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8A" w:rsidRDefault="0016368B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Сочинения</w:t>
      </w:r>
      <w:r>
        <w:br/>
      </w:r>
      <w:r>
        <w:rPr>
          <w:b/>
          <w:bCs/>
        </w:rPr>
        <w:t>Список литературы</w:t>
      </w:r>
    </w:p>
    <w:p w:rsidR="008E498A" w:rsidRDefault="0016368B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8E498A" w:rsidRDefault="0016368B">
      <w:pPr>
        <w:pStyle w:val="a3"/>
      </w:pPr>
      <w:r>
        <w:t>Бе́да Достопочтенный (</w:t>
      </w:r>
      <w:r>
        <w:rPr>
          <w:i/>
          <w:iCs/>
        </w:rPr>
        <w:t>Досточтимый</w:t>
      </w:r>
      <w:r>
        <w:t>; лат. </w:t>
      </w:r>
      <w:r>
        <w:rPr>
          <w:i/>
          <w:iCs/>
        </w:rPr>
        <w:t>Beda</w:t>
      </w:r>
      <w:r>
        <w:t>, англ. </w:t>
      </w:r>
      <w:r>
        <w:rPr>
          <w:i/>
          <w:iCs/>
        </w:rPr>
        <w:t>Bede</w:t>
      </w:r>
      <w:r>
        <w:t>) (ок. 672 или 673 — 27 мая 735) — бенедиктинский монах в монастыре святого Петра в Нортумбрии и в монастыре святого Павла в современном Джарроу (англ.). Написал одну из первых историй Англии под названием «Церковная история народа англов» (лат. </w:t>
      </w:r>
      <w:r>
        <w:rPr>
          <w:i/>
          <w:iCs/>
        </w:rPr>
        <w:t>Historia ecclesiastica gentis Anglorum</w:t>
      </w:r>
      <w:r>
        <w:t>, англ. </w:t>
      </w:r>
      <w:r>
        <w:rPr>
          <w:i/>
          <w:iCs/>
        </w:rPr>
        <w:t>Ecclesiastical History of the English People</w:t>
      </w:r>
      <w:r>
        <w:t>), которая принесла ему славу «отца английской истории»</w:t>
      </w:r>
      <w:r>
        <w:rPr>
          <w:position w:val="10"/>
        </w:rPr>
        <w:t>[1]</w:t>
      </w:r>
      <w:r>
        <w:t xml:space="preserve"> </w:t>
      </w:r>
      <w:r>
        <w:rPr>
          <w:position w:val="10"/>
        </w:rPr>
        <w:t>[2]</w:t>
      </w:r>
      <w:r>
        <w:t>.</w:t>
      </w:r>
    </w:p>
    <w:p w:rsidR="008E498A" w:rsidRDefault="0016368B">
      <w:pPr>
        <w:pStyle w:val="a3"/>
        <w:rPr>
          <w:i/>
          <w:iCs/>
        </w:rPr>
      </w:pPr>
      <w:r>
        <w:rPr>
          <w:i/>
          <w:iCs/>
        </w:rPr>
        <w:t>Беда Достопочтенный в средневековой рукописи</w:t>
      </w:r>
    </w:p>
    <w:p w:rsidR="008E498A" w:rsidRDefault="0016368B">
      <w:pPr>
        <w:pStyle w:val="a3"/>
      </w:pPr>
      <w:r>
        <w:t>Беда был прозван «достопочтенным» (</w:t>
      </w:r>
      <w:r>
        <w:rPr>
          <w:i/>
          <w:iCs/>
        </w:rPr>
        <w:t>venerabilis</w:t>
      </w:r>
      <w:r>
        <w:t>) вскоре после своей смерти. В 1899 году Беда был канонизирован папой Львом XIII в качестве святого</w:t>
      </w:r>
      <w:r>
        <w:rPr>
          <w:position w:val="10"/>
        </w:rPr>
        <w:t>[3]</w:t>
      </w:r>
      <w:r>
        <w:t>, и католическая церковь назвала его одним из «учителей церкви». В 1978 Беда был канонизирован митрополитом Антонием (Блумом), является местночтимым святым Сурожской епархии Русской православной церкви.</w:t>
      </w:r>
      <w:r>
        <w:rPr>
          <w:position w:val="10"/>
        </w:rPr>
        <w:t>[1]</w:t>
      </w:r>
      <w:r>
        <w:t>.</w:t>
      </w:r>
    </w:p>
    <w:p w:rsidR="008E498A" w:rsidRDefault="0016368B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8E498A" w:rsidRDefault="0016368B">
      <w:pPr>
        <w:pStyle w:val="a3"/>
      </w:pPr>
      <w:r>
        <w:t>Уже на восьмом году жизни он поступил в монастырь Уирмаут, где пробыл до 691 года, получив там превосходное научное образование. Отсюда он перешёл в соседний, подвластный Уирмауту монастырь Ярроу (основан в 681), где на 19-м году жизни стал дьяконом и в 702 году — священником. С этого времени начинается его писательская деятельность, состоявшая, главным образом, в толковании отдельных книг Ветхого и Нового Завета. На одре болезни он закончил перевод Евангелия от Иоанна на англосаксонский язык, диктуя его своим ученикам. Умер 27 мая 735 и похоронен в монастыре Ярроу; впоследствии останки его перенесены в Даремский собор.</w:t>
      </w:r>
    </w:p>
    <w:p w:rsidR="008E498A" w:rsidRDefault="0016368B">
      <w:pPr>
        <w:pStyle w:val="21"/>
        <w:pageBreakBefore/>
        <w:numPr>
          <w:ilvl w:val="0"/>
          <w:numId w:val="0"/>
        </w:numPr>
      </w:pPr>
      <w:r>
        <w:t>2. Сочинения</w:t>
      </w:r>
    </w:p>
    <w:p w:rsidR="008E498A" w:rsidRDefault="0016368B">
      <w:pPr>
        <w:pStyle w:val="a3"/>
      </w:pPr>
      <w:r>
        <w:t>Беда написал очень многие ценные для его времени комментарии к Священному Писанию, кроме того, гомилии, жития некоторых святых, гимны, эпиграммы, сочинения по хронологии и грамматике. Полные собрания его сочинений изданы в Париже (1544 и 1554), Базеле (1563) и Кельне (1612 и 1688). Главное его сочинение, беспристрастно обработанное по летописям «Historia ecclesiastica gentis Anglorum» в 5 книгах, переведенное Альфредом Великим на англосаксонский язык, остается одним из важнейших источников древнейшей истории Англии до 731 года. Беда тщательно и критическим образом подбирал источники для своей истории.</w:t>
      </w:r>
    </w:p>
    <w:p w:rsidR="008E498A" w:rsidRDefault="0016368B">
      <w:pPr>
        <w:pStyle w:val="a3"/>
      </w:pPr>
      <w:r>
        <w:t>Для хронологии важно сочинение Беды «De sex aetatibus mundi», в котором им впервые введено летосчисление Дионисия Малого до и после рождества Христова, принятое потом в большинстве средневековых летописей.</w:t>
      </w:r>
    </w:p>
    <w:p w:rsidR="008E498A" w:rsidRDefault="0016368B">
      <w:pPr>
        <w:pStyle w:val="a3"/>
      </w:pPr>
      <w:r>
        <w:t>Он также внес изменения в Вульгату, и его версия официально использовалась католической церковью до появления Новой Вульгаты в 1979 году.</w:t>
      </w:r>
    </w:p>
    <w:p w:rsidR="008E498A" w:rsidRDefault="0016368B">
      <w:pPr>
        <w:pStyle w:val="a3"/>
      </w:pPr>
      <w:r>
        <w:t>Беда также выдумал имёна Трёх Волхвов, посещавших младенца Иисуса: Каспар, Балтазар и Мельхиор. В Новом Завете эти имена не упоминались, однако благодаря Беде вошли в Священное предание.</w:t>
      </w:r>
    </w:p>
    <w:p w:rsidR="008E498A" w:rsidRDefault="0016368B">
      <w:pPr>
        <w:pStyle w:val="a3"/>
      </w:pPr>
      <w:r>
        <w:t>Текст полного собрания сочинений Беды с английским переводом его исторических трудов издан Минье (Париж, 1858, 6 т.); нем. пер. Вильдена, Шафгаузен, 1866). См.:</w:t>
      </w:r>
    </w:p>
    <w:p w:rsidR="008E498A" w:rsidRDefault="0016368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Gehle, «De Bedae Venerabilis vita et scriptis» (Лейден, 1838);</w:t>
      </w:r>
    </w:p>
    <w:p w:rsidR="008E498A" w:rsidRDefault="0016368B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Wrights, «Biographia britannica litteraria» (т.1, Лондон, 1843);</w:t>
      </w:r>
    </w:p>
    <w:p w:rsidR="008E498A" w:rsidRDefault="0016368B">
      <w:pPr>
        <w:pStyle w:val="a3"/>
        <w:numPr>
          <w:ilvl w:val="0"/>
          <w:numId w:val="2"/>
        </w:numPr>
        <w:tabs>
          <w:tab w:val="left" w:pos="707"/>
        </w:tabs>
      </w:pPr>
      <w:r>
        <w:t>К.Werner, «Beda der Ehrwürdige» (Вена, 1875).</w:t>
      </w:r>
    </w:p>
    <w:p w:rsidR="008E498A" w:rsidRDefault="0016368B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8E498A" w:rsidRDefault="0016368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Беда Достопочтенный // Православная Энциклопедия</w:t>
      </w:r>
    </w:p>
    <w:p w:rsidR="008E498A" w:rsidRDefault="0016368B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Зверева В. В. «„Новое солнце на Западе“. Беда Достопочтенный и его время». — СПб.: Алетейя, 2008. С.6.</w:t>
      </w:r>
    </w:p>
    <w:p w:rsidR="008E498A" w:rsidRDefault="0016368B">
      <w:pPr>
        <w:pStyle w:val="a3"/>
        <w:numPr>
          <w:ilvl w:val="0"/>
          <w:numId w:val="1"/>
        </w:numPr>
        <w:tabs>
          <w:tab w:val="left" w:pos="707"/>
        </w:tabs>
      </w:pPr>
      <w:r>
        <w:t>Церковно-научный Центр "Православная Энциклопедия</w:t>
      </w:r>
    </w:p>
    <w:p w:rsidR="008E498A" w:rsidRDefault="0016368B">
      <w:pPr>
        <w:pStyle w:val="a3"/>
        <w:spacing w:after="0"/>
      </w:pPr>
      <w:r>
        <w:t>Источник: http://ru.wikipedia.org/wiki/Беда_Достопочтенный</w:t>
      </w:r>
      <w:bookmarkStart w:id="0" w:name="_GoBack"/>
      <w:bookmarkEnd w:id="0"/>
    </w:p>
    <w:sectPr w:rsidR="008E498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68B"/>
    <w:rsid w:val="0016368B"/>
    <w:rsid w:val="00196D09"/>
    <w:rsid w:val="008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A3645-D904-4C63-8747-DD68BA1C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2836</Characters>
  <Application>Microsoft Office Word</Application>
  <DocSecurity>0</DocSecurity>
  <Lines>23</Lines>
  <Paragraphs>6</Paragraphs>
  <ScaleCrop>false</ScaleCrop>
  <Company>diakov.net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2014-08-31T18:49:00Z</dcterms:created>
  <dcterms:modified xsi:type="dcterms:W3CDTF">2014-08-31T18:49:00Z</dcterms:modified>
</cp:coreProperties>
</file>