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2D9" w:rsidRDefault="007A1D12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Биография</w:t>
      </w:r>
      <w:r>
        <w:br/>
      </w:r>
      <w:r>
        <w:rPr>
          <w:b/>
          <w:bCs/>
        </w:rPr>
        <w:t>2 Звания и награды</w:t>
      </w:r>
      <w:r>
        <w:br/>
      </w:r>
      <w:r>
        <w:rPr>
          <w:b/>
          <w:bCs/>
        </w:rPr>
        <w:t>3 Роли в кино</w:t>
      </w:r>
      <w:r>
        <w:br/>
      </w:r>
      <w:r>
        <w:rPr>
          <w:b/>
          <w:bCs/>
        </w:rPr>
        <w:t>4 Постановки в театре</w:t>
      </w:r>
      <w:r>
        <w:br/>
      </w:r>
      <w:r>
        <w:rPr>
          <w:b/>
          <w:bCs/>
        </w:rPr>
        <w:t>5 Документальные фильмы</w:t>
      </w:r>
      <w:r>
        <w:br/>
      </w:r>
      <w:r>
        <w:rPr>
          <w:b/>
          <w:bCs/>
        </w:rPr>
        <w:t>Список литературы</w:t>
      </w:r>
    </w:p>
    <w:p w:rsidR="00AB42D9" w:rsidRDefault="007A1D12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AB42D9" w:rsidRDefault="007A1D12">
      <w:pPr>
        <w:pStyle w:val="a3"/>
      </w:pPr>
      <w:r>
        <w:t>Хоре́н Бабке́нович Абрамя́н (Абраамян) (1930—2004) — актёр театра и кино, театральный режиссёр, Народный артист СССР (1980)</w:t>
      </w:r>
      <w:r>
        <w:rPr>
          <w:position w:val="10"/>
        </w:rPr>
        <w:t>[1]</w:t>
      </w:r>
      <w:r>
        <w:t>.</w:t>
      </w:r>
    </w:p>
    <w:p w:rsidR="00AB42D9" w:rsidRDefault="007A1D12">
      <w:pPr>
        <w:pStyle w:val="21"/>
        <w:pageBreakBefore/>
        <w:numPr>
          <w:ilvl w:val="0"/>
          <w:numId w:val="0"/>
        </w:numPr>
      </w:pPr>
      <w:r>
        <w:t>1. Биография</w:t>
      </w:r>
    </w:p>
    <w:p w:rsidR="00AB42D9" w:rsidRDefault="007A1D12">
      <w:pPr>
        <w:pStyle w:val="a3"/>
      </w:pPr>
      <w:r>
        <w:t>Хорен Абрамян родился 1 апреля 1930 года в Ереване.</w:t>
      </w:r>
    </w:p>
    <w:p w:rsidR="00AB42D9" w:rsidRDefault="007A1D12">
      <w:pPr>
        <w:pStyle w:val="a3"/>
      </w:pPr>
      <w:r>
        <w:t>В 1951 году окончил Ереванский театральный институт.</w:t>
      </w:r>
    </w:p>
    <w:p w:rsidR="00AB42D9" w:rsidRDefault="007A1D12">
      <w:pPr>
        <w:pStyle w:val="a3"/>
      </w:pPr>
      <w:r>
        <w:t>С 1951 по 1985 год служил в труппе Ереванского академического театра им. Сундукяна, с 1980 года являлся главным режиссером театра</w:t>
      </w:r>
      <w:r>
        <w:rPr>
          <w:position w:val="10"/>
        </w:rPr>
        <w:t>[1]</w:t>
      </w:r>
      <w:r>
        <w:t>.</w:t>
      </w:r>
    </w:p>
    <w:p w:rsidR="00AB42D9" w:rsidRDefault="007A1D12">
      <w:pPr>
        <w:pStyle w:val="a3"/>
      </w:pPr>
      <w:r>
        <w:t>С 1985 по 1988 год работал главным режиссёром Ленинаканского театра имени Мравяна.</w:t>
      </w:r>
    </w:p>
    <w:p w:rsidR="00AB42D9" w:rsidRDefault="007A1D12">
      <w:pPr>
        <w:pStyle w:val="a3"/>
      </w:pPr>
      <w:r>
        <w:t>С 1988 года — главный режиссёр Ереванского академического театра им. Сундукяна.</w:t>
      </w:r>
    </w:p>
    <w:p w:rsidR="00AB42D9" w:rsidRDefault="007A1D12">
      <w:pPr>
        <w:pStyle w:val="21"/>
        <w:pageBreakBefore/>
        <w:numPr>
          <w:ilvl w:val="0"/>
          <w:numId w:val="0"/>
        </w:numPr>
      </w:pPr>
      <w:r>
        <w:t>2. Звания и награды</w:t>
      </w:r>
    </w:p>
    <w:p w:rsidR="00AB42D9" w:rsidRDefault="007A1D12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1961 — заслуженный артист Армянской ССР</w:t>
      </w:r>
    </w:p>
    <w:p w:rsidR="00AB42D9" w:rsidRDefault="007A1D12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1970 — лауреат Всесоюзного кинофестиваля в номинации «Призы за актёрскую работу»</w:t>
      </w:r>
    </w:p>
    <w:p w:rsidR="00AB42D9" w:rsidRDefault="007A1D12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1971 — лауреат государственной премии Армянской ССР (за спектакль «Братья Сарояны»)</w:t>
      </w:r>
    </w:p>
    <w:p w:rsidR="00AB42D9" w:rsidRDefault="007A1D12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1980 — Народный артист СССР</w:t>
      </w:r>
    </w:p>
    <w:p w:rsidR="00AB42D9" w:rsidRDefault="007A1D12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1980 — лауреат Всесоюзного кинофестиваля в номинации «Премии за лучшие актёрские работы»</w:t>
      </w:r>
    </w:p>
    <w:p w:rsidR="00AB42D9" w:rsidRDefault="007A1D12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1981 — лауреат Государственной премии СССР (за театральные работы)</w:t>
      </w:r>
    </w:p>
    <w:p w:rsidR="00AB42D9" w:rsidRDefault="007A1D12">
      <w:pPr>
        <w:pStyle w:val="a3"/>
        <w:numPr>
          <w:ilvl w:val="0"/>
          <w:numId w:val="5"/>
        </w:numPr>
        <w:tabs>
          <w:tab w:val="left" w:pos="707"/>
        </w:tabs>
      </w:pPr>
      <w:r>
        <w:t>2000 — почётный гражданин Еревана</w:t>
      </w:r>
    </w:p>
    <w:p w:rsidR="00AB42D9" w:rsidRDefault="007A1D12">
      <w:pPr>
        <w:pStyle w:val="21"/>
        <w:pageBreakBefore/>
        <w:numPr>
          <w:ilvl w:val="0"/>
          <w:numId w:val="0"/>
        </w:numPr>
      </w:pPr>
      <w:r>
        <w:t>3. Роли в кино</w:t>
      </w:r>
    </w:p>
    <w:p w:rsidR="00AB42D9" w:rsidRDefault="007A1D12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1949 — Девушка Араратской долины</w:t>
      </w:r>
    </w:p>
    <w:p w:rsidR="00AB42D9" w:rsidRDefault="007A1D12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1954 — Смотрины</w:t>
      </w:r>
    </w:p>
    <w:p w:rsidR="00AB42D9" w:rsidRDefault="007A1D12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1954 — Тайна горного озера</w:t>
      </w:r>
    </w:p>
    <w:p w:rsidR="00AB42D9" w:rsidRDefault="007A1D12">
      <w:pPr>
        <w:pStyle w:val="a3"/>
        <w:numPr>
          <w:ilvl w:val="0"/>
          <w:numId w:val="4"/>
        </w:numPr>
        <w:tabs>
          <w:tab w:val="left" w:pos="707"/>
        </w:tabs>
        <w:spacing w:after="0"/>
        <w:rPr>
          <w:i/>
          <w:iCs/>
        </w:rPr>
      </w:pPr>
      <w:r>
        <w:t xml:space="preserve">1955 — В поисках адресата — </w:t>
      </w:r>
      <w:r>
        <w:rPr>
          <w:i/>
          <w:iCs/>
        </w:rPr>
        <w:t>Брутян</w:t>
      </w:r>
    </w:p>
    <w:p w:rsidR="00AB42D9" w:rsidRDefault="007A1D12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1955 — Первый эшелон</w:t>
      </w:r>
    </w:p>
    <w:p w:rsidR="00AB42D9" w:rsidRDefault="007A1D12">
      <w:pPr>
        <w:pStyle w:val="a3"/>
        <w:numPr>
          <w:ilvl w:val="0"/>
          <w:numId w:val="4"/>
        </w:numPr>
        <w:tabs>
          <w:tab w:val="left" w:pos="707"/>
        </w:tabs>
        <w:spacing w:after="0"/>
        <w:rPr>
          <w:i/>
          <w:iCs/>
        </w:rPr>
      </w:pPr>
      <w:r>
        <w:t xml:space="preserve">1957 — Высота — </w:t>
      </w:r>
      <w:r>
        <w:rPr>
          <w:i/>
          <w:iCs/>
        </w:rPr>
        <w:t>Баграт</w:t>
      </w:r>
    </w:p>
    <w:p w:rsidR="00AB42D9" w:rsidRDefault="007A1D12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1957 — Цель его жизни</w:t>
      </w:r>
    </w:p>
    <w:p w:rsidR="00AB42D9" w:rsidRDefault="007A1D12">
      <w:pPr>
        <w:pStyle w:val="a3"/>
        <w:numPr>
          <w:ilvl w:val="0"/>
          <w:numId w:val="4"/>
        </w:numPr>
        <w:tabs>
          <w:tab w:val="left" w:pos="707"/>
        </w:tabs>
        <w:spacing w:after="0"/>
        <w:rPr>
          <w:i/>
          <w:iCs/>
        </w:rPr>
      </w:pPr>
      <w:r>
        <w:t xml:space="preserve">1958 — Сердце матери — </w:t>
      </w:r>
      <w:r>
        <w:rPr>
          <w:i/>
          <w:iCs/>
        </w:rPr>
        <w:t>Армен</w:t>
      </w:r>
    </w:p>
    <w:p w:rsidR="00AB42D9" w:rsidRDefault="007A1D12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1958 — О моём друге</w:t>
      </w:r>
    </w:p>
    <w:p w:rsidR="00AB42D9" w:rsidRDefault="007A1D12">
      <w:pPr>
        <w:pStyle w:val="a3"/>
        <w:numPr>
          <w:ilvl w:val="0"/>
          <w:numId w:val="4"/>
        </w:numPr>
        <w:tabs>
          <w:tab w:val="left" w:pos="707"/>
        </w:tabs>
        <w:spacing w:after="0"/>
        <w:rPr>
          <w:i/>
          <w:iCs/>
        </w:rPr>
      </w:pPr>
      <w:r>
        <w:t xml:space="preserve">1958 — Песня первой любви — </w:t>
      </w:r>
      <w:r>
        <w:rPr>
          <w:i/>
          <w:iCs/>
        </w:rPr>
        <w:t>Арсен</w:t>
      </w:r>
    </w:p>
    <w:p w:rsidR="00AB42D9" w:rsidRDefault="007A1D12">
      <w:pPr>
        <w:pStyle w:val="a3"/>
        <w:numPr>
          <w:ilvl w:val="0"/>
          <w:numId w:val="4"/>
        </w:numPr>
        <w:tabs>
          <w:tab w:val="left" w:pos="707"/>
        </w:tabs>
        <w:spacing w:after="0"/>
        <w:rPr>
          <w:i/>
          <w:iCs/>
        </w:rPr>
      </w:pPr>
      <w:r>
        <w:t xml:space="preserve">1959 — Обвал — </w:t>
      </w:r>
      <w:r>
        <w:rPr>
          <w:i/>
          <w:iCs/>
        </w:rPr>
        <w:t>Вартан</w:t>
      </w:r>
    </w:p>
    <w:p w:rsidR="00AB42D9" w:rsidRDefault="007A1D12">
      <w:pPr>
        <w:pStyle w:val="a3"/>
        <w:numPr>
          <w:ilvl w:val="0"/>
          <w:numId w:val="4"/>
        </w:numPr>
        <w:tabs>
          <w:tab w:val="left" w:pos="707"/>
        </w:tabs>
        <w:spacing w:after="0"/>
        <w:rPr>
          <w:i/>
          <w:iCs/>
        </w:rPr>
      </w:pPr>
      <w:r>
        <w:t xml:space="preserve">1962 — Кольца славы — </w:t>
      </w:r>
      <w:r>
        <w:rPr>
          <w:i/>
          <w:iCs/>
        </w:rPr>
        <w:t>Гурген</w:t>
      </w:r>
    </w:p>
    <w:p w:rsidR="00AB42D9" w:rsidRDefault="007A1D12">
      <w:pPr>
        <w:pStyle w:val="a3"/>
        <w:numPr>
          <w:ilvl w:val="0"/>
          <w:numId w:val="4"/>
        </w:numPr>
        <w:tabs>
          <w:tab w:val="left" w:pos="707"/>
        </w:tabs>
        <w:spacing w:after="0"/>
        <w:rPr>
          <w:i/>
          <w:iCs/>
        </w:rPr>
      </w:pPr>
      <w:r>
        <w:t xml:space="preserve">1969 — Братья Сарояны — </w:t>
      </w:r>
      <w:r>
        <w:rPr>
          <w:i/>
          <w:iCs/>
        </w:rPr>
        <w:t>Геворк Сароян</w:t>
      </w:r>
    </w:p>
    <w:p w:rsidR="00AB42D9" w:rsidRDefault="007A1D12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1971 — Отзвуки прошлого</w:t>
      </w:r>
    </w:p>
    <w:p w:rsidR="00AB42D9" w:rsidRDefault="007A1D12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1971 — Мы и наши горы</w:t>
      </w:r>
    </w:p>
    <w:p w:rsidR="00AB42D9" w:rsidRDefault="007A1D12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1974 — Хроника ереванских дней</w:t>
      </w:r>
    </w:p>
    <w:p w:rsidR="00AB42D9" w:rsidRDefault="007A1D12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1978 — Аревик</w:t>
      </w:r>
    </w:p>
    <w:p w:rsidR="00AB42D9" w:rsidRDefault="007A1D12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1978 — Рождение</w:t>
      </w:r>
    </w:p>
    <w:p w:rsidR="00AB42D9" w:rsidRDefault="007A1D12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1979 — Звезда надежды</w:t>
      </w:r>
    </w:p>
    <w:p w:rsidR="00AB42D9" w:rsidRDefault="007A1D12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1980 — Живите долго</w:t>
      </w:r>
    </w:p>
    <w:p w:rsidR="00AB42D9" w:rsidRDefault="007A1D12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1980 — Легенда о скоморохе</w:t>
      </w:r>
    </w:p>
    <w:p w:rsidR="00AB42D9" w:rsidRDefault="007A1D12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1981 — Там, за семью горами</w:t>
      </w:r>
    </w:p>
    <w:p w:rsidR="00AB42D9" w:rsidRDefault="007A1D12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1983 — Пожар</w:t>
      </w:r>
    </w:p>
    <w:p w:rsidR="00AB42D9" w:rsidRDefault="007A1D12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1983 — Командировка в санаторий</w:t>
      </w:r>
    </w:p>
    <w:p w:rsidR="00AB42D9" w:rsidRDefault="007A1D12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1987 — Пока живем</w:t>
      </w:r>
    </w:p>
    <w:p w:rsidR="00AB42D9" w:rsidRDefault="007A1D12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1988 — Вознесение</w:t>
      </w:r>
    </w:p>
    <w:p w:rsidR="00AB42D9" w:rsidRDefault="007A1D12">
      <w:pPr>
        <w:pStyle w:val="a3"/>
        <w:numPr>
          <w:ilvl w:val="0"/>
          <w:numId w:val="4"/>
        </w:numPr>
        <w:tabs>
          <w:tab w:val="left" w:pos="707"/>
        </w:tabs>
      </w:pPr>
      <w:r>
        <w:t>1989 — Дыхание</w:t>
      </w:r>
    </w:p>
    <w:p w:rsidR="00AB42D9" w:rsidRDefault="007A1D12">
      <w:pPr>
        <w:pStyle w:val="21"/>
        <w:pageBreakBefore/>
        <w:numPr>
          <w:ilvl w:val="0"/>
          <w:numId w:val="0"/>
        </w:numPr>
      </w:pPr>
      <w:r>
        <w:t>4. Постановки в театре</w:t>
      </w:r>
    </w:p>
    <w:p w:rsidR="00AB42D9" w:rsidRDefault="007A1D12">
      <w:pPr>
        <w:pStyle w:val="a3"/>
        <w:numPr>
          <w:ilvl w:val="0"/>
          <w:numId w:val="3"/>
        </w:numPr>
        <w:tabs>
          <w:tab w:val="left" w:pos="707"/>
        </w:tabs>
      </w:pPr>
      <w:r>
        <w:t>1968 — «Братья Сарояны»</w:t>
      </w:r>
    </w:p>
    <w:p w:rsidR="00AB42D9" w:rsidRDefault="007A1D12">
      <w:pPr>
        <w:pStyle w:val="21"/>
        <w:pageBreakBefore/>
        <w:numPr>
          <w:ilvl w:val="0"/>
          <w:numId w:val="0"/>
        </w:numPr>
      </w:pPr>
      <w:r>
        <w:t>5. Документальные фильмы</w:t>
      </w:r>
    </w:p>
    <w:p w:rsidR="00AB42D9" w:rsidRDefault="007A1D12">
      <w:pPr>
        <w:pStyle w:val="a3"/>
        <w:numPr>
          <w:ilvl w:val="0"/>
          <w:numId w:val="2"/>
        </w:numPr>
        <w:tabs>
          <w:tab w:val="left" w:pos="707"/>
        </w:tabs>
      </w:pPr>
      <w:r>
        <w:t>«Андраник Озанян» 1990 (Зоравар Андраник) Первый советский фильм о Полководце Андранике: Арменфильм 35 мм. Андраник — текст читает Абрамян, Хорен Бабкенович: Режиссёр</w:t>
      </w:r>
    </w:p>
    <w:p w:rsidR="00AB42D9" w:rsidRDefault="007A1D12">
      <w:pPr>
        <w:pStyle w:val="a3"/>
      </w:pPr>
      <w:r>
        <w:t>Мкртчян, Левон Гайкович</w:t>
      </w:r>
    </w:p>
    <w:p w:rsidR="00AB42D9" w:rsidRDefault="007A1D12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AB42D9" w:rsidRDefault="007A1D12">
      <w:pPr>
        <w:pStyle w:val="a3"/>
        <w:numPr>
          <w:ilvl w:val="0"/>
          <w:numId w:val="1"/>
        </w:numPr>
        <w:tabs>
          <w:tab w:val="left" w:pos="707"/>
        </w:tabs>
      </w:pPr>
      <w:r>
        <w:t>Новая Российская энциклопедия: в 12 т. / Редкол.: А. Д. Некипелов, В. И. Данилов-Данильян, В. М. Карев и др. — М.: ООО «Издательство „Энциклопедия“» Т. 2 А — Баяр, 2005. — 960 с.: ил.</w:t>
      </w:r>
    </w:p>
    <w:p w:rsidR="00AB42D9" w:rsidRDefault="007A1D12">
      <w:pPr>
        <w:pStyle w:val="a3"/>
        <w:spacing w:after="0"/>
      </w:pPr>
      <w:r>
        <w:t>Источник: http://ru.wikipedia.org/wiki/Абрамян,_Хорен_Бабкенович</w:t>
      </w:r>
      <w:bookmarkStart w:id="0" w:name="_GoBack"/>
      <w:bookmarkEnd w:id="0"/>
    </w:p>
    <w:sectPr w:rsidR="00AB42D9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RTF_Num 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RTF_Num 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1D12"/>
    <w:rsid w:val="001A666D"/>
    <w:rsid w:val="007A1D12"/>
    <w:rsid w:val="00AB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5EDD0-2F44-4266-A62B-91E5E3248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RTFNum51">
    <w:name w:val="RTF_Num 5 1"/>
    <w:rPr>
      <w:rFonts w:ascii="StarSymbol" w:eastAsia="StarSymbol" w:hAnsi="StarSymbol" w:cs="StarSymbol"/>
      <w:sz w:val="18"/>
      <w:szCs w:val="18"/>
    </w:rPr>
  </w:style>
  <w:style w:type="character" w:customStyle="1" w:styleId="RTFNum52">
    <w:name w:val="RTF_Num 5 2"/>
    <w:rPr>
      <w:rFonts w:ascii="StarSymbol" w:eastAsia="StarSymbol" w:hAnsi="StarSymbol" w:cs="StarSymbol"/>
      <w:sz w:val="18"/>
      <w:szCs w:val="18"/>
    </w:rPr>
  </w:style>
  <w:style w:type="character" w:customStyle="1" w:styleId="RTFNum53">
    <w:name w:val="RTF_Num 5 3"/>
    <w:rPr>
      <w:rFonts w:ascii="StarSymbol" w:eastAsia="StarSymbol" w:hAnsi="StarSymbol" w:cs="StarSymbol"/>
      <w:sz w:val="18"/>
      <w:szCs w:val="18"/>
    </w:rPr>
  </w:style>
  <w:style w:type="character" w:customStyle="1" w:styleId="RTFNum54">
    <w:name w:val="RTF_Num 5 4"/>
    <w:rPr>
      <w:rFonts w:ascii="StarSymbol" w:eastAsia="StarSymbol" w:hAnsi="StarSymbol" w:cs="StarSymbol"/>
      <w:sz w:val="18"/>
      <w:szCs w:val="18"/>
    </w:rPr>
  </w:style>
  <w:style w:type="character" w:customStyle="1" w:styleId="RTFNum55">
    <w:name w:val="RTF_Num 5 5"/>
    <w:rPr>
      <w:rFonts w:ascii="StarSymbol" w:eastAsia="StarSymbol" w:hAnsi="StarSymbol" w:cs="StarSymbol"/>
      <w:sz w:val="18"/>
      <w:szCs w:val="18"/>
    </w:rPr>
  </w:style>
  <w:style w:type="character" w:customStyle="1" w:styleId="RTFNum56">
    <w:name w:val="RTF_Num 5 6"/>
    <w:rPr>
      <w:rFonts w:ascii="StarSymbol" w:eastAsia="StarSymbol" w:hAnsi="StarSymbol" w:cs="StarSymbol"/>
      <w:sz w:val="18"/>
      <w:szCs w:val="18"/>
    </w:rPr>
  </w:style>
  <w:style w:type="character" w:customStyle="1" w:styleId="RTFNum57">
    <w:name w:val="RTF_Num 5 7"/>
    <w:rPr>
      <w:rFonts w:ascii="StarSymbol" w:eastAsia="StarSymbol" w:hAnsi="StarSymbol" w:cs="StarSymbol"/>
      <w:sz w:val="18"/>
      <w:szCs w:val="18"/>
    </w:rPr>
  </w:style>
  <w:style w:type="character" w:customStyle="1" w:styleId="RTFNum58">
    <w:name w:val="RTF_Num 5 8"/>
    <w:rPr>
      <w:rFonts w:ascii="StarSymbol" w:eastAsia="StarSymbol" w:hAnsi="StarSymbol" w:cs="StarSymbol"/>
      <w:sz w:val="18"/>
      <w:szCs w:val="18"/>
    </w:rPr>
  </w:style>
  <w:style w:type="character" w:customStyle="1" w:styleId="RTFNum59">
    <w:name w:val="RTF_Num 5 9"/>
    <w:rPr>
      <w:rFonts w:ascii="StarSymbol" w:eastAsia="StarSymbol" w:hAnsi="StarSymbol" w:cs="StarSymbol"/>
      <w:sz w:val="18"/>
      <w:szCs w:val="18"/>
    </w:rPr>
  </w:style>
  <w:style w:type="character" w:customStyle="1" w:styleId="RTFNum510">
    <w:name w:val="RTF_Num 5 10"/>
    <w:rPr>
      <w:rFonts w:ascii="StarSymbol" w:eastAsia="StarSymbol" w:hAnsi="StarSymbol" w:cs="StarSymbol"/>
      <w:sz w:val="18"/>
      <w:szCs w:val="18"/>
    </w:rPr>
  </w:style>
  <w:style w:type="character" w:customStyle="1" w:styleId="RTFNum61">
    <w:name w:val="RTF_Num 6 1"/>
    <w:rPr>
      <w:rFonts w:ascii="StarSymbol" w:eastAsia="StarSymbol" w:hAnsi="StarSymbol" w:cs="StarSymbol"/>
      <w:sz w:val="18"/>
      <w:szCs w:val="18"/>
    </w:rPr>
  </w:style>
  <w:style w:type="character" w:customStyle="1" w:styleId="RTFNum62">
    <w:name w:val="RTF_Num 6 2"/>
    <w:rPr>
      <w:rFonts w:ascii="StarSymbol" w:eastAsia="StarSymbol" w:hAnsi="StarSymbol" w:cs="StarSymbol"/>
      <w:sz w:val="18"/>
      <w:szCs w:val="18"/>
    </w:rPr>
  </w:style>
  <w:style w:type="character" w:customStyle="1" w:styleId="RTFNum63">
    <w:name w:val="RTF_Num 6 3"/>
    <w:rPr>
      <w:rFonts w:ascii="StarSymbol" w:eastAsia="StarSymbol" w:hAnsi="StarSymbol" w:cs="StarSymbol"/>
      <w:sz w:val="18"/>
      <w:szCs w:val="18"/>
    </w:rPr>
  </w:style>
  <w:style w:type="character" w:customStyle="1" w:styleId="RTFNum64">
    <w:name w:val="RTF_Num 6 4"/>
    <w:rPr>
      <w:rFonts w:ascii="StarSymbol" w:eastAsia="StarSymbol" w:hAnsi="StarSymbol" w:cs="StarSymbol"/>
      <w:sz w:val="18"/>
      <w:szCs w:val="18"/>
    </w:rPr>
  </w:style>
  <w:style w:type="character" w:customStyle="1" w:styleId="RTFNum65">
    <w:name w:val="RTF_Num 6 5"/>
    <w:rPr>
      <w:rFonts w:ascii="StarSymbol" w:eastAsia="StarSymbol" w:hAnsi="StarSymbol" w:cs="StarSymbol"/>
      <w:sz w:val="18"/>
      <w:szCs w:val="18"/>
    </w:rPr>
  </w:style>
  <w:style w:type="character" w:customStyle="1" w:styleId="RTFNum66">
    <w:name w:val="RTF_Num 6 6"/>
    <w:rPr>
      <w:rFonts w:ascii="StarSymbol" w:eastAsia="StarSymbol" w:hAnsi="StarSymbol" w:cs="StarSymbol"/>
      <w:sz w:val="18"/>
      <w:szCs w:val="18"/>
    </w:rPr>
  </w:style>
  <w:style w:type="character" w:customStyle="1" w:styleId="RTFNum67">
    <w:name w:val="RTF_Num 6 7"/>
    <w:rPr>
      <w:rFonts w:ascii="StarSymbol" w:eastAsia="StarSymbol" w:hAnsi="StarSymbol" w:cs="StarSymbol"/>
      <w:sz w:val="18"/>
      <w:szCs w:val="18"/>
    </w:rPr>
  </w:style>
  <w:style w:type="character" w:customStyle="1" w:styleId="RTFNum68">
    <w:name w:val="RTF_Num 6 8"/>
    <w:rPr>
      <w:rFonts w:ascii="StarSymbol" w:eastAsia="StarSymbol" w:hAnsi="StarSymbol" w:cs="StarSymbol"/>
      <w:sz w:val="18"/>
      <w:szCs w:val="18"/>
    </w:rPr>
  </w:style>
  <w:style w:type="character" w:customStyle="1" w:styleId="RTFNum69">
    <w:name w:val="RTF_Num 6 9"/>
    <w:rPr>
      <w:rFonts w:ascii="StarSymbol" w:eastAsia="StarSymbol" w:hAnsi="StarSymbol" w:cs="StarSymbol"/>
      <w:sz w:val="18"/>
      <w:szCs w:val="18"/>
    </w:rPr>
  </w:style>
  <w:style w:type="character" w:customStyle="1" w:styleId="RTFNum610">
    <w:name w:val="RTF_Num 6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6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6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1971</Characters>
  <Application>Microsoft Office Word</Application>
  <DocSecurity>0</DocSecurity>
  <Lines>16</Lines>
  <Paragraphs>4</Paragraphs>
  <ScaleCrop>false</ScaleCrop>
  <Company>diakov.net</Company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2014-07-13T05:23:00Z</dcterms:created>
  <dcterms:modified xsi:type="dcterms:W3CDTF">2014-07-13T05:23:00Z</dcterms:modified>
</cp:coreProperties>
</file>