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11E7" w:rsidRDefault="00103FAA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МИНИСТЕРСТВО  ОБЩЕГО  И  ПРОФЕССИОНАЛЬНОГО  ОБРАЗОВАНИЯ  </w:t>
      </w:r>
      <w:r>
        <w:rPr>
          <w:b/>
          <w:bCs/>
          <w:color w:val="000000"/>
          <w:u w:val="single"/>
          <w:lang w:val="en-US"/>
        </w:rPr>
        <w:t xml:space="preserve"> </w:t>
      </w:r>
      <w:r>
        <w:rPr>
          <w:b/>
          <w:bCs/>
          <w:color w:val="000000"/>
          <w:u w:val="single"/>
        </w:rPr>
        <w:t>РФ</w:t>
      </w: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103FAA">
      <w:pPr>
        <w:jc w:val="center"/>
        <w:rPr>
          <w:color w:val="000000"/>
        </w:rPr>
      </w:pPr>
      <w:r>
        <w:rPr>
          <w:color w:val="000000"/>
        </w:rPr>
        <w:t>СЕВЕРО   -   ЗАПАДНЫЙ      ЗАОЧНЫЙ       ПОЛИТЕХНИЧЕСКИЙ      ИНСТИТУТ</w:t>
      </w:r>
    </w:p>
    <w:p w:rsidR="004711E7" w:rsidRDefault="004711E7">
      <w:pPr>
        <w:jc w:val="center"/>
        <w:rPr>
          <w:b/>
          <w:bCs/>
          <w:color w:val="000000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103FA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КАФЕДРА   АВТОМОБИЛЬНОГО    ТРАНСПОРТА</w:t>
      </w: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4711E7">
      <w:pPr>
        <w:jc w:val="center"/>
        <w:rPr>
          <w:b/>
          <w:bCs/>
          <w:color w:val="000000"/>
          <w:u w:val="single"/>
        </w:rPr>
      </w:pPr>
    </w:p>
    <w:p w:rsidR="004711E7" w:rsidRDefault="00103FAA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КУРСОВАЯ    РАБОТА</w:t>
      </w:r>
    </w:p>
    <w:p w:rsidR="004711E7" w:rsidRDefault="004711E7">
      <w:pPr>
        <w:jc w:val="center"/>
        <w:rPr>
          <w:b/>
          <w:bCs/>
          <w:i/>
          <w:iCs/>
          <w:color w:val="000000"/>
        </w:rPr>
      </w:pPr>
    </w:p>
    <w:p w:rsidR="004711E7" w:rsidRDefault="00103FAA">
      <w:pPr>
        <w:jc w:val="center"/>
        <w:rPr>
          <w:color w:val="000000"/>
        </w:rPr>
      </w:pPr>
      <w:r>
        <w:rPr>
          <w:color w:val="000000"/>
        </w:rPr>
        <w:t>ПО ДИСЦИПЛИНЕ : РАБОЧИЕ           ПРОЦЕССЫ         И</w:t>
      </w:r>
    </w:p>
    <w:p w:rsidR="004711E7" w:rsidRDefault="00103FAA">
      <w:pPr>
        <w:jc w:val="center"/>
        <w:rPr>
          <w:color w:val="000000"/>
        </w:rPr>
      </w:pPr>
      <w:r>
        <w:rPr>
          <w:color w:val="000000"/>
        </w:rPr>
        <w:t>ЭКОЛОГИЧЕСКАЯ БЕЗОПАСНОСТЬ</w:t>
      </w:r>
    </w:p>
    <w:p w:rsidR="004711E7" w:rsidRDefault="00103FAA">
      <w:pPr>
        <w:jc w:val="center"/>
        <w:rPr>
          <w:color w:val="000000"/>
        </w:rPr>
      </w:pPr>
      <w:r>
        <w:rPr>
          <w:color w:val="000000"/>
        </w:rPr>
        <w:t>АВТОМОБИЛЬНЫХ ДВИГАТЕЛЕЙ</w:t>
      </w:r>
    </w:p>
    <w:p w:rsidR="004711E7" w:rsidRDefault="004711E7">
      <w:pPr>
        <w:jc w:val="center"/>
        <w:rPr>
          <w:color w:val="000000"/>
        </w:rPr>
      </w:pPr>
    </w:p>
    <w:p w:rsidR="004711E7" w:rsidRDefault="004711E7">
      <w:pPr>
        <w:pStyle w:val="21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4711E7" w:rsidRDefault="004711E7">
      <w:pPr>
        <w:pStyle w:val="31"/>
        <w:jc w:val="center"/>
        <w:rPr>
          <w:color w:val="000000"/>
          <w:sz w:val="24"/>
          <w:szCs w:val="24"/>
        </w:rPr>
      </w:pPr>
    </w:p>
    <w:p w:rsidR="004711E7" w:rsidRDefault="004711E7">
      <w:pPr>
        <w:pStyle w:val="31"/>
        <w:jc w:val="center"/>
        <w:rPr>
          <w:color w:val="000000"/>
          <w:sz w:val="24"/>
          <w:szCs w:val="24"/>
        </w:rPr>
      </w:pPr>
    </w:p>
    <w:p w:rsidR="004711E7" w:rsidRDefault="004711E7">
      <w:pPr>
        <w:pStyle w:val="31"/>
        <w:jc w:val="center"/>
        <w:rPr>
          <w:color w:val="000000"/>
          <w:sz w:val="24"/>
          <w:szCs w:val="24"/>
        </w:rPr>
      </w:pPr>
    </w:p>
    <w:p w:rsidR="004711E7" w:rsidRDefault="004711E7">
      <w:pPr>
        <w:pStyle w:val="31"/>
        <w:jc w:val="center"/>
        <w:rPr>
          <w:color w:val="000000"/>
          <w:sz w:val="24"/>
          <w:szCs w:val="24"/>
        </w:rPr>
      </w:pPr>
    </w:p>
    <w:p w:rsidR="004711E7" w:rsidRDefault="004711E7">
      <w:pPr>
        <w:pStyle w:val="31"/>
        <w:jc w:val="center"/>
        <w:rPr>
          <w:color w:val="000000"/>
          <w:sz w:val="24"/>
          <w:szCs w:val="24"/>
        </w:rPr>
      </w:pPr>
    </w:p>
    <w:p w:rsidR="004711E7" w:rsidRDefault="004711E7">
      <w:pPr>
        <w:pStyle w:val="31"/>
        <w:jc w:val="center"/>
        <w:rPr>
          <w:color w:val="000000"/>
          <w:sz w:val="24"/>
          <w:szCs w:val="24"/>
        </w:rPr>
      </w:pPr>
    </w:p>
    <w:p w:rsidR="004711E7" w:rsidRDefault="004711E7">
      <w:pPr>
        <w:pStyle w:val="31"/>
        <w:jc w:val="center"/>
        <w:rPr>
          <w:color w:val="000000"/>
          <w:sz w:val="24"/>
          <w:szCs w:val="24"/>
        </w:rPr>
      </w:pPr>
    </w:p>
    <w:p w:rsidR="004711E7" w:rsidRDefault="004711E7">
      <w:pPr>
        <w:pStyle w:val="31"/>
        <w:jc w:val="center"/>
        <w:rPr>
          <w:color w:val="000000"/>
          <w:sz w:val="24"/>
          <w:szCs w:val="24"/>
        </w:rPr>
      </w:pPr>
    </w:p>
    <w:p w:rsidR="004711E7" w:rsidRDefault="004711E7">
      <w:pPr>
        <w:pStyle w:val="31"/>
        <w:jc w:val="center"/>
        <w:rPr>
          <w:color w:val="000000"/>
          <w:sz w:val="24"/>
          <w:szCs w:val="24"/>
        </w:rPr>
      </w:pPr>
    </w:p>
    <w:p w:rsidR="004711E7" w:rsidRDefault="004711E7">
      <w:pPr>
        <w:pStyle w:val="31"/>
        <w:jc w:val="center"/>
        <w:rPr>
          <w:color w:val="000000"/>
          <w:sz w:val="24"/>
          <w:szCs w:val="24"/>
        </w:rPr>
      </w:pPr>
    </w:p>
    <w:p w:rsidR="004711E7" w:rsidRDefault="00103FAA">
      <w:pPr>
        <w:pStyle w:val="3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ЗАПОЛЯРНЫЙ</w:t>
      </w:r>
    </w:p>
    <w:p w:rsidR="004711E7" w:rsidRDefault="00103FAA">
      <w:pPr>
        <w:pStyle w:val="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1998 г.</w:t>
      </w:r>
    </w:p>
    <w:p w:rsidR="004711E7" w:rsidRDefault="004711E7">
      <w:pPr>
        <w:jc w:val="both"/>
        <w:rPr>
          <w:color w:val="000000"/>
        </w:rPr>
      </w:pPr>
    </w:p>
    <w:p w:rsidR="004711E7" w:rsidRDefault="004711E7">
      <w:pPr>
        <w:jc w:val="both"/>
        <w:rPr>
          <w:color w:val="000000"/>
        </w:rPr>
      </w:pPr>
    </w:p>
    <w:p w:rsidR="004711E7" w:rsidRDefault="00103FAA">
      <w:pPr>
        <w:numPr>
          <w:ilvl w:val="0"/>
          <w:numId w:val="10"/>
        </w:numPr>
        <w:tabs>
          <w:tab w:val="left" w:pos="283"/>
        </w:tabs>
        <w:jc w:val="both"/>
      </w:pPr>
      <w:r>
        <w:t>В</w:t>
      </w:r>
      <w:r>
        <w:rPr>
          <w:caps/>
        </w:rPr>
        <w:t>веденИЕ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  <w:t xml:space="preserve">   </w:t>
      </w:r>
      <w:r>
        <w:rPr>
          <w:caps/>
        </w:rPr>
        <w:tab/>
      </w:r>
      <w:r>
        <w:t xml:space="preserve">Стр.3   </w:t>
      </w:r>
    </w:p>
    <w:p w:rsidR="004711E7" w:rsidRDefault="00103FAA">
      <w:pPr>
        <w:jc w:val="both"/>
        <w:rPr>
          <w:smallCaps/>
        </w:rPr>
      </w:pPr>
      <w:r>
        <w:rPr>
          <w:smallCaps/>
        </w:rPr>
        <w:t xml:space="preserve">2. ЗАДАНИЕ НА КУРСОВОЕ ПРОЕКТИРОВАНИЕ И ВЫБОР АНАЛОГА ДВИГАТЕЛЯ                  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 xml:space="preserve">   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С</w:t>
      </w:r>
      <w:r>
        <w:rPr>
          <w:b/>
          <w:bCs/>
          <w:smallCaps/>
        </w:rPr>
        <w:t>тр</w:t>
      </w:r>
      <w:r>
        <w:rPr>
          <w:smallCaps/>
        </w:rPr>
        <w:t>.4.</w:t>
      </w:r>
    </w:p>
    <w:p w:rsidR="004711E7" w:rsidRDefault="00103FAA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ТЕПЛОВОЙ РАСЧЕТ ДВИГАТЕЛЯ.                                                    </w:t>
      </w:r>
      <w:r>
        <w:tab/>
        <w:t>Стр.5</w:t>
      </w:r>
    </w:p>
    <w:p w:rsidR="004711E7" w:rsidRDefault="00103FAA">
      <w:pPr>
        <w:numPr>
          <w:ilvl w:val="0"/>
          <w:numId w:val="20"/>
        </w:numPr>
        <w:tabs>
          <w:tab w:val="left" w:pos="283"/>
        </w:tabs>
        <w:jc w:val="both"/>
      </w:pPr>
      <w:r>
        <w:t xml:space="preserve">ПРОЦЕСС ВПУСКА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>Стр.6</w:t>
      </w:r>
    </w:p>
    <w:p w:rsidR="004711E7" w:rsidRDefault="00103FAA">
      <w:pPr>
        <w:numPr>
          <w:ilvl w:val="0"/>
          <w:numId w:val="20"/>
        </w:numPr>
        <w:tabs>
          <w:tab w:val="left" w:pos="283"/>
        </w:tabs>
        <w:jc w:val="both"/>
      </w:pPr>
      <w:r>
        <w:t>ПРОЦЕСС   СЖАТИЯ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Стр.6</w:t>
      </w:r>
    </w:p>
    <w:p w:rsidR="004711E7" w:rsidRDefault="00103FAA">
      <w:pPr>
        <w:numPr>
          <w:ilvl w:val="0"/>
          <w:numId w:val="20"/>
        </w:numPr>
        <w:tabs>
          <w:tab w:val="left" w:pos="283"/>
        </w:tabs>
        <w:jc w:val="both"/>
      </w:pPr>
      <w:r>
        <w:t>ПРОЦЕСС СГОРАНИЯ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Стр.6</w:t>
      </w:r>
    </w:p>
    <w:p w:rsidR="004711E7" w:rsidRDefault="00103FAA">
      <w:pPr>
        <w:numPr>
          <w:ilvl w:val="0"/>
          <w:numId w:val="20"/>
        </w:numPr>
        <w:tabs>
          <w:tab w:val="left" w:pos="283"/>
        </w:tabs>
        <w:jc w:val="both"/>
      </w:pPr>
      <w:r>
        <w:t xml:space="preserve">ПРОЦЕСС РАСШИРЕНИЯ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Стр.7</w:t>
      </w:r>
    </w:p>
    <w:p w:rsidR="004711E7" w:rsidRDefault="00103FAA">
      <w:pPr>
        <w:numPr>
          <w:ilvl w:val="0"/>
          <w:numId w:val="20"/>
        </w:numPr>
        <w:tabs>
          <w:tab w:val="left" w:pos="283"/>
        </w:tabs>
        <w:jc w:val="both"/>
      </w:pPr>
      <w:r>
        <w:t>ИНДИКАТОРНЫЕ  ПАРАМЕТРЫ РАБОЧЕГО ЦИКЛА ДВИГАТЕЛЯ.    Стр.7</w:t>
      </w:r>
    </w:p>
    <w:p w:rsidR="004711E7" w:rsidRDefault="00103FAA">
      <w:pPr>
        <w:numPr>
          <w:ilvl w:val="0"/>
          <w:numId w:val="20"/>
        </w:numPr>
        <w:tabs>
          <w:tab w:val="left" w:pos="283"/>
        </w:tabs>
        <w:jc w:val="both"/>
      </w:pPr>
      <w:r>
        <w:t xml:space="preserve">ЭФФЕКТИВНЫЕ ПОКАЗАТЕЛИ ДВИГАТЕЛЯ . </w:t>
      </w:r>
      <w:r>
        <w:tab/>
      </w:r>
      <w:r>
        <w:tab/>
      </w:r>
      <w:r>
        <w:tab/>
      </w:r>
      <w:r>
        <w:tab/>
        <w:t xml:space="preserve"> Стр.8</w:t>
      </w:r>
    </w:p>
    <w:p w:rsidR="004711E7" w:rsidRDefault="00103FAA">
      <w:pPr>
        <w:numPr>
          <w:ilvl w:val="0"/>
          <w:numId w:val="20"/>
        </w:numPr>
        <w:tabs>
          <w:tab w:val="left" w:pos="283"/>
        </w:tabs>
        <w:jc w:val="both"/>
      </w:pPr>
      <w:r>
        <w:t>ПОСТРОЕНИЕ  ИНДИКАТОРНОЙ   ДИАГРАММЫ.</w:t>
      </w:r>
      <w:r>
        <w:tab/>
      </w:r>
      <w:r>
        <w:tab/>
      </w:r>
      <w:r>
        <w:tab/>
        <w:t xml:space="preserve"> Стр.9</w:t>
      </w:r>
    </w:p>
    <w:p w:rsidR="004711E7" w:rsidRDefault="00103FAA">
      <w:pPr>
        <w:numPr>
          <w:ilvl w:val="0"/>
          <w:numId w:val="9"/>
        </w:numPr>
        <w:tabs>
          <w:tab w:val="left" w:pos="283"/>
        </w:tabs>
        <w:jc w:val="both"/>
      </w:pPr>
      <w:r>
        <w:t>ДИНАМИЧЕСКИЙ   РАСЧЕТ ДВИГАТЕЛЯ.</w:t>
      </w:r>
      <w:r>
        <w:tab/>
      </w:r>
      <w:r>
        <w:tab/>
      </w:r>
      <w:r>
        <w:tab/>
      </w:r>
      <w:r>
        <w:tab/>
      </w:r>
      <w:r>
        <w:tab/>
        <w:t xml:space="preserve"> Стр.10</w:t>
      </w:r>
    </w:p>
    <w:p w:rsidR="004711E7" w:rsidRDefault="00103FAA">
      <w:pPr>
        <w:numPr>
          <w:ilvl w:val="0"/>
          <w:numId w:val="18"/>
        </w:numPr>
        <w:tabs>
          <w:tab w:val="left" w:pos="283"/>
        </w:tabs>
        <w:jc w:val="both"/>
      </w:pPr>
      <w:r>
        <w:t>КИНЕМАТИКА КРИВОШИПНО-ШАТУННОГО МЕХАНИЗМА.</w:t>
      </w:r>
      <w:r>
        <w:tab/>
      </w:r>
      <w:r>
        <w:tab/>
        <w:t xml:space="preserve"> Стр.10</w:t>
      </w:r>
    </w:p>
    <w:p w:rsidR="004711E7" w:rsidRDefault="00103FAA">
      <w:pPr>
        <w:numPr>
          <w:ilvl w:val="0"/>
          <w:numId w:val="18"/>
        </w:numPr>
        <w:tabs>
          <w:tab w:val="left" w:pos="283"/>
        </w:tabs>
        <w:jc w:val="both"/>
      </w:pPr>
      <w:r>
        <w:t>ПОСТРОЕНИЕ РАЗВЕРНУТОЙ ИНДИКАТОРНОЙ ДИАГРАММЫ.</w:t>
      </w:r>
      <w:r>
        <w:tab/>
        <w:t xml:space="preserve"> Стр. 12  </w:t>
      </w:r>
    </w:p>
    <w:p w:rsidR="004711E7" w:rsidRDefault="00103FAA">
      <w:pPr>
        <w:numPr>
          <w:ilvl w:val="0"/>
          <w:numId w:val="18"/>
        </w:numPr>
        <w:tabs>
          <w:tab w:val="left" w:pos="283"/>
        </w:tabs>
        <w:jc w:val="both"/>
      </w:pPr>
      <w:r>
        <w:t>РАСЧЕТ РАДИАЛЬНОЙ (</w:t>
      </w:r>
      <w:r>
        <w:rPr>
          <w:lang w:val="en-US"/>
        </w:rPr>
        <w:t>N)</w:t>
      </w:r>
      <w:r>
        <w:t xml:space="preserve"> , НОРМАЛЬНОЙ </w:t>
      </w:r>
      <w:r>
        <w:rPr>
          <w:lang w:val="en-US"/>
        </w:rPr>
        <w:t>(Z)</w:t>
      </w:r>
      <w:r>
        <w:t xml:space="preserve"> И ТАНГЕНЦИАЛЬНОЙ СИЛ ДЛЯ ОДНОГО ЦИЛИНДРА.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Стр.13</w:t>
      </w:r>
    </w:p>
    <w:p w:rsidR="004711E7" w:rsidRDefault="00103FAA">
      <w:pPr>
        <w:numPr>
          <w:ilvl w:val="0"/>
          <w:numId w:val="18"/>
        </w:numPr>
        <w:tabs>
          <w:tab w:val="left" w:pos="283"/>
        </w:tabs>
        <w:jc w:val="both"/>
      </w:pPr>
      <w:r>
        <w:t xml:space="preserve">ОПРЕДЕЛЕНИЕ СУММАРНЫХ НАБЕГАЮЩИХ ТАНГЕНЦИАЛЬНЫХ СИЛ И </w:t>
      </w:r>
    </w:p>
    <w:p w:rsidR="004711E7" w:rsidRDefault="00103FAA">
      <w:pPr>
        <w:jc w:val="both"/>
      </w:pPr>
      <w:r>
        <w:t>СУММАРНОГО НАБЕГАЮЩЕГО КРУТЯЩЕГО МОМЕНТА.</w:t>
      </w:r>
      <w:r>
        <w:tab/>
      </w:r>
      <w:r>
        <w:tab/>
        <w:t xml:space="preserve"> Стр.17</w:t>
      </w:r>
    </w:p>
    <w:p w:rsidR="004711E7" w:rsidRDefault="00103FAA">
      <w:pPr>
        <w:numPr>
          <w:ilvl w:val="0"/>
          <w:numId w:val="15"/>
        </w:numPr>
        <w:tabs>
          <w:tab w:val="left" w:pos="283"/>
        </w:tabs>
        <w:jc w:val="both"/>
      </w:pPr>
      <w:r>
        <w:t>ВЫВОДЫ.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Стр.18</w:t>
      </w:r>
    </w:p>
    <w:p w:rsidR="004711E7" w:rsidRDefault="00103FAA">
      <w:pPr>
        <w:numPr>
          <w:ilvl w:val="0"/>
          <w:numId w:val="21"/>
        </w:numPr>
        <w:tabs>
          <w:tab w:val="left" w:pos="283"/>
        </w:tabs>
        <w:jc w:val="both"/>
      </w:pPr>
      <w:r>
        <w:t>СПИСОК ЛИТЕРАТУРЫ.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Стр.19</w:t>
      </w: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4711E7">
      <w:pPr>
        <w:jc w:val="right"/>
      </w:pPr>
    </w:p>
    <w:p w:rsidR="004711E7" w:rsidRDefault="004711E7">
      <w:pPr>
        <w:jc w:val="both"/>
      </w:pPr>
    </w:p>
    <w:p w:rsidR="004711E7" w:rsidRDefault="00103FAA">
      <w:pPr>
        <w:numPr>
          <w:ilvl w:val="0"/>
          <w:numId w:val="5"/>
        </w:numPr>
        <w:tabs>
          <w:tab w:val="left" w:pos="1003"/>
        </w:tabs>
        <w:ind w:left="1003"/>
      </w:pPr>
      <w:r>
        <w:t>ВВЕДЕНИЕ .</w:t>
      </w:r>
    </w:p>
    <w:p w:rsidR="004711E7" w:rsidRDefault="00103FAA">
      <w:pPr>
        <w:ind w:firstLine="720"/>
        <w:jc w:val="both"/>
        <w:rPr>
          <w:lang w:val="en-US"/>
        </w:rPr>
      </w:pPr>
      <w:r>
        <w:t>На наземном транспорте наибольшее распространение получили двигатели внутреннего сгорания. Эти двигатели отличаются компактностью, высокой экономичностью,</w:t>
      </w:r>
      <w:r>
        <w:rPr>
          <w:lang w:val="en-US"/>
        </w:rPr>
        <w:t xml:space="preserve"> </w:t>
      </w:r>
      <w:r>
        <w:t xml:space="preserve"> долговечностью 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 xml:space="preserve"> применяются</w:t>
      </w:r>
      <w:r>
        <w:rPr>
          <w:lang w:val="en-US"/>
        </w:rPr>
        <w:t xml:space="preserve"> </w:t>
      </w:r>
      <w:r>
        <w:t xml:space="preserve"> во всех отраслях народного хозяйства</w:t>
      </w:r>
      <w:r>
        <w:rPr>
          <w:lang w:val="en-US"/>
        </w:rPr>
        <w:t>.</w:t>
      </w:r>
    </w:p>
    <w:p w:rsidR="004711E7" w:rsidRDefault="00103FAA">
      <w:pPr>
        <w:ind w:firstLine="720"/>
        <w:jc w:val="both"/>
      </w:pPr>
      <w:r>
        <w:t>В настоящее время особое внимание уделяется уменьшению токсичности выбрасываемых в атмосферу вредных веществ и снижению уровня шума работы двигателей .</w:t>
      </w:r>
    </w:p>
    <w:p w:rsidR="004711E7" w:rsidRDefault="00103FAA">
      <w:pPr>
        <w:ind w:firstLine="720"/>
        <w:jc w:val="both"/>
      </w:pPr>
      <w:r>
        <w:t>Специфика технологии производства двигателей и повышение требований к качеству двигателей при возрастающем объеме их производства , обусловили необходимость создания специализированных моторных заводов . Успешное применение двигателей внутреннего сгорания , разработка опытных конструкций и повышение мощностных и экономических показателей стали возможны в значительной мере благодаря исследованиям и разработке теории рабочих процессов в двигателях внутреннего сгорания .</w:t>
      </w:r>
    </w:p>
    <w:p w:rsidR="004711E7" w:rsidRDefault="00103FAA">
      <w:pPr>
        <w:ind w:firstLine="720"/>
        <w:jc w:val="both"/>
      </w:pPr>
      <w:r>
        <w:t>Выполнение задач по производству и эксплуатации транспортных двигателей требует от специалистов глубоких знаний рабочего процесса двигателей , знания их конструкций и расчета двигателей внутреннего сгорания .</w:t>
      </w:r>
    </w:p>
    <w:p w:rsidR="004711E7" w:rsidRDefault="00103FAA">
      <w:pPr>
        <w:ind w:firstLine="720"/>
        <w:jc w:val="both"/>
      </w:pPr>
      <w:r>
        <w:t xml:space="preserve">Рассмотрение отдельных процессов в двигателях и их расчет позволяют определить предполагаемые показатели цикла , мощность и экономичность , а также давление газов , действующих в надпоршневом пространстве цилиндра , в зависимости от угла поворота коленчатого вала . По данным расчета можно установить основные размеры двигателя (диметр цилиндра и ход поршня ) и проверить на прочность его основные детали . </w:t>
      </w:r>
    </w:p>
    <w:p w:rsidR="004711E7" w:rsidRDefault="004711E7">
      <w:pPr>
        <w:jc w:val="both"/>
      </w:pPr>
    </w:p>
    <w:p w:rsidR="004711E7" w:rsidRDefault="00103FAA">
      <w:pPr>
        <w:numPr>
          <w:ilvl w:val="0"/>
          <w:numId w:val="14"/>
        </w:numPr>
        <w:tabs>
          <w:tab w:val="left" w:pos="566"/>
        </w:tabs>
        <w:ind w:left="566"/>
        <w:jc w:val="both"/>
      </w:pPr>
      <w:r>
        <w:t>ЗАДАНИЕ НА КУРСОВОЙ ПРОЕКТ .</w:t>
      </w:r>
    </w:p>
    <w:p w:rsidR="004711E7" w:rsidRDefault="00103FAA">
      <w:pPr>
        <w:ind w:firstLine="283"/>
        <w:jc w:val="both"/>
      </w:pPr>
      <w:r>
        <w:t xml:space="preserve">По заданным параметрам двигателя произвести тепловой расчет , по результатам расчета построить индикаторную диаграмму , определить основные параметры поршня и кривошипа . Разобрать динамику кривошипно-шатунного механизма определить радиальные , тангенциальные , нормальные и суммарные набегающие силы действующие на кривошипно-шатунный механизм . Построить график средних крутящих моментов . </w:t>
      </w:r>
    </w:p>
    <w:p w:rsidR="004711E7" w:rsidRDefault="00103FAA">
      <w:pPr>
        <w:ind w:firstLine="283"/>
        <w:jc w:val="both"/>
      </w:pPr>
      <w:r>
        <w:t>Прототипом двигателя по заданным параметрам может служить двигатель ЗИЛ-164 .</w:t>
      </w:r>
    </w:p>
    <w:p w:rsidR="004711E7" w:rsidRDefault="004711E7">
      <w:pPr>
        <w:ind w:firstLine="283"/>
        <w:jc w:val="both"/>
      </w:pPr>
    </w:p>
    <w:p w:rsidR="004711E7" w:rsidRDefault="00103FAA">
      <w:pPr>
        <w:jc w:val="both"/>
      </w:pPr>
      <w:r>
        <w:rPr>
          <w:i/>
          <w:iCs/>
        </w:rPr>
        <w:t xml:space="preserve">ТАБЛИЦА </w:t>
      </w:r>
      <w:r>
        <w:t>1. Параметры двигателя .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198"/>
        <w:gridCol w:w="1306"/>
        <w:gridCol w:w="1306"/>
        <w:gridCol w:w="1306"/>
        <w:gridCol w:w="1306"/>
        <w:gridCol w:w="1306"/>
        <w:gridCol w:w="1306"/>
      </w:tblGrid>
      <w:tr w:rsidR="004711E7"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center"/>
            </w:pPr>
            <w:r>
              <w:t>Номинальная мощность КВт.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center"/>
            </w:pPr>
            <w:r>
              <w:t>Число цилиндров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center"/>
            </w:pPr>
            <w:r>
              <w:t>Расположение цилиндров .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center"/>
            </w:pPr>
            <w:r>
              <w:t>Тип двигателя .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center"/>
            </w:pPr>
            <w:r>
              <w:t>Частота вращения К.В.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center"/>
            </w:pPr>
            <w:r>
              <w:t>Степень сжатия .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center"/>
            </w:pPr>
            <w:r>
              <w:t>Коэффициент избытка воздух</w:t>
            </w:r>
          </w:p>
        </w:tc>
      </w:tr>
      <w:tr w:rsidR="004711E7"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center"/>
            </w:pPr>
            <w:r>
              <w:t>90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center"/>
            </w:pPr>
            <w:r>
              <w:t>6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center"/>
            </w:pPr>
            <w:r>
              <w:t>Рядное .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center"/>
            </w:pPr>
            <w:r>
              <w:t>Карбюратор.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center"/>
            </w:pPr>
            <w:r>
              <w:t>5400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center"/>
            </w:pPr>
            <w:r>
              <w:t>8,.2</w:t>
            </w:r>
          </w:p>
        </w:tc>
        <w:tc>
          <w:tcPr>
            <w:tcW w:w="1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center"/>
            </w:pPr>
            <w:r>
              <w:t>0,95</w:t>
            </w:r>
          </w:p>
        </w:tc>
      </w:tr>
    </w:tbl>
    <w:p w:rsidR="004711E7" w:rsidRDefault="004711E7">
      <w:pPr>
        <w:jc w:val="center"/>
      </w:pPr>
    </w:p>
    <w:p w:rsidR="004711E7" w:rsidRDefault="004711E7">
      <w:pPr>
        <w:ind w:left="720"/>
        <w:jc w:val="both"/>
      </w:pPr>
    </w:p>
    <w:p w:rsidR="004711E7" w:rsidRDefault="00103FAA">
      <w:pPr>
        <w:numPr>
          <w:ilvl w:val="0"/>
          <w:numId w:val="3"/>
        </w:numPr>
        <w:tabs>
          <w:tab w:val="left" w:pos="1003"/>
        </w:tabs>
        <w:ind w:left="1003"/>
        <w:jc w:val="both"/>
      </w:pPr>
      <w:r>
        <w:t>ТЕПЛОВОЙ РАСЧЕТ ДВИГАТЕЛЯ .</w:t>
      </w:r>
    </w:p>
    <w:p w:rsidR="004711E7" w:rsidRDefault="00103FAA">
      <w:pPr>
        <w:ind w:firstLine="720"/>
        <w:jc w:val="both"/>
      </w:pPr>
      <w:r>
        <w:t>При проведении теплового расчета необходимо правильно выбрать исходные данные и опытные коэффициенты , входящие в некоторые формулы . При этом нужно учитывать скоростной режим и другие показатели , характеризующие условия работы двигателя .</w:t>
      </w:r>
    </w:p>
    <w:p w:rsidR="004711E7" w:rsidRDefault="004711E7">
      <w:pPr>
        <w:ind w:firstLine="720"/>
        <w:jc w:val="both"/>
        <w:rPr>
          <w:lang w:val="en-US"/>
        </w:rPr>
      </w:pPr>
    </w:p>
    <w:p w:rsidR="004711E7" w:rsidRDefault="00103FAA">
      <w:pPr>
        <w:jc w:val="both"/>
      </w:pPr>
      <w:r>
        <w:t>ТОПЛИВО :</w:t>
      </w:r>
    </w:p>
    <w:p w:rsidR="004711E7" w:rsidRDefault="00103FAA">
      <w:pPr>
        <w:jc w:val="both"/>
      </w:pPr>
      <w:r>
        <w:t xml:space="preserve">Степень сжатия   </w:t>
      </w:r>
      <w:r>
        <w:rPr>
          <w:rFonts w:ascii="Symbol" w:hAnsi="Symbol"/>
        </w:rPr>
        <w:t></w:t>
      </w:r>
      <w:r>
        <w:t xml:space="preserve"> = 8,2 . Допустимо использование бензина АИ-93 ( октановое число = 81</w:t>
      </w:r>
      <w:r>
        <w:rPr>
          <w:rFonts w:ascii="Symbol" w:hAnsi="Symbol"/>
        </w:rPr>
        <w:t></w:t>
      </w:r>
      <w:r>
        <w:t>90 ) . Элементарный состав жидкого топлива принято выражать в единицах массы . Например в одном килограмме содержится С = 0,855 , Н = 0,145 , где О</w:t>
      </w:r>
      <w:r>
        <w:rPr>
          <w:position w:val="-5"/>
          <w:sz w:val="14"/>
        </w:rPr>
        <w:t>т</w:t>
      </w:r>
      <w:r>
        <w:t xml:space="preserve"> - кислород ; С- углерод ; Н - водород . Для 1кг. жидкого топлива , состоящего из долей углерода , водорода , и кислорода , при отсутствии серы можно записать :   С+Н+О</w:t>
      </w:r>
      <w:r>
        <w:rPr>
          <w:position w:val="-5"/>
          <w:sz w:val="14"/>
        </w:rPr>
        <w:t>т</w:t>
      </w:r>
      <w:r>
        <w:t xml:space="preserve"> = 1 кг . </w:t>
      </w:r>
    </w:p>
    <w:p w:rsidR="004711E7" w:rsidRDefault="004711E7">
      <w:pPr>
        <w:jc w:val="both"/>
        <w:rPr>
          <w:lang w:val="en-US"/>
        </w:rPr>
      </w:pPr>
    </w:p>
    <w:p w:rsidR="004711E7" w:rsidRDefault="00103FAA">
      <w:pPr>
        <w:jc w:val="both"/>
      </w:pPr>
      <w:r>
        <w:t>П</w:t>
      </w:r>
      <w:r>
        <w:rPr>
          <w:lang w:val="en-US"/>
        </w:rPr>
        <w:t>A</w:t>
      </w:r>
      <w:r>
        <w:t>РАМЕТРЫ РАБОЧЕГО ТЕЛА:</w:t>
      </w:r>
    </w:p>
    <w:p w:rsidR="004711E7" w:rsidRDefault="00103FAA">
      <w:pPr>
        <w:jc w:val="both"/>
      </w:pPr>
      <w:r>
        <w:t>Определение теоретически необходимого количества воздуха при полном сгорании жидкого топлива . Наименьшее количество кислорода О</w:t>
      </w:r>
      <w:r>
        <w:rPr>
          <w:position w:val="-5"/>
          <w:sz w:val="14"/>
        </w:rPr>
        <w:t>о</w:t>
      </w:r>
      <w:r>
        <w:t xml:space="preserve"> , которое необходимо подвести извне к топливу для полного его окисления , называется теоретически необходимым количеством кислорода . В двигателях внутреннего сгорания необходимый для сгорания кислород содержится в воздухе , который вводят в цилиндр во время впуска . Зная , что кислорода в воздухе по массе 0,23% , а по объему 0,208% , получим теоретически необходимое количество воздуха для сгорания 1кг топлива :</w:t>
      </w:r>
    </w:p>
    <w:p w:rsidR="004711E7" w:rsidRDefault="00103FAA">
      <w:pPr>
        <w:jc w:val="both"/>
      </w:pPr>
      <w:r>
        <w:t xml:space="preserve">                      </w:t>
      </w:r>
      <w:r w:rsidR="003D2D96">
        <w:rPr>
          <w:position w:val="-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75pt;height:33.75pt" filled="t">
            <v:fill color2="black"/>
            <v:imagedata r:id="rId7" o:title=""/>
          </v:shape>
        </w:pict>
      </w:r>
      <w:r>
        <w:t xml:space="preserve"> кг.</w:t>
      </w:r>
    </w:p>
    <w:p w:rsidR="004711E7" w:rsidRDefault="00103FAA">
      <w:pPr>
        <w:jc w:val="both"/>
      </w:pPr>
      <w:r>
        <w:t xml:space="preserve">                     </w:t>
      </w:r>
      <w:r w:rsidR="003D2D96">
        <w:rPr>
          <w:position w:val="-27"/>
        </w:rPr>
        <w:pict>
          <v:shape id="_x0000_i1026" type="#_x0000_t75" style="width:275.25pt;height:33.75pt" filled="t">
            <v:fill color2="black"/>
            <v:imagedata r:id="rId8" o:title=""/>
          </v:shape>
        </w:pict>
      </w:r>
      <w:r>
        <w:t xml:space="preserve"> </w:t>
      </w:r>
      <w:r>
        <w:rPr>
          <w:i/>
          <w:iCs/>
        </w:rPr>
        <w:t>кмоль</w:t>
      </w:r>
      <w:r>
        <w:t>.</w:t>
      </w:r>
    </w:p>
    <w:p w:rsidR="004711E7" w:rsidRDefault="00103FAA">
      <w:pPr>
        <w:jc w:val="both"/>
      </w:pPr>
      <w:r>
        <w:t xml:space="preserve">Действительное количество воздуха , участвующего в сгорании 1 кг. топлива при </w:t>
      </w:r>
      <w:r>
        <w:rPr>
          <w:rFonts w:ascii="Symbol" w:hAnsi="Symbol"/>
        </w:rPr>
        <w:t></w:t>
      </w:r>
      <w:r>
        <w:t xml:space="preserve">=0,9 :  </w:t>
      </w:r>
      <w:r>
        <w:rPr>
          <w:rFonts w:ascii="Symbol" w:hAnsi="Symbol"/>
        </w:rPr>
        <w:t></w:t>
      </w:r>
      <w:r>
        <w:rPr>
          <w:i/>
          <w:iCs/>
          <w:lang w:val="en-US"/>
        </w:rPr>
        <w:t>l</w:t>
      </w:r>
      <w:r>
        <w:rPr>
          <w:i/>
          <w:iCs/>
          <w:position w:val="-5"/>
          <w:sz w:val="14"/>
          <w:lang w:val="en-US"/>
        </w:rPr>
        <w:t>o</w:t>
      </w:r>
      <w:r>
        <w:rPr>
          <w:lang w:val="en-US"/>
        </w:rPr>
        <w:t xml:space="preserve"> = 0.9*14.957 = </w:t>
      </w:r>
      <w:r>
        <w:t xml:space="preserve"> </w:t>
      </w:r>
      <w:r>
        <w:rPr>
          <w:lang w:val="en-US"/>
        </w:rPr>
        <w:t xml:space="preserve">13.461 </w:t>
      </w:r>
      <w:r>
        <w:t xml:space="preserve">кг ; </w:t>
      </w:r>
      <w:r>
        <w:rPr>
          <w:rFonts w:ascii="Symbol" w:hAnsi="Symbol"/>
        </w:rPr>
        <w:t></w:t>
      </w:r>
      <w:r>
        <w:rPr>
          <w:lang w:val="en-US"/>
        </w:rPr>
        <w:t>L</w:t>
      </w:r>
      <w:r>
        <w:rPr>
          <w:position w:val="-5"/>
          <w:sz w:val="14"/>
          <w:lang w:val="en-US"/>
        </w:rPr>
        <w:t>o</w:t>
      </w:r>
      <w:r>
        <w:t xml:space="preserve"> = 0,9 * 0,516 = 0,464 . При молекулярной массе паров топлива </w:t>
      </w:r>
      <w:r>
        <w:rPr>
          <w:rFonts w:ascii="Symbol" w:hAnsi="Symbol"/>
        </w:rPr>
        <w:t></w:t>
      </w:r>
      <w:r>
        <w:rPr>
          <w:position w:val="-5"/>
          <w:sz w:val="14"/>
        </w:rPr>
        <w:t>т</w:t>
      </w:r>
      <w:r>
        <w:t xml:space="preserve"> = 115 </w:t>
      </w:r>
      <w:r>
        <w:rPr>
          <w:i/>
          <w:iCs/>
        </w:rPr>
        <w:t xml:space="preserve">кмоль </w:t>
      </w:r>
      <w:r>
        <w:t>, найдем суммарное количество свежей смеси :</w:t>
      </w:r>
    </w:p>
    <w:p w:rsidR="004711E7" w:rsidRDefault="00103FAA">
      <w:pPr>
        <w:jc w:val="both"/>
      </w:pPr>
      <w:r>
        <w:t>М</w:t>
      </w:r>
      <w:r>
        <w:rPr>
          <w:position w:val="-5"/>
          <w:sz w:val="14"/>
        </w:rPr>
        <w:t>1</w:t>
      </w:r>
      <w:r>
        <w:t xml:space="preserve"> = 1/ </w:t>
      </w:r>
      <w:r>
        <w:rPr>
          <w:rFonts w:ascii="Symbol" w:hAnsi="Symbol"/>
        </w:rPr>
        <w:t></w:t>
      </w:r>
      <w:r>
        <w:rPr>
          <w:position w:val="-5"/>
          <w:sz w:val="14"/>
        </w:rPr>
        <w:t>т</w:t>
      </w:r>
      <w:r>
        <w:t xml:space="preserve"> + </w:t>
      </w:r>
      <w:r>
        <w:rPr>
          <w:rFonts w:ascii="Symbol" w:hAnsi="Symbol"/>
        </w:rPr>
        <w:t></w:t>
      </w:r>
      <w:r>
        <w:rPr>
          <w:lang w:val="en-US"/>
        </w:rPr>
        <w:t>L</w:t>
      </w:r>
      <w:r>
        <w:rPr>
          <w:position w:val="-5"/>
          <w:sz w:val="14"/>
          <w:lang w:val="en-US"/>
        </w:rPr>
        <w:t>o</w:t>
      </w:r>
      <w:r>
        <w:t xml:space="preserve"> = 1/115+0,464 = 0,473 </w:t>
      </w:r>
      <w:r>
        <w:rPr>
          <w:i/>
          <w:iCs/>
        </w:rPr>
        <w:t>кмоль.</w:t>
      </w:r>
      <w:r>
        <w:t xml:space="preserve"> </w:t>
      </w:r>
    </w:p>
    <w:p w:rsidR="004711E7" w:rsidRDefault="00103FAA">
      <w:pPr>
        <w:jc w:val="both"/>
      </w:pPr>
      <w:r>
        <w:t xml:space="preserve">При неполном сгорании топлива ( </w:t>
      </w:r>
      <w:r>
        <w:rPr>
          <w:rFonts w:ascii="Symbol" w:hAnsi="Symbol"/>
        </w:rPr>
        <w:t></w:t>
      </w:r>
      <w:r>
        <w:rPr>
          <w:rFonts w:ascii="Symbol" w:hAnsi="Symbol"/>
        </w:rPr>
        <w:t></w:t>
      </w:r>
      <w:r>
        <w:t>1 ) продукты сгорания представляют собой смесь окиси углерода (СО) , углекислого газа (СО</w:t>
      </w:r>
      <w:r>
        <w:rPr>
          <w:position w:val="-5"/>
          <w:sz w:val="14"/>
        </w:rPr>
        <w:t>2</w:t>
      </w:r>
      <w:r>
        <w:t>) , водяного пара (Н</w:t>
      </w:r>
      <w:r>
        <w:rPr>
          <w:position w:val="-5"/>
          <w:sz w:val="14"/>
        </w:rPr>
        <w:t>2</w:t>
      </w:r>
      <w:r>
        <w:t>О) , свободного водорода (Н</w:t>
      </w:r>
      <w:r>
        <w:rPr>
          <w:position w:val="-5"/>
          <w:sz w:val="14"/>
        </w:rPr>
        <w:t>2</w:t>
      </w:r>
      <w:r>
        <w:t>) , и азота (</w:t>
      </w:r>
      <w:r>
        <w:rPr>
          <w:lang w:val="en-US"/>
        </w:rPr>
        <w:t>N</w:t>
      </w:r>
      <w:r>
        <w:rPr>
          <w:position w:val="-5"/>
          <w:sz w:val="14"/>
          <w:lang w:val="en-US"/>
        </w:rPr>
        <w:t>2</w:t>
      </w:r>
      <w:r>
        <w:rPr>
          <w:lang w:val="en-US"/>
        </w:rPr>
        <w:t>)</w:t>
      </w:r>
      <w:r>
        <w:t xml:space="preserve"> . Количество отдельных составляющих продуктов сгорания и их сумма при  К=0,47 (постоянная зависящая от отношения количества водорода к окиси углерода , содержащихся в продуктах сгорания).:</w:t>
      </w:r>
    </w:p>
    <w:p w:rsidR="004711E7" w:rsidRDefault="00103FAA">
      <w:pPr>
        <w:jc w:val="both"/>
        <w:rPr>
          <w:i/>
          <w:iCs/>
        </w:rPr>
      </w:pPr>
      <w:r>
        <w:t>М</w:t>
      </w:r>
      <w:r>
        <w:rPr>
          <w:position w:val="-5"/>
          <w:sz w:val="14"/>
        </w:rPr>
        <w:t>со</w:t>
      </w:r>
      <w:r>
        <w:t xml:space="preserve"> =  2*0,21*</w:t>
      </w:r>
      <w:r>
        <w:rPr>
          <w:lang w:val="en-US"/>
        </w:rPr>
        <w:t>[(1-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>)/(1+K)]</w:t>
      </w:r>
      <w:r>
        <w:t>*</w:t>
      </w:r>
      <w:r>
        <w:rPr>
          <w:lang w:val="en-US"/>
        </w:rPr>
        <w:t>L</w:t>
      </w:r>
      <w:r>
        <w:rPr>
          <w:position w:val="-5"/>
          <w:sz w:val="14"/>
          <w:lang w:val="en-US"/>
        </w:rPr>
        <w:t>o</w:t>
      </w:r>
      <w:r>
        <w:rPr>
          <w:lang w:val="en-US"/>
        </w:rPr>
        <w:t xml:space="preserve"> = 0</w:t>
      </w:r>
      <w:r>
        <w:t>,</w:t>
      </w:r>
      <w:r>
        <w:rPr>
          <w:lang w:val="en-US"/>
        </w:rPr>
        <w:t>42*(0</w:t>
      </w:r>
      <w:r>
        <w:t>,</w:t>
      </w:r>
      <w:r>
        <w:rPr>
          <w:lang w:val="en-US"/>
        </w:rPr>
        <w:t>1/1</w:t>
      </w:r>
      <w:r>
        <w:t>,</w:t>
      </w:r>
      <w:r>
        <w:rPr>
          <w:lang w:val="en-US"/>
        </w:rPr>
        <w:t>47)*0</w:t>
      </w:r>
      <w:r>
        <w:t>,</w:t>
      </w:r>
      <w:r>
        <w:rPr>
          <w:lang w:val="en-US"/>
        </w:rPr>
        <w:t xml:space="preserve">516 = </w:t>
      </w:r>
      <w:r>
        <w:t xml:space="preserve">0,0147 </w:t>
      </w:r>
      <w:r>
        <w:rPr>
          <w:i/>
          <w:iCs/>
        </w:rPr>
        <w:t>кмоль.</w:t>
      </w:r>
    </w:p>
    <w:p w:rsidR="004711E7" w:rsidRDefault="00103FAA">
      <w:pPr>
        <w:jc w:val="both"/>
        <w:rPr>
          <w:i/>
          <w:iCs/>
        </w:rPr>
      </w:pPr>
      <w:r>
        <w:t>М</w:t>
      </w:r>
      <w:r>
        <w:rPr>
          <w:position w:val="-5"/>
          <w:sz w:val="14"/>
        </w:rPr>
        <w:t>СО2</w:t>
      </w:r>
      <w:r>
        <w:t xml:space="preserve"> = С/12- М</w:t>
      </w:r>
      <w:r>
        <w:rPr>
          <w:position w:val="-5"/>
          <w:sz w:val="14"/>
        </w:rPr>
        <w:t>со</w:t>
      </w:r>
      <w:r>
        <w:t xml:space="preserve"> = 0,855/12-0,0147 = 0,0565 </w:t>
      </w:r>
      <w:r>
        <w:rPr>
          <w:i/>
          <w:iCs/>
        </w:rPr>
        <w:t>кмоль.</w:t>
      </w:r>
    </w:p>
    <w:p w:rsidR="004711E7" w:rsidRDefault="00103FAA">
      <w:pPr>
        <w:jc w:val="both"/>
        <w:rPr>
          <w:i/>
          <w:iCs/>
        </w:rPr>
      </w:pPr>
      <w:r>
        <w:t>М</w:t>
      </w:r>
      <w:r>
        <w:rPr>
          <w:position w:val="-5"/>
          <w:sz w:val="14"/>
        </w:rPr>
        <w:t>Н2</w:t>
      </w:r>
      <w:r>
        <w:t xml:space="preserve"> = К* М</w:t>
      </w:r>
      <w:r>
        <w:rPr>
          <w:position w:val="-5"/>
          <w:sz w:val="14"/>
        </w:rPr>
        <w:t>со</w:t>
      </w:r>
      <w:r>
        <w:t xml:space="preserve"> = 0,47*0,0147 = 0,00692 </w:t>
      </w:r>
      <w:r>
        <w:rPr>
          <w:i/>
          <w:iCs/>
        </w:rPr>
        <w:t>кмоль.</w:t>
      </w:r>
    </w:p>
    <w:p w:rsidR="004711E7" w:rsidRDefault="00103FAA">
      <w:pPr>
        <w:jc w:val="both"/>
        <w:rPr>
          <w:i/>
          <w:iCs/>
        </w:rPr>
      </w:pPr>
      <w:r>
        <w:t>М</w:t>
      </w:r>
      <w:r>
        <w:rPr>
          <w:position w:val="-5"/>
          <w:sz w:val="14"/>
        </w:rPr>
        <w:t>Н2О</w:t>
      </w:r>
      <w:r>
        <w:t xml:space="preserve"> = Н/2 - М</w:t>
      </w:r>
      <w:r>
        <w:rPr>
          <w:position w:val="-5"/>
          <w:sz w:val="14"/>
        </w:rPr>
        <w:t>Н2</w:t>
      </w:r>
      <w:r>
        <w:t xml:space="preserve"> = 0,145/2-0,00692 = 0,06558 </w:t>
      </w:r>
      <w:r>
        <w:rPr>
          <w:i/>
          <w:iCs/>
        </w:rPr>
        <w:t>кмоль.</w:t>
      </w:r>
    </w:p>
    <w:p w:rsidR="004711E7" w:rsidRDefault="00103FAA">
      <w:pPr>
        <w:jc w:val="both"/>
        <w:rPr>
          <w:i/>
          <w:iCs/>
        </w:rPr>
      </w:pPr>
      <w:r>
        <w:t>М</w:t>
      </w:r>
      <w:r>
        <w:rPr>
          <w:position w:val="-5"/>
          <w:sz w:val="14"/>
          <w:lang w:val="en-US"/>
        </w:rPr>
        <w:t>N2</w:t>
      </w:r>
      <w:r>
        <w:t xml:space="preserve"> = 0,792*</w:t>
      </w:r>
      <w:r>
        <w:rPr>
          <w:rFonts w:ascii="Symbol" w:hAnsi="Symbol"/>
        </w:rPr>
        <w:t></w:t>
      </w:r>
      <w:r>
        <w:rPr>
          <w:lang w:val="en-US"/>
        </w:rPr>
        <w:t>L</w:t>
      </w:r>
      <w:r>
        <w:rPr>
          <w:position w:val="-5"/>
          <w:sz w:val="14"/>
          <w:lang w:val="en-US"/>
        </w:rPr>
        <w:t>o</w:t>
      </w:r>
      <w:r>
        <w:t xml:space="preserve"> = 0,792*0,9*0,516 = 0,368 </w:t>
      </w:r>
      <w:r>
        <w:rPr>
          <w:i/>
          <w:iCs/>
        </w:rPr>
        <w:t>кмоль.</w:t>
      </w:r>
    </w:p>
    <w:p w:rsidR="004711E7" w:rsidRDefault="004711E7">
      <w:pPr>
        <w:jc w:val="both"/>
      </w:pPr>
    </w:p>
    <w:p w:rsidR="004711E7" w:rsidRDefault="00103FAA">
      <w:pPr>
        <w:jc w:val="both"/>
      </w:pPr>
      <w:r>
        <w:t>Суммарное количество продуктов сгорания :</w:t>
      </w:r>
    </w:p>
    <w:p w:rsidR="004711E7" w:rsidRDefault="00103FAA">
      <w:pPr>
        <w:jc w:val="both"/>
        <w:rPr>
          <w:i/>
          <w:iCs/>
        </w:rPr>
      </w:pPr>
      <w:r>
        <w:t xml:space="preserve">        М</w:t>
      </w:r>
      <w:r>
        <w:rPr>
          <w:position w:val="-5"/>
          <w:sz w:val="14"/>
        </w:rPr>
        <w:t>2</w:t>
      </w:r>
      <w:r>
        <w:t xml:space="preserve"> = 0,0147+0,0565+0,00692+0,06558+0,368 = 0,5117 </w:t>
      </w:r>
      <w:r>
        <w:rPr>
          <w:i/>
          <w:iCs/>
        </w:rPr>
        <w:t>кмоль.</w:t>
      </w:r>
    </w:p>
    <w:p w:rsidR="004711E7" w:rsidRDefault="00103FAA">
      <w:pPr>
        <w:jc w:val="both"/>
      </w:pPr>
      <w:r>
        <w:t>Проверка : М</w:t>
      </w:r>
      <w:r>
        <w:rPr>
          <w:position w:val="-5"/>
          <w:sz w:val="14"/>
        </w:rPr>
        <w:t>2</w:t>
      </w:r>
      <w:r>
        <w:t xml:space="preserve"> = С/12+Н/2+0,792*</w:t>
      </w:r>
      <w:r>
        <w:rPr>
          <w:rFonts w:ascii="Symbol" w:hAnsi="Symbol"/>
        </w:rPr>
        <w:t></w:t>
      </w:r>
      <w:r>
        <w:rPr>
          <w:lang w:val="en-US"/>
        </w:rPr>
        <w:t>L</w:t>
      </w:r>
      <w:r>
        <w:rPr>
          <w:position w:val="-5"/>
          <w:sz w:val="14"/>
          <w:lang w:val="en-US"/>
        </w:rPr>
        <w:t>o</w:t>
      </w:r>
      <w:r>
        <w:t xml:space="preserve"> = 0,855/12+0,145/2+0,792*0,9*0,516 = 0,5117 .</w:t>
      </w:r>
    </w:p>
    <w:p w:rsidR="004711E7" w:rsidRDefault="00103FAA">
      <w:pPr>
        <w:jc w:val="both"/>
      </w:pPr>
      <w:r>
        <w:t xml:space="preserve">Давление и температура окружающей среды : </w:t>
      </w:r>
      <w:r>
        <w:rPr>
          <w:lang w:val="en-US"/>
        </w:rPr>
        <w:t>P</w:t>
      </w:r>
      <w:r>
        <w:rPr>
          <w:position w:val="-5"/>
          <w:sz w:val="14"/>
          <w:lang w:val="en-US"/>
        </w:rPr>
        <w:t>k</w:t>
      </w:r>
      <w:r>
        <w:rPr>
          <w:lang w:val="en-US"/>
        </w:rPr>
        <w:t>=P</w:t>
      </w:r>
      <w:r>
        <w:rPr>
          <w:position w:val="-5"/>
          <w:sz w:val="14"/>
          <w:lang w:val="en-US"/>
        </w:rPr>
        <w:t>o</w:t>
      </w:r>
      <w:r>
        <w:rPr>
          <w:lang w:val="en-US"/>
        </w:rPr>
        <w:t>=0.1</w:t>
      </w:r>
      <w:r>
        <w:t xml:space="preserve"> </w:t>
      </w:r>
      <w:r>
        <w:rPr>
          <w:lang w:val="en-US"/>
        </w:rPr>
        <w:t>(</w:t>
      </w:r>
      <w:r>
        <w:t xml:space="preserve">МПа) и </w:t>
      </w:r>
      <w:r>
        <w:rPr>
          <w:lang w:val="en-US"/>
        </w:rPr>
        <w:t>T</w:t>
      </w:r>
      <w:r>
        <w:rPr>
          <w:position w:val="-5"/>
          <w:sz w:val="14"/>
          <w:lang w:val="en-US"/>
        </w:rPr>
        <w:t>k</w:t>
      </w:r>
      <w:r>
        <w:rPr>
          <w:lang w:val="en-US"/>
        </w:rPr>
        <w:t>=T</w:t>
      </w:r>
      <w:r>
        <w:rPr>
          <w:position w:val="-5"/>
          <w:sz w:val="14"/>
          <w:lang w:val="en-US"/>
        </w:rPr>
        <w:t>o</w:t>
      </w:r>
      <w:r>
        <w:rPr>
          <w:lang w:val="en-US"/>
        </w:rPr>
        <w:t>= 293 (</w:t>
      </w:r>
      <w:r>
        <w:t xml:space="preserve">К) , а приращение температуры в процессе подогрева заряда  </w:t>
      </w:r>
      <w:r>
        <w:rPr>
          <w:rFonts w:ascii="Symbol" w:hAnsi="Symbol"/>
        </w:rPr>
        <w:t></w:t>
      </w:r>
      <w:r>
        <w:t>Т = 20</w:t>
      </w:r>
      <w:r>
        <w:rPr>
          <w:position w:val="6"/>
          <w:sz w:val="14"/>
        </w:rPr>
        <w:t>о</w:t>
      </w:r>
      <w:r>
        <w:t xml:space="preserve"> С . Температура остаточных газов : Т</w:t>
      </w:r>
      <w:r>
        <w:rPr>
          <w:position w:val="-5"/>
          <w:sz w:val="14"/>
          <w:lang w:val="en-US"/>
        </w:rPr>
        <w:t>r</w:t>
      </w:r>
      <w:r>
        <w:rPr>
          <w:lang w:val="en-US"/>
        </w:rPr>
        <w:t xml:space="preserve"> = </w:t>
      </w:r>
      <w:r>
        <w:t xml:space="preserve"> </w:t>
      </w:r>
      <w:r>
        <w:rPr>
          <w:lang w:val="en-US"/>
        </w:rPr>
        <w:t>10</w:t>
      </w:r>
      <w:r>
        <w:t>3</w:t>
      </w:r>
      <w:r>
        <w:rPr>
          <w:lang w:val="en-US"/>
        </w:rPr>
        <w:t>0</w:t>
      </w:r>
      <w:r>
        <w:rPr>
          <w:position w:val="6"/>
          <w:sz w:val="14"/>
          <w:lang w:val="en-US"/>
        </w:rPr>
        <w:t>o</w:t>
      </w:r>
      <w:r>
        <w:rPr>
          <w:lang w:val="en-US"/>
        </w:rPr>
        <w:t xml:space="preserve"> </w:t>
      </w:r>
      <w:r>
        <w:t xml:space="preserve">К . Давление остаточных газов на номинальном режиме определим по формуле : </w:t>
      </w:r>
      <w:r>
        <w:rPr>
          <w:lang w:val="en-US"/>
        </w:rPr>
        <w:t>P</w:t>
      </w:r>
      <w:r>
        <w:rPr>
          <w:position w:val="-5"/>
          <w:sz w:val="14"/>
          <w:lang w:val="en-US"/>
        </w:rPr>
        <w:t>rN</w:t>
      </w:r>
      <w:r>
        <w:rPr>
          <w:lang w:val="en-US"/>
        </w:rPr>
        <w:t xml:space="preserve"> = 1.16*P</w:t>
      </w:r>
      <w:r>
        <w:rPr>
          <w:position w:val="-5"/>
          <w:sz w:val="14"/>
          <w:lang w:val="en-US"/>
        </w:rPr>
        <w:t>o</w:t>
      </w:r>
      <w:r>
        <w:rPr>
          <w:lang w:val="en-US"/>
        </w:rPr>
        <w:t xml:space="preserve"> = 1</w:t>
      </w:r>
      <w:r>
        <w:t>,16*0,1</w:t>
      </w:r>
      <w:r>
        <w:rPr>
          <w:lang w:val="en-US"/>
        </w:rPr>
        <w:t xml:space="preserve"> = </w:t>
      </w:r>
      <w:r>
        <w:t xml:space="preserve">0,116 (МПа) . </w:t>
      </w:r>
    </w:p>
    <w:p w:rsidR="004711E7" w:rsidRDefault="003D2D96">
      <w:pPr>
        <w:jc w:val="both"/>
      </w:pPr>
      <w:r>
        <w:rPr>
          <w:position w:val="-35"/>
          <w:lang w:val="en-US"/>
        </w:rPr>
        <w:pict>
          <v:shape id="_x0000_i1027" type="#_x0000_t75" style="width:330.75pt;height:42pt" filled="t">
            <v:fill color2="black"/>
            <v:imagedata r:id="rId9" o:title=""/>
          </v:shape>
        </w:pict>
      </w:r>
      <w:r w:rsidR="00103FAA">
        <w:t xml:space="preserve"> , где</w:t>
      </w:r>
    </w:p>
    <w:p w:rsidR="004711E7" w:rsidRDefault="00103FAA">
      <w:pPr>
        <w:jc w:val="both"/>
      </w:pPr>
      <w:r>
        <w:t>Р</w:t>
      </w:r>
      <w:r>
        <w:rPr>
          <w:position w:val="-5"/>
          <w:sz w:val="14"/>
          <w:lang w:val="en-US"/>
        </w:rPr>
        <w:t>rN</w:t>
      </w:r>
      <w:r>
        <w:t xml:space="preserve"> - давление остаточных газов на номинальном режиме , </w:t>
      </w:r>
      <w:r>
        <w:rPr>
          <w:lang w:val="en-US"/>
        </w:rPr>
        <w:t>n</w:t>
      </w:r>
      <w:r>
        <w:rPr>
          <w:position w:val="-5"/>
          <w:sz w:val="14"/>
          <w:lang w:val="en-US"/>
        </w:rPr>
        <w:t>N</w:t>
      </w:r>
      <w:r>
        <w:rPr>
          <w:position w:val="-5"/>
          <w:sz w:val="14"/>
        </w:rPr>
        <w:t xml:space="preserve"> </w:t>
      </w:r>
      <w:r>
        <w:t>- частота вращения коленчатого вала на номинальном режиме равное 5400 об</w:t>
      </w:r>
      <w:r>
        <w:rPr>
          <w:lang w:val="en-US"/>
        </w:rPr>
        <w:t>/</w:t>
      </w:r>
      <w:r>
        <w:t>мин. Отсюда получим :</w:t>
      </w:r>
    </w:p>
    <w:p w:rsidR="004711E7" w:rsidRDefault="00103FAA">
      <w:pPr>
        <w:jc w:val="both"/>
      </w:pPr>
      <w:r>
        <w:t>Р</w:t>
      </w:r>
      <w:r>
        <w:rPr>
          <w:position w:val="-5"/>
          <w:sz w:val="14"/>
          <w:lang w:val="en-US"/>
        </w:rPr>
        <w:t>r</w:t>
      </w:r>
      <w:r>
        <w:rPr>
          <w:lang w:val="en-US"/>
        </w:rPr>
        <w:t>=</w:t>
      </w:r>
      <w:r>
        <w:t>Р</w:t>
      </w:r>
      <w:r>
        <w:rPr>
          <w:position w:val="-5"/>
          <w:sz w:val="14"/>
        </w:rPr>
        <w:t>0</w:t>
      </w:r>
      <w:r>
        <w:rPr>
          <w:rFonts w:ascii="Symbol" w:hAnsi="Symbol"/>
        </w:rPr>
        <w:t></w:t>
      </w:r>
      <w:r>
        <w:t>( 1,035+ А</w:t>
      </w:r>
      <w:r>
        <w:rPr>
          <w:position w:val="-5"/>
          <w:sz w:val="14"/>
        </w:rPr>
        <w:t>р</w:t>
      </w:r>
      <w:r>
        <w:rPr>
          <w:rFonts w:ascii="Symbol" w:hAnsi="Symbol"/>
        </w:rPr>
        <w:t></w:t>
      </w:r>
      <w:r>
        <w:t>10</w:t>
      </w:r>
      <w:r>
        <w:rPr>
          <w:position w:val="6"/>
          <w:sz w:val="14"/>
        </w:rPr>
        <w:t xml:space="preserve">-8 </w:t>
      </w:r>
      <w:r>
        <w:rPr>
          <w:rFonts w:ascii="Symbol" w:hAnsi="Symbol"/>
        </w:rPr>
        <w:t></w:t>
      </w:r>
      <w:r>
        <w:rPr>
          <w:lang w:val="en-US"/>
        </w:rPr>
        <w:t>n</w:t>
      </w:r>
      <w:r>
        <w:rPr>
          <w:position w:val="6"/>
          <w:sz w:val="14"/>
        </w:rPr>
        <w:t>2</w:t>
      </w:r>
      <w:r>
        <w:t>)= 0,1</w:t>
      </w:r>
      <w:r>
        <w:rPr>
          <w:rFonts w:ascii="Symbol" w:hAnsi="Symbol"/>
        </w:rPr>
        <w:t></w:t>
      </w:r>
      <w:r>
        <w:t>(1,035+0,42867</w:t>
      </w:r>
      <w:r>
        <w:rPr>
          <w:rFonts w:ascii="Symbol" w:hAnsi="Symbol"/>
        </w:rPr>
        <w:t></w:t>
      </w:r>
      <w:r>
        <w:t>10</w:t>
      </w:r>
      <w:r>
        <w:rPr>
          <w:position w:val="6"/>
          <w:sz w:val="14"/>
        </w:rPr>
        <w:t>-8</w:t>
      </w:r>
      <w:r>
        <w:rPr>
          <w:rFonts w:ascii="Symbol" w:hAnsi="Symbol"/>
        </w:rPr>
        <w:t></w:t>
      </w:r>
      <w:r>
        <w:rPr>
          <w:lang w:val="en-US"/>
        </w:rPr>
        <w:t>5400</w:t>
      </w:r>
      <w:r>
        <w:rPr>
          <w:position w:val="6"/>
          <w:sz w:val="14"/>
        </w:rPr>
        <w:t>2</w:t>
      </w:r>
      <w:r>
        <w:rPr>
          <w:lang w:val="en-US"/>
        </w:rPr>
        <w:t>) = 0,1</w:t>
      </w:r>
      <w:r>
        <w:rPr>
          <w:rFonts w:ascii="Symbol" w:hAnsi="Symbol"/>
        </w:rPr>
        <w:t></w:t>
      </w:r>
      <w:r>
        <w:rPr>
          <w:lang w:val="en-US"/>
        </w:rPr>
        <w:t>(</w:t>
      </w:r>
      <w:r>
        <w:t>1,035+0,125)=0,116 (Мпа)</w:t>
      </w:r>
    </w:p>
    <w:p w:rsidR="004711E7" w:rsidRDefault="004711E7">
      <w:pPr>
        <w:jc w:val="both"/>
        <w:rPr>
          <w:lang w:val="en-US"/>
        </w:rPr>
      </w:pPr>
    </w:p>
    <w:p w:rsidR="004711E7" w:rsidRDefault="00103FAA">
      <w:pPr>
        <w:numPr>
          <w:ilvl w:val="0"/>
          <w:numId w:val="19"/>
        </w:numPr>
        <w:tabs>
          <w:tab w:val="left" w:pos="1003"/>
        </w:tabs>
        <w:ind w:left="1003"/>
        <w:jc w:val="both"/>
      </w:pPr>
      <w:r>
        <w:t>ПРОЦЕСС ВПУСКА .</w:t>
      </w:r>
    </w:p>
    <w:p w:rsidR="004711E7" w:rsidRDefault="004711E7">
      <w:pPr>
        <w:jc w:val="both"/>
      </w:pPr>
    </w:p>
    <w:p w:rsidR="004711E7" w:rsidRDefault="00103FAA">
      <w:pPr>
        <w:ind w:firstLine="720"/>
        <w:jc w:val="both"/>
      </w:pPr>
      <w:r>
        <w:t xml:space="preserve">Температура подогрева свежего заряда </w:t>
      </w:r>
      <w:r>
        <w:rPr>
          <w:rFonts w:ascii="Symbol" w:hAnsi="Symbol"/>
        </w:rPr>
        <w:t></w:t>
      </w:r>
      <w:r>
        <w:t xml:space="preserve">Т с целью получения хорошего наполнения двигателя на номинальном скоростном режиме принимается </w:t>
      </w:r>
      <w:r>
        <w:rPr>
          <w:rFonts w:ascii="Symbol" w:hAnsi="Symbol"/>
        </w:rPr>
        <w:t></w:t>
      </w:r>
      <w:r>
        <w:t>Т</w:t>
      </w:r>
      <w:r>
        <w:rPr>
          <w:position w:val="-5"/>
          <w:sz w:val="14"/>
          <w:lang w:val="en-US"/>
        </w:rPr>
        <w:t>N</w:t>
      </w:r>
      <w:r>
        <w:t xml:space="preserve"> =10</w:t>
      </w:r>
      <w:r>
        <w:rPr>
          <w:position w:val="6"/>
          <w:sz w:val="14"/>
        </w:rPr>
        <w:t>о</w:t>
      </w:r>
      <w:r>
        <w:t xml:space="preserve"> С . </w:t>
      </w:r>
    </w:p>
    <w:p w:rsidR="004711E7" w:rsidRDefault="00103FAA">
      <w:pPr>
        <w:jc w:val="both"/>
      </w:pPr>
      <w:r>
        <w:t>Тогда :</w:t>
      </w:r>
    </w:p>
    <w:p w:rsidR="004711E7" w:rsidRDefault="003D2D96">
      <w:pPr>
        <w:jc w:val="both"/>
        <w:rPr>
          <w:rFonts w:ascii="Symbol" w:hAnsi="Symbol"/>
        </w:rPr>
      </w:pPr>
      <w:r>
        <w:rPr>
          <w:position w:val="-31"/>
        </w:rPr>
        <w:pict>
          <v:shape id="_x0000_i1028" type="#_x0000_t75" style="width:300pt;height:36.75pt" filled="t">
            <v:fill color2="black"/>
            <v:imagedata r:id="rId10" o:title=""/>
          </v:shape>
        </w:pict>
      </w:r>
    </w:p>
    <w:p w:rsidR="004711E7" w:rsidRDefault="00103FAA">
      <w:pPr>
        <w:jc w:val="both"/>
      </w:pPr>
      <w:r>
        <w:rPr>
          <w:rFonts w:ascii="Symbol" w:hAnsi="Symbol"/>
        </w:rPr>
        <w:t></w:t>
      </w:r>
      <w:r>
        <w:t>Т = А</w:t>
      </w:r>
      <w:r>
        <w:rPr>
          <w:position w:val="-5"/>
          <w:sz w:val="14"/>
        </w:rPr>
        <w:t>т</w:t>
      </w:r>
      <w:r>
        <w:t xml:space="preserve"> </w:t>
      </w:r>
      <w:r>
        <w:rPr>
          <w:rFonts w:ascii="Symbol" w:hAnsi="Symbol"/>
        </w:rPr>
        <w:t></w:t>
      </w:r>
      <w:r>
        <w:t xml:space="preserve"> (110-0,0125</w:t>
      </w:r>
      <w:r>
        <w:rPr>
          <w:rFonts w:ascii="Symbol" w:hAnsi="Symbol"/>
        </w:rPr>
        <w:t></w:t>
      </w:r>
      <w:r>
        <w:rPr>
          <w:lang w:val="en-US"/>
        </w:rPr>
        <w:t>n</w:t>
      </w:r>
      <w:r>
        <w:t>) = 0,23533</w:t>
      </w:r>
      <w:r>
        <w:rPr>
          <w:rFonts w:ascii="Symbol" w:hAnsi="Symbol"/>
        </w:rPr>
        <w:t></w:t>
      </w:r>
      <w:r>
        <w:t>(110-0,0125</w:t>
      </w:r>
      <w:r>
        <w:rPr>
          <w:rFonts w:ascii="Symbol" w:hAnsi="Symbol"/>
        </w:rPr>
        <w:t></w:t>
      </w:r>
      <w:r>
        <w:t>5400)= 10</w:t>
      </w:r>
      <w:r>
        <w:rPr>
          <w:position w:val="6"/>
          <w:sz w:val="14"/>
        </w:rPr>
        <w:t>о</w:t>
      </w:r>
      <w:r>
        <w:t xml:space="preserve"> С .</w:t>
      </w:r>
    </w:p>
    <w:p w:rsidR="004711E7" w:rsidRDefault="00103FAA">
      <w:pPr>
        <w:jc w:val="both"/>
      </w:pPr>
      <w:r>
        <w:t xml:space="preserve">Плотность заряда на впуске будет : </w:t>
      </w:r>
      <w:r w:rsidR="003D2D96">
        <w:rPr>
          <w:position w:val="-31"/>
        </w:rPr>
        <w:pict>
          <v:shape id="_x0000_i1029" type="#_x0000_t75" style="width:77.25pt;height:39.75pt" filled="t">
            <v:fill color2="black"/>
            <v:imagedata r:id="rId11" o:title=""/>
          </v:shape>
        </w:pict>
      </w:r>
      <w:r>
        <w:t xml:space="preserve"> , </w:t>
      </w:r>
    </w:p>
    <w:p w:rsidR="004711E7" w:rsidRDefault="00103FAA">
      <w:pPr>
        <w:jc w:val="both"/>
      </w:pPr>
      <w:r>
        <w:t>где Р</w:t>
      </w:r>
      <w:r>
        <w:rPr>
          <w:position w:val="-5"/>
          <w:sz w:val="14"/>
        </w:rPr>
        <w:t>0</w:t>
      </w:r>
      <w:r>
        <w:t xml:space="preserve"> =0,1 (Мпа) ; Т</w:t>
      </w:r>
      <w:r>
        <w:rPr>
          <w:position w:val="-5"/>
          <w:sz w:val="14"/>
        </w:rPr>
        <w:t>0</w:t>
      </w:r>
      <w:r>
        <w:t xml:space="preserve"> = 293 (К) ; В - удельная газовая постоянная равная 287 (Дж./кг*град.) </w:t>
      </w:r>
      <w:r>
        <w:rPr>
          <w:rFonts w:ascii="Symbol" w:hAnsi="Symbol"/>
        </w:rPr>
        <w:t></w:t>
      </w:r>
      <w:r>
        <w:t xml:space="preserve"> </w:t>
      </w:r>
      <w:r>
        <w:rPr>
          <w:rFonts w:ascii="Symbol" w:hAnsi="Symbol"/>
          <w:i/>
          <w:iCs/>
        </w:rPr>
        <w:t></w:t>
      </w:r>
      <w:r>
        <w:rPr>
          <w:i/>
          <w:iCs/>
          <w:position w:val="-5"/>
          <w:sz w:val="14"/>
        </w:rPr>
        <w:t>0</w:t>
      </w:r>
      <w:r>
        <w:rPr>
          <w:i/>
          <w:iCs/>
        </w:rPr>
        <w:t xml:space="preserve"> </w:t>
      </w:r>
      <w:r>
        <w:t>= ( 0,1*10</w:t>
      </w:r>
      <w:r>
        <w:rPr>
          <w:position w:val="6"/>
          <w:sz w:val="14"/>
        </w:rPr>
        <w:t>6</w:t>
      </w:r>
      <w:r>
        <w:t>)/(287*293) = 1,189 (кг/м</w:t>
      </w:r>
      <w:r>
        <w:rPr>
          <w:position w:val="6"/>
          <w:sz w:val="14"/>
        </w:rPr>
        <w:t>3</w:t>
      </w:r>
      <w:r>
        <w:t>).</w:t>
      </w:r>
    </w:p>
    <w:p w:rsidR="004711E7" w:rsidRDefault="00103FAA">
      <w:pPr>
        <w:ind w:firstLine="720"/>
        <w:jc w:val="both"/>
      </w:pPr>
      <w:r>
        <w:t xml:space="preserve">Потери давления на впуске </w:t>
      </w:r>
      <w:r>
        <w:rPr>
          <w:rFonts w:ascii="Symbol" w:hAnsi="Symbol"/>
        </w:rPr>
        <w:t></w:t>
      </w:r>
      <w:r>
        <w:t>Р</w:t>
      </w:r>
      <w:r>
        <w:rPr>
          <w:position w:val="-5"/>
          <w:sz w:val="14"/>
        </w:rPr>
        <w:t>а</w:t>
      </w:r>
      <w:r>
        <w:t xml:space="preserve"> , в соответствии со скоростным режимом двигателя </w:t>
      </w:r>
    </w:p>
    <w:p w:rsidR="004711E7" w:rsidRDefault="00103FAA">
      <w:pPr>
        <w:jc w:val="both"/>
      </w:pPr>
      <w:r>
        <w:t>(примем (</w:t>
      </w:r>
      <w:r>
        <w:rPr>
          <w:rFonts w:ascii="Symbol" w:hAnsi="Symbol"/>
        </w:rPr>
        <w:t></w:t>
      </w:r>
      <w:r>
        <w:rPr>
          <w:position w:val="6"/>
          <w:sz w:val="14"/>
        </w:rPr>
        <w:t>2</w:t>
      </w:r>
      <w:r>
        <w:t>+</w:t>
      </w:r>
      <w:r>
        <w:rPr>
          <w:rFonts w:ascii="Symbol" w:hAnsi="Symbol"/>
        </w:rPr>
        <w:t></w:t>
      </w:r>
      <w:r>
        <w:rPr>
          <w:position w:val="-5"/>
          <w:sz w:val="14"/>
        </w:rPr>
        <w:t>вп</w:t>
      </w:r>
      <w:r>
        <w:t xml:space="preserve">)= 3,5 , где </w:t>
      </w:r>
      <w:r>
        <w:rPr>
          <w:rFonts w:ascii="Symbol" w:hAnsi="Symbol"/>
        </w:rPr>
        <w:t></w:t>
      </w:r>
      <w:r>
        <w:t xml:space="preserve"> - коэффициент затухания скорости движения заряда в рассматриваемом сечении цилиндра , </w:t>
      </w:r>
      <w:r>
        <w:rPr>
          <w:rFonts w:ascii="Symbol" w:hAnsi="Symbol"/>
        </w:rPr>
        <w:t></w:t>
      </w:r>
      <w:r>
        <w:rPr>
          <w:position w:val="-5"/>
          <w:sz w:val="14"/>
        </w:rPr>
        <w:t>вп</w:t>
      </w:r>
      <w:r>
        <w:t xml:space="preserve"> - коэффициент впускной системы ) , </w:t>
      </w:r>
    </w:p>
    <w:p w:rsidR="004711E7" w:rsidRDefault="00103FAA">
      <w:pPr>
        <w:jc w:val="both"/>
      </w:pPr>
      <w:r>
        <w:rPr>
          <w:rFonts w:ascii="Symbol" w:hAnsi="Symbol"/>
        </w:rPr>
        <w:t></w:t>
      </w:r>
      <w:r>
        <w:t>Р</w:t>
      </w:r>
      <w:r>
        <w:rPr>
          <w:position w:val="-5"/>
          <w:sz w:val="14"/>
        </w:rPr>
        <w:t>а</w:t>
      </w:r>
      <w:r>
        <w:t xml:space="preserve"> = (</w:t>
      </w:r>
      <w:r>
        <w:rPr>
          <w:rFonts w:ascii="Symbol" w:hAnsi="Symbol"/>
        </w:rPr>
        <w:t></w:t>
      </w:r>
      <w:r>
        <w:rPr>
          <w:position w:val="6"/>
          <w:sz w:val="14"/>
        </w:rPr>
        <w:t>2</w:t>
      </w:r>
      <w:r>
        <w:t>+</w:t>
      </w:r>
      <w:r>
        <w:rPr>
          <w:rFonts w:ascii="Symbol" w:hAnsi="Symbol"/>
        </w:rPr>
        <w:t></w:t>
      </w:r>
      <w:r>
        <w:rPr>
          <w:position w:val="-5"/>
          <w:sz w:val="14"/>
        </w:rPr>
        <w:t>вп</w:t>
      </w:r>
      <w:r>
        <w:t>)* А</w:t>
      </w:r>
      <w:r>
        <w:rPr>
          <w:position w:val="-5"/>
          <w:sz w:val="14"/>
          <w:lang w:val="en-US"/>
        </w:rPr>
        <w:t>n</w:t>
      </w:r>
      <w:r>
        <w:rPr>
          <w:position w:val="6"/>
          <w:sz w:val="14"/>
          <w:lang w:val="en-US"/>
        </w:rPr>
        <w:t>2</w:t>
      </w:r>
      <w:r>
        <w:rPr>
          <w:lang w:val="en-US"/>
        </w:rPr>
        <w:t>*n</w:t>
      </w:r>
      <w:r>
        <w:rPr>
          <w:position w:val="6"/>
          <w:sz w:val="14"/>
          <w:lang w:val="en-US"/>
        </w:rPr>
        <w:t>2</w:t>
      </w:r>
      <w:r>
        <w:rPr>
          <w:lang w:val="en-US"/>
        </w:rPr>
        <w:t>*(</w:t>
      </w:r>
      <w:r>
        <w:rPr>
          <w:rFonts w:ascii="Symbol" w:hAnsi="Symbol"/>
          <w:i/>
          <w:iCs/>
          <w:lang w:val="en-US"/>
        </w:rPr>
        <w:t></w:t>
      </w:r>
      <w:r>
        <w:rPr>
          <w:i/>
          <w:iCs/>
          <w:position w:val="-5"/>
          <w:sz w:val="14"/>
          <w:lang w:val="en-US"/>
        </w:rPr>
        <w:t>k</w:t>
      </w:r>
      <w:r>
        <w:rPr>
          <w:lang w:val="en-US"/>
        </w:rPr>
        <w:t xml:space="preserve"> /2*10</w:t>
      </w:r>
      <w:r>
        <w:rPr>
          <w:position w:val="6"/>
          <w:sz w:val="14"/>
          <w:lang w:val="en-US"/>
        </w:rPr>
        <w:t>-6</w:t>
      </w:r>
      <w:r>
        <w:rPr>
          <w:lang w:val="en-US"/>
        </w:rPr>
        <w:t xml:space="preserve">) </w:t>
      </w:r>
      <w:r>
        <w:t>, где А</w:t>
      </w:r>
      <w:r>
        <w:rPr>
          <w:position w:val="-5"/>
          <w:sz w:val="14"/>
          <w:lang w:val="en-US"/>
        </w:rPr>
        <w:t>n</w:t>
      </w:r>
      <w:r>
        <w:t xml:space="preserve"> = </w:t>
      </w:r>
      <w:r>
        <w:rPr>
          <w:rFonts w:ascii="Symbol" w:hAnsi="Symbol"/>
        </w:rPr>
        <w:t></w:t>
      </w:r>
      <w:r>
        <w:rPr>
          <w:position w:val="-5"/>
          <w:sz w:val="14"/>
        </w:rPr>
        <w:t>вп</w:t>
      </w:r>
      <w:r>
        <w:t xml:space="preserve">/ </w:t>
      </w:r>
      <w:r>
        <w:rPr>
          <w:lang w:val="en-US"/>
        </w:rPr>
        <w:t>n</w:t>
      </w:r>
      <w:r>
        <w:rPr>
          <w:position w:val="-5"/>
          <w:sz w:val="14"/>
          <w:lang w:val="en-US"/>
        </w:rPr>
        <w:t>N</w:t>
      </w:r>
      <w:r>
        <w:rPr>
          <w:lang w:val="en-US"/>
        </w:rPr>
        <w:t xml:space="preserve"> </w:t>
      </w:r>
      <w:r>
        <w:t xml:space="preserve">, где </w:t>
      </w:r>
      <w:r>
        <w:rPr>
          <w:rFonts w:ascii="Symbol" w:hAnsi="Symbol"/>
        </w:rPr>
        <w:t></w:t>
      </w:r>
      <w:r>
        <w:rPr>
          <w:position w:val="-5"/>
          <w:sz w:val="14"/>
        </w:rPr>
        <w:t>вп</w:t>
      </w:r>
      <w:r>
        <w:t xml:space="preserve"> - средняя скорость движения заряда в наименьшем сечении впускной системы (</w:t>
      </w:r>
      <w:r>
        <w:rPr>
          <w:rFonts w:ascii="Symbol" w:hAnsi="Symbol"/>
        </w:rPr>
        <w:t></w:t>
      </w:r>
      <w:r>
        <w:rPr>
          <w:position w:val="-5"/>
          <w:sz w:val="14"/>
        </w:rPr>
        <w:t>вп</w:t>
      </w:r>
      <w:r>
        <w:t xml:space="preserve"> = 95 м/с) , отсюда А</w:t>
      </w:r>
      <w:r>
        <w:rPr>
          <w:position w:val="-5"/>
          <w:sz w:val="14"/>
          <w:lang w:val="en-US"/>
        </w:rPr>
        <w:t>n</w:t>
      </w:r>
      <w:r>
        <w:rPr>
          <w:lang w:val="en-US"/>
        </w:rPr>
        <w:t>=</w:t>
      </w:r>
      <w:r>
        <w:t xml:space="preserve"> 95/5400 = 0,0176 . : </w:t>
      </w:r>
      <w:r>
        <w:rPr>
          <w:rFonts w:ascii="Symbol" w:hAnsi="Symbol"/>
          <w:i/>
          <w:iCs/>
          <w:lang w:val="en-US"/>
        </w:rPr>
        <w:t></w:t>
      </w:r>
      <w:r>
        <w:rPr>
          <w:i/>
          <w:iCs/>
          <w:position w:val="-5"/>
          <w:sz w:val="14"/>
          <w:lang w:val="en-US"/>
        </w:rPr>
        <w:t>k</w:t>
      </w:r>
      <w:r>
        <w:rPr>
          <w:i/>
          <w:iCs/>
          <w:position w:val="-5"/>
          <w:sz w:val="14"/>
        </w:rPr>
        <w:t xml:space="preserve"> </w:t>
      </w:r>
      <w:r>
        <w:t xml:space="preserve">= </w:t>
      </w:r>
      <w:r>
        <w:rPr>
          <w:rFonts w:ascii="Symbol" w:hAnsi="Symbol"/>
          <w:i/>
          <w:iCs/>
        </w:rPr>
        <w:t></w:t>
      </w:r>
      <w:r>
        <w:rPr>
          <w:i/>
          <w:iCs/>
          <w:position w:val="-5"/>
          <w:sz w:val="14"/>
        </w:rPr>
        <w:t xml:space="preserve">0 </w:t>
      </w:r>
      <w:r>
        <w:t>= 1,189 ( кг/м</w:t>
      </w:r>
      <w:r>
        <w:rPr>
          <w:position w:val="6"/>
          <w:sz w:val="14"/>
        </w:rPr>
        <w:t>3</w:t>
      </w:r>
      <w:r>
        <w:t>) .</w:t>
      </w:r>
      <w:r>
        <w:rPr>
          <w:rFonts w:ascii="Symbol" w:hAnsi="Symbol"/>
        </w:rPr>
        <w:t></w:t>
      </w:r>
      <w:r>
        <w:t xml:space="preserve">  </w:t>
      </w:r>
      <w:r>
        <w:rPr>
          <w:rFonts w:ascii="Symbol" w:hAnsi="Symbol"/>
        </w:rPr>
        <w:t></w:t>
      </w:r>
      <w:r>
        <w:t>Р</w:t>
      </w:r>
      <w:r>
        <w:rPr>
          <w:position w:val="-5"/>
          <w:sz w:val="14"/>
        </w:rPr>
        <w:t>а</w:t>
      </w:r>
      <w:r>
        <w:t xml:space="preserve"> = (3,5</w:t>
      </w:r>
      <w:r>
        <w:rPr>
          <w:rFonts w:ascii="Symbol" w:hAnsi="Symbol"/>
        </w:rPr>
        <w:t></w:t>
      </w:r>
      <w:r>
        <w:t xml:space="preserve"> 0,176</w:t>
      </w:r>
      <w:r>
        <w:rPr>
          <w:position w:val="6"/>
          <w:sz w:val="14"/>
        </w:rPr>
        <w:t>2</w:t>
      </w:r>
      <w:r>
        <w:rPr>
          <w:rFonts w:ascii="Symbol" w:hAnsi="Symbol"/>
        </w:rPr>
        <w:t></w:t>
      </w:r>
      <w:r>
        <w:t>5400</w:t>
      </w:r>
      <w:r>
        <w:rPr>
          <w:position w:val="6"/>
          <w:sz w:val="14"/>
        </w:rPr>
        <w:t>2</w:t>
      </w:r>
      <w:r>
        <w:rPr>
          <w:rFonts w:ascii="Symbol" w:hAnsi="Symbol"/>
        </w:rPr>
        <w:t></w:t>
      </w:r>
      <w:r>
        <w:t>1,189</w:t>
      </w:r>
      <w:r>
        <w:rPr>
          <w:rFonts w:ascii="Symbol" w:hAnsi="Symbol"/>
        </w:rPr>
        <w:t></w:t>
      </w:r>
      <w:r>
        <w:t>10</w:t>
      </w:r>
      <w:r>
        <w:rPr>
          <w:position w:val="6"/>
          <w:sz w:val="14"/>
        </w:rPr>
        <w:t>-6</w:t>
      </w:r>
      <w:r>
        <w:t>)/2 = (3,5</w:t>
      </w:r>
      <w:r>
        <w:rPr>
          <w:rFonts w:ascii="Symbol" w:hAnsi="Symbol"/>
        </w:rPr>
        <w:t></w:t>
      </w:r>
      <w:r>
        <w:t>0,0003094</w:t>
      </w:r>
      <w:r>
        <w:rPr>
          <w:rFonts w:ascii="Symbol" w:hAnsi="Symbol"/>
        </w:rPr>
        <w:t></w:t>
      </w:r>
      <w:r>
        <w:t>29160000</w:t>
      </w:r>
      <w:r>
        <w:rPr>
          <w:rFonts w:ascii="Symbol" w:hAnsi="Symbol"/>
        </w:rPr>
        <w:t></w:t>
      </w:r>
      <w:r>
        <w:t>1,189</w:t>
      </w:r>
      <w:r>
        <w:rPr>
          <w:rFonts w:ascii="Symbol" w:hAnsi="Symbol"/>
        </w:rPr>
        <w:t></w:t>
      </w:r>
      <w:r>
        <w:t>10</w:t>
      </w:r>
      <w:r>
        <w:rPr>
          <w:position w:val="6"/>
          <w:sz w:val="14"/>
        </w:rPr>
        <w:t>-6</w:t>
      </w:r>
      <w:r>
        <w:t xml:space="preserve">) = 0,0107 (Мпа). </w:t>
      </w:r>
    </w:p>
    <w:p w:rsidR="004711E7" w:rsidRDefault="00103FAA">
      <w:pPr>
        <w:jc w:val="both"/>
      </w:pPr>
      <w:r>
        <w:t xml:space="preserve">Тогда давление в конце впуска составит : </w:t>
      </w:r>
      <w:r>
        <w:rPr>
          <w:u w:val="single"/>
        </w:rPr>
        <w:t>Р</w:t>
      </w:r>
      <w:r>
        <w:rPr>
          <w:position w:val="-5"/>
          <w:sz w:val="14"/>
          <w:u w:val="single"/>
        </w:rPr>
        <w:t>а</w:t>
      </w:r>
      <w:r>
        <w:rPr>
          <w:u w:val="single"/>
        </w:rPr>
        <w:t xml:space="preserve"> = Р</w:t>
      </w:r>
      <w:r>
        <w:rPr>
          <w:position w:val="-5"/>
          <w:sz w:val="14"/>
          <w:u w:val="single"/>
        </w:rPr>
        <w:t>0</w:t>
      </w:r>
      <w:r>
        <w:rPr>
          <w:u w:val="single"/>
        </w:rPr>
        <w:t xml:space="preserve"> - </w:t>
      </w:r>
      <w:r>
        <w:rPr>
          <w:rFonts w:ascii="Symbol" w:hAnsi="Symbol"/>
          <w:u w:val="single"/>
        </w:rPr>
        <w:t></w:t>
      </w:r>
      <w:r>
        <w:rPr>
          <w:u w:val="single"/>
        </w:rPr>
        <w:t>Р</w:t>
      </w:r>
      <w:r>
        <w:rPr>
          <w:position w:val="-5"/>
          <w:sz w:val="14"/>
          <w:u w:val="single"/>
        </w:rPr>
        <w:t>а</w:t>
      </w:r>
      <w:r>
        <w:rPr>
          <w:u w:val="single"/>
        </w:rPr>
        <w:t xml:space="preserve"> = 0,1- 0,0107 = 0,0893 (Мпа).</w:t>
      </w:r>
      <w:r>
        <w:t xml:space="preserve"> </w:t>
      </w:r>
    </w:p>
    <w:p w:rsidR="004711E7" w:rsidRDefault="00103FAA">
      <w:pPr>
        <w:jc w:val="both"/>
      </w:pPr>
      <w:r>
        <w:t>Коэффициент остаточных газов :</w:t>
      </w:r>
    </w:p>
    <w:p w:rsidR="004711E7" w:rsidRDefault="003D2D96">
      <w:pPr>
        <w:jc w:val="both"/>
        <w:rPr>
          <w:lang w:val="en-US"/>
        </w:rPr>
      </w:pPr>
      <w:r>
        <w:rPr>
          <w:i/>
          <w:iCs/>
          <w:position w:val="-31"/>
        </w:rPr>
        <w:pict>
          <v:shape id="_x0000_i1030" type="#_x0000_t75" style="width:134.25pt;height:36.75pt" filled="t">
            <v:fill color2="black"/>
            <v:imagedata r:id="rId12" o:title=""/>
          </v:shape>
        </w:pict>
      </w:r>
      <w:r w:rsidR="00103FAA">
        <w:t xml:space="preserve"> , при Т</w:t>
      </w:r>
      <w:r w:rsidR="00103FAA">
        <w:rPr>
          <w:position w:val="-5"/>
          <w:sz w:val="14"/>
        </w:rPr>
        <w:t>к</w:t>
      </w:r>
      <w:r w:rsidR="00103FAA">
        <w:t xml:space="preserve">=293 К ; </w:t>
      </w:r>
      <w:r w:rsidR="00103FAA">
        <w:rPr>
          <w:rFonts w:ascii="Symbol" w:hAnsi="Symbol"/>
        </w:rPr>
        <w:t></w:t>
      </w:r>
      <w:r w:rsidR="00103FAA">
        <w:t>Т = 10 С ; Р</w:t>
      </w:r>
      <w:r w:rsidR="00103FAA">
        <w:rPr>
          <w:position w:val="-5"/>
          <w:sz w:val="14"/>
          <w:lang w:val="en-US"/>
        </w:rPr>
        <w:t>r</w:t>
      </w:r>
      <w:r w:rsidR="00103FAA">
        <w:t xml:space="preserve"> = 0,116 (Мпа) ; Т</w:t>
      </w:r>
      <w:r w:rsidR="00103FAA">
        <w:rPr>
          <w:position w:val="-5"/>
          <w:sz w:val="14"/>
          <w:lang w:val="en-US"/>
        </w:rPr>
        <w:t>r</w:t>
      </w:r>
      <w:r w:rsidR="00103FAA">
        <w:rPr>
          <w:lang w:val="en-US"/>
        </w:rPr>
        <w:t xml:space="preserve"> = 1000 K ;</w:t>
      </w:r>
    </w:p>
    <w:p w:rsidR="004711E7" w:rsidRDefault="00103FAA">
      <w:pPr>
        <w:jc w:val="both"/>
      </w:pPr>
      <w:r>
        <w:rPr>
          <w:lang w:val="en-US"/>
        </w:rPr>
        <w:t xml:space="preserve"> P</w:t>
      </w:r>
      <w:r>
        <w:rPr>
          <w:position w:val="-5"/>
          <w:sz w:val="14"/>
          <w:lang w:val="en-US"/>
        </w:rPr>
        <w:t>a</w:t>
      </w:r>
      <w:r>
        <w:rPr>
          <w:lang w:val="en-US"/>
        </w:rPr>
        <w:t>=</w:t>
      </w:r>
      <w:r>
        <w:t xml:space="preserve"> </w:t>
      </w:r>
      <w:r>
        <w:rPr>
          <w:lang w:val="en-US"/>
        </w:rPr>
        <w:t>0.0893 (</w:t>
      </w:r>
      <w:r>
        <w:t>Мпа);</w:t>
      </w:r>
      <w:r>
        <w:rPr>
          <w:rFonts w:ascii="Symbol" w:hAnsi="Symbol"/>
        </w:rPr>
        <w:t></w:t>
      </w:r>
      <w:r>
        <w:t xml:space="preserve"> = 8,2 , получим : </w:t>
      </w:r>
      <w:r>
        <w:rPr>
          <w:rFonts w:ascii="Symbol" w:hAnsi="Symbol"/>
        </w:rPr>
        <w:t></w:t>
      </w:r>
      <w:r>
        <w:rPr>
          <w:position w:val="-5"/>
          <w:sz w:val="14"/>
          <w:lang w:val="en-US"/>
        </w:rPr>
        <w:t>r</w:t>
      </w:r>
      <w:r>
        <w:rPr>
          <w:lang w:val="en-US"/>
        </w:rPr>
        <w:t xml:space="preserve"> = (293+10)/1000*0,116</w:t>
      </w:r>
      <w:r>
        <w:t>/(8,2*0,0893-0,116) =0,057.</w:t>
      </w:r>
    </w:p>
    <w:p w:rsidR="004711E7" w:rsidRDefault="004711E7">
      <w:pPr>
        <w:jc w:val="both"/>
      </w:pPr>
    </w:p>
    <w:p w:rsidR="004711E7" w:rsidRDefault="00103FAA">
      <w:pPr>
        <w:jc w:val="both"/>
      </w:pPr>
      <w:r>
        <w:t>Коэффициент наполнения :</w:t>
      </w:r>
      <w:r w:rsidR="003D2D96">
        <w:rPr>
          <w:position w:val="-31"/>
        </w:rPr>
        <w:pict>
          <v:shape id="_x0000_i1031" type="#_x0000_t75" style="width:300pt;height:36.75pt" filled="t">
            <v:fill color2="black"/>
            <v:imagedata r:id="rId13" o:title=""/>
          </v:shape>
        </w:pict>
      </w:r>
      <w:r>
        <w:t xml:space="preserve"> (К).</w:t>
      </w:r>
    </w:p>
    <w:p w:rsidR="004711E7" w:rsidRDefault="004711E7">
      <w:pPr>
        <w:jc w:val="both"/>
        <w:rPr>
          <w:lang w:val="en-US"/>
        </w:rPr>
      </w:pPr>
    </w:p>
    <w:p w:rsidR="004711E7" w:rsidRDefault="00103FAA">
      <w:pPr>
        <w:numPr>
          <w:ilvl w:val="0"/>
          <w:numId w:val="6"/>
        </w:numPr>
        <w:tabs>
          <w:tab w:val="left" w:pos="1003"/>
        </w:tabs>
        <w:ind w:left="1003"/>
        <w:jc w:val="both"/>
      </w:pPr>
      <w:r>
        <w:t>ПРОЦЕСС СЖАТИЯ.</w:t>
      </w:r>
    </w:p>
    <w:p w:rsidR="004711E7" w:rsidRDefault="004711E7">
      <w:pPr>
        <w:ind w:left="720"/>
        <w:jc w:val="both"/>
      </w:pPr>
    </w:p>
    <w:p w:rsidR="004711E7" w:rsidRDefault="00103FAA">
      <w:pPr>
        <w:ind w:firstLine="720"/>
        <w:jc w:val="both"/>
      </w:pPr>
      <w:r>
        <w:t xml:space="preserve">Учитывая характерные значения политропы сжатия для заданных параметров двигателя примем средний показатель политропы </w:t>
      </w:r>
      <w:r>
        <w:rPr>
          <w:lang w:val="en-US"/>
        </w:rPr>
        <w:t>n</w:t>
      </w:r>
      <w:r>
        <w:t>= 1,37 . Давление в конце сжатия:</w:t>
      </w:r>
    </w:p>
    <w:p w:rsidR="004711E7" w:rsidRDefault="00103FAA">
      <w:pPr>
        <w:jc w:val="both"/>
      </w:pPr>
      <w:r>
        <w:t>Р</w:t>
      </w:r>
      <w:r>
        <w:rPr>
          <w:position w:val="-5"/>
          <w:sz w:val="14"/>
        </w:rPr>
        <w:t>с</w:t>
      </w:r>
      <w:r>
        <w:t xml:space="preserve"> = Р</w:t>
      </w:r>
      <w:r>
        <w:rPr>
          <w:position w:val="-5"/>
          <w:sz w:val="14"/>
        </w:rPr>
        <w:t>а</w:t>
      </w:r>
      <w:r>
        <w:t xml:space="preserve"> </w:t>
      </w:r>
      <w:r>
        <w:rPr>
          <w:rFonts w:ascii="Symbol" w:hAnsi="Symbol"/>
        </w:rPr>
        <w:t></w:t>
      </w:r>
      <w:r>
        <w:rPr>
          <w:rFonts w:ascii="Symbol" w:hAnsi="Symbol"/>
        </w:rPr>
        <w:t></w:t>
      </w:r>
      <w:r>
        <w:rPr>
          <w:position w:val="6"/>
          <w:sz w:val="14"/>
          <w:lang w:val="en-US"/>
        </w:rPr>
        <w:t>n</w:t>
      </w:r>
      <w:r>
        <w:rPr>
          <w:lang w:val="en-US"/>
        </w:rPr>
        <w:t xml:space="preserve"> = 0.089</w:t>
      </w:r>
      <w:r>
        <w:t>3</w:t>
      </w:r>
      <w:r>
        <w:rPr>
          <w:rFonts w:ascii="Symbol" w:hAnsi="Symbol"/>
          <w:lang w:val="en-US"/>
        </w:rPr>
        <w:t></w:t>
      </w:r>
      <w:r>
        <w:rPr>
          <w:lang w:val="en-US"/>
        </w:rPr>
        <w:t xml:space="preserve"> 8.2</w:t>
      </w:r>
      <w:r>
        <w:rPr>
          <w:position w:val="6"/>
          <w:sz w:val="14"/>
          <w:lang w:val="en-US"/>
        </w:rPr>
        <w:t>1.37</w:t>
      </w:r>
      <w:r>
        <w:rPr>
          <w:lang w:val="en-US"/>
        </w:rPr>
        <w:t xml:space="preserve"> =  </w:t>
      </w:r>
      <w:r>
        <w:t>1,595 (Мпа). Температура в конце сжатия : Т</w:t>
      </w:r>
      <w:r>
        <w:rPr>
          <w:position w:val="-5"/>
          <w:sz w:val="14"/>
        </w:rPr>
        <w:t>с</w:t>
      </w:r>
      <w:r>
        <w:t xml:space="preserve"> = Т</w:t>
      </w:r>
      <w:r>
        <w:rPr>
          <w:position w:val="-5"/>
          <w:sz w:val="14"/>
        </w:rPr>
        <w:t>а</w:t>
      </w:r>
      <w:r>
        <w:rPr>
          <w:rFonts w:ascii="Symbol" w:hAnsi="Symbol"/>
        </w:rPr>
        <w:t></w:t>
      </w:r>
      <w:r>
        <w:rPr>
          <w:rFonts w:ascii="Symbol" w:hAnsi="Symbol"/>
        </w:rPr>
        <w:t></w:t>
      </w:r>
      <w:r>
        <w:rPr>
          <w:position w:val="6"/>
          <w:sz w:val="14"/>
        </w:rPr>
        <w:t>(</w:t>
      </w:r>
      <w:r>
        <w:rPr>
          <w:position w:val="6"/>
          <w:sz w:val="14"/>
          <w:lang w:val="en-US"/>
        </w:rPr>
        <w:t>n-1)</w:t>
      </w:r>
      <w:r>
        <w:rPr>
          <w:lang w:val="en-US"/>
        </w:rPr>
        <w:t xml:space="preserve"> </w:t>
      </w:r>
      <w:r>
        <w:t>= 340,6</w:t>
      </w:r>
      <w:r>
        <w:rPr>
          <w:rFonts w:ascii="Symbol" w:hAnsi="Symbol"/>
          <w:lang w:val="en-US"/>
        </w:rPr>
        <w:t></w:t>
      </w:r>
      <w:r>
        <w:t>8,2</w:t>
      </w:r>
      <w:r>
        <w:rPr>
          <w:position w:val="6"/>
          <w:sz w:val="14"/>
        </w:rPr>
        <w:t>0,37</w:t>
      </w:r>
      <w:r>
        <w:t xml:space="preserve"> = 741,918</w:t>
      </w:r>
      <w:r>
        <w:rPr>
          <w:rFonts w:ascii="Symbol" w:hAnsi="Symbol"/>
        </w:rPr>
        <w:t></w:t>
      </w:r>
      <w:r>
        <w:t xml:space="preserve"> 742 (К).</w:t>
      </w:r>
    </w:p>
    <w:p w:rsidR="004711E7" w:rsidRDefault="00103FAA">
      <w:pPr>
        <w:ind w:firstLine="720"/>
        <w:jc w:val="both"/>
      </w:pPr>
      <w:r>
        <w:t xml:space="preserve">Средняя молярная теплоемкость в конце сжатия ( без учета влияния остаточных газов): </w:t>
      </w:r>
      <w:r>
        <w:rPr>
          <w:lang w:val="en-US"/>
        </w:rPr>
        <w:t>mc</w:t>
      </w:r>
      <w:r>
        <w:rPr>
          <w:position w:val="-5"/>
          <w:sz w:val="14"/>
          <w:lang w:val="en-US"/>
        </w:rPr>
        <w:t>v</w:t>
      </w:r>
      <w:r>
        <w:rPr>
          <w:position w:val="6"/>
          <w:sz w:val="14"/>
          <w:lang w:val="en-US"/>
        </w:rPr>
        <w:t>’</w:t>
      </w:r>
      <w:r>
        <w:t xml:space="preserve"> = 20,16+1,74</w:t>
      </w:r>
      <w:r>
        <w:rPr>
          <w:rFonts w:ascii="Symbol" w:hAnsi="Symbol"/>
        </w:rPr>
        <w:t></w:t>
      </w:r>
      <w:r>
        <w:t>10</w:t>
      </w:r>
      <w:r>
        <w:rPr>
          <w:position w:val="6"/>
          <w:sz w:val="14"/>
        </w:rPr>
        <w:t>-3</w:t>
      </w:r>
      <w:r>
        <w:rPr>
          <w:rFonts w:ascii="Symbol" w:hAnsi="Symbol"/>
        </w:rPr>
        <w:t></w:t>
      </w:r>
      <w:r>
        <w:t>Т</w:t>
      </w:r>
      <w:r>
        <w:rPr>
          <w:position w:val="-5"/>
          <w:sz w:val="14"/>
        </w:rPr>
        <w:t>с</w:t>
      </w:r>
      <w:r>
        <w:t xml:space="preserve"> = 20,16+1,74</w:t>
      </w:r>
      <w:r>
        <w:rPr>
          <w:rFonts w:ascii="Symbol" w:hAnsi="Symbol"/>
        </w:rPr>
        <w:t></w:t>
      </w:r>
      <w:r>
        <w:t>10</w:t>
      </w:r>
      <w:r>
        <w:rPr>
          <w:position w:val="6"/>
          <w:sz w:val="14"/>
        </w:rPr>
        <w:t>-3</w:t>
      </w:r>
      <w:r>
        <w:rPr>
          <w:rFonts w:ascii="Symbol" w:hAnsi="Symbol"/>
        </w:rPr>
        <w:t></w:t>
      </w:r>
      <w:r>
        <w:t>742 = 21,45 (Кдж/кмоль</w:t>
      </w:r>
      <w:r>
        <w:rPr>
          <w:rFonts w:ascii="Symbol" w:hAnsi="Symbol"/>
        </w:rPr>
        <w:t></w:t>
      </w:r>
      <w:r>
        <w:t>град.)</w:t>
      </w:r>
    </w:p>
    <w:p w:rsidR="004711E7" w:rsidRDefault="00103FAA">
      <w:pPr>
        <w:jc w:val="both"/>
      </w:pPr>
      <w:r>
        <w:t>Число молей остаточных газов : М</w:t>
      </w:r>
      <w:r>
        <w:rPr>
          <w:position w:val="-5"/>
          <w:sz w:val="14"/>
          <w:lang w:val="en-US"/>
        </w:rPr>
        <w:t>r</w:t>
      </w:r>
      <w:r>
        <w:rPr>
          <w:lang w:val="en-US"/>
        </w:rPr>
        <w:t xml:space="preserve"> = </w:t>
      </w:r>
      <w:r>
        <w:rPr>
          <w:rFonts w:ascii="Symbol" w:hAnsi="Symbol"/>
          <w:i/>
          <w:iCs/>
          <w:lang w:val="en-US"/>
        </w:rPr>
        <w:t></w:t>
      </w:r>
      <w:r>
        <w:rPr>
          <w:rFonts w:ascii="Symbol" w:hAnsi="Symbol"/>
          <w:i/>
          <w:iCs/>
          <w:lang w:val="en-US"/>
        </w:rPr>
        <w:t></w:t>
      </w:r>
      <w:r>
        <w:rPr>
          <w:rFonts w:ascii="Symbol" w:hAnsi="Symbol"/>
          <w:i/>
          <w:iCs/>
          <w:lang w:val="en-US"/>
        </w:rPr>
        <w:t></w:t>
      </w:r>
      <w:r>
        <w:rPr>
          <w:i/>
          <w:iCs/>
          <w:position w:val="-5"/>
          <w:sz w:val="14"/>
          <w:lang w:val="en-US"/>
        </w:rPr>
        <w:t>r</w:t>
      </w:r>
      <w:r>
        <w:rPr>
          <w:rFonts w:ascii="Symbol" w:hAnsi="Symbol"/>
          <w:i/>
          <w:iCs/>
          <w:lang w:val="en-US"/>
        </w:rPr>
        <w:t></w:t>
      </w:r>
      <w:r>
        <w:rPr>
          <w:i/>
          <w:iCs/>
          <w:lang w:val="en-US"/>
        </w:rPr>
        <w:t>L</w:t>
      </w:r>
      <w:r>
        <w:rPr>
          <w:position w:val="-5"/>
          <w:sz w:val="14"/>
          <w:lang w:val="en-US"/>
        </w:rPr>
        <w:t>0</w:t>
      </w:r>
      <w:r>
        <w:rPr>
          <w:lang w:val="en-US"/>
        </w:rPr>
        <w:t xml:space="preserve"> = 0,95</w:t>
      </w:r>
      <w:r>
        <w:rPr>
          <w:rFonts w:ascii="Symbol" w:hAnsi="Symbol"/>
        </w:rPr>
        <w:t></w:t>
      </w:r>
      <w:r>
        <w:t>0,057</w:t>
      </w:r>
      <w:r>
        <w:rPr>
          <w:rFonts w:ascii="Symbol" w:hAnsi="Symbol"/>
        </w:rPr>
        <w:t></w:t>
      </w:r>
      <w:r>
        <w:t>0,516=0,0279 (кмоль).</w:t>
      </w:r>
    </w:p>
    <w:p w:rsidR="004711E7" w:rsidRDefault="00103FAA">
      <w:pPr>
        <w:jc w:val="both"/>
      </w:pPr>
      <w:r>
        <w:t>Число молей газов в конце сжатия до сгорания: М</w:t>
      </w:r>
      <w:r>
        <w:rPr>
          <w:position w:val="-5"/>
          <w:sz w:val="14"/>
        </w:rPr>
        <w:t>с</w:t>
      </w:r>
      <w:r>
        <w:t>= М</w:t>
      </w:r>
      <w:r>
        <w:rPr>
          <w:position w:val="-5"/>
          <w:sz w:val="14"/>
        </w:rPr>
        <w:t>1</w:t>
      </w:r>
      <w:r>
        <w:t>+М</w:t>
      </w:r>
      <w:r>
        <w:rPr>
          <w:position w:val="-5"/>
          <w:sz w:val="14"/>
          <w:lang w:val="en-US"/>
        </w:rPr>
        <w:t>r</w:t>
      </w:r>
      <w:r>
        <w:rPr>
          <w:lang w:val="en-US"/>
        </w:rPr>
        <w:t xml:space="preserve"> </w:t>
      </w:r>
      <w:r>
        <w:t>= 0,473+0,0279= 0,5(кмоль)</w:t>
      </w:r>
    </w:p>
    <w:p w:rsidR="004711E7" w:rsidRDefault="00103FAA">
      <w:pPr>
        <w:numPr>
          <w:ilvl w:val="0"/>
          <w:numId w:val="11"/>
        </w:numPr>
        <w:tabs>
          <w:tab w:val="left" w:pos="566"/>
        </w:tabs>
        <w:ind w:left="566"/>
        <w:jc w:val="both"/>
      </w:pPr>
      <w:r>
        <w:t>ПРОЦЕСС СГОРАНИЯ .</w:t>
      </w:r>
    </w:p>
    <w:p w:rsidR="004711E7" w:rsidRDefault="004711E7">
      <w:pPr>
        <w:jc w:val="both"/>
      </w:pPr>
    </w:p>
    <w:p w:rsidR="004711E7" w:rsidRDefault="00103FAA">
      <w:pPr>
        <w:ind w:firstLine="283"/>
        <w:jc w:val="both"/>
      </w:pPr>
      <w:r>
        <w:t xml:space="preserve">Средняя молярная теплоемкость при постоянном объеме для продуктов сгорания жидкого топлива в карбюраторном двигателе при ( </w:t>
      </w:r>
      <w:r>
        <w:rPr>
          <w:rFonts w:ascii="Symbol" w:hAnsi="Symbol"/>
        </w:rPr>
        <w:t></w:t>
      </w:r>
      <w:r>
        <w:rPr>
          <w:rFonts w:ascii="Symbol" w:hAnsi="Symbol"/>
        </w:rPr>
        <w:t></w:t>
      </w:r>
      <w:r>
        <w:t xml:space="preserve">1) : </w:t>
      </w:r>
      <w:r>
        <w:rPr>
          <w:lang w:val="en-US"/>
        </w:rPr>
        <w:t>mc</w:t>
      </w:r>
      <w:r>
        <w:rPr>
          <w:position w:val="-5"/>
          <w:sz w:val="14"/>
        </w:rPr>
        <w:t>в</w:t>
      </w:r>
      <w:r>
        <w:rPr>
          <w:position w:val="6"/>
          <w:sz w:val="14"/>
          <w:lang w:val="en-US"/>
        </w:rPr>
        <w:t>’’</w:t>
      </w:r>
      <w:r>
        <w:t xml:space="preserve"> = (18,4+2,6</w:t>
      </w:r>
      <w:r>
        <w:rPr>
          <w:rFonts w:ascii="Symbol" w:hAnsi="Symbol"/>
        </w:rPr>
        <w:t></w:t>
      </w:r>
      <w:r>
        <w:rPr>
          <w:rFonts w:ascii="Symbol" w:hAnsi="Symbol"/>
        </w:rPr>
        <w:t></w:t>
      </w:r>
      <w:r>
        <w:t>)+(15,5+13,8</w:t>
      </w:r>
      <w:r>
        <w:rPr>
          <w:rFonts w:ascii="Symbol" w:hAnsi="Symbol"/>
        </w:rPr>
        <w:t></w:t>
      </w:r>
      <w:r>
        <w:rPr>
          <w:rFonts w:ascii="Symbol" w:hAnsi="Symbol"/>
        </w:rPr>
        <w:t></w:t>
      </w:r>
      <w:r>
        <w:t>)</w:t>
      </w:r>
      <w:r>
        <w:rPr>
          <w:rFonts w:ascii="Symbol" w:hAnsi="Symbol"/>
        </w:rPr>
        <w:t></w:t>
      </w:r>
      <w:r>
        <w:t>10</w:t>
      </w:r>
      <w:r>
        <w:rPr>
          <w:position w:val="6"/>
          <w:sz w:val="14"/>
        </w:rPr>
        <w:t>-4</w:t>
      </w:r>
      <w:r>
        <w:rPr>
          <w:rFonts w:ascii="Symbol" w:hAnsi="Symbol"/>
        </w:rPr>
        <w:t></w:t>
      </w:r>
      <w:r>
        <w:t>Т</w:t>
      </w:r>
      <w:r>
        <w:rPr>
          <w:position w:val="-5"/>
          <w:sz w:val="14"/>
          <w:lang w:val="en-US"/>
        </w:rPr>
        <w:t>z</w:t>
      </w:r>
      <w:r>
        <w:t>= 20,87+28,61</w:t>
      </w:r>
      <w:r>
        <w:rPr>
          <w:rFonts w:ascii="Symbol" w:hAnsi="Symbol"/>
        </w:rPr>
        <w:t></w:t>
      </w:r>
      <w:r>
        <w:t>10</w:t>
      </w:r>
      <w:r>
        <w:rPr>
          <w:position w:val="6"/>
          <w:sz w:val="14"/>
        </w:rPr>
        <w:t>-4</w:t>
      </w:r>
      <w:r>
        <w:rPr>
          <w:rFonts w:ascii="Symbol" w:hAnsi="Symbol"/>
        </w:rPr>
        <w:t></w:t>
      </w:r>
      <w:r>
        <w:t>Т</w:t>
      </w:r>
      <w:r>
        <w:rPr>
          <w:position w:val="-5"/>
          <w:sz w:val="14"/>
          <w:lang w:val="en-US"/>
        </w:rPr>
        <w:t>z</w:t>
      </w:r>
      <w:r>
        <w:rPr>
          <w:position w:val="-5"/>
          <w:sz w:val="14"/>
        </w:rPr>
        <w:t xml:space="preserve"> </w:t>
      </w:r>
      <w:r>
        <w:t>= 20,87+0,00286</w:t>
      </w:r>
      <w:r>
        <w:rPr>
          <w:rFonts w:ascii="Symbol" w:hAnsi="Symbol"/>
        </w:rPr>
        <w:t></w:t>
      </w:r>
      <w:r>
        <w:t>Т</w:t>
      </w:r>
      <w:r>
        <w:rPr>
          <w:position w:val="-5"/>
          <w:sz w:val="14"/>
          <w:lang w:val="en-US"/>
        </w:rPr>
        <w:t>z</w:t>
      </w:r>
      <w:r>
        <w:rPr>
          <w:lang w:val="en-US"/>
        </w:rPr>
        <w:t xml:space="preserve"> </w:t>
      </w:r>
      <w:r>
        <w:t>(Кдж/кмоль</w:t>
      </w:r>
      <w:r>
        <w:rPr>
          <w:rFonts w:ascii="Symbol" w:hAnsi="Symbol"/>
        </w:rPr>
        <w:t></w:t>
      </w:r>
      <w:r>
        <w:t>К).</w:t>
      </w:r>
    </w:p>
    <w:p w:rsidR="004711E7" w:rsidRDefault="00103FAA">
      <w:pPr>
        <w:ind w:firstLine="283"/>
        <w:jc w:val="both"/>
      </w:pPr>
      <w:r>
        <w:t>Определим количество молей газов после сгорания : М</w:t>
      </w:r>
      <w:r>
        <w:rPr>
          <w:position w:val="-5"/>
          <w:sz w:val="14"/>
          <w:lang w:val="en-US"/>
        </w:rPr>
        <w:t>z</w:t>
      </w:r>
      <w:r>
        <w:rPr>
          <w:lang w:val="en-US"/>
        </w:rPr>
        <w:t xml:space="preserve"> = M</w:t>
      </w:r>
      <w:r>
        <w:rPr>
          <w:position w:val="-5"/>
          <w:sz w:val="14"/>
          <w:lang w:val="en-US"/>
        </w:rPr>
        <w:t>2</w:t>
      </w:r>
      <w:r>
        <w:rPr>
          <w:lang w:val="en-US"/>
        </w:rPr>
        <w:t>+M</w:t>
      </w:r>
      <w:r>
        <w:rPr>
          <w:position w:val="-5"/>
          <w:sz w:val="14"/>
          <w:lang w:val="en-US"/>
        </w:rPr>
        <w:t>r</w:t>
      </w:r>
      <w:r>
        <w:rPr>
          <w:lang w:val="en-US"/>
        </w:rPr>
        <w:t xml:space="preserve"> = 0</w:t>
      </w:r>
      <w:r>
        <w:t xml:space="preserve">,5117+0,0279 = 0,5396 (кмоля) . Расчетный коэффициент молекулярного изменения рабочей смеси находится по формуле : </w:t>
      </w:r>
      <w:r>
        <w:rPr>
          <w:rFonts w:ascii="Symbol" w:hAnsi="Symbol"/>
        </w:rPr>
        <w:t></w:t>
      </w:r>
      <w:r>
        <w:t xml:space="preserve"> = М</w:t>
      </w:r>
      <w:r>
        <w:rPr>
          <w:position w:val="-5"/>
          <w:sz w:val="14"/>
          <w:lang w:val="en-US"/>
        </w:rPr>
        <w:t>z</w:t>
      </w:r>
      <w:r>
        <w:rPr>
          <w:lang w:val="en-US"/>
        </w:rPr>
        <w:t xml:space="preserve"> / M</w:t>
      </w:r>
      <w:r>
        <w:rPr>
          <w:position w:val="-5"/>
          <w:sz w:val="14"/>
          <w:lang w:val="en-US"/>
        </w:rPr>
        <w:t>c</w:t>
      </w:r>
      <w:r>
        <w:rPr>
          <w:lang w:val="en-US"/>
        </w:rPr>
        <w:t xml:space="preserve"> =</w:t>
      </w:r>
      <w:r>
        <w:t xml:space="preserve"> 0,5397/0,5 = 1,08 .</w:t>
      </w:r>
    </w:p>
    <w:p w:rsidR="004711E7" w:rsidRDefault="00103FAA">
      <w:pPr>
        <w:ind w:firstLine="283"/>
        <w:jc w:val="both"/>
      </w:pPr>
      <w:r>
        <w:t xml:space="preserve">Примем коэффициент использования теплоты </w:t>
      </w:r>
      <w:r>
        <w:rPr>
          <w:rFonts w:ascii="Symbol" w:hAnsi="Symbol"/>
        </w:rPr>
        <w:t></w:t>
      </w:r>
      <w:r>
        <w:rPr>
          <w:position w:val="-5"/>
          <w:sz w:val="14"/>
          <w:lang w:val="en-US"/>
        </w:rPr>
        <w:t>z</w:t>
      </w:r>
      <w:r>
        <w:rPr>
          <w:lang w:val="en-US"/>
        </w:rPr>
        <w:t xml:space="preserve"> =</w:t>
      </w:r>
      <w:r>
        <w:t xml:space="preserve"> 0,8 , тогда количество теплоты , передаваемой на участке </w:t>
      </w:r>
      <w:r>
        <w:rPr>
          <w:lang w:val="en-US"/>
        </w:rPr>
        <w:t xml:space="preserve">lz </w:t>
      </w:r>
      <w:r>
        <w:t xml:space="preserve"> при сгорании топлива в 1 кг. : </w:t>
      </w:r>
      <w:r>
        <w:rPr>
          <w:lang w:val="en-US"/>
        </w:rPr>
        <w:t>Q</w:t>
      </w:r>
      <w:r>
        <w:t xml:space="preserve"> = </w:t>
      </w:r>
      <w:r>
        <w:rPr>
          <w:rFonts w:ascii="Symbol" w:hAnsi="Symbol"/>
        </w:rPr>
        <w:t></w:t>
      </w:r>
      <w:r>
        <w:rPr>
          <w:position w:val="-5"/>
          <w:sz w:val="14"/>
          <w:lang w:val="en-US"/>
        </w:rPr>
        <w:t>z</w:t>
      </w:r>
      <w:r>
        <w:rPr>
          <w:rFonts w:ascii="Symbol" w:hAnsi="Symbol"/>
        </w:rPr>
        <w:t></w:t>
      </w:r>
      <w:r>
        <w:t>(</w:t>
      </w:r>
      <w:r>
        <w:rPr>
          <w:lang w:val="en-US"/>
        </w:rPr>
        <w:t>H</w:t>
      </w:r>
      <w:r>
        <w:rPr>
          <w:position w:val="-5"/>
          <w:sz w:val="14"/>
          <w:lang w:val="en-US"/>
        </w:rPr>
        <w:t>u</w:t>
      </w:r>
      <w:r>
        <w:rPr>
          <w:lang w:val="en-US"/>
        </w:rPr>
        <w:t>-</w:t>
      </w:r>
      <w:r>
        <w:rPr>
          <w:rFonts w:ascii="Symbol" w:hAnsi="Symbol"/>
          <w:lang w:val="en-US"/>
        </w:rPr>
        <w:t></w:t>
      </w:r>
      <w:r>
        <w:rPr>
          <w:lang w:val="en-US"/>
        </w:rPr>
        <w:t>Q</w:t>
      </w:r>
      <w:r>
        <w:rPr>
          <w:position w:val="-5"/>
          <w:sz w:val="14"/>
          <w:lang w:val="en-US"/>
        </w:rPr>
        <w:t>H</w:t>
      </w:r>
      <w:r>
        <w:rPr>
          <w:lang w:val="en-US"/>
        </w:rPr>
        <w:t xml:space="preserve">) </w:t>
      </w:r>
      <w:r>
        <w:t xml:space="preserve">, где </w:t>
      </w:r>
      <w:r>
        <w:rPr>
          <w:lang w:val="en-US"/>
        </w:rPr>
        <w:t>H</w:t>
      </w:r>
      <w:r>
        <w:rPr>
          <w:position w:val="-5"/>
          <w:sz w:val="14"/>
          <w:lang w:val="en-US"/>
        </w:rPr>
        <w:t>u</w:t>
      </w:r>
      <w:r>
        <w:rPr>
          <w:lang w:val="en-US"/>
        </w:rPr>
        <w:t xml:space="preserve"> </w:t>
      </w:r>
      <w:r>
        <w:t xml:space="preserve">- низшая теплотворная способность топлива равная 42700 (Кдж/кг)., </w:t>
      </w:r>
      <w:r>
        <w:rPr>
          <w:rFonts w:ascii="Symbol" w:hAnsi="Symbol"/>
          <w:lang w:val="en-US"/>
        </w:rPr>
        <w:t></w:t>
      </w:r>
      <w:r>
        <w:rPr>
          <w:lang w:val="en-US"/>
        </w:rPr>
        <w:t>Q</w:t>
      </w:r>
      <w:r>
        <w:rPr>
          <w:position w:val="-5"/>
          <w:sz w:val="14"/>
          <w:lang w:val="en-US"/>
        </w:rPr>
        <w:t>H</w:t>
      </w:r>
      <w:r>
        <w:t xml:space="preserve"> =119950</w:t>
      </w:r>
      <w:r>
        <w:rPr>
          <w:rFonts w:ascii="Symbol" w:hAnsi="Symbol"/>
        </w:rPr>
        <w:t></w:t>
      </w:r>
      <w:r>
        <w:t>(1-</w:t>
      </w:r>
      <w:r>
        <w:rPr>
          <w:rFonts w:ascii="Symbol" w:hAnsi="Symbol"/>
        </w:rPr>
        <w:t></w:t>
      </w:r>
      <w:r>
        <w:t>)</w:t>
      </w:r>
      <w:r>
        <w:rPr>
          <w:rFonts w:ascii="Symbol" w:hAnsi="Symbol"/>
        </w:rPr>
        <w:t></w:t>
      </w:r>
      <w:r>
        <w:t xml:space="preserve"> </w:t>
      </w:r>
      <w:r>
        <w:rPr>
          <w:lang w:val="en-US"/>
        </w:rPr>
        <w:t>L</w:t>
      </w:r>
      <w:r>
        <w:rPr>
          <w:position w:val="-5"/>
          <w:sz w:val="14"/>
          <w:lang w:val="en-US"/>
        </w:rPr>
        <w:t>0</w:t>
      </w:r>
      <w:r>
        <w:rPr>
          <w:lang w:val="en-US"/>
        </w:rPr>
        <w:t xml:space="preserve"> - </w:t>
      </w:r>
      <w:r>
        <w:t>количество теплоты , потерянное в следствии химической неполноты сгорания :</w:t>
      </w:r>
    </w:p>
    <w:p w:rsidR="004711E7" w:rsidRDefault="00103FAA">
      <w:pPr>
        <w:jc w:val="both"/>
      </w:pPr>
      <w:r>
        <w:rPr>
          <w:rFonts w:ascii="Symbol" w:hAnsi="Symbol"/>
          <w:lang w:val="en-US"/>
        </w:rPr>
        <w:t></w:t>
      </w:r>
      <w:r>
        <w:rPr>
          <w:lang w:val="en-US"/>
        </w:rPr>
        <w:t>Q</w:t>
      </w:r>
      <w:r>
        <w:rPr>
          <w:position w:val="-5"/>
          <w:sz w:val="14"/>
          <w:lang w:val="en-US"/>
        </w:rPr>
        <w:t>H</w:t>
      </w:r>
      <w:r>
        <w:t xml:space="preserve"> = 119950</w:t>
      </w:r>
      <w:r>
        <w:rPr>
          <w:rFonts w:ascii="Symbol" w:hAnsi="Symbol"/>
        </w:rPr>
        <w:t></w:t>
      </w:r>
      <w:r>
        <w:t xml:space="preserve">(1-0,95) </w:t>
      </w:r>
      <w:r>
        <w:rPr>
          <w:rFonts w:ascii="Symbol" w:hAnsi="Symbol"/>
        </w:rPr>
        <w:t></w:t>
      </w:r>
      <w:r>
        <w:t xml:space="preserve">0,516 = 3095 (Кдж/кг) , отсюда  </w:t>
      </w:r>
      <w:r>
        <w:rPr>
          <w:lang w:val="en-US"/>
        </w:rPr>
        <w:t>Q</w:t>
      </w:r>
      <w:r>
        <w:t xml:space="preserve"> </w:t>
      </w:r>
      <w:r>
        <w:rPr>
          <w:lang w:val="en-US"/>
        </w:rPr>
        <w:t>=</w:t>
      </w:r>
      <w:r>
        <w:t xml:space="preserve"> 0,8</w:t>
      </w:r>
      <w:r>
        <w:rPr>
          <w:rFonts w:ascii="Symbol" w:hAnsi="Symbol"/>
        </w:rPr>
        <w:t></w:t>
      </w:r>
      <w:r>
        <w:t>(42700-3095) =31684 (Кдж/кг). Определим температуру в конце сгорания из уравнения сгорания для карбюраторного двигателя (</w:t>
      </w:r>
      <w:r>
        <w:rPr>
          <w:rFonts w:ascii="Symbol" w:hAnsi="Symbol"/>
        </w:rPr>
        <w:t></w:t>
      </w:r>
      <w:r>
        <w:rPr>
          <w:rFonts w:ascii="Symbol" w:hAnsi="Symbol"/>
        </w:rPr>
        <w:t></w:t>
      </w:r>
      <w:r>
        <w:t>1) :</w:t>
      </w:r>
    </w:p>
    <w:p w:rsidR="004711E7" w:rsidRDefault="00103FAA">
      <w:pPr>
        <w:jc w:val="both"/>
      </w:pPr>
      <w:r>
        <w:t xml:space="preserve">                             </w:t>
      </w:r>
      <w:r w:rsidR="003D2D96">
        <w:rPr>
          <w:position w:val="-37"/>
        </w:rPr>
        <w:pict>
          <v:shape id="_x0000_i1032" type="#_x0000_t75" style="width:219.75pt;height:44.25pt" filled="t">
            <v:fill color2="black"/>
            <v:imagedata r:id="rId14" o:title=""/>
          </v:shape>
        </w:pict>
      </w:r>
      <w:r>
        <w:t xml:space="preserve">  , тогда получим :</w:t>
      </w:r>
    </w:p>
    <w:p w:rsidR="004711E7" w:rsidRDefault="00103FAA">
      <w:pPr>
        <w:jc w:val="both"/>
        <w:rPr>
          <w:lang w:val="en-US"/>
        </w:rPr>
      </w:pPr>
      <w:r>
        <w:t xml:space="preserve">                  1,08(</w:t>
      </w:r>
      <w:r>
        <w:rPr>
          <w:lang w:val="en-US"/>
        </w:rPr>
        <w:t>20</w:t>
      </w:r>
      <w:r>
        <w:t>,87+0,00286*Т</w:t>
      </w:r>
      <w:r>
        <w:rPr>
          <w:position w:val="-5"/>
          <w:sz w:val="14"/>
          <w:lang w:val="en-US"/>
        </w:rPr>
        <w:t>z</w:t>
      </w:r>
      <w:r>
        <w:rPr>
          <w:lang w:val="en-US"/>
        </w:rPr>
        <w:t>)*T</w:t>
      </w:r>
      <w:r>
        <w:rPr>
          <w:position w:val="-5"/>
          <w:sz w:val="14"/>
          <w:lang w:val="en-US"/>
        </w:rPr>
        <w:t>z</w:t>
      </w:r>
      <w:r>
        <w:rPr>
          <w:lang w:val="en-US"/>
        </w:rPr>
        <w:t xml:space="preserve"> = 36636/(0</w:t>
      </w:r>
      <w:r>
        <w:t>,</w:t>
      </w:r>
      <w:r>
        <w:rPr>
          <w:lang w:val="en-US"/>
        </w:rPr>
        <w:t>95*0</w:t>
      </w:r>
      <w:r>
        <w:t>,</w:t>
      </w:r>
      <w:r>
        <w:rPr>
          <w:lang w:val="en-US"/>
        </w:rPr>
        <w:t>516*(1+0</w:t>
      </w:r>
      <w:r>
        <w:t>,</w:t>
      </w:r>
      <w:r>
        <w:rPr>
          <w:lang w:val="en-US"/>
        </w:rPr>
        <w:t>057))+21</w:t>
      </w:r>
      <w:r>
        <w:t>,</w:t>
      </w:r>
      <w:r>
        <w:rPr>
          <w:lang w:val="en-US"/>
        </w:rPr>
        <w:t>45*742</w:t>
      </w:r>
    </w:p>
    <w:p w:rsidR="004711E7" w:rsidRDefault="00103FAA">
      <w:pPr>
        <w:jc w:val="both"/>
      </w:pPr>
      <w:r>
        <w:rPr>
          <w:lang w:val="en-US"/>
        </w:rPr>
        <w:t xml:space="preserve">                  </w:t>
      </w:r>
      <w:r>
        <w:t>22,4Т</w:t>
      </w:r>
      <w:r>
        <w:rPr>
          <w:position w:val="-5"/>
          <w:sz w:val="14"/>
          <w:lang w:val="en-US"/>
        </w:rPr>
        <w:t>z</w:t>
      </w:r>
      <w:r>
        <w:rPr>
          <w:lang w:val="en-US"/>
        </w:rPr>
        <w:t xml:space="preserve"> +</w:t>
      </w:r>
      <w:r>
        <w:t>0,003Т</w:t>
      </w:r>
      <w:r>
        <w:rPr>
          <w:position w:val="-5"/>
          <w:sz w:val="14"/>
          <w:lang w:val="en-US"/>
        </w:rPr>
        <w:t>z</w:t>
      </w:r>
      <w:r>
        <w:rPr>
          <w:position w:val="6"/>
          <w:sz w:val="14"/>
          <w:lang w:val="en-US"/>
        </w:rPr>
        <w:t>2</w:t>
      </w:r>
      <w:r>
        <w:rPr>
          <w:lang w:val="en-US"/>
        </w:rPr>
        <w:t xml:space="preserve"> = 86622     </w:t>
      </w:r>
      <w:r>
        <w:rPr>
          <w:rFonts w:ascii="Symbol" w:hAnsi="Symbol"/>
          <w:lang w:val="en-US"/>
        </w:rPr>
        <w:t></w:t>
      </w:r>
      <w:r>
        <w:rPr>
          <w:lang w:val="en-US"/>
        </w:rPr>
        <w:t xml:space="preserve">      22</w:t>
      </w:r>
      <w:r>
        <w:t>,4 Т</w:t>
      </w:r>
      <w:r>
        <w:rPr>
          <w:position w:val="-5"/>
          <w:sz w:val="14"/>
          <w:lang w:val="en-US"/>
        </w:rPr>
        <w:t>z</w:t>
      </w:r>
      <w:r>
        <w:rPr>
          <w:position w:val="-5"/>
          <w:sz w:val="14"/>
        </w:rPr>
        <w:t xml:space="preserve"> </w:t>
      </w:r>
      <w:r>
        <w:t>+0,003 Т</w:t>
      </w:r>
      <w:r>
        <w:rPr>
          <w:position w:val="-5"/>
          <w:sz w:val="14"/>
          <w:lang w:val="en-US"/>
        </w:rPr>
        <w:t>z</w:t>
      </w:r>
      <w:r>
        <w:rPr>
          <w:position w:val="6"/>
          <w:sz w:val="14"/>
        </w:rPr>
        <w:t>2</w:t>
      </w:r>
      <w:r>
        <w:t xml:space="preserve"> - 86622 = 0 </w:t>
      </w:r>
    </w:p>
    <w:p w:rsidR="004711E7" w:rsidRDefault="003D2D96">
      <w:pPr>
        <w:jc w:val="both"/>
      </w:pPr>
      <w:r>
        <w:rPr>
          <w:i/>
          <w:iCs/>
          <w:position w:val="-21"/>
        </w:rPr>
        <w:pict>
          <v:shape id="_x0000_i1033" type="#_x0000_t75" style="width:410.25pt;height:38.25pt" filled="t">
            <v:fill color2="black"/>
            <v:imagedata r:id="rId15" o:title=""/>
          </v:shape>
        </w:pict>
      </w:r>
    </w:p>
    <w:p w:rsidR="004711E7" w:rsidRDefault="00103FAA">
      <w:pPr>
        <w:ind w:firstLine="283"/>
        <w:jc w:val="both"/>
      </w:pPr>
      <w:r>
        <w:t>Максимальное давление в конце процесса сгорания теоретическое : Р</w:t>
      </w:r>
      <w:r>
        <w:rPr>
          <w:position w:val="-5"/>
          <w:sz w:val="14"/>
          <w:lang w:val="en-US"/>
        </w:rPr>
        <w:t>z</w:t>
      </w:r>
      <w:r>
        <w:rPr>
          <w:lang w:val="en-US"/>
        </w:rPr>
        <w:t xml:space="preserve"> = P</w:t>
      </w:r>
      <w:r>
        <w:rPr>
          <w:position w:val="-5"/>
          <w:sz w:val="14"/>
          <w:lang w:val="en-US"/>
        </w:rPr>
        <w:t>c</w:t>
      </w:r>
      <w:r>
        <w:rPr>
          <w:lang w:val="en-US"/>
        </w:rPr>
        <w:t>*</w:t>
      </w:r>
      <w:r>
        <w:rPr>
          <w:rFonts w:ascii="Symbol" w:hAnsi="Symbol"/>
          <w:lang w:val="en-US"/>
        </w:rPr>
        <w:t></w:t>
      </w:r>
      <w:r>
        <w:rPr>
          <w:lang w:val="en-US"/>
        </w:rPr>
        <w:t>*T</w:t>
      </w:r>
      <w:r>
        <w:rPr>
          <w:position w:val="-5"/>
          <w:sz w:val="14"/>
          <w:lang w:val="en-US"/>
        </w:rPr>
        <w:t xml:space="preserve">z </w:t>
      </w:r>
      <w:r>
        <w:rPr>
          <w:lang w:val="en-US"/>
        </w:rPr>
        <w:t>/T</w:t>
      </w:r>
      <w:r>
        <w:rPr>
          <w:position w:val="-5"/>
          <w:sz w:val="14"/>
          <w:lang w:val="en-US"/>
        </w:rPr>
        <w:t>c</w:t>
      </w:r>
      <w:r>
        <w:rPr>
          <w:lang w:val="en-US"/>
        </w:rPr>
        <w:t xml:space="preserve"> = 1</w:t>
      </w:r>
      <w:r>
        <w:t>,595*1,08*2810/742 = 6,524 (Мпа) . Действительное максимальное давление в конце процесса сгорания : Р</w:t>
      </w:r>
      <w:r>
        <w:rPr>
          <w:position w:val="-5"/>
          <w:sz w:val="14"/>
          <w:lang w:val="en-US"/>
        </w:rPr>
        <w:t>z</w:t>
      </w:r>
      <w:r>
        <w:rPr>
          <w:position w:val="-5"/>
          <w:sz w:val="14"/>
        </w:rPr>
        <w:t>д</w:t>
      </w:r>
      <w:r>
        <w:t xml:space="preserve"> = 0,85*Р</w:t>
      </w:r>
      <w:r>
        <w:rPr>
          <w:position w:val="-5"/>
          <w:sz w:val="14"/>
          <w:lang w:val="en-US"/>
        </w:rPr>
        <w:t>z</w:t>
      </w:r>
      <w:r>
        <w:t xml:space="preserve"> = 0,85*6,524 =5,545 (МПа) . Степень повышения давления : </w:t>
      </w:r>
      <w:r>
        <w:rPr>
          <w:rFonts w:ascii="Symbol" w:hAnsi="Symbol"/>
        </w:rPr>
        <w:t></w:t>
      </w:r>
      <w:r>
        <w:t xml:space="preserve"> = Р</w:t>
      </w:r>
      <w:r>
        <w:rPr>
          <w:position w:val="-5"/>
          <w:sz w:val="14"/>
          <w:lang w:val="en-US"/>
        </w:rPr>
        <w:t>z</w:t>
      </w:r>
      <w:r>
        <w:t xml:space="preserve"> / Р</w:t>
      </w:r>
      <w:r>
        <w:rPr>
          <w:position w:val="-5"/>
          <w:sz w:val="14"/>
        </w:rPr>
        <w:t>с</w:t>
      </w:r>
      <w:r>
        <w:t xml:space="preserve"> = 6,524/1,595 = 4,09</w:t>
      </w:r>
    </w:p>
    <w:p w:rsidR="004711E7" w:rsidRDefault="004711E7">
      <w:pPr>
        <w:jc w:val="both"/>
      </w:pPr>
    </w:p>
    <w:p w:rsidR="004711E7" w:rsidRDefault="00103FAA">
      <w:pPr>
        <w:numPr>
          <w:ilvl w:val="0"/>
          <w:numId w:val="7"/>
        </w:numPr>
        <w:tabs>
          <w:tab w:val="left" w:pos="283"/>
        </w:tabs>
        <w:jc w:val="both"/>
      </w:pPr>
      <w:r>
        <w:t>ПРОЦЕСС РАСШИРЕНИЯ .</w:t>
      </w:r>
    </w:p>
    <w:p w:rsidR="004711E7" w:rsidRDefault="004711E7">
      <w:pPr>
        <w:jc w:val="both"/>
      </w:pPr>
    </w:p>
    <w:p w:rsidR="004711E7" w:rsidRDefault="00103FAA">
      <w:pPr>
        <w:ind w:firstLine="283"/>
        <w:jc w:val="both"/>
      </w:pPr>
      <w:r>
        <w:t xml:space="preserve">С учетом характерных значений показателя политропы расширения для заданных параметров двигателя примем средний показатель политропы расширения </w:t>
      </w:r>
      <w:r>
        <w:rPr>
          <w:lang w:val="en-US"/>
        </w:rPr>
        <w:t>n</w:t>
      </w:r>
      <w:r>
        <w:rPr>
          <w:position w:val="-5"/>
          <w:sz w:val="14"/>
        </w:rPr>
        <w:t>2</w:t>
      </w:r>
      <w:r>
        <w:t xml:space="preserve"> = 1,25 </w:t>
      </w:r>
    </w:p>
    <w:p w:rsidR="004711E7" w:rsidRDefault="00103FAA">
      <w:pPr>
        <w:jc w:val="both"/>
      </w:pPr>
      <w:r>
        <w:t>Давление и температура в конце процесса расширения :</w:t>
      </w:r>
    </w:p>
    <w:p w:rsidR="004711E7" w:rsidRDefault="003D2D96">
      <w:pPr>
        <w:jc w:val="both"/>
      </w:pPr>
      <w:r>
        <w:rPr>
          <w:position w:val="-39"/>
        </w:rPr>
        <w:pict>
          <v:shape id="_x0000_i1034" type="#_x0000_t75" style="width:111.75pt;height:41.25pt" filled="t">
            <v:fill color2="black"/>
            <v:imagedata r:id="rId16" o:title=""/>
          </v:shape>
        </w:pict>
      </w:r>
      <w:r w:rsidR="00103FAA">
        <w:t>6,524/13,876=0,4701(МПа).</w:t>
      </w:r>
      <w:r>
        <w:rPr>
          <w:position w:val="-35"/>
        </w:rPr>
        <w:pict>
          <v:shape id="_x0000_i1035" type="#_x0000_t75" style="width:116.25pt;height:41.25pt" filled="t">
            <v:fill color2="black"/>
            <v:imagedata r:id="rId17" o:title=""/>
          </v:shape>
        </w:pict>
      </w:r>
      <w:r w:rsidR="00103FAA">
        <w:t>2810/1,7=1653 К</w:t>
      </w:r>
    </w:p>
    <w:p w:rsidR="004711E7" w:rsidRDefault="00103FAA">
      <w:pPr>
        <w:jc w:val="both"/>
      </w:pPr>
      <w:r>
        <w:t>Проверка ранее принятой температуры остаточных газов :</w:t>
      </w:r>
    </w:p>
    <w:p w:rsidR="004711E7" w:rsidRDefault="003D2D96">
      <w:pPr>
        <w:jc w:val="both"/>
      </w:pPr>
      <w:r>
        <w:rPr>
          <w:i/>
          <w:iCs/>
          <w:position w:val="-35"/>
        </w:rPr>
        <w:pict>
          <v:shape id="_x0000_i1036" type="#_x0000_t75" style="width:180.75pt;height:41.25pt" filled="t">
            <v:fill color2="black"/>
            <v:imagedata r:id="rId18" o:title=""/>
          </v:shape>
        </w:pict>
      </w:r>
      <w:r w:rsidR="00103FAA">
        <w:t>1653/ 1,6 =  1037 К . Погрешность составит :</w:t>
      </w:r>
    </w:p>
    <w:p w:rsidR="004711E7" w:rsidRDefault="00103FAA">
      <w:pPr>
        <w:jc w:val="both"/>
      </w:pPr>
      <w:r>
        <w:rPr>
          <w:rFonts w:ascii="Symbol" w:hAnsi="Symbol"/>
        </w:rPr>
        <w:t></w:t>
      </w:r>
      <w:r>
        <w:t xml:space="preserve">= 100*(1037-1030)/1030 = 0,68% , эта температура удовлетворяет условия </w:t>
      </w:r>
      <w:r>
        <w:rPr>
          <w:rFonts w:ascii="Symbol" w:hAnsi="Symbol"/>
        </w:rPr>
        <w:t></w:t>
      </w:r>
      <w:r>
        <w:rPr>
          <w:rFonts w:ascii="Symbol" w:hAnsi="Symbol"/>
        </w:rPr>
        <w:t></w:t>
      </w:r>
      <w:r>
        <w:t xml:space="preserve"> 1,7 .</w:t>
      </w:r>
    </w:p>
    <w:p w:rsidR="004711E7" w:rsidRDefault="004711E7">
      <w:pPr>
        <w:jc w:val="both"/>
      </w:pPr>
    </w:p>
    <w:p w:rsidR="004711E7" w:rsidRDefault="00103FAA">
      <w:pPr>
        <w:numPr>
          <w:ilvl w:val="0"/>
          <w:numId w:val="16"/>
        </w:numPr>
        <w:tabs>
          <w:tab w:val="left" w:pos="566"/>
        </w:tabs>
        <w:ind w:left="566"/>
        <w:jc w:val="both"/>
      </w:pPr>
      <w:r>
        <w:t>ИНДИКАТОРНЫЕ ПАРАМЕТРЫ РАБОЧЕГО ЦИКЛА .</w:t>
      </w:r>
    </w:p>
    <w:p w:rsidR="004711E7" w:rsidRDefault="004711E7">
      <w:pPr>
        <w:jc w:val="both"/>
      </w:pPr>
    </w:p>
    <w:p w:rsidR="004711E7" w:rsidRDefault="00103FAA">
      <w:pPr>
        <w:ind w:firstLine="283"/>
        <w:jc w:val="both"/>
      </w:pPr>
      <w:r>
        <w:t>Теоретическое среднее индикаторное давление определенное по формуле :</w:t>
      </w:r>
    </w:p>
    <w:p w:rsidR="004711E7" w:rsidRDefault="003D2D96">
      <w:pPr>
        <w:jc w:val="both"/>
      </w:pPr>
      <w:r>
        <w:rPr>
          <w:i/>
          <w:iCs/>
          <w:position w:val="-39"/>
        </w:rPr>
        <w:pict>
          <v:shape id="_x0000_i1037" type="#_x0000_t75" style="width:430.5pt;height:46.5pt" filled="t">
            <v:fill color2="black"/>
            <v:imagedata r:id="rId19" o:title=""/>
          </v:shape>
        </w:pict>
      </w:r>
      <w:r w:rsidR="00103FAA">
        <w:t>=1,1</w:t>
      </w:r>
      <w:r w:rsidR="00103FAA">
        <w:rPr>
          <w:lang w:val="en-US"/>
        </w:rPr>
        <w:t>63</w:t>
      </w:r>
      <w:r w:rsidR="00103FAA">
        <w:t xml:space="preserve"> (МПа) . Для определения среднего индикаторного давления примем коэффициент полноты индикаторной диаграммы равным </w:t>
      </w:r>
      <w:r w:rsidR="00103FAA">
        <w:rPr>
          <w:rFonts w:ascii="Symbol" w:hAnsi="Symbol"/>
        </w:rPr>
        <w:t></w:t>
      </w:r>
      <w:r w:rsidR="00103FAA">
        <w:rPr>
          <w:position w:val="-5"/>
          <w:sz w:val="14"/>
        </w:rPr>
        <w:t>и</w:t>
      </w:r>
      <w:r w:rsidR="00103FAA">
        <w:t xml:space="preserve"> = 0,96 , тогда среднее индикаторное давление получим : </w:t>
      </w:r>
      <w:r w:rsidR="00103FAA">
        <w:rPr>
          <w:i/>
          <w:iCs/>
        </w:rPr>
        <w:t>р</w:t>
      </w:r>
      <w:r w:rsidR="00103FAA">
        <w:rPr>
          <w:i/>
          <w:iCs/>
          <w:position w:val="-5"/>
          <w:sz w:val="14"/>
          <w:lang w:val="en-US"/>
        </w:rPr>
        <w:t>i</w:t>
      </w:r>
      <w:r w:rsidR="00103FAA">
        <w:t xml:space="preserve"> = 0,96* </w:t>
      </w:r>
      <w:r w:rsidR="00103FAA">
        <w:rPr>
          <w:i/>
          <w:iCs/>
        </w:rPr>
        <w:t>р</w:t>
      </w:r>
      <w:r w:rsidR="00103FAA">
        <w:rPr>
          <w:i/>
          <w:iCs/>
          <w:position w:val="-5"/>
          <w:sz w:val="14"/>
          <w:lang w:val="en-US"/>
        </w:rPr>
        <w:t>i</w:t>
      </w:r>
      <w:r w:rsidR="00103FAA">
        <w:rPr>
          <w:i/>
          <w:iCs/>
          <w:position w:val="6"/>
          <w:sz w:val="14"/>
          <w:lang w:val="en-US"/>
        </w:rPr>
        <w:t>’</w:t>
      </w:r>
      <w:r w:rsidR="00103FAA">
        <w:t xml:space="preserve"> = 0,96*1,163 = 1,116 (МПа) . </w:t>
      </w:r>
    </w:p>
    <w:p w:rsidR="004711E7" w:rsidRDefault="00103FAA">
      <w:pPr>
        <w:jc w:val="both"/>
      </w:pPr>
      <w:r>
        <w:t xml:space="preserve">Индикаторный К.П.Д. :  </w:t>
      </w:r>
      <w:r>
        <w:rPr>
          <w:rFonts w:ascii="Symbol" w:hAnsi="Symbol"/>
          <w:i/>
          <w:iCs/>
        </w:rPr>
        <w:t></w:t>
      </w:r>
      <w:r>
        <w:rPr>
          <w:i/>
          <w:iCs/>
          <w:position w:val="-5"/>
          <w:sz w:val="14"/>
          <w:lang w:val="en-US"/>
        </w:rPr>
        <w:t>i</w:t>
      </w:r>
      <w:r>
        <w:rPr>
          <w:lang w:val="en-US"/>
        </w:rPr>
        <w:t xml:space="preserve"> = </w:t>
      </w:r>
      <w:r>
        <w:rPr>
          <w:i/>
          <w:iCs/>
          <w:lang w:val="en-US"/>
        </w:rPr>
        <w:t>p</w:t>
      </w:r>
      <w:r>
        <w:rPr>
          <w:i/>
          <w:iCs/>
          <w:position w:val="-5"/>
          <w:sz w:val="14"/>
          <w:lang w:val="en-US"/>
        </w:rPr>
        <w:t>i</w:t>
      </w:r>
      <w:r>
        <w:rPr>
          <w:i/>
          <w:iCs/>
          <w:lang w:val="en-US"/>
        </w:rPr>
        <w:t xml:space="preserve"> l</w:t>
      </w:r>
      <w:r>
        <w:rPr>
          <w:i/>
          <w:iCs/>
          <w:position w:val="-5"/>
          <w:sz w:val="14"/>
          <w:lang w:val="en-US"/>
        </w:rPr>
        <w:t>0</w:t>
      </w:r>
      <w:r>
        <w:rPr>
          <w:i/>
          <w:iCs/>
          <w:lang w:val="en-US"/>
        </w:rPr>
        <w:t xml:space="preserve"> </w:t>
      </w:r>
      <w:r>
        <w:rPr>
          <w:rFonts w:ascii="Symbol" w:hAnsi="Symbol"/>
          <w:i/>
          <w:iCs/>
          <w:lang w:val="en-US"/>
        </w:rPr>
        <w:t></w:t>
      </w:r>
      <w:r>
        <w:rPr>
          <w:i/>
          <w:iCs/>
          <w:lang w:val="en-US"/>
        </w:rPr>
        <w:t xml:space="preserve"> / </w:t>
      </w:r>
      <w:r>
        <w:rPr>
          <w:lang w:val="en-US"/>
        </w:rPr>
        <w:t>(Q</w:t>
      </w:r>
      <w:r>
        <w:rPr>
          <w:position w:val="-5"/>
          <w:sz w:val="14"/>
          <w:lang w:val="en-US"/>
        </w:rPr>
        <w:t>H</w:t>
      </w:r>
      <w:r>
        <w:rPr>
          <w:lang w:val="en-US"/>
        </w:rPr>
        <w:t xml:space="preserve"> </w:t>
      </w:r>
      <w:r>
        <w:rPr>
          <w:rFonts w:ascii="Symbol" w:hAnsi="Symbol"/>
          <w:i/>
          <w:iCs/>
          <w:lang w:val="en-US"/>
        </w:rPr>
        <w:t></w:t>
      </w:r>
      <w:r>
        <w:rPr>
          <w:i/>
          <w:iCs/>
          <w:position w:val="-5"/>
          <w:sz w:val="14"/>
          <w:lang w:val="en-US"/>
        </w:rPr>
        <w:t>0</w:t>
      </w:r>
      <w:r>
        <w:rPr>
          <w:i/>
          <w:iCs/>
          <w:lang w:val="en-US"/>
        </w:rPr>
        <w:t xml:space="preserve"> </w:t>
      </w:r>
      <w:r>
        <w:rPr>
          <w:rFonts w:ascii="Symbol" w:hAnsi="Symbol"/>
          <w:i/>
          <w:iCs/>
          <w:lang w:val="en-US"/>
        </w:rPr>
        <w:t></w:t>
      </w:r>
      <w:r>
        <w:rPr>
          <w:i/>
          <w:iCs/>
          <w:position w:val="-5"/>
          <w:sz w:val="14"/>
          <w:lang w:val="en-US"/>
        </w:rPr>
        <w:t>v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) = </w:t>
      </w:r>
      <w:r>
        <w:t>(</w:t>
      </w:r>
      <w:r>
        <w:rPr>
          <w:lang w:val="en-US"/>
        </w:rPr>
        <w:t>1</w:t>
      </w:r>
      <w:r>
        <w:t>,</w:t>
      </w:r>
      <w:r>
        <w:rPr>
          <w:lang w:val="en-US"/>
        </w:rPr>
        <w:t>116</w:t>
      </w:r>
      <w:r>
        <w:t xml:space="preserve"> *14,957*0,9)/(42,7*1,189*0,763) = 0,388 , </w:t>
      </w:r>
      <w:r>
        <w:rPr>
          <w:lang w:val="en-US"/>
        </w:rPr>
        <w:t>Q</w:t>
      </w:r>
      <w:r>
        <w:rPr>
          <w:position w:val="-5"/>
          <w:sz w:val="14"/>
        </w:rPr>
        <w:t>н</w:t>
      </w:r>
      <w:r>
        <w:t xml:space="preserve"> = 42,7 МДж/кг. </w:t>
      </w:r>
    </w:p>
    <w:p w:rsidR="004711E7" w:rsidRDefault="00103FAA">
      <w:pPr>
        <w:jc w:val="both"/>
      </w:pPr>
      <w:r>
        <w:t xml:space="preserve">Индикаторный удельный расход топлива : </w:t>
      </w:r>
      <w:r>
        <w:rPr>
          <w:lang w:val="en-US"/>
        </w:rPr>
        <w:t>g</w:t>
      </w:r>
      <w:r>
        <w:rPr>
          <w:position w:val="-5"/>
          <w:sz w:val="14"/>
          <w:lang w:val="en-US"/>
        </w:rPr>
        <w:t>i</w:t>
      </w:r>
      <w:r>
        <w:rPr>
          <w:lang w:val="en-US"/>
        </w:rPr>
        <w:t xml:space="preserve"> = 3600/ (Q</w:t>
      </w:r>
      <w:r>
        <w:rPr>
          <w:position w:val="-5"/>
          <w:sz w:val="14"/>
          <w:lang w:val="en-US"/>
        </w:rPr>
        <w:t>H</w:t>
      </w:r>
      <w:r>
        <w:rPr>
          <w:lang w:val="en-US"/>
        </w:rPr>
        <w:t xml:space="preserve"> </w:t>
      </w:r>
      <w:r>
        <w:rPr>
          <w:rFonts w:ascii="Symbol" w:hAnsi="Symbol"/>
          <w:i/>
          <w:iCs/>
          <w:lang w:val="en-US"/>
        </w:rPr>
        <w:t></w:t>
      </w:r>
      <w:r>
        <w:rPr>
          <w:i/>
          <w:iCs/>
          <w:position w:val="-5"/>
          <w:sz w:val="14"/>
          <w:lang w:val="en-US"/>
        </w:rPr>
        <w:t>i</w:t>
      </w:r>
      <w:r>
        <w:rPr>
          <w:lang w:val="en-US"/>
        </w:rPr>
        <w:t xml:space="preserve"> ) = 3600/(42</w:t>
      </w:r>
      <w:r>
        <w:t xml:space="preserve">,7*0,388) =217 г/КВт ч. </w:t>
      </w:r>
    </w:p>
    <w:p w:rsidR="004711E7" w:rsidRDefault="004711E7">
      <w:pPr>
        <w:jc w:val="both"/>
      </w:pPr>
    </w:p>
    <w:p w:rsidR="004711E7" w:rsidRDefault="00103FAA">
      <w:pPr>
        <w:numPr>
          <w:ilvl w:val="0"/>
          <w:numId w:val="13"/>
        </w:numPr>
        <w:tabs>
          <w:tab w:val="left" w:pos="566"/>
        </w:tabs>
        <w:ind w:left="566"/>
        <w:jc w:val="both"/>
      </w:pPr>
      <w:r>
        <w:rPr>
          <w:caps/>
        </w:rPr>
        <w:t>Эффективные показатели двигателя</w:t>
      </w:r>
      <w:r>
        <w:t xml:space="preserve"> .</w:t>
      </w:r>
    </w:p>
    <w:p w:rsidR="004711E7" w:rsidRDefault="004711E7">
      <w:pPr>
        <w:jc w:val="both"/>
      </w:pPr>
    </w:p>
    <w:p w:rsidR="004711E7" w:rsidRDefault="00103FAA">
      <w:pPr>
        <w:ind w:firstLine="283"/>
        <w:jc w:val="both"/>
      </w:pPr>
      <w:r>
        <w:t>При средней скорости поршня С</w:t>
      </w:r>
      <w:r>
        <w:rPr>
          <w:position w:val="-5"/>
          <w:sz w:val="14"/>
          <w:lang w:val="en-US"/>
        </w:rPr>
        <w:t>m</w:t>
      </w:r>
      <w:r>
        <w:rPr>
          <w:lang w:val="en-US"/>
        </w:rPr>
        <w:t xml:space="preserve"> </w:t>
      </w:r>
      <w:r>
        <w:t xml:space="preserve">= 15 м/с. , при ходе поршня </w:t>
      </w:r>
      <w:r>
        <w:rPr>
          <w:lang w:val="en-US"/>
        </w:rPr>
        <w:t>S</w:t>
      </w:r>
      <w:r>
        <w:t xml:space="preserve">= 75 мм. и частотой вращения коленчатого вала  двигателя </w:t>
      </w:r>
      <w:r>
        <w:rPr>
          <w:lang w:val="en-US"/>
        </w:rPr>
        <w:t>n=</w:t>
      </w:r>
      <w:r>
        <w:t>5400 об/мин. , рассчитаем среднее давление механических потерь : Р</w:t>
      </w:r>
      <w:r>
        <w:rPr>
          <w:position w:val="-5"/>
          <w:sz w:val="14"/>
        </w:rPr>
        <w:t>м</w:t>
      </w:r>
      <w:r>
        <w:t xml:space="preserve"> = А+В* С</w:t>
      </w:r>
      <w:r>
        <w:rPr>
          <w:position w:val="-5"/>
          <w:sz w:val="14"/>
          <w:lang w:val="en-US"/>
        </w:rPr>
        <w:t>m</w:t>
      </w:r>
      <w:r>
        <w:rPr>
          <w:lang w:val="en-US"/>
        </w:rPr>
        <w:t xml:space="preserve"> </w:t>
      </w:r>
      <w:r>
        <w:t xml:space="preserve"> , где коэффициенты А и В определяются соотношением </w:t>
      </w:r>
      <w:r>
        <w:rPr>
          <w:lang w:val="en-US"/>
        </w:rPr>
        <w:t xml:space="preserve">S/D </w:t>
      </w:r>
      <w:r>
        <w:t>=0,75</w:t>
      </w:r>
      <w:r>
        <w:rPr>
          <w:rFonts w:ascii="Symbol" w:hAnsi="Symbol"/>
        </w:rPr>
        <w:t></w:t>
      </w:r>
      <w:r>
        <w:t>1 , тогда А=0,0395 , В = 0,0113 , отсюда Р</w:t>
      </w:r>
      <w:r>
        <w:rPr>
          <w:position w:val="-5"/>
          <w:sz w:val="14"/>
        </w:rPr>
        <w:t>м</w:t>
      </w:r>
      <w:r>
        <w:t xml:space="preserve"> = 0,0395+0,0113*15 =0,209 МПа. </w:t>
      </w:r>
    </w:p>
    <w:p w:rsidR="004711E7" w:rsidRDefault="00103FAA">
      <w:pPr>
        <w:ind w:firstLine="283"/>
        <w:jc w:val="both"/>
      </w:pPr>
      <w:r>
        <w:t>Рассчитаем среднее</w:t>
      </w:r>
      <w:r>
        <w:rPr>
          <w:lang w:val="en-US"/>
        </w:rPr>
        <w:t xml:space="preserve"> </w:t>
      </w:r>
      <w:r>
        <w:t xml:space="preserve"> эффективное давление : </w:t>
      </w:r>
      <w:r>
        <w:rPr>
          <w:i/>
          <w:iCs/>
        </w:rPr>
        <w:t>р</w:t>
      </w:r>
      <w:r>
        <w:rPr>
          <w:i/>
          <w:iCs/>
          <w:position w:val="-5"/>
          <w:sz w:val="14"/>
        </w:rPr>
        <w:t>е</w:t>
      </w:r>
      <w:r>
        <w:rPr>
          <w:i/>
          <w:iCs/>
        </w:rPr>
        <w:t xml:space="preserve"> = р</w:t>
      </w:r>
      <w:r>
        <w:rPr>
          <w:i/>
          <w:iCs/>
          <w:position w:val="-5"/>
          <w:sz w:val="14"/>
          <w:lang w:val="en-US"/>
        </w:rPr>
        <w:t>i</w:t>
      </w:r>
      <w:r>
        <w:rPr>
          <w:i/>
          <w:iCs/>
          <w:lang w:val="en-US"/>
        </w:rPr>
        <w:t xml:space="preserve"> - p</w:t>
      </w:r>
      <w:r>
        <w:rPr>
          <w:i/>
          <w:iCs/>
          <w:position w:val="-5"/>
          <w:sz w:val="14"/>
        </w:rPr>
        <w:t>м</w:t>
      </w:r>
      <w:r>
        <w:rPr>
          <w:i/>
          <w:iCs/>
        </w:rPr>
        <w:t xml:space="preserve"> </w:t>
      </w:r>
      <w:r>
        <w:t>= 1,116-0,209= 0,907 МПа.</w:t>
      </w:r>
    </w:p>
    <w:p w:rsidR="004711E7" w:rsidRDefault="00103FAA">
      <w:pPr>
        <w:jc w:val="both"/>
      </w:pPr>
      <w:r>
        <w:t xml:space="preserve">Механический К.П.Д. составит : </w:t>
      </w:r>
      <w:r>
        <w:rPr>
          <w:rFonts w:ascii="Symbol" w:hAnsi="Symbol"/>
          <w:i/>
          <w:iCs/>
        </w:rPr>
        <w:t></w:t>
      </w:r>
      <w:r>
        <w:rPr>
          <w:i/>
          <w:iCs/>
          <w:position w:val="-5"/>
          <w:sz w:val="14"/>
        </w:rPr>
        <w:t>м</w:t>
      </w:r>
      <w:r>
        <w:rPr>
          <w:i/>
          <w:iCs/>
        </w:rPr>
        <w:t xml:space="preserve"> = р</w:t>
      </w:r>
      <w:r>
        <w:rPr>
          <w:i/>
          <w:iCs/>
          <w:position w:val="-5"/>
          <w:sz w:val="14"/>
        </w:rPr>
        <w:t>е</w:t>
      </w:r>
      <w:r>
        <w:rPr>
          <w:i/>
          <w:iCs/>
        </w:rPr>
        <w:t xml:space="preserve"> / р</w:t>
      </w:r>
      <w:r>
        <w:rPr>
          <w:i/>
          <w:iCs/>
          <w:position w:val="-5"/>
          <w:sz w:val="14"/>
          <w:lang w:val="en-US"/>
        </w:rPr>
        <w:t>i</w:t>
      </w:r>
      <w:r>
        <w:rPr>
          <w:i/>
          <w:iCs/>
          <w:lang w:val="en-US"/>
        </w:rPr>
        <w:t xml:space="preserve"> =</w:t>
      </w:r>
      <w:r>
        <w:rPr>
          <w:lang w:val="en-US"/>
        </w:rPr>
        <w:t xml:space="preserve"> </w:t>
      </w:r>
      <w:r>
        <w:t xml:space="preserve">0,907/ 1,116 = 0 ,812 </w:t>
      </w:r>
    </w:p>
    <w:p w:rsidR="004711E7" w:rsidRDefault="00103FAA">
      <w:pPr>
        <w:jc w:val="both"/>
      </w:pPr>
      <w:r>
        <w:t>Эффективный К.П.Д. и эффективный удельный расход топлива :</w:t>
      </w:r>
    </w:p>
    <w:p w:rsidR="004711E7" w:rsidRDefault="00103FAA">
      <w:pPr>
        <w:jc w:val="both"/>
      </w:pPr>
      <w:r>
        <w:rPr>
          <w:rFonts w:ascii="Symbol" w:hAnsi="Symbol"/>
          <w:i/>
          <w:iCs/>
        </w:rPr>
        <w:t></w:t>
      </w:r>
      <w:r>
        <w:rPr>
          <w:i/>
          <w:iCs/>
          <w:position w:val="-5"/>
          <w:sz w:val="14"/>
        </w:rPr>
        <w:t>е</w:t>
      </w:r>
      <w:r>
        <w:rPr>
          <w:i/>
          <w:iCs/>
        </w:rPr>
        <w:t xml:space="preserve">=  </w:t>
      </w:r>
      <w:r>
        <w:rPr>
          <w:rFonts w:ascii="Symbol" w:hAnsi="Symbol"/>
          <w:i/>
          <w:iCs/>
        </w:rPr>
        <w:t></w:t>
      </w:r>
      <w:r>
        <w:rPr>
          <w:i/>
          <w:iCs/>
          <w:position w:val="-5"/>
          <w:sz w:val="14"/>
          <w:lang w:val="en-US"/>
        </w:rPr>
        <w:t>i</w:t>
      </w:r>
      <w:r>
        <w:rPr>
          <w:i/>
          <w:iCs/>
        </w:rPr>
        <w:t xml:space="preserve"> </w:t>
      </w:r>
      <w:r>
        <w:rPr>
          <w:rFonts w:ascii="Symbol" w:hAnsi="Symbol"/>
          <w:i/>
          <w:iCs/>
        </w:rPr>
        <w:t></w:t>
      </w:r>
      <w:r>
        <w:rPr>
          <w:i/>
          <w:iCs/>
          <w:position w:val="-5"/>
          <w:sz w:val="14"/>
        </w:rPr>
        <w:t>м</w:t>
      </w:r>
      <w:r>
        <w:rPr>
          <w:i/>
          <w:iCs/>
        </w:rPr>
        <w:t xml:space="preserve"> = </w:t>
      </w:r>
      <w:r>
        <w:t xml:space="preserve">0,388*0,812 = 0,315   ;  </w:t>
      </w:r>
      <w:r>
        <w:rPr>
          <w:lang w:val="en-US"/>
        </w:rPr>
        <w:t>g</w:t>
      </w:r>
      <w:r>
        <w:rPr>
          <w:position w:val="-5"/>
          <w:sz w:val="14"/>
          <w:lang w:val="en-US"/>
        </w:rPr>
        <w:t>e</w:t>
      </w:r>
      <w:r>
        <w:rPr>
          <w:lang w:val="en-US"/>
        </w:rPr>
        <w:t xml:space="preserve"> = 3600/(Q</w:t>
      </w:r>
      <w:r>
        <w:rPr>
          <w:position w:val="-5"/>
          <w:sz w:val="14"/>
          <w:lang w:val="en-US"/>
        </w:rPr>
        <w:t>H</w:t>
      </w:r>
      <w:r>
        <w:rPr>
          <w:lang w:val="en-US"/>
        </w:rPr>
        <w:t xml:space="preserve"> </w:t>
      </w:r>
      <w:r>
        <w:rPr>
          <w:rFonts w:ascii="Symbol" w:hAnsi="Symbol"/>
          <w:i/>
          <w:iCs/>
        </w:rPr>
        <w:t></w:t>
      </w:r>
      <w:r>
        <w:rPr>
          <w:i/>
          <w:iCs/>
          <w:position w:val="-5"/>
          <w:sz w:val="14"/>
        </w:rPr>
        <w:t>е</w:t>
      </w:r>
      <w:r>
        <w:rPr>
          <w:lang w:val="en-US"/>
        </w:rPr>
        <w:t>) = 3600/(42</w:t>
      </w:r>
      <w:r>
        <w:t>,</w:t>
      </w:r>
      <w:r>
        <w:rPr>
          <w:lang w:val="en-US"/>
        </w:rPr>
        <w:t>7</w:t>
      </w:r>
      <w:r>
        <w:t>*0,315) = 268 г/КВт ч</w:t>
      </w:r>
    </w:p>
    <w:p w:rsidR="004711E7" w:rsidRDefault="00103FAA">
      <w:pPr>
        <w:ind w:firstLine="283"/>
        <w:jc w:val="both"/>
      </w:pPr>
      <w:r>
        <w:t>Основные параметры цилиндра и двигателя.</w:t>
      </w:r>
    </w:p>
    <w:p w:rsidR="004711E7" w:rsidRDefault="00103FAA">
      <w:pPr>
        <w:numPr>
          <w:ilvl w:val="0"/>
          <w:numId w:val="4"/>
        </w:numPr>
        <w:tabs>
          <w:tab w:val="left" w:pos="283"/>
        </w:tabs>
        <w:jc w:val="both"/>
      </w:pPr>
      <w:r>
        <w:t xml:space="preserve">Литраж двигателя : </w:t>
      </w:r>
      <w:r>
        <w:rPr>
          <w:lang w:val="en-US"/>
        </w:rPr>
        <w:t>V</w:t>
      </w:r>
      <w:r>
        <w:rPr>
          <w:position w:val="-5"/>
          <w:sz w:val="14"/>
        </w:rPr>
        <w:t>л</w:t>
      </w:r>
      <w:r>
        <w:t xml:space="preserve"> = 30</w:t>
      </w:r>
      <w:r>
        <w:rPr>
          <w:rFonts w:ascii="Symbol" w:hAnsi="Symbol"/>
        </w:rPr>
        <w:t></w:t>
      </w:r>
      <w:r>
        <w:rPr>
          <w:rFonts w:ascii="Symbol" w:hAnsi="Symbol"/>
        </w:rPr>
        <w:t></w:t>
      </w:r>
      <w:r>
        <w:t xml:space="preserve"> </w:t>
      </w:r>
      <w:r>
        <w:rPr>
          <w:lang w:val="en-US"/>
        </w:rPr>
        <w:t>N</w:t>
      </w:r>
      <w:r>
        <w:rPr>
          <w:position w:val="-5"/>
          <w:sz w:val="14"/>
        </w:rPr>
        <w:t>е</w:t>
      </w:r>
      <w:r>
        <w:t xml:space="preserve"> / (</w:t>
      </w:r>
      <w:r>
        <w:rPr>
          <w:i/>
          <w:iCs/>
        </w:rPr>
        <w:t>р</w:t>
      </w:r>
      <w:r>
        <w:rPr>
          <w:i/>
          <w:iCs/>
          <w:position w:val="-5"/>
          <w:sz w:val="14"/>
        </w:rPr>
        <w:t>е</w:t>
      </w:r>
      <w:r>
        <w:rPr>
          <w:i/>
          <w:iCs/>
        </w:rPr>
        <w:t xml:space="preserve"> </w:t>
      </w:r>
      <w:r>
        <w:rPr>
          <w:lang w:val="en-US"/>
        </w:rPr>
        <w:t xml:space="preserve">n) = </w:t>
      </w:r>
      <w:r>
        <w:t>30*4*90/(0,907*5400) = 2,205 л.</w:t>
      </w:r>
    </w:p>
    <w:p w:rsidR="004711E7" w:rsidRDefault="00103FAA">
      <w:pPr>
        <w:numPr>
          <w:ilvl w:val="0"/>
          <w:numId w:val="4"/>
        </w:numPr>
        <w:tabs>
          <w:tab w:val="left" w:pos="283"/>
        </w:tabs>
        <w:jc w:val="both"/>
      </w:pPr>
      <w:r>
        <w:t xml:space="preserve">Рабочий объем цилиндра : </w:t>
      </w:r>
      <w:r>
        <w:rPr>
          <w:lang w:val="en-US"/>
        </w:rPr>
        <w:t>V</w:t>
      </w:r>
      <w:r>
        <w:rPr>
          <w:position w:val="-5"/>
          <w:sz w:val="14"/>
          <w:lang w:val="en-US"/>
        </w:rPr>
        <w:t>h</w:t>
      </w:r>
      <w:r>
        <w:rPr>
          <w:lang w:val="en-US"/>
        </w:rPr>
        <w:t xml:space="preserve"> = V</w:t>
      </w:r>
      <w:r>
        <w:rPr>
          <w:position w:val="-5"/>
          <w:sz w:val="14"/>
        </w:rPr>
        <w:t xml:space="preserve">л </w:t>
      </w:r>
      <w:r>
        <w:t xml:space="preserve">/ </w:t>
      </w:r>
      <w:r>
        <w:rPr>
          <w:lang w:val="en-US"/>
        </w:rPr>
        <w:t>i</w:t>
      </w:r>
      <w:r>
        <w:t xml:space="preserve"> = 2,205 / 6 = 0,368 л.</w:t>
      </w:r>
    </w:p>
    <w:p w:rsidR="004711E7" w:rsidRDefault="00103FAA">
      <w:pPr>
        <w:numPr>
          <w:ilvl w:val="0"/>
          <w:numId w:val="4"/>
        </w:numPr>
        <w:tabs>
          <w:tab w:val="left" w:pos="283"/>
        </w:tabs>
        <w:jc w:val="both"/>
      </w:pPr>
      <w:r>
        <w:t xml:space="preserve">Диаметр цилиндра : </w:t>
      </w:r>
      <w:r>
        <w:rPr>
          <w:lang w:val="en-US"/>
        </w:rPr>
        <w:t>D</w:t>
      </w:r>
      <w:r>
        <w:t xml:space="preserve"> = 2</w:t>
      </w:r>
      <w:r>
        <w:rPr>
          <w:rFonts w:ascii="Symbol" w:hAnsi="Symbol"/>
        </w:rPr>
        <w:t></w:t>
      </w:r>
      <w:r>
        <w:t>10</w:t>
      </w:r>
      <w:r>
        <w:rPr>
          <w:position w:val="6"/>
          <w:sz w:val="14"/>
        </w:rPr>
        <w:t>3</w:t>
      </w:r>
      <w:r>
        <w:rPr>
          <w:rFonts w:ascii="Symbol" w:hAnsi="Symbol"/>
        </w:rPr>
        <w:t></w:t>
      </w:r>
      <w:r>
        <w:rPr>
          <w:rFonts w:ascii="Symbol" w:hAnsi="Symbol"/>
        </w:rPr>
        <w:t></w:t>
      </w:r>
      <w:r>
        <w:t xml:space="preserve"> </w:t>
      </w:r>
      <w:r>
        <w:rPr>
          <w:lang w:val="en-US"/>
        </w:rPr>
        <w:t>V</w:t>
      </w:r>
      <w:r>
        <w:rPr>
          <w:position w:val="-5"/>
          <w:sz w:val="14"/>
          <w:lang w:val="en-US"/>
        </w:rPr>
        <w:t>h</w:t>
      </w:r>
      <w:r>
        <w:rPr>
          <w:lang w:val="en-US"/>
        </w:rPr>
        <w:t>(</w:t>
      </w:r>
      <w:r>
        <w:rPr>
          <w:rFonts w:ascii="Symbol" w:hAnsi="Symbol"/>
          <w:lang w:val="en-US"/>
        </w:rPr>
        <w:t></w:t>
      </w:r>
      <w:r>
        <w:rPr>
          <w:lang w:val="en-US"/>
        </w:rPr>
        <w:t>S) = 2*10^3*(0</w:t>
      </w:r>
      <w:r>
        <w:t>,368/(3,14*75))</w:t>
      </w:r>
      <w:r>
        <w:rPr>
          <w:lang w:val="en-US"/>
        </w:rPr>
        <w:t>^(</w:t>
      </w:r>
      <w:r>
        <w:t>0,5)= 2*10</w:t>
      </w:r>
      <w:r>
        <w:rPr>
          <w:position w:val="6"/>
          <w:sz w:val="14"/>
        </w:rPr>
        <w:t>3</w:t>
      </w:r>
      <w:r>
        <w:t>*0,0395 = 79,05 мм.</w:t>
      </w:r>
      <w:r>
        <w:rPr>
          <w:rFonts w:ascii="Symbol" w:hAnsi="Symbol"/>
        </w:rPr>
        <w:t></w:t>
      </w:r>
      <w:r>
        <w:t xml:space="preserve"> 80 мм.</w:t>
      </w:r>
    </w:p>
    <w:p w:rsidR="004711E7" w:rsidRDefault="00103FAA">
      <w:pPr>
        <w:numPr>
          <w:ilvl w:val="0"/>
          <w:numId w:val="4"/>
        </w:numPr>
        <w:tabs>
          <w:tab w:val="left" w:pos="283"/>
        </w:tabs>
        <w:jc w:val="both"/>
      </w:pPr>
      <w:r>
        <w:t xml:space="preserve">Окончательно приняв </w:t>
      </w:r>
      <w:r>
        <w:rPr>
          <w:lang w:val="en-US"/>
        </w:rPr>
        <w:t>S = 75</w:t>
      </w:r>
      <w:r>
        <w:t xml:space="preserve"> мм. и </w:t>
      </w:r>
      <w:r>
        <w:rPr>
          <w:lang w:val="en-US"/>
        </w:rPr>
        <w:t>D</w:t>
      </w:r>
      <w:r>
        <w:t xml:space="preserve"> = 80мм. объем двигателя составит : </w:t>
      </w:r>
      <w:r>
        <w:rPr>
          <w:lang w:val="en-US"/>
        </w:rPr>
        <w:t>V</w:t>
      </w:r>
      <w:r>
        <w:rPr>
          <w:position w:val="-5"/>
          <w:sz w:val="14"/>
        </w:rPr>
        <w:t>л</w:t>
      </w:r>
      <w:r>
        <w:t xml:space="preserve"> = </w:t>
      </w:r>
      <w:r>
        <w:rPr>
          <w:rFonts w:ascii="Symbol" w:hAnsi="Symbol"/>
        </w:rPr>
        <w:t></w:t>
      </w:r>
      <w:r>
        <w:rPr>
          <w:lang w:val="en-US"/>
        </w:rPr>
        <w:t>D</w:t>
      </w:r>
      <w:r>
        <w:rPr>
          <w:position w:val="6"/>
          <w:sz w:val="14"/>
        </w:rPr>
        <w:t>2</w:t>
      </w:r>
      <w:r>
        <w:rPr>
          <w:lang w:val="en-US"/>
        </w:rPr>
        <w:t>Si / (</w:t>
      </w:r>
      <w:r>
        <w:t>4*10</w:t>
      </w:r>
      <w:r>
        <w:rPr>
          <w:position w:val="6"/>
          <w:sz w:val="14"/>
        </w:rPr>
        <w:t>6</w:t>
      </w:r>
      <w:r>
        <w:t>) = (3,14*6400*75*6)/(4000000)= 2,26 л.</w:t>
      </w:r>
    </w:p>
    <w:p w:rsidR="004711E7" w:rsidRDefault="00103FAA">
      <w:pPr>
        <w:numPr>
          <w:ilvl w:val="0"/>
          <w:numId w:val="4"/>
        </w:numPr>
        <w:tabs>
          <w:tab w:val="left" w:pos="283"/>
        </w:tabs>
        <w:jc w:val="both"/>
      </w:pPr>
      <w:r>
        <w:t xml:space="preserve">Площадь поршня : </w:t>
      </w:r>
      <w:r>
        <w:rPr>
          <w:lang w:val="en-US"/>
        </w:rPr>
        <w:t>F</w:t>
      </w:r>
      <w:r>
        <w:rPr>
          <w:position w:val="-5"/>
          <w:sz w:val="14"/>
        </w:rPr>
        <w:t>п</w:t>
      </w:r>
      <w:r>
        <w:t xml:space="preserve"> = </w:t>
      </w:r>
      <w:r>
        <w:rPr>
          <w:rFonts w:ascii="Symbol" w:hAnsi="Symbol"/>
        </w:rPr>
        <w:t></w:t>
      </w:r>
      <w:r>
        <w:rPr>
          <w:lang w:val="en-US"/>
        </w:rPr>
        <w:t>D</w:t>
      </w:r>
      <w:r>
        <w:rPr>
          <w:position w:val="6"/>
          <w:sz w:val="14"/>
        </w:rPr>
        <w:t>2</w:t>
      </w:r>
      <w:r>
        <w:rPr>
          <w:lang w:val="en-US"/>
        </w:rPr>
        <w:t xml:space="preserve"> / 4 = </w:t>
      </w:r>
      <w:r>
        <w:t>20096/4 = 5024 мм</w:t>
      </w:r>
      <w:r>
        <w:rPr>
          <w:position w:val="6"/>
          <w:sz w:val="14"/>
        </w:rPr>
        <w:t>2</w:t>
      </w:r>
      <w:r>
        <w:t xml:space="preserve"> = 50,24 (см</w:t>
      </w:r>
      <w:r>
        <w:rPr>
          <w:position w:val="6"/>
          <w:sz w:val="14"/>
        </w:rPr>
        <w:t>2</w:t>
      </w:r>
      <w:r>
        <w:t>).</w:t>
      </w:r>
    </w:p>
    <w:p w:rsidR="004711E7" w:rsidRDefault="00103FAA">
      <w:pPr>
        <w:numPr>
          <w:ilvl w:val="0"/>
          <w:numId w:val="4"/>
        </w:numPr>
        <w:tabs>
          <w:tab w:val="left" w:pos="283"/>
        </w:tabs>
        <w:jc w:val="both"/>
      </w:pPr>
      <w:r>
        <w:t xml:space="preserve">Эффективная мощность двигателя : </w:t>
      </w:r>
      <w:r>
        <w:rPr>
          <w:lang w:val="en-US"/>
        </w:rPr>
        <w:t>N</w:t>
      </w:r>
      <w:r>
        <w:rPr>
          <w:position w:val="-5"/>
          <w:sz w:val="14"/>
        </w:rPr>
        <w:t>е</w:t>
      </w:r>
      <w:r>
        <w:t xml:space="preserve"> = </w:t>
      </w:r>
      <w:r>
        <w:rPr>
          <w:i/>
          <w:iCs/>
        </w:rPr>
        <w:t>р</w:t>
      </w:r>
      <w:r>
        <w:rPr>
          <w:i/>
          <w:iCs/>
          <w:position w:val="-5"/>
          <w:sz w:val="14"/>
        </w:rPr>
        <w:t>е</w:t>
      </w:r>
      <w:r>
        <w:t xml:space="preserve"> </w:t>
      </w:r>
      <w:r>
        <w:rPr>
          <w:lang w:val="en-US"/>
        </w:rPr>
        <w:t>V</w:t>
      </w:r>
      <w:r>
        <w:rPr>
          <w:position w:val="-5"/>
          <w:sz w:val="14"/>
        </w:rPr>
        <w:t>л</w:t>
      </w:r>
      <w:r>
        <w:t xml:space="preserve"> </w:t>
      </w:r>
      <w:r>
        <w:rPr>
          <w:lang w:val="en-US"/>
        </w:rPr>
        <w:t>n</w:t>
      </w:r>
      <w:r>
        <w:t xml:space="preserve"> / 30</w:t>
      </w:r>
      <w:r>
        <w:rPr>
          <w:rFonts w:ascii="Symbol" w:hAnsi="Symbol"/>
        </w:rPr>
        <w:t></w:t>
      </w:r>
      <w:r>
        <w:t xml:space="preserve"> = (0,907*2,26*5400)/(30*4) = 92,24 (КВт.).</w:t>
      </w:r>
    </w:p>
    <w:p w:rsidR="004711E7" w:rsidRDefault="00103FAA">
      <w:pPr>
        <w:numPr>
          <w:ilvl w:val="0"/>
          <w:numId w:val="4"/>
        </w:numPr>
        <w:tabs>
          <w:tab w:val="left" w:pos="283"/>
        </w:tabs>
        <w:jc w:val="both"/>
      </w:pPr>
      <w:r>
        <w:t>Эффективный крутящий момент : М</w:t>
      </w:r>
      <w:r>
        <w:rPr>
          <w:position w:val="-5"/>
          <w:sz w:val="14"/>
        </w:rPr>
        <w:t>е</w:t>
      </w:r>
      <w:r>
        <w:t xml:space="preserve"> = (3*10</w:t>
      </w:r>
      <w:r>
        <w:rPr>
          <w:position w:val="6"/>
          <w:sz w:val="14"/>
        </w:rPr>
        <w:t>4</w:t>
      </w:r>
      <w:r>
        <w:t xml:space="preserve"> / </w:t>
      </w:r>
      <w:r>
        <w:rPr>
          <w:rFonts w:ascii="Symbol" w:hAnsi="Symbol"/>
        </w:rPr>
        <w:t></w:t>
      </w:r>
      <w:r>
        <w:t>)(</w:t>
      </w:r>
      <w:r>
        <w:rPr>
          <w:lang w:val="en-US"/>
        </w:rPr>
        <w:t>N</w:t>
      </w:r>
      <w:r>
        <w:rPr>
          <w:position w:val="-5"/>
          <w:sz w:val="14"/>
          <w:lang w:val="en-US"/>
        </w:rPr>
        <w:t>e</w:t>
      </w:r>
      <w:r>
        <w:rPr>
          <w:lang w:val="en-US"/>
        </w:rPr>
        <w:t xml:space="preserve"> </w:t>
      </w:r>
      <w:r>
        <w:t>/</w:t>
      </w:r>
      <w:r>
        <w:rPr>
          <w:lang w:val="en-US"/>
        </w:rPr>
        <w:t>n) = (30000/3,14)*(92,24</w:t>
      </w:r>
      <w:r>
        <w:t>/5400) = 163,2 (н</w:t>
      </w:r>
      <w:r>
        <w:rPr>
          <w:rFonts w:ascii="Symbol" w:hAnsi="Symbol"/>
        </w:rPr>
        <w:t></w:t>
      </w:r>
      <w:r>
        <w:t>м)</w:t>
      </w:r>
    </w:p>
    <w:p w:rsidR="004711E7" w:rsidRDefault="00103FAA">
      <w:pPr>
        <w:numPr>
          <w:ilvl w:val="0"/>
          <w:numId w:val="4"/>
        </w:numPr>
        <w:tabs>
          <w:tab w:val="left" w:pos="283"/>
        </w:tabs>
        <w:jc w:val="both"/>
      </w:pPr>
      <w:r>
        <w:t xml:space="preserve">Часовой расход топлива : </w:t>
      </w:r>
      <w:r>
        <w:rPr>
          <w:lang w:val="en-US"/>
        </w:rPr>
        <w:t>G</w:t>
      </w:r>
      <w:r>
        <w:rPr>
          <w:position w:val="-5"/>
          <w:sz w:val="14"/>
        </w:rPr>
        <w:t>т</w:t>
      </w:r>
      <w:r>
        <w:t xml:space="preserve"> = </w:t>
      </w:r>
      <w:r>
        <w:rPr>
          <w:lang w:val="en-US"/>
        </w:rPr>
        <w:t>N</w:t>
      </w:r>
      <w:r>
        <w:rPr>
          <w:position w:val="-5"/>
          <w:sz w:val="14"/>
          <w:lang w:val="en-US"/>
        </w:rPr>
        <w:t>e</w:t>
      </w:r>
      <w:r>
        <w:rPr>
          <w:lang w:val="en-US"/>
        </w:rPr>
        <w:t xml:space="preserve"> </w:t>
      </w:r>
      <w:r>
        <w:rPr>
          <w:rFonts w:ascii="Symbol" w:hAnsi="Symbol"/>
          <w:lang w:val="en-US"/>
        </w:rPr>
        <w:t></w:t>
      </w:r>
      <w:r>
        <w:rPr>
          <w:lang w:val="en-US"/>
        </w:rPr>
        <w:t>g</w:t>
      </w:r>
      <w:r>
        <w:rPr>
          <w:position w:val="-5"/>
          <w:sz w:val="14"/>
          <w:lang w:val="en-US"/>
        </w:rPr>
        <w:t>e</w:t>
      </w:r>
      <w:r>
        <w:rPr>
          <w:lang w:val="en-US"/>
        </w:rPr>
        <w:t xml:space="preserve"> </w:t>
      </w:r>
      <w:r>
        <w:rPr>
          <w:rFonts w:ascii="Symbol" w:hAnsi="Symbol"/>
          <w:lang w:val="en-US"/>
        </w:rPr>
        <w:t></w:t>
      </w:r>
      <w:r>
        <w:rPr>
          <w:lang w:val="en-US"/>
        </w:rPr>
        <w:t>10</w:t>
      </w:r>
      <w:r>
        <w:rPr>
          <w:position w:val="6"/>
          <w:sz w:val="14"/>
          <w:lang w:val="en-US"/>
        </w:rPr>
        <w:t>-3</w:t>
      </w:r>
      <w:r>
        <w:rPr>
          <w:lang w:val="en-US"/>
        </w:rPr>
        <w:t xml:space="preserve"> = 92</w:t>
      </w:r>
      <w:r>
        <w:t>,24</w:t>
      </w:r>
      <w:r>
        <w:rPr>
          <w:rFonts w:ascii="Symbol" w:hAnsi="Symbol"/>
          <w:lang w:val="en-US"/>
        </w:rPr>
        <w:t></w:t>
      </w:r>
      <w:r>
        <w:t>268</w:t>
      </w:r>
      <w:r>
        <w:rPr>
          <w:rFonts w:ascii="Symbol" w:hAnsi="Symbol"/>
          <w:lang w:val="en-US"/>
        </w:rPr>
        <w:t></w:t>
      </w:r>
      <w:r>
        <w:t>10</w:t>
      </w:r>
      <w:r>
        <w:rPr>
          <w:position w:val="6"/>
          <w:sz w:val="14"/>
        </w:rPr>
        <w:t>-3</w:t>
      </w:r>
      <w:r>
        <w:t xml:space="preserve"> = 92,24*268*10</w:t>
      </w:r>
      <w:r>
        <w:rPr>
          <w:lang w:val="en-US"/>
        </w:rPr>
        <w:t>^</w:t>
      </w:r>
      <w:r>
        <w:t>(-3)=24,72 .</w:t>
      </w:r>
    </w:p>
    <w:p w:rsidR="004711E7" w:rsidRDefault="00103FAA">
      <w:pPr>
        <w:numPr>
          <w:ilvl w:val="0"/>
          <w:numId w:val="4"/>
        </w:numPr>
        <w:tabs>
          <w:tab w:val="left" w:pos="283"/>
        </w:tabs>
        <w:jc w:val="both"/>
      </w:pPr>
      <w:r>
        <w:t xml:space="preserve">Удельная поршневая мощность : </w:t>
      </w:r>
      <w:r>
        <w:rPr>
          <w:lang w:val="en-US"/>
        </w:rPr>
        <w:t>N</w:t>
      </w:r>
      <w:r>
        <w:rPr>
          <w:position w:val="-5"/>
          <w:sz w:val="14"/>
          <w:lang w:val="en-US"/>
        </w:rPr>
        <w:t>n</w:t>
      </w:r>
      <w:r>
        <w:rPr>
          <w:lang w:val="en-US"/>
        </w:rPr>
        <w:t xml:space="preserve"> = 4</w:t>
      </w:r>
      <w:r>
        <w:rPr>
          <w:rFonts w:ascii="Symbol" w:hAnsi="Symbol"/>
          <w:lang w:val="en-US"/>
        </w:rPr>
        <w:t></w:t>
      </w:r>
      <w:r>
        <w:rPr>
          <w:lang w:val="en-US"/>
        </w:rPr>
        <w:t xml:space="preserve"> N</w:t>
      </w:r>
      <w:r>
        <w:rPr>
          <w:position w:val="-5"/>
          <w:sz w:val="14"/>
          <w:lang w:val="en-US"/>
        </w:rPr>
        <w:t xml:space="preserve">e </w:t>
      </w:r>
      <w:r>
        <w:rPr>
          <w:lang w:val="en-US"/>
        </w:rPr>
        <w:t>/i</w:t>
      </w:r>
      <w:r>
        <w:rPr>
          <w:rFonts w:ascii="Symbol" w:hAnsi="Symbol"/>
          <w:lang w:val="en-US"/>
        </w:rPr>
        <w:t></w:t>
      </w:r>
      <w:r>
        <w:rPr>
          <w:rFonts w:ascii="Symbol" w:hAnsi="Symbol"/>
          <w:lang w:val="en-US"/>
        </w:rPr>
        <w:t></w:t>
      </w:r>
      <w:r>
        <w:rPr>
          <w:rFonts w:ascii="Symbol" w:hAnsi="Symbol"/>
          <w:lang w:val="en-US"/>
        </w:rPr>
        <w:t></w:t>
      </w:r>
      <w:r>
        <w:rPr>
          <w:lang w:val="en-US"/>
        </w:rPr>
        <w:t>D</w:t>
      </w:r>
      <w:r>
        <w:rPr>
          <w:position w:val="6"/>
          <w:sz w:val="14"/>
          <w:lang w:val="en-US"/>
        </w:rPr>
        <w:t>2</w:t>
      </w:r>
      <w:r>
        <w:rPr>
          <w:lang w:val="en-US"/>
        </w:rPr>
        <w:t xml:space="preserve"> = </w:t>
      </w:r>
      <w:r>
        <w:t>(4*92,24)/(6*3,14*80*80) =30,6</w:t>
      </w:r>
    </w:p>
    <w:p w:rsidR="004711E7" w:rsidRDefault="004711E7">
      <w:pPr>
        <w:jc w:val="both"/>
      </w:pPr>
    </w:p>
    <w:p w:rsidR="004711E7" w:rsidRDefault="00103FAA">
      <w:pPr>
        <w:numPr>
          <w:ilvl w:val="0"/>
          <w:numId w:val="12"/>
        </w:numPr>
        <w:tabs>
          <w:tab w:val="left" w:pos="566"/>
        </w:tabs>
        <w:ind w:left="566"/>
        <w:jc w:val="both"/>
      </w:pPr>
      <w:r>
        <w:t>ПОСТРОЕНИЕ ИНДИКАТОРНОЙ ДИАГРАММЫ ДВИГАТЕЛЯ .</w:t>
      </w:r>
    </w:p>
    <w:p w:rsidR="004711E7" w:rsidRDefault="004711E7">
      <w:pPr>
        <w:jc w:val="both"/>
      </w:pPr>
    </w:p>
    <w:p w:rsidR="004711E7" w:rsidRDefault="00103FAA">
      <w:pPr>
        <w:ind w:firstLine="283"/>
        <w:jc w:val="both"/>
      </w:pPr>
      <w:r>
        <w:t xml:space="preserve">Индикаторную диаграмму строим для номинального режима двигателя , т.е. при </w:t>
      </w:r>
      <w:r>
        <w:rPr>
          <w:lang w:val="en-US"/>
        </w:rPr>
        <w:t>N</w:t>
      </w:r>
      <w:r>
        <w:rPr>
          <w:position w:val="-5"/>
          <w:sz w:val="14"/>
          <w:lang w:val="en-US"/>
        </w:rPr>
        <w:t>e</w:t>
      </w:r>
      <w:r>
        <w:t xml:space="preserve">=92,24 кВт. И </w:t>
      </w:r>
      <w:r>
        <w:rPr>
          <w:lang w:val="en-US"/>
        </w:rPr>
        <w:t>n=5400</w:t>
      </w:r>
      <w:r>
        <w:t xml:space="preserve"> об/мин.</w:t>
      </w:r>
    </w:p>
    <w:p w:rsidR="004711E7" w:rsidRDefault="00103FAA">
      <w:pPr>
        <w:jc w:val="both"/>
      </w:pPr>
      <w:r>
        <w:t>Масштабы диаграммы :масштаб хода поршня 1 мм. ; масштаб давлений 0,05 МПа в мм.</w:t>
      </w:r>
    </w:p>
    <w:p w:rsidR="004711E7" w:rsidRDefault="00103FAA">
      <w:pPr>
        <w:jc w:val="both"/>
      </w:pPr>
      <w:r>
        <w:t>Величины соответствующие рабочему объему цилиндра и объему камеры сгорания :</w:t>
      </w:r>
    </w:p>
    <w:p w:rsidR="004711E7" w:rsidRDefault="00103FAA">
      <w:pPr>
        <w:jc w:val="both"/>
      </w:pPr>
      <w:r>
        <w:t xml:space="preserve">АВ = </w:t>
      </w:r>
      <w:r>
        <w:rPr>
          <w:lang w:val="en-US"/>
        </w:rPr>
        <w:t>S/M</w:t>
      </w:r>
      <w:r>
        <w:rPr>
          <w:position w:val="-5"/>
          <w:sz w:val="14"/>
          <w:lang w:val="en-US"/>
        </w:rPr>
        <w:t>s</w:t>
      </w:r>
      <w:r>
        <w:rPr>
          <w:lang w:val="en-US"/>
        </w:rPr>
        <w:t xml:space="preserve"> = </w:t>
      </w:r>
      <w:r>
        <w:t>75/1,0 =75 мм. ; ОА = АВ / (</w:t>
      </w:r>
      <w:r>
        <w:rPr>
          <w:rFonts w:ascii="Symbol" w:hAnsi="Symbol"/>
        </w:rPr>
        <w:t></w:t>
      </w:r>
      <w:r>
        <w:t>-1) = 75/(8,2-1) = 10,4 мм.</w:t>
      </w:r>
    </w:p>
    <w:p w:rsidR="004711E7" w:rsidRDefault="00103FAA">
      <w:pPr>
        <w:jc w:val="both"/>
        <w:rPr>
          <w:u w:val="single"/>
        </w:rPr>
      </w:pPr>
      <w:r>
        <w:t xml:space="preserve">Максимальная высота диаграммы точка </w:t>
      </w:r>
      <w:r>
        <w:rPr>
          <w:u w:val="single"/>
          <w:lang w:val="en-US"/>
        </w:rPr>
        <w:t>Z</w:t>
      </w:r>
      <w:r>
        <w:rPr>
          <w:u w:val="single"/>
        </w:rPr>
        <w:t xml:space="preserve"> :  </w:t>
      </w:r>
      <w:r>
        <w:rPr>
          <w:i/>
          <w:iCs/>
          <w:u w:val="single"/>
        </w:rPr>
        <w:t>р</w:t>
      </w:r>
      <w:r>
        <w:rPr>
          <w:i/>
          <w:iCs/>
          <w:position w:val="-5"/>
          <w:sz w:val="14"/>
          <w:u w:val="single"/>
          <w:lang w:val="en-US"/>
        </w:rPr>
        <w:t>z</w:t>
      </w:r>
      <w:r>
        <w:rPr>
          <w:i/>
          <w:iCs/>
          <w:u w:val="single"/>
          <w:lang w:val="en-US"/>
        </w:rPr>
        <w:t xml:space="preserve"> /</w:t>
      </w:r>
      <w:r>
        <w:rPr>
          <w:u w:val="single"/>
          <w:lang w:val="en-US"/>
        </w:rPr>
        <w:t xml:space="preserve"> M</w:t>
      </w:r>
      <w:r>
        <w:rPr>
          <w:position w:val="-5"/>
          <w:sz w:val="14"/>
          <w:u w:val="single"/>
          <w:lang w:val="en-US"/>
        </w:rPr>
        <w:t>p</w:t>
      </w:r>
      <w:r>
        <w:rPr>
          <w:u w:val="single"/>
          <w:lang w:val="en-US"/>
        </w:rPr>
        <w:t xml:space="preserve"> = 6</w:t>
      </w:r>
      <w:r>
        <w:rPr>
          <w:u w:val="single"/>
        </w:rPr>
        <w:t>,</w:t>
      </w:r>
      <w:r>
        <w:rPr>
          <w:u w:val="single"/>
          <w:lang w:val="en-US"/>
        </w:rPr>
        <w:t>524/0</w:t>
      </w:r>
      <w:r>
        <w:rPr>
          <w:u w:val="single"/>
        </w:rPr>
        <w:t>,</w:t>
      </w:r>
      <w:r>
        <w:rPr>
          <w:u w:val="single"/>
          <w:lang w:val="en-US"/>
        </w:rPr>
        <w:t>05</w:t>
      </w:r>
      <w:r>
        <w:rPr>
          <w:u w:val="single"/>
        </w:rPr>
        <w:t xml:space="preserve"> = 130,48 мм. </w:t>
      </w:r>
    </w:p>
    <w:p w:rsidR="004711E7" w:rsidRDefault="00103FAA">
      <w:pPr>
        <w:jc w:val="both"/>
      </w:pPr>
      <w:r>
        <w:t>Ординаты характерных точек :</w:t>
      </w:r>
    </w:p>
    <w:p w:rsidR="004711E7" w:rsidRDefault="00103FAA">
      <w:pPr>
        <w:jc w:val="both"/>
      </w:pPr>
      <w:r>
        <w:rPr>
          <w:i/>
          <w:iCs/>
        </w:rPr>
        <w:t>р</w:t>
      </w:r>
      <w:r>
        <w:rPr>
          <w:i/>
          <w:iCs/>
          <w:position w:val="-5"/>
          <w:sz w:val="14"/>
        </w:rPr>
        <w:t>а</w:t>
      </w:r>
      <w:r>
        <w:rPr>
          <w:i/>
          <w:iCs/>
        </w:rPr>
        <w:t xml:space="preserve"> /</w:t>
      </w:r>
      <w:r>
        <w:t xml:space="preserve"> М</w:t>
      </w:r>
      <w:r>
        <w:rPr>
          <w:position w:val="-5"/>
          <w:sz w:val="14"/>
        </w:rPr>
        <w:t>р</w:t>
      </w:r>
      <w:r>
        <w:t xml:space="preserve"> = 0,0893/0,05 = 1,786 мм. ; </w:t>
      </w:r>
      <w:r>
        <w:rPr>
          <w:i/>
          <w:iCs/>
        </w:rPr>
        <w:t>р</w:t>
      </w:r>
      <w:r>
        <w:rPr>
          <w:i/>
          <w:iCs/>
          <w:position w:val="-5"/>
          <w:sz w:val="14"/>
        </w:rPr>
        <w:t>с</w:t>
      </w:r>
      <w:r>
        <w:rPr>
          <w:i/>
          <w:iCs/>
        </w:rPr>
        <w:t xml:space="preserve"> /</w:t>
      </w:r>
      <w:r>
        <w:t xml:space="preserve"> М</w:t>
      </w:r>
      <w:r>
        <w:rPr>
          <w:position w:val="-5"/>
          <w:sz w:val="14"/>
        </w:rPr>
        <w:t>р</w:t>
      </w:r>
      <w:r>
        <w:t xml:space="preserve"> = 1,595/0,05 = 31,9 мм.  ; </w:t>
      </w:r>
      <w:r>
        <w:rPr>
          <w:i/>
          <w:iCs/>
        </w:rPr>
        <w:t>р</w:t>
      </w:r>
      <w:r>
        <w:rPr>
          <w:i/>
          <w:iCs/>
          <w:position w:val="-5"/>
          <w:sz w:val="14"/>
        </w:rPr>
        <w:t>в</w:t>
      </w:r>
      <w:r>
        <w:rPr>
          <w:i/>
          <w:iCs/>
        </w:rPr>
        <w:t xml:space="preserve"> /</w:t>
      </w:r>
      <w:r>
        <w:t xml:space="preserve"> М</w:t>
      </w:r>
      <w:r>
        <w:rPr>
          <w:position w:val="-5"/>
          <w:sz w:val="14"/>
        </w:rPr>
        <w:t>р</w:t>
      </w:r>
      <w:r>
        <w:t xml:space="preserve"> = 0,4701/0,05 = 9,402 мм. : </w:t>
      </w:r>
      <w:r>
        <w:rPr>
          <w:i/>
          <w:iCs/>
        </w:rPr>
        <w:t>р</w:t>
      </w:r>
      <w:r>
        <w:rPr>
          <w:i/>
          <w:iCs/>
          <w:position w:val="-5"/>
          <w:sz w:val="14"/>
          <w:lang w:val="en-US"/>
        </w:rPr>
        <w:t>r</w:t>
      </w:r>
      <w:r>
        <w:rPr>
          <w:i/>
          <w:iCs/>
        </w:rPr>
        <w:t xml:space="preserve"> /</w:t>
      </w:r>
      <w:r>
        <w:t xml:space="preserve"> М</w:t>
      </w:r>
      <w:r>
        <w:rPr>
          <w:position w:val="-5"/>
          <w:sz w:val="14"/>
        </w:rPr>
        <w:t>р</w:t>
      </w:r>
      <w:r>
        <w:t xml:space="preserve"> = 0,116/0,05 = 2,32 мм. ; </w:t>
      </w:r>
      <w:r>
        <w:rPr>
          <w:i/>
          <w:iCs/>
        </w:rPr>
        <w:t>р</w:t>
      </w:r>
      <w:r>
        <w:rPr>
          <w:i/>
          <w:iCs/>
          <w:position w:val="-5"/>
          <w:sz w:val="14"/>
          <w:lang w:val="en-US"/>
        </w:rPr>
        <w:t>0</w:t>
      </w:r>
      <w:r>
        <w:rPr>
          <w:i/>
          <w:iCs/>
        </w:rPr>
        <w:t xml:space="preserve"> /</w:t>
      </w:r>
      <w:r>
        <w:t xml:space="preserve"> М</w:t>
      </w:r>
      <w:r>
        <w:rPr>
          <w:position w:val="-5"/>
          <w:sz w:val="14"/>
        </w:rPr>
        <w:t>р</w:t>
      </w:r>
      <w:r>
        <w:t xml:space="preserve"> = 0,1/0,05 = 2 мм.</w:t>
      </w:r>
    </w:p>
    <w:p w:rsidR="004711E7" w:rsidRDefault="004711E7">
      <w:pPr>
        <w:jc w:val="both"/>
        <w:rPr>
          <w:lang w:val="en-US"/>
        </w:rPr>
      </w:pPr>
    </w:p>
    <w:p w:rsidR="004711E7" w:rsidRDefault="004711E7">
      <w:pPr>
        <w:ind w:firstLine="283"/>
        <w:jc w:val="both"/>
        <w:rPr>
          <w:lang w:val="en-US"/>
        </w:rPr>
      </w:pPr>
    </w:p>
    <w:p w:rsidR="004711E7" w:rsidRDefault="00103FAA">
      <w:pPr>
        <w:ind w:firstLine="283"/>
        <w:jc w:val="both"/>
      </w:pPr>
      <w:r>
        <w:t xml:space="preserve">Построение политроп сжатия и расширения аналитическим методом : </w:t>
      </w:r>
    </w:p>
    <w:p w:rsidR="004711E7" w:rsidRDefault="00103FAA">
      <w:pPr>
        <w:numPr>
          <w:ilvl w:val="0"/>
          <w:numId w:val="8"/>
        </w:numPr>
        <w:tabs>
          <w:tab w:val="left" w:pos="283"/>
        </w:tabs>
        <w:jc w:val="both"/>
      </w:pPr>
      <w:r>
        <w:t>Политропа сжатия : Р</w:t>
      </w:r>
      <w:r>
        <w:rPr>
          <w:position w:val="-5"/>
          <w:sz w:val="14"/>
        </w:rPr>
        <w:t>х</w:t>
      </w:r>
      <w:r>
        <w:t xml:space="preserve"> = Р</w:t>
      </w:r>
      <w:r>
        <w:rPr>
          <w:position w:val="-5"/>
          <w:sz w:val="14"/>
        </w:rPr>
        <w:t>а</w:t>
      </w:r>
      <w:r>
        <w:t xml:space="preserve"> (</w:t>
      </w:r>
      <w:r>
        <w:rPr>
          <w:lang w:val="en-US"/>
        </w:rPr>
        <w:t>V</w:t>
      </w:r>
      <w:r>
        <w:rPr>
          <w:position w:val="-5"/>
          <w:sz w:val="14"/>
        </w:rPr>
        <w:t>а</w:t>
      </w:r>
      <w:r>
        <w:t xml:space="preserve"> </w:t>
      </w:r>
      <w:r>
        <w:rPr>
          <w:lang w:val="en-US"/>
        </w:rPr>
        <w:t>V</w:t>
      </w:r>
      <w:r>
        <w:rPr>
          <w:position w:val="-5"/>
          <w:sz w:val="14"/>
        </w:rPr>
        <w:t>х</w:t>
      </w:r>
      <w:r>
        <w:t xml:space="preserve"> )</w:t>
      </w:r>
      <w:r>
        <w:rPr>
          <w:position w:val="6"/>
          <w:sz w:val="14"/>
          <w:lang w:val="en-US"/>
        </w:rPr>
        <w:t>n1</w:t>
      </w:r>
      <w:r>
        <w:rPr>
          <w:lang w:val="en-US"/>
        </w:rPr>
        <w:t xml:space="preserve"> </w:t>
      </w:r>
      <w:r>
        <w:t>. Отсюда Р</w:t>
      </w:r>
      <w:r>
        <w:rPr>
          <w:position w:val="-5"/>
          <w:sz w:val="14"/>
        </w:rPr>
        <w:t>х</w:t>
      </w:r>
      <w:r>
        <w:t xml:space="preserve"> / М</w:t>
      </w:r>
      <w:r>
        <w:rPr>
          <w:position w:val="-5"/>
          <w:sz w:val="14"/>
        </w:rPr>
        <w:t>р</w:t>
      </w:r>
      <w:r>
        <w:t xml:space="preserve"> = (Р</w:t>
      </w:r>
      <w:r>
        <w:rPr>
          <w:position w:val="-5"/>
          <w:sz w:val="14"/>
        </w:rPr>
        <w:t>а</w:t>
      </w:r>
      <w:r>
        <w:t>/М</w:t>
      </w:r>
      <w:r>
        <w:rPr>
          <w:position w:val="-5"/>
          <w:sz w:val="14"/>
        </w:rPr>
        <w:t>р</w:t>
      </w:r>
      <w:r>
        <w:t>)(ОВ/ОХ)</w:t>
      </w:r>
      <w:r>
        <w:rPr>
          <w:position w:val="6"/>
          <w:sz w:val="14"/>
          <w:lang w:val="en-US"/>
        </w:rPr>
        <w:t>n1</w:t>
      </w:r>
      <w:r>
        <w:rPr>
          <w:position w:val="6"/>
          <w:sz w:val="14"/>
        </w:rPr>
        <w:t xml:space="preserve"> </w:t>
      </w:r>
      <w:r>
        <w:t xml:space="preserve">мм. , где ОВ= ОА+АВ= 75+10,4 = 85,4 мм. ; </w:t>
      </w:r>
      <w:r>
        <w:rPr>
          <w:lang w:val="en-US"/>
        </w:rPr>
        <w:t>n</w:t>
      </w:r>
      <w:r>
        <w:rPr>
          <w:position w:val="-5"/>
          <w:sz w:val="14"/>
          <w:lang w:val="en-US"/>
        </w:rPr>
        <w:t>1</w:t>
      </w:r>
      <w:r>
        <w:rPr>
          <w:lang w:val="en-US"/>
        </w:rPr>
        <w:t xml:space="preserve"> = 1</w:t>
      </w:r>
      <w:r>
        <w:t>,377 .</w:t>
      </w:r>
    </w:p>
    <w:p w:rsidR="004711E7" w:rsidRDefault="004711E7">
      <w:pPr>
        <w:jc w:val="both"/>
        <w:rPr>
          <w:i/>
          <w:iCs/>
          <w:lang w:val="en-US"/>
        </w:rPr>
      </w:pPr>
    </w:p>
    <w:p w:rsidR="004711E7" w:rsidRDefault="00103FAA">
      <w:pPr>
        <w:jc w:val="both"/>
      </w:pPr>
      <w:r>
        <w:rPr>
          <w:i/>
          <w:iCs/>
        </w:rPr>
        <w:t>ТАБЛИЦА 2</w:t>
      </w:r>
      <w:r>
        <w:t xml:space="preserve">. Данные политропы сжатия : </w:t>
      </w:r>
    </w:p>
    <w:p w:rsidR="004711E7" w:rsidRDefault="00103FAA">
      <w:pPr>
        <w:jc w:val="both"/>
      </w:pPr>
      <w:r>
        <w:t xml:space="preserve">                                                                                                                 </w:t>
      </w:r>
    </w:p>
    <w:p w:rsidR="004711E7" w:rsidRDefault="003D2D96">
      <w:pPr>
        <w:jc w:val="both"/>
      </w:pPr>
      <w:r>
        <w:pict>
          <v:shape id="_x0000_i1038" type="#_x0000_t75" style="width:192.75pt;height:141pt" filled="t">
            <v:fill color2="black"/>
            <v:imagedata r:id="rId20" o:title=""/>
          </v:shape>
        </w:pict>
      </w:r>
    </w:p>
    <w:p w:rsidR="004711E7" w:rsidRDefault="004711E7">
      <w:pPr>
        <w:jc w:val="both"/>
      </w:pPr>
    </w:p>
    <w:p w:rsidR="004711E7" w:rsidRDefault="00103FAA">
      <w:pPr>
        <w:jc w:val="both"/>
      </w:pPr>
      <w:r>
        <w:rPr>
          <w:i/>
          <w:iCs/>
        </w:rPr>
        <w:t>ТАБЛИЦА 3</w:t>
      </w:r>
      <w:r>
        <w:t>. Данные политропы расширения .:</w:t>
      </w:r>
    </w:p>
    <w:p w:rsidR="004711E7" w:rsidRDefault="00103FAA">
      <w:pPr>
        <w:jc w:val="both"/>
        <w:rPr>
          <w:lang w:val="en-US"/>
        </w:rPr>
      </w:pPr>
      <w:r>
        <w:t>Р</w:t>
      </w:r>
      <w:r>
        <w:rPr>
          <w:position w:val="-5"/>
          <w:sz w:val="14"/>
        </w:rPr>
        <w:t>х</w:t>
      </w:r>
      <w:r>
        <w:t xml:space="preserve"> / М</w:t>
      </w:r>
      <w:r>
        <w:rPr>
          <w:position w:val="-5"/>
          <w:sz w:val="14"/>
        </w:rPr>
        <w:t>р</w:t>
      </w:r>
      <w:r>
        <w:t xml:space="preserve"> = Р</w:t>
      </w:r>
      <w:r>
        <w:rPr>
          <w:position w:val="-5"/>
          <w:sz w:val="14"/>
        </w:rPr>
        <w:t>в</w:t>
      </w:r>
      <w:r>
        <w:t xml:space="preserve"> (</w:t>
      </w:r>
      <w:r>
        <w:rPr>
          <w:lang w:val="en-US"/>
        </w:rPr>
        <w:t>V</w:t>
      </w:r>
      <w:r>
        <w:rPr>
          <w:position w:val="-5"/>
          <w:sz w:val="14"/>
        </w:rPr>
        <w:t>в</w:t>
      </w:r>
      <w:r>
        <w:t xml:space="preserve"> /</w:t>
      </w:r>
      <w:r>
        <w:rPr>
          <w:lang w:val="en-US"/>
        </w:rPr>
        <w:t>V</w:t>
      </w:r>
      <w:r>
        <w:rPr>
          <w:position w:val="-5"/>
          <w:sz w:val="14"/>
        </w:rPr>
        <w:t>х</w:t>
      </w:r>
      <w:r>
        <w:t>)</w:t>
      </w:r>
      <w:r>
        <w:rPr>
          <w:position w:val="6"/>
          <w:sz w:val="14"/>
          <w:lang w:val="en-US"/>
        </w:rPr>
        <w:t>n2</w:t>
      </w:r>
      <w:r>
        <w:t xml:space="preserve">  , отсюда Р</w:t>
      </w:r>
      <w:r>
        <w:rPr>
          <w:position w:val="-5"/>
          <w:sz w:val="14"/>
        </w:rPr>
        <w:t>х</w:t>
      </w:r>
      <w:r>
        <w:t xml:space="preserve"> / М</w:t>
      </w:r>
      <w:r>
        <w:rPr>
          <w:position w:val="-5"/>
          <w:sz w:val="14"/>
        </w:rPr>
        <w:t>р</w:t>
      </w:r>
      <w:r>
        <w:t xml:space="preserve"> = (р</w:t>
      </w:r>
      <w:r>
        <w:rPr>
          <w:position w:val="-5"/>
          <w:sz w:val="14"/>
        </w:rPr>
        <w:t>в</w:t>
      </w:r>
      <w:r>
        <w:t>/М</w:t>
      </w:r>
      <w:r>
        <w:rPr>
          <w:position w:val="-5"/>
          <w:sz w:val="14"/>
        </w:rPr>
        <w:t>р</w:t>
      </w:r>
      <w:r>
        <w:t>)(ОВ/ОХ)</w:t>
      </w:r>
      <w:r>
        <w:rPr>
          <w:position w:val="6"/>
          <w:sz w:val="14"/>
          <w:lang w:val="en-US"/>
        </w:rPr>
        <w:t>n2</w:t>
      </w:r>
      <w:r>
        <w:rPr>
          <w:lang w:val="en-US"/>
        </w:rPr>
        <w:t xml:space="preserve"> </w:t>
      </w:r>
      <w:r>
        <w:t xml:space="preserve">, где ОВ= 85,4 ; </w:t>
      </w:r>
      <w:r>
        <w:rPr>
          <w:lang w:val="en-US"/>
        </w:rPr>
        <w:t>n</w:t>
      </w:r>
      <w:r>
        <w:rPr>
          <w:position w:val="-5"/>
          <w:sz w:val="14"/>
          <w:lang w:val="en-US"/>
        </w:rPr>
        <w:t>2</w:t>
      </w:r>
      <w:r>
        <w:rPr>
          <w:lang w:val="en-US"/>
        </w:rPr>
        <w:t xml:space="preserve"> =1.25</w:t>
      </w:r>
    </w:p>
    <w:p w:rsidR="004711E7" w:rsidRDefault="004711E7">
      <w:pPr>
        <w:jc w:val="both"/>
      </w:pPr>
    </w:p>
    <w:p w:rsidR="004711E7" w:rsidRDefault="003D2D96">
      <w:pPr>
        <w:jc w:val="both"/>
      </w:pPr>
      <w:r>
        <w:pict>
          <v:shape id="_x0000_i1039" type="#_x0000_t75" style="width:192.75pt;height:141pt" filled="t">
            <v:fill color2="black"/>
            <v:imagedata r:id="rId21" o:title=""/>
          </v:shape>
        </w:pict>
      </w:r>
    </w:p>
    <w:p w:rsidR="004711E7" w:rsidRDefault="004711E7">
      <w:pPr>
        <w:jc w:val="both"/>
      </w:pPr>
    </w:p>
    <w:p w:rsidR="004711E7" w:rsidRDefault="003D2D96">
      <w:pPr>
        <w:jc w:val="both"/>
      </w:pPr>
      <w:r>
        <w:pict>
          <v:shape id="_x0000_i1040" type="#_x0000_t75" style="width:450.75pt;height:266.25pt" filled="t">
            <v:fill color2="black"/>
            <v:imagedata r:id="rId22" o:title=""/>
          </v:shape>
        </w:pict>
      </w:r>
    </w:p>
    <w:p w:rsidR="004711E7" w:rsidRDefault="00103FAA">
      <w:pPr>
        <w:jc w:val="both"/>
      </w:pPr>
      <w:r>
        <w:t>Рис.1. Индикаторная диаграмма.</w:t>
      </w:r>
    </w:p>
    <w:p w:rsidR="004711E7" w:rsidRDefault="004711E7">
      <w:pPr>
        <w:jc w:val="both"/>
        <w:rPr>
          <w:lang w:val="en-US"/>
        </w:rPr>
      </w:pPr>
    </w:p>
    <w:p w:rsidR="004711E7" w:rsidRDefault="004711E7">
      <w:pPr>
        <w:ind w:left="283"/>
        <w:jc w:val="both"/>
        <w:rPr>
          <w:lang w:val="en-US"/>
        </w:rPr>
      </w:pPr>
    </w:p>
    <w:p w:rsidR="004711E7" w:rsidRDefault="004711E7">
      <w:pPr>
        <w:ind w:left="283"/>
        <w:jc w:val="both"/>
        <w:rPr>
          <w:lang w:val="en-US"/>
        </w:rPr>
      </w:pPr>
    </w:p>
    <w:p w:rsidR="004711E7" w:rsidRDefault="00103FAA">
      <w:pPr>
        <w:numPr>
          <w:ilvl w:val="0"/>
          <w:numId w:val="3"/>
        </w:numPr>
        <w:tabs>
          <w:tab w:val="left" w:pos="566"/>
        </w:tabs>
        <w:ind w:left="566"/>
        <w:jc w:val="both"/>
      </w:pPr>
      <w:r>
        <w:t>ДИНАМИЧЕСКИЙ РАСЧЕТ ДВИГАТЕЛЯ .</w:t>
      </w:r>
    </w:p>
    <w:p w:rsidR="004711E7" w:rsidRDefault="004711E7">
      <w:pPr>
        <w:jc w:val="both"/>
      </w:pPr>
    </w:p>
    <w:p w:rsidR="004711E7" w:rsidRDefault="00103FAA">
      <w:pPr>
        <w:ind w:firstLine="283"/>
        <w:jc w:val="both"/>
      </w:pPr>
      <w:r>
        <w:t>Кинематика кривошипно-шатунного механизма .</w:t>
      </w:r>
    </w:p>
    <w:p w:rsidR="004711E7" w:rsidRDefault="00103FAA">
      <w:pPr>
        <w:jc w:val="both"/>
      </w:pPr>
      <w:r>
        <w:rPr>
          <w:lang w:val="en-US"/>
        </w:rPr>
        <w:t>S</w:t>
      </w:r>
      <w:r>
        <w:rPr>
          <w:position w:val="-5"/>
          <w:sz w:val="14"/>
          <w:lang w:val="en-US"/>
        </w:rPr>
        <w:t>n</w:t>
      </w:r>
      <w:r>
        <w:rPr>
          <w:lang w:val="en-US"/>
        </w:rPr>
        <w:t xml:space="preserve"> = (R+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>)- ( R cos.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>+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>cos.</w:t>
      </w:r>
      <w:r>
        <w:rPr>
          <w:rFonts w:ascii="Symbol" w:hAnsi="Symbol"/>
          <w:lang w:val="en-US"/>
        </w:rPr>
        <w:t></w:t>
      </w:r>
      <w:r>
        <w:rPr>
          <w:lang w:val="en-US"/>
        </w:rPr>
        <w:t>)= R[(1+1/</w:t>
      </w:r>
      <w:r>
        <w:rPr>
          <w:rFonts w:ascii="Symbol" w:hAnsi="Symbol"/>
          <w:lang w:val="en-US"/>
        </w:rPr>
        <w:t></w:t>
      </w:r>
      <w:r>
        <w:rPr>
          <w:lang w:val="en-US"/>
        </w:rPr>
        <w:t>)-( cos.</w:t>
      </w:r>
      <w:r>
        <w:rPr>
          <w:rFonts w:ascii="Symbol" w:hAnsi="Symbol"/>
          <w:lang w:val="en-US"/>
        </w:rPr>
        <w:t></w:t>
      </w:r>
      <w:r>
        <w:rPr>
          <w:lang w:val="en-US"/>
        </w:rPr>
        <w:t>+1/</w:t>
      </w:r>
      <w:r>
        <w:rPr>
          <w:rFonts w:ascii="Symbol" w:hAnsi="Symbol"/>
          <w:lang w:val="en-US"/>
        </w:rPr>
        <w:t></w:t>
      </w:r>
      <w:r>
        <w:rPr>
          <w:lang w:val="en-US"/>
        </w:rPr>
        <w:t xml:space="preserve"> cos.</w:t>
      </w:r>
      <w:r>
        <w:rPr>
          <w:rFonts w:ascii="Symbol" w:hAnsi="Symbol"/>
          <w:lang w:val="en-US"/>
        </w:rPr>
        <w:t></w:t>
      </w:r>
      <w:r>
        <w:rPr>
          <w:lang w:val="en-US"/>
        </w:rPr>
        <w:t xml:space="preserve">)] </w:t>
      </w:r>
      <w:r>
        <w:t xml:space="preserve">, где </w:t>
      </w:r>
      <w:r>
        <w:rPr>
          <w:rFonts w:ascii="Symbol" w:hAnsi="Symbol"/>
          <w:lang w:val="en-US"/>
        </w:rPr>
        <w:t></w:t>
      </w:r>
      <w:r>
        <w:t xml:space="preserve"> =</w:t>
      </w:r>
      <w:r>
        <w:rPr>
          <w:lang w:val="en-US"/>
        </w:rPr>
        <w:t xml:space="preserve">R / 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 xml:space="preserve"> </w:t>
      </w:r>
      <w:r>
        <w:t xml:space="preserve">, тогда </w:t>
      </w:r>
      <w:r>
        <w:rPr>
          <w:lang w:val="en-US"/>
        </w:rPr>
        <w:t>S</w:t>
      </w:r>
      <w:r>
        <w:rPr>
          <w:position w:val="-5"/>
          <w:sz w:val="14"/>
          <w:lang w:val="en-US"/>
        </w:rPr>
        <w:t>n</w:t>
      </w:r>
      <w:r>
        <w:rPr>
          <w:lang w:val="en-US"/>
        </w:rPr>
        <w:t xml:space="preserve"> = R[(1+ </w:t>
      </w:r>
      <w:r>
        <w:rPr>
          <w:rFonts w:ascii="Symbol" w:hAnsi="Symbol"/>
          <w:lang w:val="en-US"/>
        </w:rPr>
        <w:t></w:t>
      </w:r>
      <w:r>
        <w:rPr>
          <w:lang w:val="en-US"/>
        </w:rPr>
        <w:t>/4)-( cos.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 xml:space="preserve">+ </w:t>
      </w:r>
      <w:r>
        <w:rPr>
          <w:rFonts w:ascii="Symbol" w:hAnsi="Symbol"/>
          <w:lang w:val="en-US"/>
        </w:rPr>
        <w:t></w:t>
      </w:r>
      <w:r>
        <w:rPr>
          <w:lang w:val="en-US"/>
        </w:rPr>
        <w:t>/4 cos.2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 xml:space="preserve">)] </w:t>
      </w:r>
      <w:r>
        <w:t xml:space="preserve">, если </w:t>
      </w:r>
      <w:r>
        <w:rPr>
          <w:rFonts w:ascii="Symbol" w:hAnsi="Symbol"/>
          <w:lang w:val="en-US"/>
        </w:rPr>
        <w:t></w:t>
      </w:r>
      <w:r>
        <w:t>=180</w:t>
      </w:r>
      <w:r>
        <w:rPr>
          <w:position w:val="6"/>
          <w:sz w:val="14"/>
        </w:rPr>
        <w:t>о</w:t>
      </w:r>
      <w:r>
        <w:t xml:space="preserve"> то </w:t>
      </w:r>
      <w:r>
        <w:rPr>
          <w:lang w:val="en-US"/>
        </w:rPr>
        <w:t>S</w:t>
      </w:r>
      <w:r>
        <w:rPr>
          <w:position w:val="-5"/>
          <w:sz w:val="14"/>
          <w:lang w:val="en-US"/>
        </w:rPr>
        <w:t>n</w:t>
      </w:r>
      <w:r>
        <w:rPr>
          <w:lang w:val="en-US"/>
        </w:rPr>
        <w:t>=S -</w:t>
      </w:r>
      <w:r>
        <w:t xml:space="preserve"> ходу поршня , тогда : 75 = </w:t>
      </w:r>
      <w:r>
        <w:rPr>
          <w:lang w:val="en-US"/>
        </w:rPr>
        <w:t>R[(1+</w:t>
      </w:r>
      <w:r>
        <w:rPr>
          <w:rFonts w:ascii="Symbol" w:hAnsi="Symbol"/>
          <w:lang w:val="en-US"/>
        </w:rPr>
        <w:t></w:t>
      </w:r>
      <w:r>
        <w:rPr>
          <w:lang w:val="en-US"/>
        </w:rPr>
        <w:t>/4)-(-1+</w:t>
      </w:r>
      <w:r>
        <w:rPr>
          <w:rFonts w:ascii="Symbol" w:hAnsi="Symbol"/>
          <w:lang w:val="en-US"/>
        </w:rPr>
        <w:t></w:t>
      </w:r>
      <w:r>
        <w:rPr>
          <w:lang w:val="en-US"/>
        </w:rPr>
        <w:t xml:space="preserve">/4)]  </w:t>
      </w:r>
      <w:r>
        <w:t xml:space="preserve">; 75 = </w:t>
      </w:r>
      <w:r>
        <w:rPr>
          <w:lang w:val="en-US"/>
        </w:rPr>
        <w:t xml:space="preserve">R[1.0625+0.9375]  ; 75 = 2R  </w:t>
      </w:r>
      <w:r>
        <w:rPr>
          <w:rFonts w:ascii="Symbol" w:hAnsi="Symbol"/>
          <w:lang w:val="en-US"/>
        </w:rPr>
        <w:t></w:t>
      </w:r>
      <w:r>
        <w:rPr>
          <w:lang w:val="en-US"/>
        </w:rPr>
        <w:t xml:space="preserve">  R = 75/2 = 37.5 </w:t>
      </w:r>
      <w:r>
        <w:t>мм.=0,0375 м.</w:t>
      </w:r>
    </w:p>
    <w:p w:rsidR="004711E7" w:rsidRDefault="00103FAA">
      <w:pPr>
        <w:jc w:val="both"/>
      </w:pPr>
      <w:r>
        <w:rPr>
          <w:rFonts w:ascii="Symbol" w:hAnsi="Symbol"/>
          <w:lang w:val="en-US"/>
        </w:rPr>
        <w:t></w:t>
      </w:r>
      <w:r>
        <w:t>=</w:t>
      </w:r>
      <w:r>
        <w:rPr>
          <w:lang w:val="en-US"/>
        </w:rPr>
        <w:t>R/L</w:t>
      </w:r>
      <w:r>
        <w:rPr>
          <w:position w:val="-5"/>
          <w:sz w:val="14"/>
        </w:rPr>
        <w:t>ш</w:t>
      </w:r>
      <w:r>
        <w:rPr>
          <w:lang w:val="en-US"/>
        </w:rPr>
        <w:t xml:space="preserve">  </w:t>
      </w:r>
      <w:r>
        <w:rPr>
          <w:rFonts w:ascii="Symbol" w:hAnsi="Symbol"/>
          <w:lang w:val="en-US"/>
        </w:rPr>
        <w:t></w:t>
      </w:r>
      <w:r>
        <w:rPr>
          <w:lang w:val="en-US"/>
        </w:rPr>
        <w:t xml:space="preserve"> L</w:t>
      </w:r>
      <w:r>
        <w:rPr>
          <w:position w:val="-5"/>
          <w:sz w:val="14"/>
        </w:rPr>
        <w:t xml:space="preserve">ш </w:t>
      </w:r>
      <w:r>
        <w:t>=</w:t>
      </w:r>
      <w:r>
        <w:rPr>
          <w:lang w:val="en-US"/>
        </w:rPr>
        <w:t xml:space="preserve"> R/</w:t>
      </w:r>
      <w:r>
        <w:rPr>
          <w:rFonts w:ascii="Symbol" w:hAnsi="Symbol"/>
          <w:lang w:val="en-US"/>
        </w:rPr>
        <w:t></w:t>
      </w:r>
      <w:r>
        <w:t xml:space="preserve">= 37,5/0,25 = 150 мм.=15 см. т.к. </w:t>
      </w:r>
      <w:r>
        <w:rPr>
          <w:rFonts w:ascii="Symbol" w:hAnsi="Symbol"/>
          <w:lang w:val="en-US"/>
        </w:rPr>
        <w:t></w:t>
      </w:r>
      <w:r>
        <w:t>= 0,25</w:t>
      </w:r>
    </w:p>
    <w:p w:rsidR="004711E7" w:rsidRDefault="00103FAA">
      <w:pPr>
        <w:jc w:val="both"/>
      </w:pPr>
      <w:r>
        <w:t>Находим скорость поршня  и ускорение в зависимости от угла поворота кривошипа :</w:t>
      </w:r>
    </w:p>
    <w:p w:rsidR="004711E7" w:rsidRDefault="00103FAA">
      <w:pPr>
        <w:jc w:val="both"/>
        <w:rPr>
          <w:lang w:val="en-US"/>
        </w:rPr>
      </w:pPr>
      <w:r>
        <w:rPr>
          <w:lang w:val="en-US"/>
        </w:rPr>
        <w:t>V</w:t>
      </w:r>
      <w:r>
        <w:rPr>
          <w:position w:val="-5"/>
          <w:sz w:val="14"/>
        </w:rPr>
        <w:t>п</w:t>
      </w:r>
      <w:r>
        <w:t xml:space="preserve"> = </w:t>
      </w:r>
      <w:r>
        <w:rPr>
          <w:lang w:val="en-US"/>
        </w:rPr>
        <w:t>dS</w:t>
      </w:r>
      <w:r>
        <w:rPr>
          <w:position w:val="-5"/>
          <w:sz w:val="14"/>
          <w:lang w:val="en-US"/>
        </w:rPr>
        <w:t>n</w:t>
      </w:r>
      <w:r>
        <w:rPr>
          <w:lang w:val="en-US"/>
        </w:rPr>
        <w:t>/dt = R</w:t>
      </w:r>
      <w:r>
        <w:rPr>
          <w:rFonts w:ascii="Symbol" w:hAnsi="Symbol"/>
          <w:lang w:val="en-US"/>
        </w:rPr>
        <w:t></w:t>
      </w:r>
      <w:r>
        <w:rPr>
          <w:lang w:val="en-US"/>
        </w:rPr>
        <w:t>( sin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 xml:space="preserve"> + </w:t>
      </w:r>
      <w:r>
        <w:rPr>
          <w:rFonts w:ascii="Symbol" w:hAnsi="Symbol"/>
          <w:lang w:val="en-US"/>
        </w:rPr>
        <w:t></w:t>
      </w:r>
      <w:r>
        <w:rPr>
          <w:lang w:val="en-US"/>
        </w:rPr>
        <w:t>/2sin2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>) ,  j</w:t>
      </w:r>
      <w:r>
        <w:rPr>
          <w:position w:val="-5"/>
          <w:sz w:val="14"/>
          <w:lang w:val="en-US"/>
        </w:rPr>
        <w:t>n</w:t>
      </w:r>
      <w:r>
        <w:rPr>
          <w:lang w:val="en-US"/>
        </w:rPr>
        <w:t xml:space="preserve"> = d</w:t>
      </w:r>
      <w:r>
        <w:rPr>
          <w:position w:val="6"/>
          <w:sz w:val="14"/>
          <w:lang w:val="en-US"/>
        </w:rPr>
        <w:t>2</w:t>
      </w:r>
      <w:r>
        <w:rPr>
          <w:lang w:val="en-US"/>
        </w:rPr>
        <w:t>S</w:t>
      </w:r>
      <w:r>
        <w:rPr>
          <w:position w:val="-5"/>
          <w:sz w:val="14"/>
          <w:lang w:val="en-US"/>
        </w:rPr>
        <w:t>n</w:t>
      </w:r>
      <w:r>
        <w:rPr>
          <w:lang w:val="en-US"/>
        </w:rPr>
        <w:t>/dt = R</w:t>
      </w:r>
      <w:r>
        <w:rPr>
          <w:rFonts w:ascii="Symbol" w:hAnsi="Symbol"/>
          <w:lang w:val="en-US"/>
        </w:rPr>
        <w:t></w:t>
      </w:r>
      <w:r>
        <w:rPr>
          <w:position w:val="6"/>
          <w:sz w:val="14"/>
          <w:lang w:val="en-US"/>
        </w:rPr>
        <w:t>2</w:t>
      </w:r>
      <w:r>
        <w:rPr>
          <w:lang w:val="en-US"/>
        </w:rPr>
        <w:t>(cos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 xml:space="preserve"> + </w:t>
      </w:r>
      <w:r>
        <w:rPr>
          <w:rFonts w:ascii="Symbol" w:hAnsi="Symbol"/>
          <w:lang w:val="en-US"/>
        </w:rPr>
        <w:t></w:t>
      </w:r>
      <w:r>
        <w:rPr>
          <w:lang w:val="en-US"/>
        </w:rPr>
        <w:t>cos2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>) ,</w:t>
      </w:r>
    </w:p>
    <w:p w:rsidR="004711E7" w:rsidRDefault="00103FAA">
      <w:pPr>
        <w:jc w:val="both"/>
      </w:pPr>
      <w:r>
        <w:t xml:space="preserve">Угловую скорость найдем по формуле : </w:t>
      </w:r>
      <w:r>
        <w:rPr>
          <w:rFonts w:ascii="Symbol" w:hAnsi="Symbol"/>
          <w:lang w:val="en-US"/>
        </w:rPr>
        <w:t></w:t>
      </w:r>
      <w:r>
        <w:t xml:space="preserve"> = </w:t>
      </w:r>
      <w:r>
        <w:rPr>
          <w:rFonts w:ascii="Symbol" w:hAnsi="Symbol"/>
        </w:rPr>
        <w:t></w:t>
      </w:r>
      <w:r>
        <w:rPr>
          <w:lang w:val="en-US"/>
        </w:rPr>
        <w:t>n/30 = 3</w:t>
      </w:r>
      <w:r>
        <w:t>,14*5400/30 = 565,2 рад/с .</w:t>
      </w:r>
    </w:p>
    <w:p w:rsidR="004711E7" w:rsidRDefault="004711E7">
      <w:pPr>
        <w:jc w:val="both"/>
      </w:pPr>
    </w:p>
    <w:p w:rsidR="004711E7" w:rsidRDefault="00103FAA">
      <w:pPr>
        <w:jc w:val="both"/>
      </w:pPr>
      <w:r>
        <w:rPr>
          <w:i/>
          <w:iCs/>
        </w:rPr>
        <w:t>ТАБЛИЦА 4.</w:t>
      </w:r>
      <w:r>
        <w:t>. Числовые данные определяющие соотношения :</w:t>
      </w:r>
    </w:p>
    <w:p w:rsidR="004711E7" w:rsidRDefault="00103FAA">
      <w:pPr>
        <w:jc w:val="both"/>
        <w:rPr>
          <w:lang w:val="en-US"/>
        </w:rPr>
      </w:pPr>
      <w:r>
        <w:t>1-</w:t>
      </w:r>
      <w:r>
        <w:rPr>
          <w:lang w:val="en-US"/>
        </w:rPr>
        <w:t xml:space="preserve"> ( sin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 xml:space="preserve"> + </w:t>
      </w:r>
      <w:r>
        <w:rPr>
          <w:rFonts w:ascii="Symbol" w:hAnsi="Symbol"/>
          <w:lang w:val="en-US"/>
        </w:rPr>
        <w:t></w:t>
      </w:r>
      <w:r>
        <w:rPr>
          <w:lang w:val="en-US"/>
        </w:rPr>
        <w:t>/2sin2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>)</w:t>
      </w:r>
      <w:r>
        <w:t xml:space="preserve"> ; 2- </w:t>
      </w:r>
      <w:r>
        <w:rPr>
          <w:lang w:val="en-US"/>
        </w:rPr>
        <w:t>(cos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 xml:space="preserve"> + </w:t>
      </w:r>
      <w:r>
        <w:rPr>
          <w:rFonts w:ascii="Symbol" w:hAnsi="Symbol"/>
          <w:lang w:val="en-US"/>
        </w:rPr>
        <w:t></w:t>
      </w:r>
      <w:r>
        <w:rPr>
          <w:lang w:val="en-US"/>
        </w:rPr>
        <w:t>cos2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>)</w:t>
      </w:r>
    </w:p>
    <w:p w:rsidR="004711E7" w:rsidRDefault="003D2D96">
      <w:pPr>
        <w:jc w:val="both"/>
      </w:pPr>
      <w:r>
        <w:rPr>
          <w:i/>
          <w:iCs/>
        </w:rPr>
        <w:pict>
          <v:shape id="_x0000_i1041" type="#_x0000_t75" style="width:288.75pt;height:172.5pt" filled="t">
            <v:fill color2="black"/>
            <v:imagedata r:id="rId23" o:title=""/>
          </v:shape>
        </w:pict>
      </w:r>
    </w:p>
    <w:p w:rsidR="004711E7" w:rsidRDefault="004711E7">
      <w:pPr>
        <w:jc w:val="both"/>
      </w:pPr>
    </w:p>
    <w:p w:rsidR="004711E7" w:rsidRDefault="00103FAA">
      <w:pPr>
        <w:jc w:val="both"/>
      </w:pPr>
      <w:r>
        <w:t>Подставив эти значения в формулы скорости и ускорения и подсчитав результаты занесем их в таблицу 5.</w:t>
      </w:r>
    </w:p>
    <w:p w:rsidR="004711E7" w:rsidRDefault="004711E7">
      <w:pPr>
        <w:jc w:val="both"/>
      </w:pPr>
    </w:p>
    <w:p w:rsidR="004711E7" w:rsidRDefault="00103FAA">
      <w:pPr>
        <w:jc w:val="both"/>
      </w:pPr>
      <w:r>
        <w:rPr>
          <w:i/>
          <w:iCs/>
        </w:rPr>
        <w:t>ТАБЛИЦА 5</w:t>
      </w:r>
      <w:r>
        <w:t>. Скорость поршня при различных углах поворота кривошипа.(м/с)</w:t>
      </w:r>
    </w:p>
    <w:p w:rsidR="004711E7" w:rsidRDefault="004711E7">
      <w:pPr>
        <w:jc w:val="both"/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4711E7"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rFonts w:ascii="Symbol" w:hAnsi="Symbol"/>
                <w:lang w:val="en-US"/>
              </w:rPr>
            </w:pPr>
            <w:r>
              <w:rPr>
                <w:rFonts w:ascii="Symbol" w:hAnsi="Symbol"/>
                <w:lang w:val="en-US"/>
              </w:rPr>
              <w:t>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30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60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90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120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150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180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210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240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270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300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330</w:t>
            </w:r>
          </w:p>
        </w:tc>
      </w:tr>
      <w:tr w:rsidR="004711E7"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position w:val="-5"/>
                <w:sz w:val="14"/>
              </w:rPr>
            </w:pPr>
            <w:r>
              <w:rPr>
                <w:lang w:val="en-US"/>
              </w:rPr>
              <w:t>V</w:t>
            </w:r>
            <w:r>
              <w:rPr>
                <w:position w:val="-5"/>
                <w:sz w:val="14"/>
              </w:rPr>
              <w:t>п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12,89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20,65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21,2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16,06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8,31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-8,31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-16,06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-21,2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-20,65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-12,89</w:t>
            </w:r>
          </w:p>
        </w:tc>
      </w:tr>
      <w:tr w:rsidR="004711E7"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rFonts w:ascii="Symbol" w:hAnsi="Symbol"/>
                <w:lang w:val="en-US"/>
              </w:rPr>
            </w:pPr>
            <w:r>
              <w:rPr>
                <w:rFonts w:ascii="Symbol" w:hAnsi="Symbol"/>
                <w:lang w:val="en-US"/>
              </w:rPr>
              <w:t>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360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390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420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450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480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510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540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570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600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630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660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r>
              <w:t>690</w:t>
            </w:r>
          </w:p>
        </w:tc>
      </w:tr>
      <w:tr w:rsidR="004711E7"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position w:val="-5"/>
                <w:sz w:val="14"/>
              </w:rPr>
            </w:pPr>
            <w:r>
              <w:rPr>
                <w:lang w:val="en-US"/>
              </w:rPr>
              <w:t>V</w:t>
            </w:r>
            <w:r>
              <w:rPr>
                <w:position w:val="-5"/>
                <w:sz w:val="14"/>
              </w:rPr>
              <w:t>п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12,89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20,65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21,2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16,06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8,31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-8,31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-16,06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-21,2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-20,65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-12,89</w:t>
            </w:r>
          </w:p>
        </w:tc>
      </w:tr>
    </w:tbl>
    <w:p w:rsidR="004711E7" w:rsidRDefault="004711E7">
      <w:pPr>
        <w:jc w:val="both"/>
      </w:pPr>
    </w:p>
    <w:p w:rsidR="004711E7" w:rsidRDefault="00103FAA">
      <w:pPr>
        <w:jc w:val="both"/>
      </w:pPr>
      <w:r>
        <w:rPr>
          <w:i/>
          <w:iCs/>
        </w:rPr>
        <w:t>ТАБЛИЦА 6</w:t>
      </w:r>
      <w:r>
        <w:t>. Ускорение поршня при различных углах поворота кривошипа .</w:t>
      </w:r>
    </w:p>
    <w:p w:rsidR="004711E7" w:rsidRDefault="004711E7">
      <w:pPr>
        <w:jc w:val="both"/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4711E7"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rFonts w:ascii="Symbol" w:hAnsi="Symbol"/>
                <w:lang w:val="en-US"/>
              </w:rPr>
            </w:pPr>
            <w:r>
              <w:rPr>
                <w:rFonts w:ascii="Symbol" w:hAnsi="Symbol"/>
                <w:lang w:val="en-US"/>
              </w:rPr>
              <w:t>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30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60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90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120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150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180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210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240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270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300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330</w:t>
            </w:r>
          </w:p>
        </w:tc>
      </w:tr>
      <w:tr w:rsidR="004711E7"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position w:val="-5"/>
                <w:sz w:val="14"/>
              </w:rPr>
            </w:pPr>
            <w:r>
              <w:rPr>
                <w:lang w:val="en-US"/>
              </w:rPr>
              <w:t>j</w:t>
            </w:r>
            <w:r>
              <w:rPr>
                <w:position w:val="-5"/>
                <w:sz w:val="14"/>
              </w:rPr>
              <w:t>п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14974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11872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4492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-2995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-7487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-8877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-8985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-8877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-7487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-2995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4492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11872</w:t>
            </w:r>
          </w:p>
        </w:tc>
      </w:tr>
      <w:tr w:rsidR="004711E7"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rFonts w:ascii="Symbol" w:hAnsi="Symbol"/>
                <w:lang w:val="en-US"/>
              </w:rPr>
            </w:pPr>
            <w:r>
              <w:rPr>
                <w:rFonts w:ascii="Symbol" w:hAnsi="Symbol"/>
                <w:lang w:val="en-US"/>
              </w:rPr>
              <w:t>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360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390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420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450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480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510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540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570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600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630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660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r>
              <w:t>690</w:t>
            </w:r>
          </w:p>
        </w:tc>
      </w:tr>
      <w:tr w:rsidR="004711E7"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position w:val="-5"/>
                <w:sz w:val="14"/>
              </w:rPr>
            </w:pPr>
            <w:r>
              <w:rPr>
                <w:lang w:val="en-US"/>
              </w:rPr>
              <w:t>j</w:t>
            </w:r>
            <w:r>
              <w:rPr>
                <w:position w:val="-5"/>
                <w:sz w:val="14"/>
              </w:rPr>
              <w:t>п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14974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11872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4492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-2995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-7487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-8877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-8985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-8877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-7487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-2995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4492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11872</w:t>
            </w:r>
          </w:p>
        </w:tc>
      </w:tr>
    </w:tbl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3D2D96">
      <w:pPr>
        <w:jc w:val="both"/>
      </w:pPr>
      <w:r>
        <w:rPr>
          <w:i/>
          <w:iCs/>
        </w:rPr>
        <w:pict>
          <v:shape id="_x0000_i1042" type="#_x0000_t75" style="width:504.75pt;height:312.75pt" filled="t">
            <v:fill color2="black"/>
            <v:imagedata r:id="rId24" o:title=""/>
          </v:shape>
        </w:pict>
      </w:r>
    </w:p>
    <w:p w:rsidR="004711E7" w:rsidRDefault="00103FAA">
      <w:pPr>
        <w:jc w:val="both"/>
      </w:pPr>
      <w:r>
        <w:t>Рис.2 График зависимости скорости поршня от угла поворота кривошипа .</w:t>
      </w:r>
    </w:p>
    <w:p w:rsidR="004711E7" w:rsidRDefault="004711E7">
      <w:pPr>
        <w:jc w:val="both"/>
      </w:pPr>
    </w:p>
    <w:p w:rsidR="004711E7" w:rsidRDefault="003D2D96">
      <w:pPr>
        <w:jc w:val="both"/>
      </w:pPr>
      <w:r>
        <w:pict>
          <v:shape id="_x0000_i1043" type="#_x0000_t75" style="width:503.25pt;height:325.5pt" filled="t">
            <v:fill color2="black"/>
            <v:imagedata r:id="rId25" o:title=""/>
          </v:shape>
        </w:pict>
      </w:r>
      <w:r w:rsidR="00103FAA">
        <w:t>Рис. 3 График зависимости ускорения поршня от угла поворота кривошипа .</w:t>
      </w:r>
    </w:p>
    <w:p w:rsidR="004711E7" w:rsidRDefault="00103FAA">
      <w:pPr>
        <w:numPr>
          <w:ilvl w:val="0"/>
          <w:numId w:val="17"/>
        </w:numPr>
        <w:tabs>
          <w:tab w:val="left" w:pos="1003"/>
        </w:tabs>
        <w:ind w:left="1003"/>
        <w:jc w:val="both"/>
      </w:pPr>
      <w:r>
        <w:t>ПОСТРОЕНИЕ РАЗВЕРНУТОЙ ИНДИКАТОРНОЙ ДИАГРАММЫ.</w:t>
      </w:r>
    </w:p>
    <w:p w:rsidR="004711E7" w:rsidRDefault="004711E7">
      <w:pPr>
        <w:jc w:val="both"/>
      </w:pPr>
    </w:p>
    <w:p w:rsidR="004711E7" w:rsidRDefault="00103FAA">
      <w:pPr>
        <w:ind w:firstLine="720"/>
        <w:jc w:val="both"/>
      </w:pPr>
      <w:r>
        <w:t>Отрезок ОО</w:t>
      </w:r>
      <w:r>
        <w:rPr>
          <w:position w:val="-5"/>
          <w:sz w:val="14"/>
        </w:rPr>
        <w:t>1</w:t>
      </w:r>
      <w:r>
        <w:t xml:space="preserve"> составит :  ОО</w:t>
      </w:r>
      <w:r>
        <w:rPr>
          <w:position w:val="-5"/>
          <w:sz w:val="14"/>
        </w:rPr>
        <w:t>1</w:t>
      </w:r>
      <w:r>
        <w:t xml:space="preserve">= </w:t>
      </w:r>
      <w:r>
        <w:rPr>
          <w:lang w:val="en-US"/>
        </w:rPr>
        <w:t>R</w:t>
      </w:r>
      <w:r>
        <w:rPr>
          <w:rFonts w:ascii="Symbol" w:hAnsi="Symbol"/>
          <w:lang w:val="en-US"/>
        </w:rPr>
        <w:t></w:t>
      </w:r>
      <w:r>
        <w:t>/2 = 0,25*3,75/2 = 0,47 (см). Отрезок АС :</w:t>
      </w:r>
    </w:p>
    <w:p w:rsidR="004711E7" w:rsidRDefault="00103FAA">
      <w:pPr>
        <w:jc w:val="both"/>
      </w:pPr>
      <w:r>
        <w:t xml:space="preserve">АС = </w:t>
      </w:r>
      <w:r>
        <w:rPr>
          <w:lang w:val="en-US"/>
        </w:rPr>
        <w:t>m</w:t>
      </w:r>
      <w:r>
        <w:rPr>
          <w:position w:val="-5"/>
          <w:sz w:val="14"/>
          <w:lang w:val="en-US"/>
        </w:rPr>
        <w:t>j</w:t>
      </w:r>
      <w:r>
        <w:rPr>
          <w:lang w:val="en-US"/>
        </w:rPr>
        <w:t xml:space="preserve"> </w:t>
      </w:r>
      <w:r>
        <w:rPr>
          <w:rFonts w:ascii="Symbol" w:hAnsi="Symbol"/>
        </w:rPr>
        <w:t></w:t>
      </w:r>
      <w:r>
        <w:rPr>
          <w:position w:val="6"/>
          <w:sz w:val="14"/>
          <w:lang w:val="en-US"/>
        </w:rPr>
        <w:t>2</w:t>
      </w:r>
      <w:r>
        <w:rPr>
          <w:lang w:val="en-US"/>
        </w:rPr>
        <w:t xml:space="preserve"> R(1+</w:t>
      </w:r>
      <w:r>
        <w:rPr>
          <w:rFonts w:ascii="Symbol" w:hAnsi="Symbol"/>
          <w:lang w:val="en-US"/>
        </w:rPr>
        <w:t></w:t>
      </w:r>
      <w:r>
        <w:rPr>
          <w:lang w:val="en-US"/>
        </w:rPr>
        <w:t xml:space="preserve">) = </w:t>
      </w:r>
      <w:r>
        <w:t>0,5 Р</w:t>
      </w:r>
      <w:r>
        <w:rPr>
          <w:position w:val="-5"/>
          <w:sz w:val="14"/>
          <w:lang w:val="en-US"/>
        </w:rPr>
        <w:t>z</w:t>
      </w:r>
      <w:r>
        <w:rPr>
          <w:lang w:val="en-US"/>
        </w:rPr>
        <w:t xml:space="preserve"> = </w:t>
      </w:r>
      <w:r>
        <w:t>0,5*6,524 = 3,262 (МПа) ; Р</w:t>
      </w:r>
      <w:r>
        <w:rPr>
          <w:position w:val="-5"/>
          <w:sz w:val="14"/>
        </w:rPr>
        <w:t>х</w:t>
      </w:r>
      <w:r>
        <w:t xml:space="preserve"> = 3,262/0,05 = 65,24 мм.</w:t>
      </w:r>
    </w:p>
    <w:p w:rsidR="004711E7" w:rsidRDefault="00103FAA">
      <w:pPr>
        <w:jc w:val="both"/>
      </w:pPr>
      <w:r>
        <w:t>Отсюда можно выразить массу движущихся частей :</w:t>
      </w:r>
    </w:p>
    <w:p w:rsidR="004711E7" w:rsidRDefault="00103FAA">
      <w:pPr>
        <w:jc w:val="both"/>
      </w:pPr>
      <w:r>
        <w:t xml:space="preserve">      </w:t>
      </w:r>
      <w:r w:rsidR="003D2D96">
        <w:rPr>
          <w:position w:val="-31"/>
        </w:rPr>
        <w:pict>
          <v:shape id="_x0000_i1044" type="#_x0000_t75" style="width:348pt;height:42.75pt" filled="t">
            <v:fill color2="black"/>
            <v:imagedata r:id="rId26" o:title=""/>
          </v:shape>
        </w:pict>
      </w:r>
    </w:p>
    <w:p w:rsidR="004711E7" w:rsidRDefault="00103FAA">
      <w:pPr>
        <w:ind w:firstLine="720"/>
        <w:jc w:val="both"/>
      </w:pPr>
      <w:r>
        <w:t xml:space="preserve">Рассчитаем отрезки </w:t>
      </w:r>
      <w:r>
        <w:rPr>
          <w:lang w:val="en-US"/>
        </w:rPr>
        <w:t xml:space="preserve">BD </w:t>
      </w:r>
      <w:r>
        <w:t>и</w:t>
      </w:r>
      <w:r>
        <w:rPr>
          <w:lang w:val="en-US"/>
        </w:rPr>
        <w:t xml:space="preserve"> EF :</w:t>
      </w:r>
      <w:r>
        <w:t xml:space="preserve"> </w:t>
      </w:r>
    </w:p>
    <w:p w:rsidR="004711E7" w:rsidRDefault="00103FAA">
      <w:pPr>
        <w:jc w:val="both"/>
      </w:pPr>
      <w:r>
        <w:rPr>
          <w:lang w:val="en-US"/>
        </w:rPr>
        <w:t>BD</w:t>
      </w:r>
      <w:r>
        <w:t xml:space="preserve"> = - </w:t>
      </w:r>
      <w:r>
        <w:rPr>
          <w:lang w:val="en-US"/>
        </w:rPr>
        <w:t>m</w:t>
      </w:r>
      <w:r>
        <w:rPr>
          <w:position w:val="-5"/>
          <w:sz w:val="14"/>
          <w:lang w:val="en-US"/>
        </w:rPr>
        <w:t>j</w:t>
      </w:r>
      <w:r>
        <w:t xml:space="preserve"> </w:t>
      </w:r>
      <w:r>
        <w:rPr>
          <w:rFonts w:ascii="Symbol" w:hAnsi="Symbol"/>
        </w:rPr>
        <w:t></w:t>
      </w:r>
      <w:r>
        <w:rPr>
          <w:position w:val="6"/>
          <w:sz w:val="14"/>
          <w:lang w:val="en-US"/>
        </w:rPr>
        <w:t>2</w:t>
      </w:r>
      <w:r>
        <w:rPr>
          <w:lang w:val="en-US"/>
        </w:rPr>
        <w:t xml:space="preserve"> R(1</w:t>
      </w:r>
      <w:r>
        <w:t>-</w:t>
      </w:r>
      <w:r>
        <w:rPr>
          <w:rFonts w:ascii="Symbol" w:hAnsi="Symbol"/>
          <w:lang w:val="en-US"/>
        </w:rPr>
        <w:t></w:t>
      </w:r>
      <w:r>
        <w:rPr>
          <w:lang w:val="en-US"/>
        </w:rPr>
        <w:t>)</w:t>
      </w:r>
      <w:r>
        <w:t xml:space="preserve"> = - 0,000218*319451*0,0375*(1-0,25) = -1,959 (МПа) .</w:t>
      </w:r>
    </w:p>
    <w:p w:rsidR="004711E7" w:rsidRDefault="00103FAA">
      <w:pPr>
        <w:jc w:val="both"/>
        <w:rPr>
          <w:lang w:val="en-US"/>
        </w:rPr>
      </w:pPr>
      <w:r>
        <w:rPr>
          <w:lang w:val="en-US"/>
        </w:rPr>
        <w:t>EF</w:t>
      </w:r>
      <w:r>
        <w:t xml:space="preserve"> = -3</w:t>
      </w:r>
      <w:r>
        <w:rPr>
          <w:lang w:val="en-US"/>
        </w:rPr>
        <w:t xml:space="preserve"> m</w:t>
      </w:r>
      <w:r>
        <w:rPr>
          <w:position w:val="-5"/>
          <w:sz w:val="14"/>
          <w:lang w:val="en-US"/>
        </w:rPr>
        <w:t>j</w:t>
      </w:r>
      <w:r>
        <w:t xml:space="preserve"> </w:t>
      </w:r>
      <w:r>
        <w:rPr>
          <w:rFonts w:ascii="Symbol" w:hAnsi="Symbol"/>
        </w:rPr>
        <w:t></w:t>
      </w:r>
      <w:r>
        <w:rPr>
          <w:position w:val="6"/>
          <w:sz w:val="14"/>
          <w:lang w:val="en-US"/>
        </w:rPr>
        <w:t>2</w:t>
      </w:r>
      <w:r>
        <w:rPr>
          <w:lang w:val="en-US"/>
        </w:rPr>
        <w:t xml:space="preserve"> R</w:t>
      </w:r>
      <w:r>
        <w:rPr>
          <w:rFonts w:ascii="Symbol" w:hAnsi="Symbol"/>
          <w:lang w:val="en-US"/>
        </w:rPr>
        <w:t></w:t>
      </w:r>
      <w:r>
        <w:t xml:space="preserve"> = -3*0,000218*319451*0,0375*0,25 = -1,959 (МПа</w:t>
      </w:r>
      <w:r>
        <w:rPr>
          <w:lang w:val="en-US"/>
        </w:rPr>
        <w:t xml:space="preserve"> </w:t>
      </w:r>
      <w:r>
        <w:t xml:space="preserve">). </w:t>
      </w:r>
      <w:r>
        <w:rPr>
          <w:rFonts w:ascii="Symbol" w:hAnsi="Symbol"/>
        </w:rPr>
        <w:t></w:t>
      </w:r>
      <w:r>
        <w:t xml:space="preserve"> </w:t>
      </w:r>
      <w:r>
        <w:rPr>
          <w:lang w:val="en-US"/>
        </w:rPr>
        <w:t>BD</w:t>
      </w:r>
      <w:r>
        <w:t>=</w:t>
      </w:r>
      <w:r>
        <w:rPr>
          <w:lang w:val="en-US"/>
        </w:rPr>
        <w:t xml:space="preserve"> EF</w:t>
      </w: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3D2D96">
      <w:pPr>
        <w:jc w:val="both"/>
      </w:pPr>
      <w:r>
        <w:pict>
          <v:shape id="_x0000_i1045" type="#_x0000_t75" style="width:508.5pt;height:393pt" filled="t">
            <v:fill color2="black"/>
            <v:imagedata r:id="rId27" o:title=""/>
          </v:shape>
        </w:pict>
      </w:r>
    </w:p>
    <w:p w:rsidR="004711E7" w:rsidRDefault="00103FAA">
      <w:pPr>
        <w:jc w:val="both"/>
      </w:pPr>
      <w:r>
        <w:t>Рис.4 Развернутая индикаторная диаграмма карбюраторного двигателя.</w:t>
      </w:r>
    </w:p>
    <w:p w:rsidR="004711E7" w:rsidRDefault="004711E7">
      <w:pPr>
        <w:jc w:val="both"/>
      </w:pPr>
    </w:p>
    <w:p w:rsidR="004711E7" w:rsidRDefault="00103FAA">
      <w:pPr>
        <w:jc w:val="both"/>
      </w:pPr>
      <w:r>
        <w:t>Силы инерции рассчитаем по формуле : Р</w:t>
      </w:r>
      <w:r>
        <w:rPr>
          <w:position w:val="-5"/>
          <w:sz w:val="14"/>
          <w:lang w:val="en-US"/>
        </w:rPr>
        <w:t>j</w:t>
      </w:r>
      <w:r>
        <w:rPr>
          <w:lang w:val="en-US"/>
        </w:rPr>
        <w:t xml:space="preserve"> = </w:t>
      </w:r>
      <w:r>
        <w:t xml:space="preserve">- </w:t>
      </w:r>
      <w:r>
        <w:rPr>
          <w:lang w:val="en-US"/>
        </w:rPr>
        <w:t>m</w:t>
      </w:r>
      <w:r>
        <w:rPr>
          <w:position w:val="-5"/>
          <w:sz w:val="14"/>
          <w:lang w:val="en-US"/>
        </w:rPr>
        <w:t>j</w:t>
      </w:r>
      <w:r>
        <w:t xml:space="preserve"> </w:t>
      </w:r>
      <w:r>
        <w:rPr>
          <w:rFonts w:ascii="Symbol" w:hAnsi="Symbol"/>
        </w:rPr>
        <w:t></w:t>
      </w:r>
      <w:r>
        <w:rPr>
          <w:position w:val="6"/>
          <w:sz w:val="14"/>
          <w:lang w:val="en-US"/>
        </w:rPr>
        <w:t>2</w:t>
      </w:r>
      <w:r>
        <w:rPr>
          <w:lang w:val="en-US"/>
        </w:rPr>
        <w:t xml:space="preserve"> R(cos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 xml:space="preserve"> + </w:t>
      </w:r>
      <w:r>
        <w:rPr>
          <w:rFonts w:ascii="Symbol" w:hAnsi="Symbol"/>
          <w:lang w:val="en-US"/>
        </w:rPr>
        <w:t></w:t>
      </w:r>
      <w:r>
        <w:rPr>
          <w:lang w:val="en-US"/>
        </w:rPr>
        <w:t>cos2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>)</w:t>
      </w:r>
      <w:r>
        <w:t xml:space="preserve"> </w:t>
      </w:r>
    </w:p>
    <w:p w:rsidR="004711E7" w:rsidRDefault="004711E7">
      <w:pPr>
        <w:jc w:val="both"/>
        <w:rPr>
          <w:lang w:val="en-US"/>
        </w:rPr>
      </w:pPr>
    </w:p>
    <w:p w:rsidR="004711E7" w:rsidRDefault="004711E7">
      <w:pPr>
        <w:jc w:val="both"/>
        <w:rPr>
          <w:lang w:val="en-US"/>
        </w:rPr>
      </w:pPr>
    </w:p>
    <w:p w:rsidR="004711E7" w:rsidRDefault="004711E7">
      <w:pPr>
        <w:jc w:val="both"/>
        <w:rPr>
          <w:lang w:val="en-US"/>
        </w:rPr>
      </w:pPr>
    </w:p>
    <w:p w:rsidR="004711E7" w:rsidRDefault="004711E7">
      <w:pPr>
        <w:jc w:val="both"/>
        <w:rPr>
          <w:lang w:val="en-US"/>
        </w:rPr>
      </w:pPr>
    </w:p>
    <w:p w:rsidR="004711E7" w:rsidRDefault="004711E7">
      <w:pPr>
        <w:jc w:val="both"/>
        <w:rPr>
          <w:lang w:val="en-US"/>
        </w:rPr>
      </w:pPr>
    </w:p>
    <w:p w:rsidR="004711E7" w:rsidRDefault="00103FAA">
      <w:pPr>
        <w:jc w:val="both"/>
      </w:pPr>
      <w:r>
        <w:rPr>
          <w:i/>
          <w:iCs/>
        </w:rPr>
        <w:t xml:space="preserve">ТАБЛИЦА 7. </w:t>
      </w:r>
      <w:r>
        <w:t xml:space="preserve"> Силы инерции .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703"/>
        <w:gridCol w:w="703"/>
        <w:gridCol w:w="703"/>
        <w:gridCol w:w="703"/>
        <w:gridCol w:w="703"/>
        <w:gridCol w:w="846"/>
        <w:gridCol w:w="850"/>
        <w:gridCol w:w="709"/>
        <w:gridCol w:w="851"/>
        <w:gridCol w:w="850"/>
        <w:gridCol w:w="709"/>
        <w:gridCol w:w="709"/>
        <w:gridCol w:w="708"/>
      </w:tblGrid>
      <w:tr w:rsidR="004711E7"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rFonts w:ascii="Symbol" w:hAnsi="Symbol"/>
                <w:lang w:val="en-US"/>
              </w:rPr>
            </w:pPr>
            <w:r>
              <w:rPr>
                <w:rFonts w:ascii="Symbol" w:hAnsi="Symbol"/>
                <w:lang w:val="en-US"/>
              </w:rPr>
              <w:t>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330</w:t>
            </w:r>
          </w:p>
        </w:tc>
      </w:tr>
      <w:tr w:rsidR="004711E7"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position w:val="-5"/>
                <w:sz w:val="14"/>
                <w:lang w:val="en-US"/>
              </w:rPr>
            </w:pPr>
            <w:r>
              <w:t>Р</w:t>
            </w:r>
            <w:r>
              <w:rPr>
                <w:position w:val="-5"/>
                <w:sz w:val="14"/>
                <w:lang w:val="en-US"/>
              </w:rPr>
              <w:t>j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-3,25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-2.58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-0,98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0,65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1,625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1,927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1,95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1,927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1,625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0,65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-0,98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-2,58</w:t>
            </w:r>
          </w:p>
        </w:tc>
      </w:tr>
      <w:tr w:rsidR="004711E7"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rFonts w:ascii="Symbol" w:hAnsi="Symbol"/>
                <w:lang w:val="en-US"/>
              </w:rPr>
            </w:pPr>
            <w:r>
              <w:rPr>
                <w:rFonts w:ascii="Symbol" w:hAnsi="Symbol"/>
                <w:lang w:val="en-US"/>
              </w:rPr>
              <w:t>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390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420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570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660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rPr>
                <w:lang w:val="en-US"/>
              </w:rPr>
            </w:pPr>
            <w:r>
              <w:rPr>
                <w:lang w:val="en-US"/>
              </w:rPr>
              <w:t>690</w:t>
            </w:r>
          </w:p>
        </w:tc>
      </w:tr>
      <w:tr w:rsidR="004711E7"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  <w:rPr>
                <w:position w:val="-5"/>
                <w:sz w:val="14"/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position w:val="-5"/>
                <w:sz w:val="14"/>
                <w:lang w:val="en-US"/>
              </w:rPr>
              <w:t>j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-3,25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-2,58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-0,98</w:t>
            </w:r>
          </w:p>
        </w:tc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0,65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1,625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1,927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1,95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1,927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1,625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0,65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-0,98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11E7" w:rsidRDefault="00103FAA">
            <w:pPr>
              <w:jc w:val="both"/>
            </w:pPr>
            <w:r>
              <w:t>-2,58</w:t>
            </w:r>
          </w:p>
        </w:tc>
      </w:tr>
    </w:tbl>
    <w:p w:rsidR="004711E7" w:rsidRDefault="00103FAA">
      <w:pPr>
        <w:jc w:val="both"/>
      </w:pPr>
      <w:r>
        <w:t>Расчет радиальной , нормальной и тангенциальной сил для одного цилиндра :</w:t>
      </w:r>
    </w:p>
    <w:p w:rsidR="004711E7" w:rsidRDefault="00103FAA">
      <w:pPr>
        <w:jc w:val="both"/>
      </w:pPr>
      <w:r>
        <w:t>Определение движущей силы , где Р</w:t>
      </w:r>
      <w:r>
        <w:rPr>
          <w:position w:val="-5"/>
          <w:sz w:val="14"/>
        </w:rPr>
        <w:t>0</w:t>
      </w:r>
      <w:r>
        <w:t xml:space="preserve"> = 0,1 МПа , Р</w:t>
      </w:r>
      <w:r>
        <w:rPr>
          <w:position w:val="-5"/>
          <w:sz w:val="14"/>
        </w:rPr>
        <w:t>дв</w:t>
      </w:r>
      <w:r>
        <w:t xml:space="preserve"> =  Р</w:t>
      </w:r>
      <w:r>
        <w:rPr>
          <w:position w:val="-5"/>
          <w:sz w:val="14"/>
          <w:lang w:val="en-US"/>
        </w:rPr>
        <w:t>r</w:t>
      </w:r>
      <w:r>
        <w:rPr>
          <w:lang w:val="en-US"/>
        </w:rPr>
        <w:t xml:space="preserve"> +P</w:t>
      </w:r>
      <w:r>
        <w:rPr>
          <w:position w:val="-5"/>
          <w:sz w:val="14"/>
          <w:lang w:val="en-US"/>
        </w:rPr>
        <w:t>j</w:t>
      </w:r>
      <w:r>
        <w:rPr>
          <w:lang w:val="en-US"/>
        </w:rPr>
        <w:t xml:space="preserve"> - P</w:t>
      </w:r>
      <w:r>
        <w:rPr>
          <w:position w:val="-5"/>
          <w:sz w:val="14"/>
          <w:lang w:val="en-US"/>
        </w:rPr>
        <w:t>0</w:t>
      </w:r>
      <w:r>
        <w:rPr>
          <w:lang w:val="en-US"/>
        </w:rPr>
        <w:t xml:space="preserve"> </w:t>
      </w:r>
      <w:r>
        <w:t>, где Р</w:t>
      </w:r>
      <w:r>
        <w:rPr>
          <w:position w:val="-5"/>
          <w:sz w:val="14"/>
          <w:lang w:val="en-US"/>
        </w:rPr>
        <w:t>r</w:t>
      </w:r>
      <w:r>
        <w:rPr>
          <w:lang w:val="en-US"/>
        </w:rPr>
        <w:t xml:space="preserve"> - </w:t>
      </w:r>
      <w:r>
        <w:t>сила давления газов на поршень , определяется по индикаторной диаграмме теплового расчета . Все значения движущей силы в зависимости от угла поворота приведены в таблице 8. Зная движущую силу определим радиальную , нормальную и тангенциальную силы :</w:t>
      </w:r>
    </w:p>
    <w:p w:rsidR="004711E7" w:rsidRDefault="00103FAA">
      <w:pPr>
        <w:jc w:val="both"/>
        <w:rPr>
          <w:rFonts w:ascii="Symbol" w:hAnsi="Symbol"/>
          <w:lang w:val="en-US"/>
        </w:rPr>
      </w:pPr>
      <w:r>
        <w:t xml:space="preserve"> </w:t>
      </w:r>
      <w:r>
        <w:rPr>
          <w:lang w:val="en-US"/>
        </w:rPr>
        <w:t xml:space="preserve">N= </w:t>
      </w:r>
      <w:r>
        <w:t>Р</w:t>
      </w:r>
      <w:r>
        <w:rPr>
          <w:position w:val="-5"/>
          <w:sz w:val="14"/>
        </w:rPr>
        <w:t>дв</w:t>
      </w:r>
      <w:r>
        <w:t>*</w:t>
      </w:r>
      <w:r>
        <w:rPr>
          <w:lang w:val="en-US"/>
        </w:rPr>
        <w:t>tg</w:t>
      </w:r>
      <w:r>
        <w:rPr>
          <w:rFonts w:ascii="Symbol" w:hAnsi="Symbol"/>
          <w:lang w:val="en-US"/>
        </w:rPr>
        <w:t></w:t>
      </w:r>
      <w:r>
        <w:rPr>
          <w:lang w:val="en-US"/>
        </w:rPr>
        <w:t xml:space="preserve">  </w:t>
      </w:r>
      <w:r>
        <w:t xml:space="preserve"> </w:t>
      </w:r>
      <w:r>
        <w:rPr>
          <w:lang w:val="en-US"/>
        </w:rPr>
        <w:t xml:space="preserve">;  Z = </w:t>
      </w:r>
      <w:r>
        <w:t>Р</w:t>
      </w:r>
      <w:r>
        <w:rPr>
          <w:position w:val="-5"/>
          <w:sz w:val="14"/>
        </w:rPr>
        <w:t>дв</w:t>
      </w:r>
      <w:r>
        <w:rPr>
          <w:lang w:val="en-US"/>
        </w:rPr>
        <w:t xml:space="preserve"> * cos(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>+</w:t>
      </w:r>
      <w:r>
        <w:rPr>
          <w:rFonts w:ascii="Symbol" w:hAnsi="Symbol"/>
          <w:lang w:val="en-US"/>
        </w:rPr>
        <w:t></w:t>
      </w:r>
      <w:r>
        <w:rPr>
          <w:lang w:val="en-US"/>
        </w:rPr>
        <w:t>)/cos</w:t>
      </w:r>
      <w:r>
        <w:rPr>
          <w:rFonts w:ascii="Symbol" w:hAnsi="Symbol"/>
          <w:lang w:val="en-US"/>
        </w:rPr>
        <w:t></w:t>
      </w:r>
      <w:r>
        <w:rPr>
          <w:lang w:val="en-US"/>
        </w:rPr>
        <w:t xml:space="preserve">   ; T = </w:t>
      </w:r>
      <w:r>
        <w:t>Р</w:t>
      </w:r>
      <w:r>
        <w:rPr>
          <w:position w:val="-5"/>
          <w:sz w:val="14"/>
        </w:rPr>
        <w:t>дв</w:t>
      </w:r>
      <w:r>
        <w:rPr>
          <w:lang w:val="en-US"/>
        </w:rPr>
        <w:t xml:space="preserve"> * sin(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>+</w:t>
      </w:r>
      <w:r>
        <w:rPr>
          <w:rFonts w:ascii="Symbol" w:hAnsi="Symbol"/>
          <w:lang w:val="en-US"/>
        </w:rPr>
        <w:t></w:t>
      </w:r>
      <w:r>
        <w:rPr>
          <w:lang w:val="en-US"/>
        </w:rPr>
        <w:t>)/cos</w:t>
      </w:r>
      <w:r>
        <w:rPr>
          <w:rFonts w:ascii="Symbol" w:hAnsi="Symbol"/>
          <w:lang w:val="en-US"/>
        </w:rPr>
        <w:t></w:t>
      </w:r>
    </w:p>
    <w:p w:rsidR="004711E7" w:rsidRDefault="004711E7">
      <w:pPr>
        <w:jc w:val="both"/>
      </w:pPr>
    </w:p>
    <w:p w:rsidR="004711E7" w:rsidRDefault="004711E7">
      <w:pPr>
        <w:jc w:val="both"/>
        <w:rPr>
          <w:i/>
          <w:iCs/>
        </w:rPr>
      </w:pPr>
    </w:p>
    <w:p w:rsidR="004711E7" w:rsidRDefault="004711E7">
      <w:pPr>
        <w:jc w:val="both"/>
        <w:rPr>
          <w:i/>
          <w:iCs/>
        </w:rPr>
      </w:pPr>
    </w:p>
    <w:p w:rsidR="004711E7" w:rsidRDefault="004711E7">
      <w:pPr>
        <w:jc w:val="both"/>
        <w:rPr>
          <w:i/>
          <w:iCs/>
        </w:rPr>
      </w:pPr>
    </w:p>
    <w:p w:rsidR="004711E7" w:rsidRDefault="004711E7">
      <w:pPr>
        <w:jc w:val="both"/>
        <w:rPr>
          <w:i/>
          <w:iCs/>
        </w:rPr>
      </w:pPr>
    </w:p>
    <w:p w:rsidR="004711E7" w:rsidRDefault="004711E7">
      <w:pPr>
        <w:jc w:val="both"/>
        <w:rPr>
          <w:i/>
          <w:iCs/>
        </w:rPr>
      </w:pPr>
    </w:p>
    <w:p w:rsidR="004711E7" w:rsidRDefault="004711E7">
      <w:pPr>
        <w:jc w:val="both"/>
        <w:rPr>
          <w:i/>
          <w:iCs/>
        </w:rPr>
      </w:pPr>
    </w:p>
    <w:p w:rsidR="004711E7" w:rsidRDefault="00103FAA">
      <w:pPr>
        <w:jc w:val="both"/>
      </w:pPr>
      <w:r>
        <w:rPr>
          <w:i/>
          <w:iCs/>
        </w:rPr>
        <w:t>ТАБЛИЦА 8.</w:t>
      </w:r>
      <w:r>
        <w:t xml:space="preserve"> Составляющие силы .</w:t>
      </w:r>
    </w:p>
    <w:p w:rsidR="004711E7" w:rsidRDefault="004711E7">
      <w:pPr>
        <w:jc w:val="both"/>
      </w:pPr>
    </w:p>
    <w:p w:rsidR="004711E7" w:rsidRDefault="00103FAA">
      <w:pPr>
        <w:jc w:val="both"/>
      </w:pPr>
      <w:r>
        <w:t xml:space="preserve"> </w:t>
      </w:r>
      <w:r w:rsidR="003D2D96">
        <w:pict>
          <v:shape id="_x0000_i1046" type="#_x0000_t75" style="width:432.75pt;height:179.25pt" filled="t">
            <v:fill color2="black"/>
            <v:imagedata r:id="rId28" o:title=""/>
          </v:shape>
        </w:pict>
      </w:r>
    </w:p>
    <w:p w:rsidR="004711E7" w:rsidRDefault="003D2D96">
      <w:pPr>
        <w:jc w:val="both"/>
      </w:pPr>
      <w:r>
        <w:pict>
          <v:shape id="_x0000_i1047" type="#_x0000_t75" style="width:432.75pt;height:166.5pt" filled="t">
            <v:fill color2="black"/>
            <v:imagedata r:id="rId29" o:title=""/>
          </v:shape>
        </w:pict>
      </w:r>
    </w:p>
    <w:p w:rsidR="004711E7" w:rsidRDefault="004711E7">
      <w:pPr>
        <w:jc w:val="both"/>
      </w:pPr>
    </w:p>
    <w:p w:rsidR="004711E7" w:rsidRDefault="00103FAA">
      <w:pPr>
        <w:jc w:val="both"/>
      </w:pPr>
      <w:r>
        <w:t xml:space="preserve">По результатам расчетов построим графики радиальной </w:t>
      </w:r>
      <w:r>
        <w:rPr>
          <w:lang w:val="en-US"/>
        </w:rPr>
        <w:t>N</w:t>
      </w:r>
      <w:r>
        <w:t xml:space="preserve"> (рис.5) , нормальной (рис.6) , и тангенциальной (рис.7)  сил в зависимости от угла поворота кривошипа .</w:t>
      </w:r>
    </w:p>
    <w:p w:rsidR="004711E7" w:rsidRDefault="004711E7">
      <w:pPr>
        <w:jc w:val="both"/>
      </w:pPr>
    </w:p>
    <w:p w:rsidR="004711E7" w:rsidRDefault="003D2D96">
      <w:pPr>
        <w:jc w:val="both"/>
      </w:pPr>
      <w:r>
        <w:pict>
          <v:shape id="_x0000_i1048" type="#_x0000_t75" style="width:462pt;height:303pt" filled="t">
            <v:fill color2="black"/>
            <v:imagedata r:id="rId30" o:title=""/>
          </v:shape>
        </w:pict>
      </w:r>
    </w:p>
    <w:p w:rsidR="004711E7" w:rsidRDefault="00103FAA">
      <w:pPr>
        <w:jc w:val="both"/>
      </w:pPr>
      <w:r>
        <w:t xml:space="preserve">Рис.5 График радиальной силы </w:t>
      </w:r>
      <w:r>
        <w:rPr>
          <w:lang w:val="en-US"/>
        </w:rPr>
        <w:t>N</w:t>
      </w:r>
      <w:r>
        <w:t xml:space="preserve"> в зависимости от угла поворота кривошипа .</w:t>
      </w: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3D2D96">
      <w:pPr>
        <w:jc w:val="both"/>
      </w:pPr>
      <w:r>
        <w:pict>
          <v:shape id="_x0000_i1049" type="#_x0000_t75" style="width:492.75pt;height:293.25pt" filled="t">
            <v:fill color2="black"/>
            <v:imagedata r:id="rId31" o:title=""/>
          </v:shape>
        </w:pict>
      </w:r>
    </w:p>
    <w:p w:rsidR="004711E7" w:rsidRDefault="00103FAA">
      <w:pPr>
        <w:jc w:val="both"/>
      </w:pPr>
      <w:r>
        <w:t>Рис 6. График зависимости нормальной силы от угла поворота кривошипа.</w:t>
      </w: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3D2D96">
      <w:pPr>
        <w:jc w:val="both"/>
      </w:pPr>
      <w:r>
        <w:pict>
          <v:shape id="_x0000_i1050" type="#_x0000_t75" style="width:496.5pt;height:243.75pt" filled="t">
            <v:fill color2="black"/>
            <v:imagedata r:id="rId32" o:title=""/>
          </v:shape>
        </w:pict>
      </w:r>
    </w:p>
    <w:p w:rsidR="004711E7" w:rsidRDefault="00103FAA">
      <w:pPr>
        <w:jc w:val="both"/>
      </w:pPr>
      <w:r>
        <w:t>Рис.7.  График тангенциальной силы в зависимости от угла поворота кривошипа</w:t>
      </w:r>
    </w:p>
    <w:p w:rsidR="004711E7" w:rsidRDefault="004711E7">
      <w:pPr>
        <w:jc w:val="both"/>
      </w:pPr>
    </w:p>
    <w:p w:rsidR="004711E7" w:rsidRDefault="00103FAA">
      <w:pPr>
        <w:numPr>
          <w:ilvl w:val="0"/>
          <w:numId w:val="1"/>
        </w:numPr>
        <w:tabs>
          <w:tab w:val="left" w:pos="1003"/>
        </w:tabs>
        <w:ind w:left="1003"/>
        <w:jc w:val="both"/>
      </w:pPr>
      <w:r>
        <w:t>ОПРЕДЕЛЕНИЕ СУММАРНЫХ НАБЕГАЮЩИХ ТАНГЕНЦИАЛЬНЫХ СИЛ И СУММАРНОГО НАБЕГАЮЩЕГО КРУТЯЩЕГО МОМЕНТА .</w:t>
      </w:r>
    </w:p>
    <w:p w:rsidR="004711E7" w:rsidRDefault="004711E7">
      <w:pPr>
        <w:jc w:val="both"/>
      </w:pPr>
    </w:p>
    <w:p w:rsidR="004711E7" w:rsidRDefault="00103FAA">
      <w:pPr>
        <w:ind w:firstLine="720"/>
        <w:jc w:val="both"/>
      </w:pPr>
      <w:r>
        <w:t>Алгебраическая сумма касательных сил , передаваемых от всех предыдущих по расположению цилиндров , начиная со стороны , противоположной фланцу отбора мощности , называется набегающей касательной силой на этой шейке . В таблице 10 собраны тангенциальные силы для каждого цилиндра в соответствии с работой двигателя и определена суммарная набегающая тангенциальная сила на каждом последующем цилиндре .</w:t>
      </w:r>
    </w:p>
    <w:p w:rsidR="004711E7" w:rsidRDefault="00103FAA">
      <w:pPr>
        <w:ind w:firstLine="720"/>
        <w:jc w:val="both"/>
      </w:pPr>
      <w:r>
        <w:t xml:space="preserve">Суммарный набегающий крутящий момент будет : </w:t>
      </w:r>
      <w:r>
        <w:rPr>
          <w:rFonts w:ascii="Symbol" w:hAnsi="Symbol"/>
        </w:rPr>
        <w:t></w:t>
      </w:r>
      <w:r>
        <w:t xml:space="preserve"> М</w:t>
      </w:r>
      <w:r>
        <w:rPr>
          <w:position w:val="-5"/>
          <w:sz w:val="14"/>
        </w:rPr>
        <w:t>кр</w:t>
      </w:r>
      <w:r>
        <w:t xml:space="preserve"> = </w:t>
      </w:r>
      <w:r>
        <w:rPr>
          <w:rFonts w:ascii="Symbol" w:hAnsi="Symbol"/>
        </w:rPr>
        <w:t></w:t>
      </w:r>
      <w:r>
        <w:t xml:space="preserve"> (</w:t>
      </w:r>
      <w:r>
        <w:rPr>
          <w:rFonts w:ascii="Symbol" w:hAnsi="Symbol"/>
        </w:rPr>
        <w:t></w:t>
      </w:r>
      <w:r>
        <w:t xml:space="preserve"> Т</w:t>
      </w:r>
      <w:r>
        <w:rPr>
          <w:position w:val="-5"/>
          <w:sz w:val="14"/>
          <w:lang w:val="en-US"/>
        </w:rPr>
        <w:t>i</w:t>
      </w:r>
      <w:r>
        <w:rPr>
          <w:lang w:val="en-US"/>
        </w:rPr>
        <w:t>) F</w:t>
      </w:r>
      <w:r>
        <w:rPr>
          <w:position w:val="-5"/>
          <w:sz w:val="14"/>
        </w:rPr>
        <w:t>п</w:t>
      </w:r>
      <w:r>
        <w:t xml:space="preserve"> </w:t>
      </w:r>
      <w:r>
        <w:rPr>
          <w:lang w:val="en-US"/>
        </w:rPr>
        <w:t>R</w:t>
      </w:r>
      <w:r>
        <w:t xml:space="preserve"> , где </w:t>
      </w:r>
      <w:r>
        <w:rPr>
          <w:lang w:val="en-US"/>
        </w:rPr>
        <w:t>F</w:t>
      </w:r>
      <w:r>
        <w:rPr>
          <w:position w:val="-5"/>
          <w:sz w:val="14"/>
        </w:rPr>
        <w:t>п</w:t>
      </w:r>
      <w:r>
        <w:t xml:space="preserve"> - площадь поршня : </w:t>
      </w:r>
      <w:r>
        <w:rPr>
          <w:lang w:val="en-US"/>
        </w:rPr>
        <w:t>F</w:t>
      </w:r>
      <w:r>
        <w:rPr>
          <w:position w:val="-5"/>
          <w:sz w:val="14"/>
        </w:rPr>
        <w:t>п</w:t>
      </w:r>
      <w:r>
        <w:t xml:space="preserve"> = 0,005 м</w:t>
      </w:r>
      <w:r>
        <w:rPr>
          <w:position w:val="6"/>
          <w:sz w:val="14"/>
        </w:rPr>
        <w:t>2</w:t>
      </w:r>
      <w:r>
        <w:t xml:space="preserve"> , ; </w:t>
      </w:r>
      <w:r>
        <w:rPr>
          <w:lang w:val="en-US"/>
        </w:rPr>
        <w:t>R</w:t>
      </w:r>
      <w:r>
        <w:t>= 0,0375 м . - радиус кривошипа . Порядок работы поршней в шести цилиндровом рядном двигателе : 1-4-2-6-3-5 .</w:t>
      </w:r>
    </w:p>
    <w:p w:rsidR="004711E7" w:rsidRDefault="00103FAA">
      <w:pPr>
        <w:jc w:val="both"/>
        <w:rPr>
          <w:lang w:val="en-US"/>
        </w:rPr>
      </w:pPr>
      <w:r>
        <w:t>Формула перевода крутящего момента : М</w:t>
      </w:r>
      <w:r>
        <w:rPr>
          <w:position w:val="-5"/>
          <w:sz w:val="14"/>
        </w:rPr>
        <w:t>кр</w:t>
      </w:r>
      <w:r>
        <w:t xml:space="preserve"> =98100*</w:t>
      </w:r>
      <w:r>
        <w:rPr>
          <w:lang w:val="en-US"/>
        </w:rPr>
        <w:t xml:space="preserve"> F</w:t>
      </w:r>
      <w:r>
        <w:rPr>
          <w:position w:val="-5"/>
          <w:sz w:val="14"/>
        </w:rPr>
        <w:t>п</w:t>
      </w:r>
      <w:r>
        <w:t xml:space="preserve"> </w:t>
      </w:r>
      <w:r>
        <w:rPr>
          <w:lang w:val="en-US"/>
        </w:rPr>
        <w:t>R</w:t>
      </w: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3D2D96">
      <w:pPr>
        <w:jc w:val="both"/>
      </w:pPr>
      <w:r>
        <w:pict>
          <v:shape id="_x0000_i1051" type="#_x0000_t75" style="width:432.75pt;height:185.25pt" filled="t">
            <v:fill color2="black"/>
            <v:imagedata r:id="rId33" o:title=""/>
          </v:shape>
        </w:pict>
      </w:r>
    </w:p>
    <w:p w:rsidR="004711E7" w:rsidRDefault="003D2D96">
      <w:pPr>
        <w:jc w:val="both"/>
      </w:pPr>
      <w:r>
        <w:pict>
          <v:shape id="_x0000_i1052" type="#_x0000_t75" style="width:432.75pt;height:153.75pt" filled="t">
            <v:fill color2="black"/>
            <v:imagedata r:id="rId34" o:title=""/>
          </v:shape>
        </w:pict>
      </w:r>
    </w:p>
    <w:p w:rsidR="004711E7" w:rsidRDefault="003D2D96">
      <w:pPr>
        <w:jc w:val="both"/>
      </w:pPr>
      <w:r>
        <w:pict>
          <v:shape id="_x0000_i1053" type="#_x0000_t75" style="width:436.5pt;height:280.5pt" filled="t">
            <v:fill color2="black"/>
            <v:imagedata r:id="rId35" o:title=""/>
          </v:shape>
        </w:pict>
      </w:r>
    </w:p>
    <w:p w:rsidR="004711E7" w:rsidRDefault="00103FAA">
      <w:pPr>
        <w:jc w:val="both"/>
      </w:pPr>
      <w:r>
        <w:t>Рис. 8. График среднего крутящего момента в зависимости от угла поворота кривошипа.</w:t>
      </w:r>
    </w:p>
    <w:p w:rsidR="004711E7" w:rsidRDefault="004711E7">
      <w:pPr>
        <w:jc w:val="both"/>
      </w:pPr>
    </w:p>
    <w:p w:rsidR="004711E7" w:rsidRDefault="00103FAA">
      <w:pPr>
        <w:jc w:val="both"/>
        <w:rPr>
          <w:lang w:val="en-US"/>
        </w:rPr>
      </w:pPr>
      <w:r>
        <w:t>Определим средний крутящий момент : М</w:t>
      </w:r>
      <w:r>
        <w:rPr>
          <w:position w:val="-5"/>
          <w:sz w:val="14"/>
        </w:rPr>
        <w:t>кр.ср</w:t>
      </w:r>
      <w:r>
        <w:t xml:space="preserve"> = ( М</w:t>
      </w:r>
      <w:r>
        <w:rPr>
          <w:position w:val="-5"/>
          <w:sz w:val="14"/>
          <w:lang w:val="en-US"/>
        </w:rPr>
        <w:t>max</w:t>
      </w:r>
      <w:r>
        <w:rPr>
          <w:lang w:val="en-US"/>
        </w:rPr>
        <w:t xml:space="preserve"> + M</w:t>
      </w:r>
      <w:r>
        <w:rPr>
          <w:position w:val="-5"/>
          <w:sz w:val="14"/>
          <w:lang w:val="en-US"/>
        </w:rPr>
        <w:t>min</w:t>
      </w:r>
      <w:r>
        <w:rPr>
          <w:lang w:val="en-US"/>
        </w:rPr>
        <w:t xml:space="preserve">)/2 </w:t>
      </w:r>
    </w:p>
    <w:p w:rsidR="004711E7" w:rsidRDefault="00103FAA">
      <w:pPr>
        <w:jc w:val="both"/>
      </w:pPr>
      <w:r>
        <w:t>М</w:t>
      </w:r>
      <w:r>
        <w:rPr>
          <w:position w:val="-5"/>
          <w:sz w:val="14"/>
        </w:rPr>
        <w:t>кр.ср</w:t>
      </w:r>
      <w:r>
        <w:t xml:space="preserve"> = (609,94+162,2)/2 = 386 н</w:t>
      </w:r>
      <w:r>
        <w:rPr>
          <w:rFonts w:ascii="Symbol" w:hAnsi="Symbol"/>
        </w:rPr>
        <w:t></w:t>
      </w:r>
      <w:r>
        <w:t xml:space="preserve"> м .</w:t>
      </w: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103FAA">
      <w:pPr>
        <w:ind w:firstLine="720"/>
        <w:jc w:val="both"/>
      </w:pPr>
      <w:r>
        <w:rPr>
          <w:lang w:val="en-US"/>
        </w:rPr>
        <w:t xml:space="preserve">5. </w:t>
      </w:r>
      <w:r>
        <w:t>ВЫВОДЫ.</w:t>
      </w:r>
    </w:p>
    <w:p w:rsidR="004711E7" w:rsidRDefault="00103FAA">
      <w:pPr>
        <w:ind w:firstLine="720"/>
        <w:jc w:val="both"/>
      </w:pPr>
      <w:r>
        <w:t>В результате проделанной работы были рассчитаны индикаторные параметры рабочего цикла двигателя , по результатам расчетов была построена индикаторная диаграмма тепловых характеристик.</w:t>
      </w:r>
      <w:r>
        <w:tab/>
      </w:r>
    </w:p>
    <w:p w:rsidR="004711E7" w:rsidRDefault="00103FAA">
      <w:pPr>
        <w:ind w:firstLine="720"/>
        <w:jc w:val="both"/>
      </w:pPr>
      <w:r>
        <w:t>Расчеты динамических показателей дали размеры поршня , в частности его диаметр и ход , радиус кривошипа , были построены графики составляющих сил , а также график суммарных набегающих тангенциальных сил и суммарных набегающих крутящих моментов.</w:t>
      </w:r>
    </w:p>
    <w:p w:rsidR="004711E7" w:rsidRDefault="00103FAA">
      <w:pPr>
        <w:ind w:firstLine="720"/>
        <w:jc w:val="both"/>
      </w:pPr>
      <w:r>
        <w:t>Шестицилиндровые рядные двигатели полностью сбалансированы и не требуют дополнительных мер балансировки .</w:t>
      </w:r>
    </w:p>
    <w:p w:rsidR="004711E7" w:rsidRDefault="004711E7">
      <w:pPr>
        <w:jc w:val="both"/>
      </w:pPr>
    </w:p>
    <w:p w:rsidR="004711E7" w:rsidRDefault="004711E7">
      <w:pPr>
        <w:jc w:val="both"/>
      </w:pPr>
    </w:p>
    <w:p w:rsidR="004711E7" w:rsidRDefault="00103FAA">
      <w:pPr>
        <w:ind w:firstLine="720"/>
        <w:jc w:val="both"/>
      </w:pPr>
      <w:r>
        <w:rPr>
          <w:lang w:val="en-US"/>
        </w:rPr>
        <w:t xml:space="preserve">6. </w:t>
      </w:r>
      <w:r>
        <w:t>СПИСОК ЛИТЕРАТУРЫ.</w:t>
      </w:r>
    </w:p>
    <w:p w:rsidR="004711E7" w:rsidRDefault="004711E7">
      <w:pPr>
        <w:jc w:val="both"/>
      </w:pPr>
    </w:p>
    <w:p w:rsidR="004711E7" w:rsidRDefault="00103FAA">
      <w:pPr>
        <w:jc w:val="both"/>
      </w:pPr>
      <w:r>
        <w:t>1. КОЛЧИН А. И. ДЕМИДОВ В. П. РАСЧЕТ АВТОМОБИЛЬНЫХ И ТРАКТОРНЫХ ДВИГАТЕЛЕЙ. М.: Высшая школа, 1980г.;</w:t>
      </w:r>
    </w:p>
    <w:p w:rsidR="004711E7" w:rsidRDefault="00103FAA">
      <w:pPr>
        <w:jc w:val="both"/>
      </w:pPr>
      <w:r>
        <w:t>2. АРХАНГЕЛЬСКИЙ В. М. и другие. АВТОМОБИЛЬНЫЕ ДВИГАТЕЛИ. М.: Машиностроение, 1967г.;</w:t>
      </w:r>
    </w:p>
    <w:p w:rsidR="004711E7" w:rsidRDefault="00103FAA">
      <w:pPr>
        <w:jc w:val="both"/>
      </w:pPr>
      <w:r>
        <w:t xml:space="preserve">3. ИЗОТОВ А. Д. Лекции по дисциплине: «Рабочие процессы и экологическая безопасность автомобильных двигателей» . Заполярный, 1997г.. </w:t>
      </w:r>
    </w:p>
    <w:p w:rsidR="004711E7" w:rsidRDefault="004711E7">
      <w:pPr>
        <w:jc w:val="both"/>
      </w:pPr>
    </w:p>
    <w:p w:rsidR="004711E7" w:rsidRDefault="004711E7">
      <w:pPr>
        <w:jc w:val="center"/>
      </w:pPr>
    </w:p>
    <w:p w:rsidR="004711E7" w:rsidRDefault="004711E7">
      <w:pPr>
        <w:jc w:val="center"/>
      </w:pPr>
    </w:p>
    <w:p w:rsidR="004711E7" w:rsidRDefault="004711E7">
      <w:pPr>
        <w:jc w:val="center"/>
      </w:pPr>
    </w:p>
    <w:p w:rsidR="004711E7" w:rsidRDefault="004711E7">
      <w:pPr>
        <w:jc w:val="center"/>
      </w:pPr>
    </w:p>
    <w:p w:rsidR="004711E7" w:rsidRDefault="004711E7">
      <w:pPr>
        <w:jc w:val="center"/>
      </w:pPr>
    </w:p>
    <w:p w:rsidR="004711E7" w:rsidRDefault="004711E7">
      <w:pPr>
        <w:jc w:val="center"/>
      </w:pPr>
    </w:p>
    <w:p w:rsidR="004711E7" w:rsidRDefault="004711E7">
      <w:pPr>
        <w:jc w:val="center"/>
      </w:pPr>
    </w:p>
    <w:p w:rsidR="004711E7" w:rsidRDefault="004711E7">
      <w:pPr>
        <w:jc w:val="center"/>
      </w:pPr>
    </w:p>
    <w:p w:rsidR="004711E7" w:rsidRDefault="004711E7">
      <w:pPr>
        <w:jc w:val="center"/>
      </w:pPr>
    </w:p>
    <w:p w:rsidR="004711E7" w:rsidRDefault="004711E7">
      <w:pPr>
        <w:jc w:val="center"/>
      </w:pPr>
      <w:bookmarkStart w:id="0" w:name="_GoBack"/>
      <w:bookmarkEnd w:id="0"/>
    </w:p>
    <w:sectPr w:rsidR="004711E7">
      <w:footerReference w:type="default" r:id="rId36"/>
      <w:footerReference w:type="first" r:id="rId37"/>
      <w:footnotePr>
        <w:pos w:val="beneathText"/>
      </w:footnotePr>
      <w:pgSz w:w="11905" w:h="16837"/>
      <w:pgMar w:top="1134" w:right="1134" w:bottom="1134" w:left="1134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1E7" w:rsidRDefault="00103FAA">
      <w:r>
        <w:separator/>
      </w:r>
    </w:p>
  </w:endnote>
  <w:endnote w:type="continuationSeparator" w:id="0">
    <w:p w:rsidR="004711E7" w:rsidRDefault="0010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1E7" w:rsidRDefault="003D2D96">
    <w:pPr>
      <w:pStyle w:val="1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6pt;margin-top:0;width:21.95pt;height:13.75pt;z-index:251657728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4711E7" w:rsidRDefault="00103FAA">
                <w:pPr>
                  <w:pStyle w:val="13"/>
                </w:pPr>
                <w:r>
                  <w:fldChar w:fldCharType="begin"/>
                </w:r>
                <w:r>
                  <w:instrText xml:space="preserve"> PAGE \*Arabic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1E7" w:rsidRDefault="004711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1E7" w:rsidRDefault="00103FAA">
      <w:r>
        <w:separator/>
      </w:r>
    </w:p>
  </w:footnote>
  <w:footnote w:type="continuationSeparator" w:id="0">
    <w:p w:rsidR="004711E7" w:rsidRDefault="0010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RTF_Num 2"/>
    <w:lvl w:ilvl="0">
      <w:start w:val="4"/>
      <w:numFmt w:val="decimal"/>
      <w:lvlText w:val="4%1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name w:val="RTF_Num 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RTF_Num 4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00000004"/>
    <w:multiLevelType w:val="singleLevel"/>
    <w:tmpl w:val="00000004"/>
    <w:name w:val="RTF_Num 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name w:val="RTF_Num 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name w:val="RTF_Num 7"/>
    <w:lvl w:ilvl="0">
      <w:start w:val="2"/>
      <w:numFmt w:val="decimal"/>
      <w:lvlText w:val="3%1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00000007"/>
    <w:multiLevelType w:val="singleLevel"/>
    <w:tmpl w:val="00000007"/>
    <w:name w:val="RTF_Num 8"/>
    <w:lvl w:ilvl="0">
      <w:start w:val="4"/>
      <w:numFmt w:val="decimal"/>
      <w:lvlText w:val="3%1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name w:val="RTF_Num 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8">
    <w:nsid w:val="00000009"/>
    <w:multiLevelType w:val="singleLevel"/>
    <w:tmpl w:val="00000009"/>
    <w:name w:val="RTF_Num 10"/>
    <w:lvl w:ilvl="0">
      <w:start w:val="4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name w:val="RTF_Num 1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name w:val="RTF_Num 12"/>
    <w:lvl w:ilvl="0">
      <w:start w:val="3"/>
      <w:numFmt w:val="decimal"/>
      <w:lvlText w:val="3%1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0000000C"/>
    <w:multiLevelType w:val="singleLevel"/>
    <w:tmpl w:val="0000000C"/>
    <w:name w:val="RTF_Num 13"/>
    <w:lvl w:ilvl="0">
      <w:start w:val="7"/>
      <w:numFmt w:val="decimal"/>
      <w:lvlText w:val="3%1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2">
    <w:nsid w:val="0000000D"/>
    <w:multiLevelType w:val="singleLevel"/>
    <w:tmpl w:val="0000000D"/>
    <w:name w:val="RTF_Num 14"/>
    <w:lvl w:ilvl="0">
      <w:start w:val="6"/>
      <w:numFmt w:val="decimal"/>
      <w:lvlText w:val="3%1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3">
    <w:nsid w:val="0000000E"/>
    <w:multiLevelType w:val="singleLevel"/>
    <w:tmpl w:val="0000000E"/>
    <w:name w:val="RTF_Num 1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4">
    <w:nsid w:val="0000000F"/>
    <w:multiLevelType w:val="singleLevel"/>
    <w:tmpl w:val="0000000F"/>
    <w:name w:val="RTF_Num 16"/>
    <w:lvl w:ilvl="0">
      <w:start w:val="5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5">
    <w:nsid w:val="00000010"/>
    <w:multiLevelType w:val="singleLevel"/>
    <w:tmpl w:val="00000010"/>
    <w:name w:val="RTF_Num 17"/>
    <w:lvl w:ilvl="0">
      <w:start w:val="5"/>
      <w:numFmt w:val="decimal"/>
      <w:lvlText w:val="3%1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6">
    <w:nsid w:val="00000011"/>
    <w:multiLevelType w:val="singleLevel"/>
    <w:tmpl w:val="00000011"/>
    <w:name w:val="RTF_Num 18"/>
    <w:lvl w:ilvl="0">
      <w:start w:val="2"/>
      <w:numFmt w:val="decimal"/>
      <w:lvlText w:val="4%1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7">
    <w:nsid w:val="00000012"/>
    <w:multiLevelType w:val="singleLevel"/>
    <w:tmpl w:val="00000012"/>
    <w:name w:val="RTF_Num 19"/>
    <w:lvl w:ilvl="0">
      <w:start w:val="1"/>
      <w:numFmt w:val="decimal"/>
      <w:lvlText w:val="4%1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8">
    <w:nsid w:val="00000013"/>
    <w:multiLevelType w:val="singleLevel"/>
    <w:tmpl w:val="00000013"/>
    <w:name w:val="RTF_Num 20"/>
    <w:lvl w:ilvl="0">
      <w:start w:val="1"/>
      <w:numFmt w:val="decimal"/>
      <w:lvlText w:val="3%1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9">
    <w:nsid w:val="00000014"/>
    <w:multiLevelType w:val="singleLevel"/>
    <w:tmpl w:val="00000014"/>
    <w:name w:val="RTF_Num 21"/>
    <w:lvl w:ilvl="0">
      <w:start w:val="1"/>
      <w:numFmt w:val="decimal"/>
      <w:lvlText w:val="3%1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20">
    <w:nsid w:val="00000015"/>
    <w:multiLevelType w:val="singleLevel"/>
    <w:tmpl w:val="00000015"/>
    <w:name w:val="RTF_Num 2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21">
    <w:nsid w:val="00000016"/>
    <w:multiLevelType w:val="multilevel"/>
    <w:tmpl w:val="000000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79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FAA"/>
    <w:rsid w:val="00103FAA"/>
    <w:rsid w:val="003D2D96"/>
    <w:rsid w:val="0047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04E96950-27B2-4941-B25E-A274D4AB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31">
    <w:name w:val="RTF_Num 3 1"/>
  </w:style>
  <w:style w:type="character" w:customStyle="1" w:styleId="RTFNum41">
    <w:name w:val="RTF_Num 4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51">
    <w:name w:val="RTF_Num 5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61">
    <w:name w:val="RTF_Num 6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71">
    <w:name w:val="RTF_Num 7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81">
    <w:name w:val="RTF_Num 8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91">
    <w:name w:val="RTF_Num 9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101">
    <w:name w:val="RTF_Num 10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111">
    <w:name w:val="RTF_Num 11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121">
    <w:name w:val="RTF_Num 12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131">
    <w:name w:val="RTF_Num 13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141">
    <w:name w:val="RTF_Num 14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151">
    <w:name w:val="RTF_Num 15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161">
    <w:name w:val="RTF_Num 16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171">
    <w:name w:val="RTF_Num 17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181">
    <w:name w:val="RTF_Num 18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191">
    <w:name w:val="RTF_Num 19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201">
    <w:name w:val="RTF_Num 20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RTFNum211">
    <w:name w:val="RTF_Num 21 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1">
    <w:name w:val="Шрифт абзацу за промовчанням1"/>
  </w:style>
  <w:style w:type="character" w:customStyle="1" w:styleId="10">
    <w:name w:val="Номер сторінки1"/>
    <w:basedOn w:val="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cs="Nimbus Sans L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Nimbus Sans L"/>
      <w:i/>
      <w:iCs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110">
    <w:name w:val="Заголовок 11"/>
    <w:basedOn w:val="a"/>
    <w:next w:val="a"/>
    <w:pPr>
      <w:keepNext/>
      <w:spacing w:before="240" w:after="60"/>
    </w:pPr>
    <w:rPr>
      <w:rFonts w:ascii="Arial" w:eastAsia="Arial" w:hAnsi="Arial" w:cs="Arial"/>
      <w:b/>
      <w:bCs/>
      <w:spacing w:val="-2"/>
      <w:kern w:val="1"/>
      <w:sz w:val="28"/>
      <w:szCs w:val="28"/>
    </w:rPr>
  </w:style>
  <w:style w:type="paragraph" w:customStyle="1" w:styleId="12">
    <w:name w:val="Верхній колонтитул1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ий текст 21"/>
    <w:basedOn w:val="a"/>
    <w:pPr>
      <w:spacing w:after="120"/>
      <w:ind w:left="283"/>
    </w:pPr>
    <w:rPr>
      <w:spacing w:val="-2"/>
      <w:sz w:val="32"/>
      <w:szCs w:val="32"/>
    </w:rPr>
  </w:style>
  <w:style w:type="paragraph" w:customStyle="1" w:styleId="31">
    <w:name w:val="Основний текст 31"/>
    <w:basedOn w:val="21"/>
  </w:style>
  <w:style w:type="paragraph" w:customStyle="1" w:styleId="4">
    <w:name w:val="Îñíîâíîé òåêñò 4"/>
    <w:basedOn w:val="21"/>
  </w:style>
  <w:style w:type="paragraph" w:customStyle="1" w:styleId="13">
    <w:name w:val="Нижній колонтитул1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theme" Target="theme/theme1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2807</Words>
  <Characters>16006</Characters>
  <Application>Microsoft Office Word</Application>
  <DocSecurity>0</DocSecurity>
  <Lines>133</Lines>
  <Paragraphs>37</Paragraphs>
  <ScaleCrop>false</ScaleCrop>
  <Company>diakov.net</Company>
  <LinksUpToDate>false</LinksUpToDate>
  <CharactersWithSpaces>18776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2014-08-18T06:07:00Z</dcterms:created>
  <dcterms:modified xsi:type="dcterms:W3CDTF">2014-08-18T06:07:00Z</dcterms:modified>
</cp:coreProperties>
</file>