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E3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226F3">
        <w:rPr>
          <w:sz w:val="28"/>
          <w:szCs w:val="28"/>
        </w:rPr>
        <w:t>Федеральное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агентство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образованию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226F3">
        <w:rPr>
          <w:sz w:val="28"/>
          <w:szCs w:val="28"/>
        </w:rPr>
        <w:t>Новосибирский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университет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управления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226F3">
        <w:rPr>
          <w:sz w:val="28"/>
          <w:szCs w:val="28"/>
        </w:rPr>
        <w:t>Кафедра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управления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0226F3">
        <w:rPr>
          <w:b/>
          <w:sz w:val="28"/>
          <w:szCs w:val="28"/>
        </w:rPr>
        <w:t>КУРСОВАЯ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РАБОТА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0226F3">
        <w:rPr>
          <w:b/>
          <w:sz w:val="28"/>
          <w:szCs w:val="28"/>
        </w:rPr>
        <w:t>По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курсу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«Отечественная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журналистика»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0226F3">
        <w:rPr>
          <w:b/>
          <w:sz w:val="28"/>
          <w:szCs w:val="28"/>
        </w:rPr>
        <w:t>на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тему: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Системные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особенности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современного</w:t>
      </w:r>
      <w:r w:rsidR="0007309B">
        <w:rPr>
          <w:b/>
          <w:sz w:val="28"/>
          <w:szCs w:val="28"/>
        </w:rPr>
        <w:t xml:space="preserve"> </w:t>
      </w:r>
      <w:r w:rsidRPr="000226F3">
        <w:rPr>
          <w:b/>
          <w:sz w:val="28"/>
          <w:szCs w:val="28"/>
        </w:rPr>
        <w:t>радиовещания</w:t>
      </w:r>
    </w:p>
    <w:p w:rsidR="002124E3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4E3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4E3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24E3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tabs>
          <w:tab w:val="left" w:pos="7200"/>
        </w:tabs>
        <w:spacing w:line="360" w:lineRule="auto"/>
        <w:ind w:firstLine="709"/>
        <w:jc w:val="right"/>
        <w:rPr>
          <w:sz w:val="28"/>
          <w:szCs w:val="28"/>
        </w:rPr>
      </w:pPr>
      <w:r w:rsidRPr="000226F3">
        <w:rPr>
          <w:sz w:val="28"/>
          <w:szCs w:val="28"/>
        </w:rPr>
        <w:t>Исполнитель: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Лаптев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А.В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0226F3">
        <w:rPr>
          <w:sz w:val="28"/>
          <w:szCs w:val="28"/>
        </w:rPr>
        <w:t>студент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СОП-72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0226F3">
        <w:rPr>
          <w:sz w:val="28"/>
          <w:szCs w:val="28"/>
        </w:rPr>
        <w:t>Руководитель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работы:</w:t>
      </w:r>
    </w:p>
    <w:p w:rsidR="0072561C" w:rsidRPr="000226F3" w:rsidRDefault="00F7497D" w:rsidP="000226F3">
      <w:pPr>
        <w:keepNext/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0226F3">
        <w:rPr>
          <w:sz w:val="28"/>
          <w:szCs w:val="28"/>
        </w:rPr>
        <w:t>Лебедева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И.С</w:t>
      </w: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26F3" w:rsidRDefault="000226F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26F3" w:rsidRDefault="000226F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561C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226F3">
        <w:rPr>
          <w:sz w:val="28"/>
          <w:szCs w:val="28"/>
        </w:rPr>
        <w:t>Новосибирск</w:t>
      </w:r>
    </w:p>
    <w:p w:rsidR="002124E3" w:rsidRPr="000226F3" w:rsidRDefault="0072561C" w:rsidP="000226F3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0226F3">
        <w:rPr>
          <w:sz w:val="28"/>
          <w:szCs w:val="28"/>
        </w:rPr>
        <w:t>2008</w:t>
      </w:r>
    </w:p>
    <w:p w:rsidR="0072561C" w:rsidRPr="000226F3" w:rsidRDefault="000226F3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72561C" w:rsidRPr="000226F3">
        <w:rPr>
          <w:b/>
          <w:sz w:val="28"/>
          <w:szCs w:val="36"/>
        </w:rPr>
        <w:lastRenderedPageBreak/>
        <w:t>Содержание</w:t>
      </w:r>
    </w:p>
    <w:p w:rsidR="00CE0783" w:rsidRPr="000226F3" w:rsidRDefault="00CE078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Введение</w:t>
      </w:r>
    </w:p>
    <w:p w:rsidR="000226F3" w:rsidRP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Глава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характеристики</w:t>
      </w:r>
      <w:r w:rsidR="0007309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российского</w:t>
      </w:r>
      <w:r w:rsidR="0007309B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радиовещания</w:t>
      </w:r>
    </w:p>
    <w:p w:rsid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1.1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</w:p>
    <w:p w:rsidR="000226F3" w:rsidRP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1.2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1.3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Глава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</w:p>
    <w:p w:rsid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2.1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рыночных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отношений</w:t>
      </w:r>
    </w:p>
    <w:p w:rsid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2.2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</w:p>
    <w:p w:rsidR="000226F3" w:rsidRPr="000226F3" w:rsidRDefault="000226F3" w:rsidP="000226F3">
      <w:pPr>
        <w:keepNext/>
        <w:widowControl w:val="0"/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2.3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Глава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Состояние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перспективы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начале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XXI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век</w:t>
      </w: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Заключение</w:t>
      </w:r>
    </w:p>
    <w:p w:rsidR="000226F3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Список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литературы</w:t>
      </w:r>
    </w:p>
    <w:p w:rsidR="007A52C6" w:rsidRPr="000226F3" w:rsidRDefault="000226F3" w:rsidP="000226F3">
      <w:pPr>
        <w:keepNext/>
        <w:widowControl w:val="0"/>
        <w:tabs>
          <w:tab w:val="left" w:pos="9866"/>
        </w:tabs>
        <w:spacing w:line="360" w:lineRule="auto"/>
        <w:rPr>
          <w:sz w:val="28"/>
          <w:szCs w:val="28"/>
        </w:rPr>
      </w:pPr>
      <w:r w:rsidRPr="000226F3">
        <w:rPr>
          <w:sz w:val="28"/>
          <w:szCs w:val="28"/>
        </w:rPr>
        <w:t>Приложения</w:t>
      </w:r>
    </w:p>
    <w:p w:rsidR="00540C06" w:rsidRPr="000226F3" w:rsidRDefault="000226F3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36"/>
        </w:rPr>
        <w:br w:type="page"/>
      </w:r>
      <w:r w:rsidR="002124E3" w:rsidRPr="000226F3">
        <w:rPr>
          <w:b/>
          <w:sz w:val="28"/>
          <w:szCs w:val="36"/>
        </w:rPr>
        <w:t>Введение</w:t>
      </w:r>
    </w:p>
    <w:p w:rsidR="000226F3" w:rsidRDefault="000226F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26F3" w:rsidRDefault="00540C0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рубеже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XXI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525EB0" w:rsidRPr="000226F3">
        <w:rPr>
          <w:sz w:val="28"/>
          <w:szCs w:val="28"/>
        </w:rPr>
        <w:t>ложилась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стройная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эффективная</w:t>
      </w:r>
      <w:r w:rsidR="0007309B"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структура</w:t>
      </w:r>
      <w:r w:rsidR="0007309B"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Российского</w:t>
      </w:r>
      <w:r w:rsidR="0007309B"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проявилась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возникновении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нового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нашей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страны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коммерческого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конкурентной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борьбы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формирования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радиорын</w:t>
      </w:r>
      <w:r w:rsidR="002124E3" w:rsidRPr="000226F3">
        <w:rPr>
          <w:sz w:val="28"/>
          <w:szCs w:val="28"/>
        </w:rPr>
        <w:t>к</w:t>
      </w:r>
      <w:r w:rsidR="008705EC" w:rsidRPr="000226F3">
        <w:rPr>
          <w:sz w:val="28"/>
          <w:szCs w:val="28"/>
        </w:rPr>
        <w:t>а</w:t>
      </w:r>
      <w:r w:rsidR="002124E3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</w:p>
    <w:p w:rsidR="00857D02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Процессы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обусловлены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</w:t>
      </w:r>
      <w:r w:rsidR="008705EC" w:rsidRPr="000226F3">
        <w:rPr>
          <w:sz w:val="28"/>
          <w:szCs w:val="28"/>
        </w:rPr>
        <w:t>ории,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соответствие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интересам</w:t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смену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«универсальному»,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«массовому»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сегменте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становится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фактором,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способствующим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возникновению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</w:t>
      </w:r>
      <w:r w:rsidR="008705EC" w:rsidRPr="000226F3">
        <w:rPr>
          <w:sz w:val="28"/>
          <w:szCs w:val="28"/>
        </w:rPr>
        <w:t>ого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разнообразия</w:t>
      </w:r>
      <w:r w:rsidR="0007309B">
        <w:rPr>
          <w:sz w:val="28"/>
          <w:szCs w:val="28"/>
        </w:rPr>
        <w:t xml:space="preserve"> </w:t>
      </w:r>
      <w:r w:rsidR="008705EC" w:rsidRPr="000226F3">
        <w:rPr>
          <w:sz w:val="28"/>
          <w:szCs w:val="28"/>
        </w:rPr>
        <w:t>радиостанций.</w:t>
      </w:r>
      <w:r w:rsidR="0007309B">
        <w:rPr>
          <w:sz w:val="28"/>
          <w:szCs w:val="28"/>
        </w:rPr>
        <w:t xml:space="preserve"> </w:t>
      </w:r>
    </w:p>
    <w:p w:rsid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Немаловажную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сыграл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опыт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коллег.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осваивающими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FM-диапазона,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европейские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привнесли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понятия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термины,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«формат»,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«плей-лист»,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«имидж»,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«ди-джей».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вынуждены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заботиться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индивидуальности,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узнаваемости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неповторимости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облика,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неизбежно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  <w:r w:rsidR="0007309B">
        <w:rPr>
          <w:sz w:val="28"/>
          <w:szCs w:val="28"/>
        </w:rPr>
        <w:t xml:space="preserve"> </w:t>
      </w:r>
    </w:p>
    <w:p w:rsidR="00540C06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тематические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открытые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дискуссии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актуальные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вырабатываются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подходы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освещению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проблем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тематическому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</w:t>
      </w:r>
      <w:r w:rsidR="00540C06" w:rsidRPr="000226F3">
        <w:rPr>
          <w:sz w:val="28"/>
          <w:szCs w:val="28"/>
        </w:rPr>
        <w:t>я,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расширению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жанровой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палитры,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освоению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Дальнейшее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привело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</w:t>
      </w:r>
      <w:r w:rsidR="001941A2" w:rsidRPr="000226F3">
        <w:rPr>
          <w:sz w:val="28"/>
          <w:szCs w:val="28"/>
        </w:rPr>
        <w:t>ии,</w:t>
      </w:r>
      <w:r w:rsidR="0007309B">
        <w:rPr>
          <w:sz w:val="28"/>
          <w:szCs w:val="28"/>
        </w:rPr>
        <w:t xml:space="preserve"> </w:t>
      </w:r>
      <w:r w:rsidR="001941A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1941A2" w:rsidRPr="000226F3">
        <w:rPr>
          <w:sz w:val="28"/>
          <w:szCs w:val="28"/>
        </w:rPr>
        <w:t>тематике,</w:t>
      </w:r>
      <w:r w:rsidR="0007309B">
        <w:rPr>
          <w:sz w:val="28"/>
          <w:szCs w:val="28"/>
        </w:rPr>
        <w:t xml:space="preserve"> </w:t>
      </w:r>
      <w:r w:rsidR="001941A2" w:rsidRPr="000226F3">
        <w:rPr>
          <w:sz w:val="28"/>
          <w:szCs w:val="28"/>
        </w:rPr>
        <w:t>виде</w:t>
      </w:r>
      <w:r w:rsidR="0007309B">
        <w:rPr>
          <w:sz w:val="28"/>
          <w:szCs w:val="28"/>
        </w:rPr>
        <w:t xml:space="preserve"> </w:t>
      </w:r>
      <w:r w:rsidR="001941A2" w:rsidRPr="000226F3">
        <w:rPr>
          <w:sz w:val="28"/>
          <w:szCs w:val="28"/>
        </w:rPr>
        <w:t>вещания.</w:t>
      </w:r>
    </w:p>
    <w:p w:rsid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Современные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изменили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Освоение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записи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компьютерного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монтажа,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сотовой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радиосигнала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через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спутники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стороны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сохранить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пальму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первенства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сообщения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расширить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творческий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радиожурналистики,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выросло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стереофоническим.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Возникли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изменились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показатели,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территория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</w:p>
    <w:p w:rsid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сформировали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сегодняшний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лежит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  <w:r w:rsidR="0007309B">
        <w:rPr>
          <w:sz w:val="28"/>
          <w:szCs w:val="28"/>
        </w:rPr>
        <w:t xml:space="preserve"> </w:t>
      </w:r>
    </w:p>
    <w:p w:rsidR="00540C06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Процесс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происходящий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протяжении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десятка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становился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объектом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отечественной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науке.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Предпринимались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попытки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классификаторов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позиций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призванных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описать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осмысления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описания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сложившейся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разработанной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540C06" w:rsidRPr="000226F3">
        <w:rPr>
          <w:sz w:val="28"/>
          <w:szCs w:val="28"/>
        </w:rPr>
        <w:t>пределило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актуальность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темы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540C06" w:rsidRPr="000226F3">
        <w:rPr>
          <w:sz w:val="28"/>
          <w:szCs w:val="28"/>
        </w:rPr>
        <w:t>исследования</w:t>
      </w:r>
      <w:r w:rsidRPr="000226F3">
        <w:rPr>
          <w:sz w:val="28"/>
          <w:szCs w:val="28"/>
        </w:rPr>
        <w:t>.</w:t>
      </w:r>
    </w:p>
    <w:p w:rsidR="00777F7F" w:rsidRPr="000226F3" w:rsidRDefault="002124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Цель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="00A804D9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A804D9" w:rsidRPr="000226F3">
        <w:rPr>
          <w:sz w:val="28"/>
          <w:szCs w:val="28"/>
        </w:rPr>
        <w:t>провести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комплексное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аспекте,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рассмотреть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</w:t>
      </w:r>
      <w:r w:rsidR="00777F7F" w:rsidRPr="000226F3">
        <w:rPr>
          <w:sz w:val="28"/>
          <w:szCs w:val="28"/>
        </w:rPr>
        <w:t>вления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типологии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радио.</w:t>
      </w:r>
      <w:r w:rsidR="0007309B">
        <w:rPr>
          <w:sz w:val="28"/>
          <w:szCs w:val="28"/>
        </w:rPr>
        <w:t xml:space="preserve"> </w:t>
      </w:r>
    </w:p>
    <w:p w:rsidR="00540C06" w:rsidRPr="000226F3" w:rsidRDefault="00540C0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Исходя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поставленной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сформулируем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задачи:</w:t>
      </w:r>
    </w:p>
    <w:p w:rsidR="000226F3" w:rsidRDefault="00A804D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2124E3" w:rsidRPr="000226F3">
        <w:rPr>
          <w:sz w:val="28"/>
          <w:szCs w:val="28"/>
        </w:rPr>
        <w:t>сследовать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сложившуюся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систему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рад</w:t>
      </w:r>
      <w:r w:rsidRPr="000226F3">
        <w:rPr>
          <w:sz w:val="28"/>
          <w:szCs w:val="28"/>
        </w:rPr>
        <w:t>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компоненты;</w:t>
      </w:r>
      <w:r w:rsidR="0007309B">
        <w:rPr>
          <w:sz w:val="28"/>
          <w:szCs w:val="28"/>
        </w:rPr>
        <w:t xml:space="preserve"> </w:t>
      </w:r>
    </w:p>
    <w:p w:rsidR="000226F3" w:rsidRDefault="00A804D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2124E3" w:rsidRPr="000226F3">
        <w:rPr>
          <w:sz w:val="28"/>
          <w:szCs w:val="28"/>
        </w:rPr>
        <w:t>пределить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обосновать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типологические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признаки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радиовещания;</w:t>
      </w:r>
      <w:r w:rsidR="0007309B">
        <w:rPr>
          <w:sz w:val="28"/>
          <w:szCs w:val="28"/>
        </w:rPr>
        <w:t xml:space="preserve"> </w:t>
      </w:r>
    </w:p>
    <w:p w:rsidR="000226F3" w:rsidRDefault="00A804D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2124E3" w:rsidRPr="000226F3">
        <w:rPr>
          <w:sz w:val="28"/>
          <w:szCs w:val="28"/>
        </w:rPr>
        <w:t>истематизировать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представления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видах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типах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классифицировав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выделенным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типологическим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признакам;</w:t>
      </w:r>
      <w:r w:rsidR="0007309B">
        <w:rPr>
          <w:sz w:val="28"/>
          <w:szCs w:val="28"/>
        </w:rPr>
        <w:t xml:space="preserve"> </w:t>
      </w:r>
    </w:p>
    <w:p w:rsidR="000226F3" w:rsidRDefault="00A804D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2124E3" w:rsidRPr="000226F3">
        <w:rPr>
          <w:sz w:val="28"/>
          <w:szCs w:val="28"/>
        </w:rPr>
        <w:t>сследовать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типологическую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структуру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сложившуюся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этапе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развития;</w:t>
      </w:r>
      <w:r w:rsidR="0007309B">
        <w:rPr>
          <w:sz w:val="28"/>
          <w:szCs w:val="28"/>
        </w:rPr>
        <w:t xml:space="preserve"> </w:t>
      </w:r>
    </w:p>
    <w:p w:rsidR="00C80E9C" w:rsidRPr="000226F3" w:rsidRDefault="00A804D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2124E3" w:rsidRPr="000226F3">
        <w:rPr>
          <w:sz w:val="28"/>
          <w:szCs w:val="28"/>
        </w:rPr>
        <w:t>сследовать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структуру,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формальные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содержательные</w:t>
      </w:r>
      <w:r w:rsidR="0007309B">
        <w:rPr>
          <w:sz w:val="28"/>
          <w:szCs w:val="28"/>
        </w:rPr>
        <w:t xml:space="preserve"> </w:t>
      </w:r>
      <w:r w:rsidR="002124E3" w:rsidRPr="000226F3">
        <w:rPr>
          <w:sz w:val="28"/>
          <w:szCs w:val="28"/>
        </w:rPr>
        <w:t>особе</w:t>
      </w:r>
      <w:r w:rsidR="00777F7F" w:rsidRPr="000226F3">
        <w:rPr>
          <w:sz w:val="28"/>
          <w:szCs w:val="28"/>
        </w:rPr>
        <w:t>нности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городского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радиовещания;</w:t>
      </w:r>
      <w:r w:rsidR="0007309B">
        <w:rPr>
          <w:sz w:val="28"/>
          <w:szCs w:val="28"/>
        </w:rPr>
        <w:t xml:space="preserve"> </w:t>
      </w:r>
    </w:p>
    <w:p w:rsidR="00777F7F" w:rsidRPr="000226F3" w:rsidRDefault="00C80E9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6.</w:t>
      </w:r>
      <w:r w:rsidR="0007309B">
        <w:rPr>
          <w:sz w:val="28"/>
          <w:szCs w:val="28"/>
        </w:rPr>
        <w:t xml:space="preserve"> </w:t>
      </w:r>
      <w:r w:rsidR="00F2131D"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="00F2131D" w:rsidRPr="000226F3">
        <w:rPr>
          <w:sz w:val="28"/>
          <w:szCs w:val="28"/>
        </w:rPr>
        <w:t>технологические</w:t>
      </w:r>
      <w:r w:rsidR="0007309B">
        <w:rPr>
          <w:sz w:val="28"/>
          <w:szCs w:val="28"/>
        </w:rPr>
        <w:t xml:space="preserve"> </w:t>
      </w:r>
      <w:r w:rsidR="00F2131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2131D" w:rsidRPr="000226F3">
        <w:rPr>
          <w:sz w:val="28"/>
          <w:szCs w:val="28"/>
        </w:rPr>
        <w:t>эко</w:t>
      </w:r>
      <w:r w:rsidR="00777F7F" w:rsidRPr="000226F3">
        <w:rPr>
          <w:sz w:val="28"/>
          <w:szCs w:val="28"/>
        </w:rPr>
        <w:t>номические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основы</w:t>
      </w:r>
      <w:r w:rsidR="0007309B">
        <w:rPr>
          <w:sz w:val="28"/>
          <w:szCs w:val="28"/>
        </w:rPr>
        <w:t xml:space="preserve"> </w:t>
      </w:r>
      <w:r w:rsidR="00777F7F" w:rsidRPr="000226F3">
        <w:rPr>
          <w:sz w:val="28"/>
          <w:szCs w:val="28"/>
        </w:rPr>
        <w:t>радиовещания.</w:t>
      </w:r>
    </w:p>
    <w:p w:rsidR="000226F3" w:rsidRDefault="00540C0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Объект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этапе.</w:t>
      </w:r>
      <w:r w:rsidR="0007309B">
        <w:rPr>
          <w:sz w:val="28"/>
          <w:szCs w:val="28"/>
        </w:rPr>
        <w:t xml:space="preserve"> </w:t>
      </w:r>
    </w:p>
    <w:p w:rsidR="00540C06" w:rsidRPr="000226F3" w:rsidRDefault="00540C0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Предмет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</w:p>
    <w:p w:rsidR="0000796A" w:rsidRPr="000226F3" w:rsidRDefault="000226F3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00796A" w:rsidRPr="000226F3">
        <w:rPr>
          <w:b/>
          <w:sz w:val="28"/>
          <w:szCs w:val="36"/>
        </w:rPr>
        <w:t>Глава</w:t>
      </w:r>
      <w:r w:rsidR="0007309B">
        <w:rPr>
          <w:b/>
          <w:sz w:val="28"/>
          <w:szCs w:val="36"/>
        </w:rPr>
        <w:t xml:space="preserve"> </w:t>
      </w:r>
      <w:r w:rsidR="0000796A" w:rsidRPr="000226F3">
        <w:rPr>
          <w:b/>
          <w:sz w:val="28"/>
          <w:szCs w:val="36"/>
        </w:rPr>
        <w:t>1.</w:t>
      </w:r>
      <w:r w:rsidR="0007309B">
        <w:rPr>
          <w:b/>
          <w:sz w:val="28"/>
          <w:szCs w:val="28"/>
        </w:rPr>
        <w:t xml:space="preserve"> </w:t>
      </w:r>
      <w:r w:rsidR="00D06D5E" w:rsidRPr="000226F3">
        <w:rPr>
          <w:b/>
          <w:sz w:val="28"/>
          <w:szCs w:val="36"/>
        </w:rPr>
        <w:t>Системные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и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типологические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характеристики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российского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радиовещания</w:t>
      </w:r>
    </w:p>
    <w:p w:rsidR="000226F3" w:rsidRPr="000226F3" w:rsidRDefault="000226F3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</w:p>
    <w:p w:rsidR="009B6C35" w:rsidRPr="000226F3" w:rsidRDefault="0000796A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226F3">
        <w:rPr>
          <w:b/>
          <w:sz w:val="28"/>
          <w:szCs w:val="36"/>
        </w:rPr>
        <w:t>1.1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Радиовещание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как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система.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Системные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характеристики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российского</w:t>
      </w:r>
      <w:r w:rsidR="0007309B">
        <w:rPr>
          <w:b/>
          <w:sz w:val="28"/>
          <w:szCs w:val="36"/>
        </w:rPr>
        <w:t xml:space="preserve"> </w:t>
      </w:r>
      <w:r w:rsidR="00D06D5E" w:rsidRPr="000226F3">
        <w:rPr>
          <w:b/>
          <w:sz w:val="28"/>
          <w:szCs w:val="36"/>
        </w:rPr>
        <w:t>радиовещания</w:t>
      </w:r>
    </w:p>
    <w:p w:rsidR="000226F3" w:rsidRDefault="000226F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06D5E" w:rsidRPr="000226F3" w:rsidRDefault="00D06D5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Система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подсистемой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СМИ,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="00857D02" w:rsidRPr="000226F3">
        <w:rPr>
          <w:sz w:val="28"/>
          <w:szCs w:val="28"/>
        </w:rPr>
        <w:t>в,</w:t>
      </w:r>
      <w:r w:rsidR="0007309B">
        <w:rPr>
          <w:sz w:val="28"/>
          <w:szCs w:val="28"/>
        </w:rPr>
        <w:t xml:space="preserve"> </w:t>
      </w:r>
      <w:r w:rsidR="00857D02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самостоятельна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собственно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система,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обладает</w:t>
      </w:r>
      <w:r w:rsidR="0007309B">
        <w:rPr>
          <w:sz w:val="28"/>
          <w:szCs w:val="28"/>
        </w:rPr>
        <w:t xml:space="preserve"> </w:t>
      </w:r>
      <w:r w:rsidR="00857D02" w:rsidRPr="000226F3">
        <w:rPr>
          <w:sz w:val="28"/>
          <w:szCs w:val="28"/>
        </w:rPr>
        <w:t>теми,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признаками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качествами,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система</w:t>
      </w:r>
      <w:r w:rsidR="0007309B">
        <w:rPr>
          <w:sz w:val="28"/>
          <w:szCs w:val="28"/>
        </w:rPr>
        <w:t xml:space="preserve"> </w:t>
      </w:r>
      <w:r w:rsidR="00F14CAE" w:rsidRPr="000226F3">
        <w:rPr>
          <w:sz w:val="28"/>
          <w:szCs w:val="28"/>
        </w:rPr>
        <w:t>СМИ.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Большое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влияние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положение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СМИ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оказывает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взаимодействие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центрального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регионального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должны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подменять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друг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друга,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дополнять.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местные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СМИ,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участвует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создании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единого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информационного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пространства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страны.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последние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годы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местные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СМИ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начинают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мыслить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общенациональными</w:t>
      </w:r>
      <w:r w:rsidR="0007309B">
        <w:rPr>
          <w:sz w:val="28"/>
          <w:szCs w:val="28"/>
        </w:rPr>
        <w:t xml:space="preserve"> </w:t>
      </w:r>
      <w:r w:rsidR="001E5EF3" w:rsidRPr="000226F3">
        <w:rPr>
          <w:sz w:val="28"/>
          <w:szCs w:val="28"/>
        </w:rPr>
        <w:t>категориями.</w:t>
      </w:r>
    </w:p>
    <w:p w:rsidR="00404105" w:rsidRPr="000226F3" w:rsidRDefault="0040410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полифункциональное,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сгруппируем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многочисленные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образом:</w:t>
      </w:r>
    </w:p>
    <w:p w:rsidR="00404105" w:rsidRPr="000226F3" w:rsidRDefault="0040410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(собственно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рекламная);</w:t>
      </w:r>
    </w:p>
    <w:p w:rsidR="0043740F" w:rsidRPr="000226F3" w:rsidRDefault="0043740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потому,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личности,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государства.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распространяет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полнее,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быстрее,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достовернее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эмоциональнее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="00D41847" w:rsidRPr="000226F3">
        <w:rPr>
          <w:sz w:val="28"/>
          <w:szCs w:val="28"/>
        </w:rPr>
        <w:t>СМИ.</w:t>
      </w:r>
    </w:p>
    <w:p w:rsidR="00304CAA" w:rsidRPr="000226F3" w:rsidRDefault="00D41847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="00304CAA" w:rsidRPr="000226F3">
        <w:rPr>
          <w:sz w:val="28"/>
          <w:szCs w:val="28"/>
        </w:rPr>
        <w:t>собственно</w:t>
      </w:r>
      <w:r w:rsidR="0007309B">
        <w:rPr>
          <w:sz w:val="28"/>
          <w:szCs w:val="28"/>
        </w:rPr>
        <w:t xml:space="preserve"> </w:t>
      </w:r>
      <w:r w:rsidR="00304CAA" w:rsidRPr="000226F3">
        <w:rPr>
          <w:sz w:val="28"/>
          <w:szCs w:val="28"/>
        </w:rPr>
        <w:t>информационная</w:t>
      </w:r>
      <w:r w:rsidR="0007309B">
        <w:rPr>
          <w:sz w:val="28"/>
          <w:szCs w:val="28"/>
        </w:rPr>
        <w:t xml:space="preserve"> </w:t>
      </w:r>
      <w:r w:rsidR="00304CAA" w:rsidRPr="000226F3">
        <w:rPr>
          <w:sz w:val="28"/>
          <w:szCs w:val="28"/>
        </w:rPr>
        <w:t>функция.</w:t>
      </w:r>
      <w:r w:rsidR="0007309B">
        <w:rPr>
          <w:sz w:val="28"/>
          <w:szCs w:val="28"/>
        </w:rPr>
        <w:t xml:space="preserve"> 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Попадая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контекст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обретает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окраску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благодаря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взаимосвязи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элементами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Регулярное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человека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полноценного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Спрос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диктуется,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прежде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ситуацией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Активизируется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переработки.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специфические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оказываются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незаменимыми: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вплоть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синхронного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освещения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события;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технической,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смысловой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всех»);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благоприятный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сочетать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прослушивание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занятиями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основаны,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получившие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автомобилистов);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картину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событий.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bCs/>
          <w:sz w:val="28"/>
          <w:szCs w:val="28"/>
        </w:rPr>
        <w:t>б.)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Рекламная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радио.</w:t>
      </w:r>
    </w:p>
    <w:p w:rsidR="00D41847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Близка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специфических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справедливо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самостоятельную.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нужна: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ориентироваться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быстро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меняющемся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сложном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товаров,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услуг,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ценностей,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полезного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выбора,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принятия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разумных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решений.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нынешнем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принципиально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помогают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функционированию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редакций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рубрик).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негосударственных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источником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дохода.</w:t>
      </w:r>
    </w:p>
    <w:p w:rsidR="00877690" w:rsidRPr="000226F3" w:rsidRDefault="0040410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управление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обществом;</w:t>
      </w:r>
      <w:r w:rsidR="0007309B">
        <w:rPr>
          <w:sz w:val="28"/>
          <w:szCs w:val="28"/>
        </w:rPr>
        <w:t xml:space="preserve"> </w:t>
      </w:r>
    </w:p>
    <w:p w:rsidR="003C0281" w:rsidRPr="000226F3" w:rsidRDefault="003C028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уникальными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воздействия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вполне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естественно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весьма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инструмент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управления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обществом.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26F3">
        <w:rPr>
          <w:bCs/>
          <w:sz w:val="28"/>
          <w:szCs w:val="28"/>
        </w:rPr>
        <w:t>а.)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Интегративная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sz w:val="28"/>
          <w:szCs w:val="28"/>
        </w:rPr>
        <w:t>(консолидирующая,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объединяющая)</w:t>
      </w:r>
      <w:r w:rsidR="0007309B">
        <w:rPr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функция.</w:t>
      </w:r>
      <w:r w:rsidR="0007309B">
        <w:rPr>
          <w:bCs/>
          <w:sz w:val="28"/>
          <w:szCs w:val="28"/>
        </w:rPr>
        <w:t xml:space="preserve"> 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регулярного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прослушивания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людьми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свидетельствует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сознательно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укрепление.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Интегративная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разделами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(публицистика,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искусство,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спорт,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развлечения).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накладывается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частично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совпадая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культурно-просветительской,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организаторской,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функциями.</w:t>
      </w:r>
      <w:r w:rsidR="0007309B">
        <w:rPr>
          <w:sz w:val="28"/>
          <w:szCs w:val="28"/>
        </w:rPr>
        <w:t xml:space="preserve"> 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выражения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и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формирования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общественного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мнения.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природой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органически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связанной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феноменом.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Известно,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тогда,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информировано.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понятной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сознанию,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набор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аргументов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контраргументов.</w:t>
      </w:r>
      <w:r w:rsidR="0007309B">
        <w:rPr>
          <w:sz w:val="28"/>
          <w:szCs w:val="28"/>
        </w:rPr>
        <w:t xml:space="preserve"> </w:t>
      </w:r>
    </w:p>
    <w:p w:rsidR="00877690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общения.</w:t>
      </w:r>
      <w:r w:rsidR="0007309B">
        <w:rPr>
          <w:bCs/>
          <w:sz w:val="28"/>
          <w:szCs w:val="28"/>
        </w:rPr>
        <w:t xml:space="preserve"> </w:t>
      </w:r>
    </w:p>
    <w:p w:rsidR="00304CAA" w:rsidRPr="000226F3" w:rsidRDefault="00304CA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осуществлять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речевое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опосредованное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высоко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оценивалась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слушателями</w:t>
      </w:r>
      <w:r w:rsidR="003855DC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рубрика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«Концерты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заявкам»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знакомых,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близких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людей),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становятся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сопричастными,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сопереживающими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сотни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тысяч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взаимосвязанные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черты: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усиление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</w:t>
      </w:r>
      <w:r w:rsidR="003855DC" w:rsidRPr="000226F3">
        <w:rPr>
          <w:sz w:val="28"/>
          <w:szCs w:val="28"/>
        </w:rPr>
        <w:t>чностного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начала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прямой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эфир.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Известна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обмен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мнениями,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впечатлениями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разделенных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расстояниями.</w:t>
      </w:r>
      <w:r w:rsidR="0007309B">
        <w:rPr>
          <w:sz w:val="28"/>
          <w:szCs w:val="28"/>
        </w:rPr>
        <w:t xml:space="preserve"> </w:t>
      </w:r>
    </w:p>
    <w:p w:rsidR="00877690" w:rsidRPr="000226F3" w:rsidRDefault="003855D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bCs/>
          <w:sz w:val="28"/>
          <w:szCs w:val="28"/>
        </w:rPr>
        <w:t>г.)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Воспитательная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реализуется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осуществлении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ряда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других;</w:t>
      </w:r>
      <w:r w:rsidR="0007309B">
        <w:rPr>
          <w:sz w:val="28"/>
          <w:szCs w:val="28"/>
        </w:rPr>
        <w:t xml:space="preserve"> </w:t>
      </w:r>
    </w:p>
    <w:p w:rsidR="003855DC" w:rsidRPr="000226F3" w:rsidRDefault="0087769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3855DC" w:rsidRPr="000226F3">
        <w:rPr>
          <w:sz w:val="28"/>
          <w:szCs w:val="28"/>
        </w:rPr>
        <w:t>оспитательную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нагрузку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иной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мере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несут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многие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передачи,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рубрики.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течение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лет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вносило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вклад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воспитание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личности,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отвечающей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потребностям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определенного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государственного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строя,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власти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идеологии.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Существовала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система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ценностей,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лежала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основе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процесса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воспитания.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Одним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важных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направлений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воспитания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правовое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(среди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затрагивающих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вопросы</w:t>
      </w:r>
      <w:r w:rsidR="0007309B">
        <w:rPr>
          <w:sz w:val="28"/>
          <w:szCs w:val="28"/>
        </w:rPr>
        <w:t xml:space="preserve"> </w:t>
      </w:r>
      <w:r w:rsidR="003855DC" w:rsidRPr="000226F3">
        <w:rPr>
          <w:sz w:val="28"/>
          <w:szCs w:val="28"/>
        </w:rPr>
        <w:t>воспитания,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назвать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«Человек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закон»).</w:t>
      </w:r>
    </w:p>
    <w:p w:rsidR="00597760" w:rsidRPr="000226F3" w:rsidRDefault="003855D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bCs/>
          <w:sz w:val="28"/>
          <w:szCs w:val="28"/>
        </w:rPr>
        <w:t>д.)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Агитационно-пропагандистская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и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организаторская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функции.</w:t>
      </w:r>
    </w:p>
    <w:p w:rsidR="003855DC" w:rsidRPr="000226F3" w:rsidRDefault="003855D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правомерно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говорить,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встают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политического,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хозяйственного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культурного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реализуются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обращении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призывом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прийти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пункту,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выступить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защиту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власти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объектов;</w:t>
      </w:r>
      <w:r w:rsidR="0007309B">
        <w:rPr>
          <w:sz w:val="28"/>
          <w:szCs w:val="28"/>
        </w:rPr>
        <w:t xml:space="preserve"> </w:t>
      </w:r>
    </w:p>
    <w:p w:rsidR="00404105" w:rsidRPr="000226F3" w:rsidRDefault="0059776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Культурно-просветительские.</w:t>
      </w:r>
    </w:p>
    <w:p w:rsidR="00597760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26F3">
        <w:rPr>
          <w:bCs/>
          <w:sz w:val="28"/>
          <w:szCs w:val="28"/>
        </w:rPr>
        <w:t>а.)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Эстетическая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функция.</w:t>
      </w:r>
      <w:r w:rsidR="0007309B">
        <w:rPr>
          <w:bCs/>
          <w:sz w:val="28"/>
          <w:szCs w:val="28"/>
        </w:rPr>
        <w:t xml:space="preserve"> 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аспекта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вещании.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Прежде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эстетика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образцов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радиожурналистики.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яркая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речь,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психологическая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острота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диалогов,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</w:t>
      </w:r>
      <w:r w:rsidR="00597760" w:rsidRPr="000226F3">
        <w:rPr>
          <w:sz w:val="28"/>
          <w:szCs w:val="28"/>
        </w:rPr>
        <w:t>ажающих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точки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зрения.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момента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рождения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искусств: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театра,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литературы.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накоплен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уникальный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опыт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аудиоадаптации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художественных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произведений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тонкими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подробностями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доносить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идеи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художественные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первоисточника.</w:t>
      </w:r>
      <w:r w:rsidR="0007309B">
        <w:rPr>
          <w:sz w:val="28"/>
          <w:szCs w:val="28"/>
        </w:rPr>
        <w:t xml:space="preserve"> </w:t>
      </w:r>
    </w:p>
    <w:p w:rsidR="00597760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оригинальные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образцы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аудиокультуры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вырабатывало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десятилетий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достигло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успехов.</w:t>
      </w:r>
      <w:r w:rsidR="0007309B">
        <w:rPr>
          <w:sz w:val="28"/>
          <w:szCs w:val="28"/>
        </w:rPr>
        <w:t xml:space="preserve"> 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многолетней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многообразной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доказало,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ретранслятор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творчества,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самостоятельная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равноправная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культуры.</w:t>
      </w:r>
      <w:r w:rsidR="0007309B">
        <w:rPr>
          <w:sz w:val="28"/>
          <w:szCs w:val="28"/>
        </w:rPr>
        <w:t xml:space="preserve"> 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226F3">
        <w:rPr>
          <w:bCs/>
          <w:sz w:val="28"/>
          <w:szCs w:val="28"/>
        </w:rPr>
        <w:t>б.)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просвещения</w:t>
      </w:r>
      <w:r w:rsidR="0007309B">
        <w:rPr>
          <w:bCs/>
          <w:sz w:val="28"/>
          <w:szCs w:val="28"/>
        </w:rPr>
        <w:t xml:space="preserve"> 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Была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территорией,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слабыми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первоначально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низким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</w:t>
      </w:r>
    </w:p>
    <w:p w:rsidR="00427F7A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bCs/>
          <w:sz w:val="28"/>
          <w:szCs w:val="28"/>
        </w:rPr>
        <w:t>в.)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развлечения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(рекреативная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bCs/>
          <w:sz w:val="28"/>
          <w:szCs w:val="28"/>
        </w:rPr>
        <w:t>функция).</w:t>
      </w:r>
      <w:r w:rsidR="0007309B">
        <w:rPr>
          <w:bCs/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Сегодня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привлекают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отвечают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подборки,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сосредоточенного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внимания,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глубокого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сопереживания.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Обычно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фоновая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настроение.</w:t>
      </w:r>
    </w:p>
    <w:p w:rsidR="007A1C59" w:rsidRPr="000226F3" w:rsidRDefault="00427F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Другая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связана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игровыми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формами: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конкурса</w:t>
      </w:r>
      <w:r w:rsidR="00597760" w:rsidRPr="000226F3">
        <w:rPr>
          <w:sz w:val="28"/>
          <w:szCs w:val="28"/>
        </w:rPr>
        <w:t>ми,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соревнованиями,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викторинами.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Подборки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веселых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исторических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анекдотов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развлекательно-познавательных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«рекреация»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происходит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лат.</w:t>
      </w:r>
      <w:r w:rsidR="0007309B">
        <w:rPr>
          <w:sz w:val="28"/>
          <w:szCs w:val="28"/>
        </w:rPr>
        <w:t xml:space="preserve"> </w:t>
      </w:r>
      <w:r w:rsidRPr="000226F3">
        <w:rPr>
          <w:iCs/>
          <w:sz w:val="28"/>
          <w:szCs w:val="28"/>
          <w:lang w:val="en-US"/>
        </w:rPr>
        <w:t>recreatio</w:t>
      </w:r>
      <w:r w:rsidR="0007309B">
        <w:rPr>
          <w:iCs/>
          <w:sz w:val="28"/>
          <w:szCs w:val="28"/>
        </w:rPr>
        <w:t xml:space="preserve"> </w:t>
      </w:r>
      <w:r w:rsidRPr="000226F3">
        <w:rPr>
          <w:sz w:val="28"/>
          <w:szCs w:val="28"/>
        </w:rPr>
        <w:t>(букв,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«восстановление»)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означает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«отдых,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восстановление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человека,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израсходованных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работы».</w:t>
      </w:r>
      <w:r w:rsidR="0007309B">
        <w:rPr>
          <w:sz w:val="28"/>
          <w:szCs w:val="28"/>
        </w:rPr>
        <w:t xml:space="preserve"> </w:t>
      </w:r>
    </w:p>
    <w:p w:rsidR="00715F88" w:rsidRPr="000226F3" w:rsidRDefault="00715F8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касается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факторов,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опирается:</w:t>
      </w:r>
    </w:p>
    <w:p w:rsidR="00715F88" w:rsidRPr="000226F3" w:rsidRDefault="00715F8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потенциальной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</w:t>
      </w:r>
      <w:r w:rsidR="0000222A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социальный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демографический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состав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населения,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которое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ориентирована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работа</w:t>
      </w:r>
      <w:r w:rsidR="0007309B">
        <w:rPr>
          <w:sz w:val="28"/>
          <w:szCs w:val="28"/>
        </w:rPr>
        <w:t xml:space="preserve"> </w:t>
      </w:r>
      <w:r w:rsidR="0000222A" w:rsidRPr="000226F3">
        <w:rPr>
          <w:sz w:val="28"/>
          <w:szCs w:val="28"/>
        </w:rPr>
        <w:t>радиостанции;</w:t>
      </w:r>
    </w:p>
    <w:p w:rsidR="0000222A" w:rsidRPr="000226F3" w:rsidRDefault="0000222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Выбранный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многопрофильный,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подразумевающий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подготовку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направлений: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просветительских,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общественно-политических,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образовательных,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локальных,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четко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слушателей;</w:t>
      </w:r>
    </w:p>
    <w:p w:rsidR="0000222A" w:rsidRPr="000226F3" w:rsidRDefault="0000222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радиостанции;</w:t>
      </w:r>
    </w:p>
    <w:p w:rsidR="0000222A" w:rsidRPr="000226F3" w:rsidRDefault="0000222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оснащенности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</w:p>
    <w:p w:rsidR="0000222A" w:rsidRPr="000226F3" w:rsidRDefault="0000222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Принцип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способами: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целесообразность,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окупаемость,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мобильность.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организационной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горизонтальные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тесно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взаимодействуют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другом: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могут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озвучивать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пишет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тексты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джинглов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заставок.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стандартная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«иерархическая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лестница»</w:t>
      </w:r>
      <w:r w:rsidR="0007309B">
        <w:rPr>
          <w:sz w:val="28"/>
          <w:szCs w:val="28"/>
        </w:rPr>
        <w:t xml:space="preserve"> </w:t>
      </w:r>
      <w:r w:rsidR="00857D02" w:rsidRPr="000226F3">
        <w:rPr>
          <w:sz w:val="28"/>
          <w:szCs w:val="28"/>
        </w:rPr>
        <w:t>коллектива</w:t>
      </w:r>
      <w:r w:rsidRPr="000226F3">
        <w:rPr>
          <w:sz w:val="28"/>
          <w:szCs w:val="28"/>
        </w:rPr>
        <w:t>: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заместитель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директора;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пресс-атташе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(менеджер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общественностью);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заведующий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фонотекой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маркетинг-менеджер;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менеджер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отдела;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менеджер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продаж;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звукорежиссер;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службы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информации;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эфира.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радиостанции:</w:t>
      </w:r>
    </w:p>
    <w:p w:rsidR="00821518" w:rsidRPr="000226F3" w:rsidRDefault="008215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горизонтального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лежит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975D0A" w:rsidRPr="000226F3">
        <w:rPr>
          <w:sz w:val="28"/>
          <w:szCs w:val="28"/>
        </w:rPr>
        <w:t>охватности.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Радиостанция,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программируя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сетку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закрывает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жанрово-тематические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ниши,</w:t>
      </w:r>
      <w:r w:rsidR="0007309B">
        <w:rPr>
          <w:sz w:val="28"/>
          <w:szCs w:val="28"/>
        </w:rPr>
        <w:t xml:space="preserve"> </w:t>
      </w:r>
      <w:r w:rsidR="00975D0A" w:rsidRPr="000226F3">
        <w:rPr>
          <w:sz w:val="28"/>
          <w:szCs w:val="28"/>
        </w:rPr>
        <w:t>пытаясь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удовлетворить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потребности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всей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потенциальной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живущей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данной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местности,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разбивая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целевые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группы.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рамках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стратегии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сетка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ориентирована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аудиторию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разными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социальными,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демографическими,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половозрастными</w:t>
      </w:r>
      <w:r w:rsidR="0007309B">
        <w:rPr>
          <w:sz w:val="28"/>
          <w:szCs w:val="28"/>
        </w:rPr>
        <w:t xml:space="preserve"> </w:t>
      </w:r>
      <w:r w:rsidR="004A57E8" w:rsidRPr="000226F3">
        <w:rPr>
          <w:sz w:val="28"/>
          <w:szCs w:val="28"/>
        </w:rPr>
        <w:t>характеристиками.</w:t>
      </w:r>
    </w:p>
    <w:p w:rsidR="004A57E8" w:rsidRPr="000226F3" w:rsidRDefault="004A57E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Большинство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постепенно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перешло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узкое,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специализированное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породило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стратегию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вертикального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программирирования.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Стратегию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вертикального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связывают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понятием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«формат»</w:t>
      </w:r>
    </w:p>
    <w:p w:rsidR="00EB750C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Формат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концепция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ритмы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эстетические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нормы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специфические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элементов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подбор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расположение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элементов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последовательности,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привлечь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удержать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сегмент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заинтересована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разумно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сочетать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элементы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записи,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группу.</w:t>
      </w:r>
    </w:p>
    <w:p w:rsidR="00EB750C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Форматные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разновидности:</w:t>
      </w:r>
    </w:p>
    <w:p w:rsidR="00EB750C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(основной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музыку);</w:t>
      </w:r>
    </w:p>
    <w:p w:rsidR="00EB750C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разговорные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(большинство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разговорным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жанрам);</w:t>
      </w:r>
    </w:p>
    <w:p w:rsidR="00EB750C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(главное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новости).</w:t>
      </w:r>
    </w:p>
    <w:p w:rsidR="00A96A0F" w:rsidRPr="000226F3" w:rsidRDefault="00EB750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Программирование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учетом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множества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факторов.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Ведущая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фигура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смысле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директор.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«</w:t>
      </w:r>
      <w:r w:rsidR="00DA0762"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директор</w:t>
      </w:r>
      <w:r w:rsidR="00DC6909" w:rsidRPr="000226F3">
        <w:rPr>
          <w:sz w:val="28"/>
          <w:szCs w:val="28"/>
        </w:rPr>
        <w:t>»</w:t>
      </w:r>
      <w:r w:rsidR="00DC6909" w:rsidRPr="000226F3">
        <w:rPr>
          <w:rStyle w:val="ac"/>
          <w:sz w:val="28"/>
          <w:szCs w:val="28"/>
        </w:rPr>
        <w:footnoteReference w:id="1"/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всецело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несет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ответственность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происходит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эфире: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программирование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форматную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политику,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продвижение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рынке</w:t>
      </w:r>
      <w:r w:rsidR="0007309B">
        <w:rPr>
          <w:sz w:val="28"/>
          <w:szCs w:val="28"/>
        </w:rPr>
        <w:t xml:space="preserve"> </w:t>
      </w:r>
      <w:r w:rsidR="00DA0762" w:rsidRPr="000226F3">
        <w:rPr>
          <w:sz w:val="28"/>
          <w:szCs w:val="28"/>
        </w:rPr>
        <w:t>аудиопродукции.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директор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разрабатывает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сетку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«колесо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вещания»,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подбирает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подходящее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каждого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ди-джеев,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рассчитывает</w:t>
      </w:r>
      <w:r w:rsidR="0007309B">
        <w:rPr>
          <w:sz w:val="28"/>
          <w:szCs w:val="28"/>
        </w:rPr>
        <w:t xml:space="preserve"> </w:t>
      </w:r>
      <w:r w:rsidR="00DC6909" w:rsidRPr="000226F3">
        <w:rPr>
          <w:sz w:val="28"/>
          <w:szCs w:val="28"/>
        </w:rPr>
        <w:t>бюджет.</w:t>
      </w:r>
    </w:p>
    <w:p w:rsidR="00EB750C" w:rsidRPr="000226F3" w:rsidRDefault="00DC690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Исходя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A96A0F" w:rsidRPr="000226F3">
        <w:rPr>
          <w:sz w:val="28"/>
          <w:szCs w:val="28"/>
        </w:rPr>
        <w:t>ремя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течение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утра,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дня,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вечера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ночи,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определяется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«прайм-тайм»</w:t>
      </w:r>
      <w:r w:rsidR="00A96A0F" w:rsidRPr="000226F3">
        <w:rPr>
          <w:rStyle w:val="ac"/>
          <w:sz w:val="28"/>
          <w:szCs w:val="28"/>
        </w:rPr>
        <w:footnoteReference w:id="2"/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самое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слушаемое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время.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зависимости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входит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значительное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количество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выпусков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новостей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отрезок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времени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подбирается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="00A96A0F" w:rsidRPr="000226F3">
        <w:rPr>
          <w:sz w:val="28"/>
          <w:szCs w:val="28"/>
        </w:rPr>
        <w:t>тщательно.</w:t>
      </w:r>
    </w:p>
    <w:p w:rsidR="00A96A0F" w:rsidRPr="000226F3" w:rsidRDefault="00A96A0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эффективным,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дробным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построением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быстрый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«программное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колесо»</w:t>
      </w:r>
      <w:r w:rsidRPr="000226F3">
        <w:rPr>
          <w:rStyle w:val="ac"/>
          <w:sz w:val="28"/>
          <w:szCs w:val="28"/>
        </w:rPr>
        <w:footnoteReference w:id="3"/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Понятие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«программное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колесо»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последовательность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программных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элементов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течение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одного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часа</w:t>
      </w:r>
      <w:r w:rsidR="0007309B">
        <w:rPr>
          <w:sz w:val="28"/>
          <w:szCs w:val="28"/>
        </w:rPr>
        <w:t xml:space="preserve"> </w:t>
      </w:r>
      <w:r w:rsidR="00D54B50" w:rsidRPr="000226F3">
        <w:rPr>
          <w:sz w:val="28"/>
          <w:szCs w:val="28"/>
        </w:rPr>
        <w:t>эфира.</w:t>
      </w:r>
    </w:p>
    <w:p w:rsidR="00D54B50" w:rsidRPr="000226F3" w:rsidRDefault="00D54B5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Формирование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«форматной»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жесткие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ограничения.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Обязательное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материала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тематическое,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адресное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формату.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Жанрово-тематические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«закладывают»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формата.</w:t>
      </w:r>
    </w:p>
    <w:p w:rsidR="0057792C" w:rsidRPr="000226F3" w:rsidRDefault="0057792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отличи</w:t>
      </w:r>
      <w:r w:rsidR="00CA1D9D" w:rsidRPr="000226F3">
        <w:rPr>
          <w:sz w:val="28"/>
          <w:szCs w:val="28"/>
        </w:rPr>
        <w:t>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выражения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многообразия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актуальных,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явлений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действительности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программ:</w:t>
      </w:r>
    </w:p>
    <w:p w:rsidR="0057792C" w:rsidRPr="000226F3" w:rsidRDefault="0057792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единство,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блоки,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монтажное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соподчинение;</w:t>
      </w:r>
    </w:p>
    <w:p w:rsidR="0057792C" w:rsidRPr="000226F3" w:rsidRDefault="0057792C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информационно-аналитические.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подводят</w:t>
      </w:r>
      <w:r w:rsidR="00CA1D9D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CA1D9D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CA1D9D" w:rsidRPr="000226F3">
        <w:rPr>
          <w:sz w:val="28"/>
          <w:szCs w:val="28"/>
        </w:rPr>
        <w:t>правило,</w:t>
      </w:r>
      <w:r w:rsidR="0007309B">
        <w:rPr>
          <w:sz w:val="28"/>
          <w:szCs w:val="28"/>
        </w:rPr>
        <w:t xml:space="preserve"> </w:t>
      </w:r>
      <w:r w:rsidR="00CA1D9D" w:rsidRPr="000226F3">
        <w:rPr>
          <w:sz w:val="28"/>
          <w:szCs w:val="28"/>
        </w:rPr>
        <w:t>итоги</w:t>
      </w:r>
      <w:r w:rsidR="0007309B">
        <w:rPr>
          <w:sz w:val="28"/>
          <w:szCs w:val="28"/>
        </w:rPr>
        <w:t xml:space="preserve"> </w:t>
      </w:r>
      <w:r w:rsidR="00CA1D9D" w:rsidRPr="000226F3">
        <w:rPr>
          <w:sz w:val="28"/>
          <w:szCs w:val="28"/>
        </w:rPr>
        <w:t>вещательного</w:t>
      </w:r>
      <w:r w:rsidR="0007309B">
        <w:rPr>
          <w:sz w:val="28"/>
          <w:szCs w:val="28"/>
        </w:rPr>
        <w:t xml:space="preserve"> </w:t>
      </w:r>
      <w:r w:rsidR="00CA1D9D" w:rsidRPr="000226F3">
        <w:rPr>
          <w:sz w:val="28"/>
          <w:szCs w:val="28"/>
        </w:rPr>
        <w:t>отрезка;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небольшие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потока.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информационно-развлекательные;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информационно-рекламные.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актуальных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информационных.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признаков: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сетке;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звучания;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оформление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(постоянные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рубрики);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присутствие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ведущего;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разнообразие;</w:t>
      </w:r>
    </w:p>
    <w:p w:rsidR="00CA1D9D" w:rsidRPr="000226F3" w:rsidRDefault="00CA1D9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анонс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краткое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изложение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тем.</w:t>
      </w:r>
    </w:p>
    <w:p w:rsidR="003A636F" w:rsidRPr="000226F3" w:rsidRDefault="00AF67D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касается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программирования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подбирается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двум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принципам: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выбранного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произвольно,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«свободного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горизонтальным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услышать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стилей: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классическую,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джаз.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жестко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обстоит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отбором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произведений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специализированных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прежде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отбор.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принадлежность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направлению.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директор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решит,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сортировку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тестирование.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Тестирование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проводится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параметрам: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учитывается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ритм,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исполнителя,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язык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песни.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Ротация</w:t>
      </w:r>
      <w:r w:rsidRPr="000226F3">
        <w:rPr>
          <w:rStyle w:val="ac"/>
          <w:sz w:val="28"/>
          <w:szCs w:val="28"/>
        </w:rPr>
        <w:footnoteReference w:id="4"/>
      </w:r>
      <w:r w:rsidR="00805665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805665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частота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звучания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песни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эфире,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обычно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соотносится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популярностью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положением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общенациональном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местном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хит-параде</w:t>
      </w:r>
      <w:r w:rsidR="0007309B">
        <w:rPr>
          <w:sz w:val="28"/>
          <w:szCs w:val="28"/>
        </w:rPr>
        <w:t xml:space="preserve"> </w:t>
      </w:r>
      <w:r w:rsidR="004D75CF" w:rsidRPr="000226F3">
        <w:rPr>
          <w:sz w:val="28"/>
          <w:szCs w:val="28"/>
        </w:rPr>
        <w:t>продаж.</w:t>
      </w:r>
    </w:p>
    <w:p w:rsidR="00DA43CD" w:rsidRPr="000226F3" w:rsidRDefault="00402A7A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рынка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обострилась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конкурентная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борьба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звучания,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следовательно,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проблема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оснащения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борьба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важнейший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</w:t>
      </w:r>
      <w:r w:rsidR="00DA43CD" w:rsidRPr="000226F3">
        <w:rPr>
          <w:sz w:val="28"/>
          <w:szCs w:val="28"/>
        </w:rPr>
        <w:t>ник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существования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радиостанций.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первом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этапе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радиорынка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создании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участвовали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зарубежные,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образом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французские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амери</w:t>
      </w:r>
      <w:r w:rsidR="000C6803" w:rsidRPr="000226F3">
        <w:rPr>
          <w:sz w:val="28"/>
          <w:szCs w:val="28"/>
        </w:rPr>
        <w:softHyphen/>
        <w:t>канские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предприниматели.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Однако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доля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участия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общенацио</w:t>
      </w:r>
      <w:r w:rsidR="000C6803" w:rsidRPr="000226F3">
        <w:rPr>
          <w:sz w:val="28"/>
          <w:szCs w:val="28"/>
        </w:rPr>
        <w:softHyphen/>
        <w:t>нальном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масштабе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оказалась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невелика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дала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знать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конкуренция.</w:t>
      </w:r>
    </w:p>
    <w:p w:rsidR="00DA43CD" w:rsidRPr="000226F3" w:rsidRDefault="00402A7A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Конкуренция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заставляет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индивидуальные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черты,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неповторимый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привлечь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внимание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небольшой,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аудитории.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те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ко</w:t>
      </w:r>
      <w:r w:rsidR="00597760" w:rsidRPr="000226F3">
        <w:rPr>
          <w:sz w:val="28"/>
          <w:szCs w:val="28"/>
        </w:rPr>
        <w:softHyphen/>
        <w:t>торые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сумели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найти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собственный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стиль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пользуются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неизменной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популярностью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597760" w:rsidRPr="000226F3">
        <w:rPr>
          <w:sz w:val="28"/>
          <w:szCs w:val="28"/>
        </w:rPr>
        <w:t>слушателей.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Найти,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завоевать,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удержать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станций.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государственные,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пристально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следят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движением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рейтингом.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отрицательная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динамика,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немедленно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принимаются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меры: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вводятся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новые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програм</w:t>
      </w:r>
      <w:r w:rsidR="00DA43CD" w:rsidRPr="000226F3">
        <w:rPr>
          <w:sz w:val="28"/>
          <w:szCs w:val="28"/>
        </w:rPr>
        <w:softHyphen/>
        <w:t>мы,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приглашаются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известные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исполнители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ведущие,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меняется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журналистский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корпус,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расширяется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развлекательная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игровая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зона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</w:p>
    <w:p w:rsidR="00402A7A" w:rsidRPr="000226F3" w:rsidRDefault="00402A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0796A" w:rsidRPr="000226F3" w:rsidRDefault="0000796A" w:rsidP="000226F3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226F3">
        <w:rPr>
          <w:b/>
          <w:sz w:val="28"/>
          <w:szCs w:val="36"/>
        </w:rPr>
        <w:t>1.2</w:t>
      </w:r>
      <w:r w:rsidR="0007309B">
        <w:rPr>
          <w:b/>
          <w:sz w:val="28"/>
          <w:szCs w:val="36"/>
        </w:rPr>
        <w:t xml:space="preserve"> </w:t>
      </w:r>
      <w:r w:rsidRPr="000226F3">
        <w:rPr>
          <w:b/>
          <w:sz w:val="28"/>
          <w:szCs w:val="36"/>
        </w:rPr>
        <w:t>Типологическая</w:t>
      </w:r>
      <w:r w:rsidR="0007309B">
        <w:rPr>
          <w:b/>
          <w:sz w:val="28"/>
          <w:szCs w:val="36"/>
        </w:rPr>
        <w:t xml:space="preserve"> </w:t>
      </w:r>
      <w:r w:rsidRPr="000226F3">
        <w:rPr>
          <w:b/>
          <w:sz w:val="28"/>
          <w:szCs w:val="36"/>
        </w:rPr>
        <w:t>характеристика</w:t>
      </w:r>
      <w:r w:rsidR="0007309B">
        <w:rPr>
          <w:b/>
          <w:sz w:val="28"/>
          <w:szCs w:val="36"/>
        </w:rPr>
        <w:t xml:space="preserve"> </w:t>
      </w:r>
      <w:r w:rsidRPr="000226F3">
        <w:rPr>
          <w:b/>
          <w:sz w:val="28"/>
          <w:szCs w:val="36"/>
        </w:rPr>
        <w:t>современного</w:t>
      </w:r>
      <w:r w:rsidR="0007309B">
        <w:rPr>
          <w:b/>
          <w:sz w:val="28"/>
          <w:szCs w:val="36"/>
        </w:rPr>
        <w:t xml:space="preserve"> </w:t>
      </w:r>
      <w:r w:rsidRPr="000226F3">
        <w:rPr>
          <w:b/>
          <w:sz w:val="28"/>
          <w:szCs w:val="36"/>
        </w:rPr>
        <w:t>радиовещания</w:t>
      </w:r>
    </w:p>
    <w:p w:rsidR="000226F3" w:rsidRDefault="000226F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2A7A" w:rsidRPr="000226F3" w:rsidRDefault="00402A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Важная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рубеже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XXI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мощных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корпораций:</w:t>
      </w:r>
    </w:p>
    <w:p w:rsidR="00402A7A" w:rsidRPr="000226F3" w:rsidRDefault="00402A7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="004778AE" w:rsidRPr="000226F3">
        <w:rPr>
          <w:sz w:val="28"/>
          <w:szCs w:val="28"/>
        </w:rPr>
        <w:t>Русская</w:t>
      </w:r>
      <w:r w:rsidR="0007309B">
        <w:rPr>
          <w:sz w:val="28"/>
          <w:szCs w:val="28"/>
        </w:rPr>
        <w:t xml:space="preserve"> </w:t>
      </w:r>
      <w:r w:rsidR="004778AE" w:rsidRPr="000226F3">
        <w:rPr>
          <w:sz w:val="28"/>
          <w:szCs w:val="28"/>
        </w:rPr>
        <w:t>Медиа-группа</w:t>
      </w:r>
      <w:r w:rsidR="0007309B">
        <w:rPr>
          <w:sz w:val="28"/>
          <w:szCs w:val="28"/>
        </w:rPr>
        <w:t xml:space="preserve"> </w:t>
      </w:r>
      <w:r w:rsidR="004778AE" w:rsidRPr="000226F3">
        <w:rPr>
          <w:sz w:val="28"/>
          <w:szCs w:val="28"/>
        </w:rPr>
        <w:t>(Русское</w:t>
      </w:r>
      <w:r w:rsidR="0007309B">
        <w:rPr>
          <w:sz w:val="28"/>
          <w:szCs w:val="28"/>
        </w:rPr>
        <w:t xml:space="preserve"> </w:t>
      </w:r>
      <w:r w:rsidR="004778AE"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="004778AE" w:rsidRPr="000226F3">
        <w:rPr>
          <w:sz w:val="28"/>
          <w:szCs w:val="28"/>
          <w:lang w:val="en-US"/>
        </w:rPr>
        <w:t>DFM</w:t>
      </w:r>
      <w:r w:rsidR="004778AE" w:rsidRPr="000226F3">
        <w:rPr>
          <w:sz w:val="28"/>
          <w:szCs w:val="28"/>
        </w:rPr>
        <w:t>…);</w:t>
      </w:r>
    </w:p>
    <w:p w:rsidR="004778AE" w:rsidRPr="000226F3" w:rsidRDefault="004778A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Европейская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Медиа-группа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(Европа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Максимум,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…);</w:t>
      </w:r>
    </w:p>
    <w:p w:rsidR="00F70325" w:rsidRPr="000226F3" w:rsidRDefault="004778A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корпорация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проф-медиа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(Авторадио,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Energy</w:t>
      </w:r>
      <w:r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Юмор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…).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Деление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обычно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производилось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нескольким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признакам,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попытку</w:t>
      </w:r>
      <w:r w:rsidR="0007309B">
        <w:rPr>
          <w:sz w:val="28"/>
          <w:szCs w:val="28"/>
        </w:rPr>
        <w:t xml:space="preserve"> </w:t>
      </w:r>
      <w:r w:rsidR="00600D0B" w:rsidRPr="000226F3">
        <w:rPr>
          <w:sz w:val="28"/>
          <w:szCs w:val="28"/>
        </w:rPr>
        <w:t>классифицировать</w:t>
      </w:r>
      <w:r w:rsidR="0007309B">
        <w:rPr>
          <w:sz w:val="28"/>
          <w:szCs w:val="28"/>
        </w:rPr>
        <w:t xml:space="preserve"> </w:t>
      </w:r>
      <w:r w:rsidR="00600D0B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600D0B"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="00600D0B" w:rsidRPr="000226F3">
        <w:rPr>
          <w:sz w:val="28"/>
          <w:szCs w:val="28"/>
        </w:rPr>
        <w:t>найти</w:t>
      </w:r>
      <w:r w:rsidR="0007309B">
        <w:rPr>
          <w:sz w:val="28"/>
          <w:szCs w:val="28"/>
        </w:rPr>
        <w:t xml:space="preserve"> </w:t>
      </w:r>
      <w:r w:rsidR="005C68DB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Сухаревой.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берет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четыре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признака: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пособии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"Система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редакцией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Я.Н.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Засурского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содержится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попытка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классифицировать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радиовещание.</w:t>
      </w:r>
      <w:r w:rsidR="0007309B">
        <w:rPr>
          <w:sz w:val="28"/>
          <w:szCs w:val="28"/>
        </w:rPr>
        <w:t xml:space="preserve"> </w:t>
      </w:r>
      <w:r w:rsidR="00F475B0"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</w:t>
      </w:r>
      <w:r w:rsidR="00872C44" w:rsidRPr="000226F3">
        <w:rPr>
          <w:sz w:val="28"/>
          <w:szCs w:val="28"/>
        </w:rPr>
        <w:t>щая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схема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деления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радиостанций:</w:t>
      </w:r>
    </w:p>
    <w:p w:rsidR="0000796A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6C500F" w:rsidRPr="000226F3">
        <w:rPr>
          <w:sz w:val="28"/>
          <w:szCs w:val="28"/>
        </w:rPr>
        <w:t>форме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собственности: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центральные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общероссийские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муниципальные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радиостанции;</w:t>
      </w:r>
      <w:r w:rsidR="0007309B">
        <w:rPr>
          <w:sz w:val="28"/>
          <w:szCs w:val="28"/>
        </w:rPr>
        <w:t xml:space="preserve"> </w:t>
      </w:r>
    </w:p>
    <w:p w:rsidR="000226F3" w:rsidRDefault="00573BB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содержатся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рыночной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идеале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нужд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причинам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могут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аудиовизуальными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информации.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принадлежащие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некоммерческим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прочим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организациям;</w:t>
      </w:r>
      <w:r w:rsidR="0007309B">
        <w:rPr>
          <w:sz w:val="28"/>
          <w:szCs w:val="28"/>
        </w:rPr>
        <w:t xml:space="preserve"> </w:t>
      </w:r>
    </w:p>
    <w:p w:rsidR="000226F3" w:rsidRDefault="00573BB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финансируются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частично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частично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спонсорами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(владельцами),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частично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таковая.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изначально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нерентабельными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зрения,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некоммерческое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инструментом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влияния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взгляды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мнение.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практически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обращает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внимания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публики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нет.</w:t>
      </w:r>
    </w:p>
    <w:p w:rsidR="00F70325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F70325" w:rsidRPr="000226F3">
        <w:rPr>
          <w:sz w:val="28"/>
          <w:szCs w:val="28"/>
        </w:rPr>
        <w:t>:</w:t>
      </w:r>
      <w:r w:rsidR="0007309B">
        <w:rPr>
          <w:sz w:val="28"/>
          <w:szCs w:val="28"/>
        </w:rPr>
        <w:t xml:space="preserve"> </w:t>
      </w:r>
    </w:p>
    <w:p w:rsidR="00F70325" w:rsidRPr="000226F3" w:rsidRDefault="00F70325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франчайзинговые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англ.</w:t>
      </w:r>
      <w:r w:rsidR="0007309B">
        <w:rPr>
          <w:sz w:val="28"/>
        </w:rPr>
        <w:t xml:space="preserve"> </w:t>
      </w:r>
      <w:r w:rsidRPr="000226F3">
        <w:rPr>
          <w:sz w:val="28"/>
          <w:szCs w:val="28"/>
        </w:rPr>
        <w:t>franchise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привилегия)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ретрансляторы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московских,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петербургских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платят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головной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спутника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1,5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производства.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Отношения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региональных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фил</w:t>
      </w:r>
      <w:r w:rsidR="000226F3">
        <w:rPr>
          <w:sz w:val="28"/>
          <w:szCs w:val="28"/>
        </w:rPr>
        <w:t>иалов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ведущими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вещателями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раз</w:t>
      </w:r>
      <w:r w:rsidRPr="000226F3">
        <w:rPr>
          <w:sz w:val="28"/>
          <w:szCs w:val="28"/>
        </w:rPr>
        <w:t>личны.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«Европа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жесткую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политику,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материала,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характеристикам.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либеральной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позиции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придерживается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радио».</w:t>
      </w:r>
    </w:p>
    <w:p w:rsidR="00F70325" w:rsidRPr="000226F3" w:rsidRDefault="00F70325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</w:rPr>
        <w:t xml:space="preserve"> </w:t>
      </w:r>
      <w:r w:rsidRPr="000226F3">
        <w:rPr>
          <w:sz w:val="28"/>
          <w:szCs w:val="28"/>
        </w:rPr>
        <w:t>FM-станции,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имеющиеся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более).</w:t>
      </w:r>
      <w:r w:rsidR="0007309B">
        <w:rPr>
          <w:sz w:val="28"/>
          <w:szCs w:val="28"/>
        </w:rPr>
        <w:t xml:space="preserve"> </w:t>
      </w:r>
    </w:p>
    <w:p w:rsidR="00F70325" w:rsidRPr="000226F3" w:rsidRDefault="00F7032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частные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медиа-холдинги;</w:t>
      </w:r>
      <w:r w:rsidR="0007309B">
        <w:rPr>
          <w:sz w:val="28"/>
          <w:szCs w:val="28"/>
        </w:rPr>
        <w:t xml:space="preserve"> 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Частное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исключительно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зарабатывание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денег,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аудиовизуальных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вкусов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совсем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невзыскательных.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смешанным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акционерные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структур.</w:t>
      </w:r>
      <w:r w:rsidR="0007309B">
        <w:rPr>
          <w:sz w:val="28"/>
          <w:szCs w:val="28"/>
        </w:rPr>
        <w:t xml:space="preserve"> </w:t>
      </w:r>
    </w:p>
    <w:p w:rsidR="0075465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Классификация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типам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радиовещания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берется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соотношение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практически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бывает.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Обычно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«закольцованные»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обновлением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поступления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вставками.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добавляются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короткие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ток-шоу.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обсуждаются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проблемы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интерактивные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опросы,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телефонные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разговоры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радиослушателями,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называемые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чаты.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соотношение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где-то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40%,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Музыкально-информационное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соотношение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противоположное: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музыки.</w:t>
      </w:r>
    </w:p>
    <w:p w:rsidR="0075465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г.)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Музыкальное</w:t>
      </w:r>
      <w:r w:rsidR="0007309B">
        <w:rPr>
          <w:sz w:val="28"/>
          <w:szCs w:val="28"/>
        </w:rPr>
        <w:t xml:space="preserve"> </w:t>
      </w:r>
      <w:r w:rsidR="00754654" w:rsidRPr="000226F3">
        <w:rPr>
          <w:sz w:val="28"/>
          <w:szCs w:val="28"/>
        </w:rPr>
        <w:t>вещание.</w:t>
      </w:r>
    </w:p>
    <w:p w:rsidR="00754654" w:rsidRPr="000226F3" w:rsidRDefault="0075465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Количество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короткие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рубрики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превышает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10-20%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музыка!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подавляющее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большинство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</w:p>
    <w:p w:rsid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охвату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аудитории:</w:t>
      </w:r>
      <w:r w:rsidR="0007309B">
        <w:rPr>
          <w:sz w:val="28"/>
          <w:szCs w:val="28"/>
        </w:rPr>
        <w:t xml:space="preserve"> </w:t>
      </w:r>
    </w:p>
    <w:p w:rsidR="00F70325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общенациональн</w:t>
      </w:r>
      <w:r w:rsidR="00F70325" w:rsidRPr="000226F3">
        <w:rPr>
          <w:sz w:val="28"/>
          <w:szCs w:val="28"/>
        </w:rPr>
        <w:t>ые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центральные</w:t>
      </w:r>
      <w:r w:rsidR="007506E3" w:rsidRPr="000226F3">
        <w:rPr>
          <w:rStyle w:val="ac"/>
          <w:sz w:val="28"/>
          <w:szCs w:val="28"/>
        </w:rPr>
        <w:footnoteReference w:id="5"/>
      </w:r>
      <w:r w:rsidR="00F70325" w:rsidRPr="000226F3">
        <w:rPr>
          <w:sz w:val="28"/>
          <w:szCs w:val="28"/>
        </w:rPr>
        <w:t>;</w:t>
      </w:r>
    </w:p>
    <w:p w:rsidR="00F70325" w:rsidRPr="000226F3" w:rsidRDefault="00C35A01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принимает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слушает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население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всей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страны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боль</w:t>
      </w:r>
      <w:r w:rsidR="00F70325" w:rsidRPr="000226F3">
        <w:rPr>
          <w:sz w:val="28"/>
          <w:szCs w:val="28"/>
        </w:rPr>
        <w:softHyphen/>
        <w:t>шая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часть.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ним</w:t>
      </w:r>
      <w:r w:rsidR="0007309B">
        <w:rPr>
          <w:sz w:val="28"/>
          <w:szCs w:val="28"/>
        </w:rPr>
        <w:t xml:space="preserve"> </w:t>
      </w:r>
      <w:r w:rsidR="00F70325" w:rsidRPr="000226F3">
        <w:rPr>
          <w:sz w:val="28"/>
          <w:szCs w:val="28"/>
        </w:rPr>
        <w:t>относятся:</w:t>
      </w:r>
    </w:p>
    <w:p w:rsidR="00F70325" w:rsidRPr="000226F3" w:rsidRDefault="00F70325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</w:rPr>
        <w:t>—</w:t>
      </w:r>
      <w:r w:rsidR="0007309B">
        <w:rPr>
          <w:sz w:val="28"/>
        </w:rPr>
        <w:t xml:space="preserve"> </w:t>
      </w:r>
      <w:r w:rsidRPr="000226F3">
        <w:rPr>
          <w:sz w:val="28"/>
          <w:szCs w:val="28"/>
        </w:rPr>
        <w:t>государственные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общенациональной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1-е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охвату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41%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49%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«Маяк»,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чьи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второму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общенациональной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радиосети,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3-е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охвату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26%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женщин.</w:t>
      </w:r>
      <w:r w:rsidR="0007309B">
        <w:rPr>
          <w:sz w:val="28"/>
          <w:szCs w:val="28"/>
        </w:rPr>
        <w:t xml:space="preserve"> </w:t>
      </w:r>
    </w:p>
    <w:p w:rsidR="00F70325" w:rsidRPr="000226F3" w:rsidRDefault="00F70325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</w:rPr>
        <w:t>—</w:t>
      </w:r>
      <w:r w:rsidR="0007309B">
        <w:rPr>
          <w:sz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каналы: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Рекорд»,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</w:t>
      </w:r>
      <w:r w:rsidRPr="000226F3">
        <w:rPr>
          <w:sz w:val="28"/>
        </w:rPr>
        <w:t>,</w:t>
      </w:r>
      <w:r w:rsidR="0007309B">
        <w:rPr>
          <w:sz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</w:t>
      </w:r>
      <w:r w:rsidRPr="000226F3">
        <w:rPr>
          <w:sz w:val="28"/>
          <w:szCs w:val="28"/>
        </w:rPr>
        <w:softHyphen/>
        <w:t>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29%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2-е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3-ем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4-м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«Европа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обращаются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21%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россияне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респонденты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старших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невысоким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пенсионеры.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«Маяк»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пожилого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проживающие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небольших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городах.</w:t>
      </w:r>
    </w:p>
    <w:p w:rsidR="000226F3" w:rsidRDefault="00F70325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«Европе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обращаются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высокообразованные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студенты.</w:t>
      </w:r>
    </w:p>
    <w:p w:rsidR="000226F3" w:rsidRDefault="0000796A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региональные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регионы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(республики,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страны;</w:t>
      </w:r>
      <w:r w:rsidR="0007309B">
        <w:rPr>
          <w:sz w:val="28"/>
          <w:szCs w:val="28"/>
        </w:rPr>
        <w:t xml:space="preserve"> </w:t>
      </w:r>
    </w:p>
    <w:p w:rsidR="00872C44" w:rsidRPr="000226F3" w:rsidRDefault="0000796A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локальные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охватывающие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ограниченную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небольших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поселков,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пунктов,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сельских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районов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т.п.</w:t>
      </w:r>
      <w:r w:rsidR="0007309B">
        <w:rPr>
          <w:sz w:val="28"/>
          <w:szCs w:val="28"/>
        </w:rPr>
        <w:t xml:space="preserve"> 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Формат</w:t>
      </w:r>
      <w:r w:rsidR="007506E3" w:rsidRPr="000226F3">
        <w:rPr>
          <w:rStyle w:val="ac"/>
          <w:sz w:val="28"/>
          <w:szCs w:val="28"/>
        </w:rPr>
        <w:footnoteReference w:id="6"/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призванный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вкусы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следствие,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статус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25-35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15-25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критериями,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определяющими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стилистика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имидж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зависящий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факторов,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называемая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«музыкальная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одежда»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джинглы,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заставки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шумы,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материала,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компоновка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микширование.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Представим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форматы: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(Adult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Contemporary)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взрослых.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распространенный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25-45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субформаты: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Soft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AC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мягкий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спокойных,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лирических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малым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текущих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старое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«Ретро»),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30-45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лет;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Hot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AC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горячий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ритмичной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чуть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текущих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25-35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</w:p>
    <w:p w:rsidR="00597760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CHR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(Contemporary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Hit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Radio)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12-25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CHR/Pop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DFM</w:t>
      </w:r>
      <w:r w:rsidRPr="000226F3">
        <w:rPr>
          <w:sz w:val="28"/>
          <w:szCs w:val="28"/>
        </w:rPr>
        <w:t>);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CHR/Rhythmic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ритмичной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танцевальной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танцующее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"Европа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Плюс");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2.3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Modern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Rock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oriented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CHR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поп-рок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"Максимум"),</w:t>
      </w:r>
    </w:p>
    <w:p w:rsidR="00597760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Rock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Рок-радиостанции,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преобладают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рок-н-рол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18-35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AR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(Active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Rock)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рок-н-рол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каталогом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90-х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годов</w:t>
      </w:r>
      <w:r w:rsidR="0007309B">
        <w:rPr>
          <w:sz w:val="28"/>
          <w:szCs w:val="28"/>
        </w:rPr>
        <w:t xml:space="preserve"> 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Classical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Классика»)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узкой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возраста;</w:t>
      </w:r>
    </w:p>
    <w:p w:rsidR="00872C44" w:rsidRP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Oldies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ретроформат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45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Ретро»),</w:t>
      </w:r>
    </w:p>
    <w:p w:rsid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тематической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направленности,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характеру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предлагаемой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функциональным</w:t>
      </w:r>
      <w:r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характеристикам:</w:t>
      </w:r>
      <w:r>
        <w:rPr>
          <w:sz w:val="28"/>
          <w:szCs w:val="28"/>
        </w:rPr>
        <w:t xml:space="preserve"> </w:t>
      </w:r>
    </w:p>
    <w:p w:rsidR="00C35A01" w:rsidRPr="000226F3" w:rsidRDefault="00C35A0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универсального,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общего,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характера;</w:t>
      </w:r>
      <w:r w:rsidR="0007309B">
        <w:rPr>
          <w:sz w:val="28"/>
          <w:szCs w:val="28"/>
        </w:rPr>
        <w:t xml:space="preserve"> </w:t>
      </w:r>
    </w:p>
    <w:p w:rsidR="00C35A01" w:rsidRPr="000226F3" w:rsidRDefault="00C35A01" w:rsidP="000226F3">
      <w:pPr>
        <w:keepNext/>
        <w:widowControl w:val="0"/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спектр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аналитических,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общественно-политич</w:t>
      </w:r>
      <w:r w:rsidR="000226F3">
        <w:rPr>
          <w:sz w:val="28"/>
          <w:szCs w:val="28"/>
        </w:rPr>
        <w:t>еских,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научно-популярных,</w:t>
      </w:r>
      <w:r w:rsidR="0007309B">
        <w:rPr>
          <w:sz w:val="28"/>
          <w:szCs w:val="28"/>
        </w:rPr>
        <w:t xml:space="preserve"> </w:t>
      </w:r>
      <w:r w:rsidR="000226F3">
        <w:rPr>
          <w:sz w:val="28"/>
          <w:szCs w:val="28"/>
        </w:rPr>
        <w:t>ху</w:t>
      </w:r>
      <w:r w:rsidRPr="000226F3">
        <w:rPr>
          <w:sz w:val="28"/>
          <w:szCs w:val="28"/>
        </w:rPr>
        <w:t>дожественных,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просветительских,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предназначенных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категорий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молодежную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детскую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аудиторию.</w:t>
      </w:r>
      <w:r w:rsidR="0007309B">
        <w:rPr>
          <w:sz w:val="28"/>
          <w:szCs w:val="28"/>
        </w:rPr>
        <w:t xml:space="preserve"> </w:t>
      </w:r>
    </w:p>
    <w:p w:rsidR="000226F3" w:rsidRDefault="00C35A01" w:rsidP="000226F3">
      <w:pPr>
        <w:keepNext/>
        <w:widowControl w:val="0"/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половину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«Вести»,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программы.</w:t>
      </w:r>
    </w:p>
    <w:p w:rsidR="00C35A01" w:rsidRPr="000226F3" w:rsidRDefault="00C35A01" w:rsidP="000226F3">
      <w:pPr>
        <w:keepNext/>
        <w:widowControl w:val="0"/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радиостанции;</w:t>
      </w:r>
      <w:r w:rsidR="0007309B">
        <w:rPr>
          <w:sz w:val="28"/>
          <w:szCs w:val="28"/>
        </w:rPr>
        <w:t xml:space="preserve"> </w:t>
      </w:r>
    </w:p>
    <w:p w:rsidR="00C35A01" w:rsidRPr="000226F3" w:rsidRDefault="00C35A01" w:rsidP="000226F3">
      <w:pPr>
        <w:keepNext/>
        <w:widowControl w:val="0"/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компонентом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идущие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интенсивном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комментарии,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интервью,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репортажи,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обозрения.</w:t>
      </w:r>
    </w:p>
    <w:p w:rsidR="000226F3" w:rsidRDefault="00C35A01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Примером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служить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ветеран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круглосуточная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</w:t>
      </w:r>
      <w:r w:rsidRPr="000226F3">
        <w:rPr>
          <w:sz w:val="28"/>
          <w:szCs w:val="28"/>
        </w:rPr>
        <w:softHyphen/>
        <w:t>формационно-</w:t>
      </w:r>
      <w:r w:rsidR="00574880" w:rsidRPr="000226F3">
        <w:rPr>
          <w:sz w:val="28"/>
          <w:szCs w:val="28"/>
        </w:rPr>
        <w:t>музыкальная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радиостанция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«Маяк».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чередуется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музыкой.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полчаса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позывных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джингла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«Маяк-новости»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корреспондентов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агентств.</w:t>
      </w:r>
      <w:r w:rsidR="0007309B">
        <w:rPr>
          <w:sz w:val="28"/>
          <w:szCs w:val="28"/>
        </w:rPr>
        <w:t xml:space="preserve"> </w:t>
      </w:r>
    </w:p>
    <w:p w:rsidR="00C35A01" w:rsidRPr="000226F3" w:rsidRDefault="00C35A01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музыкальные,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информационно-музыкальные,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музыкально-развлекательные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которые,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очередь,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д</w:t>
      </w:r>
      <w:r w:rsidR="000C6803" w:rsidRPr="000226F3">
        <w:rPr>
          <w:sz w:val="28"/>
          <w:szCs w:val="28"/>
        </w:rPr>
        <w:t>елятся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музыкальному</w:t>
      </w:r>
      <w:r w:rsidR="0007309B"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формату;</w:t>
      </w:r>
    </w:p>
    <w:p w:rsidR="000226F3" w:rsidRDefault="00C35A0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Говоря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отметить,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практически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все.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Возможно,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наконец,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отражает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степень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Однако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совершенно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очевидно,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разделяющих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гораздо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совокупности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взаимосвязи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рассмотрения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описание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предполагает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</w:t>
      </w:r>
      <w:r w:rsidR="00872C44" w:rsidRPr="000226F3">
        <w:rPr>
          <w:sz w:val="28"/>
          <w:szCs w:val="28"/>
        </w:rPr>
        <w:t>пу</w:t>
      </w:r>
      <w:r w:rsidR="0007309B">
        <w:rPr>
          <w:sz w:val="28"/>
          <w:szCs w:val="28"/>
        </w:rPr>
        <w:t xml:space="preserve"> </w:t>
      </w:r>
      <w:r w:rsidR="00872C44" w:rsidRPr="000226F3">
        <w:rPr>
          <w:sz w:val="28"/>
          <w:szCs w:val="28"/>
        </w:rPr>
        <w:t>СМИ.</w:t>
      </w:r>
      <w:r w:rsidR="0007309B">
        <w:rPr>
          <w:sz w:val="28"/>
          <w:szCs w:val="28"/>
        </w:rPr>
        <w:t xml:space="preserve"> </w:t>
      </w:r>
    </w:p>
    <w:p w:rsidR="000226F3" w:rsidRDefault="00872C4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Поэтому</w:t>
      </w:r>
      <w:r w:rsidR="0000796A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типоформирующими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признаками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него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будут</w:t>
      </w:r>
      <w:r w:rsidR="0007309B">
        <w:rPr>
          <w:sz w:val="28"/>
          <w:szCs w:val="28"/>
        </w:rPr>
        <w:t xml:space="preserve"> </w:t>
      </w:r>
      <w:r w:rsidR="0000796A" w:rsidRPr="000226F3">
        <w:rPr>
          <w:sz w:val="28"/>
          <w:szCs w:val="28"/>
        </w:rPr>
        <w:t>следующие.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Владелец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прибыль.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Согласно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муниципальные,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корпоративные,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идея,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объединившая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творческий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коллектив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владельца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прибыли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продажи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муниципальной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горожан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внутригородского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уровня.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ориентация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категории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населения.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Определяется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жительства,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положению,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</w:t>
      </w:r>
      <w:r w:rsidR="00C85C9C" w:rsidRPr="000226F3">
        <w:rPr>
          <w:sz w:val="28"/>
          <w:szCs w:val="28"/>
        </w:rPr>
        <w:t>ю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образования,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профессии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т.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д</w:t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на: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непосредственно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обращено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программа;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потенциальную,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включающую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обстоятельствах;</w:t>
      </w:r>
      <w:r w:rsidR="0007309B">
        <w:rPr>
          <w:sz w:val="28"/>
          <w:szCs w:val="28"/>
        </w:rPr>
        <w:t xml:space="preserve"> </w:t>
      </w:r>
    </w:p>
    <w:p w:rsidR="00573BB8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заинтересованную,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объединяющую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573BB8" w:rsidRPr="000226F3">
        <w:rPr>
          <w:sz w:val="28"/>
          <w:szCs w:val="28"/>
        </w:rPr>
        <w:t>нимает</w:t>
      </w:r>
      <w:r w:rsidR="0007309B">
        <w:rPr>
          <w:sz w:val="28"/>
          <w:szCs w:val="28"/>
        </w:rPr>
        <w:t xml:space="preserve"> </w:t>
      </w:r>
      <w:r w:rsidR="00573BB8" w:rsidRPr="000226F3">
        <w:rPr>
          <w:sz w:val="28"/>
          <w:szCs w:val="28"/>
        </w:rPr>
        <w:t>участие</w:t>
      </w:r>
      <w:r w:rsidR="0007309B">
        <w:rPr>
          <w:sz w:val="28"/>
          <w:szCs w:val="28"/>
        </w:rPr>
        <w:t xml:space="preserve"> </w:t>
      </w:r>
      <w:r w:rsidR="00573BB8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73BB8"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="00573BB8" w:rsidRPr="000226F3">
        <w:rPr>
          <w:sz w:val="28"/>
          <w:szCs w:val="28"/>
        </w:rPr>
        <w:t>работе;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случайную,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случайно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включил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остался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частоте.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отвечает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вопросы: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неразрывно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связаны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совокупности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</w:p>
    <w:p w:rsid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Следующая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вторичные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(зависимые)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составляющих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успех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</w:t>
      </w:r>
      <w:r w:rsidR="00574880" w:rsidRPr="000226F3">
        <w:rPr>
          <w:sz w:val="28"/>
          <w:szCs w:val="28"/>
        </w:rPr>
        <w:t>анции.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эту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группу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относятся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следующие:</w:t>
      </w:r>
      <w:r w:rsidR="0007309B">
        <w:rPr>
          <w:sz w:val="28"/>
          <w:szCs w:val="28"/>
        </w:rPr>
        <w:t xml:space="preserve"> </w:t>
      </w:r>
    </w:p>
    <w:p w:rsidR="00077C8A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понятие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входят: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выстроенная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подобранная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стратегия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соответствующих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эстетических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норм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творческого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коллектива.</w:t>
      </w:r>
      <w:r w:rsidR="0007309B">
        <w:rPr>
          <w:sz w:val="28"/>
          <w:szCs w:val="28"/>
        </w:rPr>
        <w:t xml:space="preserve"> </w:t>
      </w:r>
    </w:p>
    <w:p w:rsidR="0007309B" w:rsidRDefault="00077C8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Формат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придерживаться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агрессивной,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ориентироваться.</w:t>
      </w:r>
    </w:p>
    <w:p w:rsidR="0007309B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выбранный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ориентирована.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происходит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увеличение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числа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FM-диапазоне.</w:t>
      </w:r>
      <w:r w:rsidR="0007309B">
        <w:rPr>
          <w:sz w:val="28"/>
          <w:szCs w:val="28"/>
        </w:rPr>
        <w:t xml:space="preserve"> </w:t>
      </w:r>
    </w:p>
    <w:p w:rsidR="00077C8A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творческого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коллектива.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зависимости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поставленных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профессиональных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радиожурналистов,</w:t>
      </w:r>
      <w:r w:rsidR="0007309B">
        <w:rPr>
          <w:sz w:val="28"/>
          <w:szCs w:val="28"/>
        </w:rPr>
        <w:t xml:space="preserve"> </w:t>
      </w:r>
      <w:r w:rsidR="00077C8A"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специализирующихся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</w:t>
      </w:r>
      <w:r w:rsidR="00077C8A" w:rsidRPr="000226F3">
        <w:rPr>
          <w:sz w:val="28"/>
          <w:szCs w:val="28"/>
        </w:rPr>
        <w:t>.</w:t>
      </w:r>
    </w:p>
    <w:p w:rsidR="000C156D" w:rsidRPr="000226F3" w:rsidRDefault="000C156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Ди-джей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(аббревиатура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английского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термина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disc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jockey</w:t>
      </w:r>
      <w:r w:rsidRPr="000226F3">
        <w:rPr>
          <w:sz w:val="28"/>
          <w:szCs w:val="28"/>
        </w:rPr>
        <w:t>)</w:t>
      </w:r>
      <w:r w:rsidRPr="000226F3">
        <w:rPr>
          <w:rStyle w:val="ac"/>
          <w:sz w:val="28"/>
          <w:szCs w:val="28"/>
        </w:rPr>
        <w:footnoteReference w:id="7"/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посредник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между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обозначения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термин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модератор).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зависит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установок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концепции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стилистики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</w:p>
    <w:p w:rsidR="00077C8A" w:rsidRPr="000226F3" w:rsidRDefault="000C156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известно,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(ди-джей)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визитная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карточка.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Обязательным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прежде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разбираться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Профессия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мультипрофессия.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душевными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качествами: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незлобив</w:t>
      </w:r>
      <w:r w:rsidR="00574880" w:rsidRPr="000226F3">
        <w:rPr>
          <w:sz w:val="28"/>
          <w:szCs w:val="28"/>
        </w:rPr>
        <w:t>ым,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уметь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слушать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людей</w:t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гибким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человеком.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касается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стремления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потоком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замечать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ногу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выйти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неловкой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ситуации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Помимо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гибкости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легким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человеком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молниеносной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реакцией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мгновенно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работу.</w:t>
      </w:r>
    </w:p>
    <w:p w:rsidR="0007309B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политика.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обоснованным.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Неверно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стремиться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охватить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специфическими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могут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оттолкнуть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Перенасыщение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монотонности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однообразию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</w:p>
    <w:p w:rsidR="00872C44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оформление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Исходя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внимание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оформлению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</w:p>
    <w:p w:rsidR="0007309B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Третья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формальные,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характеризующие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помощью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измеряемых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параметров.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могут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измерены:</w:t>
      </w:r>
      <w:r w:rsidR="0007309B">
        <w:rPr>
          <w:sz w:val="28"/>
          <w:szCs w:val="28"/>
        </w:rPr>
        <w:t xml:space="preserve"> </w:t>
      </w:r>
    </w:p>
    <w:p w:rsidR="0007309B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промежутке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круглосуточного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неско</w:t>
      </w:r>
      <w:r w:rsidR="00C85C9C" w:rsidRPr="000226F3">
        <w:rPr>
          <w:sz w:val="28"/>
          <w:szCs w:val="28"/>
        </w:rPr>
        <w:t>льких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часов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неделю),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«возрастом»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сроком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эфир.</w:t>
      </w:r>
      <w:r w:rsidR="0007309B">
        <w:rPr>
          <w:sz w:val="28"/>
          <w:szCs w:val="28"/>
        </w:rPr>
        <w:t xml:space="preserve"> </w:t>
      </w:r>
    </w:p>
    <w:p w:rsidR="0007309B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Территория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="00C85C9C" w:rsidRPr="000226F3">
        <w:rPr>
          <w:sz w:val="28"/>
          <w:szCs w:val="28"/>
        </w:rPr>
        <w:t>бывает</w:t>
      </w:r>
      <w:r w:rsidRPr="000226F3">
        <w:rPr>
          <w:sz w:val="28"/>
          <w:szCs w:val="28"/>
        </w:rPr>
        <w:t>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городское,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574880" w:rsidRPr="000226F3">
        <w:rPr>
          <w:sz w:val="28"/>
          <w:szCs w:val="28"/>
        </w:rPr>
        <w:t>сероссийское,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всемирное.</w:t>
      </w:r>
    </w:p>
    <w:p w:rsidR="00597760" w:rsidRPr="000226F3" w:rsidRDefault="0000796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вышеперечисленные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признаки,</w:t>
      </w:r>
      <w:r w:rsidR="0007309B">
        <w:rPr>
          <w:sz w:val="28"/>
          <w:szCs w:val="28"/>
        </w:rPr>
        <w:t xml:space="preserve"> </w:t>
      </w:r>
      <w:r w:rsidR="005C68DB"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целостное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верно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конкретной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выстроить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типа.</w:t>
      </w:r>
    </w:p>
    <w:p w:rsidR="006C3799" w:rsidRPr="000226F3" w:rsidRDefault="006C379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131D" w:rsidRPr="0007309B" w:rsidRDefault="00F2131D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7309B">
        <w:rPr>
          <w:b/>
          <w:sz w:val="28"/>
          <w:szCs w:val="36"/>
        </w:rPr>
        <w:t>1.3</w:t>
      </w:r>
      <w:r w:rsidR="0007309B">
        <w:rPr>
          <w:b/>
          <w:sz w:val="28"/>
          <w:szCs w:val="36"/>
        </w:rPr>
        <w:t xml:space="preserve"> </w:t>
      </w:r>
      <w:r w:rsidRPr="0007309B">
        <w:rPr>
          <w:b/>
          <w:sz w:val="28"/>
          <w:szCs w:val="36"/>
        </w:rPr>
        <w:t>Технологические</w:t>
      </w:r>
      <w:r w:rsidR="0007309B">
        <w:rPr>
          <w:b/>
          <w:sz w:val="28"/>
          <w:szCs w:val="36"/>
        </w:rPr>
        <w:t xml:space="preserve"> </w:t>
      </w:r>
      <w:r w:rsidRPr="0007309B">
        <w:rPr>
          <w:b/>
          <w:sz w:val="28"/>
          <w:szCs w:val="36"/>
        </w:rPr>
        <w:t>и</w:t>
      </w:r>
      <w:r w:rsidR="0007309B">
        <w:rPr>
          <w:b/>
          <w:sz w:val="28"/>
          <w:szCs w:val="36"/>
        </w:rPr>
        <w:t xml:space="preserve"> </w:t>
      </w:r>
      <w:r w:rsidRPr="0007309B">
        <w:rPr>
          <w:b/>
          <w:sz w:val="28"/>
          <w:szCs w:val="36"/>
        </w:rPr>
        <w:t>экономические</w:t>
      </w:r>
      <w:r w:rsidR="0007309B">
        <w:rPr>
          <w:b/>
          <w:sz w:val="28"/>
          <w:szCs w:val="36"/>
        </w:rPr>
        <w:t xml:space="preserve"> </w:t>
      </w:r>
      <w:r w:rsidRPr="0007309B">
        <w:rPr>
          <w:b/>
          <w:sz w:val="28"/>
          <w:szCs w:val="36"/>
        </w:rPr>
        <w:t>основы</w:t>
      </w:r>
      <w:r w:rsidR="0007309B">
        <w:rPr>
          <w:b/>
          <w:sz w:val="28"/>
          <w:szCs w:val="36"/>
        </w:rPr>
        <w:t xml:space="preserve"> </w:t>
      </w:r>
      <w:r w:rsidRPr="0007309B">
        <w:rPr>
          <w:b/>
          <w:sz w:val="28"/>
          <w:szCs w:val="36"/>
        </w:rPr>
        <w:t>радиовещания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131D" w:rsidRPr="000226F3" w:rsidRDefault="00F2131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Возникновение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отдель</w:t>
      </w:r>
      <w:r w:rsidR="003156DB" w:rsidRPr="000226F3">
        <w:rPr>
          <w:sz w:val="28"/>
          <w:szCs w:val="28"/>
        </w:rPr>
        <w:t>ных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коммуникации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образование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происходило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историческом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процессе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взаимовлияния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двух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факторов: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социального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следствия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расширения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усложнения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потребностей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научно-технического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следствия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освоения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способов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контакта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="003156DB" w:rsidRPr="000226F3">
        <w:rPr>
          <w:sz w:val="28"/>
          <w:szCs w:val="28"/>
        </w:rPr>
        <w:t>аудиторией.</w:t>
      </w:r>
    </w:p>
    <w:p w:rsidR="003156DB" w:rsidRPr="000226F3" w:rsidRDefault="003156D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Технические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вспомогательное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студийное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оборудование,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физическая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(эфир,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провода),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</w:t>
      </w:r>
      <w:r w:rsidR="00585363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Способ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осуществления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контакта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слушателем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преобразование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микрофоном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звуковых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электромагнитные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колебания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выходом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проводную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сеть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последующим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обратным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раскодированием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приемнике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получателя.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Фиксированности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сообщения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существует,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многом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определяет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специфику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Доставка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аудиоматериала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адресату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заложена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самой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технической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природе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радио: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коммуникатора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напрямую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без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посредника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любую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точку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пространства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любой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момент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времени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обладателю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радиоприемника,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обеспечивает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радиовещанию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самую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высокую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коммуникации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оперативность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сообщений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способность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охвата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аудитории.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касается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надежности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доставки,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принятым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стандартам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такое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осуществляется,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правило,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масштабах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общегосударственных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каналов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радиостанциями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большой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мощности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средне-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длинноволновом</w:t>
      </w:r>
      <w:r w:rsidR="0007309B">
        <w:rPr>
          <w:sz w:val="28"/>
          <w:szCs w:val="28"/>
        </w:rPr>
        <w:t xml:space="preserve"> </w:t>
      </w:r>
      <w:r w:rsidR="00585363" w:rsidRPr="000226F3">
        <w:rPr>
          <w:sz w:val="28"/>
          <w:szCs w:val="28"/>
        </w:rPr>
        <w:t>диапазонах.</w:t>
      </w:r>
    </w:p>
    <w:p w:rsidR="00585363" w:rsidRPr="000226F3" w:rsidRDefault="0058536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ультракоротковолновом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  <w:lang w:val="en-US"/>
        </w:rPr>
        <w:t>FM</w:t>
      </w:r>
      <w:r w:rsidR="00FF03F1" w:rsidRPr="000226F3">
        <w:rPr>
          <w:sz w:val="28"/>
          <w:szCs w:val="28"/>
        </w:rPr>
        <w:t>-диапазоне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радиосигнал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принимается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пределах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прямой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видимости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антенны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радиопередатчика,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потому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УКВ-станции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  <w:lang w:val="en-US"/>
        </w:rPr>
        <w:t>FM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диапазона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обеспечивают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преимущественно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местное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вещание.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основной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принцип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вещателя,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минимизация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усилий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доступ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="00FF03F1" w:rsidRPr="000226F3">
        <w:rPr>
          <w:sz w:val="28"/>
          <w:szCs w:val="28"/>
        </w:rPr>
        <w:t>информации.</w:t>
      </w:r>
    </w:p>
    <w:p w:rsidR="00FF03F1" w:rsidRPr="000226F3" w:rsidRDefault="00FF03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Экономика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строится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несколько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основаниях,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печати,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затрат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покрывается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подпиской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розничной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продажей.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источником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бюджетные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ассигнования,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доходы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примеру,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фондов,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подготовка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заказных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доходы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продажи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разновидностей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продажи,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спонсорские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субсидии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попутного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маркетинга.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бесплатно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кажущаяся.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итоге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член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финансирует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каналы: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впрямую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поступающих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бюджет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налогов;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косвенно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через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надбавки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товары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услуги,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компенсирующие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рекламодателям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затраты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586B10" w:rsidRPr="000226F3">
        <w:rPr>
          <w:sz w:val="28"/>
          <w:szCs w:val="28"/>
        </w:rPr>
        <w:t>радиорекламу.</w:t>
      </w:r>
    </w:p>
    <w:p w:rsidR="00077C8A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574C33" w:rsidRPr="0007309B">
        <w:rPr>
          <w:b/>
          <w:sz w:val="28"/>
          <w:szCs w:val="36"/>
        </w:rPr>
        <w:t>Глава</w:t>
      </w:r>
      <w:r>
        <w:rPr>
          <w:b/>
          <w:sz w:val="28"/>
          <w:szCs w:val="36"/>
        </w:rPr>
        <w:t xml:space="preserve"> </w:t>
      </w:r>
      <w:r w:rsidR="00574C33" w:rsidRPr="0007309B">
        <w:rPr>
          <w:b/>
          <w:sz w:val="28"/>
          <w:szCs w:val="36"/>
        </w:rPr>
        <w:t>2.</w:t>
      </w:r>
      <w:r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Типологический</w:t>
      </w:r>
      <w:r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ан</w:t>
      </w:r>
      <w:r w:rsidR="00540C06" w:rsidRPr="0007309B">
        <w:rPr>
          <w:b/>
          <w:sz w:val="28"/>
          <w:szCs w:val="36"/>
        </w:rPr>
        <w:t>ализ</w:t>
      </w:r>
      <w:r>
        <w:rPr>
          <w:b/>
          <w:sz w:val="28"/>
          <w:szCs w:val="36"/>
        </w:rPr>
        <w:t xml:space="preserve"> </w:t>
      </w:r>
      <w:r w:rsidR="00540C06" w:rsidRPr="0007309B">
        <w:rPr>
          <w:b/>
          <w:sz w:val="28"/>
          <w:szCs w:val="36"/>
        </w:rPr>
        <w:t>системы</w:t>
      </w:r>
      <w:r>
        <w:rPr>
          <w:b/>
          <w:sz w:val="28"/>
          <w:szCs w:val="36"/>
        </w:rPr>
        <w:t xml:space="preserve"> </w:t>
      </w:r>
      <w:r w:rsidR="00540C06" w:rsidRPr="0007309B">
        <w:rPr>
          <w:b/>
          <w:sz w:val="28"/>
          <w:szCs w:val="36"/>
        </w:rPr>
        <w:t>радиовещания</w:t>
      </w:r>
    </w:p>
    <w:p w:rsidR="0007309B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</w:p>
    <w:p w:rsidR="00574880" w:rsidRPr="0007309B" w:rsidRDefault="00574880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7309B">
        <w:rPr>
          <w:b/>
          <w:sz w:val="28"/>
          <w:szCs w:val="36"/>
        </w:rPr>
        <w:t>2.1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Типологический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анализ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радиовещания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в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условиях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современных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рыночных</w:t>
      </w:r>
      <w:r w:rsidR="0007309B">
        <w:rPr>
          <w:b/>
          <w:sz w:val="28"/>
          <w:szCs w:val="36"/>
        </w:rPr>
        <w:t xml:space="preserve"> </w:t>
      </w:r>
      <w:r w:rsidR="009E18F8" w:rsidRPr="0007309B">
        <w:rPr>
          <w:b/>
          <w:sz w:val="28"/>
          <w:szCs w:val="36"/>
        </w:rPr>
        <w:t>отношений</w:t>
      </w:r>
    </w:p>
    <w:p w:rsidR="0007309B" w:rsidRDefault="0007309B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77C8A" w:rsidRPr="000226F3" w:rsidRDefault="00077C8A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Сегодня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Федеральной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службы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входящей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Министерство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печати,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телерадиовещан</w:t>
      </w:r>
      <w:r w:rsidR="0007309B">
        <w:rPr>
          <w:sz w:val="28"/>
          <w:szCs w:val="28"/>
        </w:rPr>
        <w:t>ия и средств массовых коммуника</w:t>
      </w:r>
      <w:r w:rsidRPr="000226F3">
        <w:rPr>
          <w:sz w:val="28"/>
          <w:szCs w:val="28"/>
        </w:rPr>
        <w:t>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1419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292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государственные.</w:t>
      </w:r>
    </w:p>
    <w:p w:rsidR="00574C33" w:rsidRPr="000226F3" w:rsidRDefault="00574C3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располагает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комплексом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поистине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свойств,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вездесущим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общедоступным.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занимаясь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исчерпывающую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событиях,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театр,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рынок.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газеты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человеческим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голосом,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одновременно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происходящих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событий.</w:t>
      </w:r>
      <w:r w:rsidR="0007309B">
        <w:rPr>
          <w:sz w:val="28"/>
          <w:szCs w:val="28"/>
        </w:rPr>
        <w:t xml:space="preserve"> </w:t>
      </w:r>
    </w:p>
    <w:p w:rsidR="001433FE" w:rsidRPr="000226F3" w:rsidRDefault="00574C3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телекоммуникации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потеряло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увеличило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благодаря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Радио-эфир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</w:t>
      </w:r>
      <w:r w:rsidR="006B7717" w:rsidRPr="000226F3">
        <w:rPr>
          <w:sz w:val="28"/>
          <w:szCs w:val="28"/>
        </w:rPr>
        <w:t>мируется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временному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принципу,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дифференцируется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программам.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Доходчивость,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простота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эмоциональность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живого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слова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сегодняшнего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дня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позволяют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пользоваться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неизменной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признательностью</w:t>
      </w:r>
      <w:r w:rsidR="0007309B">
        <w:rPr>
          <w:sz w:val="28"/>
          <w:szCs w:val="28"/>
        </w:rPr>
        <w:t xml:space="preserve"> </w:t>
      </w:r>
      <w:r w:rsidR="006B7717" w:rsidRPr="000226F3">
        <w:rPr>
          <w:sz w:val="28"/>
          <w:szCs w:val="28"/>
        </w:rPr>
        <w:t>слушателей.</w:t>
      </w:r>
      <w:r w:rsidR="0007309B">
        <w:rPr>
          <w:sz w:val="28"/>
          <w:szCs w:val="28"/>
        </w:rPr>
        <w:t xml:space="preserve"> </w:t>
      </w:r>
    </w:p>
    <w:p w:rsidR="009B6C35" w:rsidRPr="000226F3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Коммерческое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явление,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обладает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отличающихся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радиовещаний.</w:t>
      </w:r>
      <w:r w:rsidR="0007309B">
        <w:rPr>
          <w:sz w:val="28"/>
          <w:szCs w:val="28"/>
        </w:rPr>
        <w:t xml:space="preserve"> </w:t>
      </w:r>
    </w:p>
    <w:p w:rsidR="0007309B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следующие:</w:t>
      </w:r>
      <w:r w:rsidR="0007309B">
        <w:rPr>
          <w:sz w:val="28"/>
          <w:szCs w:val="28"/>
        </w:rPr>
        <w:t xml:space="preserve"> </w:t>
      </w:r>
    </w:p>
    <w:p w:rsidR="0007309B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насыщены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многообразны,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начиная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розыгрышей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эфире;</w:t>
      </w:r>
      <w:r w:rsidR="0007309B">
        <w:rPr>
          <w:sz w:val="28"/>
          <w:szCs w:val="28"/>
        </w:rPr>
        <w:t xml:space="preserve"> </w:t>
      </w:r>
    </w:p>
    <w:p w:rsidR="0007309B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четкое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разделение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комментария,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абсолютная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опережающая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достоверность,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максимальное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источников;</w:t>
      </w:r>
      <w:r w:rsidR="0007309B">
        <w:rPr>
          <w:sz w:val="28"/>
          <w:szCs w:val="28"/>
        </w:rPr>
        <w:t xml:space="preserve"> </w:t>
      </w:r>
    </w:p>
    <w:p w:rsidR="000C6803" w:rsidRPr="000226F3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Большинство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FM-диапазоне,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пристрастием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вкусом,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зависит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радиостанции;</w:t>
      </w:r>
      <w:r w:rsidR="0007309B">
        <w:rPr>
          <w:sz w:val="28"/>
          <w:szCs w:val="28"/>
        </w:rPr>
        <w:t xml:space="preserve"> </w:t>
      </w:r>
    </w:p>
    <w:p w:rsidR="0007309B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тематическим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характеристикам,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меньшей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степени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насыщенностью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многообразием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эфире;</w:t>
      </w:r>
      <w:r w:rsidR="0007309B">
        <w:rPr>
          <w:sz w:val="28"/>
          <w:szCs w:val="28"/>
        </w:rPr>
        <w:t xml:space="preserve"> </w:t>
      </w:r>
    </w:p>
    <w:p w:rsidR="0007309B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Узкий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учреждению,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выгодно,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будет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однородной.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облегчает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конкретную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одновременно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потребителем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продукции,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рекламирующей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радиостанцию.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радиостанций,—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восприимчивость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жесткой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аудиторией.</w:t>
      </w:r>
      <w:r w:rsidR="0007309B">
        <w:rPr>
          <w:sz w:val="28"/>
          <w:szCs w:val="28"/>
        </w:rPr>
        <w:t xml:space="preserve"> </w:t>
      </w:r>
    </w:p>
    <w:p w:rsidR="009B6C35" w:rsidRPr="000226F3" w:rsidRDefault="009B6C3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макросреды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сфере;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учреждений,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заинтересованных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размещении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институт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появился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случайно,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становление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сопровождается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отражают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обществе.</w:t>
      </w:r>
      <w:r w:rsidR="0007309B">
        <w:rPr>
          <w:sz w:val="28"/>
          <w:szCs w:val="28"/>
        </w:rPr>
        <w:t xml:space="preserve"> </w:t>
      </w:r>
    </w:p>
    <w:p w:rsidR="0026174D" w:rsidRPr="000226F3" w:rsidRDefault="0026174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Различают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</w:t>
      </w:r>
      <w:r w:rsidR="00F475B0" w:rsidRPr="000226F3">
        <w:rPr>
          <w:sz w:val="28"/>
          <w:szCs w:val="28"/>
        </w:rPr>
        <w:t>формационно-музыкальных</w:t>
      </w:r>
      <w:r w:rsidR="0007309B">
        <w:rPr>
          <w:sz w:val="28"/>
          <w:szCs w:val="28"/>
        </w:rPr>
        <w:t xml:space="preserve"> </w:t>
      </w:r>
      <w:r w:rsidR="00F475B0" w:rsidRPr="000226F3">
        <w:rPr>
          <w:sz w:val="28"/>
          <w:szCs w:val="28"/>
        </w:rPr>
        <w:t>станции:</w:t>
      </w:r>
    </w:p>
    <w:p w:rsidR="00F475B0" w:rsidRPr="000226F3" w:rsidRDefault="00F475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«Многопрофильные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станции»</w:t>
      </w:r>
    </w:p>
    <w:p w:rsidR="00F475B0" w:rsidRPr="000226F3" w:rsidRDefault="00F475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Основой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«многопрофильных»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аналитические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журналистов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информирование,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непосредственное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студии,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просвещение,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текущих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нужно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помнить,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«рекламировать»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помогать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комментарии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аналитиков,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компетентных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посредником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между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источником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информации.</w:t>
      </w:r>
      <w:r w:rsidR="0007309B">
        <w:rPr>
          <w:sz w:val="28"/>
          <w:szCs w:val="28"/>
        </w:rPr>
        <w:t xml:space="preserve"> </w:t>
      </w:r>
    </w:p>
    <w:p w:rsidR="00F475B0" w:rsidRPr="000226F3" w:rsidRDefault="00F475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Ведущий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«многопрофильной»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говорит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микрофон,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отвечая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наполнение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«раскрашиванием»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помощью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джинглов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звукооператор,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напротив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микшерным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пультом.</w:t>
      </w:r>
    </w:p>
    <w:p w:rsidR="00F475B0" w:rsidRPr="000226F3" w:rsidRDefault="00F475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подобных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гораздо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меньше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фонотеке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помимо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наличествует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классическая,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авангардная,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джазовая,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этническая,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ограничена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эфира.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Примерами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данной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могут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служить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Маяк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574880" w:rsidRPr="000226F3">
        <w:rPr>
          <w:sz w:val="28"/>
          <w:szCs w:val="28"/>
        </w:rPr>
        <w:t>России.</w:t>
      </w:r>
    </w:p>
    <w:p w:rsidR="0026174D" w:rsidRPr="000226F3" w:rsidRDefault="00F475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</w:t>
      </w:r>
      <w:r w:rsidR="0026174D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26174D" w:rsidRPr="000226F3">
        <w:rPr>
          <w:sz w:val="28"/>
          <w:szCs w:val="28"/>
        </w:rPr>
        <w:t>«Локальные</w:t>
      </w:r>
      <w:r w:rsidR="0007309B">
        <w:rPr>
          <w:sz w:val="28"/>
          <w:szCs w:val="28"/>
        </w:rPr>
        <w:t xml:space="preserve"> </w:t>
      </w:r>
      <w:r w:rsidR="0026174D" w:rsidRPr="000226F3">
        <w:rPr>
          <w:sz w:val="28"/>
          <w:szCs w:val="28"/>
        </w:rPr>
        <w:t>(коммерческие)</w:t>
      </w:r>
      <w:r w:rsidR="0007309B">
        <w:rPr>
          <w:sz w:val="28"/>
          <w:szCs w:val="28"/>
        </w:rPr>
        <w:t xml:space="preserve"> </w:t>
      </w:r>
      <w:r w:rsidR="0026174D" w:rsidRPr="000226F3">
        <w:rPr>
          <w:sz w:val="28"/>
          <w:szCs w:val="28"/>
        </w:rPr>
        <w:t>информационно-музыкальные</w:t>
      </w:r>
      <w:r w:rsidR="0007309B">
        <w:rPr>
          <w:sz w:val="28"/>
          <w:szCs w:val="28"/>
        </w:rPr>
        <w:t xml:space="preserve"> </w:t>
      </w:r>
      <w:r w:rsidR="0026174D" w:rsidRPr="000226F3">
        <w:rPr>
          <w:sz w:val="28"/>
          <w:szCs w:val="28"/>
        </w:rPr>
        <w:t>станции»</w:t>
      </w:r>
    </w:p>
    <w:p w:rsidR="0026174D" w:rsidRPr="000226F3" w:rsidRDefault="0026174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Локальные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«горячую»,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момент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наибольший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успех,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прошлых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</w:t>
      </w:r>
      <w:r w:rsidR="008A1F46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Этим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принципиально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отличаются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«многопрофильных»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станций,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наполнителем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новости,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общественно-политические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просветительские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последнюю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авторские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передачи.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говорить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процентном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соотношении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слова,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«локальных»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информационно-музыкальных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присутствует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среднем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70%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30%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случае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«многопрофильных»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70%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30%</w:t>
      </w:r>
      <w:r w:rsidR="0007309B">
        <w:rPr>
          <w:sz w:val="28"/>
          <w:szCs w:val="28"/>
        </w:rPr>
        <w:t xml:space="preserve"> </w:t>
      </w:r>
      <w:r w:rsidR="008A1F46" w:rsidRPr="000226F3">
        <w:rPr>
          <w:sz w:val="28"/>
          <w:szCs w:val="28"/>
        </w:rPr>
        <w:t>музыки.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аспект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влияет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подбор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эфирных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ведущих.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«локальные»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информационно-музыкальные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радиоканалы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основном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ориентируются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довольно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молодого,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энергичного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слушателя,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следовательно,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основной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контингент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ведущих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ведущих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новостей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молодые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люди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20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30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«Многопрофильные»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предпочитают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«видеть»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эфирной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студии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слишком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молодых,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интеллигентных,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эрудированных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ведущих,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богатым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жизненным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опытом,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умеющих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интересными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собеседниками,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молодого,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взрослого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слушателя,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интересующегося,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прежде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событиями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стране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рубежом,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стремящегося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постоянно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курсе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="009B3900" w:rsidRPr="000226F3">
        <w:rPr>
          <w:sz w:val="28"/>
          <w:szCs w:val="28"/>
        </w:rPr>
        <w:t>новостей.</w:t>
      </w:r>
    </w:p>
    <w:p w:rsidR="001433FE" w:rsidRPr="000226F3" w:rsidRDefault="001707F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«локальной»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совмещена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звукоинженера,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бывает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«</w:t>
      </w:r>
      <w:r w:rsidRPr="000226F3">
        <w:rPr>
          <w:sz w:val="28"/>
          <w:szCs w:val="28"/>
        </w:rPr>
        <w:t>многопрофильных</w:t>
      </w:r>
      <w:r w:rsidR="00A222BD"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станциях</w:t>
      </w:r>
      <w:r w:rsidR="00A222BD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«многопрофильных»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характерно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раздельное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расположение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аппаратной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вещательной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студии,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ведущий,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гости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находятся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звукоизолированном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помещении,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размещаются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микрофоны.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Одна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основных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заповедей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ди-джея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допустить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никаких,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даже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секундных,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пауз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эфире.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компонентов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называемого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«слушательского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комфорта».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Оптимальное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радийное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звучание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отчетливое,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дружелюбное,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ненапряженное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уверенное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заставят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слушателя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сомневаться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продукции,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которую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рекламирует.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ди-джея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всегда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перед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глазами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="00431C75" w:rsidRPr="000226F3">
        <w:rPr>
          <w:sz w:val="28"/>
          <w:szCs w:val="28"/>
        </w:rPr>
        <w:t>«</w:t>
      </w:r>
      <w:r w:rsidR="00A222BD" w:rsidRPr="000226F3">
        <w:rPr>
          <w:sz w:val="28"/>
          <w:szCs w:val="28"/>
        </w:rPr>
        <w:t>плей-лист</w:t>
      </w:r>
      <w:r w:rsidR="00431C75" w:rsidRPr="000226F3">
        <w:rPr>
          <w:sz w:val="28"/>
          <w:szCs w:val="28"/>
        </w:rPr>
        <w:t>»</w:t>
      </w:r>
      <w:r w:rsidR="00431C75" w:rsidRPr="000226F3">
        <w:rPr>
          <w:rStyle w:val="ac"/>
          <w:sz w:val="28"/>
          <w:szCs w:val="28"/>
        </w:rPr>
        <w:footnoteReference w:id="8"/>
      </w:r>
      <w:r w:rsidR="00A222BD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указаны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параметры: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порядок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песен,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категория,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длительность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звучания,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плавная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резкая</w:t>
      </w:r>
      <w:r w:rsidR="0007309B">
        <w:rPr>
          <w:sz w:val="28"/>
          <w:szCs w:val="28"/>
        </w:rPr>
        <w:t xml:space="preserve"> </w:t>
      </w:r>
      <w:r w:rsidR="00A222BD" w:rsidRPr="000226F3">
        <w:rPr>
          <w:sz w:val="28"/>
          <w:szCs w:val="28"/>
        </w:rPr>
        <w:t>концовка.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ведущие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отражают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стиль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радиостанции.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0796A" w:rsidRPr="0007309B" w:rsidRDefault="0000796A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7309B">
        <w:rPr>
          <w:b/>
          <w:sz w:val="28"/>
          <w:szCs w:val="36"/>
        </w:rPr>
        <w:t>2.2</w:t>
      </w:r>
      <w:r w:rsidR="0007309B"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Типологический</w:t>
      </w:r>
      <w:r w:rsidR="0007309B"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анализ</w:t>
      </w:r>
      <w:r w:rsidR="0007309B"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радиовещания</w:t>
      </w:r>
      <w:r w:rsidR="0007309B"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города</w:t>
      </w:r>
      <w:r w:rsidR="0007309B">
        <w:rPr>
          <w:b/>
          <w:sz w:val="28"/>
          <w:szCs w:val="36"/>
        </w:rPr>
        <w:t xml:space="preserve"> </w:t>
      </w:r>
      <w:r w:rsidR="00B15862" w:rsidRPr="0007309B">
        <w:rPr>
          <w:b/>
          <w:sz w:val="28"/>
          <w:szCs w:val="36"/>
        </w:rPr>
        <w:t>Новосибирска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433FE" w:rsidRPr="000226F3" w:rsidRDefault="00FC461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Сложившийся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негосударственного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независимые,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религиозные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нескольких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круглосуточного.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Рассмотр</w:t>
      </w:r>
      <w:r w:rsidR="001433FE" w:rsidRPr="000226F3">
        <w:rPr>
          <w:sz w:val="28"/>
          <w:szCs w:val="28"/>
        </w:rPr>
        <w:t>им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некоторых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1433FE" w:rsidRPr="000226F3">
        <w:rPr>
          <w:sz w:val="28"/>
          <w:szCs w:val="28"/>
        </w:rPr>
        <w:t>них: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</w:rPr>
        <w:t xml:space="preserve"> </w:t>
      </w:r>
      <w:r w:rsidR="00A30D16" w:rsidRPr="000226F3">
        <w:rPr>
          <w:sz w:val="28"/>
        </w:rPr>
        <w:t>«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="00B41BA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.75pt">
            <v:imagedata r:id="rId7" o:title=""/>
          </v:shape>
        </w:pict>
      </w:r>
      <w:r w:rsidR="00A30D16"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</w:t>
      </w:r>
      <w:r w:rsidR="00F24488" w:rsidRPr="000226F3">
        <w:rPr>
          <w:sz w:val="28"/>
          <w:szCs w:val="28"/>
        </w:rPr>
        <w:t>«Р</w:t>
      </w:r>
      <w:r w:rsidRPr="000226F3">
        <w:rPr>
          <w:sz w:val="28"/>
          <w:szCs w:val="28"/>
        </w:rPr>
        <w:t>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</w:t>
      </w:r>
      <w:r w:rsidR="00F24488" w:rsidRPr="000226F3">
        <w:rPr>
          <w:sz w:val="28"/>
          <w:szCs w:val="28"/>
        </w:rPr>
        <w:t>»</w:t>
      </w:r>
      <w:r w:rsidRPr="000226F3">
        <w:rPr>
          <w:sz w:val="28"/>
          <w:szCs w:val="28"/>
        </w:rPr>
        <w:t>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материала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взяты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3-ёх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пользуются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большинства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превалирует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русскоязычными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(70%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30%).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Экстремальные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рэпа,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панка,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хэви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«блатной»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именуемой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шансоном»,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прилегающие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исключены.</w:t>
      </w:r>
    </w:p>
    <w:p w:rsidR="00597760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2pt;height:9.75pt">
            <v:imagedata r:id="rId8" o:title=""/>
          </v:shape>
        </w:pic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Информационная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составляющая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ориентирована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ежедневные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потребности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жителей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города.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Основной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акцент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новостях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делается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городские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события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сервисную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информацию,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напрямую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зависит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жизнь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горожан.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освещении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событий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соблюдается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нейтральная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политическая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позиция.</w:t>
      </w:r>
      <w:r w:rsidR="0007309B">
        <w:rPr>
          <w:sz w:val="28"/>
          <w:szCs w:val="28"/>
        </w:rPr>
        <w:t xml:space="preserve"> </w:t>
      </w:r>
    </w:p>
    <w:p w:rsidR="00B15862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2pt;height:9.75pt">
            <v:imagedata r:id="rId8" o:title=""/>
          </v:shape>
        </w:pic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живет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работает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девизом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нашего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города».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уверенностью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сказать,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деятельность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нашла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отклик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сердцах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новосибирцев.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Об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свидетельствуют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социологические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радиорынка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Новосибирска,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радиостанция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год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занимает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топовые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позиции.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Общественное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признание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серьезный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стимул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постоянному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самосовершенствованию: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развитию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существующих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проектов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поиску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идей.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концепции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игр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них: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бодрое,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побудительное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шоу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«Утренний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дозор»,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проект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бравой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добрых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80-х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«Команда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Стерео»;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армейский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колорит,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юмор,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солдатской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«Боевая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подруга»;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хит-параде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«Sms-топ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Мобильная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двадцатка»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принимает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общегородских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мероприятиях.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празднование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традицией.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Впервые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представила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площадке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Первомайского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сквера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июне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1998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ЮНИТОН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организовало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праздник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горожан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площадке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площа</w:t>
      </w:r>
      <w:r w:rsidR="00F24488" w:rsidRPr="000226F3">
        <w:rPr>
          <w:sz w:val="28"/>
          <w:szCs w:val="28"/>
        </w:rPr>
        <w:t>ди</w:t>
      </w:r>
      <w:r w:rsidR="0007309B">
        <w:rPr>
          <w:sz w:val="28"/>
          <w:szCs w:val="28"/>
        </w:rPr>
        <w:t xml:space="preserve"> </w:t>
      </w:r>
      <w:r w:rsidR="00F24488" w:rsidRPr="000226F3">
        <w:rPr>
          <w:sz w:val="28"/>
          <w:szCs w:val="28"/>
        </w:rPr>
        <w:t>Ленина.</w:t>
      </w:r>
      <w:r w:rsidR="0007309B">
        <w:rPr>
          <w:sz w:val="28"/>
          <w:szCs w:val="28"/>
        </w:rPr>
        <w:t xml:space="preserve"> </w:t>
      </w:r>
    </w:p>
    <w:p w:rsidR="00B15862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8" type="#_x0000_t75" style="width:10.5pt;height:9pt">
            <v:imagedata r:id="rId8" o:title=""/>
          </v:shape>
        </w:pict>
      </w:r>
      <w:r w:rsidR="0007309B">
        <w:rPr>
          <w:sz w:val="28"/>
        </w:rPr>
        <w:t xml:space="preserve"> </w:t>
      </w:r>
      <w:r w:rsidR="00B158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базе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создана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функционирует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профессиональная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звукозаписывающая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студия.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Технические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возможности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студии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позволяют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записывать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качественные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аудиоролики,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осуществлять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профессиональную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аранжировку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запись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практически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любых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произведений.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Рекламный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сотрудничает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рекламодателями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элементом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кампаниях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торговых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фирм-производителей,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предприятий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досуговой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сферы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услуг.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программы:</w:t>
      </w:r>
    </w:p>
    <w:p w:rsidR="00F24488" w:rsidRPr="000226F3" w:rsidRDefault="00F2448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«УТРЕННИЙ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ДОЗОР»</w:t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азартных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игры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ценными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призами,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общительных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повод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продемонстрировать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жизненный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опыт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чувство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юмора,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активных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горячие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новости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утренней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страны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мира,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ну,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непременно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изящный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конферанс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бодрящий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музыкальный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коктейль.</w:t>
      </w:r>
    </w:p>
    <w:p w:rsidR="00B15862" w:rsidRPr="000226F3" w:rsidRDefault="00F2448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«Музыкальный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экспресс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поздравлений».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Ежедневная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поздравлений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письмам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(почта,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Интернет)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звонкам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радиослушателей.</w:t>
      </w:r>
      <w:r w:rsidR="00B15862" w:rsidRPr="000226F3">
        <w:rPr>
          <w:sz w:val="28"/>
          <w:szCs w:val="28"/>
        </w:rPr>
        <w:br/>
        <w:t>Дважды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12.00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13.00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21.00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22.00.</w:t>
      </w:r>
    </w:p>
    <w:p w:rsidR="007A7687" w:rsidRPr="000226F3" w:rsidRDefault="00F2448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«Команда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Стерео»</w:t>
      </w:r>
      <w:r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Стерео-мода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стерео-музыка,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стерео-страна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стерео-мир.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Все,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нами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несколько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лет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назад,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лучшие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сте</w:t>
      </w:r>
      <w:r w:rsidR="007A7687" w:rsidRPr="000226F3">
        <w:rPr>
          <w:sz w:val="28"/>
          <w:szCs w:val="28"/>
        </w:rPr>
        <w:t>рео-хиты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катушечных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«мафонов».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программы:</w:t>
      </w:r>
      <w:r w:rsidR="0007309B">
        <w:rPr>
          <w:sz w:val="28"/>
          <w:szCs w:val="28"/>
        </w:rPr>
        <w:t xml:space="preserve"> </w:t>
      </w:r>
    </w:p>
    <w:p w:rsidR="00122C42" w:rsidRPr="000226F3" w:rsidRDefault="00122C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</w:t>
      </w:r>
      <w:r w:rsidR="00B15862" w:rsidRPr="000226F3">
        <w:rPr>
          <w:sz w:val="28"/>
          <w:szCs w:val="28"/>
        </w:rPr>
        <w:t>Новости</w:t>
      </w:r>
      <w:r w:rsidRPr="000226F3">
        <w:rPr>
          <w:sz w:val="28"/>
          <w:szCs w:val="28"/>
        </w:rPr>
        <w:t>»</w:t>
      </w:r>
      <w:r w:rsidR="00B15862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начале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каждого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часа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главные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события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дня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городе,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мире,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сервисная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информация,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курсы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валют,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спортивные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новости,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анонсы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предстоящих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концертов,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выставок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культурно-массовых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мероприятий.</w:t>
      </w:r>
      <w:r w:rsidR="0007309B">
        <w:rPr>
          <w:sz w:val="28"/>
          <w:szCs w:val="28"/>
        </w:rPr>
        <w:t xml:space="preserve"> </w:t>
      </w:r>
    </w:p>
    <w:p w:rsidR="0029762D" w:rsidRPr="000226F3" w:rsidRDefault="00122C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б.)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</w:t>
      </w:r>
      <w:r w:rsidR="00B15862" w:rsidRPr="000226F3">
        <w:rPr>
          <w:sz w:val="28"/>
          <w:szCs w:val="28"/>
        </w:rPr>
        <w:t>Каждый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день</w:t>
      </w:r>
      <w:r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пикантные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(и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очень)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подробности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звезд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отечествен</w:t>
      </w:r>
      <w:r w:rsidR="0029762D" w:rsidRPr="000226F3">
        <w:rPr>
          <w:sz w:val="28"/>
          <w:szCs w:val="28"/>
        </w:rPr>
        <w:t>ного</w:t>
      </w:r>
      <w:r w:rsidR="0007309B">
        <w:rPr>
          <w:sz w:val="28"/>
          <w:szCs w:val="28"/>
        </w:rPr>
        <w:t xml:space="preserve"> </w:t>
      </w:r>
      <w:r w:rsidR="0029762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29762D" w:rsidRPr="000226F3">
        <w:rPr>
          <w:sz w:val="28"/>
          <w:szCs w:val="28"/>
        </w:rPr>
        <w:t>зарубежного</w:t>
      </w:r>
      <w:r w:rsidR="0007309B">
        <w:rPr>
          <w:sz w:val="28"/>
          <w:szCs w:val="28"/>
        </w:rPr>
        <w:t xml:space="preserve"> </w:t>
      </w:r>
      <w:r w:rsidR="0029762D" w:rsidRPr="000226F3">
        <w:rPr>
          <w:sz w:val="28"/>
          <w:szCs w:val="28"/>
        </w:rPr>
        <w:t>шоу-бизнеса,.</w:t>
      </w:r>
    </w:p>
    <w:p w:rsidR="00122C42" w:rsidRPr="000226F3" w:rsidRDefault="00122C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«Автобум».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Каждый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будням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«крутые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виражи»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программе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«Автобум».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Важная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информация,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полезные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советы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занимательные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истории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автомобилей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владельцев.</w:t>
      </w:r>
      <w:r w:rsidR="0007309B">
        <w:rPr>
          <w:sz w:val="28"/>
          <w:szCs w:val="28"/>
        </w:rPr>
        <w:t xml:space="preserve"> </w:t>
      </w:r>
    </w:p>
    <w:p w:rsidR="00B15862" w:rsidRPr="000226F3" w:rsidRDefault="00122C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«Автокомпас».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«Автокомпас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дорожный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знак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удачи!»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девиз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</w:t>
      </w:r>
      <w:r w:rsidR="00B15862" w:rsidRPr="000226F3">
        <w:rPr>
          <w:sz w:val="28"/>
          <w:szCs w:val="28"/>
        </w:rPr>
        <w:t>адача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помочь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водителям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выборе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«правильного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пути»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силами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самих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же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автомобилистов.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рамках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акции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организована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система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оповещен</w:t>
      </w:r>
      <w:r w:rsidRPr="000226F3">
        <w:rPr>
          <w:sz w:val="28"/>
          <w:szCs w:val="28"/>
        </w:rPr>
        <w:t>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ситуации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дорогах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города: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пробки,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угоны,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экстренный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ремонт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прочие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дорожные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сюрпризы.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«</w:t>
      </w:r>
      <w:r w:rsidRPr="000226F3">
        <w:rPr>
          <w:sz w:val="28"/>
          <w:szCs w:val="28"/>
        </w:rPr>
        <w:t>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A30D16"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«Больше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радио!»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больше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чем,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правда.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принадлежит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крупнейшей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России,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СНГ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стран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дальнего</w:t>
      </w:r>
      <w:r w:rsidR="0007309B">
        <w:rPr>
          <w:sz w:val="28"/>
          <w:szCs w:val="28"/>
        </w:rPr>
        <w:t xml:space="preserve"> </w:t>
      </w:r>
      <w:r w:rsidR="007A7687" w:rsidRPr="000226F3">
        <w:rPr>
          <w:sz w:val="28"/>
          <w:szCs w:val="28"/>
        </w:rPr>
        <w:t>зарубежья.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Феномен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Русского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заключается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национальная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станция,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воплотившая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принцип: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произведения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русском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языке.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Профессиональный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состав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отличное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звучания,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хорошее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производство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радиорекламы,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главное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«музыка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души»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обеспечило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ей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почти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мгновенный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успех.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Международная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круглосуточное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масштабных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зрелищных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мероприятий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высочайшего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национальная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премия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«Золотой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Граммофон»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«Мисс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стиль: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русском</w:t>
      </w:r>
      <w:r w:rsidR="0007309B">
        <w:rPr>
          <w:sz w:val="28"/>
          <w:szCs w:val="28"/>
        </w:rPr>
        <w:t xml:space="preserve"> </w:t>
      </w:r>
      <w:r w:rsidR="00122C42" w:rsidRPr="000226F3">
        <w:rPr>
          <w:sz w:val="28"/>
          <w:szCs w:val="28"/>
        </w:rPr>
        <w:t>языке.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неповторимым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неподражаемым.</w:t>
      </w:r>
      <w:r w:rsidR="0007309B">
        <w:rPr>
          <w:sz w:val="28"/>
          <w:szCs w:val="28"/>
        </w:rPr>
        <w:t xml:space="preserve"> </w:t>
      </w:r>
    </w:p>
    <w:p w:rsidR="0029762D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ретранслирует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рубриками,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выпусками.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«Русское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самостоятельно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фестиваль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«Граммофон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Города.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122C42" w:rsidRPr="000226F3">
        <w:rPr>
          <w:sz w:val="28"/>
          <w:szCs w:val="28"/>
        </w:rPr>
        <w:t>:</w:t>
      </w:r>
    </w:p>
    <w:p w:rsidR="00B15862" w:rsidRPr="000226F3" w:rsidRDefault="00122C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«Ранняя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пташка»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мире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шоу-бизнеса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всегда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что-то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происходит.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узнаете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об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</w:t>
      </w:r>
      <w:r w:rsidRPr="000226F3">
        <w:rPr>
          <w:sz w:val="28"/>
          <w:szCs w:val="28"/>
        </w:rPr>
        <w:t>ервыми,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проснетесь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08:05;</w:t>
      </w:r>
    </w:p>
    <w:p w:rsidR="0029762D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б</w:t>
      </w:r>
      <w:r w:rsidR="00122C42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«Жалобная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книга»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Дурят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нашего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брата!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магазинах,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офисах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сотовых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компаний,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рекламных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щитов....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Пора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поставить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точку.</w:t>
      </w:r>
      <w:r w:rsidR="0007309B">
        <w:rPr>
          <w:sz w:val="28"/>
          <w:szCs w:val="28"/>
        </w:rPr>
        <w:t xml:space="preserve"> </w:t>
      </w:r>
    </w:p>
    <w:p w:rsidR="007A7687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A30D16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«Места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знать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надо»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хорошисты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знают!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Куда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сходить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гостями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города?</w:t>
      </w:r>
      <w:r w:rsidR="0007309B">
        <w:rPr>
          <w:sz w:val="28"/>
          <w:szCs w:val="28"/>
        </w:rPr>
        <w:t xml:space="preserve"> </w:t>
      </w:r>
    </w:p>
    <w:p w:rsidR="00B15862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г</w:t>
      </w:r>
      <w:r w:rsidR="00A30D16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автомобилистов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автолюбителей;</w:t>
      </w:r>
    </w:p>
    <w:p w:rsidR="0029762D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</w:t>
      </w:r>
      <w:r w:rsidR="00A30D16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«</w:t>
      </w:r>
      <w:r w:rsidR="00B15862" w:rsidRPr="000226F3">
        <w:rPr>
          <w:sz w:val="28"/>
          <w:szCs w:val="28"/>
        </w:rPr>
        <w:t>Стол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Заказов</w:t>
      </w:r>
    </w:p>
    <w:p w:rsidR="00A30D16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Программа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радиослушателей,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«</w:t>
      </w:r>
      <w:r w:rsidRPr="000226F3">
        <w:rPr>
          <w:sz w:val="28"/>
          <w:szCs w:val="28"/>
        </w:rPr>
        <w:t>Стол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Заказов</w:t>
      </w:r>
      <w:r w:rsidR="00A30D16"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любимые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заявке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поздравить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друзьям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близким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прямом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радио.</w:t>
      </w:r>
      <w:r w:rsidR="0007309B">
        <w:rPr>
          <w:sz w:val="28"/>
          <w:szCs w:val="28"/>
        </w:rPr>
        <w:t xml:space="preserve"> </w:t>
      </w:r>
    </w:p>
    <w:p w:rsidR="00A30D16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е</w:t>
      </w:r>
      <w:r w:rsidR="00A30D16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«</w:t>
      </w:r>
      <w:r w:rsidR="00B15862" w:rsidRPr="000226F3">
        <w:rPr>
          <w:sz w:val="28"/>
          <w:szCs w:val="28"/>
        </w:rPr>
        <w:t>Бодрый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вечер»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оставит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вам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никаких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шансов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провести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вечер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диване.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Потому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что,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услышав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ее,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узнаете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множестве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интересных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развлекательных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событий,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происходят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нашем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городе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сегодня,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никак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нельзя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пропустить.</w:t>
      </w:r>
      <w:r w:rsidR="0007309B">
        <w:rPr>
          <w:sz w:val="28"/>
          <w:szCs w:val="28"/>
        </w:rPr>
        <w:t xml:space="preserve"> </w:t>
      </w:r>
    </w:p>
    <w:p w:rsidR="00B15862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ж</w:t>
      </w:r>
      <w:r w:rsidR="00A30D16" w:rsidRPr="000226F3">
        <w:rPr>
          <w:sz w:val="28"/>
          <w:szCs w:val="28"/>
        </w:rPr>
        <w:t>.)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Выпуски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«Недвижимый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капитал»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аналитический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обзор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ситуации,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складывающейся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рынке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недвижимости</w:t>
      </w:r>
      <w:r w:rsidRPr="000226F3">
        <w:rPr>
          <w:sz w:val="28"/>
          <w:szCs w:val="28"/>
        </w:rPr>
        <w:t>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LOVE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RADIO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ЭТО: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Х</w:t>
      </w:r>
      <w:r w:rsidRPr="000226F3">
        <w:rPr>
          <w:sz w:val="28"/>
          <w:szCs w:val="28"/>
        </w:rPr>
        <w:t>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сформированный,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узнаваемый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дифферен</w:t>
      </w:r>
      <w:r w:rsidR="00A30D16" w:rsidRPr="000226F3">
        <w:rPr>
          <w:sz w:val="28"/>
          <w:szCs w:val="28"/>
        </w:rPr>
        <w:t>цированный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конкурентов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образ;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П</w:t>
      </w:r>
      <w:r w:rsidRPr="000226F3">
        <w:rPr>
          <w:sz w:val="28"/>
          <w:szCs w:val="28"/>
        </w:rPr>
        <w:t>родукт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эстетического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пропаганда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ценностей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любви,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добра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красоты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В</w:t>
      </w:r>
      <w:r w:rsidRPr="000226F3">
        <w:rPr>
          <w:sz w:val="28"/>
          <w:szCs w:val="28"/>
        </w:rPr>
        <w:t>ысокое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продукта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Э</w:t>
      </w:r>
      <w:r w:rsidRPr="000226F3">
        <w:rPr>
          <w:sz w:val="28"/>
          <w:szCs w:val="28"/>
        </w:rPr>
        <w:t>фирное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сутки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С</w:t>
      </w:r>
      <w:r w:rsidRPr="000226F3">
        <w:rPr>
          <w:sz w:val="28"/>
          <w:szCs w:val="28"/>
        </w:rPr>
        <w:t>амая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русская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соответствующая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CHR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6.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С</w:t>
      </w:r>
      <w:r w:rsidRPr="000226F3">
        <w:rPr>
          <w:sz w:val="28"/>
          <w:szCs w:val="28"/>
        </w:rPr>
        <w:t>пециализированные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7.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И</w:t>
      </w:r>
      <w:r w:rsidRPr="000226F3">
        <w:rPr>
          <w:sz w:val="28"/>
          <w:szCs w:val="28"/>
        </w:rPr>
        <w:t>нтерактивные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розыгрыши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конкурсы,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отклик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8.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П</w:t>
      </w:r>
      <w:r w:rsidRPr="000226F3">
        <w:rPr>
          <w:sz w:val="28"/>
          <w:szCs w:val="28"/>
        </w:rPr>
        <w:t>рофессиональный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подход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эффективных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кампаний</w:t>
      </w:r>
      <w:r w:rsidR="00A30D16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9.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В</w:t>
      </w:r>
      <w:r w:rsidRPr="000226F3">
        <w:rPr>
          <w:sz w:val="28"/>
          <w:szCs w:val="28"/>
        </w:rPr>
        <w:t>ысокое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обеспечиваемое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уникальностью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.</w:t>
      </w:r>
    </w:p>
    <w:p w:rsidR="00B15862" w:rsidRPr="000226F3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РЕКОРД»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танцевальное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волне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107.7.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молодежь,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курсе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шуточную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заявкам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Б".</w:t>
      </w:r>
      <w:r w:rsidR="0007309B">
        <w:rPr>
          <w:sz w:val="28"/>
          <w:szCs w:val="28"/>
        </w:rPr>
        <w:t xml:space="preserve"> </w:t>
      </w:r>
    </w:p>
    <w:p w:rsidR="0007309B" w:rsidRDefault="00B1586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Рекорд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лидер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категории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16-35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молодежь,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приверженцы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динамичного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жизни.</w:t>
      </w:r>
    </w:p>
    <w:p w:rsidR="00B15862" w:rsidRPr="000226F3" w:rsidRDefault="00A30D1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</w:t>
      </w:r>
      <w:r w:rsidR="00B15862" w:rsidRPr="000226F3">
        <w:rPr>
          <w:sz w:val="28"/>
          <w:szCs w:val="28"/>
        </w:rPr>
        <w:t>РЕКОРД</w:t>
      </w:r>
      <w:r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FM-станция,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которая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стала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выступать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промоутерская</w:t>
      </w:r>
      <w:r w:rsidR="0007309B">
        <w:rPr>
          <w:sz w:val="28"/>
          <w:szCs w:val="28"/>
        </w:rPr>
        <w:t xml:space="preserve"> </w:t>
      </w:r>
      <w:r w:rsidR="00B15862" w:rsidRPr="000226F3">
        <w:rPr>
          <w:sz w:val="28"/>
          <w:szCs w:val="28"/>
        </w:rPr>
        <w:t>компания.</w:t>
      </w:r>
    </w:p>
    <w:p w:rsidR="00B15862" w:rsidRPr="000226F3" w:rsidRDefault="00A30D16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7»</w:t>
      </w:r>
    </w:p>
    <w:p w:rsidR="000C6803" w:rsidRPr="000226F3" w:rsidRDefault="0007309B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«Радио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семи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холмах»,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популярная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радиостанция,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российско-американским</w:t>
      </w:r>
      <w:r>
        <w:rPr>
          <w:sz w:val="28"/>
          <w:szCs w:val="28"/>
        </w:rPr>
        <w:t xml:space="preserve"> </w:t>
      </w:r>
      <w:r w:rsidR="000C6803" w:rsidRPr="000226F3">
        <w:rPr>
          <w:sz w:val="28"/>
          <w:szCs w:val="28"/>
        </w:rPr>
        <w:t>проектом.</w:t>
      </w:r>
    </w:p>
    <w:p w:rsidR="00B7581B" w:rsidRPr="000226F3" w:rsidRDefault="00B7581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70-х,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80-х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90-х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провер</w:t>
      </w:r>
      <w:r w:rsidR="00A30D16" w:rsidRPr="000226F3">
        <w:rPr>
          <w:sz w:val="28"/>
          <w:szCs w:val="28"/>
        </w:rPr>
        <w:t>енные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временем,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слова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всем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наверняка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известны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наизусть.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A30D16" w:rsidRPr="000226F3">
        <w:rPr>
          <w:sz w:val="28"/>
          <w:szCs w:val="28"/>
        </w:rPr>
        <w:t>105</w:t>
      </w:r>
      <w:r w:rsidRPr="000226F3">
        <w:rPr>
          <w:sz w:val="28"/>
          <w:szCs w:val="28"/>
        </w:rPr>
        <w:t>,7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границ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национальных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приоритетов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здесь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прекрасно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сочетаются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итал-диско,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американской,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французской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английской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эстрады.</w:t>
      </w:r>
    </w:p>
    <w:p w:rsidR="00B7581B" w:rsidRPr="000226F3" w:rsidRDefault="00B7581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ещё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Достойное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добрых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занимают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лет.</w:t>
      </w:r>
    </w:p>
    <w:p w:rsidR="00004403" w:rsidRPr="000226F3" w:rsidRDefault="00B7581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Лучшая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подборка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последние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каждый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круглосуточно,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неделю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7».</w:t>
      </w:r>
    </w:p>
    <w:p w:rsidR="00952618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6.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«НОВОЕ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НОВОСИБИРСК»</w:t>
      </w:r>
      <w:r w:rsidR="0007309B">
        <w:rPr>
          <w:sz w:val="28"/>
          <w:szCs w:val="28"/>
        </w:rPr>
        <w:t xml:space="preserve"> </w:t>
      </w:r>
    </w:p>
    <w:p w:rsidR="00004403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</w:t>
      </w:r>
      <w:r w:rsidR="00004403" w:rsidRPr="000226F3">
        <w:rPr>
          <w:sz w:val="28"/>
          <w:szCs w:val="28"/>
        </w:rPr>
        <w:t>фициально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з</w:t>
      </w:r>
      <w:r w:rsidRPr="000226F3">
        <w:rPr>
          <w:sz w:val="28"/>
          <w:szCs w:val="28"/>
        </w:rPr>
        <w:t>аявило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2005г.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Работает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стереорежиме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двух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частотах: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FM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101,4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УКВ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73,58.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покрытия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Новосибирск.</w:t>
      </w:r>
      <w:r w:rsidR="0007309B">
        <w:rPr>
          <w:sz w:val="28"/>
          <w:szCs w:val="28"/>
        </w:rPr>
        <w:t xml:space="preserve"> </w:t>
      </w:r>
    </w:p>
    <w:p w:rsidR="00004403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Отличительной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«НОВОЕ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НОВОСИБИРСК»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единственная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радиостанция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Новосибирске,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работающая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информационно-музыкальном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формате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(60/40).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этом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новости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(городские,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федеральные,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мировые)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звучат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каждые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полчаса,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выходит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больше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20-ти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информационно-познавательных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различной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тематики.</w:t>
      </w:r>
      <w:r w:rsidR="0007309B">
        <w:rPr>
          <w:sz w:val="28"/>
          <w:szCs w:val="28"/>
        </w:rPr>
        <w:t xml:space="preserve"> </w:t>
      </w:r>
    </w:p>
    <w:p w:rsidR="00952618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ENERGY</w:t>
      </w:r>
      <w:r w:rsidRPr="000226F3">
        <w:rPr>
          <w:sz w:val="28"/>
          <w:szCs w:val="28"/>
        </w:rPr>
        <w:t>»</w:t>
      </w:r>
    </w:p>
    <w:p w:rsidR="00004403" w:rsidRPr="000226F3" w:rsidRDefault="0000440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NRJ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авторитетных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известных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брендов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радиоиндустрии.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NRJ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Group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крупнейший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игрок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европейском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радиорынке.</w:t>
      </w:r>
      <w:r w:rsidR="0007309B">
        <w:rPr>
          <w:sz w:val="28"/>
          <w:szCs w:val="28"/>
        </w:rPr>
        <w:t xml:space="preserve"> </w:t>
      </w:r>
    </w:p>
    <w:p w:rsidR="00004403" w:rsidRPr="000226F3" w:rsidRDefault="0000440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NRJ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Energy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Франции,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Австрии,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Бельгии,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Германии,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Норвегии,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Финляндии,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Швейцарии,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Болгарии,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Швеции,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Ливане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Украине.</w:t>
      </w:r>
    </w:p>
    <w:p w:rsidR="00004403" w:rsidRPr="000226F3" w:rsidRDefault="0000440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NRJ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объединенные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брендом,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устойчивый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имидж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прогрессивных,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законодателей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моды.</w:t>
      </w:r>
    </w:p>
    <w:p w:rsidR="00B7581B" w:rsidRPr="000226F3" w:rsidRDefault="0000440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NRJ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HIT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MUSIC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ONLY!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слоган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Energy,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плэй-лист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произведений.</w:t>
      </w:r>
    </w:p>
    <w:p w:rsidR="00952618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8.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«ЮМОР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FM»</w:t>
      </w:r>
      <w:r w:rsidR="0007309B">
        <w:rPr>
          <w:sz w:val="28"/>
          <w:szCs w:val="28"/>
        </w:rPr>
        <w:t xml:space="preserve"> </w:t>
      </w:r>
    </w:p>
    <w:p w:rsidR="00004403" w:rsidRPr="000226F3" w:rsidRDefault="00952618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«ЮМОР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FM»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единственная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сегодняшний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радиостанция,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основу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которой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составляет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качественный</w:t>
      </w:r>
      <w:r w:rsidR="0007309B">
        <w:rPr>
          <w:sz w:val="28"/>
          <w:szCs w:val="28"/>
        </w:rPr>
        <w:t xml:space="preserve"> </w:t>
      </w:r>
      <w:r w:rsidR="00004403" w:rsidRPr="000226F3">
        <w:rPr>
          <w:sz w:val="28"/>
          <w:szCs w:val="28"/>
        </w:rPr>
        <w:t>юмор.</w:t>
      </w:r>
    </w:p>
    <w:p w:rsidR="002E04B4" w:rsidRPr="000226F3" w:rsidRDefault="002E04B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Программная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концепция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вещания:</w:t>
      </w:r>
    </w:p>
    <w:p w:rsidR="00004403" w:rsidRDefault="0000440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Соотношение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продукции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неделю.</w:t>
      </w:r>
      <w:r w:rsidR="0007309B">
        <w:rPr>
          <w:sz w:val="28"/>
          <w:szCs w:val="28"/>
        </w:rPr>
        <w:t xml:space="preserve"> </w:t>
      </w:r>
    </w:p>
    <w:p w:rsidR="0007309B" w:rsidRP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7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608"/>
        <w:gridCol w:w="2512"/>
        <w:gridCol w:w="1845"/>
        <w:gridCol w:w="4209"/>
      </w:tblGrid>
      <w:tr w:rsidR="00004403" w:rsidRPr="0007309B" w:rsidTr="0007309B">
        <w:trPr>
          <w:trHeight w:val="863"/>
        </w:trPr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№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Направления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вещания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соответствии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свидетельством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регистрации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СМИ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Процентное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соотношение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объему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вещания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Краткая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характеристика</w:t>
            </w:r>
          </w:p>
        </w:tc>
      </w:tr>
      <w:tr w:rsidR="00004403" w:rsidRPr="0007309B" w:rsidTr="0007309B">
        <w:trPr>
          <w:trHeight w:val="1460"/>
        </w:trPr>
        <w:tc>
          <w:tcPr>
            <w:tcW w:w="0" w:type="auto"/>
            <w:tcBorders>
              <w:top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2,5%</w:t>
            </w:r>
          </w:p>
        </w:tc>
        <w:tc>
          <w:tcPr>
            <w:tcW w:w="0" w:type="auto"/>
            <w:tcBorders>
              <w:top w:val="double" w:sz="12" w:space="0" w:color="auto"/>
            </w:tcBorders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Информация,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комментарии,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прямые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трансляции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места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событий,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авторские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передачи,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ток-шоу,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«круглые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столы»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об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общественно-политических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проблемах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общества.</w:t>
            </w:r>
          </w:p>
        </w:tc>
      </w:tr>
      <w:tr w:rsidR="00004403" w:rsidRPr="0007309B" w:rsidTr="0007309B">
        <w:trPr>
          <w:trHeight w:val="1251"/>
        </w:trPr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Социально-экономическое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2.5%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Информация,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комментарии,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прямые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трансляции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места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событий,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авторские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передачи,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ток-шоу,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«круглые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столы»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социально-экономических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проблемах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общества</w:t>
            </w:r>
          </w:p>
        </w:tc>
      </w:tr>
      <w:tr w:rsidR="00004403" w:rsidRPr="0007309B"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Музыкально-развлекательное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92,5%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Игры,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викторины,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ток-шоу,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юмористические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сатирические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передачи.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Отечественная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зарубежная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музыка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всех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жанров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направлений.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Концерты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(в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том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числе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заявкам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радиослушателей).</w:t>
            </w:r>
          </w:p>
        </w:tc>
      </w:tr>
      <w:tr w:rsidR="00004403" w:rsidRPr="0007309B"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Информация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событиях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мире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бизнеса,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культуры,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спорта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2,5%</w:t>
            </w:r>
          </w:p>
        </w:tc>
        <w:tc>
          <w:tcPr>
            <w:tcW w:w="0" w:type="auto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Информация,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комментарии,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прямые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трансляции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концертов,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спектаклей,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различных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спортивных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мероприятий,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светская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хроника.</w:t>
            </w:r>
          </w:p>
        </w:tc>
      </w:tr>
      <w:tr w:rsidR="00004403" w:rsidRPr="0007309B">
        <w:tc>
          <w:tcPr>
            <w:tcW w:w="0" w:type="auto"/>
            <w:vAlign w:val="center"/>
          </w:tcPr>
          <w:p w:rsidR="00004403" w:rsidRPr="0007309B" w:rsidRDefault="00CE078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vAlign w:val="center"/>
          </w:tcPr>
          <w:p w:rsidR="00004403" w:rsidRPr="0007309B" w:rsidRDefault="00004403" w:rsidP="0007309B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7309B">
              <w:rPr>
                <w:sz w:val="20"/>
                <w:szCs w:val="20"/>
              </w:rPr>
              <w:t>Рекламные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сообщения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материалы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распространяются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в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порядке,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предусмотренном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законодательством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Российской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Федерации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о</w:t>
            </w:r>
            <w:r w:rsidR="0007309B" w:rsidRPr="0007309B">
              <w:rPr>
                <w:sz w:val="20"/>
                <w:szCs w:val="20"/>
              </w:rPr>
              <w:t xml:space="preserve"> </w:t>
            </w:r>
            <w:r w:rsidRPr="0007309B">
              <w:rPr>
                <w:sz w:val="20"/>
                <w:szCs w:val="20"/>
              </w:rPr>
              <w:t>рекламе.</w:t>
            </w:r>
          </w:p>
        </w:tc>
      </w:tr>
    </w:tbl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581B" w:rsidRPr="000226F3" w:rsidRDefault="002E04B4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9.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MAXIMUM»</w:t>
      </w:r>
    </w:p>
    <w:p w:rsidR="0007309B" w:rsidRDefault="002E04B4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MAXIMUM</w:t>
      </w:r>
      <w:r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российско-американская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радиостанция,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основанная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компаниями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Westwood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One,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Harris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Corporation,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StoryFirst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Communications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редакцией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газеты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«</w:t>
      </w:r>
      <w:r w:rsidRPr="000226F3">
        <w:rPr>
          <w:sz w:val="28"/>
          <w:szCs w:val="28"/>
        </w:rPr>
        <w:t>Московские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Новости».</w:t>
      </w:r>
      <w:r w:rsidR="0007309B">
        <w:rPr>
          <w:sz w:val="28"/>
          <w:szCs w:val="28"/>
        </w:rPr>
        <w:t xml:space="preserve"> </w:t>
      </w:r>
    </w:p>
    <w:p w:rsidR="002E04B4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началось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25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декабря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1991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н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99</w:t>
      </w:r>
      <w:r w:rsidR="002E04B4" w:rsidRPr="000226F3">
        <w:rPr>
          <w:sz w:val="28"/>
          <w:szCs w:val="28"/>
        </w:rPr>
        <w:t>,7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FM.</w:t>
      </w:r>
      <w:r w:rsidR="0007309B">
        <w:rPr>
          <w:sz w:val="28"/>
          <w:szCs w:val="28"/>
        </w:rPr>
        <w:t xml:space="preserve"> </w:t>
      </w:r>
    </w:p>
    <w:p w:rsidR="002E04B4" w:rsidRPr="000226F3" w:rsidRDefault="0029762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</w:t>
      </w:r>
      <w:r w:rsidR="003B56BA" w:rsidRPr="000226F3">
        <w:rPr>
          <w:sz w:val="28"/>
          <w:szCs w:val="28"/>
        </w:rPr>
        <w:t>2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году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появилась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уникальн</w:t>
      </w:r>
      <w:r w:rsidRPr="000226F3">
        <w:rPr>
          <w:sz w:val="28"/>
          <w:szCs w:val="28"/>
        </w:rPr>
        <w:t>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служба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«Студия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15»</w:t>
      </w:r>
      <w:r w:rsidR="003B56BA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Новостные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стали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эталоном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«н</w:t>
      </w:r>
      <w:r w:rsidR="002E04B4" w:rsidRPr="000226F3">
        <w:rPr>
          <w:sz w:val="28"/>
          <w:szCs w:val="28"/>
        </w:rPr>
        <w:t>овой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российской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журналистики».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Зимой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1993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приобретает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статус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двух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столиц»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начинается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Санкт-П</w:t>
      </w:r>
      <w:r w:rsidR="009D0BC2" w:rsidRPr="000226F3">
        <w:rPr>
          <w:sz w:val="28"/>
          <w:szCs w:val="28"/>
        </w:rPr>
        <w:t>етербурге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частоте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102,8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FM.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1994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году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переходит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круглосуточное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вещание.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конце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открывается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первое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утреннее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шоу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«Взлетная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полоса»</w:t>
      </w:r>
    </w:p>
    <w:p w:rsidR="002E04B4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стартовал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двадцати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песен.</w:t>
      </w:r>
      <w:r w:rsidR="0007309B">
        <w:rPr>
          <w:sz w:val="28"/>
          <w:szCs w:val="28"/>
        </w:rPr>
        <w:t xml:space="preserve"> </w:t>
      </w:r>
    </w:p>
    <w:p w:rsidR="009D0BC2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Стиль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западная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отечественн</w:t>
      </w:r>
      <w:r w:rsidR="002E04B4" w:rsidRPr="000226F3">
        <w:rPr>
          <w:sz w:val="28"/>
          <w:szCs w:val="28"/>
        </w:rPr>
        <w:t>ая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рок-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танцевальная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музыка.</w:t>
      </w:r>
      <w:r w:rsidR="0007309B">
        <w:rPr>
          <w:sz w:val="28"/>
          <w:szCs w:val="28"/>
        </w:rPr>
        <w:t xml:space="preserve"> </w:t>
      </w:r>
    </w:p>
    <w:p w:rsidR="0007309B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решившей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собственный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фестиваль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«MAXIDROM»,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собравший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сцене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рок-коллективы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времени.</w:t>
      </w:r>
      <w:r w:rsidR="0007309B">
        <w:rPr>
          <w:sz w:val="28"/>
          <w:szCs w:val="28"/>
        </w:rPr>
        <w:t xml:space="preserve"> </w:t>
      </w:r>
    </w:p>
    <w:p w:rsidR="002E04B4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MAXIDROM’95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успех.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итогам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назван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событием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удостоен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национальной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премии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«Овация»,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подтвердило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правильность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выбора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</w:t>
      </w:r>
      <w:r w:rsidR="002E04B4" w:rsidRPr="000226F3">
        <w:rPr>
          <w:sz w:val="28"/>
          <w:szCs w:val="28"/>
        </w:rPr>
        <w:t>кального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концепция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отражается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фестиваля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«MAXIDROM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2003»,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приглашаются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актуальные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коллективы,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играющие</w:t>
      </w:r>
      <w:r w:rsidR="002E04B4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естественно,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«живую»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музыку.</w:t>
      </w:r>
      <w:r w:rsidR="0007309B">
        <w:rPr>
          <w:sz w:val="28"/>
          <w:szCs w:val="28"/>
        </w:rPr>
        <w:t xml:space="preserve"> </w:t>
      </w:r>
    </w:p>
    <w:p w:rsidR="009D0BC2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крупный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медиа-холдинг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«Русская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Медиа</w:t>
      </w:r>
      <w:r w:rsidR="0007309B">
        <w:rPr>
          <w:sz w:val="28"/>
          <w:szCs w:val="28"/>
        </w:rPr>
        <w:t xml:space="preserve"> </w:t>
      </w:r>
      <w:r w:rsidR="002E04B4" w:rsidRPr="000226F3">
        <w:rPr>
          <w:sz w:val="28"/>
          <w:szCs w:val="28"/>
        </w:rPr>
        <w:t>Группа».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момент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Pop-Rock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знакомо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MAXIMUM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предлагает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композиции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зарубежных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отечественных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звезд.</w:t>
      </w:r>
      <w:r w:rsidR="0007309B">
        <w:rPr>
          <w:sz w:val="28"/>
          <w:szCs w:val="28"/>
        </w:rPr>
        <w:t xml:space="preserve"> </w:t>
      </w:r>
    </w:p>
    <w:p w:rsidR="002E04B4" w:rsidRPr="000226F3" w:rsidRDefault="009D0BC2" w:rsidP="000226F3">
      <w:pPr>
        <w:keepNext/>
        <w:widowControl w:val="0"/>
        <w:spacing w:line="360" w:lineRule="auto"/>
        <w:ind w:firstLine="709"/>
        <w:jc w:val="both"/>
        <w:rPr>
          <w:rFonts w:cs="Tahoma"/>
          <w:sz w:val="28"/>
        </w:rPr>
      </w:pPr>
      <w:r w:rsidRPr="000226F3">
        <w:rPr>
          <w:sz w:val="28"/>
          <w:szCs w:val="28"/>
        </w:rPr>
        <w:t>10.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СИБИРИ»</w:t>
      </w:r>
    </w:p>
    <w:p w:rsidR="00DD1451" w:rsidRPr="000226F3" w:rsidRDefault="009D0BC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СИБИРИ»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музыкально-информационное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сибиряков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25-45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лет.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означает,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поколения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берутся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расчет.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Одна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важ</w:t>
      </w:r>
      <w:r w:rsidRPr="000226F3">
        <w:rPr>
          <w:sz w:val="28"/>
          <w:szCs w:val="28"/>
        </w:rPr>
        <w:t>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руководящих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семьи».</w:t>
      </w:r>
    </w:p>
    <w:p w:rsidR="0007309B" w:rsidRDefault="009D0BC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«Любимая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сибиряков»,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«Народная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поколений»</w:t>
      </w:r>
      <w:r w:rsidR="003B56BA"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иначе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говоря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любимая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кассета.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Но,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несмотря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легкий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привкус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ностальгии,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СИБИРИ»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ретро-радиостанция.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Лучшие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эстрадные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песни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последних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30-ти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лет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Валерия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Ободзинского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Николая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Баскова,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рок-гимны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конца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80-х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начала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90-х,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лучшие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авторы-исполнители,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самые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горячие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современные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хиты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сливается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неповторимом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музыкальном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узоре.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отличие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московских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сетевых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станций,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песни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тестируются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3B56BA" w:rsidRPr="000226F3">
        <w:rPr>
          <w:sz w:val="28"/>
          <w:szCs w:val="28"/>
        </w:rPr>
        <w:t>земляк</w:t>
      </w:r>
      <w:r w:rsidRPr="000226F3">
        <w:rPr>
          <w:sz w:val="28"/>
          <w:szCs w:val="28"/>
        </w:rPr>
        <w:t>ах-сибиряках,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абстрактном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«россиянине».</w:t>
      </w:r>
    </w:p>
    <w:p w:rsidR="00DD1451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станций.</w:t>
      </w:r>
      <w:r w:rsidR="0007309B">
        <w:rPr>
          <w:sz w:val="28"/>
          <w:szCs w:val="28"/>
        </w:rPr>
        <w:t xml:space="preserve"> </w:t>
      </w:r>
    </w:p>
    <w:p w:rsidR="003B56BA" w:rsidRPr="000226F3" w:rsidRDefault="003B56B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программах,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неоднократно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признававшихся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Новосибирске,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приоритетными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местн</w:t>
      </w:r>
      <w:r w:rsidR="009D0BC2" w:rsidRPr="000226F3">
        <w:rPr>
          <w:sz w:val="28"/>
          <w:szCs w:val="28"/>
        </w:rPr>
        <w:t>ые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события.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СИБИРИ»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ритму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города: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разбудит,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поддержит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вечером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любимая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сибиряков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убаюкает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создаст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романтическое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московские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начинают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поздравлять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</w:t>
      </w:r>
      <w:r w:rsidR="009D0BC2" w:rsidRPr="000226F3">
        <w:rPr>
          <w:sz w:val="28"/>
          <w:szCs w:val="28"/>
        </w:rPr>
        <w:t>лей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окончанием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рабочего</w:t>
      </w:r>
      <w:r w:rsidR="0007309B">
        <w:rPr>
          <w:sz w:val="28"/>
          <w:szCs w:val="28"/>
        </w:rPr>
        <w:t xml:space="preserve"> </w:t>
      </w:r>
      <w:r w:rsidR="009D0BC2" w:rsidRPr="000226F3">
        <w:rPr>
          <w:sz w:val="28"/>
          <w:szCs w:val="28"/>
        </w:rPr>
        <w:t>дня.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br/>
        <w:t>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конечно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нельзя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упомянуть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Никакой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пошлости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панибратства!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Искренность,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внимательность,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душевность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любят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сибиряки!</w:t>
      </w:r>
    </w:p>
    <w:p w:rsidR="00DD1451" w:rsidRPr="000226F3" w:rsidRDefault="00DD145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»</w:t>
      </w:r>
    </w:p>
    <w:p w:rsidR="00DD1451" w:rsidRPr="000226F3" w:rsidRDefault="00DD145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</w:t>
      </w:r>
      <w:r w:rsidR="00877690" w:rsidRPr="000226F3">
        <w:rPr>
          <w:sz w:val="28"/>
          <w:szCs w:val="28"/>
        </w:rPr>
        <w:t>003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г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Новосибирске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возникло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появился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прошлого,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принципиально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прослушивания.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Исцарапанный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винил,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зажеванные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кассеты,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бобины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катушки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перестали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носителями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заменило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динамичное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</w:t>
      </w:r>
      <w:r w:rsidR="00877690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стремлении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поколения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сблизились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примирились</w:t>
      </w:r>
      <w:r w:rsidR="00877690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днем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подключались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сотни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тысяч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людей;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одиночке,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коллективами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профсоюзами.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напоминало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бум,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эпидемию,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манию.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6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месяцев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«РЕТРО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  <w:lang w:val="en-US"/>
        </w:rPr>
        <w:t>FM</w:t>
      </w:r>
      <w:r w:rsidR="005C160F"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оказалось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«пятерке»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самых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популярных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Новосибирска.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такой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короткий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срок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взлететь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вершину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рейтинга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новейшей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истории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удавалось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никому.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начало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прорыва,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начало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</w:rPr>
        <w:t>«РЕТРО</w:t>
      </w:r>
      <w:r w:rsidR="0007309B">
        <w:rPr>
          <w:sz w:val="28"/>
          <w:szCs w:val="28"/>
        </w:rPr>
        <w:t xml:space="preserve"> </w:t>
      </w:r>
      <w:r w:rsidR="005C160F" w:rsidRPr="000226F3">
        <w:rPr>
          <w:sz w:val="28"/>
          <w:szCs w:val="28"/>
          <w:lang w:val="en-US"/>
        </w:rPr>
        <w:t>FM</w:t>
      </w:r>
      <w:r w:rsidR="005C160F" w:rsidRPr="000226F3">
        <w:rPr>
          <w:sz w:val="28"/>
          <w:szCs w:val="28"/>
        </w:rPr>
        <w:t>».</w:t>
      </w:r>
      <w:r w:rsidR="0007309B">
        <w:rPr>
          <w:sz w:val="28"/>
          <w:szCs w:val="28"/>
        </w:rPr>
        <w:t xml:space="preserve"> </w:t>
      </w:r>
    </w:p>
    <w:p w:rsidR="005C160F" w:rsidRPr="000226F3" w:rsidRDefault="005C160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Феномен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«РЕТРО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FM</w:t>
      </w:r>
      <w:r w:rsidRPr="000226F3">
        <w:rPr>
          <w:sz w:val="28"/>
          <w:szCs w:val="28"/>
        </w:rPr>
        <w:t>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мифическая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придумка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социологов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подтверждение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машины,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офисы,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дома,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дачи,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кафе,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торговые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центры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радио.</w:t>
      </w:r>
      <w:r w:rsidR="0007309B">
        <w:rPr>
          <w:sz w:val="28"/>
          <w:szCs w:val="28"/>
        </w:rPr>
        <w:t xml:space="preserve"> </w:t>
      </w:r>
    </w:p>
    <w:p w:rsidR="00540C06" w:rsidRPr="000226F3" w:rsidRDefault="00BE6C6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сегодняшний</w:t>
      </w:r>
      <w:r w:rsidR="0007309B">
        <w:rPr>
          <w:sz w:val="28"/>
          <w:szCs w:val="28"/>
        </w:rPr>
        <w:t xml:space="preserve"> </w:t>
      </w:r>
      <w:r w:rsidR="00877690" w:rsidRPr="000226F3">
        <w:rPr>
          <w:sz w:val="28"/>
          <w:szCs w:val="28"/>
        </w:rPr>
        <w:t>день,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несмотря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информационно-музыкальные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планируют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образом:</w:t>
      </w:r>
    </w:p>
    <w:p w:rsidR="00BE6C60" w:rsidRPr="000226F3" w:rsidRDefault="00BE6C6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утра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горячее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утреннее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«приникает»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максимальное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число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сегмент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Hard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DJs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ярким,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остроумным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радиоперсонажам.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Обычно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утром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заряжающий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энергией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излучающий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уверенность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оптимизм.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отрезок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заполняется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анонсов,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прогнозами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погоды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гороскопами.</w:t>
      </w:r>
    </w:p>
    <w:p w:rsidR="00BE6C60" w:rsidRPr="000226F3" w:rsidRDefault="00BE6C6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утра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15.00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(16.00)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вечера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находятся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A02CCA" w:rsidRPr="000226F3">
        <w:rPr>
          <w:sz w:val="28"/>
          <w:szCs w:val="28"/>
        </w:rPr>
        <w:t>манера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спокойными,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раздражающими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</w:t>
      </w:r>
      <w:r w:rsidR="00A02CCA" w:rsidRPr="000226F3">
        <w:rPr>
          <w:sz w:val="28"/>
          <w:szCs w:val="28"/>
        </w:rPr>
        <w:t>.</w:t>
      </w:r>
    </w:p>
    <w:p w:rsidR="00A02CCA" w:rsidRPr="000226F3" w:rsidRDefault="00A02CC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15.00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(16.00)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вечерний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прайм-тайм.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категории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Hard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DJs</w:t>
      </w:r>
      <w:r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настраивают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можорный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лад,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помощью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комментариев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эмоционального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общения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напоминают,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трудовой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день</w:t>
      </w:r>
      <w:r w:rsidR="0007309B">
        <w:rPr>
          <w:sz w:val="28"/>
          <w:szCs w:val="28"/>
        </w:rPr>
        <w:t xml:space="preserve"> </w:t>
      </w:r>
      <w:r w:rsidR="003A636F" w:rsidRPr="000226F3">
        <w:rPr>
          <w:sz w:val="28"/>
          <w:szCs w:val="28"/>
        </w:rPr>
        <w:t>завершен.</w:t>
      </w:r>
    </w:p>
    <w:p w:rsidR="003A636F" w:rsidRPr="000226F3" w:rsidRDefault="003A636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00.00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танцевальной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ремиксов,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студии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ди-джеев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</w:t>
      </w:r>
      <w:r w:rsidRPr="000226F3">
        <w:rPr>
          <w:sz w:val="28"/>
          <w:szCs w:val="28"/>
          <w:lang w:val="en-US"/>
        </w:rPr>
        <w:t>Medium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DJs</w:t>
      </w:r>
      <w:r w:rsidRPr="000226F3">
        <w:rPr>
          <w:sz w:val="28"/>
          <w:szCs w:val="28"/>
        </w:rPr>
        <w:t>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выходят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заявкам,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авторские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высокий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слушательский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рейтинг.</w:t>
      </w:r>
    </w:p>
    <w:p w:rsidR="003A636F" w:rsidRPr="000226F3" w:rsidRDefault="003A636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00.00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6.00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утра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ночное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звучит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спокойная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правило,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«возглавляют»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совсем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персонал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</w:t>
      </w:r>
      <w:r w:rsidRPr="000226F3">
        <w:rPr>
          <w:sz w:val="28"/>
          <w:szCs w:val="28"/>
          <w:lang w:val="en-US"/>
        </w:rPr>
        <w:t>Light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  <w:lang w:val="en-US"/>
        </w:rPr>
        <w:t>DJs</w:t>
      </w:r>
      <w:r w:rsidRPr="000226F3">
        <w:rPr>
          <w:sz w:val="28"/>
          <w:szCs w:val="28"/>
        </w:rPr>
        <w:t>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максимально</w:t>
      </w:r>
      <w:r w:rsidR="0007309B">
        <w:rPr>
          <w:sz w:val="28"/>
          <w:szCs w:val="28"/>
        </w:rPr>
        <w:t xml:space="preserve"> </w:t>
      </w:r>
      <w:r w:rsidR="00FC461F" w:rsidRPr="000226F3">
        <w:rPr>
          <w:sz w:val="28"/>
          <w:szCs w:val="28"/>
        </w:rPr>
        <w:t>подходит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научиться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прямом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эфире.</w:t>
      </w:r>
    </w:p>
    <w:p w:rsidR="00FC461F" w:rsidRPr="000226F3" w:rsidRDefault="00FC461F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возникший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сектор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негосударственного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радикально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изменил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привычную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стране.</w:t>
      </w:r>
    </w:p>
    <w:p w:rsidR="00A02CCA" w:rsidRPr="000226F3" w:rsidRDefault="00A02CCA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5F1" w:rsidRPr="0007309B" w:rsidRDefault="00777F7F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07309B">
        <w:rPr>
          <w:b/>
          <w:sz w:val="28"/>
          <w:szCs w:val="36"/>
        </w:rPr>
        <w:t>2.3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Типологический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анализ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радиостанций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по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типу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вещания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в</w:t>
      </w:r>
      <w:r w:rsidR="0007309B" w:rsidRPr="0007309B">
        <w:rPr>
          <w:b/>
          <w:sz w:val="28"/>
          <w:szCs w:val="36"/>
        </w:rPr>
        <w:t xml:space="preserve"> </w:t>
      </w:r>
      <w:r w:rsidR="004305F1" w:rsidRPr="0007309B">
        <w:rPr>
          <w:b/>
          <w:sz w:val="28"/>
          <w:szCs w:val="36"/>
        </w:rPr>
        <w:t>Сети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лишь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аудиофайлы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идущих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он-лайне.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распространения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пользователем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радийной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отнюдь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заменяет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таковую.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Иначе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говоря,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самостоятельным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лишь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«приложений»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довольно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обусловлено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дешевизной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подобного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позиционирования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веб-пространства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непосредственно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оболочки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аудиозаписей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транслируемых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онлайновых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радиоэфирах.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вторую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входят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наряду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трансляции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наиболее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распространен.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редакций,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сотрудников,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обслуживающих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штате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специалиста,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оцифровки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радиопрограмм.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примера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количество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«Европа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плюс»,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«Ру</w:t>
      </w:r>
      <w:r w:rsidR="0059384D" w:rsidRPr="000226F3">
        <w:rPr>
          <w:sz w:val="28"/>
          <w:szCs w:val="28"/>
        </w:rPr>
        <w:t>сское</w:t>
      </w:r>
      <w:r w:rsidR="0007309B">
        <w:rPr>
          <w:sz w:val="28"/>
          <w:szCs w:val="28"/>
        </w:rPr>
        <w:t xml:space="preserve"> </w:t>
      </w:r>
      <w:r w:rsidR="0059384D" w:rsidRPr="000226F3">
        <w:rPr>
          <w:sz w:val="28"/>
          <w:szCs w:val="28"/>
        </w:rPr>
        <w:t>Радио»,</w:t>
      </w:r>
      <w:r w:rsidR="0007309B">
        <w:rPr>
          <w:sz w:val="28"/>
          <w:szCs w:val="28"/>
        </w:rPr>
        <w:t xml:space="preserve"> </w:t>
      </w:r>
      <w:r w:rsidR="0059384D"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="0059384D" w:rsidRPr="000226F3">
        <w:rPr>
          <w:sz w:val="28"/>
          <w:szCs w:val="28"/>
        </w:rPr>
        <w:t>7»</w:t>
      </w:r>
      <w:r w:rsidR="0007309B">
        <w:rPr>
          <w:sz w:val="28"/>
          <w:szCs w:val="28"/>
        </w:rPr>
        <w:t xml:space="preserve"> </w:t>
      </w:r>
      <w:r w:rsidR="0059384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9384D" w:rsidRPr="000226F3">
        <w:rPr>
          <w:sz w:val="28"/>
          <w:szCs w:val="28"/>
        </w:rPr>
        <w:t>т.д.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наконец,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третий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Net-радио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он-лайне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отмечалось,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подобный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появился,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учётом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стремительности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темпов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середине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1990-х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гг.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Однако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СНГ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считаться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«набирающим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обороты».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Примерами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Net-радио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являются: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101»,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«Чистое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«SunRadio».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Исследователи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делают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Net-радиовещания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прогнозы,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считая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выгодным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привлекательным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экономических.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вариант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низкозатратным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предприятием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аналогичными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он-лайновыми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организациями).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вариант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привлекает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медийные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проекты,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инициативные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граждан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(например,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молодежные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группировки),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ставящие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извлечение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прибыли.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Сегодня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дешевизна</w:t>
      </w:r>
      <w:r w:rsidR="0007309B">
        <w:rPr>
          <w:sz w:val="28"/>
          <w:szCs w:val="28"/>
        </w:rPr>
        <w:t xml:space="preserve"> </w:t>
      </w:r>
      <w:r w:rsidR="00BB2487" w:rsidRPr="000226F3">
        <w:rPr>
          <w:sz w:val="28"/>
          <w:szCs w:val="28"/>
        </w:rPr>
        <w:t>«</w:t>
      </w:r>
      <w:r w:rsidRPr="000226F3">
        <w:rPr>
          <w:sz w:val="28"/>
          <w:szCs w:val="28"/>
        </w:rPr>
        <w:t>Net-вещания</w:t>
      </w:r>
      <w:r w:rsidR="00BB2487" w:rsidRPr="000226F3">
        <w:rPr>
          <w:sz w:val="28"/>
          <w:szCs w:val="28"/>
        </w:rPr>
        <w:t>»</w:t>
      </w:r>
      <w:r w:rsidR="00BB2487" w:rsidRPr="000226F3">
        <w:rPr>
          <w:rStyle w:val="ac"/>
          <w:sz w:val="28"/>
          <w:szCs w:val="28"/>
        </w:rPr>
        <w:footnoteReference w:id="9"/>
      </w:r>
      <w:r w:rsidRPr="000226F3">
        <w:rPr>
          <w:sz w:val="28"/>
          <w:szCs w:val="28"/>
        </w:rPr>
        <w:t>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открытость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предоставляют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желающим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(даже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индивидуальные),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независимые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некоммерческие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Интернет-каналы,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способствует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наблюдаемому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ныне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демократизации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медиадискурса.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Требования,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очередь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экономические,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проектов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невысоки.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привычного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фактическому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началу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предшествует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долгий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(регистрация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юридического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регистрация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двух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лицензий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трансляцию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разрешение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радиочастот),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начала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Net-вещание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лицензий.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Исключение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случаи,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когда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извлечения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прибыли.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Важно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отметить,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еще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практикуемый,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региональными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станциями,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позиционирования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называемого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«сайта-визитки».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феномен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выстроенной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причине,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«сайты-визитки»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выполняют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лишь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информаторскую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отношения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имеют.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интернет-страницы,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выполняющие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агента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справочника,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знакомящие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пользователя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работой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онлайновой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радиостанции.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Исходя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вышеизложенного,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сделать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выводы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преимуществ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традиционным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Во-первых,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отметить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расширение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охвата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размывание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каких-либо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границ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открывать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аудиоархивам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пользователей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мире.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Во-вторых,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визуализировать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аудиоинформацию,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размещения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страницах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компаний.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рекламной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деятельности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уровень,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используя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графические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товаров,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ранее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невозможно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прорекламировать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вербально.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В-третьих,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размещение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новейших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оптимально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реализовывать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интерактивности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недоступные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ранее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«слушатель–слушатель».</w:t>
      </w:r>
      <w:r w:rsidR="0007309B">
        <w:rPr>
          <w:sz w:val="28"/>
          <w:szCs w:val="28"/>
        </w:rPr>
        <w:t xml:space="preserve"> </w:t>
      </w:r>
    </w:p>
    <w:p w:rsidR="004305F1" w:rsidRPr="000226F3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В-четвертых,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низкозатратным,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традиционного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предшественника,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предприятием.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происходит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причине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лицензирования,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аренды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больших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площадей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приобретения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дорогостоящего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оборудования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трансляций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Интернете.</w:t>
      </w:r>
      <w:r w:rsidR="0007309B">
        <w:rPr>
          <w:sz w:val="28"/>
          <w:szCs w:val="28"/>
        </w:rPr>
        <w:t xml:space="preserve"> </w:t>
      </w:r>
    </w:p>
    <w:p w:rsidR="0007309B" w:rsidRDefault="004305F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В-пятых,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благодаря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новейшим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появляется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явление,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подкастинг,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становиться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пассивными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потребителями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участниками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коммуникации.</w:t>
      </w:r>
      <w:r w:rsidR="0007309B">
        <w:rPr>
          <w:sz w:val="28"/>
          <w:szCs w:val="28"/>
        </w:rPr>
        <w:t xml:space="preserve"> </w:t>
      </w:r>
    </w:p>
    <w:p w:rsidR="00525EB0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525EB0" w:rsidRPr="0007309B">
        <w:rPr>
          <w:b/>
          <w:sz w:val="28"/>
          <w:szCs w:val="36"/>
        </w:rPr>
        <w:t>3.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Состояние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и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перспективы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развития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радиовещания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в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России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в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начале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XXI</w:t>
      </w:r>
      <w:r w:rsidRPr="0007309B">
        <w:rPr>
          <w:b/>
          <w:sz w:val="28"/>
          <w:szCs w:val="36"/>
        </w:rPr>
        <w:t xml:space="preserve"> </w:t>
      </w:r>
      <w:r w:rsidR="00525EB0" w:rsidRPr="0007309B">
        <w:rPr>
          <w:b/>
          <w:sz w:val="28"/>
          <w:szCs w:val="36"/>
        </w:rPr>
        <w:t>век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Ускоренная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информатизация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рубеже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выдвигает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Наряду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традиционных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длинноволновом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(ДВ),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средневолновом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(СВ)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коротковолновом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(КВ)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внедряются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спутниковые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Переход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обработке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достичь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универсальности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энергетическим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характеристикам.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зависимости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мощности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рабочих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амплитудной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модуляцией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(АМ)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мира.</w:t>
      </w:r>
      <w:r w:rsidR="0007309B">
        <w:rPr>
          <w:sz w:val="28"/>
          <w:szCs w:val="28"/>
        </w:rPr>
        <w:t xml:space="preserve"> 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Состояние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АМ-вещания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настоящее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оставляет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желать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лучшего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из-за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несоответствия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требованиям: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однополосной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невозможности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регулировки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уровня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несущей,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улучшить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электромагнитной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совместимости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уменьшить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энергопотребление,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автоматического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обслуживания;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низкого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коэффициента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полезного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превышающего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50%,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передатчиками,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КПД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85-90%;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подвергающихся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спектральному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сжатию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методу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MPEG.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физическую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изношенность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около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60%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находящихся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эксплуатации.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Перечисленные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выше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причины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физическая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изношенность,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«старение»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низкая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эффективность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из-за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малого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КПД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требуют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модернизации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КВ-диапазонов.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оборудования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методами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модуляции,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проведённые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Франции,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США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период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2005-2007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гг.,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показали,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уменьшить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мощность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излучения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порядок.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означает,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электроэнергии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возрастёт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порядок.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Учитывая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рассчитанных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амплитудной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модуляцией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(АМ),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настоящее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приставки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позволяющей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принимать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приставка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будет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слоёв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населения.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сформулировать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основных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модернизации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звукового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КВ-диапазонах.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Первое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постепенная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плановая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выработавших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мощных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повышенным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КПД.</w:t>
      </w:r>
    </w:p>
    <w:p w:rsidR="00525EB0" w:rsidRP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второе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появлением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цифровых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передатчиков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целесообразно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заменять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парк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передатчиков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амплитудной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модуляцией,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очередь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радиовещания,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обслуживающей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дальнее</w:t>
      </w:r>
      <w:r>
        <w:rPr>
          <w:sz w:val="28"/>
          <w:szCs w:val="28"/>
        </w:rPr>
        <w:t xml:space="preserve"> </w:t>
      </w:r>
      <w:r w:rsidR="00525EB0" w:rsidRPr="000226F3">
        <w:rPr>
          <w:sz w:val="28"/>
          <w:szCs w:val="28"/>
        </w:rPr>
        <w:t>зарубежье.</w:t>
      </w:r>
      <w:r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Цифровое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КВ-диапазонах: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Успешное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внедрение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эксплуатацию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(ЦРВ)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проекту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"Эврика-147"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модификаций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УКВ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(88…108,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217…230,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1450…1470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2310…2300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МГц)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привели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специалистов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выводу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внедрения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методов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известных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специалистам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длинноволновом,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средневолновом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коротковолновом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диапазонах.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того,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планеты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находилось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двух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миллиардов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обеспечивающих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удаленных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внедрению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указанных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представляются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весьма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актуальными.</w:t>
      </w:r>
      <w:r w:rsidR="0007309B">
        <w:rPr>
          <w:sz w:val="28"/>
          <w:szCs w:val="28"/>
        </w:rPr>
        <w:t xml:space="preserve"> 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ЦРВ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радиоканалов,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отведенных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приняты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условия: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совместимость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однополосными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сигналами,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принимать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имеющиеся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дешевые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модернизированные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помощью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установленных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плат;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отсутствие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помех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одновременной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через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передатчик;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антенно-фидерных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устройств.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Предусматривается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потоке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совместно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погоде,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курсе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валют,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электронной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почты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т.п.).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предусмотрены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дополнительные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группы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несущих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служебная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(номер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содержание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метеосводки,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курсы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валют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т.п.).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Окончательный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вывод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пользу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одночастотных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многочастотных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сделан,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однако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сравнением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установлено,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одночастотной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сложнее.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решающая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схема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скорости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600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106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секунду,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многочастотной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достаточна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скорость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обработки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50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106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секунду.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Учитывая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мире,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обстоятельство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решающим.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Результатами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явилось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следующее: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СВ-диапазоне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2006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участвовали: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центр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управления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магистральной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радиосвязи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(ГЦУРС);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"Октод"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(бывший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Октябрьский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радиоцентр);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Московская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радиовещательная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(МРВС)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специалистов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НИИР.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течение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проводились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регулировка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некоторых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параметров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аппаратуры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(приёмников,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генератора),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согласования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отдельных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блоков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между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собой.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Работоспособность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подтверждена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проведёнными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тестовыми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испытаниями.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выявили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тщательного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согласования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антенно-фидерного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тракта.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При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соответствующем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согласовании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антенны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хорошо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настроенных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средневолновом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диапазоне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весьма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перспективно.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радиоцентра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Подмосковья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ЦРР-1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14-15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ноября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специалистами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ГЦУРС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Thomcast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(Франция)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организована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ретрансляция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"Голос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Европу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полосах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9,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МГц.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Радиосигналы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принимались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Германии,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Англии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Франции.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модулированного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выходе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вполне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удовлетворительным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период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13-15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декабря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Японии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выставки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производителей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радиоаппаратуры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проведены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передатчика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"Пурга"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режимах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настройки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эффективных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антенн.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Целью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проверить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возможности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радиопередающих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методик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измерений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поддержания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эксплуатационных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допустимых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нормах.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Результаты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вполне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удовлетворительные.</w:t>
      </w:r>
      <w:r w:rsidR="0007309B">
        <w:rPr>
          <w:sz w:val="28"/>
          <w:szCs w:val="28"/>
        </w:rPr>
        <w:t xml:space="preserve"> 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внедрения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необходимо: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предусматривающие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многочастотных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одночастотных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совместную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сетей;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пакет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регламентирующих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документов,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регулирующих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ресурсу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спектра;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перспективный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перераспределения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полос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частот,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высвобождающихся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результате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перехода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аналогового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радиовещанию;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подготовить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проекты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рекомендаций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МСЭ-Р;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изготовить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опытные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образцы,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эксперименты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распространения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радиоволн;</w:t>
      </w:r>
    </w:p>
    <w:p w:rsidR="0007309B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разработать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стандарты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производство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радиопередающего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оборудования;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ввести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новую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учетом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переходного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периода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одной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другой.</w:t>
      </w:r>
      <w:r w:rsidR="0007309B">
        <w:rPr>
          <w:sz w:val="28"/>
          <w:szCs w:val="28"/>
        </w:rPr>
        <w:t xml:space="preserve"> </w:t>
      </w:r>
    </w:p>
    <w:p w:rsidR="00525EB0" w:rsidRPr="000226F3" w:rsidRDefault="00525EB0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Эти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предлагается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решать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путём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испытаний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опытных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зонах.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настоящему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"Октод"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(Москва),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АООТ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"МАРТ"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(Санкт-Петербург),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фирм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накопили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определённый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опыт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модернизации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существующего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парка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передающих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антенно-фидерных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устройств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обеспечения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качественной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КВ-диапазонах.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Целесообразно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активизировать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либо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недорогих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приставок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имеющимся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приёмникам.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Переход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цифровое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ДВ-,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КВ-диапазонах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позволит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сделать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качественный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скачок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затраты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быстро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окупятся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счет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экономии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электроэнергии,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потребляемой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радиопередатчиками.</w:t>
      </w:r>
    </w:p>
    <w:p w:rsidR="00B7581B" w:rsidRPr="000226F3" w:rsidRDefault="00B7581B" w:rsidP="000226F3">
      <w:pPr>
        <w:keepNext/>
        <w:widowControl w:val="0"/>
        <w:spacing w:line="360" w:lineRule="auto"/>
        <w:ind w:firstLine="709"/>
        <w:jc w:val="both"/>
        <w:rPr>
          <w:rFonts w:cs="Tahoma"/>
          <w:sz w:val="28"/>
          <w:szCs w:val="22"/>
        </w:rPr>
      </w:pPr>
      <w:r w:rsidRPr="000226F3">
        <w:rPr>
          <w:rFonts w:cs="Tahoma"/>
          <w:sz w:val="28"/>
          <w:szCs w:val="22"/>
        </w:rPr>
        <w:t>Первая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встреча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-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первая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любовь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-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первый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поцелуй…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Радио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с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такой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идеологией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обречено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быть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первым!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Шаг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за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шагом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станция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делала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всё,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чтобы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стать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ещё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роднее,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ближе,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любимее.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Так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на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РЕТРО</w:t>
      </w:r>
      <w:r w:rsidR="0007309B">
        <w:rPr>
          <w:rFonts w:cs="Tahoma"/>
          <w:sz w:val="28"/>
          <w:szCs w:val="22"/>
        </w:rPr>
        <w:t xml:space="preserve"> </w:t>
      </w:r>
      <w:r w:rsidRPr="000226F3">
        <w:rPr>
          <w:rFonts w:cs="Tahoma"/>
          <w:sz w:val="28"/>
          <w:szCs w:val="22"/>
        </w:rPr>
        <w:t>FM</w:t>
      </w:r>
      <w:r w:rsidR="0007309B">
        <w:rPr>
          <w:rFonts w:cs="Tahoma"/>
          <w:sz w:val="28"/>
          <w:szCs w:val="22"/>
        </w:rPr>
        <w:t xml:space="preserve"> </w:t>
      </w:r>
    </w:p>
    <w:p w:rsidR="000B4609" w:rsidRPr="0007309B" w:rsidRDefault="0007309B" w:rsidP="0007309B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DA2742" w:rsidRPr="0007309B">
        <w:rPr>
          <w:b/>
          <w:sz w:val="28"/>
          <w:szCs w:val="36"/>
        </w:rPr>
        <w:t>Заключение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2AB2" w:rsidRPr="000226F3" w:rsidRDefault="00782AB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данной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рассмотрено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выявлено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следующее,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именно:</w:t>
      </w:r>
    </w:p>
    <w:p w:rsidR="005D1E3E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обоснованы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радиовещания;</w:t>
      </w:r>
    </w:p>
    <w:p w:rsidR="005D1E3E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проанализированы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зрения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функционально-целевых,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особенностей;</w:t>
      </w:r>
      <w:r w:rsidR="0007309B">
        <w:rPr>
          <w:sz w:val="28"/>
          <w:szCs w:val="28"/>
        </w:rPr>
        <w:t xml:space="preserve"> </w:t>
      </w:r>
    </w:p>
    <w:p w:rsidR="0057702C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осуществлена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классификация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признакам;</w:t>
      </w:r>
    </w:p>
    <w:p w:rsidR="005D1E3E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выявлены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функционирования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городских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радиостанций;</w:t>
      </w:r>
    </w:p>
    <w:p w:rsidR="005D1E3E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систематизированы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видах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</w:p>
    <w:p w:rsidR="00782AB2" w:rsidRPr="000226F3" w:rsidRDefault="00782AB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осуществляет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потребности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личности,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государства</w:t>
      </w:r>
      <w:r w:rsidR="0057702C" w:rsidRPr="000226F3">
        <w:rPr>
          <w:sz w:val="28"/>
          <w:szCs w:val="28"/>
        </w:rPr>
        <w:t>;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распространяет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информацию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полнее,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быстрее,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достовернее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эмоциональнее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СМИ;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обеспечивает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общество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достаточным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объемом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доступной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понятной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массовому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сознанию,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представляет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набор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фактов,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аргументов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контраргументов;</w:t>
      </w:r>
      <w:r w:rsidR="0007309B">
        <w:rPr>
          <w:sz w:val="28"/>
          <w:szCs w:val="28"/>
        </w:rPr>
        <w:t xml:space="preserve"> </w:t>
      </w:r>
      <w:r w:rsidR="009E18F8" w:rsidRPr="000226F3">
        <w:rPr>
          <w:sz w:val="28"/>
          <w:szCs w:val="28"/>
        </w:rPr>
        <w:t>воспитывает</w:t>
      </w:r>
      <w:r w:rsidR="0007309B">
        <w:rPr>
          <w:sz w:val="28"/>
          <w:szCs w:val="28"/>
        </w:rPr>
        <w:t xml:space="preserve"> </w:t>
      </w:r>
      <w:r w:rsidR="009E18F8" w:rsidRPr="000226F3">
        <w:rPr>
          <w:sz w:val="28"/>
          <w:szCs w:val="28"/>
        </w:rPr>
        <w:t>личность</w:t>
      </w:r>
      <w:r w:rsidR="0007309B">
        <w:rPr>
          <w:sz w:val="28"/>
          <w:szCs w:val="28"/>
        </w:rPr>
        <w:t xml:space="preserve"> </w:t>
      </w:r>
      <w:r w:rsidR="005D1E3E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9E18F8" w:rsidRPr="000226F3">
        <w:rPr>
          <w:bCs/>
          <w:sz w:val="28"/>
          <w:szCs w:val="28"/>
        </w:rPr>
        <w:t>развлекает</w:t>
      </w:r>
      <w:r w:rsidR="0057702C" w:rsidRPr="000226F3">
        <w:rPr>
          <w:bCs/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Таким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образом,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рассмотрев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вышеуказанные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вопросы,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можно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прийти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выводу,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играет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важнейшую,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а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подчас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ключевую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роль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си</w:t>
      </w:r>
      <w:r w:rsidR="0057702C" w:rsidRPr="000226F3">
        <w:rPr>
          <w:sz w:val="28"/>
          <w:szCs w:val="28"/>
        </w:rPr>
        <w:softHyphen/>
        <w:t>стеме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страны.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Ведь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исторически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ра</w:t>
      </w:r>
      <w:r w:rsidR="0057702C" w:rsidRPr="000226F3">
        <w:rPr>
          <w:sz w:val="28"/>
          <w:szCs w:val="28"/>
        </w:rPr>
        <w:softHyphen/>
        <w:t>дио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было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остается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главным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источником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регионах</w:t>
      </w:r>
      <w:r w:rsidR="0007309B">
        <w:rPr>
          <w:sz w:val="28"/>
          <w:szCs w:val="28"/>
        </w:rPr>
        <w:t xml:space="preserve"> </w:t>
      </w:r>
      <w:r w:rsidR="0057702C" w:rsidRPr="000226F3">
        <w:rPr>
          <w:sz w:val="28"/>
          <w:szCs w:val="28"/>
        </w:rPr>
        <w:t>России.</w:t>
      </w:r>
    </w:p>
    <w:p w:rsidR="00DA2742" w:rsidRPr="000226F3" w:rsidRDefault="00DA2742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представлены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значимые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теоретические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положения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относительно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методологии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анализируются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изменения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которые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претерпевает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демонополизации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радиорынка</w:t>
      </w:r>
      <w:r w:rsidR="005D1E3E" w:rsidRPr="000226F3">
        <w:rPr>
          <w:sz w:val="28"/>
          <w:szCs w:val="28"/>
        </w:rPr>
        <w:t>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Практическая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значимость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определяется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наличием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признаков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позволяю</w:t>
      </w:r>
      <w:r w:rsidR="009D1E48" w:rsidRPr="000226F3">
        <w:rPr>
          <w:sz w:val="28"/>
          <w:szCs w:val="28"/>
        </w:rPr>
        <w:t>щей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осуществлять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классификацию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теоретико-типологический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радиостанций.</w:t>
      </w:r>
    </w:p>
    <w:p w:rsidR="005D1E3E" w:rsidRPr="000226F3" w:rsidRDefault="00E5559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Специфической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назвать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масштабность.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Во-первых,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всюду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может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принято;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во-вторых,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отличие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спутникового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доступно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самым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слоям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населения.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«Территорию»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расширили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транзисторные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приемники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отвоевали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огромные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массивы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пространства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планете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практически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мест,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могли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приним</w:t>
      </w:r>
      <w:r w:rsidR="009D1E48" w:rsidRPr="000226F3">
        <w:rPr>
          <w:sz w:val="28"/>
          <w:szCs w:val="28"/>
        </w:rPr>
        <w:t>аться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радиовещательные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станции.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давно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уже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органической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частью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жизни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людей: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сверяем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часы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(каждая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уважающая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себя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сигналы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точного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времени),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скоротать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время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езды,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удовлетворяет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наши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пристрастия,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сообщает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погоде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т.п.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повысило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требования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мобильному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</w:t>
      </w:r>
      <w:r w:rsidR="00DA43CD" w:rsidRPr="000226F3">
        <w:rPr>
          <w:sz w:val="28"/>
          <w:szCs w:val="28"/>
        </w:rPr>
        <w:t>и.</w:t>
      </w:r>
    </w:p>
    <w:p w:rsidR="00E55599" w:rsidRPr="000226F3" w:rsidRDefault="005D1E3E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Материалом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исследования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составили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выбранные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труды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области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подхода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изучении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масс-медиа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за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разные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периоды</w:t>
      </w:r>
      <w:r w:rsidR="0007309B">
        <w:rPr>
          <w:sz w:val="28"/>
          <w:szCs w:val="28"/>
        </w:rPr>
        <w:t xml:space="preserve"> </w:t>
      </w:r>
      <w:r w:rsidR="00FA2773" w:rsidRPr="000226F3">
        <w:rPr>
          <w:sz w:val="28"/>
          <w:szCs w:val="28"/>
        </w:rPr>
        <w:t>времени.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практики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современных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радиоструктур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показал,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негосударственные,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обладают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примерно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одинаковой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технической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базой,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одинаковым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творческим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потенциалом,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имеют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равные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возможности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создания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качественного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эфирного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продукта.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почему-то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одних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вы</w:t>
      </w:r>
      <w:r w:rsidR="00976CC1" w:rsidRPr="000226F3">
        <w:rPr>
          <w:sz w:val="28"/>
          <w:szCs w:val="28"/>
        </w:rPr>
        <w:t>сокий</w:t>
      </w:r>
      <w:r w:rsidR="0007309B"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рейтинг,</w:t>
      </w:r>
      <w:r w:rsidR="0007309B"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других</w:t>
      </w:r>
      <w:r w:rsidR="0007309B"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нет.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9D1E48" w:rsidRPr="000226F3">
        <w:rPr>
          <w:sz w:val="28"/>
          <w:szCs w:val="28"/>
        </w:rPr>
        <w:t>моему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мнению,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все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дело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стиле.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одних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есть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свой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стиль,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другие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выступают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безликие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образования.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стилем,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моему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разумению,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следует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понимать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критерии,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которыми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руководствуется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творческий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состав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работая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оформлением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эфира,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программами,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организуя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акции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т.д.,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то,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ему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проявлять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свою</w:t>
      </w:r>
      <w:r w:rsidR="0007309B">
        <w:rPr>
          <w:sz w:val="28"/>
          <w:szCs w:val="28"/>
        </w:rPr>
        <w:t xml:space="preserve"> </w:t>
      </w:r>
      <w:r w:rsidR="00E55599" w:rsidRPr="000226F3">
        <w:rPr>
          <w:sz w:val="28"/>
          <w:szCs w:val="28"/>
        </w:rPr>
        <w:t>индивидуальность.</w:t>
      </w:r>
    </w:p>
    <w:p w:rsidR="00DA43CD" w:rsidRPr="000226F3" w:rsidRDefault="00E55599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Одним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словом,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должно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быть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мобильным,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динамичным,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насыщенным,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многозвучным,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привлекательным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слушателей</w:t>
      </w:r>
      <w:r w:rsidR="005D1E3E" w:rsidRPr="000226F3">
        <w:rPr>
          <w:sz w:val="28"/>
          <w:szCs w:val="28"/>
        </w:rPr>
        <w:t>.</w:t>
      </w:r>
    </w:p>
    <w:p w:rsidR="00DA43CD" w:rsidRPr="000226F3" w:rsidRDefault="00DA43CD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Анализ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структуры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выделить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ряд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тенденций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развитии.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Сформировался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стабильный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интерес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радиопрог</w:t>
      </w:r>
      <w:r w:rsidRPr="000226F3">
        <w:rPr>
          <w:sz w:val="28"/>
          <w:szCs w:val="28"/>
        </w:rPr>
        <w:softHyphen/>
        <w:t>раммам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условиях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широкого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выбора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каналов;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Определилась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консолидировалась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</w:t>
      </w:r>
      <w:r w:rsidRPr="000226F3">
        <w:rPr>
          <w:sz w:val="28"/>
          <w:szCs w:val="28"/>
        </w:rPr>
        <w:softHyphen/>
        <w:t>ций;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Специализация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каналов,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поиск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ниши,</w:t>
      </w:r>
      <w:r w:rsidRPr="000226F3">
        <w:rPr>
          <w:sz w:val="28"/>
          <w:szCs w:val="28"/>
        </w:rPr>
        <w:br/>
        <w:t>своего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своей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направле</w:t>
      </w:r>
      <w:r w:rsidRPr="000226F3">
        <w:rPr>
          <w:sz w:val="28"/>
          <w:szCs w:val="28"/>
        </w:rPr>
        <w:softHyphen/>
        <w:t>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импульс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получило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развитие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информационного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возросла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оперативность,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достоверность,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динамичность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благодаря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использованию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постоянно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расширяющегося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спек</w:t>
      </w:r>
      <w:r w:rsidRPr="000226F3">
        <w:rPr>
          <w:sz w:val="28"/>
          <w:szCs w:val="28"/>
        </w:rPr>
        <w:softHyphen/>
        <w:t>тра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источников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новейших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технологий.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Продолжают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развиваться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разговорные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шоу.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6.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Особенно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заметен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дрейф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сторону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развлека</w:t>
      </w:r>
      <w:r w:rsidRPr="000226F3">
        <w:rPr>
          <w:sz w:val="28"/>
          <w:szCs w:val="28"/>
        </w:rPr>
        <w:softHyphen/>
        <w:t>тельных,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игровых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значительной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степени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объясня</w:t>
      </w:r>
      <w:r w:rsidRPr="000226F3">
        <w:rPr>
          <w:sz w:val="28"/>
          <w:szCs w:val="28"/>
        </w:rPr>
        <w:softHyphen/>
        <w:t>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стремлением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привлечь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конкурент</w:t>
      </w:r>
      <w:r w:rsidRPr="000226F3">
        <w:rPr>
          <w:sz w:val="28"/>
          <w:szCs w:val="28"/>
        </w:rPr>
        <w:softHyphen/>
        <w:t>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борьбой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телевидением.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Главное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действующее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лицо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ведущий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(ди-джей,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журналист,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шоумен),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поэтому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важны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профессиональные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качества,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индивидуальность.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8.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Прямой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следствие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интерактивность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</w:t>
      </w:r>
      <w:r w:rsidRPr="000226F3">
        <w:rPr>
          <w:sz w:val="28"/>
          <w:szCs w:val="28"/>
        </w:rPr>
        <w:softHyphen/>
        <w:t>щательных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стали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повседневной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вещательной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практикой.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только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активен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выборе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канала,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непосред</w:t>
      </w:r>
      <w:r w:rsidRPr="000226F3">
        <w:rPr>
          <w:sz w:val="28"/>
          <w:szCs w:val="28"/>
        </w:rPr>
        <w:softHyphen/>
        <w:t>ственно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включается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процесс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создания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участник.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9.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Изменилось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разнообразны: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четкого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планирования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сетки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свободного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</w:t>
      </w:r>
      <w:r w:rsidRPr="000226F3">
        <w:rPr>
          <w:sz w:val="28"/>
          <w:szCs w:val="28"/>
        </w:rPr>
        <w:softHyphen/>
        <w:t>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потока.</w:t>
      </w:r>
    </w:p>
    <w:p w:rsidR="00DA43CD" w:rsidRPr="000226F3" w:rsidRDefault="00DA43CD" w:rsidP="000226F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10.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Жесткое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программирование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заключается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верст</w:t>
      </w:r>
      <w:r w:rsidRPr="000226F3">
        <w:rPr>
          <w:sz w:val="28"/>
          <w:szCs w:val="28"/>
        </w:rPr>
        <w:softHyphen/>
        <w:t>ке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плей-листов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позволяет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добиваться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более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строгой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специализа</w:t>
      </w:r>
      <w:r w:rsidRPr="000226F3">
        <w:rPr>
          <w:sz w:val="28"/>
          <w:szCs w:val="28"/>
        </w:rPr>
        <w:softHyphen/>
        <w:t>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станции,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гарантирует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защиту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размывания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формата,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помогает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удерживать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аудиторию.</w:t>
      </w:r>
    </w:p>
    <w:p w:rsidR="00DA43CD" w:rsidRPr="000226F3" w:rsidRDefault="005D1E3E" w:rsidP="000226F3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226F3">
        <w:rPr>
          <w:sz w:val="28"/>
          <w:szCs w:val="28"/>
        </w:rPr>
        <w:t>Вообщем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новый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век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современное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входит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как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сложившаяся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си</w:t>
      </w:r>
      <w:r w:rsidR="00DA43CD" w:rsidRPr="000226F3">
        <w:rPr>
          <w:sz w:val="28"/>
          <w:szCs w:val="28"/>
        </w:rPr>
        <w:softHyphen/>
        <w:t>стема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общенациональных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(федеральных),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региональных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мест</w:t>
      </w:r>
      <w:r w:rsidR="00DA43CD" w:rsidRPr="000226F3">
        <w:rPr>
          <w:sz w:val="28"/>
          <w:szCs w:val="28"/>
        </w:rPr>
        <w:softHyphen/>
        <w:t>ных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каналов,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различающихся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охвату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аудитории,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типам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собствен</w:t>
      </w:r>
      <w:r w:rsidR="00DA43CD" w:rsidRPr="000226F3">
        <w:rPr>
          <w:sz w:val="28"/>
          <w:szCs w:val="28"/>
        </w:rPr>
        <w:softHyphen/>
        <w:t>ности,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направленности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форматам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вещания,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популярности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у</w:t>
      </w:r>
      <w:r w:rsidR="0007309B">
        <w:rPr>
          <w:sz w:val="28"/>
          <w:szCs w:val="28"/>
        </w:rPr>
        <w:t xml:space="preserve"> </w:t>
      </w:r>
      <w:r w:rsidR="00DA43CD" w:rsidRPr="000226F3">
        <w:rPr>
          <w:sz w:val="28"/>
          <w:szCs w:val="28"/>
        </w:rPr>
        <w:t>слушателей.</w:t>
      </w:r>
      <w:r w:rsidR="0007309B">
        <w:rPr>
          <w:sz w:val="28"/>
        </w:rPr>
        <w:t xml:space="preserve"> </w:t>
      </w:r>
    </w:p>
    <w:p w:rsidR="006C3799" w:rsidRPr="0007309B" w:rsidRDefault="0007309B" w:rsidP="0007309B">
      <w:pPr>
        <w:keepNext/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6C3799" w:rsidRPr="0007309B">
        <w:rPr>
          <w:b/>
          <w:sz w:val="28"/>
          <w:szCs w:val="36"/>
        </w:rPr>
        <w:t>Список</w:t>
      </w:r>
      <w:r w:rsidRPr="0007309B">
        <w:rPr>
          <w:b/>
          <w:sz w:val="28"/>
          <w:szCs w:val="36"/>
        </w:rPr>
        <w:t xml:space="preserve"> </w:t>
      </w:r>
      <w:r w:rsidR="006C3799" w:rsidRPr="0007309B">
        <w:rPr>
          <w:b/>
          <w:sz w:val="28"/>
          <w:szCs w:val="36"/>
        </w:rPr>
        <w:t>литературы</w:t>
      </w:r>
    </w:p>
    <w:p w:rsidR="0007309B" w:rsidRPr="000226F3" w:rsidRDefault="0007309B" w:rsidP="000226F3">
      <w:pPr>
        <w:keepNext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36"/>
        </w:rPr>
      </w:pP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Радиожурналистика.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Учебник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Шереля.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2-е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Изд-во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«Высшая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школа»,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304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Ворошилов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Журналистика.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Базовый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курс.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Учебник.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5-е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издание.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СПб.: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Изд-во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Михайлова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В.А.,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2006.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640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Барабаш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Н.С.,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Дебабова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др.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Отечественное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современном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этапе: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Сб.ст.М.,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1998;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Беляев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Коробицын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В.Радиостанции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Государственное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независимое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вещание.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5.Система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Я.Н.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Засурского.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6.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Почкай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Е.П.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Выразительные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пособ.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СПб.,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Сапунов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Б.М.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Философские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проблемы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телерадиокоммуникации.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г;</w:t>
      </w:r>
    </w:p>
    <w:p w:rsidR="006C3799" w:rsidRPr="000226F3" w:rsidRDefault="006C3799" w:rsidP="0007309B">
      <w:pPr>
        <w:keepNext/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8.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Шкондин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массовой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информации: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характеристики.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Изд-во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МГУ,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186с;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9.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Бакулев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Г.П.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Конвергенция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медиа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журналистика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Г.П.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Бакулев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Институт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повышения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квалификации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работников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2006.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10.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Колодкин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Сер.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Филология.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Журналистика.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№1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103-110;</w:t>
      </w:r>
      <w:r w:rsidRPr="000226F3">
        <w:rPr>
          <w:sz w:val="28"/>
          <w:szCs w:val="28"/>
        </w:rPr>
        <w:br/>
        <w:t>11.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Сухов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Интернет-СМИ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системные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характеристики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филол.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наук: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10.01.10.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1999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Журнал.Broadcasting.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Телевидение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радиовещание"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13.Журнал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«625»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это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периодическое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издание,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посвященное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всем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техническим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технологическим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аспектам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телевизионного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производства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вещания.</w:t>
      </w:r>
      <w:r w:rsidR="0007309B">
        <w:rPr>
          <w:sz w:val="28"/>
          <w:szCs w:val="28"/>
        </w:rPr>
        <w:t xml:space="preserve"> </w:t>
      </w:r>
    </w:p>
    <w:p w:rsidR="006C3799" w:rsidRPr="000226F3" w:rsidRDefault="0007309B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России: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вузов/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Я.Н.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Засурский,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М.А.Алексеева,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Л.Д.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Болотова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др.;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ред.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Я.Н.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Засурского.-М.: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Аспект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Пресс,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2003.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-259</w:t>
      </w:r>
      <w:r>
        <w:rPr>
          <w:sz w:val="28"/>
          <w:szCs w:val="28"/>
        </w:rPr>
        <w:t xml:space="preserve"> </w:t>
      </w:r>
      <w:r w:rsidR="006C3799"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Смирнов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Жанры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радиожурналистики: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пособие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вузов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Смирнов.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Аспект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Пресс,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288с;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16.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Интернете: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принципы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функционирования,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типология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структура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сайтов.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Канд.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филолог,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наук.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Колодкин.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Воронеж.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2005.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183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Российский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FM: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эфире: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учебно-методическое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пособие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Т.Ю.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Пынина.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МГУ,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72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18.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музыкальное,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новостное,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общественное...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[под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Сухаревой,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Аллахвердова].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—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Фонд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независимого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радиовещания,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2001.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224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19.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Предпочтения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радиослушателями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различных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типов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передач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ожидания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размещению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радиопрограмм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(результаты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социологического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опроса)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А.В.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Шариков.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ВГТРК,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1997.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67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6C3799" w:rsidRPr="000226F3" w:rsidRDefault="006C3799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20.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Индустрия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рейтингов: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Введение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медиаметрию: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Учебное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пособие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для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студентов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вузов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/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И.Д.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Фомичева.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М.: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Аспект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Пресс,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2004.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-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155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с;</w:t>
      </w:r>
    </w:p>
    <w:p w:rsidR="000C156D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C156D" w:rsidRPr="0007309B">
        <w:rPr>
          <w:b/>
          <w:sz w:val="28"/>
          <w:szCs w:val="28"/>
        </w:rPr>
        <w:t>ПРИЛОЖЕНИЕ</w:t>
      </w:r>
      <w:r w:rsidRPr="0007309B">
        <w:rPr>
          <w:b/>
          <w:sz w:val="28"/>
          <w:szCs w:val="28"/>
        </w:rPr>
        <w:t xml:space="preserve"> </w:t>
      </w:r>
      <w:r w:rsidR="009E18F8" w:rsidRPr="0007309B">
        <w:rPr>
          <w:b/>
          <w:sz w:val="28"/>
          <w:szCs w:val="28"/>
        </w:rPr>
        <w:t>1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156D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editas="canvas" style="position:absolute;left:0;text-align:left;margin-left:0;margin-top:67.8pt;width:505pt;height:404.35pt;z-index:251657728" coordorigin="41,74" coordsize="10100,8087">
            <o:lock v:ext="edit" aspectratio="t"/>
            <v:shape id="_x0000_s1027" type="#_x0000_t75" style="position:absolute;left:41;top:74;width:10100;height:8087" o:preferrelative="f" stroked="t" strokecolor="white">
              <v:fill o:detectmouseclick="t"/>
              <v:path o:extrusionok="t" o:connecttype="none"/>
              <o:lock v:ext="edit" text="t"/>
            </v:shape>
            <v:rect id="_x0000_s1028" style="position:absolute;left:74;top:74;width:10037;height:741" stroked="f">
              <v:fill opacity="64881f"/>
            </v:rect>
            <v:rect id="_x0000_s1029" style="position:absolute;left:74;top:815;width:10037;height:444" stroked="f">
              <v:fill opacity="64881f"/>
            </v:rect>
            <v:rect id="_x0000_s1030" style="position:absolute;left:74;top:1259;width:10037;height:311" stroked="f">
              <v:fill opacity="64881f"/>
            </v:rect>
            <v:rect id="_x0000_s1031" style="position:absolute;left:74;top:1570;width:10037;height:355" stroked="f">
              <v:fill opacity="64881f"/>
            </v:rect>
            <v:rect id="_x0000_s1032" style="position:absolute;left:74;top:1925;width:10037;height:208" stroked="f">
              <v:fill opacity="64881f"/>
            </v:rect>
            <v:rect id="_x0000_s1033" style="position:absolute;left:74;top:2133;width:10037;height:222" stroked="f">
              <v:fill opacity="64881f"/>
            </v:rect>
            <v:rect id="_x0000_s1034" style="position:absolute;left:74;top:2355;width:10037;height:222" stroked="f">
              <v:fill opacity="64881f"/>
            </v:rect>
            <v:rect id="_x0000_s1035" style="position:absolute;left:74;top:2577;width:10037;height:193" stroked="f">
              <v:fill opacity="64881f"/>
            </v:rect>
            <v:rect id="_x0000_s1036" style="position:absolute;left:74;top:2770;width:10037;height:162" stroked="f">
              <v:fill opacity="64881f"/>
            </v:rect>
            <v:rect id="_x0000_s1037" style="position:absolute;left:74;top:2932;width:10037;height:178" stroked="f">
              <v:fill opacity="64881f"/>
            </v:rect>
            <v:rect id="_x0000_s1038" style="position:absolute;left:74;top:3110;width:10037;height:163" stroked="f">
              <v:fill opacity="64881f"/>
            </v:rect>
            <v:rect id="_x0000_s1039" style="position:absolute;left:74;top:3273;width:10037;height:133" stroked="f">
              <v:fill opacity="64881f"/>
            </v:rect>
            <v:rect id="_x0000_s1040" style="position:absolute;left:74;top:3406;width:10037;height:178" stroked="f">
              <v:fill opacity="64881f"/>
            </v:rect>
            <v:rect id="_x0000_s1041" style="position:absolute;left:74;top:3584;width:10037;height:163" stroked="f">
              <v:fill opacity="64881f"/>
            </v:rect>
            <v:rect id="_x0000_s1042" style="position:absolute;left:74;top:3747;width:10037;height:163" stroked="f">
              <v:fill opacity="64881f"/>
            </v:rect>
            <v:rect id="_x0000_s1043" style="position:absolute;left:74;top:3910;width:10037;height:148" stroked="f">
              <v:fill opacity="64881f"/>
            </v:rect>
            <v:rect id="_x0000_s1044" style="position:absolute;left:74;top:4058;width:10037;height:163" stroked="f">
              <v:fill opacity="64881f"/>
            </v:rect>
            <v:rect id="_x0000_s1045" style="position:absolute;left:74;top:4221;width:10037;height:163" stroked="f">
              <v:fill opacity="64881f"/>
            </v:rect>
            <v:rect id="_x0000_s1046" style="position:absolute;left:74;top:4384;width:10037;height:118" stroked="f">
              <v:fill opacity="64881f"/>
            </v:rect>
            <v:rect id="_x0000_s1047" style="position:absolute;left:74;top:4502;width:10037;height:134" stroked="f">
              <v:fill opacity="64881f"/>
            </v:rect>
            <v:rect id="_x0000_s1048" style="position:absolute;left:74;top:4636;width:10037;height:148" stroked="f">
              <v:fill opacity="64881f"/>
            </v:rect>
            <v:rect id="_x0000_s1049" style="position:absolute;left:74;top:4784;width:10037;height:163" stroked="f">
              <v:fill opacity="64881f"/>
            </v:rect>
            <v:rect id="_x0000_s1050" style="position:absolute;left:74;top:4947;width:10037;height:163" stroked="f">
              <v:fill opacity="64881f"/>
            </v:rect>
            <v:rect id="_x0000_s1051" style="position:absolute;left:74;top:5110;width:10037;height:177" stroked="f">
              <v:fill opacity="64881f"/>
            </v:rect>
            <v:rect id="_x0000_s1052" style="position:absolute;left:74;top:5287;width:10037;height:134" stroked="f">
              <v:fill opacity="64881f"/>
            </v:rect>
            <v:rect id="_x0000_s1053" style="position:absolute;left:74;top:5421;width:10037;height:163" stroked="f">
              <v:fill opacity="64881f"/>
            </v:rect>
            <v:rect id="_x0000_s1054" style="position:absolute;left:74;top:5584;width:10037;height:148" stroked="f">
              <v:fill opacity="64881f"/>
            </v:rect>
            <v:rect id="_x0000_s1055" style="position:absolute;left:74;top:5732;width:10037;height:222" stroked="f">
              <v:fill opacity="64881f"/>
            </v:rect>
            <v:rect id="_x0000_s1056" style="position:absolute;left:74;top:5954;width:10037;height:252" stroked="f">
              <v:fill opacity="64881f"/>
            </v:rect>
            <v:rect id="_x0000_s1057" style="position:absolute;left:74;top:6206;width:10037;height:251" stroked="f">
              <v:fill opacity="64881f"/>
            </v:rect>
            <v:rect id="_x0000_s1058" style="position:absolute;left:74;top:6457;width:10037;height:252" stroked="f">
              <v:fill opacity="64881f"/>
            </v:rect>
            <v:rect id="_x0000_s1059" style="position:absolute;left:74;top:6709;width:10037;height:193" stroked="f">
              <v:fill opacity="64881f"/>
            </v:rect>
            <v:rect id="_x0000_s1060" style="position:absolute;left:74;top:6902;width:10037;height:281" stroked="f">
              <v:fill opacity="64881f"/>
            </v:rect>
            <v:rect id="_x0000_s1061" style="position:absolute;left:74;top:7183;width:10037;height:385" stroked="f">
              <v:fill opacity="64881f"/>
            </v:rect>
            <v:rect id="_x0000_s1062" style="position:absolute;left:74;top:7568;width:10037;height:578" stroked="f">
              <v:fill opacity="64881f"/>
            </v:rect>
            <v:rect id="_x0000_s1063" style="position:absolute;left:74;top:74;width:10052;height:8087" stroked="f">
              <v:fill opacity="64881f"/>
            </v:rect>
            <v:shape id="_x0000_s1064" style="position:absolute;left:2001;top:829;width:297;height:6576" coordsize="297,6576" path="m,6576l297,6295,297,,,282,,6576xe" stroked="f">
              <v:fill opacity="64881f"/>
              <v:path arrowok="t"/>
            </v:shape>
            <v:rect id="_x0000_s1065" style="position:absolute;left:2001;top:7124;width:8140;height:15" stroked="f">
              <v:fill opacity="64881f"/>
            </v:rect>
            <v:rect id="_x0000_s1066" style="position:absolute;left:2001;top:7139;width:8140;height:15" stroked="f">
              <v:fill opacity="64881f"/>
            </v:rect>
            <v:rect id="_x0000_s1067" style="position:absolute;left:2001;top:7154;width:8140;height:14" stroked="f">
              <v:fill opacity="64881f"/>
            </v:rect>
            <v:rect id="_x0000_s1068" style="position:absolute;left:2001;top:7168;width:8140;height:15" stroked="f">
              <v:fill opacity="64881f"/>
            </v:rect>
            <v:rect id="_x0000_s1069" style="position:absolute;left:2001;top:7183;width:8140;height:15" stroked="f">
              <v:fill opacity="64881f"/>
            </v:rect>
            <v:rect id="_x0000_s1070" style="position:absolute;left:2001;top:7198;width:8140;height:15" stroked="f">
              <v:fill opacity="64881f"/>
            </v:rect>
            <v:rect id="_x0000_s1071" style="position:absolute;left:2001;top:7213;width:8140;height:15" stroked="f">
              <v:fill opacity="64881f"/>
            </v:rect>
            <v:rect id="_x0000_s1072" style="position:absolute;left:2001;top:7228;width:8140;height:14" stroked="f">
              <v:fill opacity="64881f"/>
            </v:rect>
            <v:rect id="_x0000_s1073" style="position:absolute;left:2001;top:7242;width:8140;height:15" stroked="f">
              <v:fill opacity="64881f"/>
            </v:rect>
            <v:rect id="_x0000_s1074" style="position:absolute;left:2001;top:7257;width:8140;height:15" stroked="f">
              <v:fill opacity="64881f"/>
            </v:rect>
            <v:rect id="_x0000_s1075" style="position:absolute;left:2001;top:7272;width:8140;height:15" stroked="f">
              <v:fill opacity="64881f"/>
            </v:rect>
            <v:rect id="_x0000_s1076" style="position:absolute;left:2001;top:7287;width:8140;height:15" stroked="f">
              <v:fill opacity="64881f"/>
            </v:rect>
            <v:rect id="_x0000_s1077" style="position:absolute;left:2001;top:7302;width:8140;height:14" stroked="f">
              <v:fill opacity="64881f"/>
            </v:rect>
            <v:rect id="_x0000_s1078" style="position:absolute;left:2001;top:7316;width:8140;height:15" stroked="f">
              <v:fill opacity="64881f"/>
            </v:rect>
            <v:rect id="_x0000_s1079" style="position:absolute;left:2001;top:7331;width:8140;height:15" stroked="f">
              <v:fill opacity="64881f"/>
            </v:rect>
            <v:rect id="_x0000_s1080" style="position:absolute;left:2001;top:7346;width:8140;height:15" stroked="f">
              <v:fill opacity="64881f"/>
            </v:rect>
            <v:rect id="_x0000_s1081" style="position:absolute;left:2001;top:7361;width:8140;height:15" stroked="f">
              <v:fill opacity="64881f"/>
            </v:rect>
            <v:rect id="_x0000_s1082" style="position:absolute;left:2001;top:7376;width:8140;height:14" stroked="f">
              <v:fill opacity="64881f"/>
            </v:rect>
            <v:rect id="_x0000_s1083" style="position:absolute;left:2001;top:7390;width:8140;height:30" stroked="f">
              <v:fill opacity="13107f"/>
            </v:rect>
            <v:shape id="_x0000_s1084" style="position:absolute;left:2001;top:7124;width:8125;height:281" coordsize="8125,281" path="m,281r7828,l8125,,297,,,281xe" stroked="f">
              <v:fill opacity="64881f"/>
              <v:path arrowok="t"/>
            </v:shape>
            <v:rect id="_x0000_s1085" style="position:absolute;left:2298;top:829;width:7828;height:578" stroked="f">
              <v:fill opacity="64881f"/>
            </v:rect>
            <v:rect id="_x0000_s1086" style="position:absolute;left:2298;top:1407;width:7828;height:341" stroked="f">
              <v:fill opacity="64881f"/>
            </v:rect>
            <v:rect id="_x0000_s1087" style="position:absolute;left:2298;top:1748;width:7828;height:251" stroked="f">
              <v:fill opacity="64881f"/>
            </v:rect>
            <v:rect id="_x0000_s1088" style="position:absolute;left:2298;top:1999;width:7828;height:267" stroked="f">
              <v:fill opacity="64881f"/>
            </v:rect>
            <v:rect id="_x0000_s1089" style="position:absolute;left:2298;top:2266;width:7828;height:178" stroked="f">
              <v:fill opacity="64881f"/>
            </v:rect>
            <v:rect id="_x0000_s1090" style="position:absolute;left:2298;top:2444;width:7828;height:163" stroked="f">
              <v:fill opacity="64881f"/>
            </v:rect>
            <v:rect id="_x0000_s1091" style="position:absolute;left:2298;top:2607;width:7828;height:177" stroked="f">
              <v:fill opacity="64881f"/>
            </v:rect>
            <v:rect id="_x0000_s1092" style="position:absolute;left:2298;top:2784;width:7828;height:148" stroked="f">
              <v:fill opacity="64881f"/>
            </v:rect>
            <v:rect id="_x0000_s1093" style="position:absolute;left:2298;top:2932;width:7828;height:119" stroked="f">
              <v:fill opacity="64881f"/>
            </v:rect>
            <v:rect id="_x0000_s1094" style="position:absolute;left:2298;top:3051;width:7828;height:148" stroked="f">
              <v:fill opacity="64881f"/>
            </v:rect>
            <v:rect id="_x0000_s1095" style="position:absolute;left:2298;top:3199;width:7828;height:133" stroked="f">
              <v:fill opacity="64881f"/>
            </v:rect>
            <v:rect id="_x0000_s1096" style="position:absolute;left:2298;top:3332;width:7828;height:89" stroked="f">
              <v:fill opacity="64881f"/>
            </v:rect>
            <v:rect id="_x0000_s1097" style="position:absolute;left:2298;top:3421;width:7828;height:148" stroked="f">
              <v:fill opacity="64881f"/>
            </v:rect>
            <v:rect id="_x0000_s1098" style="position:absolute;left:2298;top:3569;width:7828;height:119" stroked="f">
              <v:fill opacity="64881f"/>
            </v:rect>
            <v:rect id="_x0000_s1099" style="position:absolute;left:2298;top:3688;width:7828;height:133" stroked="f">
              <v:fill opacity="64881f"/>
            </v:rect>
            <v:rect id="_x0000_s1100" style="position:absolute;left:2298;top:3821;width:7828;height:119" stroked="f">
              <v:fill opacity="64881f"/>
            </v:rect>
            <v:rect id="_x0000_s1101" style="position:absolute;left:2298;top:3940;width:7828;height:118" stroked="f">
              <v:fill opacity="64881f"/>
            </v:rect>
            <v:rect id="_x0000_s1102" style="position:absolute;left:2298;top:4058;width:7828;height:133" stroked="f">
              <v:fill opacity="64881f"/>
            </v:rect>
            <v:rect id="_x0000_s1103" style="position:absolute;left:2298;top:4191;width:7828;height:89" stroked="f">
              <v:fill opacity="64881f"/>
            </v:rect>
            <v:rect id="_x0000_s1104" style="position:absolute;left:2298;top:4280;width:7828;height:104" stroked="f">
              <v:fill opacity="64881f"/>
            </v:rect>
            <v:rect id="_x0000_s1105" style="position:absolute;left:2298;top:4384;width:7828;height:118" stroked="f">
              <v:fill opacity="64881f"/>
            </v:rect>
            <v:rect id="_x0000_s1106" style="position:absolute;left:2298;top:4502;width:7828;height:119" stroked="f">
              <v:fill opacity="64881f"/>
            </v:rect>
            <v:rect id="_x0000_s1107" style="position:absolute;left:2298;top:4621;width:7828;height:133" stroked="f">
              <v:fill opacity="13107f"/>
            </v:rect>
            <v:rect id="_x0000_s1108" style="position:absolute;left:2298;top:4754;width:7828;height:148" stroked="f">
              <v:fill opacity="64881f"/>
            </v:rect>
            <v:rect id="_x0000_s1109" style="position:absolute;left:2298;top:4902;width:7828;height:89" stroked="f">
              <v:fill opacity="64881f"/>
            </v:rect>
            <v:rect id="_x0000_s1110" style="position:absolute;left:2298;top:4991;width:7828;height:133" stroked="f">
              <v:fill opacity="64881f"/>
            </v:rect>
            <v:rect id="_x0000_s1111" style="position:absolute;left:2298;top:5124;width:7828;height:119" stroked="f">
              <v:fill opacity="64881f"/>
            </v:rect>
            <v:rect id="_x0000_s1112" style="position:absolute;left:2298;top:5243;width:7828;height:178" stroked="f">
              <v:fill opacity="64881f"/>
            </v:rect>
            <v:rect id="_x0000_s1113" style="position:absolute;left:2298;top:5421;width:7828;height:192" stroked="f">
              <v:fill opacity="64881f"/>
            </v:rect>
            <v:rect id="_x0000_s1114" style="position:absolute;left:2298;top:5613;width:7828;height:193" stroked="f">
              <v:fill opacity="64881f"/>
            </v:rect>
            <v:rect id="_x0000_s1115" style="position:absolute;left:2298;top:5806;width:7828;height:192" stroked="f">
              <v:fill opacity="64881f"/>
            </v:rect>
            <v:rect id="_x0000_s1116" style="position:absolute;left:2298;top:5998;width:7828;height:148" stroked="f">
              <v:fill opacity="19661f"/>
            </v:rect>
            <v:rect id="_x0000_s1117" style="position:absolute;left:2298;top:6146;width:7828;height:223" stroked="f">
              <v:fill opacity="64881f"/>
            </v:rect>
            <v:rect id="_x0000_s1118" style="position:absolute;left:2298;top:6369;width:7828;height:296" stroked="f">
              <v:fill opacity="64881f"/>
            </v:rect>
            <v:rect id="_x0000_s1119" style="position:absolute;left:2298;top:6665;width:7828;height:459" stroked="f">
              <v:fill opacity="64881f"/>
            </v:rect>
            <v:rect id="_x0000_s1120" style="position:absolute;left:2298;top:829;width:7828;height:6295" stroked="f">
              <v:fill opacity="64881f"/>
            </v:rect>
            <v:shape id="_x0000_s1121" style="position:absolute;left:2001;top:829;width:297;height:6576" coordsize="297,6576" path="m297,l,282,,6576,297,6295,297,xe" fillcolor="silver" strokeweight="0">
              <v:fill opacity="64881f"/>
              <v:path arrowok="t"/>
            </v:shape>
            <v:shape id="_x0000_s1122" style="position:absolute;left:2001;top:7124;width:8125;height:281" coordsize="8125,281" path="m,281r7828,l8125,,297,,,281xe" stroked="f">
              <v:fill opacity="64881f"/>
              <v:path arrowok="t"/>
            </v:shape>
            <v:rect id="_x0000_s1123" style="position:absolute;left:2298;top:829;width:7828;height:6295" stroked="f">
              <v:fill opacity="64881f"/>
            </v:rect>
            <v:rect id="_x0000_s1124" style="position:absolute;left:2090;top:6917;width:1053;height:14" stroked="f">
              <v:fill opacity="64881f"/>
            </v:rect>
            <v:rect id="_x0000_s1125" style="position:absolute;left:2090;top:6931;width:1053;height:15" stroked="f">
              <v:fill opacity="64881f"/>
            </v:rect>
            <v:rect id="_x0000_s1126" style="position:absolute;left:2090;top:6946;width:1053;height:15" stroked="f">
              <v:fill opacity="64881f"/>
            </v:rect>
            <v:rect id="_x0000_s1127" style="position:absolute;left:2090;top:6961;width:1053;height:15" stroked="f">
              <v:fill opacity="64881f"/>
            </v:rect>
            <v:rect id="_x0000_s1128" style="position:absolute;left:2090;top:6976;width:1053;height:15" stroked="f">
              <v:fill opacity="64881f"/>
            </v:rect>
            <v:rect id="_x0000_s1129" style="position:absolute;left:2090;top:6991;width:1053;height:14" stroked="f">
              <v:fill opacity="64881f"/>
            </v:rect>
            <v:rect id="_x0000_s1130" style="position:absolute;left:2090;top:7005;width:1053;height:15" stroked="f">
              <v:fill opacity="64881f"/>
            </v:rect>
            <v:rect id="_x0000_s1131" style="position:absolute;left:2090;top:7020;width:1053;height:30" stroked="f">
              <v:fill opacity="64881f"/>
            </v:rect>
            <v:shape id="_x0000_s1132" style="position:absolute;left:2090;top:6917;width:1038;height:118" coordsize="1038,118" path="m,118r920,l1038,,119,,,118xe" fillcolor="silver">
              <v:fill opacity="64881f"/>
              <v:path arrowok="t"/>
            </v:shape>
            <v:rect id="_x0000_s1133" style="position:absolute;left:2090;top:7035;width:920;height:30" stroked="f">
              <v:fill opacity="64881f"/>
            </v:rect>
            <v:rect id="_x0000_s1134" style="position:absolute;left:2090;top:7065;width:920;height:14" stroked="f">
              <v:fill opacity="64881f"/>
            </v:rect>
            <v:rect id="_x0000_s1135" style="position:absolute;left:2090;top:7079;width:920;height:15" stroked="f">
              <v:fill opacity="64881f"/>
            </v:rect>
            <v:rect id="_x0000_s1136" style="position:absolute;left:2090;top:7094;width:920;height:15" stroked="f">
              <v:fill opacity="64881f"/>
            </v:rect>
            <v:rect id="_x0000_s1137" style="position:absolute;left:2090;top:7109;width:920;height:15" stroked="f">
              <v:fill opacity="64881f"/>
            </v:rect>
            <v:rect id="_x0000_s1138" style="position:absolute;left:2090;top:7124;width:920;height:15" stroked="f">
              <v:fill opacity="64881f"/>
            </v:rect>
            <v:rect id="_x0000_s1139" style="position:absolute;left:2090;top:7139;width:920;height:15" stroked="f">
              <v:fill opacity="64881f"/>
            </v:rect>
            <v:rect id="_x0000_s1140" style="position:absolute;left:2090;top:7154;width:920;height:14" stroked="f">
              <v:fill opacity="64881f"/>
            </v:rect>
            <v:rect id="_x0000_s1141" style="position:absolute;left:2090;top:7168;width:920;height:30" stroked="f">
              <v:fill opacity="64881f"/>
            </v:rect>
            <v:rect id="_x0000_s1142" style="position:absolute;left:2090;top:7035;width:920;height:163" fillcolor="silver">
              <v:fill opacity="64881f"/>
            </v:rect>
            <v:rect id="_x0000_s1143" style="position:absolute;left:3010;top:6917;width:133;height:14" stroked="f">
              <v:fill opacity="64881f"/>
            </v:rect>
            <v:rect id="_x0000_s1144" style="position:absolute;left:3010;top:6931;width:133;height:15" stroked="f">
              <v:fill opacity="64881f"/>
            </v:rect>
            <v:rect id="_x0000_s1145" style="position:absolute;left:3010;top:6946;width:133;height:15" stroked="f">
              <v:fill opacity="64881f"/>
            </v:rect>
            <v:rect id="_x0000_s1146" style="position:absolute;left:3010;top:6961;width:133;height:15" stroked="f">
              <v:fill opacity="64881f"/>
            </v:rect>
            <v:rect id="_x0000_s1147" style="position:absolute;left:3010;top:6976;width:133;height:15" stroked="f">
              <v:fill opacity="64881f"/>
            </v:rect>
            <v:rect id="_x0000_s1148" style="position:absolute;left:3010;top:6991;width:133;height:14" stroked="f">
              <v:fill opacity="64881f"/>
            </v:rect>
            <v:rect id="_x0000_s1149" style="position:absolute;left:3010;top:7005;width:133;height:15" stroked="f">
              <v:fill opacity="64881f"/>
            </v:rect>
            <v:rect id="_x0000_s1150" style="position:absolute;left:3010;top:7020;width:133;height:15" stroked="f">
              <v:fill opacity="64881f"/>
            </v:rect>
            <v:rect id="_x0000_s1151" style="position:absolute;left:3010;top:7035;width:133;height:15" stroked="f">
              <v:fill opacity="64881f"/>
            </v:rect>
            <v:rect id="_x0000_s1152" style="position:absolute;left:3010;top:7050;width:133;height:15" stroked="f">
              <v:fill opacity="64881f"/>
            </v:rect>
            <v:rect id="_x0000_s1153" style="position:absolute;left:3010;top:7065;width:133;height:14" stroked="f">
              <v:fill opacity="64881f"/>
            </v:rect>
            <v:rect id="_x0000_s1154" style="position:absolute;left:3010;top:7079;width:133;height:15" stroked="f">
              <v:fill opacity="64881f"/>
            </v:rect>
            <v:rect id="_x0000_s1155" style="position:absolute;left:3010;top:7094;width:133;height:15" stroked="f">
              <v:fill opacity="64881f"/>
            </v:rect>
            <v:rect id="_x0000_s1156" style="position:absolute;left:3010;top:7109;width:133;height:15" stroked="f">
              <v:fill opacity="64881f"/>
            </v:rect>
            <v:rect id="_x0000_s1157" style="position:absolute;left:3010;top:7124;width:133;height:15" stroked="f">
              <v:fill opacity="64881f"/>
            </v:rect>
            <v:rect id="_x0000_s1158" style="position:absolute;left:3010;top:7139;width:133;height:15" stroked="f">
              <v:fill opacity="64881f"/>
            </v:rect>
            <v:rect id="_x0000_s1159" style="position:absolute;left:3010;top:7154;width:133;height:14" stroked="f">
              <v:fill opacity="64881f"/>
            </v:rect>
            <v:rect id="_x0000_s1160" style="position:absolute;left:3010;top:7168;width:133;height:15" stroked="f">
              <v:fill opacity="64881f"/>
            </v:rect>
            <v:rect id="_x0000_s1161" style="position:absolute;left:3010;top:7183;width:133;height:30" stroked="f">
              <v:fill opacity="64881f"/>
            </v:rect>
            <v:shape id="_x0000_s1162" style="position:absolute;left:3010;top:6917;width:118;height:281" coordsize="118,281" path="m118,162l,281,,118,118,r,162xe" fillcolor="silver">
              <v:fill opacity="64881f"/>
              <v:path arrowok="t"/>
            </v:shape>
            <v:rect id="_x0000_s1163" style="position:absolute;left:3306;top:6857;width:306;height:236;mso-wrap-style:none" stroked="f">
              <v:fill opacity="64881f"/>
              <v:textbox style="mso-next-textbox:#_x0000_s116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4,1</w:t>
                    </w:r>
                  </w:p>
                </w:txbxContent>
              </v:textbox>
            </v:rect>
            <v:rect id="_x0000_s1164" style="position:absolute;left:2090;top:6502;width:712;height:15" stroked="f">
              <v:fill opacity="64881f"/>
            </v:rect>
            <v:rect id="_x0000_s1165" style="position:absolute;left:2090;top:6517;width:712;height:14" stroked="f">
              <v:fill opacity="64881f"/>
            </v:rect>
            <v:rect id="_x0000_s1166" style="position:absolute;left:2090;top:6531;width:712;height:15" stroked="f">
              <v:fill opacity="64881f"/>
            </v:rect>
            <v:rect id="_x0000_s1167" style="position:absolute;left:2090;top:6546;width:712;height:15" stroked="f">
              <v:fill opacity="64881f"/>
            </v:rect>
            <v:rect id="_x0000_s1168" style="position:absolute;left:2090;top:6561;width:712;height:15" stroked="f">
              <v:fill opacity="64881f"/>
            </v:rect>
            <v:rect id="_x0000_s1169" style="position:absolute;left:2090;top:6576;width:712;height:15" stroked="f">
              <v:fill opacity="64881f"/>
            </v:rect>
            <v:rect id="_x0000_s1170" style="position:absolute;left:2090;top:6591;width:712;height:29" stroked="f">
              <v:fill opacity="64881f"/>
            </v:rect>
            <v:shape id="_x0000_s1171" style="position:absolute;left:2090;top:6502;width:697;height:104" coordsize="697,104" path="m,104r593,l697,,119,,,104xe" fillcolor="silver">
              <v:fill opacity="64881f"/>
              <v:path arrowok="t"/>
            </v:shape>
            <v:rect id="_x0000_s1172" style="position:absolute;left:2090;top:6606;width:593;height:29" stroked="f">
              <v:fill opacity="64881f"/>
            </v:rect>
            <v:rect id="_x0000_s1173" style="position:absolute;left:2090;top:6635;width:593;height:15" stroked="f">
              <v:fill opacity="64881f"/>
            </v:rect>
            <v:rect id="_x0000_s1174" style="position:absolute;left:2090;top:6650;width:593;height:15" stroked="f">
              <v:fill opacity="64881f"/>
            </v:rect>
            <v:rect id="_x0000_s1175" style="position:absolute;left:2090;top:6665;width:593;height:15" stroked="f">
              <v:fill opacity="64881f"/>
            </v:rect>
            <v:rect id="_x0000_s1176" style="position:absolute;left:2090;top:6680;width:593;height:14" stroked="f">
              <v:fill opacity="64881f"/>
            </v:rect>
            <v:rect id="_x0000_s1177" style="position:absolute;left:2090;top:6694;width:593;height:15" stroked="f">
              <v:fill opacity="64881f"/>
            </v:rect>
            <v:rect id="_x0000_s1178" style="position:absolute;left:2090;top:6709;width:593;height:15" stroked="f">
              <v:fill opacity="64881f"/>
            </v:rect>
            <v:rect id="_x0000_s1179" style="position:absolute;left:2090;top:6724;width:593;height:15" stroked="f">
              <v:fill opacity="64881f"/>
            </v:rect>
            <v:rect id="_x0000_s1180" style="position:absolute;left:2090;top:6739;width:593;height:15" stroked="f">
              <v:fill opacity="64881f"/>
            </v:rect>
            <v:rect id="_x0000_s1181" style="position:absolute;left:2090;top:6754;width:593;height:29" stroked="f">
              <v:fill opacity="64881f"/>
            </v:rect>
            <v:rect id="_x0000_s1182" style="position:absolute;left:2090;top:6606;width:593;height:177" fillcolor="silver">
              <v:fill opacity="64881f"/>
            </v:rect>
            <v:rect id="_x0000_s1183" style="position:absolute;left:2683;top:6502;width:119;height:15" fillcolor="silver" stroked="f">
              <v:fill opacity="64881f"/>
            </v:rect>
            <v:rect id="_x0000_s1184" style="position:absolute;left:2683;top:6517;width:119;height:14" fillcolor="silver" stroked="f">
              <v:fill opacity="64881f"/>
            </v:rect>
            <v:rect id="_x0000_s1185" style="position:absolute;left:2683;top:6531;width:119;height:15" fillcolor="silver" stroked="f">
              <v:fill opacity="64881f"/>
            </v:rect>
            <v:rect id="_x0000_s1186" style="position:absolute;left:2683;top:6546;width:119;height:15" stroked="f">
              <v:fill opacity="64881f"/>
            </v:rect>
            <v:rect id="_x0000_s1187" style="position:absolute;left:2683;top:6561;width:119;height:15" stroked="f">
              <v:fill opacity="64881f"/>
            </v:rect>
            <v:rect id="_x0000_s1188" style="position:absolute;left:2683;top:6576;width:119;height:15" stroked="f">
              <v:fill opacity="64881f"/>
            </v:rect>
            <v:rect id="_x0000_s1189" style="position:absolute;left:2683;top:6591;width:119;height:15" stroked="f">
              <v:fill opacity="64881f"/>
            </v:rect>
            <v:rect id="_x0000_s1190" style="position:absolute;left:2683;top:6606;width:119;height:14" stroked="f">
              <v:fill opacity="64881f"/>
            </v:rect>
            <v:rect id="_x0000_s1191" style="position:absolute;left:2683;top:6620;width:119;height:15" stroked="f">
              <v:fill opacity="64881f"/>
            </v:rect>
            <v:rect id="_x0000_s1192" style="position:absolute;left:2683;top:6635;width:119;height:15" stroked="f">
              <v:fill opacity="64881f"/>
            </v:rect>
            <v:rect id="_x0000_s1193" style="position:absolute;left:2683;top:6650;width:119;height:15" stroked="f">
              <v:fill opacity="64881f"/>
            </v:rect>
            <v:rect id="_x0000_s1194" style="position:absolute;left:2683;top:6665;width:119;height:15" stroked="f">
              <v:fill opacity="64881f"/>
            </v:rect>
            <v:rect id="_x0000_s1195" style="position:absolute;left:2683;top:6680;width:119;height:14" stroked="f">
              <v:fill opacity="64881f"/>
            </v:rect>
            <v:rect id="_x0000_s1196" style="position:absolute;left:2683;top:6694;width:119;height:15" stroked="f">
              <v:fill opacity="64881f"/>
            </v:rect>
            <v:rect id="_x0000_s1197" style="position:absolute;left:2683;top:6709;width:119;height:15" stroked="f">
              <v:fill opacity="64881f"/>
            </v:rect>
            <v:rect id="_x0000_s1198" style="position:absolute;left:2683;top:6724;width:119;height:15" stroked="f">
              <v:fill opacity="64881f"/>
            </v:rect>
            <v:rect id="_x0000_s1199" style="position:absolute;left:2683;top:6739;width:119;height:15" stroked="f">
              <v:fill opacity="64881f"/>
            </v:rect>
            <v:rect id="_x0000_s1200" style="position:absolute;left:2683;top:6754;width:119;height:14" stroked="f">
              <v:fill opacity="64881f"/>
            </v:rect>
            <v:rect id="_x0000_s1201" style="position:absolute;left:2683;top:6768;width:119;height:30" stroked="f">
              <v:fill opacity="64881f"/>
            </v:rect>
            <v:shape id="_x0000_s1202" style="position:absolute;left:2683;top:6502;width:104;height:281" coordsize="104,281" path="m104,163l,281,,104,104,r,163xe" fillcolor="silver">
              <v:fill opacity="64881f"/>
              <v:path arrowok="t"/>
            </v:shape>
            <v:rect id="_x0000_s1203" style="position:absolute;left:3024;top:6457;width:306;height:276;mso-wrap-style:none" stroked="f">
              <v:fill opacity="64881f"/>
              <v:textbox style="mso-next-textbox:#_x0000_s120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2,6</w:t>
                    </w:r>
                  </w:p>
                </w:txbxContent>
              </v:textbox>
            </v:rect>
            <v:rect id="_x0000_s1204" style="position:absolute;left:2090;top:6072;width:712;height:15" stroked="f">
              <v:fill opacity="64881f"/>
            </v:rect>
            <v:rect id="_x0000_s1205" style="position:absolute;left:2090;top:6087;width:712;height:15" stroked="f">
              <v:fill opacity="64881f"/>
            </v:rect>
            <v:rect id="_x0000_s1206" style="position:absolute;left:2090;top:6102;width:712;height:15" stroked="f">
              <v:fill opacity="64881f"/>
            </v:rect>
            <v:rect id="_x0000_s1207" style="position:absolute;left:2090;top:6117;width:712;height:15" stroked="f">
              <v:fill opacity="64881f"/>
            </v:rect>
            <v:rect id="_x0000_s1208" style="position:absolute;left:2090;top:6132;width:712;height:14" stroked="f">
              <v:fill opacity="64881f"/>
            </v:rect>
            <v:rect id="_x0000_s1209" style="position:absolute;left:2090;top:6146;width:712;height:15" stroked="f">
              <v:fill opacity="64881f"/>
            </v:rect>
            <v:rect id="_x0000_s1210" style="position:absolute;left:2090;top:6161;width:712;height:15" stroked="f">
              <v:fill opacity="64881f"/>
            </v:rect>
            <v:rect id="_x0000_s1211" style="position:absolute;left:2090;top:6176;width:712;height:30" stroked="f">
              <v:fill opacity="64881f"/>
            </v:rect>
            <v:shape id="_x0000_s1212" style="position:absolute;left:2090;top:6072;width:697;height:119" coordsize="697,119" path="m,119r593,l697,,119,,,119xe" fillcolor="silver">
              <v:fill opacity="64881f"/>
              <v:path arrowok="t"/>
            </v:shape>
            <v:rect id="_x0000_s1213" style="position:absolute;left:2090;top:6191;width:593;height:29" stroked="f">
              <v:fill opacity="64881f"/>
            </v:rect>
            <v:rect id="_x0000_s1214" style="position:absolute;left:2090;top:6220;width:593;height:15" stroked="f">
              <v:fill opacity="64881f"/>
            </v:rect>
            <v:rect id="_x0000_s1215" style="position:absolute;left:2090;top:6235;width:593;height:15" stroked="f">
              <v:fill opacity="64881f"/>
            </v:rect>
            <v:rect id="_x0000_s1216" style="position:absolute;left:2090;top:6250;width:593;height:15" stroked="f">
              <v:fill opacity="64881f"/>
            </v:rect>
            <v:rect id="_x0000_s1217" style="position:absolute;left:2090;top:6265;width:593;height:15" stroked="f">
              <v:fill opacity="64881f"/>
            </v:rect>
            <v:rect id="_x0000_s1218" style="position:absolute;left:2090;top:6280;width:593;height:15" stroked="f">
              <v:fill opacity="64881f"/>
            </v:rect>
            <v:rect id="_x0000_s1219" style="position:absolute;left:2090;top:6295;width:593;height:14" stroked="f">
              <v:fill opacity="64881f"/>
            </v:rect>
            <v:rect id="_x0000_s1220" style="position:absolute;left:2090;top:6309;width:593;height:15" stroked="f">
              <v:fill opacity="64881f"/>
            </v:rect>
            <v:rect id="_x0000_s1221" style="position:absolute;left:2090;top:6324;width:593;height:30" stroked="f">
              <v:fill opacity="64881f"/>
            </v:rect>
            <v:rect id="_x0000_s1222" style="position:absolute;left:2090;top:6191;width:593;height:163" fillcolor="silver">
              <v:fill opacity="64881f"/>
            </v:rect>
            <v:rect id="_x0000_s1223" style="position:absolute;left:2683;top:6072;width:119;height:15" fillcolor="silver" stroked="f">
              <v:fill opacity="64881f"/>
            </v:rect>
            <v:rect id="_x0000_s1224" style="position:absolute;left:2683;top:6087;width:119;height:15" fillcolor="silver" stroked="f">
              <v:fill opacity="64881f"/>
            </v:rect>
            <v:rect id="_x0000_s1225" style="position:absolute;left:2683;top:6102;width:119;height:15" stroked="f">
              <v:fill opacity="64881f"/>
            </v:rect>
            <v:rect id="_x0000_s1226" style="position:absolute;left:2683;top:6117;width:119;height:15" stroked="f">
              <v:fill opacity="64881f"/>
            </v:rect>
            <v:rect id="_x0000_s1227" style="position:absolute;left:2683;top:6132;width:119;height:14" fillcolor="silver" stroked="f">
              <v:fill opacity="64881f"/>
            </v:rect>
            <v:rect id="_x0000_s1228" style="position:absolute;left:2683;top:6146;width:119;height:15" fillcolor="silver" stroked="f">
              <v:fill opacity="64881f"/>
            </v:rect>
            <v:rect id="_x0000_s1229" style="position:absolute;left:2683;top:6161;width:119;height:15" fillcolor="silver" stroked="f">
              <v:fill opacity="64881f"/>
            </v:rect>
            <v:rect id="_x0000_s1230" style="position:absolute;left:2683;top:6176;width:119;height:15" fillcolor="silver" stroked="f">
              <v:fill opacity="64881f"/>
            </v:rect>
            <v:rect id="_x0000_s1231" style="position:absolute;left:2683;top:6191;width:119;height:15" fillcolor="silver" stroked="f">
              <v:fill opacity="64881f"/>
            </v:rect>
            <v:rect id="_x0000_s1232" style="position:absolute;left:2683;top:6206;width:119;height:14" fillcolor="silver" stroked="f">
              <v:fill opacity="64881f"/>
            </v:rect>
            <v:rect id="_x0000_s1233" style="position:absolute;left:2683;top:6220;width:119;height:15" fillcolor="silver" stroked="f">
              <v:fill opacity="64881f"/>
            </v:rect>
            <v:rect id="_x0000_s1234" style="position:absolute;left:2683;top:6235;width:119;height:15" fillcolor="silver" stroked="f">
              <v:fill opacity="64881f"/>
            </v:rect>
            <v:rect id="_x0000_s1235" style="position:absolute;left:2683;top:6250;width:119;height:15" fillcolor="silver" stroked="f">
              <v:fill opacity="64881f"/>
            </v:rect>
            <v:rect id="_x0000_s1236" style="position:absolute;left:2683;top:6265;width:119;height:15" fillcolor="silver" stroked="f">
              <v:fill opacity="64881f"/>
            </v:rect>
            <v:rect id="_x0000_s1237" style="position:absolute;left:2683;top:6280;width:119;height:15" fillcolor="silver" stroked="f">
              <v:fill opacity="64881f"/>
            </v:rect>
            <v:rect id="_x0000_s1238" style="position:absolute;left:2683;top:6295;width:119;height:14" fillcolor="silver" stroked="f">
              <v:fill opacity="64881f"/>
            </v:rect>
            <v:rect id="_x0000_s1239" style="position:absolute;left:2683;top:6309;width:119;height:15" fillcolor="silver" stroked="f">
              <v:fill opacity="64881f"/>
            </v:rect>
            <v:rect id="_x0000_s1240" style="position:absolute;left:2683;top:6324;width:119;height:15" fillcolor="silver" stroked="f">
              <v:fill opacity="64881f"/>
            </v:rect>
            <v:rect id="_x0000_s1241" style="position:absolute;left:2683;top:6339;width:119;height:30" fillcolor="silver" stroked="f">
              <v:fill opacity="64881f"/>
            </v:rect>
            <v:shape id="_x0000_s1242" style="position:absolute;left:2683;top:6072;width:104;height:282" coordsize="104,282" path="m104,178l,282,,119,104,r,178xe" fillcolor="silver">
              <v:fill opacity="64881f"/>
              <v:path arrowok="t"/>
            </v:shape>
            <v:rect id="_x0000_s1243" style="position:absolute;left:2936;top:6072;width:306;height:301;mso-wrap-style:none" stroked="f">
              <v:fill opacity="64881f"/>
              <v:textbox style="mso-next-textbox:#_x0000_s124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2,6</w:t>
                    </w:r>
                  </w:p>
                </w:txbxContent>
              </v:textbox>
            </v:rect>
            <v:rect id="_x0000_s1244" style="position:absolute;left:2090;top:5658;width:1527;height:14" fillcolor="silver" stroked="f">
              <v:fill opacity="64881f"/>
            </v:rect>
            <v:rect id="_x0000_s1245" style="position:absolute;left:2090;top:5672;width:1527;height:15" fillcolor="silver" stroked="f">
              <v:fill opacity="64881f"/>
            </v:rect>
            <v:rect id="_x0000_s1246" style="position:absolute;left:2090;top:5687;width:1527;height:15" fillcolor="silver" stroked="f">
              <v:fill opacity="64881f"/>
            </v:rect>
            <v:rect id="_x0000_s1247" style="position:absolute;left:2090;top:5702;width:1527;height:15" fillcolor="silver" stroked="f">
              <v:fill opacity="64881f"/>
            </v:rect>
            <v:rect id="_x0000_s1248" style="position:absolute;left:2090;top:5717;width:1527;height:15" fillcolor="silver" stroked="f">
              <v:fill opacity="64881f"/>
            </v:rect>
            <v:rect id="_x0000_s1249" style="position:absolute;left:2090;top:5732;width:1527;height:15" fillcolor="silver" stroked="f">
              <v:fill opacity="64881f"/>
            </v:rect>
            <v:rect id="_x0000_s1250" style="position:absolute;left:2090;top:5747;width:1527;height:14" fillcolor="silver" stroked="f">
              <v:fill opacity="64881f"/>
            </v:rect>
            <v:rect id="_x0000_s1251" style="position:absolute;left:2090;top:5761;width:1527;height:30" fillcolor="silver" stroked="f">
              <v:fill opacity="64881f"/>
            </v:rect>
            <v:shape id="_x0000_s1252" style="position:absolute;left:2090;top:5658;width:1513;height:118" coordsize="1513,118" path="m,118r1394,l1513,,119,,,118xe" fillcolor="silver">
              <v:fill opacity="64881f"/>
              <v:path arrowok="t"/>
            </v:shape>
            <v:rect id="_x0000_s1253" style="position:absolute;left:2090;top:5776;width:1394;height:30" fillcolor="silver" stroked="f">
              <v:fill opacity="64881f"/>
            </v:rect>
            <v:rect id="_x0000_s1254" style="position:absolute;left:2090;top:5806;width:1394;height:15" fillcolor="silver" stroked="f">
              <v:fill opacity="64881f"/>
            </v:rect>
            <v:rect id="_x0000_s1255" style="position:absolute;left:2090;top:5821;width:1394;height:14" fillcolor="silver" stroked="f">
              <v:fill opacity="64881f"/>
            </v:rect>
            <v:rect id="_x0000_s1256" style="position:absolute;left:2090;top:5835;width:1394;height:15" fillcolor="silver" stroked="f">
              <v:fill opacity="64881f"/>
            </v:rect>
            <v:rect id="_x0000_s1257" style="position:absolute;left:2090;top:5850;width:1394;height:15" fillcolor="silver" stroked="f">
              <v:fill opacity="64881f"/>
            </v:rect>
            <v:rect id="_x0000_s1258" style="position:absolute;left:2090;top:5865;width:1394;height:15" fillcolor="silver" stroked="f">
              <v:fill opacity="64881f"/>
            </v:rect>
            <v:rect id="_x0000_s1259" style="position:absolute;left:2090;top:5880;width:1394;height:15" fillcolor="silver" stroked="f">
              <v:fill opacity="64881f"/>
            </v:rect>
            <v:rect id="_x0000_s1260" style="position:absolute;left:2090;top:5895;width:1394;height:14" fillcolor="silver" stroked="f">
              <v:fill opacity="64881f"/>
            </v:rect>
            <v:rect id="_x0000_s1261" style="position:absolute;left:2090;top:5909;width:1394;height:30" fillcolor="silver" stroked="f">
              <v:fill opacity="64881f"/>
            </v:rect>
            <v:rect id="_x0000_s1262" style="position:absolute;left:2090;top:5776;width:1394;height:163" fillcolor="silver">
              <v:fill opacity="64881f"/>
            </v:rect>
            <v:rect id="_x0000_s1263" style="position:absolute;left:3484;top:5658;width:133;height:14" fillcolor="silver" stroked="f">
              <v:fill opacity="64881f"/>
            </v:rect>
            <v:rect id="_x0000_s1264" style="position:absolute;left:3484;top:5672;width:133;height:15" fillcolor="silver" stroked="f">
              <v:fill opacity="64881f"/>
            </v:rect>
            <v:rect id="_x0000_s1265" style="position:absolute;left:3484;top:5687;width:133;height:15" fillcolor="silver" stroked="f">
              <v:fill opacity="64881f"/>
            </v:rect>
            <v:rect id="_x0000_s1266" style="position:absolute;left:3484;top:5702;width:133;height:15" fillcolor="silver" stroked="f">
              <v:fill opacity="64881f"/>
            </v:rect>
            <v:rect id="_x0000_s1267" style="position:absolute;left:3484;top:5717;width:133;height:15" fillcolor="silver" stroked="f">
              <v:fill opacity="64881f"/>
            </v:rect>
            <v:rect id="_x0000_s1268" style="position:absolute;left:3484;top:5732;width:133;height:15" fillcolor="silver" stroked="f">
              <v:fill opacity="64881f"/>
            </v:rect>
            <v:rect id="_x0000_s1269" style="position:absolute;left:3484;top:5747;width:133;height:14" fillcolor="silver" stroked="f">
              <v:fill opacity="64881f"/>
            </v:rect>
            <v:rect id="_x0000_s1270" style="position:absolute;left:3484;top:5761;width:133;height:15" fillcolor="silver" stroked="f">
              <v:fill opacity="64881f"/>
            </v:rect>
            <v:rect id="_x0000_s1271" style="position:absolute;left:3484;top:5776;width:133;height:15" fillcolor="silver" stroked="f">
              <v:fill opacity="64881f"/>
            </v:rect>
            <v:rect id="_x0000_s1272" style="position:absolute;left:3484;top:5791;width:133;height:15" fillcolor="silver" stroked="f">
              <v:fill opacity="64881f"/>
            </v:rect>
            <v:rect id="_x0000_s1273" style="position:absolute;left:3484;top:5806;width:133;height:15" fillcolor="silver" stroked="f">
              <v:fill opacity="64881f"/>
            </v:rect>
            <v:rect id="_x0000_s1274" style="position:absolute;left:3484;top:5821;width:133;height:14" fillcolor="silver" stroked="f">
              <v:fill opacity="64881f"/>
            </v:rect>
            <v:rect id="_x0000_s1275" style="position:absolute;left:3484;top:5835;width:133;height:15" fillcolor="silver" stroked="f">
              <v:fill opacity="64881f"/>
            </v:rect>
            <v:rect id="_x0000_s1276" style="position:absolute;left:3484;top:5850;width:133;height:15" fillcolor="silver" stroked="f">
              <v:fill opacity="64881f"/>
            </v:rect>
            <v:rect id="_x0000_s1277" style="position:absolute;left:3484;top:5865;width:133;height:15" fillcolor="silver" stroked="f">
              <v:fill opacity="64881f"/>
            </v:rect>
            <v:rect id="_x0000_s1278" style="position:absolute;left:3484;top:5880;width:133;height:15" fillcolor="silver" stroked="f">
              <v:fill opacity="64881f"/>
            </v:rect>
            <v:rect id="_x0000_s1279" style="position:absolute;left:3484;top:5895;width:133;height:14" fillcolor="silver" stroked="f">
              <v:fill opacity="64881f"/>
            </v:rect>
            <v:rect id="_x0000_s1280" style="position:absolute;left:3484;top:5909;width:133;height:15" fillcolor="silver" stroked="f">
              <v:fill opacity="64881f"/>
            </v:rect>
            <v:rect id="_x0000_s1281" style="position:absolute;left:3484;top:5924;width:133;height:30" fillcolor="silver" stroked="f">
              <v:fill opacity="64881f"/>
            </v:rect>
            <v:shape id="_x0000_s1282" style="position:absolute;left:3484;top:5658;width:119;height:281" coordsize="119,281" path="m119,163l,281,,118,119,r,163xe" fillcolor="silver">
              <v:fill opacity="64881f"/>
              <v:path arrowok="t"/>
            </v:shape>
            <v:rect id="_x0000_s1283" style="position:absolute;left:3840;top:5658;width:306;height:355;mso-wrap-style:none" stroked="f">
              <v:fill opacity="64881f"/>
              <v:textbox style="mso-next-textbox:#_x0000_s1283" inset="0,0,0,0">
                <w:txbxContent>
                  <w:p w:rsidR="0007309B" w:rsidRDefault="0007309B" w:rsidP="000C156D">
                    <w:pPr>
                      <w:shd w:val="clear" w:color="auto" w:fill="FFFFFF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6,2</w:t>
                    </w:r>
                  </w:p>
                </w:txbxContent>
              </v:textbox>
            </v:rect>
            <v:rect id="_x0000_s1284" style="position:absolute;left:2090;top:5243;width:949;height:15" fillcolor="silver" stroked="f">
              <v:fill opacity="64881f"/>
            </v:rect>
            <v:rect id="_x0000_s1285" style="position:absolute;left:2090;top:5258;width:949;height:15" fillcolor="silver" stroked="f">
              <v:fill opacity="64881f"/>
            </v:rect>
            <v:rect id="_x0000_s1286" style="position:absolute;left:2090;top:5273;width:949;height:14" fillcolor="silver" stroked="f">
              <v:fill opacity="64881f"/>
            </v:rect>
            <v:rect id="_x0000_s1287" style="position:absolute;left:2090;top:5287;width:949;height:15" fillcolor="silver" stroked="f">
              <v:fill opacity="64881f"/>
            </v:rect>
            <v:rect id="_x0000_s1288" style="position:absolute;left:2090;top:5302;width:949;height:15" fillcolor="silver" stroked="f">
              <v:fill opacity="64881f"/>
            </v:rect>
            <v:rect id="_x0000_s1289" style="position:absolute;left:2090;top:5317;width:949;height:15" fillcolor="silver" stroked="f">
              <v:fill opacity="64881f"/>
            </v:rect>
            <v:rect id="_x0000_s1290" style="position:absolute;left:2090;top:5332;width:949;height:29" fillcolor="silver" stroked="f">
              <v:fill opacity="64881f"/>
            </v:rect>
            <v:shape id="_x0000_s1291" style="position:absolute;left:2090;top:5243;width:934;height:104" coordsize="934,104" path="m,104r816,l934,,119,,,104xe" fillcolor="silver">
              <v:fill opacity="64881f"/>
              <v:path arrowok="t"/>
            </v:shape>
            <v:rect id="_x0000_s1292" style="position:absolute;left:2090;top:5347;width:816;height:29" fillcolor="silver" stroked="f">
              <v:fill opacity="64881f"/>
            </v:rect>
            <v:rect id="_x0000_s1293" style="position:absolute;left:2090;top:5376;width:816;height:15" fillcolor="silver" stroked="f">
              <v:fill opacity="64881f"/>
            </v:rect>
            <v:rect id="_x0000_s1294" style="position:absolute;left:2090;top:5391;width:816;height:15" fillcolor="silver" stroked="f">
              <v:fill opacity="64881f"/>
            </v:rect>
            <v:rect id="_x0000_s1295" style="position:absolute;left:2090;top:5406;width:816;height:15" fillcolor="silver" stroked="f">
              <v:fill opacity="64881f"/>
            </v:rect>
            <v:rect id="_x0000_s1296" style="position:absolute;left:2090;top:5421;width:816;height:14" fillcolor="silver" stroked="f">
              <v:fill opacity="64881f"/>
            </v:rect>
            <v:rect id="_x0000_s1297" style="position:absolute;left:2090;top:5435;width:816;height:15" fillcolor="silver" stroked="f">
              <v:fill opacity="64881f"/>
            </v:rect>
            <v:rect id="_x0000_s1298" style="position:absolute;left:2090;top:5450;width:816;height:15" fillcolor="silver" stroked="f">
              <v:fill opacity="64881f"/>
            </v:rect>
            <v:rect id="_x0000_s1299" style="position:absolute;left:2090;top:5465;width:816;height:15" fillcolor="silver" stroked="f">
              <v:fill opacity="64881f"/>
            </v:rect>
            <v:rect id="_x0000_s1300" style="position:absolute;left:2090;top:5480;width:816;height:15" fillcolor="silver" stroked="f">
              <v:fill opacity="64881f"/>
            </v:rect>
            <v:rect id="_x0000_s1301" style="position:absolute;left:2090;top:5495;width:816;height:29" fillcolor="silver" stroked="f">
              <v:fill opacity="64881f"/>
            </v:rect>
            <v:rect id="_x0000_s1302" style="position:absolute;left:2090;top:5347;width:816;height:177" fillcolor="silver">
              <v:fill opacity="64881f"/>
            </v:rect>
            <v:rect id="_x0000_s1303" style="position:absolute;left:2906;top:5243;width:133;height:15" fillcolor="silver" stroked="f">
              <v:fill opacity="64881f"/>
            </v:rect>
            <v:rect id="_x0000_s1304" style="position:absolute;left:2906;top:5258;width:133;height:15" fillcolor="silver" stroked="f">
              <v:fill opacity="64881f"/>
            </v:rect>
            <v:rect id="_x0000_s1305" style="position:absolute;left:2906;top:5273;width:133;height:14" fillcolor="silver" stroked="f">
              <v:fill opacity="64881f"/>
            </v:rect>
            <v:rect id="_x0000_s1306" style="position:absolute;left:2906;top:5287;width:133;height:15" fillcolor="silver" stroked="f">
              <v:fill opacity="64881f"/>
            </v:rect>
            <v:rect id="_x0000_s1307" style="position:absolute;left:2906;top:5302;width:133;height:15" fillcolor="silver" stroked="f">
              <v:fill opacity="64881f"/>
            </v:rect>
            <v:rect id="_x0000_s1308" style="position:absolute;left:2906;top:5317;width:133;height:15" fillcolor="silver" stroked="f">
              <v:fill opacity="64881f"/>
            </v:rect>
            <v:rect id="_x0000_s1309" style="position:absolute;left:2906;top:5332;width:133;height:15" fillcolor="silver" stroked="f">
              <v:fill opacity="64881f"/>
            </v:rect>
            <v:rect id="_x0000_s1310" style="position:absolute;left:2906;top:5347;width:133;height:14" fillcolor="silver" stroked="f">
              <v:fill opacity="64881f"/>
            </v:rect>
            <v:rect id="_x0000_s1311" style="position:absolute;left:2906;top:5361;width:133;height:15" fillcolor="silver" stroked="f">
              <v:fill opacity="64881f"/>
            </v:rect>
            <v:rect id="_x0000_s1312" style="position:absolute;left:2906;top:5376;width:133;height:15" fillcolor="silver" stroked="f">
              <v:fill opacity="64881f"/>
            </v:rect>
            <v:rect id="_x0000_s1313" style="position:absolute;left:2906;top:5391;width:133;height:15" fillcolor="silver" stroked="f">
              <v:fill opacity="64881f"/>
            </v:rect>
            <v:rect id="_x0000_s1314" style="position:absolute;left:2906;top:5406;width:133;height:15" fillcolor="silver" stroked="f">
              <v:fill opacity="64881f"/>
            </v:rect>
            <v:rect id="_x0000_s1315" style="position:absolute;left:2906;top:5421;width:133;height:14" fillcolor="silver" stroked="f">
              <v:fill opacity="64881f"/>
            </v:rect>
            <v:rect id="_x0000_s1316" style="position:absolute;left:2906;top:5435;width:133;height:15" fillcolor="silver" stroked="f">
              <v:fill opacity="64881f"/>
            </v:rect>
            <v:rect id="_x0000_s1317" style="position:absolute;left:2906;top:5450;width:133;height:15" fillcolor="silver" stroked="f">
              <v:fill opacity="64881f"/>
            </v:rect>
            <v:rect id="_x0000_s1318" style="position:absolute;left:2906;top:5465;width:133;height:15" fillcolor="silver" stroked="f">
              <v:fill opacity="64881f"/>
            </v:rect>
            <v:rect id="_x0000_s1319" style="position:absolute;left:2906;top:5480;width:133;height:15" fillcolor="silver" stroked="f">
              <v:fill opacity="64881f"/>
            </v:rect>
            <v:rect id="_x0000_s1320" style="position:absolute;left:2906;top:5495;width:133;height:15" fillcolor="silver" stroked="f">
              <v:fill opacity="64881f"/>
            </v:rect>
            <v:rect id="_x0000_s1321" style="position:absolute;left:2906;top:5510;width:133;height:29" fillcolor="silver" stroked="f">
              <v:fill opacity="64881f"/>
            </v:rect>
            <v:shape id="_x0000_s1322" style="position:absolute;left:2906;top:5243;width:118;height:281" coordsize="118,281" path="m118,163l,281,,104,118,r,163xe" fillcolor="silver">
              <v:fill opacity="64881f"/>
              <v:path arrowok="t"/>
            </v:shape>
            <v:rect id="_x0000_s1323" style="position:absolute;left:3202;top:5228;width:306;height:245;mso-wrap-style:none" stroked="f">
              <v:fill opacity="64881f"/>
              <v:textbox style="mso-next-textbox:#_x0000_s132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3,6</w:t>
                    </w:r>
                  </w:p>
                </w:txbxContent>
              </v:textbox>
            </v:rect>
            <v:rect id="_x0000_s1324" style="position:absolute;left:2090;top:4813;width:2550;height:15" fillcolor="silver" stroked="f">
              <v:fill opacity="64881f"/>
            </v:rect>
            <v:rect id="_x0000_s1325" style="position:absolute;left:2090;top:4828;width:2550;height:15" fillcolor="silver" stroked="f">
              <v:fill opacity="64881f"/>
            </v:rect>
            <v:rect id="_x0000_s1326" style="position:absolute;left:2090;top:4843;width:2550;height:15" fillcolor="silver" stroked="f">
              <v:fill opacity="64881f"/>
            </v:rect>
            <v:rect id="_x0000_s1327" style="position:absolute;left:2090;top:4858;width:2550;height:15" fillcolor="silver" stroked="f">
              <v:fill opacity="64881f"/>
            </v:rect>
            <v:rect id="_x0000_s1328" style="position:absolute;left:2090;top:4873;width:2550;height:14" fillcolor="silver" stroked="f">
              <v:fill opacity="64881f"/>
            </v:rect>
            <v:rect id="_x0000_s1329" style="position:absolute;left:2090;top:4887;width:2550;height:15" fillcolor="silver" stroked="f">
              <v:fill opacity="64881f"/>
            </v:rect>
            <v:rect id="_x0000_s1330" style="position:absolute;left:2090;top:4902;width:2550;height:15" fillcolor="silver" stroked="f">
              <v:fill opacity="64881f"/>
            </v:rect>
            <v:rect id="_x0000_s1331" style="position:absolute;left:2090;top:4917;width:2550;height:30" fillcolor="silver" stroked="f">
              <v:fill opacity="64881f"/>
            </v:rect>
            <v:shape id="_x0000_s1332" style="position:absolute;left:2090;top:4813;width:2536;height:119" coordsize="2536,119" path="m,119r2417,l2536,,119,,,119xe" fillcolor="silver">
              <v:fill opacity="64881f"/>
              <v:path arrowok="t"/>
            </v:shape>
            <v:rect id="_x0000_s1333" style="position:absolute;left:2090;top:4932;width:2417;height:30" fillcolor="silver" stroked="f">
              <v:fill opacity="64881f"/>
            </v:rect>
            <v:rect id="_x0000_s1334" style="position:absolute;left:2090;top:4962;width:2417;height:14" fillcolor="silver" stroked="f">
              <v:fill opacity="64881f"/>
            </v:rect>
            <v:rect id="_x0000_s1335" style="position:absolute;left:2090;top:4976;width:2417;height:15" fillcolor="silver" stroked="f">
              <v:fill opacity="64881f"/>
            </v:rect>
            <v:rect id="_x0000_s1336" style="position:absolute;left:2090;top:4991;width:2417;height:15" fillcolor="silver" stroked="f">
              <v:fill opacity="64881f"/>
            </v:rect>
            <v:rect id="_x0000_s1337" style="position:absolute;left:2090;top:5006;width:2417;height:15" fillcolor="silver" stroked="f">
              <v:fill opacity="64881f"/>
            </v:rect>
            <v:rect id="_x0000_s1338" style="position:absolute;left:2090;top:5021;width:2417;height:15" fillcolor="silver" stroked="f">
              <v:fill opacity="64881f"/>
            </v:rect>
            <v:rect id="_x0000_s1339" style="position:absolute;left:2090;top:5036;width:2417;height:14" fillcolor="silver" stroked="f">
              <v:fill opacity="64881f"/>
            </v:rect>
            <v:rect id="_x0000_s1340" style="position:absolute;left:2090;top:5050;width:2417;height:15" fillcolor="silver" stroked="f">
              <v:fill opacity="64881f"/>
            </v:rect>
            <v:rect id="_x0000_s1341" style="position:absolute;left:2090;top:5065;width:2417;height:30" fillcolor="silver" stroked="f">
              <v:fill opacity="64881f"/>
            </v:rect>
            <v:rect id="_x0000_s1342" style="position:absolute;left:2090;top:4932;width:2417;height:163" fillcolor="silver">
              <v:fill opacity="64881f"/>
            </v:rect>
            <v:rect id="_x0000_s1343" style="position:absolute;left:4507;top:4813;width:133;height:15" fillcolor="silver" stroked="f">
              <v:fill opacity="64881f"/>
            </v:rect>
            <v:rect id="_x0000_s1344" style="position:absolute;left:4507;top:4828;width:133;height:15" fillcolor="silver" stroked="f">
              <v:fill opacity="64881f"/>
            </v:rect>
            <v:rect id="_x0000_s1345" style="position:absolute;left:4507;top:4843;width:133;height:15" fillcolor="silver" stroked="f">
              <v:fill opacity="64881f"/>
            </v:rect>
            <v:rect id="_x0000_s1346" style="position:absolute;left:4507;top:4858;width:133;height:15" fillcolor="silver" stroked="f">
              <v:fill opacity="64881f"/>
            </v:rect>
            <v:rect id="_x0000_s1347" style="position:absolute;left:4507;top:4873;width:133;height:14" fillcolor="silver" stroked="f">
              <v:fill opacity="64881f"/>
            </v:rect>
            <v:rect id="_x0000_s1348" style="position:absolute;left:4507;top:4887;width:133;height:15" fillcolor="silver" stroked="f">
              <v:fill opacity="64881f"/>
            </v:rect>
            <v:rect id="_x0000_s1349" style="position:absolute;left:4507;top:4902;width:133;height:15" fillcolor="silver" stroked="f">
              <v:fill opacity="64881f"/>
            </v:rect>
            <v:rect id="_x0000_s1350" style="position:absolute;left:4507;top:4917;width:133;height:15" fillcolor="silver" stroked="f">
              <v:fill opacity="64881f"/>
            </v:rect>
            <v:rect id="_x0000_s1351" style="position:absolute;left:4507;top:4932;width:133;height:15" fillcolor="silver" stroked="f">
              <v:fill opacity="64881f"/>
            </v:rect>
            <v:rect id="_x0000_s1352" style="position:absolute;left:4507;top:4947;width:133;height:15" fillcolor="silver" stroked="f">
              <v:fill opacity="64881f"/>
            </v:rect>
            <v:rect id="_x0000_s1353" style="position:absolute;left:4507;top:4962;width:133;height:14" fillcolor="silver" stroked="f">
              <v:fill opacity="64881f"/>
            </v:rect>
            <v:rect id="_x0000_s1354" style="position:absolute;left:4507;top:4976;width:133;height:15" fillcolor="silver" stroked="f">
              <v:fill opacity="64881f"/>
            </v:rect>
            <v:rect id="_x0000_s1355" style="position:absolute;left:4507;top:4991;width:133;height:15" fillcolor="silver" stroked="f">
              <v:fill opacity="64881f"/>
            </v:rect>
            <v:rect id="_x0000_s1356" style="position:absolute;left:4507;top:5006;width:133;height:15" fillcolor="silver" stroked="f">
              <v:fill opacity="64881f"/>
            </v:rect>
            <v:rect id="_x0000_s1357" style="position:absolute;left:4507;top:5021;width:133;height:15" fillcolor="silver" stroked="f">
              <v:fill opacity="64881f"/>
            </v:rect>
            <v:rect id="_x0000_s1358" style="position:absolute;left:4507;top:5036;width:133;height:14" fillcolor="silver" stroked="f">
              <v:fill opacity="64881f"/>
            </v:rect>
            <v:rect id="_x0000_s1359" style="position:absolute;left:4507;top:5050;width:133;height:15" fillcolor="silver" stroked="f">
              <v:fill opacity="64881f"/>
            </v:rect>
            <v:rect id="_x0000_s1360" style="position:absolute;left:4507;top:5065;width:133;height:15" fillcolor="silver" stroked="f">
              <v:fill opacity="64881f"/>
            </v:rect>
            <v:rect id="_x0000_s1361" style="position:absolute;left:4507;top:5080;width:133;height:30" fillcolor="silver" stroked="f">
              <v:fill opacity="64881f"/>
            </v:rect>
            <v:shape id="_x0000_s1362" style="position:absolute;left:4507;top:4813;width:119;height:282" coordsize="119,282" path="m119,178l,282,,119,119,r,178xe" fillcolor="silver">
              <v:fill opacity="64881f"/>
              <v:path arrowok="t"/>
            </v:shape>
            <v:rect id="_x0000_s1363" style="position:absolute;left:4833;top:4828;width:420;height:285;mso-wrap-style:none" stroked="f">
              <v:fill opacity="64881f"/>
              <v:textbox style="mso-next-textbox:#_x0000_s136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10,8</w:t>
                    </w:r>
                  </w:p>
                </w:txbxContent>
              </v:textbox>
            </v:rect>
            <v:rect id="_x0000_s1364" style="position:absolute;left:2090;top:4399;width:3825;height:15" fillcolor="silver" stroked="f">
              <v:fill opacity="64881f"/>
            </v:rect>
            <v:rect id="_x0000_s1365" style="position:absolute;left:2090;top:4414;width:3825;height:14" fillcolor="silver" stroked="f">
              <v:fill opacity="64881f"/>
            </v:rect>
            <v:rect id="_x0000_s1366" style="position:absolute;left:2090;top:4428;width:3825;height:15" fillcolor="silver" stroked="f">
              <v:fill opacity="64881f"/>
            </v:rect>
            <v:rect id="_x0000_s1367" style="position:absolute;left:2090;top:4443;width:3825;height:15" fillcolor="silver" stroked="f">
              <v:fill opacity="64881f"/>
            </v:rect>
            <v:rect id="_x0000_s1368" style="position:absolute;left:2090;top:4458;width:3825;height:15" fillcolor="silver" stroked="f">
              <v:fill opacity="64881f"/>
            </v:rect>
            <v:rect id="_x0000_s1369" style="position:absolute;left:2090;top:4473;width:3825;height:15" fillcolor="silver" stroked="f">
              <v:fill opacity="64881f"/>
            </v:rect>
            <v:rect id="_x0000_s1370" style="position:absolute;left:2090;top:4488;width:3825;height:14" fillcolor="silver" stroked="f">
              <v:fill opacity="64881f"/>
            </v:rect>
            <v:rect id="_x0000_s1371" style="position:absolute;left:2090;top:4502;width:3825;height:30" fillcolor="silver" stroked="f">
              <v:fill opacity="64881f"/>
            </v:rect>
            <v:shape id="_x0000_s1372" style="position:absolute;left:2090;top:4399;width:3811;height:118" coordsize="3811,118" path="m,118r3692,l3811,,119,,,118xe" fillcolor="silver">
              <v:fill opacity="64881f"/>
              <v:path arrowok="t"/>
            </v:shape>
            <v:rect id="_x0000_s1373" style="position:absolute;left:2090;top:4517;width:3692;height:30" fillcolor="silver" stroked="f">
              <v:fill opacity="64881f"/>
            </v:rect>
            <v:rect id="_x0000_s1374" style="position:absolute;left:2090;top:4547;width:3692;height:15" fillcolor="silver" stroked="f">
              <v:fill opacity="64881f"/>
            </v:rect>
            <v:rect id="_x0000_s1375" style="position:absolute;left:2090;top:4562;width:3692;height:14" fillcolor="silver" stroked="f">
              <v:fill opacity="64881f"/>
            </v:rect>
            <v:rect id="_x0000_s1376" style="position:absolute;left:2090;top:4576;width:3692;height:15" fillcolor="silver" stroked="f">
              <v:fill opacity="64881f"/>
            </v:rect>
            <v:rect id="_x0000_s1377" style="position:absolute;left:2090;top:4591;width:3692;height:15" fillcolor="silver" stroked="f">
              <v:fill opacity="64881f"/>
            </v:rect>
            <v:rect id="_x0000_s1378" style="position:absolute;left:2090;top:4606;width:3692;height:15" fillcolor="silver" stroked="f">
              <v:fill opacity="64881f"/>
            </v:rect>
            <v:rect id="_x0000_s1379" style="position:absolute;left:2090;top:4621;width:3692;height:15" fillcolor="silver" stroked="f">
              <v:fill opacity="64881f"/>
            </v:rect>
            <v:rect id="_x0000_s1380" style="position:absolute;left:2090;top:4636;width:3692;height:15" fillcolor="silver" stroked="f">
              <v:fill opacity="64881f"/>
            </v:rect>
            <v:rect id="_x0000_s1381" style="position:absolute;left:2090;top:4651;width:3692;height:29" fillcolor="silver" stroked="f">
              <v:fill opacity="64881f"/>
            </v:rect>
            <v:rect id="_x0000_s1382" style="position:absolute;left:2090;top:4517;width:3692;height:163" fillcolor="silver">
              <v:fill opacity="64881f"/>
            </v:rect>
            <v:rect id="_x0000_s1383" style="position:absolute;left:5782;top:4399;width:133;height:15" fillcolor="silver" stroked="f">
              <v:fill opacity="64881f"/>
            </v:rect>
            <v:rect id="_x0000_s1384" style="position:absolute;left:5782;top:4414;width:133;height:14" fillcolor="silver" stroked="f">
              <v:fill opacity="64881f"/>
            </v:rect>
            <v:rect id="_x0000_s1385" style="position:absolute;left:5782;top:4428;width:133;height:15" fillcolor="silver" stroked="f">
              <v:fill opacity="64881f"/>
            </v:rect>
            <v:rect id="_x0000_s1386" style="position:absolute;left:5782;top:4443;width:133;height:15" fillcolor="silver" stroked="f">
              <v:fill opacity="64881f"/>
            </v:rect>
            <v:rect id="_x0000_s1387" style="position:absolute;left:5782;top:4458;width:133;height:15" fillcolor="silver" stroked="f">
              <v:fill opacity="64881f"/>
            </v:rect>
            <v:rect id="_x0000_s1388" style="position:absolute;left:5782;top:4473;width:133;height:15" fillcolor="silver" stroked="f">
              <v:fill opacity="64881f"/>
            </v:rect>
            <v:rect id="_x0000_s1389" style="position:absolute;left:5782;top:4488;width:133;height:14" fillcolor="silver" stroked="f">
              <v:fill opacity="64881f"/>
            </v:rect>
            <v:rect id="_x0000_s1390" style="position:absolute;left:5782;top:4502;width:133;height:15" fillcolor="silver" stroked="f">
              <v:fill opacity="64881f"/>
            </v:rect>
            <v:rect id="_x0000_s1391" style="position:absolute;left:5782;top:4517;width:133;height:15" fillcolor="silver" stroked="f">
              <v:fill opacity="64881f"/>
            </v:rect>
            <v:rect id="_x0000_s1392" style="position:absolute;left:5782;top:4532;width:133;height:15" fillcolor="silver" stroked="f">
              <v:fill opacity="64881f"/>
            </v:rect>
            <v:rect id="_x0000_s1393" style="position:absolute;left:5782;top:4547;width:133;height:15" fillcolor="silver" stroked="f">
              <v:fill opacity="64881f"/>
            </v:rect>
            <v:rect id="_x0000_s1394" style="position:absolute;left:5782;top:4562;width:133;height:14" fillcolor="silver" stroked="f">
              <v:fill opacity="64881f"/>
            </v:rect>
            <v:rect id="_x0000_s1395" style="position:absolute;left:5782;top:4576;width:133;height:15" fillcolor="silver" stroked="f">
              <v:fill opacity="64881f"/>
            </v:rect>
            <v:rect id="_x0000_s1396" style="position:absolute;left:5782;top:4591;width:133;height:15" fillcolor="silver" stroked="f">
              <v:fill opacity="64881f"/>
            </v:rect>
            <v:rect id="_x0000_s1397" style="position:absolute;left:5782;top:4606;width:133;height:15" fillcolor="silver" stroked="f">
              <v:fill opacity="64881f"/>
            </v:rect>
            <v:rect id="_x0000_s1398" style="position:absolute;left:5782;top:4621;width:133;height:15" fillcolor="silver" stroked="f">
              <v:fill opacity="64881f"/>
            </v:rect>
            <v:rect id="_x0000_s1399" style="position:absolute;left:5782;top:4636;width:133;height:15" fillcolor="silver" stroked="f">
              <v:fill opacity="64881f"/>
            </v:rect>
            <v:rect id="_x0000_s1400" style="position:absolute;left:5782;top:4651;width:133;height:14" fillcolor="silver" stroked="f">
              <v:fill opacity="64881f"/>
            </v:rect>
            <v:rect id="_x0000_s1401" style="position:absolute;left:5782;top:4665;width:133;height:30" fillcolor="silver" stroked="f">
              <v:fill opacity="64881f"/>
            </v:rect>
            <v:shape id="_x0000_s1402" style="position:absolute;left:5782;top:4399;width:119;height:281" coordsize="119,281" path="m119,163l,281,,118,119,r,163xe" fillcolor="silver">
              <v:fill opacity="64881f"/>
              <v:path arrowok="t"/>
            </v:shape>
            <v:rect id="_x0000_s1403" style="position:absolute;left:6093;top:4369;width:420;height:204;mso-wrap-style:none" stroked="f">
              <v:fill opacity="64881f"/>
              <v:textbox style="mso-next-textbox:#_x0000_s140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16,5</w:t>
                    </w:r>
                  </w:p>
                </w:txbxContent>
              </v:textbox>
            </v:rect>
            <v:rect id="_x0000_s1404" style="position:absolute;left:2090;top:3969;width:2106;height:15" fillcolor="silver" stroked="f">
              <v:fill opacity="64881f"/>
            </v:rect>
            <v:rect id="_x0000_s1405" style="position:absolute;left:2090;top:3984;width:2106;height:15" fillcolor="silver" stroked="f">
              <v:fill opacity="64881f"/>
            </v:rect>
            <v:rect id="_x0000_s1406" style="position:absolute;left:2090;top:3999;width:2106;height:15" fillcolor="silver" stroked="f">
              <v:fill opacity="64881f"/>
            </v:rect>
            <v:rect id="_x0000_s1407" style="position:absolute;left:2090;top:4014;width:2106;height:14" fillcolor="silver" stroked="f">
              <v:fill opacity="64881f"/>
            </v:rect>
            <v:rect id="_x0000_s1408" style="position:absolute;left:2090;top:4028;width:2106;height:15" fillcolor="silver" stroked="f">
              <v:fill opacity="64881f"/>
            </v:rect>
            <v:rect id="_x0000_s1409" style="position:absolute;left:2090;top:4043;width:2106;height:15" fillcolor="silver" stroked="f">
              <v:fill opacity="64881f"/>
            </v:rect>
            <v:rect id="_x0000_s1410" style="position:absolute;left:2090;top:4058;width:2106;height:15" fillcolor="silver" stroked="f">
              <v:fill opacity="64881f"/>
            </v:rect>
            <v:rect id="_x0000_s1411" style="position:absolute;left:2090;top:4073;width:2106;height:30" fillcolor="silver" stroked="f">
              <v:fill opacity="64881f"/>
            </v:rect>
            <v:shape id="_x0000_s1412" style="position:absolute;left:2090;top:3969;width:2091;height:119" coordsize="2091,119" path="m,119r1972,l2091,,119,,,119xe" fillcolor="silver">
              <v:fill opacity="64881f"/>
              <v:path arrowok="t"/>
            </v:shape>
            <v:rect id="_x0000_s1413" style="position:absolute;left:2090;top:4088;width:1972;height:29" fillcolor="silver" stroked="f">
              <v:fill opacity="64881f"/>
            </v:rect>
            <v:rect id="_x0000_s1414" style="position:absolute;left:2090;top:4117;width:1972;height:15" fillcolor="silver" stroked="f">
              <v:fill opacity="64881f"/>
            </v:rect>
            <v:rect id="_x0000_s1415" style="position:absolute;left:2090;top:4132;width:1972;height:15" fillcolor="silver" stroked="f">
              <v:fill opacity="64881f"/>
            </v:rect>
            <v:rect id="_x0000_s1416" style="position:absolute;left:2090;top:4147;width:1972;height:15" fillcolor="silver" stroked="f">
              <v:fill opacity="64881f"/>
            </v:rect>
            <v:rect id="_x0000_s1417" style="position:absolute;left:2090;top:4162;width:1972;height:15" fillcolor="silver" stroked="f">
              <v:fill opacity="64881f"/>
            </v:rect>
            <v:rect id="_x0000_s1418" style="position:absolute;left:2090;top:4177;width:1972;height:14" fillcolor="silver" stroked="f">
              <v:fill opacity="64881f"/>
            </v:rect>
            <v:rect id="_x0000_s1419" style="position:absolute;left:2090;top:4191;width:1972;height:15" fillcolor="silver" stroked="f">
              <v:fill opacity="64881f"/>
            </v:rect>
            <v:rect id="_x0000_s1420" style="position:absolute;left:2090;top:4206;width:1972;height:15" fillcolor="silver" stroked="f">
              <v:fill opacity="64881f"/>
            </v:rect>
            <v:rect id="_x0000_s1421" style="position:absolute;left:2090;top:4221;width:1972;height:15" fillcolor="silver" stroked="f">
              <v:fill opacity="64881f"/>
            </v:rect>
            <v:rect id="_x0000_s1422" style="position:absolute;left:2090;top:4236;width:1972;height:29" fillcolor="silver" stroked="f">
              <v:fill opacity="64881f"/>
            </v:rect>
            <v:rect id="_x0000_s1423" style="position:absolute;left:2090;top:4088;width:1972;height:177" fillcolor="silver">
              <v:fill opacity="64881f"/>
            </v:rect>
            <v:rect id="_x0000_s1424" style="position:absolute;left:4062;top:3969;width:134;height:15" fillcolor="silver" stroked="f">
              <v:fill opacity="64881f"/>
            </v:rect>
            <v:rect id="_x0000_s1425" style="position:absolute;left:4062;top:3984;width:134;height:15" fillcolor="silver" stroked="f">
              <v:fill opacity="64881f"/>
            </v:rect>
            <v:rect id="_x0000_s1426" style="position:absolute;left:4062;top:3999;width:134;height:15" fillcolor="silver" stroked="f">
              <v:fill opacity="64881f"/>
            </v:rect>
            <v:rect id="_x0000_s1427" style="position:absolute;left:4062;top:4014;width:134;height:14" fillcolor="silver" stroked="f">
              <v:fill opacity="64881f"/>
            </v:rect>
            <v:rect id="_x0000_s1428" style="position:absolute;left:4062;top:4028;width:134;height:15" fillcolor="silver" stroked="f">
              <v:fill opacity="64881f"/>
            </v:rect>
            <v:rect id="_x0000_s1429" style="position:absolute;left:4062;top:4043;width:134;height:15" fillcolor="silver" stroked="f">
              <v:fill opacity="64881f"/>
            </v:rect>
            <v:rect id="_x0000_s1430" style="position:absolute;left:4062;top:4058;width:134;height:15" fillcolor="silver" stroked="f">
              <v:fill opacity="64881f"/>
            </v:rect>
            <v:rect id="_x0000_s1431" style="position:absolute;left:4062;top:4073;width:134;height:15" fillcolor="silver" stroked="f">
              <v:fill opacity="64881f"/>
            </v:rect>
            <v:rect id="_x0000_s1432" style="position:absolute;left:4062;top:4088;width:134;height:15" fillcolor="silver" stroked="f">
              <v:fill opacity="64881f"/>
            </v:rect>
            <v:rect id="_x0000_s1433" style="position:absolute;left:4062;top:4103;width:134;height:14" fillcolor="silver" stroked="f">
              <v:fill opacity="64881f"/>
            </v:rect>
            <v:rect id="_x0000_s1434" style="position:absolute;left:4062;top:4117;width:134;height:15" fillcolor="silver" stroked="f">
              <v:fill opacity="64881f"/>
            </v:rect>
            <v:rect id="_x0000_s1435" style="position:absolute;left:4062;top:4132;width:134;height:15" fillcolor="silver" stroked="f">
              <v:fill opacity="64881f"/>
            </v:rect>
            <v:rect id="_x0000_s1436" style="position:absolute;left:4062;top:4147;width:134;height:15" fillcolor="silver" stroked="f">
              <v:fill opacity="64881f"/>
            </v:rect>
            <v:rect id="_x0000_s1437" style="position:absolute;left:4062;top:4162;width:134;height:15" fillcolor="silver" stroked="f">
              <v:fill opacity="64881f"/>
            </v:rect>
            <v:rect id="_x0000_s1438" style="position:absolute;left:4062;top:4177;width:134;height:14" fillcolor="silver" stroked="f">
              <v:fill opacity="64881f"/>
            </v:rect>
            <v:rect id="_x0000_s1439" style="position:absolute;left:4062;top:4191;width:134;height:15" fillcolor="silver" stroked="f">
              <v:fill opacity="64881f"/>
            </v:rect>
            <v:rect id="_x0000_s1440" style="position:absolute;left:4062;top:4206;width:134;height:15" fillcolor="silver" stroked="f">
              <v:fill opacity="64881f"/>
            </v:rect>
            <v:rect id="_x0000_s1441" style="position:absolute;left:4062;top:4221;width:134;height:15" fillcolor="silver" stroked="f">
              <v:fill opacity="64881f"/>
            </v:rect>
            <v:rect id="_x0000_s1442" style="position:absolute;left:4062;top:4236;width:134;height:15" fillcolor="silver" stroked="f">
              <v:fill opacity="64881f"/>
            </v:rect>
            <v:rect id="_x0000_s1443" style="position:absolute;left:4062;top:4251;width:134;height:29" fillcolor="silver" stroked="f">
              <v:fill opacity="64881f"/>
            </v:rect>
            <v:shape id="_x0000_s1444" style="position:absolute;left:4062;top:3969;width:119;height:296" coordsize="119,296" path="m119,178l,296,,119,119,r,178xe" fillcolor="silver">
              <v:fill opacity="64881f"/>
              <v:path arrowok="t"/>
            </v:shape>
            <v:rect id="_x0000_s1445" style="position:absolute;left:4418;top:3984;width:306;height:229;mso-wrap-style:none" stroked="f">
              <v:fill opacity="64881f"/>
              <v:textbox style="mso-next-textbox:#_x0000_s144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8,8</w:t>
                    </w:r>
                  </w:p>
                </w:txbxContent>
              </v:textbox>
            </v:rect>
            <v:rect id="_x0000_s1446" style="position:absolute;left:2090;top:3555;width:4404;height:14" fillcolor="silver" stroked="f">
              <v:fill opacity="64881f"/>
            </v:rect>
            <v:rect id="_x0000_s1447" style="position:absolute;left:2090;top:3569;width:4404;height:15" fillcolor="silver" stroked="f">
              <v:fill opacity="64881f"/>
            </v:rect>
            <v:rect id="_x0000_s1448" style="position:absolute;left:2090;top:3584;width:4404;height:15" fillcolor="silver" stroked="f">
              <v:fill opacity="64881f"/>
            </v:rect>
            <v:rect id="_x0000_s1449" style="position:absolute;left:2090;top:3599;width:4404;height:15" fillcolor="silver" stroked="f">
              <v:fill opacity="64881f"/>
            </v:rect>
            <v:rect id="_x0000_s1450" style="position:absolute;left:2090;top:3614;width:4404;height:15" fillcolor="silver" stroked="f">
              <v:fill opacity="64881f"/>
            </v:rect>
            <v:rect id="_x0000_s1451" style="position:absolute;left:2090;top:3629;width:4404;height:14" fillcolor="silver" stroked="f">
              <v:fill opacity="64881f"/>
            </v:rect>
            <v:rect id="_x0000_s1452" style="position:absolute;left:2090;top:3643;width:4404;height:15" fillcolor="silver" stroked="f">
              <v:fill opacity="64881f"/>
            </v:rect>
            <v:rect id="_x0000_s1453" style="position:absolute;left:2090;top:3658;width:4404;height:30" fillcolor="silver" stroked="f">
              <v:fill opacity="64881f"/>
            </v:rect>
            <v:shape id="_x0000_s1454" style="position:absolute;left:2090;top:3555;width:4389;height:118" coordsize="4389,118" path="m,118r4270,l4389,,119,,,118xe" fillcolor="silver">
              <v:fill opacity="64881f"/>
              <v:path arrowok="t"/>
            </v:shape>
            <v:rect id="_x0000_s1455" style="position:absolute;left:2090;top:3673;width:4270;height:30" fillcolor="silver" stroked="f">
              <v:fill opacity="64881f"/>
            </v:rect>
            <v:rect id="_x0000_s1456" style="position:absolute;left:2090;top:3703;width:4270;height:14" fillcolor="silver" stroked="f">
              <v:fill opacity="64881f"/>
            </v:rect>
            <v:rect id="_x0000_s1457" style="position:absolute;left:2090;top:3717;width:4270;height:15" fillcolor="silver" stroked="f">
              <v:fill opacity="64881f"/>
            </v:rect>
            <v:rect id="_x0000_s1458" style="position:absolute;left:2090;top:3732;width:4270;height:15" fillcolor="silver" stroked="f">
              <v:fill opacity="64881f"/>
            </v:rect>
            <v:rect id="_x0000_s1459" style="position:absolute;left:2090;top:3747;width:4270;height:15" fillcolor="silver" stroked="f">
              <v:fill opacity="64881f"/>
            </v:rect>
            <v:rect id="_x0000_s1460" style="position:absolute;left:2090;top:3762;width:4270;height:15" fillcolor="silver" stroked="f">
              <v:fill opacity="64881f"/>
            </v:rect>
            <v:rect id="_x0000_s1461" style="position:absolute;left:2090;top:3777;width:4270;height:15" fillcolor="silver" stroked="f">
              <v:fill opacity="64881f"/>
            </v:rect>
            <v:rect id="_x0000_s1462" style="position:absolute;left:2090;top:3792;width:4270;height:14" fillcolor="silver" stroked="f">
              <v:fill opacity="64881f"/>
            </v:rect>
            <v:rect id="_x0000_s1463" style="position:absolute;left:2090;top:3806;width:4270;height:30" fillcolor="silver" stroked="f">
              <v:fill opacity="64881f"/>
            </v:rect>
            <v:rect id="_x0000_s1464" style="position:absolute;left:2090;top:3673;width:4270;height:163" fillcolor="silver">
              <v:fill opacity="64881f"/>
            </v:rect>
            <v:rect id="_x0000_s1465" style="position:absolute;left:6360;top:3555;width:134;height:14" fillcolor="silver" stroked="f">
              <v:fill opacity="64881f"/>
            </v:rect>
            <v:rect id="_x0000_s1466" style="position:absolute;left:6360;top:3569;width:134;height:15" fillcolor="silver" stroked="f">
              <v:fill opacity="64881f"/>
            </v:rect>
            <v:rect id="_x0000_s1467" style="position:absolute;left:6360;top:3584;width:134;height:15" fillcolor="silver" stroked="f">
              <v:fill opacity="64881f"/>
            </v:rect>
            <v:rect id="_x0000_s1468" style="position:absolute;left:6360;top:3599;width:134;height:15" fillcolor="silver" stroked="f">
              <v:fill opacity="64881f"/>
            </v:rect>
            <v:rect id="_x0000_s1469" style="position:absolute;left:6360;top:3614;width:134;height:15" fillcolor="silver" stroked="f">
              <v:fill opacity="64881f"/>
            </v:rect>
            <v:rect id="_x0000_s1470" style="position:absolute;left:6360;top:3629;width:134;height:14" fillcolor="silver" stroked="f">
              <v:fill opacity="64881f"/>
            </v:rect>
            <v:rect id="_x0000_s1471" style="position:absolute;left:6360;top:3643;width:134;height:15" fillcolor="silver" stroked="f">
              <v:fill opacity="64881f"/>
            </v:rect>
            <v:rect id="_x0000_s1472" style="position:absolute;left:6360;top:3658;width:134;height:15" fillcolor="silver" stroked="f">
              <v:fill opacity="64881f"/>
            </v:rect>
            <v:rect id="_x0000_s1473" style="position:absolute;left:6360;top:3673;width:134;height:15" fillcolor="silver" stroked="f">
              <v:fill opacity="64881f"/>
            </v:rect>
            <v:rect id="_x0000_s1474" style="position:absolute;left:6360;top:3688;width:134;height:15" fillcolor="silver" stroked="f">
              <v:fill opacity="64881f"/>
            </v:rect>
            <v:rect id="_x0000_s1475" style="position:absolute;left:6360;top:3703;width:134;height:14" fillcolor="silver" stroked="f">
              <v:fill opacity="64881f"/>
            </v:rect>
            <v:rect id="_x0000_s1476" style="position:absolute;left:6360;top:3717;width:134;height:15" fillcolor="silver" stroked="f">
              <v:fill opacity="64881f"/>
            </v:rect>
            <v:rect id="_x0000_s1477" style="position:absolute;left:6360;top:3732;width:134;height:15" fillcolor="silver" stroked="f">
              <v:fill opacity="64881f"/>
            </v:rect>
            <v:rect id="_x0000_s1478" style="position:absolute;left:6360;top:3747;width:134;height:15" fillcolor="silver" stroked="f">
              <v:fill opacity="64881f"/>
            </v:rect>
            <v:rect id="_x0000_s1479" style="position:absolute;left:6360;top:3762;width:134;height:15" fillcolor="silver" stroked="f">
              <v:fill opacity="64881f"/>
            </v:rect>
            <v:rect id="_x0000_s1480" style="position:absolute;left:6360;top:3777;width:134;height:15" fillcolor="silver" stroked="f">
              <v:fill opacity="64881f"/>
            </v:rect>
            <v:rect id="_x0000_s1481" style="position:absolute;left:6360;top:3792;width:134;height:14" fillcolor="silver" stroked="f">
              <v:fill opacity="64881f"/>
            </v:rect>
            <v:rect id="_x0000_s1482" style="position:absolute;left:6360;top:3806;width:134;height:15" fillcolor="silver" stroked="f">
              <v:fill opacity="64881f"/>
            </v:rect>
            <v:rect id="_x0000_s1483" style="position:absolute;left:6360;top:3821;width:134;height:30" fillcolor="silver" stroked="f">
              <v:fill opacity="64881f"/>
            </v:rect>
            <v:shape id="_x0000_s1484" style="position:absolute;left:6360;top:3555;width:119;height:281" coordsize="119,281" path="m119,162l,281,,118,119,r,162xe" fillcolor="silver">
              <v:fill opacity="64881f"/>
              <v:path arrowok="t"/>
            </v:shape>
            <v:rect id="_x0000_s1485" style="position:absolute;left:6761;top:3569;width:420;height:284;mso-wrap-style:none" stroked="f">
              <v:fill opacity="64881f"/>
              <v:textbox style="mso-next-textbox:#_x0000_s148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19,1</w:t>
                    </w:r>
                  </w:p>
                </w:txbxContent>
              </v:textbox>
            </v:rect>
            <v:rect id="_x0000_s1486" style="position:absolute;left:2090;top:3140;width:3129;height:15" fillcolor="silver" stroked="f">
              <v:fill opacity="64881f"/>
            </v:rect>
            <v:rect id="_x0000_s1487" style="position:absolute;left:2090;top:3155;width:3129;height:14" fillcolor="silver" stroked="f">
              <v:fill opacity="64881f"/>
            </v:rect>
            <v:rect id="_x0000_s1488" style="position:absolute;left:2090;top:3169;width:3129;height:15" fillcolor="silver" stroked="f">
              <v:fill opacity="64881f"/>
            </v:rect>
            <v:rect id="_x0000_s1489" style="position:absolute;left:2090;top:3184;width:3129;height:15" fillcolor="silver" stroked="f">
              <v:fill opacity="64881f"/>
            </v:rect>
            <v:rect id="_x0000_s1490" style="position:absolute;left:2090;top:3199;width:3129;height:15" fillcolor="silver" stroked="f">
              <v:fill opacity="64881f"/>
            </v:rect>
            <v:rect id="_x0000_s1491" style="position:absolute;left:2090;top:3214;width:3129;height:15" fillcolor="silver" stroked="f">
              <v:fill opacity="64881f"/>
            </v:rect>
            <v:rect id="_x0000_s1492" style="position:absolute;left:2090;top:3229;width:3129;height:29" fillcolor="silver" stroked="f">
              <v:fill opacity="64881f"/>
            </v:rect>
            <v:shape id="_x0000_s1493" style="position:absolute;left:2090;top:3140;width:3114;height:104" coordsize="3114,104" path="m,104r2995,l3114,,119,,,104xe" fillcolor="silver">
              <v:fill opacity="64881f"/>
              <v:path arrowok="t"/>
            </v:shape>
            <v:rect id="_x0000_s1494" style="position:absolute;left:2090;top:3244;width:2995;height:29" fillcolor="silver" stroked="f">
              <v:fill opacity="64881f"/>
            </v:rect>
            <v:rect id="_x0000_s1495" style="position:absolute;left:2090;top:3273;width:2995;height:15" fillcolor="silver" stroked="f">
              <v:fill opacity="64881f"/>
            </v:rect>
            <v:rect id="_x0000_s1496" style="position:absolute;left:2090;top:3288;width:2995;height:15" fillcolor="silver" stroked="f">
              <v:fill opacity="64881f"/>
            </v:rect>
            <v:rect id="_x0000_s1497" style="position:absolute;left:2090;top:3303;width:2995;height:15" fillcolor="silver" stroked="f">
              <v:fill opacity="64881f"/>
            </v:rect>
            <v:rect id="_x0000_s1498" style="position:absolute;left:2090;top:3318;width:2995;height:14" fillcolor="silver" stroked="f">
              <v:fill opacity="64881f"/>
            </v:rect>
            <v:rect id="_x0000_s1499" style="position:absolute;left:2090;top:3332;width:2995;height:15" fillcolor="silver" stroked="f">
              <v:fill opacity="64881f"/>
            </v:rect>
            <v:rect id="_x0000_s1500" style="position:absolute;left:2090;top:3347;width:2995;height:15" fillcolor="silver" stroked="f">
              <v:fill opacity="64881f"/>
            </v:rect>
            <v:rect id="_x0000_s1501" style="position:absolute;left:2090;top:3362;width:2995;height:15" fillcolor="silver" stroked="f">
              <v:fill opacity="64881f"/>
            </v:rect>
            <v:rect id="_x0000_s1502" style="position:absolute;left:2090;top:3377;width:2995;height:15" fillcolor="silver" stroked="f">
              <v:fill opacity="64881f"/>
            </v:rect>
            <v:rect id="_x0000_s1503" style="position:absolute;left:2090;top:3392;width:2995;height:29" fillcolor="silver" stroked="f">
              <v:fill opacity="64881f"/>
            </v:rect>
            <v:rect id="_x0000_s1504" style="position:absolute;left:2090;top:3244;width:2995;height:177" fillcolor="silver">
              <v:fill opacity="64881f"/>
            </v:rect>
            <v:rect id="_x0000_s1505" style="position:absolute;left:5085;top:3140;width:134;height:15" fillcolor="silver" stroked="f">
              <v:fill opacity="64881f"/>
            </v:rect>
            <v:rect id="_x0000_s1506" style="position:absolute;left:5085;top:3155;width:134;height:14" fillcolor="silver" stroked="f">
              <v:fill opacity="64881f"/>
            </v:rect>
            <v:rect id="_x0000_s1507" style="position:absolute;left:5085;top:3169;width:134;height:15" fillcolor="silver" stroked="f">
              <v:fill opacity="64881f"/>
            </v:rect>
            <v:rect id="_x0000_s1508" style="position:absolute;left:5085;top:3184;width:134;height:15" fillcolor="silver" stroked="f">
              <v:fill opacity="64881f"/>
            </v:rect>
            <v:rect id="_x0000_s1509" style="position:absolute;left:5085;top:3199;width:134;height:15" fillcolor="silver" stroked="f">
              <v:fill opacity="64881f"/>
            </v:rect>
            <v:rect id="_x0000_s1510" style="position:absolute;left:5085;top:3214;width:134;height:15" fillcolor="silver" stroked="f">
              <v:fill opacity="64881f"/>
            </v:rect>
            <v:rect id="_x0000_s1511" style="position:absolute;left:5085;top:3229;width:134;height:15" fillcolor="silver" stroked="f">
              <v:fill opacity="64881f"/>
            </v:rect>
            <v:rect id="_x0000_s1512" style="position:absolute;left:5085;top:3244;width:134;height:14" fillcolor="silver" stroked="f">
              <v:fill opacity="64881f"/>
            </v:rect>
            <v:rect id="_x0000_s1513" style="position:absolute;left:5085;top:3258;width:134;height:15" fillcolor="silver" stroked="f">
              <v:fill opacity="64881f"/>
            </v:rect>
            <v:rect id="_x0000_s1514" style="position:absolute;left:5085;top:3273;width:134;height:15" fillcolor="silver" stroked="f">
              <v:fill opacity="64881f"/>
            </v:rect>
            <v:rect id="_x0000_s1515" style="position:absolute;left:5085;top:3288;width:134;height:15" fillcolor="silver" stroked="f">
              <v:fill opacity="64881f"/>
            </v:rect>
            <v:rect id="_x0000_s1516" style="position:absolute;left:5085;top:3303;width:134;height:15" fillcolor="silver" stroked="f">
              <v:fill opacity="64881f"/>
            </v:rect>
            <v:rect id="_x0000_s1517" style="position:absolute;left:5085;top:3318;width:134;height:14" fillcolor="silver" stroked="f">
              <v:fill opacity="64881f"/>
            </v:rect>
            <v:rect id="_x0000_s1518" style="position:absolute;left:5085;top:3332;width:134;height:15" fillcolor="silver" stroked="f">
              <v:fill opacity="64881f"/>
            </v:rect>
            <v:rect id="_x0000_s1519" style="position:absolute;left:5085;top:3347;width:134;height:15" fillcolor="silver" stroked="f">
              <v:fill opacity="64881f"/>
            </v:rect>
            <v:rect id="_x0000_s1520" style="position:absolute;left:5085;top:3362;width:134;height:15" fillcolor="silver" stroked="f">
              <v:fill opacity="64881f"/>
            </v:rect>
            <v:rect id="_x0000_s1521" style="position:absolute;left:5085;top:3377;width:134;height:15" fillcolor="silver" stroked="f">
              <v:fill opacity="64881f"/>
            </v:rect>
            <v:rect id="_x0000_s1522" style="position:absolute;left:5085;top:3392;width:134;height:14" fillcolor="silver" stroked="f">
              <v:fill opacity="64881f"/>
            </v:rect>
            <v:rect id="_x0000_s1523" style="position:absolute;left:5085;top:3406;width:134;height:30" fillcolor="silver" stroked="f">
              <v:fill opacity="64881f"/>
            </v:rect>
            <v:shape id="_x0000_s1524" style="position:absolute;left:5085;top:3140;width:119;height:281" coordsize="119,281" path="m119,163l,281,,104,119,r,163xe" fillcolor="silver">
              <v:fill opacity="64881f"/>
              <v:path arrowok="t"/>
            </v:shape>
            <v:rect id="_x0000_s1525" style="position:absolute;left:5397;top:3155;width:420;height:338;mso-wrap-style:none" stroked="f">
              <v:fill opacity="64881f"/>
              <v:textbox style="mso-next-textbox:#_x0000_s152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13,4</w:t>
                    </w:r>
                  </w:p>
                </w:txbxContent>
              </v:textbox>
            </v:rect>
            <v:rect id="_x0000_s1526" style="position:absolute;left:2090;top:2710;width:4181;height:15" fillcolor="silver" stroked="f">
              <v:fill opacity="64881f"/>
            </v:rect>
            <v:rect id="_x0000_s1527" style="position:absolute;left:2090;top:2725;width:4181;height:15" fillcolor="silver" stroked="f">
              <v:fill opacity="64881f"/>
            </v:rect>
            <v:rect id="_x0000_s1528" style="position:absolute;left:2090;top:2740;width:4181;height:15" fillcolor="silver" stroked="f">
              <v:fill opacity="64881f"/>
            </v:rect>
            <v:rect id="_x0000_s1529" style="position:absolute;left:2090;top:2755;width:4181;height:15" fillcolor="silver" stroked="f">
              <v:fill opacity="64881f"/>
            </v:rect>
            <v:rect id="_x0000_s1530" style="position:absolute;left:2090;top:2770;width:4181;height:14" fillcolor="silver" stroked="f">
              <v:fill opacity="64881f"/>
            </v:rect>
            <v:rect id="_x0000_s1531" style="position:absolute;left:2090;top:2784;width:4181;height:15" fillcolor="silver" stroked="f">
              <v:fill opacity="64881f"/>
            </v:rect>
            <v:rect id="_x0000_s1532" style="position:absolute;left:2090;top:2799;width:4181;height:15" fillcolor="silver" stroked="f">
              <v:fill opacity="64881f"/>
            </v:rect>
            <v:rect id="_x0000_s1533" style="position:absolute;left:2090;top:2814;width:4181;height:30" fillcolor="silver" stroked="f">
              <v:fill opacity="64881f"/>
            </v:rect>
            <v:shape id="_x0000_s1534" style="position:absolute;left:2090;top:2710;width:4166;height:119" coordsize="4166,119" path="m,119r4048,l4166,,119,,,119xe" fillcolor="silver">
              <v:fill opacity="64881f"/>
              <v:path arrowok="t"/>
            </v:shape>
            <v:rect id="_x0000_s1535" style="position:absolute;left:2090;top:2829;width:4048;height:29" fillcolor="silver" stroked="f">
              <v:fill opacity="64881f"/>
            </v:rect>
            <v:rect id="_x0000_s1536" style="position:absolute;left:2090;top:2858;width:4048;height:15" fillcolor="silver" stroked="f">
              <v:fill opacity="64881f"/>
            </v:rect>
            <v:rect id="_x0000_s1537" style="position:absolute;left:2090;top:2873;width:4048;height:15" fillcolor="silver" stroked="f">
              <v:fill opacity="64881f"/>
            </v:rect>
            <v:rect id="_x0000_s1538" style="position:absolute;left:2090;top:2888;width:4048;height:15" fillcolor="silver" stroked="f">
              <v:fill opacity="64881f"/>
            </v:rect>
            <v:rect id="_x0000_s1539" style="position:absolute;left:2090;top:2903;width:4048;height:15" fillcolor="silver" stroked="f">
              <v:fill opacity="64881f"/>
            </v:rect>
            <v:rect id="_x0000_s1540" style="position:absolute;left:2090;top:2918;width:4048;height:14" fillcolor="silver" stroked="f">
              <v:fill opacity="64881f"/>
            </v:rect>
            <v:rect id="_x0000_s1541" style="position:absolute;left:2090;top:2932;width:4048;height:15" fillcolor="silver" stroked="f">
              <v:fill opacity="64881f"/>
            </v:rect>
            <v:rect id="_x0000_s1542" style="position:absolute;left:2090;top:2947;width:4048;height:15" fillcolor="silver" stroked="f">
              <v:fill opacity="64881f"/>
            </v:rect>
            <v:rect id="_x0000_s1543" style="position:absolute;left:2090;top:2962;width:4048;height:30" fillcolor="silver" stroked="f">
              <v:fill opacity="64881f"/>
            </v:rect>
            <v:rect id="_x0000_s1544" style="position:absolute;left:2090;top:2829;width:4048;height:163" fillcolor="silver">
              <v:fill opacity="64881f"/>
            </v:rect>
            <v:rect id="_x0000_s1545" style="position:absolute;left:6138;top:2710;width:133;height:15" fillcolor="silver" stroked="f">
              <v:fill opacity="64881f"/>
            </v:rect>
            <v:rect id="_x0000_s1546" style="position:absolute;left:6138;top:2725;width:133;height:15" fillcolor="silver" stroked="f">
              <v:fill opacity="64881f"/>
            </v:rect>
            <v:rect id="_x0000_s1547" style="position:absolute;left:6138;top:2740;width:133;height:15" fillcolor="silver" stroked="f">
              <v:fill opacity="64881f"/>
            </v:rect>
            <v:rect id="_x0000_s1548" style="position:absolute;left:6138;top:2755;width:133;height:15" fillcolor="silver" stroked="f">
              <v:fill opacity="64881f"/>
            </v:rect>
            <v:rect id="_x0000_s1549" style="position:absolute;left:6138;top:2770;width:133;height:14" fillcolor="silver" stroked="f">
              <v:fill opacity="64881f"/>
            </v:rect>
            <v:rect id="_x0000_s1550" style="position:absolute;left:6138;top:2784;width:133;height:15" fillcolor="silver" stroked="f">
              <v:fill opacity="64881f"/>
            </v:rect>
            <v:rect id="_x0000_s1551" style="position:absolute;left:6138;top:2799;width:133;height:15" fillcolor="silver" stroked="f">
              <v:fill opacity="64881f"/>
            </v:rect>
            <v:rect id="_x0000_s1552" style="position:absolute;left:6138;top:2814;width:133;height:15" fillcolor="silver" stroked="f">
              <v:fill opacity="64881f"/>
            </v:rect>
            <v:rect id="_x0000_s1553" style="position:absolute;left:6138;top:2829;width:133;height:15" fillcolor="silver" stroked="f">
              <v:fill opacity="64881f"/>
            </v:rect>
            <v:rect id="_x0000_s1554" style="position:absolute;left:6138;top:2844;width:133;height:14" fillcolor="silver" stroked="f">
              <v:fill opacity="64881f"/>
            </v:rect>
            <v:rect id="_x0000_s1555" style="position:absolute;left:6138;top:2858;width:133;height:15" fillcolor="silver" stroked="f">
              <v:fill opacity="64881f"/>
            </v:rect>
            <v:rect id="_x0000_s1556" style="position:absolute;left:6138;top:2873;width:133;height:15" fillcolor="silver" stroked="f">
              <v:fill opacity="64881f"/>
            </v:rect>
            <v:rect id="_x0000_s1557" style="position:absolute;left:6138;top:2888;width:133;height:15" fillcolor="silver" stroked="f">
              <v:fill opacity="64881f"/>
            </v:rect>
            <v:rect id="_x0000_s1558" style="position:absolute;left:6138;top:2903;width:133;height:15" fillcolor="silver" stroked="f">
              <v:fill opacity="64881f"/>
            </v:rect>
            <v:rect id="_x0000_s1559" style="position:absolute;left:6138;top:2918;width:133;height:14" fillcolor="silver" stroked="f">
              <v:fill opacity="64881f"/>
            </v:rect>
            <v:rect id="_x0000_s1560" style="position:absolute;left:6138;top:2932;width:133;height:15" fillcolor="silver" stroked="f">
              <v:fill opacity="64881f"/>
            </v:rect>
            <v:rect id="_x0000_s1561" style="position:absolute;left:6138;top:2947;width:133;height:15" fillcolor="silver" stroked="f">
              <v:fill opacity="64881f"/>
            </v:rect>
            <v:rect id="_x0000_s1562" style="position:absolute;left:6138;top:2962;width:133;height:15" fillcolor="silver" stroked="f">
              <v:fill opacity="64881f"/>
            </v:rect>
            <v:rect id="_x0000_s1563" style="position:absolute;left:6138;top:2977;width:133;height:30" fillcolor="silver" stroked="f">
              <v:fill opacity="64881f"/>
            </v:rect>
            <v:shape id="_x0000_s1564" style="position:absolute;left:6138;top:2710;width:118;height:282" coordsize="118,282" path="m118,178l,282,,119,118,r,178xe" fillcolor="silver">
              <v:fill opacity="64881f"/>
              <v:path arrowok="t"/>
            </v:shape>
            <v:rect id="_x0000_s1565" style="position:absolute;left:6449;top:2725;width:420;height:228;mso-wrap-style:none" stroked="f">
              <v:fill opacity="64881f"/>
              <v:textbox style="mso-next-textbox:#_x0000_s156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18,1</w:t>
                    </w:r>
                  </w:p>
                </w:txbxContent>
              </v:textbox>
            </v:rect>
            <v:rect id="_x0000_s1566" style="position:absolute;left:2090;top:2296;width:5679;height:14" fillcolor="silver" stroked="f">
              <v:fill opacity="64881f"/>
            </v:rect>
            <v:rect id="_x0000_s1567" style="position:absolute;left:2090;top:2310;width:5679;height:15" fillcolor="silver" stroked="f">
              <v:fill opacity="64881f"/>
            </v:rect>
            <v:rect id="_x0000_s1568" style="position:absolute;left:2090;top:2325;width:5679;height:15" fillcolor="silver" stroked="f">
              <v:fill opacity="64881f"/>
            </v:rect>
            <v:rect id="_x0000_s1569" style="position:absolute;left:2090;top:2340;width:5679;height:15" fillcolor="silver" stroked="f">
              <v:fill opacity="64881f"/>
            </v:rect>
            <v:rect id="_x0000_s1570" style="position:absolute;left:2090;top:2355;width:5679;height:15" fillcolor="silver" stroked="f">
              <v:fill opacity="64881f"/>
            </v:rect>
            <v:rect id="_x0000_s1571" style="position:absolute;left:2090;top:2370;width:5679;height:15" fillcolor="silver" stroked="f">
              <v:fill opacity="64881f"/>
            </v:rect>
            <v:rect id="_x0000_s1572" style="position:absolute;left:2090;top:2385;width:5679;height:14" fillcolor="silver" stroked="f">
              <v:fill opacity="64881f"/>
            </v:rect>
            <v:rect id="_x0000_s1573" style="position:absolute;left:2090;top:2399;width:5679;height:30" fillcolor="silver" stroked="f">
              <v:fill opacity="64881f"/>
            </v:rect>
            <v:shape id="_x0000_s1574" style="position:absolute;left:2090;top:2296;width:5664;height:118" coordsize="5664,118" path="m,118r5545,l5664,,119,,,118xe" fillcolor="silver">
              <v:fill opacity="64881f"/>
              <v:path arrowok="t"/>
            </v:shape>
            <v:rect id="_x0000_s1575" style="position:absolute;left:2090;top:2414;width:5545;height:30" fillcolor="silver" stroked="f">
              <v:fill opacity="64881f"/>
            </v:rect>
            <v:rect id="_x0000_s1576" style="position:absolute;left:2090;top:2444;width:5545;height:15" fillcolor="silver" stroked="f">
              <v:fill opacity="64881f"/>
            </v:rect>
            <v:rect id="_x0000_s1577" style="position:absolute;left:2090;top:2459;width:5545;height:14" fillcolor="silver" stroked="f">
              <v:fill opacity="64881f"/>
            </v:rect>
            <v:rect id="_x0000_s1578" style="position:absolute;left:2090;top:2473;width:5545;height:15" fillcolor="silver" stroked="f">
              <v:fill opacity="64881f"/>
            </v:rect>
            <v:rect id="_x0000_s1579" style="position:absolute;left:2090;top:2488;width:5545;height:15" fillcolor="silver" stroked="f">
              <v:fill opacity="64881f"/>
            </v:rect>
            <v:rect id="_x0000_s1580" style="position:absolute;left:2090;top:2503;width:5545;height:15" fillcolor="silver" stroked="f">
              <v:fill opacity="64881f"/>
            </v:rect>
            <v:rect id="_x0000_s1581" style="position:absolute;left:2090;top:2518;width:5545;height:15" fillcolor="silver" stroked="f">
              <v:fill opacity="64881f"/>
            </v:rect>
            <v:rect id="_x0000_s1582" style="position:absolute;left:2090;top:2533;width:5545;height:14" fillcolor="silver" stroked="f">
              <v:fill opacity="64881f"/>
            </v:rect>
            <v:rect id="_x0000_s1583" style="position:absolute;left:2090;top:2547;width:5545;height:30" fillcolor="silver" stroked="f">
              <v:fill opacity="64881f"/>
            </v:rect>
            <v:rect id="_x0000_s1584" style="position:absolute;left:2090;top:2414;width:5545;height:163" fillcolor="silver">
              <v:fill opacity="64881f"/>
            </v:rect>
            <v:rect id="_x0000_s1585" style="position:absolute;left:7635;top:2296;width:134;height:14" fillcolor="silver" stroked="f">
              <v:fill opacity="64881f"/>
            </v:rect>
            <v:rect id="_x0000_s1586" style="position:absolute;left:7635;top:2310;width:134;height:15" fillcolor="silver" stroked="f">
              <v:fill opacity="64881f"/>
            </v:rect>
            <v:rect id="_x0000_s1587" style="position:absolute;left:7635;top:2325;width:134;height:15" fillcolor="silver" stroked="f">
              <v:fill opacity="64881f"/>
            </v:rect>
            <v:rect id="_x0000_s1588" style="position:absolute;left:7635;top:2340;width:134;height:15" fillcolor="silver" stroked="f">
              <v:fill opacity="64881f"/>
            </v:rect>
            <v:rect id="_x0000_s1589" style="position:absolute;left:7635;top:2355;width:134;height:15" fillcolor="silver" stroked="f">
              <v:fill opacity="64881f"/>
            </v:rect>
            <v:rect id="_x0000_s1590" style="position:absolute;left:7635;top:2370;width:134;height:15" fillcolor="silver" stroked="f">
              <v:fill opacity="64881f"/>
            </v:rect>
            <v:rect id="_x0000_s1591" style="position:absolute;left:7635;top:2385;width:134;height:14" fillcolor="silver" stroked="f">
              <v:fill opacity="64881f"/>
            </v:rect>
            <v:rect id="_x0000_s1592" style="position:absolute;left:7635;top:2399;width:134;height:15" fillcolor="silver" stroked="f">
              <v:fill opacity="64881f"/>
            </v:rect>
            <v:rect id="_x0000_s1593" style="position:absolute;left:7635;top:2414;width:134;height:15" fillcolor="silver" stroked="f">
              <v:fill opacity="64881f"/>
            </v:rect>
            <v:rect id="_x0000_s1594" style="position:absolute;left:7635;top:2429;width:134;height:15" fillcolor="silver" stroked="f">
              <v:fill opacity="64881f"/>
            </v:rect>
            <v:rect id="_x0000_s1595" style="position:absolute;left:7635;top:2444;width:134;height:15" fillcolor="silver" stroked="f">
              <v:fill opacity="64881f"/>
            </v:rect>
            <v:rect id="_x0000_s1596" style="position:absolute;left:7635;top:2459;width:134;height:14" fillcolor="silver" stroked="f">
              <v:fill opacity="64881f"/>
            </v:rect>
            <v:rect id="_x0000_s1597" style="position:absolute;left:7635;top:2473;width:134;height:15" fillcolor="silver" stroked="f">
              <v:fill opacity="64881f"/>
            </v:rect>
            <v:rect id="_x0000_s1598" style="position:absolute;left:7635;top:2488;width:134;height:15" fillcolor="silver" stroked="f">
              <v:fill opacity="64881f"/>
            </v:rect>
            <v:rect id="_x0000_s1599" style="position:absolute;left:7635;top:2503;width:134;height:15" fillcolor="silver" stroked="f">
              <v:fill opacity="64881f"/>
            </v:rect>
            <v:rect id="_x0000_s1600" style="position:absolute;left:7635;top:2518;width:134;height:15" fillcolor="silver" stroked="f">
              <v:fill opacity="64881f"/>
            </v:rect>
            <v:rect id="_x0000_s1601" style="position:absolute;left:7635;top:2533;width:134;height:14" fillcolor="silver" stroked="f">
              <v:fill opacity="64881f"/>
            </v:rect>
            <v:rect id="_x0000_s1602" style="position:absolute;left:7635;top:2547;width:134;height:15" fillcolor="silver" stroked="f">
              <v:fill opacity="64881f"/>
            </v:rect>
            <v:rect id="_x0000_s1603" style="position:absolute;left:7635;top:2562;width:134;height:30" fillcolor="silver" stroked="f">
              <v:fill opacity="64881f"/>
            </v:rect>
            <v:shape id="_x0000_s1604" style="position:absolute;left:7635;top:2296;width:119;height:281" coordsize="119,281" path="m119,163l,281,,118,119,r,163xe" fillcolor="silver">
              <v:fill opacity="64881f"/>
              <v:path arrowok="t"/>
            </v:shape>
            <v:rect id="_x0000_s1605" style="position:absolute;left:8036;top:2340;width:420;height:253;mso-wrap-style:none" stroked="f">
              <v:fill opacity="64881f"/>
              <v:textbox style="mso-next-textbox:#_x0000_s160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24,8</w:t>
                    </w:r>
                  </w:p>
                </w:txbxContent>
              </v:textbox>
            </v:rect>
            <v:rect id="_x0000_s1606" style="position:absolute;left:2090;top:1881;width:5679;height:15" fillcolor="silver" stroked="f">
              <v:fill opacity="64881f"/>
            </v:rect>
            <v:rect id="_x0000_s1607" style="position:absolute;left:2090;top:1896;width:5679;height:15" fillcolor="silver" stroked="f">
              <v:fill opacity="64881f"/>
            </v:rect>
            <v:rect id="_x0000_s1608" style="position:absolute;left:2090;top:1911;width:5679;height:14" fillcolor="silver" stroked="f">
              <v:fill opacity="64881f"/>
            </v:rect>
            <v:rect id="_x0000_s1609" style="position:absolute;left:2090;top:1925;width:5679;height:15" fillcolor="silver" stroked="f">
              <v:fill opacity="64881f"/>
            </v:rect>
            <v:rect id="_x0000_s1610" style="position:absolute;left:2090;top:1940;width:5679;height:15" fillcolor="silver" stroked="f">
              <v:fill opacity="64881f"/>
            </v:rect>
            <v:rect id="_x0000_s1611" style="position:absolute;left:2090;top:1955;width:5679;height:15" fillcolor="silver" stroked="f">
              <v:fill opacity="64881f"/>
            </v:rect>
            <v:rect id="_x0000_s1612" style="position:absolute;left:2090;top:1970;width:5679;height:29" fillcolor="silver" stroked="f">
              <v:fill opacity="64881f"/>
            </v:rect>
            <v:shape id="_x0000_s1613" style="position:absolute;left:2090;top:1881;width:5664;height:104" coordsize="5664,104" path="m,104r5545,l5664,,119,,,104xe" fillcolor="silver">
              <v:fill opacity="64881f"/>
              <v:path arrowok="t"/>
            </v:shape>
            <v:rect id="_x0000_s1614" style="position:absolute;left:2090;top:1985;width:5545;height:29" fillcolor="silver" stroked="f">
              <v:fill opacity="64881f"/>
            </v:rect>
            <v:rect id="_x0000_s1615" style="position:absolute;left:2090;top:2014;width:5545;height:15" fillcolor="silver" stroked="f">
              <v:fill opacity="64881f"/>
            </v:rect>
            <v:rect id="_x0000_s1616" style="position:absolute;left:2090;top:2029;width:5545;height:15" fillcolor="silver" stroked="f">
              <v:fill opacity="64881f"/>
            </v:rect>
            <v:rect id="_x0000_s1617" style="position:absolute;left:2090;top:2044;width:5545;height:15" fillcolor="silver" stroked="f">
              <v:fill opacity="64881f"/>
            </v:rect>
            <v:rect id="_x0000_s1618" style="position:absolute;left:2090;top:2059;width:5545;height:14" fillcolor="silver" stroked="f">
              <v:fill opacity="64881f"/>
            </v:rect>
            <v:rect id="_x0000_s1619" style="position:absolute;left:2090;top:2073;width:5545;height:15" fillcolor="silver" stroked="f">
              <v:fill opacity="64881f"/>
            </v:rect>
            <v:rect id="_x0000_s1620" style="position:absolute;left:2090;top:2088;width:5545;height:15" fillcolor="silver" stroked="f">
              <v:fill opacity="64881f"/>
            </v:rect>
            <v:rect id="_x0000_s1621" style="position:absolute;left:2090;top:2103;width:5545;height:15" fillcolor="silver" stroked="f">
              <v:fill opacity="64881f"/>
            </v:rect>
            <v:rect id="_x0000_s1622" style="position:absolute;left:2090;top:2118;width:5545;height:15" fillcolor="silver" stroked="f">
              <v:fill opacity="64881f"/>
            </v:rect>
            <v:rect id="_x0000_s1623" style="position:absolute;left:2090;top:2133;width:5545;height:29" fillcolor="silver" stroked="f">
              <v:fill opacity="64881f"/>
            </v:rect>
            <v:rect id="_x0000_s1624" style="position:absolute;left:2090;top:1985;width:5545;height:177" fillcolor="silver">
              <v:fill opacity="64881f"/>
            </v:rect>
            <v:rect id="_x0000_s1625" style="position:absolute;left:7635;top:1881;width:134;height:15" fillcolor="silver" stroked="f">
              <v:fill opacity="64881f"/>
            </v:rect>
            <v:rect id="_x0000_s1626" style="position:absolute;left:7635;top:1896;width:134;height:15" fillcolor="silver" stroked="f">
              <v:fill opacity="64881f"/>
            </v:rect>
            <v:rect id="_x0000_s1627" style="position:absolute;left:7635;top:1911;width:134;height:14" fillcolor="#4c4c7e" stroked="f"/>
            <v:rect id="_x0000_s1628" style="position:absolute;left:7635;top:1925;width:134;height:15" fillcolor="#4a4a7c" stroked="f"/>
            <v:rect id="_x0000_s1629" style="position:absolute;left:7635;top:1940;width:134;height:15" fillcolor="#49497a" stroked="f"/>
            <v:rect id="_x0000_s1630" style="position:absolute;left:7635;top:1955;width:134;height:15" fillcolor="#484876" stroked="f"/>
            <v:rect id="_x0000_s1631" style="position:absolute;left:7635;top:1970;width:134;height:15" fillcolor="#464673" stroked="f"/>
            <v:rect id="_x0000_s1632" style="position:absolute;left:7635;top:1985;width:134;height:14" fillcolor="#43436f" stroked="f"/>
            <v:rect id="_x0000_s1633" style="position:absolute;left:7635;top:1999;width:134;height:15" fillcolor="#40406b" stroked="f"/>
            <v:rect id="_x0000_s1634" style="position:absolute;left:7635;top:2014;width:134;height:15" fillcolor="#3d3d66" stroked="f"/>
            <v:rect id="_x0000_s1635" style="position:absolute;left:7635;top:2029;width:134;height:15" fillcolor="#3a3a60" stroked="f"/>
            <v:rect id="_x0000_s1636" style="position:absolute;left:7635;top:2044;width:134;height:15" fillcolor="#36365a" stroked="f"/>
            <v:rect id="_x0000_s1637" style="position:absolute;left:7635;top:2059;width:134;height:14" fillcolor="#335" stroked="f"/>
            <v:rect id="_x0000_s1638" style="position:absolute;left:7635;top:2073;width:134;height:15" fillcolor="#303050" stroked="f"/>
            <v:rect id="_x0000_s1639" style="position:absolute;left:7635;top:2088;width:134;height:15" fillcolor="#2d2d4b" stroked="f"/>
            <v:rect id="_x0000_s1640" style="position:absolute;left:7635;top:2103;width:134;height:15" fillcolor="#2b2b47" stroked="f"/>
            <v:rect id="_x0000_s1641" style="position:absolute;left:7635;top:2118;width:134;height:15" fillcolor="#282843" stroked="f"/>
            <v:rect id="_x0000_s1642" style="position:absolute;left:7635;top:2133;width:134;height:15" fillcolor="silver" stroked="f"/>
            <v:rect id="_x0000_s1643" style="position:absolute;left:7635;top:2148;width:134;height:29" fillcolor="#26263f" stroked="f"/>
            <v:shape id="_x0000_s1644" style="position:absolute;left:7635;top:1881;width:119;height:281" coordsize="119,281" path="m119,163l,281,,104,119,r,163xe" fillcolor="silver">
              <v:path arrowok="t"/>
            </v:shape>
            <v:rect id="_x0000_s1645" style="position:absolute;left:7976;top:1866;width:420;height:270;mso-wrap-style:none" filled="f" stroked="f">
              <v:textbox style="mso-next-textbox:#_x0000_s1645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24,8</w:t>
                    </w:r>
                  </w:p>
                </w:txbxContent>
              </v:textbox>
            </v:rect>
            <v:rect id="_x0000_s1646" style="position:absolute;left:2090;top:1451;width:7754;height:15" fillcolor="#7373be" stroked="f"/>
            <v:rect id="_x0000_s1647" style="position:absolute;left:2090;top:1466;width:7754;height:15" fillcolor="#7171bb" stroked="f"/>
            <v:rect id="_x0000_s1648" style="position:absolute;left:2090;top:1481;width:7754;height:15" fillcolor="#6d6db5" stroked="f"/>
            <v:rect id="_x0000_s1649" style="position:absolute;left:2090;top:1496;width:7754;height:15" fillcolor="#6868ac" stroked="f"/>
            <v:rect id="_x0000_s1650" style="position:absolute;left:2090;top:1511;width:7754;height:14" fillcolor="silver" stroked="f"/>
            <v:rect id="_x0000_s1651" style="position:absolute;left:2090;top:1525;width:7754;height:15" fillcolor="#5b5b97" stroked="f"/>
            <v:rect id="_x0000_s1652" style="position:absolute;left:2090;top:1540;width:7754;height:15" fillcolor="#565690" stroked="f"/>
            <v:rect id="_x0000_s1653" style="position:absolute;left:2090;top:1555;width:7754;height:30" fillcolor="#54548b" stroked="f"/>
            <v:shape id="_x0000_s1654" style="position:absolute;left:2090;top:1451;width:7739;height:119" coordsize="7739,119" path="m,119r7621,l7739,,119,,,119xe" fillcolor="silver">
              <v:path arrowok="t"/>
            </v:shape>
            <v:rect id="_x0000_s1655" style="position:absolute;left:2090;top:1570;width:7621;height:30" fillcolor="#99f" stroked="f"/>
            <v:rect id="_x0000_s1656" style="position:absolute;left:2090;top:1600;width:7621;height:14" fillcolor="#9898fe" stroked="f"/>
            <v:rect id="_x0000_s1657" style="position:absolute;left:2090;top:1614;width:7621;height:15" fillcolor="#9898fd" stroked="f"/>
            <v:rect id="_x0000_s1658" style="position:absolute;left:2090;top:1629;width:7621;height:15" fillcolor="#9797fb" stroked="f"/>
            <v:rect id="_x0000_s1659" style="position:absolute;left:2090;top:1644;width:7621;height:15" fillcolor="#9696fa" stroked="f"/>
            <v:rect id="_x0000_s1660" style="position:absolute;left:2090;top:1659;width:7621;height:15" fillcolor="#9595f9" stroked="f"/>
            <v:rect id="_x0000_s1661" style="position:absolute;left:2090;top:1674;width:7621;height:14" fillcolor="#9494f7" stroked="f"/>
            <v:rect id="_x0000_s1662" style="position:absolute;left:2090;top:1688;width:7621;height:15" fillcolor="#9494f6" stroked="f"/>
            <v:rect id="_x0000_s1663" style="position:absolute;left:2090;top:1703;width:7621;height:30" fillcolor="#9393f5" stroked="f"/>
            <v:rect id="_x0000_s1664" style="position:absolute;left:2090;top:1570;width:7621;height:163" fillcolor="silver"/>
            <v:rect id="_x0000_s1665" style="position:absolute;left:9711;top:1451;width:133;height:15" fillcolor="#4d4d80" stroked="f"/>
            <v:rect id="_x0000_s1666" style="position:absolute;left:9711;top:1466;width:133;height:15" fillcolor="#4c4c7f" stroked="f"/>
            <v:rect id="_x0000_s1667" style="position:absolute;left:9711;top:1481;width:133;height:15" fillcolor="silver" stroked="f"/>
            <v:rect id="_x0000_s1668" style="position:absolute;left:9711;top:1496;width:133;height:15" fillcolor="#4a4a7c" stroked="f"/>
            <v:rect id="_x0000_s1669" style="position:absolute;left:9711;top:1511;width:133;height:14" fillcolor="#49497a" stroked="f"/>
            <v:rect id="_x0000_s1670" style="position:absolute;left:9711;top:1525;width:133;height:15" fillcolor="#484876" stroked="f"/>
            <v:rect id="_x0000_s1671" style="position:absolute;left:9711;top:1540;width:133;height:15" fillcolor="#464673" stroked="f"/>
            <v:rect id="_x0000_s1672" style="position:absolute;left:9711;top:1555;width:133;height:15" fillcolor="#43436f" stroked="f"/>
            <v:rect id="_x0000_s1673" style="position:absolute;left:9711;top:1570;width:133;height:15" fillcolor="#40406b" stroked="f"/>
            <v:rect id="_x0000_s1674" style="position:absolute;left:9711;top:1585;width:133;height:15" fillcolor="#3d3d66" stroked="f"/>
            <v:rect id="_x0000_s1675" style="position:absolute;left:9711;top:1600;width:133;height:14" fillcolor="#3a3a60" stroked="f"/>
            <v:rect id="_x0000_s1676" style="position:absolute;left:9711;top:1614;width:133;height:15" fillcolor="#36365a" stroked="f"/>
            <v:rect id="_x0000_s1677" style="position:absolute;left:9711;top:1629;width:133;height:15" fillcolor="#335" stroked="f"/>
            <v:rect id="_x0000_s1678" style="position:absolute;left:9711;top:1644;width:133;height:15" fillcolor="#303050" stroked="f"/>
            <v:rect id="_x0000_s1679" style="position:absolute;left:9711;top:1659;width:133;height:15" fillcolor="#2d2d4b" stroked="f"/>
            <v:rect id="_x0000_s1680" style="position:absolute;left:9711;top:1674;width:133;height:14" fillcolor="#2b2b47" stroked="f"/>
            <v:rect id="_x0000_s1681" style="position:absolute;left:9711;top:1688;width:133;height:15" fillcolor="#282843" stroked="f"/>
            <v:rect id="_x0000_s1682" style="position:absolute;left:9711;top:1703;width:133;height:15" fillcolor="#272741" stroked="f"/>
            <v:rect id="_x0000_s1683" style="position:absolute;left:9711;top:1718;width:133;height:30" fillcolor="silver" stroked="f"/>
            <v:shape id="_x0000_s1684" style="position:absolute;left:9711;top:1451;width:118;height:282" coordsize="118,282" path="m118,178l,282,,119,118,r,178xe" fillcolor="silver">
              <v:path arrowok="t"/>
            </v:shape>
            <v:rect id="_x0000_s1685" style="position:absolute;left:9563;top:1777;width:420;height:276;mso-wrap-style:none" filled="f" stroked="f">
              <v:textbox style="mso-next-textbox:#_x0000_s1685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34,1</w:t>
                    </w:r>
                  </w:p>
                </w:txbxContent>
              </v:textbox>
            </v:rect>
            <v:shape id="_x0000_s1686" style="position:absolute;left:2090;top:1037;width:7739;height:118" coordsize="7739,118" path="m,118r7621,l7739,,119,,,118xe" fillcolor="silver">
              <v:path arrowok="t"/>
            </v:shape>
            <v:rect id="_x0000_s1687" style="position:absolute;left:2090;top:1155;width:7621;height:163" fillcolor="silver"/>
            <v:shape id="_x0000_s1688" style="position:absolute;left:9711;top:1037;width:118;height:281" coordsize="118,281" path="m118,163l,281,,118,118,r,163xe" fillcolor="silver">
              <v:path arrowok="t"/>
            </v:shape>
            <v:rect id="_x0000_s1689" style="position:absolute;left:9340;top:548;width:615;height:425;mso-wrap-style:none" stroked="f">
              <v:textbox style="mso-next-textbox:#_x0000_s1689" inset="0,0,0,0">
                <w:txbxContent>
                  <w:p w:rsidR="0007309B" w:rsidRPr="00B80FFC" w:rsidRDefault="0007309B" w:rsidP="000C156D">
                    <w:r w:rsidRPr="00B80FFC">
                      <w:rPr>
                        <w:rFonts w:ascii="Comic Sans MS" w:hAnsi="Comic Sans MS" w:cs="Comic Sans MS"/>
                        <w:bCs/>
                        <w:sz w:val="32"/>
                        <w:szCs w:val="32"/>
                        <w:lang w:val="en-US"/>
                      </w:rPr>
                      <w:t>34,1</w:t>
                    </w:r>
                  </w:p>
                </w:txbxContent>
              </v:textbox>
            </v:rect>
            <v:line id="_x0000_s1690" style="position:absolute;flip:y" from="2001,1111" to="2002,7405" strokeweight="0"/>
            <v:line id="_x0000_s1691" style="position:absolute;flip:x" from="1898,7405" to="2001,7406" strokeweight="0"/>
            <v:line id="_x0000_s1692" style="position:absolute;flip:x" from="1898,6991" to="2001,6992" strokeweight="0"/>
            <v:line id="_x0000_s1693" style="position:absolute;flip:x" from="1898,6576" to="2001,6577" strokeweight="0"/>
            <v:line id="_x0000_s1694" style="position:absolute;flip:x" from="1898,6146" to="2001,6147" strokeweight="0"/>
            <v:line id="_x0000_s1695" style="position:absolute;flip:x" from="1898,5732" to="2001,5733" strokeweight="0"/>
            <v:line id="_x0000_s1696" style="position:absolute;flip:x" from="1898,5317" to="2001,5318" strokeweight="0"/>
            <v:line id="_x0000_s1697" style="position:absolute;flip:x" from="1898,4887" to="2001,4888" strokeweight="0"/>
            <v:line id="_x0000_s1698" style="position:absolute;flip:x" from="1898,4473" to="2001,4474" strokeweight="0"/>
            <v:line id="_x0000_s1699" style="position:absolute;flip:x" from="1898,4043" to="2001,4044" strokeweight="0"/>
            <v:line id="_x0000_s1700" style="position:absolute;flip:x" from="1898,3629" to="2001,3630" strokeweight="0"/>
            <v:line id="_x0000_s1701" style="position:absolute;flip:x" from="1898,3214" to="2001,3215" strokeweight="0"/>
            <v:line id="_x0000_s1702" style="position:absolute;flip:x" from="1898,2784" to="2001,2785" strokeweight="0"/>
            <v:line id="_x0000_s1703" style="position:absolute;flip:x" from="1898,2370" to="2001,2371" strokeweight="0"/>
            <v:line id="_x0000_s1704" style="position:absolute;flip:x" from="1898,1955" to="2001,1956" strokeweight="0"/>
            <v:line id="_x0000_s1705" style="position:absolute;flip:x" from="1898,1525" to="2001,1526" strokeweight="0"/>
            <v:rect id="_x0000_s1706" style="position:absolute;left:102;top:3931;width:1854;height:285" filled="f" stroked="f">
              <v:textbox style="mso-next-textbox:#_x0000_s1706;mso-fit-shape-to-text:t" inset="0,0,0,0">
                <w:txbxContent>
                  <w:p w:rsidR="0007309B" w:rsidRPr="00951590" w:rsidRDefault="0007309B" w:rsidP="000C156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51590">
                      <w:rPr>
                        <w:rFonts w:ascii="Arial" w:hAnsi="Arial" w:cs="Arial"/>
                        <w:b/>
                      </w:rPr>
                      <w:t>«</w:t>
                    </w:r>
                    <w:r w:rsidRPr="00951590">
                      <w:rPr>
                        <w:rFonts w:ascii="Arial" w:hAnsi="Arial" w:cs="Arial"/>
                        <w:b/>
                        <w:lang w:val="en-US"/>
                      </w:rPr>
                      <w:t>DFM</w:t>
                    </w:r>
                    <w:r w:rsidRPr="00951590">
                      <w:rPr>
                        <w:rFonts w:ascii="Arial" w:hAnsi="Arial" w:cs="Arial"/>
                        <w:b/>
                      </w:rPr>
                      <w:t>»</w:t>
                    </w:r>
                  </w:p>
                </w:txbxContent>
              </v:textbox>
            </v:rect>
            <v:rect id="_x0000_s1707" style="position:absolute;left:180;top:7380;width:2063;height:487;mso-wrap-style:none" filled="f" stroked="f">
              <v:textbox style="mso-next-textbox:#_x0000_s1707" inset="0,0,0,0">
                <w:txbxContent>
                  <w:p w:rsidR="0007309B" w:rsidRDefault="0007309B" w:rsidP="000C156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Радио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Городская</w:t>
                    </w:r>
                  </w:p>
                  <w:p w:rsidR="0007309B" w:rsidRPr="008C5C7B" w:rsidRDefault="0007309B" w:rsidP="000C156D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волна</w:t>
                    </w:r>
                  </w:p>
                </w:txbxContent>
              </v:textbox>
            </v:rect>
            <v:rect id="_x0000_s1708" style="position:absolute;left:179;top:6040;width:1635;height:391;mso-wrap-style:none" filled="f" stroked="f">
              <v:textbox style="mso-next-textbox:#_x0000_s1708" inset="0,0,0,0">
                <w:txbxContent>
                  <w:p w:rsidR="0007309B" w:rsidRPr="008C5C7B" w:rsidRDefault="0007309B" w:rsidP="000C156D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Радио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Energy</w:t>
                    </w:r>
                  </w:p>
                </w:txbxContent>
              </v:textbox>
            </v:rect>
            <v:rect id="_x0000_s1709" style="position:absolute;left:720;top:6840;width:941;height:361;mso-wrap-style:none" filled="f" stroked="f">
              <v:textbox style="mso-next-textbox:#_x0000_s1709" inset="0,0,0,0">
                <w:txbxContent>
                  <w:p w:rsidR="0007309B" w:rsidRPr="008C5C7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Радио 7</w:t>
                    </w:r>
                  </w:p>
                </w:txbxContent>
              </v:textbox>
            </v:rect>
            <v:rect id="_x0000_s1710" style="position:absolute;left:41;top:5185;width:1770;height:346;mso-wrap-style:none" filled="f" stroked="f">
              <v:textbox style="mso-next-textbox:#_x0000_s1710" inset="0,0,0,0">
                <w:txbxContent>
                  <w:p w:rsidR="0007309B" w:rsidRPr="008C5C7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Радио Шансон</w:t>
                    </w:r>
                  </w:p>
                </w:txbxContent>
              </v:textbox>
            </v:rect>
            <v:rect id="_x0000_s1711" style="position:absolute;left:135;top:4711;width:1740;height:323;mso-wrap-style:none" filled="f" stroked="f">
              <v:textbox style="mso-next-textbox:#_x0000_s1711" inset="0,0,0,0">
                <w:txbxContent>
                  <w:p w:rsidR="0007309B" w:rsidRPr="008C5C7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Радио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Сибири</w:t>
                    </w:r>
                  </w:p>
                </w:txbxContent>
              </v:textbox>
            </v:rect>
            <v:rect id="_x0000_s1712" style="position:absolute;left:169;top:4341;width:1679;height:285" filled="f" stroked="f">
              <v:textbox style="mso-next-textbox:#_x0000_s1712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LOVE Радио</w:t>
                    </w:r>
                  </w:p>
                </w:txbxContent>
              </v:textbox>
            </v:rect>
            <v:rect id="_x0000_s1713" style="position:absolute;left:360;top:5580;width:1320;height:421;mso-wrap-style:none" filled="f" stroked="f">
              <v:textbox style="mso-next-textbox:#_x0000_s1713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Авторадио</w:t>
                    </w:r>
                  </w:p>
                </w:txbxContent>
              </v:textbox>
            </v:rect>
            <v:rect id="_x0000_s1714" style="position:absolute;left:249;top:3462;width:1605;height:285;mso-wrap-style:none" filled="f" stroked="f">
              <v:textbox style="mso-next-textbox:#_x0000_s1714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Европа плюс</w:t>
                    </w:r>
                  </w:p>
                </w:txbxContent>
              </v:textbox>
            </v:rect>
            <v:rect id="_x0000_s1715" style="position:absolute;left:690;top:2670;width:1446;height:285" filled="f" stroked="f">
              <v:textbox style="mso-next-textbox:#_x0000_s1715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Юмор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FM</w:t>
                    </w:r>
                  </w:p>
                </w:txbxContent>
              </v:textbox>
            </v:rect>
            <v:rect id="_x0000_s1716" style="position:absolute;left:116;top:2219;width:1785;height:285;mso-wrap-style:none" filled="f" stroked="f">
              <v:textbox style="mso-next-textbox:#_x0000_s1716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Русское Радио</w:t>
                    </w:r>
                  </w:p>
                </w:txbxContent>
              </v:textbox>
            </v:rect>
            <v:rect id="_x0000_s1717" style="position:absolute;left:695;top:1819;width:1125;height:285;mso-wrap-style:none" filled="f" stroked="f">
              <v:textbox style="mso-next-textbox:#_x0000_s1717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Ретро FM</w:t>
                    </w:r>
                  </w:p>
                </w:txbxContent>
              </v:textbox>
            </v:rect>
            <v:rect id="_x0000_s1718" style="position:absolute;left:90;top:1395;width:1800;height:285" filled="f" stroked="f">
              <v:textbox style="mso-next-textbox:#_x0000_s1718;mso-fit-shape-to-text:t" inset="0,0,0,0">
                <w:txbxContent>
                  <w:p w:rsidR="0007309B" w:rsidRPr="00B86FD2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Радио Юнитон</w:t>
                    </w:r>
                  </w:p>
                </w:txbxContent>
              </v:textbox>
            </v:rect>
            <v:rect id="_x0000_s1719" style="position:absolute;left:115;top:1020;width:1680;height:285;mso-wrap-style:none" filled="f" stroked="f">
              <v:textbox style="mso-next-textbox:#_x0000_s1719;mso-fit-shape-to-text:t" inset="0,0,0,0">
                <w:txbxContent>
                  <w:p w:rsidR="0007309B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Радио Рекорд</w:t>
                    </w:r>
                  </w:p>
                </w:txbxContent>
              </v:textbox>
            </v:rect>
            <v:rect id="_x0000_s1720" style="position:absolute;left:44;top:3078;width:1905;height:285;mso-wrap-style:none" filled="f" stroked="f">
              <v:textbox style="mso-next-textbox:#_x0000_s1720;mso-fit-shape-to-text:t" inset="0,0,0,0">
                <w:txbxContent>
                  <w:p w:rsidR="0007309B" w:rsidRPr="00B86FD2" w:rsidRDefault="0007309B" w:rsidP="000C156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Радио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Maximum </w:t>
                    </w:r>
                  </w:p>
                </w:txbxContent>
              </v:textbox>
            </v:rect>
            <v:rect id="_x0000_s1721" style="position:absolute;left:90;top:6450;width:1935;height:391;mso-wrap-style:none" filled="f" stroked="f">
              <v:textbox style="mso-next-textbox:#_x0000_s1721" inset="0,0,0,0">
                <w:txbxContent>
                  <w:p w:rsidR="0007309B" w:rsidRPr="00740D5C" w:rsidRDefault="0007309B" w:rsidP="000C156D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Радио Вести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FM</w:t>
                    </w:r>
                  </w:p>
                </w:txbxContent>
              </v:textbox>
            </v:rect>
            <v:line id="_x0000_s1722" style="position:absolute" from="2953,6913" to="3133,6914"/>
            <v:line id="_x0000_s1723" style="position:absolute" from="3101,6913" to="3101,6913"/>
            <v:line id="_x0000_s1724" style="position:absolute" from="3125,6897" to="3126,7077"/>
            <w10:wrap type="square"/>
          </v:group>
        </w:pict>
      </w:r>
      <w:r w:rsidR="000C156D" w:rsidRPr="000226F3">
        <w:rPr>
          <w:sz w:val="28"/>
          <w:szCs w:val="28"/>
        </w:rPr>
        <w:t>1.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Коммерческие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радиостанции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охвату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аудитории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целевой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группе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14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–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39</w:t>
      </w:r>
      <w:r w:rsidR="0007309B">
        <w:rPr>
          <w:sz w:val="28"/>
          <w:szCs w:val="28"/>
        </w:rPr>
        <w:t xml:space="preserve"> </w:t>
      </w:r>
      <w:r w:rsidR="000C156D" w:rsidRPr="000226F3">
        <w:rPr>
          <w:sz w:val="28"/>
          <w:szCs w:val="28"/>
        </w:rPr>
        <w:t>лет</w:t>
      </w:r>
    </w:p>
    <w:p w:rsidR="000C156D" w:rsidRPr="000226F3" w:rsidRDefault="000C156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1.1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Среднесуточная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аудитория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в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тыс.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чел</w:t>
      </w:r>
    </w:p>
    <w:p w:rsidR="007506E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br w:type="page"/>
      </w:r>
      <w:r w:rsidR="007506E3" w:rsidRPr="000226F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07309B" w:rsidRP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06E3" w:rsidRPr="000226F3" w:rsidRDefault="007506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2.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мужчин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женщин</w:t>
      </w:r>
    </w:p>
    <w:p w:rsidR="007506E3" w:rsidRPr="000226F3" w:rsidRDefault="007506E3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18F8" w:rsidRPr="000226F3" w:rsidRDefault="00B41BA5" w:rsidP="0007309B">
      <w:pPr>
        <w:keepNext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</w:rPr>
        <w:pict>
          <v:shape id="_x0000_i1029" type="#_x0000_t75" style="width:461.25pt;height:199.5pt">
            <v:imagedata r:id="rId9" o:title=""/>
          </v:shape>
        </w:pict>
      </w:r>
    </w:p>
    <w:p w:rsidR="0007309B" w:rsidRDefault="0007309B" w:rsidP="000226F3">
      <w:pPr>
        <w:pStyle w:val="main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C156D" w:rsidRPr="000226F3" w:rsidRDefault="000C156D" w:rsidP="000226F3">
      <w:pPr>
        <w:pStyle w:val="main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Популярность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коммерческих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радиостанций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среди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подгрупп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по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сфере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занятости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156D" w:rsidRDefault="000C156D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3.1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бизнеса</w:t>
      </w:r>
    </w:p>
    <w:p w:rsidR="0007309B" w:rsidRP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6CC1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68.25pt;height:213pt">
            <v:imagedata r:id="rId10" o:title=""/>
          </v:shape>
        </w:pict>
      </w:r>
    </w:p>
    <w:p w:rsidR="006C3799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6C3799" w:rsidRPr="0007309B">
        <w:rPr>
          <w:b/>
          <w:sz w:val="28"/>
          <w:szCs w:val="28"/>
        </w:rPr>
        <w:t>ПРИЛОЖЕНИЕ</w:t>
      </w:r>
      <w:r w:rsidRPr="0007309B">
        <w:rPr>
          <w:b/>
          <w:sz w:val="28"/>
          <w:szCs w:val="28"/>
        </w:rPr>
        <w:t xml:space="preserve"> </w:t>
      </w:r>
      <w:r w:rsidR="006C3799" w:rsidRPr="0007309B">
        <w:rPr>
          <w:b/>
          <w:sz w:val="28"/>
          <w:szCs w:val="28"/>
        </w:rPr>
        <w:t>4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6CC1" w:rsidRPr="000226F3" w:rsidRDefault="00976CC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3.2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Рабочие</w:t>
      </w:r>
    </w:p>
    <w:p w:rsidR="006C3799" w:rsidRPr="000226F3" w:rsidRDefault="006C3799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156D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368.25pt;height:280.5pt">
            <v:imagedata r:id="rId11" o:title=""/>
          </v:shape>
        </w:pict>
      </w:r>
    </w:p>
    <w:p w:rsidR="000C156D" w:rsidRPr="000226F3" w:rsidRDefault="000C156D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976CC1" w:rsidRPr="000226F3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CC1" w:rsidRPr="000226F3">
        <w:rPr>
          <w:sz w:val="28"/>
          <w:szCs w:val="28"/>
        </w:rPr>
        <w:t>3.3</w:t>
      </w:r>
      <w:r>
        <w:rPr>
          <w:sz w:val="28"/>
          <w:szCs w:val="28"/>
        </w:rPr>
        <w:t xml:space="preserve"> </w:t>
      </w:r>
      <w:r w:rsidR="00976CC1" w:rsidRPr="000226F3">
        <w:rPr>
          <w:sz w:val="28"/>
          <w:szCs w:val="28"/>
        </w:rPr>
        <w:t>Служащие</w:t>
      </w:r>
    </w:p>
    <w:p w:rsidR="00976CC1" w:rsidRPr="000226F3" w:rsidRDefault="00976CC1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7506E3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368.25pt;height:280.5pt">
            <v:imagedata r:id="rId12" o:title=""/>
          </v:shape>
        </w:pict>
      </w:r>
    </w:p>
    <w:p w:rsidR="007506E3" w:rsidRPr="0007309B" w:rsidRDefault="0007309B" w:rsidP="0007309B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506E3" w:rsidRPr="0007309B">
        <w:rPr>
          <w:b/>
          <w:sz w:val="28"/>
          <w:szCs w:val="28"/>
        </w:rPr>
        <w:t>ПРИЛОЖЕНИЕ</w:t>
      </w:r>
      <w:r w:rsidRPr="0007309B">
        <w:rPr>
          <w:b/>
          <w:sz w:val="28"/>
          <w:szCs w:val="28"/>
        </w:rPr>
        <w:t xml:space="preserve"> </w:t>
      </w:r>
      <w:r w:rsidR="007506E3" w:rsidRPr="0007309B">
        <w:rPr>
          <w:b/>
          <w:sz w:val="28"/>
          <w:szCs w:val="28"/>
        </w:rPr>
        <w:t>5</w:t>
      </w:r>
    </w:p>
    <w:p w:rsidR="0007309B" w:rsidRDefault="0007309B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6CC1" w:rsidRPr="000226F3" w:rsidRDefault="00976CC1" w:rsidP="000226F3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26F3">
        <w:rPr>
          <w:sz w:val="28"/>
          <w:szCs w:val="28"/>
        </w:rPr>
        <w:t>3.4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Сфера</w:t>
      </w:r>
      <w:r w:rsidR="0007309B">
        <w:rPr>
          <w:sz w:val="28"/>
          <w:szCs w:val="28"/>
        </w:rPr>
        <w:t xml:space="preserve"> </w:t>
      </w:r>
      <w:r w:rsidRPr="000226F3">
        <w:rPr>
          <w:sz w:val="28"/>
          <w:szCs w:val="28"/>
        </w:rPr>
        <w:t>услуг</w:t>
      </w:r>
    </w:p>
    <w:p w:rsidR="00976CC1" w:rsidRPr="000226F3" w:rsidRDefault="00B41BA5" w:rsidP="000226F3">
      <w:pPr>
        <w:keepNext/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368.25pt;height:280.5pt">
            <v:imagedata r:id="rId13" o:title=""/>
          </v:shape>
        </w:pict>
      </w:r>
      <w:bookmarkStart w:id="0" w:name="_GoBack"/>
      <w:bookmarkEnd w:id="0"/>
    </w:p>
    <w:sectPr w:rsidR="00976CC1" w:rsidRPr="000226F3" w:rsidSect="000226F3">
      <w:footerReference w:type="even" r:id="rId14"/>
      <w:type w:val="continuous"/>
      <w:pgSz w:w="11909" w:h="16834" w:code="9"/>
      <w:pgMar w:top="1134" w:right="851" w:bottom="1134" w:left="1701" w:header="284" w:footer="284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B4" w:rsidRDefault="002654B4">
      <w:r>
        <w:separator/>
      </w:r>
    </w:p>
  </w:endnote>
  <w:endnote w:type="continuationSeparator" w:id="0">
    <w:p w:rsidR="002654B4" w:rsidRDefault="0026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9B" w:rsidRDefault="0007309B" w:rsidP="007B282B">
    <w:pPr>
      <w:pStyle w:val="a5"/>
      <w:framePr w:wrap="around" w:vAnchor="text" w:hAnchor="margin" w:xAlign="right" w:y="1"/>
      <w:rPr>
        <w:rStyle w:val="a7"/>
      </w:rPr>
    </w:pPr>
  </w:p>
  <w:p w:rsidR="0007309B" w:rsidRDefault="0007309B" w:rsidP="00586B1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B4" w:rsidRDefault="002654B4">
      <w:r>
        <w:separator/>
      </w:r>
    </w:p>
  </w:footnote>
  <w:footnote w:type="continuationSeparator" w:id="0">
    <w:p w:rsidR="002654B4" w:rsidRDefault="002654B4">
      <w:r>
        <w:continuationSeparator/>
      </w:r>
    </w:p>
  </w:footnote>
  <w:footnote w:id="1">
    <w:p w:rsidR="002654B4" w:rsidRDefault="0007309B">
      <w:pPr>
        <w:pStyle w:val="aa"/>
      </w:pPr>
      <w:r>
        <w:rPr>
          <w:rStyle w:val="ac"/>
        </w:rPr>
        <w:footnoteRef/>
      </w:r>
      <w:r>
        <w:t xml:space="preserve"> Радиожурналистика. Шерель А.А – 2-е изд. – М.: Изд-во МГУ, 2006. – 367 с.</w:t>
      </w:r>
    </w:p>
  </w:footnote>
  <w:footnote w:id="2">
    <w:p w:rsidR="002654B4" w:rsidRDefault="0007309B">
      <w:pPr>
        <w:pStyle w:val="aa"/>
      </w:pPr>
      <w:r>
        <w:rPr>
          <w:rStyle w:val="ac"/>
        </w:rPr>
        <w:footnoteRef/>
      </w:r>
      <w:r>
        <w:t xml:space="preserve"> Радиожурналистика. Шерель А.А – 2-е изд.стр 374</w:t>
      </w:r>
    </w:p>
  </w:footnote>
  <w:footnote w:id="3">
    <w:p w:rsidR="002654B4" w:rsidRDefault="0007309B" w:rsidP="000226F3">
      <w:r w:rsidRPr="00A96A0F">
        <w:rPr>
          <w:rStyle w:val="ac"/>
          <w:sz w:val="20"/>
          <w:szCs w:val="20"/>
        </w:rPr>
        <w:footnoteRef/>
      </w:r>
      <w:r w:rsidRPr="00A96A0F">
        <w:rPr>
          <w:sz w:val="20"/>
          <w:szCs w:val="20"/>
        </w:rPr>
        <w:t xml:space="preserve"> Радио: музыкальное, новостное, общественное... / [под ред. В. А. Сухаревой, А. А. Аллахвердова]. — М.: Фонд независимого радиовещания, 2001. - 224 с;</w:t>
      </w:r>
    </w:p>
  </w:footnote>
  <w:footnote w:id="4">
    <w:p w:rsidR="002654B4" w:rsidRDefault="0007309B">
      <w:pPr>
        <w:pStyle w:val="aa"/>
      </w:pPr>
      <w:r>
        <w:rPr>
          <w:rStyle w:val="ac"/>
        </w:rPr>
        <w:footnoteRef/>
      </w:r>
      <w:r>
        <w:t xml:space="preserve"> </w:t>
      </w:r>
      <w:r w:rsidRPr="00805665">
        <w:t>Шкондин М.В. Средства массовой информации: системные характери</w:t>
      </w:r>
      <w:r>
        <w:t>стики. – М.: Изд-во МГУ, 2007</w:t>
      </w:r>
      <w:r w:rsidRPr="00805665">
        <w:t>. – 186с</w:t>
      </w:r>
    </w:p>
  </w:footnote>
  <w:footnote w:id="5">
    <w:p w:rsidR="002654B4" w:rsidRDefault="0007309B" w:rsidP="000226F3">
      <w:pPr>
        <w:shd w:val="clear" w:color="auto" w:fill="FFFFFF"/>
        <w:spacing w:line="360" w:lineRule="auto"/>
      </w:pPr>
      <w:r>
        <w:rPr>
          <w:rStyle w:val="ac"/>
        </w:rPr>
        <w:footnoteRef/>
      </w:r>
      <w:r>
        <w:t xml:space="preserve"> </w:t>
      </w:r>
      <w:r w:rsidRPr="007506E3">
        <w:rPr>
          <w:color w:val="000000"/>
          <w:sz w:val="20"/>
          <w:szCs w:val="20"/>
        </w:rPr>
        <w:t xml:space="preserve">Беляев С., Коробицын В.Радиостанции России. Государственное и </w:t>
      </w:r>
      <w:r>
        <w:rPr>
          <w:color w:val="000000"/>
          <w:sz w:val="20"/>
          <w:szCs w:val="20"/>
        </w:rPr>
        <w:t>независимое вещание. М., 2002 г.</w:t>
      </w:r>
    </w:p>
  </w:footnote>
  <w:footnote w:id="6">
    <w:p w:rsidR="002654B4" w:rsidRDefault="0007309B" w:rsidP="000226F3">
      <w:pPr>
        <w:shd w:val="clear" w:color="auto" w:fill="FFFFFF"/>
        <w:spacing w:line="360" w:lineRule="auto"/>
      </w:pPr>
      <w:r>
        <w:rPr>
          <w:rStyle w:val="ac"/>
        </w:rPr>
        <w:footnoteRef/>
      </w:r>
      <w:r>
        <w:t xml:space="preserve"> </w:t>
      </w:r>
      <w:r>
        <w:rPr>
          <w:sz w:val="28"/>
          <w:szCs w:val="28"/>
        </w:rPr>
        <w:t xml:space="preserve"> </w:t>
      </w:r>
      <w:r w:rsidRPr="007506E3">
        <w:rPr>
          <w:sz w:val="20"/>
          <w:szCs w:val="20"/>
        </w:rPr>
        <w:t>Шкондин М.В. Средства массовой информации: системные характеристики. – М.: Изд-во МГУ, 2005. – 186с;</w:t>
      </w:r>
    </w:p>
  </w:footnote>
  <w:footnote w:id="7">
    <w:p w:rsidR="002654B4" w:rsidRDefault="0007309B" w:rsidP="000226F3">
      <w:pPr>
        <w:shd w:val="clear" w:color="auto" w:fill="FFFFFF"/>
        <w:spacing w:line="360" w:lineRule="auto"/>
      </w:pPr>
      <w:r>
        <w:rPr>
          <w:rStyle w:val="ac"/>
        </w:rPr>
        <w:footnoteRef/>
      </w:r>
      <w:r>
        <w:t xml:space="preserve"> </w:t>
      </w:r>
      <w:r w:rsidRPr="0026174D">
        <w:rPr>
          <w:color w:val="000000"/>
          <w:sz w:val="20"/>
          <w:szCs w:val="20"/>
        </w:rPr>
        <w:t xml:space="preserve">Беляев С., Коробицын В.Радиостанции России. Государственное и </w:t>
      </w:r>
      <w:r>
        <w:rPr>
          <w:color w:val="000000"/>
          <w:sz w:val="20"/>
          <w:szCs w:val="20"/>
        </w:rPr>
        <w:t>независимое вещание. М., 2002 г, стр 309.</w:t>
      </w:r>
    </w:p>
  </w:footnote>
  <w:footnote w:id="8">
    <w:p w:rsidR="002654B4" w:rsidRDefault="0007309B">
      <w:pPr>
        <w:pStyle w:val="aa"/>
      </w:pPr>
      <w:r>
        <w:rPr>
          <w:rStyle w:val="ac"/>
        </w:rPr>
        <w:footnoteRef/>
      </w:r>
      <w:r>
        <w:t xml:space="preserve"> Радиожурналистика. Шерель А.А, изд «Высшая  школа», стр 318.</w:t>
      </w:r>
    </w:p>
  </w:footnote>
  <w:footnote w:id="9">
    <w:p w:rsidR="002654B4" w:rsidRDefault="0007309B">
      <w:pPr>
        <w:pStyle w:val="aa"/>
      </w:pPr>
      <w:r>
        <w:rPr>
          <w:rStyle w:val="ac"/>
        </w:rPr>
        <w:footnoteRef/>
      </w:r>
      <w:r>
        <w:t xml:space="preserve"> </w:t>
      </w:r>
      <w:r w:rsidRPr="00BB2487">
        <w:t>Колодкин В.А. Радио в Интернете, 2007. – Сер. Филология. Журналистика. – №1 – С. 103-110.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5">
    <w:nsid w:val="00000006"/>
    <w:multiLevelType w:val="singleLevel"/>
    <w:tmpl w:val="00000006"/>
    <w:lvl w:ilvl="0">
      <w:numFmt w:val="bullet"/>
      <w:lvlText w:val="•"/>
      <w:lvlJc w:val="left"/>
      <w:rPr>
        <w:rFonts w:ascii="Times New Roman" w:hAnsi="Times New Roman"/>
      </w:rPr>
    </w:lvl>
  </w:abstractNum>
  <w:abstractNum w:abstractNumId="6">
    <w:nsid w:val="517C439C"/>
    <w:multiLevelType w:val="multilevel"/>
    <w:tmpl w:val="02F8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900"/>
    <w:rsid w:val="0000222A"/>
    <w:rsid w:val="00004403"/>
    <w:rsid w:val="0000796A"/>
    <w:rsid w:val="000226F3"/>
    <w:rsid w:val="00046D81"/>
    <w:rsid w:val="00050E67"/>
    <w:rsid w:val="0007309B"/>
    <w:rsid w:val="00077C8A"/>
    <w:rsid w:val="00081911"/>
    <w:rsid w:val="000A300B"/>
    <w:rsid w:val="000B4609"/>
    <w:rsid w:val="000C156D"/>
    <w:rsid w:val="000C6803"/>
    <w:rsid w:val="00113EEB"/>
    <w:rsid w:val="00121E27"/>
    <w:rsid w:val="00122C42"/>
    <w:rsid w:val="00132EC5"/>
    <w:rsid w:val="001433FE"/>
    <w:rsid w:val="00144F8B"/>
    <w:rsid w:val="00156872"/>
    <w:rsid w:val="00157855"/>
    <w:rsid w:val="001707F5"/>
    <w:rsid w:val="00185ADC"/>
    <w:rsid w:val="001941A2"/>
    <w:rsid w:val="001C40D3"/>
    <w:rsid w:val="001E5EF3"/>
    <w:rsid w:val="001F4CCD"/>
    <w:rsid w:val="002124E3"/>
    <w:rsid w:val="002423F7"/>
    <w:rsid w:val="0026174D"/>
    <w:rsid w:val="002654B4"/>
    <w:rsid w:val="0029762D"/>
    <w:rsid w:val="002A4A65"/>
    <w:rsid w:val="002E04B4"/>
    <w:rsid w:val="00304CAA"/>
    <w:rsid w:val="00311C21"/>
    <w:rsid w:val="003156DB"/>
    <w:rsid w:val="00320E7A"/>
    <w:rsid w:val="00354432"/>
    <w:rsid w:val="003657E2"/>
    <w:rsid w:val="003855DC"/>
    <w:rsid w:val="003A636F"/>
    <w:rsid w:val="003B56BA"/>
    <w:rsid w:val="003C0281"/>
    <w:rsid w:val="003C6C74"/>
    <w:rsid w:val="00402A7A"/>
    <w:rsid w:val="00404105"/>
    <w:rsid w:val="004114E5"/>
    <w:rsid w:val="00427F7A"/>
    <w:rsid w:val="004305F1"/>
    <w:rsid w:val="00431C75"/>
    <w:rsid w:val="0043740F"/>
    <w:rsid w:val="00457E42"/>
    <w:rsid w:val="00467040"/>
    <w:rsid w:val="004778AE"/>
    <w:rsid w:val="00480A3D"/>
    <w:rsid w:val="004A57E8"/>
    <w:rsid w:val="004B5E05"/>
    <w:rsid w:val="004D5BF7"/>
    <w:rsid w:val="004D75CF"/>
    <w:rsid w:val="00506089"/>
    <w:rsid w:val="00525EB0"/>
    <w:rsid w:val="00527B71"/>
    <w:rsid w:val="00534A69"/>
    <w:rsid w:val="00540C06"/>
    <w:rsid w:val="00564885"/>
    <w:rsid w:val="00573BB8"/>
    <w:rsid w:val="00574880"/>
    <w:rsid w:val="00574C33"/>
    <w:rsid w:val="00576DC4"/>
    <w:rsid w:val="0057702C"/>
    <w:rsid w:val="0057792C"/>
    <w:rsid w:val="00585363"/>
    <w:rsid w:val="00586B10"/>
    <w:rsid w:val="0059384D"/>
    <w:rsid w:val="00593C70"/>
    <w:rsid w:val="00594E18"/>
    <w:rsid w:val="00597760"/>
    <w:rsid w:val="005C160F"/>
    <w:rsid w:val="005C68DB"/>
    <w:rsid w:val="005D1E3E"/>
    <w:rsid w:val="00600D0B"/>
    <w:rsid w:val="00636602"/>
    <w:rsid w:val="00680240"/>
    <w:rsid w:val="00693ED5"/>
    <w:rsid w:val="006B7717"/>
    <w:rsid w:val="006C3799"/>
    <w:rsid w:val="006C500F"/>
    <w:rsid w:val="006F4B85"/>
    <w:rsid w:val="006F6733"/>
    <w:rsid w:val="00705AEB"/>
    <w:rsid w:val="00715F88"/>
    <w:rsid w:val="0072561C"/>
    <w:rsid w:val="00727E60"/>
    <w:rsid w:val="00740D5C"/>
    <w:rsid w:val="007506E3"/>
    <w:rsid w:val="00754654"/>
    <w:rsid w:val="00776909"/>
    <w:rsid w:val="007777BB"/>
    <w:rsid w:val="00777F7F"/>
    <w:rsid w:val="00782AB2"/>
    <w:rsid w:val="00784AC1"/>
    <w:rsid w:val="00794007"/>
    <w:rsid w:val="007A1C59"/>
    <w:rsid w:val="007A52C6"/>
    <w:rsid w:val="007A7687"/>
    <w:rsid w:val="007B282B"/>
    <w:rsid w:val="007C748A"/>
    <w:rsid w:val="007D7124"/>
    <w:rsid w:val="00805665"/>
    <w:rsid w:val="00821518"/>
    <w:rsid w:val="00857D02"/>
    <w:rsid w:val="008705EC"/>
    <w:rsid w:val="00872C44"/>
    <w:rsid w:val="00877690"/>
    <w:rsid w:val="008A1F46"/>
    <w:rsid w:val="008A67B2"/>
    <w:rsid w:val="008C12A6"/>
    <w:rsid w:val="008C5C7B"/>
    <w:rsid w:val="00920310"/>
    <w:rsid w:val="00951590"/>
    <w:rsid w:val="00952618"/>
    <w:rsid w:val="0095296B"/>
    <w:rsid w:val="00975D0A"/>
    <w:rsid w:val="00976CC1"/>
    <w:rsid w:val="00980E79"/>
    <w:rsid w:val="009B3900"/>
    <w:rsid w:val="009B6C35"/>
    <w:rsid w:val="009D0BC2"/>
    <w:rsid w:val="009D1E48"/>
    <w:rsid w:val="009E18F8"/>
    <w:rsid w:val="009F75F5"/>
    <w:rsid w:val="00A02CCA"/>
    <w:rsid w:val="00A164FE"/>
    <w:rsid w:val="00A1769C"/>
    <w:rsid w:val="00A222BD"/>
    <w:rsid w:val="00A23046"/>
    <w:rsid w:val="00A3022E"/>
    <w:rsid w:val="00A30D16"/>
    <w:rsid w:val="00A41491"/>
    <w:rsid w:val="00A529DC"/>
    <w:rsid w:val="00A804D9"/>
    <w:rsid w:val="00A96A0F"/>
    <w:rsid w:val="00AA41A9"/>
    <w:rsid w:val="00AA50FC"/>
    <w:rsid w:val="00AC583A"/>
    <w:rsid w:val="00AE1AC6"/>
    <w:rsid w:val="00AE766D"/>
    <w:rsid w:val="00AF67D2"/>
    <w:rsid w:val="00B145D2"/>
    <w:rsid w:val="00B15862"/>
    <w:rsid w:val="00B41BA5"/>
    <w:rsid w:val="00B7581B"/>
    <w:rsid w:val="00B80FFC"/>
    <w:rsid w:val="00B86FD2"/>
    <w:rsid w:val="00BA043D"/>
    <w:rsid w:val="00BB2487"/>
    <w:rsid w:val="00BE6C60"/>
    <w:rsid w:val="00C35A01"/>
    <w:rsid w:val="00C71866"/>
    <w:rsid w:val="00C80E9C"/>
    <w:rsid w:val="00C85C9C"/>
    <w:rsid w:val="00C940DA"/>
    <w:rsid w:val="00CA1D9D"/>
    <w:rsid w:val="00CA2632"/>
    <w:rsid w:val="00CE0783"/>
    <w:rsid w:val="00CE3636"/>
    <w:rsid w:val="00D06D5E"/>
    <w:rsid w:val="00D37357"/>
    <w:rsid w:val="00D41847"/>
    <w:rsid w:val="00D54B50"/>
    <w:rsid w:val="00D72A73"/>
    <w:rsid w:val="00D7624A"/>
    <w:rsid w:val="00DA0762"/>
    <w:rsid w:val="00DA2742"/>
    <w:rsid w:val="00DA43CD"/>
    <w:rsid w:val="00DC6909"/>
    <w:rsid w:val="00DD1451"/>
    <w:rsid w:val="00E45DB4"/>
    <w:rsid w:val="00E55599"/>
    <w:rsid w:val="00E943CF"/>
    <w:rsid w:val="00EA30BB"/>
    <w:rsid w:val="00EB1EDD"/>
    <w:rsid w:val="00EB6277"/>
    <w:rsid w:val="00EB750C"/>
    <w:rsid w:val="00EF0E01"/>
    <w:rsid w:val="00EF3821"/>
    <w:rsid w:val="00F14CAE"/>
    <w:rsid w:val="00F1520B"/>
    <w:rsid w:val="00F2131D"/>
    <w:rsid w:val="00F24488"/>
    <w:rsid w:val="00F31900"/>
    <w:rsid w:val="00F475B0"/>
    <w:rsid w:val="00F70325"/>
    <w:rsid w:val="00F7497D"/>
    <w:rsid w:val="00FA2773"/>
    <w:rsid w:val="00FC461F"/>
    <w:rsid w:val="00FD58DB"/>
    <w:rsid w:val="00FD64CD"/>
    <w:rsid w:val="00FF03F1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5"/>
    <o:shapelayout v:ext="edit">
      <o:idmap v:ext="edit" data="1"/>
    </o:shapelayout>
  </w:shapeDefaults>
  <w:decimalSymbol w:val=","/>
  <w:listSeparator w:val=";"/>
  <w14:defaultImageDpi w14:val="0"/>
  <w15:chartTrackingRefBased/>
  <w15:docId w15:val="{C0CD52C8-866C-4216-90D3-D45F0993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4403"/>
    <w:pPr>
      <w:spacing w:before="160" w:after="120"/>
      <w:outlineLvl w:val="0"/>
    </w:pPr>
    <w:rPr>
      <w:b/>
      <w:bCs/>
      <w:color w:val="FFFFFF"/>
      <w:kern w:val="36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004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04403"/>
    <w:pPr>
      <w:spacing w:before="160" w:after="80"/>
      <w:outlineLvl w:val="2"/>
    </w:pPr>
    <w:rPr>
      <w:b/>
      <w:bCs/>
      <w:color w:val="FFFF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124E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2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86B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86B10"/>
    <w:rPr>
      <w:rFonts w:cs="Times New Roman"/>
    </w:rPr>
  </w:style>
  <w:style w:type="character" w:styleId="a8">
    <w:name w:val="Hyperlink"/>
    <w:uiPriority w:val="99"/>
    <w:rsid w:val="00B15862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004403"/>
    <w:rPr>
      <w:rFonts w:cs="Times New Roman"/>
      <w:b/>
      <w:bCs/>
    </w:rPr>
  </w:style>
  <w:style w:type="character" w:customStyle="1" w:styleId="text">
    <w:name w:val="text"/>
    <w:rsid w:val="00004403"/>
    <w:rPr>
      <w:rFonts w:cs="Times New Roman"/>
    </w:rPr>
  </w:style>
  <w:style w:type="paragraph" w:customStyle="1" w:styleId="main">
    <w:name w:val="main"/>
    <w:basedOn w:val="a"/>
    <w:rsid w:val="00976CC1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rsid w:val="007777BB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</w:style>
  <w:style w:type="character" w:styleId="ac">
    <w:name w:val="footnote reference"/>
    <w:uiPriority w:val="99"/>
    <w:semiHidden/>
    <w:rsid w:val="007777BB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rsid w:val="000226F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0226F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78">
          <w:marLeft w:val="0"/>
          <w:marRight w:val="-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59">
          <w:marLeft w:val="0"/>
          <w:marRight w:val="-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88">
          <w:marLeft w:val="0"/>
          <w:marRight w:val="-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76">
          <w:marLeft w:val="0"/>
          <w:marRight w:val="-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81">
          <w:marLeft w:val="0"/>
          <w:marRight w:val="-5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7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12466</Words>
  <Characters>71062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REKORD</Company>
  <LinksUpToDate>false</LinksUpToDate>
  <CharactersWithSpaces>83362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Леха</dc:creator>
  <cp:keywords/>
  <dc:description/>
  <cp:lastModifiedBy>admin</cp:lastModifiedBy>
  <cp:revision>2</cp:revision>
  <dcterms:created xsi:type="dcterms:W3CDTF">2014-02-22T18:14:00Z</dcterms:created>
  <dcterms:modified xsi:type="dcterms:W3CDTF">2014-02-22T18:14:00Z</dcterms:modified>
</cp:coreProperties>
</file>