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B4B93" w:rsidRDefault="006B4B93">
      <w:pPr>
        <w:jc w:val="center"/>
        <w:rPr>
          <w:b/>
          <w:sz w:val="32"/>
          <w:szCs w:val="32"/>
        </w:rPr>
      </w:pPr>
    </w:p>
    <w:p w:rsidR="0063083E" w:rsidRPr="00D16E31" w:rsidRDefault="0063083E">
      <w:pPr>
        <w:jc w:val="center"/>
        <w:rPr>
          <w:b/>
          <w:sz w:val="32"/>
          <w:szCs w:val="32"/>
        </w:rPr>
      </w:pPr>
      <w:r w:rsidRPr="00D16E31">
        <w:rPr>
          <w:b/>
          <w:sz w:val="32"/>
          <w:szCs w:val="32"/>
        </w:rPr>
        <w:t>Лекция 1. (2 учебных часа – 1 ч 20 мин)</w:t>
      </w:r>
    </w:p>
    <w:p w:rsidR="0063083E" w:rsidRPr="00D16E31" w:rsidRDefault="0063083E">
      <w:pPr>
        <w:jc w:val="center"/>
        <w:rPr>
          <w:b/>
          <w:sz w:val="32"/>
          <w:szCs w:val="32"/>
        </w:rPr>
      </w:pPr>
      <w:r w:rsidRPr="00D16E31">
        <w:rPr>
          <w:b/>
          <w:sz w:val="32"/>
          <w:szCs w:val="32"/>
        </w:rPr>
        <w:t>Введение в операционные системы (ОС)</w:t>
      </w:r>
    </w:p>
    <w:p w:rsidR="0063083E" w:rsidRPr="00D16E31" w:rsidRDefault="0063083E">
      <w:pPr>
        <w:jc w:val="both"/>
        <w:rPr>
          <w:b/>
          <w:bCs/>
        </w:rPr>
      </w:pPr>
    </w:p>
    <w:p w:rsidR="0063083E" w:rsidRPr="00D16E31" w:rsidRDefault="0063083E">
      <w:pPr>
        <w:jc w:val="both"/>
        <w:rPr>
          <w:b/>
          <w:bCs/>
          <w:color w:val="000000"/>
          <w:sz w:val="28"/>
          <w:szCs w:val="28"/>
        </w:rPr>
      </w:pPr>
      <w:r w:rsidRPr="00D16E31">
        <w:rPr>
          <w:b/>
          <w:bCs/>
          <w:color w:val="000000"/>
          <w:sz w:val="28"/>
          <w:szCs w:val="28"/>
        </w:rPr>
        <w:t>1.1. Определение, назначение, состав и функции операционных систем</w:t>
      </w:r>
    </w:p>
    <w:p w:rsidR="0063083E" w:rsidRPr="00D16E31" w:rsidRDefault="0063083E">
      <w:pPr>
        <w:jc w:val="both"/>
        <w:rPr>
          <w:sz w:val="28"/>
          <w:szCs w:val="28"/>
        </w:rPr>
      </w:pPr>
    </w:p>
    <w:p w:rsidR="0063083E" w:rsidRPr="00D16E31" w:rsidRDefault="0063083E">
      <w:pPr>
        <w:jc w:val="both"/>
      </w:pPr>
      <w:r w:rsidRPr="00D16E31">
        <w:t>Операционная система, ОС (англ. operating system) — базовый комплекс компьютерных программ, обеспечивающий управление аппаратными средствами компьютера, работу с файлами, ввод и вывод данных, а также выполнение прикладных программ и утилит.</w:t>
      </w:r>
    </w:p>
    <w:p w:rsidR="0063083E" w:rsidRPr="00D16E31" w:rsidRDefault="0063083E">
      <w:pPr>
        <w:jc w:val="both"/>
      </w:pPr>
    </w:p>
    <w:p w:rsidR="0063083E" w:rsidRPr="00D16E31" w:rsidRDefault="0063083E">
      <w:pPr>
        <w:pStyle w:val="a9"/>
        <w:jc w:val="both"/>
        <w:rPr>
          <w:rFonts w:ascii="Times New Roman" w:eastAsia="Times New Roman" w:hAnsi="Times New Roman" w:cs="Times New Roman"/>
          <w:sz w:val="24"/>
          <w:szCs w:val="24"/>
        </w:rPr>
      </w:pPr>
      <w:r w:rsidRPr="00D16E31">
        <w:rPr>
          <w:rFonts w:ascii="Times New Roman" w:eastAsia="Times New Roman" w:hAnsi="Times New Roman" w:cs="Times New Roman"/>
          <w:sz w:val="24"/>
          <w:szCs w:val="24"/>
        </w:rPr>
        <w:t>Для более полного понимания роли ОС рассмотрим основные составные компоненты любой вычислительной системы (Рис.1.1). Во-первых, это аппаратное обеспечение (в англоязычных странах принято называть словом hardware): процессор, память, монитор, дисковые устройства и т.д. Во-вторых, вычислительная система состоит из программного обеспечения. Все программное обеспечение принято делить на две части: прикладное и системное. К прикладному программному обеспечению, как правило, относятся разнообразные банковские и прочие бизнес-программы, игры, текстовые процессоры и т. п. Под системным программным обеспечением обычно понимают программы, способствующие функционированию и разработке прикладных программ.</w:t>
      </w:r>
    </w:p>
    <w:p w:rsidR="00D16E31" w:rsidRDefault="00B924C5">
      <w:pPr>
        <w:pStyle w:val="a9"/>
        <w:jc w:val="center"/>
        <w:rPr>
          <w:rFonts w:ascii="Times New Roman" w:hAnsi="Times New Roman" w:cs="Times New Roman"/>
          <w:sz w:val="24"/>
          <w:szCs w:val="24"/>
        </w:rPr>
      </w:pPr>
      <w:r>
        <w:rPr>
          <w:rFonts w:ascii="Times New Roman" w:hAnsi="Times New Roman"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02pt;margin-top:10.95pt;width:277.8pt;height:306.45pt;z-index:251655680;mso-wrap-distance-left:0;mso-wrap-distance-right:0" filled="t">
            <v:fill color2="black"/>
            <v:imagedata r:id="rId7" o:title=""/>
            <w10:wrap type="topAndBottom"/>
          </v:shape>
          <o:OLEObject Type="Embed" ProgID="opendocument.DrawDocument.1" ShapeID="_x0000_s1026" DrawAspect="Content" ObjectID="_1470377190" r:id="rId8"/>
        </w:object>
      </w:r>
    </w:p>
    <w:p w:rsidR="0063083E" w:rsidRPr="00D16E31" w:rsidRDefault="0063083E">
      <w:pPr>
        <w:pStyle w:val="a9"/>
        <w:jc w:val="center"/>
        <w:rPr>
          <w:rFonts w:ascii="Times New Roman" w:hAnsi="Times New Roman" w:cs="Times New Roman"/>
          <w:sz w:val="24"/>
          <w:szCs w:val="24"/>
        </w:rPr>
      </w:pPr>
      <w:r w:rsidRPr="00D16E31">
        <w:rPr>
          <w:rFonts w:ascii="Times New Roman" w:hAnsi="Times New Roman" w:cs="Times New Roman"/>
          <w:sz w:val="24"/>
          <w:szCs w:val="24"/>
        </w:rPr>
        <w:t>Рис.1.1. Уровни (слои) вычислительной (микропроцессорной) системы</w:t>
      </w:r>
    </w:p>
    <w:p w:rsidR="0063083E" w:rsidRPr="00D16E31" w:rsidRDefault="0063083E">
      <w:pPr>
        <w:pStyle w:val="a9"/>
        <w:jc w:val="both"/>
        <w:rPr>
          <w:rFonts w:ascii="Times New Roman" w:eastAsia="Times New Roman" w:hAnsi="Times New Roman" w:cs="Times New Roman"/>
          <w:sz w:val="24"/>
          <w:szCs w:val="24"/>
        </w:rPr>
      </w:pPr>
    </w:p>
    <w:p w:rsidR="0063083E" w:rsidRPr="00D16E31" w:rsidRDefault="0063083E">
      <w:pPr>
        <w:jc w:val="both"/>
      </w:pPr>
      <w:r w:rsidRPr="00D16E31">
        <w:t>При включении компьютера операционная система загружается в память раньше остальных программ и затем служит платформой и средой для их работы. Помимо вышеуказанных функций ОС может осуществлять и другие, например, предоставление пользовательского интерфейса, сетевое взаимодействие и т. п.</w:t>
      </w:r>
    </w:p>
    <w:p w:rsidR="0063083E" w:rsidRPr="00D16E31" w:rsidRDefault="0063083E">
      <w:pPr>
        <w:jc w:val="both"/>
      </w:pPr>
    </w:p>
    <w:p w:rsidR="0063083E" w:rsidRPr="00D16E31" w:rsidRDefault="0063083E">
      <w:pPr>
        <w:jc w:val="both"/>
      </w:pPr>
      <w:r w:rsidRPr="00D16E31">
        <w:t>С 1990-х наиболее распространёнными операционными системами для персональных компьютеров и серверов являются ОС семейства Microsoft Windows, Mac OS, системы класса UNIX, и Unix‐подобные (особенно GNU/Linux).</w:t>
      </w:r>
    </w:p>
    <w:p w:rsidR="0063083E" w:rsidRPr="00D16E31" w:rsidRDefault="0063083E">
      <w:pPr>
        <w:jc w:val="both"/>
      </w:pPr>
    </w:p>
    <w:p w:rsidR="0063083E" w:rsidRPr="00D16E31" w:rsidRDefault="0063083E">
      <w:pPr>
        <w:jc w:val="both"/>
      </w:pPr>
    </w:p>
    <w:p w:rsidR="0063083E" w:rsidRPr="00D16E31" w:rsidRDefault="0063083E">
      <w:pPr>
        <w:jc w:val="both"/>
      </w:pPr>
    </w:p>
    <w:p w:rsidR="0063083E" w:rsidRPr="00D16E31" w:rsidRDefault="0063083E">
      <w:pPr>
        <w:jc w:val="both"/>
        <w:rPr>
          <w:b/>
          <w:bCs/>
        </w:rPr>
      </w:pPr>
      <w:r w:rsidRPr="00D16E31">
        <w:rPr>
          <w:b/>
          <w:bCs/>
        </w:rPr>
        <w:t>Основные простейшие функции ОС:</w:t>
      </w:r>
    </w:p>
    <w:p w:rsidR="0063083E" w:rsidRPr="00D16E31" w:rsidRDefault="0063083E">
      <w:pPr>
        <w:numPr>
          <w:ilvl w:val="0"/>
          <w:numId w:val="3"/>
        </w:numPr>
        <w:tabs>
          <w:tab w:val="left" w:pos="720"/>
        </w:tabs>
        <w:jc w:val="both"/>
      </w:pPr>
      <w:r w:rsidRPr="00D16E31">
        <w:t>Управление аппаратными средствами, обеспечение доступа к периферийным устройствам (устройствам ввода-вывода);</w:t>
      </w:r>
    </w:p>
    <w:p w:rsidR="0063083E" w:rsidRPr="00D16E31" w:rsidRDefault="0063083E">
      <w:pPr>
        <w:numPr>
          <w:ilvl w:val="0"/>
          <w:numId w:val="3"/>
        </w:numPr>
        <w:tabs>
          <w:tab w:val="left" w:pos="720"/>
        </w:tabs>
        <w:jc w:val="both"/>
      </w:pPr>
      <w:r w:rsidRPr="00D16E31">
        <w:t>управление оперативной памятью (распределение между процессами, программами, защита доступа, виртуальная память или swap (англ. swap), кэширование и т.п.);</w:t>
      </w:r>
    </w:p>
    <w:p w:rsidR="0063083E" w:rsidRPr="00D16E31" w:rsidRDefault="0063083E">
      <w:pPr>
        <w:numPr>
          <w:ilvl w:val="0"/>
          <w:numId w:val="3"/>
        </w:numPr>
        <w:tabs>
          <w:tab w:val="left" w:pos="720"/>
        </w:tabs>
        <w:jc w:val="both"/>
      </w:pPr>
      <w:r w:rsidRPr="00D16E31">
        <w:t>обеспечение файлового ввода-вывода, как правило с помощью файловой системы (в основном для обеспечения управления доступом к данным на энергонезависимых носителях, таких как «жёсткий» диск, компакт-диск и т. п.);</w:t>
      </w:r>
    </w:p>
    <w:p w:rsidR="0063083E" w:rsidRPr="00D16E31" w:rsidRDefault="0063083E">
      <w:pPr>
        <w:numPr>
          <w:ilvl w:val="0"/>
          <w:numId w:val="3"/>
        </w:numPr>
        <w:tabs>
          <w:tab w:val="left" w:pos="720"/>
        </w:tabs>
        <w:jc w:val="both"/>
      </w:pPr>
      <w:r w:rsidRPr="00D16E31">
        <w:t>загрузка приложений в оперативную память и их выполнение;</w:t>
      </w:r>
    </w:p>
    <w:p w:rsidR="0063083E" w:rsidRPr="00D16E31" w:rsidRDefault="0063083E">
      <w:pPr>
        <w:numPr>
          <w:ilvl w:val="0"/>
          <w:numId w:val="3"/>
        </w:numPr>
        <w:tabs>
          <w:tab w:val="left" w:pos="720"/>
        </w:tabs>
        <w:jc w:val="both"/>
      </w:pPr>
      <w:r w:rsidRPr="00D16E31">
        <w:t>обеспечение пользовательского интерфейса от простейшей командной строки (некоторые сетевые ОС) до многофункциональных графических (Windows, MAC OS, KDE для UNIX подобных ОС);</w:t>
      </w:r>
    </w:p>
    <w:p w:rsidR="0063083E" w:rsidRPr="00D16E31" w:rsidRDefault="0063083E">
      <w:pPr>
        <w:numPr>
          <w:ilvl w:val="0"/>
          <w:numId w:val="3"/>
        </w:numPr>
        <w:tabs>
          <w:tab w:val="left" w:pos="720"/>
        </w:tabs>
        <w:jc w:val="both"/>
      </w:pPr>
      <w:r w:rsidRPr="00D16E31">
        <w:t>обеспечение сетевого взаимодействия  (поддержка стека сетевых протоколов).</w:t>
      </w:r>
    </w:p>
    <w:p w:rsidR="0063083E" w:rsidRPr="00D16E31" w:rsidRDefault="0063083E">
      <w:pPr>
        <w:jc w:val="both"/>
      </w:pPr>
    </w:p>
    <w:p w:rsidR="0063083E" w:rsidRPr="00D16E31" w:rsidRDefault="0063083E">
      <w:pPr>
        <w:jc w:val="both"/>
        <w:rPr>
          <w:b/>
        </w:rPr>
      </w:pPr>
      <w:r w:rsidRPr="00D16E31">
        <w:rPr>
          <w:b/>
        </w:rPr>
        <w:t>Более сложные функции:</w:t>
      </w:r>
    </w:p>
    <w:p w:rsidR="0063083E" w:rsidRPr="00D16E31" w:rsidRDefault="0063083E">
      <w:pPr>
        <w:numPr>
          <w:ilvl w:val="0"/>
          <w:numId w:val="4"/>
        </w:numPr>
        <w:tabs>
          <w:tab w:val="left" w:pos="720"/>
        </w:tabs>
        <w:jc w:val="both"/>
      </w:pPr>
      <w:r w:rsidRPr="00D16E31">
        <w:t>обеспечение параллельного или псевдопараллельного (если машина имеет только один процессор) выполнения задач (многозадачность);</w:t>
      </w:r>
    </w:p>
    <w:p w:rsidR="0063083E" w:rsidRPr="00D16E31" w:rsidRDefault="0063083E">
      <w:pPr>
        <w:numPr>
          <w:ilvl w:val="0"/>
          <w:numId w:val="4"/>
        </w:numPr>
        <w:tabs>
          <w:tab w:val="left" w:pos="720"/>
        </w:tabs>
        <w:jc w:val="both"/>
      </w:pPr>
      <w:r w:rsidRPr="00D16E31">
        <w:t>распределение ресурсов компьютера между задачами (процессами) и организация взаимодействия задач (процессов) друг с другом;</w:t>
      </w:r>
    </w:p>
    <w:p w:rsidR="0063083E" w:rsidRPr="00D16E31" w:rsidRDefault="0063083E">
      <w:pPr>
        <w:numPr>
          <w:ilvl w:val="0"/>
          <w:numId w:val="4"/>
        </w:numPr>
        <w:tabs>
          <w:tab w:val="left" w:pos="720"/>
        </w:tabs>
        <w:jc w:val="both"/>
      </w:pPr>
      <w:r w:rsidRPr="00D16E31">
        <w:t>защита системных ресурсов, данных и программ пользователя,исполняющихся процессов и самой себя от ошибочных и зловредных действий пользователей и их программ.;</w:t>
      </w:r>
    </w:p>
    <w:p w:rsidR="0063083E" w:rsidRPr="00D16E31" w:rsidRDefault="0063083E">
      <w:pPr>
        <w:numPr>
          <w:ilvl w:val="0"/>
          <w:numId w:val="4"/>
        </w:numPr>
        <w:tabs>
          <w:tab w:val="left" w:pos="720"/>
        </w:tabs>
        <w:jc w:val="both"/>
      </w:pPr>
      <w:r w:rsidRPr="00D16E31">
        <w:t>разграничение прав доступа и многопользовательский режим работы (аутентификация, авторизация);</w:t>
      </w:r>
    </w:p>
    <w:p w:rsidR="0063083E" w:rsidRPr="00D16E31" w:rsidRDefault="0063083E">
      <w:pPr>
        <w:numPr>
          <w:ilvl w:val="0"/>
          <w:numId w:val="4"/>
        </w:numPr>
        <w:tabs>
          <w:tab w:val="left" w:pos="720"/>
        </w:tabs>
        <w:jc w:val="both"/>
      </w:pPr>
      <w:r w:rsidRPr="00D16E31">
        <w:t>организация межмашинного взаимодействия и разделения ресурсов.</w:t>
      </w:r>
    </w:p>
    <w:p w:rsidR="0063083E" w:rsidRPr="00D16E31" w:rsidRDefault="0063083E">
      <w:pPr>
        <w:jc w:val="both"/>
      </w:pPr>
    </w:p>
    <w:p w:rsidR="0063083E" w:rsidRPr="00D16E31" w:rsidRDefault="0063083E">
      <w:pPr>
        <w:jc w:val="both"/>
      </w:pPr>
      <w:r w:rsidRPr="00D16E31">
        <w:t>Многозадачность и распределение полномочий требуют определённой иерархии привилегий компонентов самой ОС. В составе ОС различают три группы компонентов:</w:t>
      </w:r>
    </w:p>
    <w:p w:rsidR="0063083E" w:rsidRPr="00D16E31" w:rsidRDefault="0063083E">
      <w:pPr>
        <w:numPr>
          <w:ilvl w:val="0"/>
          <w:numId w:val="5"/>
        </w:numPr>
        <w:tabs>
          <w:tab w:val="left" w:pos="720"/>
        </w:tabs>
        <w:jc w:val="both"/>
      </w:pPr>
      <w:r w:rsidRPr="00D16E31">
        <w:t>ядро обеспечивает:</w:t>
      </w:r>
    </w:p>
    <w:p w:rsidR="0063083E" w:rsidRPr="00D16E31" w:rsidRDefault="0063083E">
      <w:pPr>
        <w:numPr>
          <w:ilvl w:val="0"/>
          <w:numId w:val="6"/>
        </w:numPr>
        <w:tabs>
          <w:tab w:val="left" w:pos="1428"/>
        </w:tabs>
        <w:ind w:left="1428"/>
        <w:jc w:val="both"/>
      </w:pPr>
      <w:r w:rsidRPr="00D16E31">
        <w:t xml:space="preserve">управление процессами, занимается планировкой задач  (планировщик); </w:t>
      </w:r>
    </w:p>
    <w:p w:rsidR="0063083E" w:rsidRPr="00D16E31" w:rsidRDefault="0063083E">
      <w:pPr>
        <w:numPr>
          <w:ilvl w:val="0"/>
          <w:numId w:val="6"/>
        </w:numPr>
        <w:tabs>
          <w:tab w:val="left" w:pos="1428"/>
        </w:tabs>
        <w:ind w:left="1428"/>
        <w:jc w:val="both"/>
      </w:pPr>
      <w:r w:rsidRPr="00D16E31">
        <w:t xml:space="preserve">обработку прерываний; </w:t>
      </w:r>
    </w:p>
    <w:p w:rsidR="0063083E" w:rsidRPr="00D16E31" w:rsidRDefault="0063083E">
      <w:pPr>
        <w:numPr>
          <w:ilvl w:val="0"/>
          <w:numId w:val="6"/>
        </w:numPr>
        <w:tabs>
          <w:tab w:val="left" w:pos="1428"/>
        </w:tabs>
        <w:ind w:left="1428"/>
        <w:jc w:val="both"/>
      </w:pPr>
      <w:r w:rsidRPr="00D16E31">
        <w:t xml:space="preserve">операции ввода/вывода, </w:t>
      </w:r>
    </w:p>
    <w:p w:rsidR="0063083E" w:rsidRPr="00D16E31" w:rsidRDefault="0063083E">
      <w:pPr>
        <w:numPr>
          <w:ilvl w:val="0"/>
          <w:numId w:val="6"/>
        </w:numPr>
        <w:tabs>
          <w:tab w:val="left" w:pos="1428"/>
        </w:tabs>
        <w:ind w:left="1428"/>
        <w:jc w:val="both"/>
      </w:pPr>
      <w:r w:rsidRPr="00D16E31">
        <w:t>базовое управление памятью;</w:t>
      </w:r>
    </w:p>
    <w:p w:rsidR="0063083E" w:rsidRPr="00D16E31" w:rsidRDefault="0063083E">
      <w:pPr>
        <w:numPr>
          <w:ilvl w:val="0"/>
          <w:numId w:val="5"/>
        </w:numPr>
        <w:tabs>
          <w:tab w:val="left" w:pos="720"/>
        </w:tabs>
        <w:jc w:val="both"/>
      </w:pPr>
      <w:r w:rsidRPr="00D16E31">
        <w:t>системные библиотеки предоставляют приложениям интерфейс к функциям ядра на более абстрактном уровне и обеспечивают дополнительную функциональность;</w:t>
      </w:r>
    </w:p>
    <w:p w:rsidR="0063083E" w:rsidRPr="00D16E31" w:rsidRDefault="0063083E">
      <w:pPr>
        <w:numPr>
          <w:ilvl w:val="0"/>
          <w:numId w:val="5"/>
        </w:numPr>
        <w:tabs>
          <w:tab w:val="left" w:pos="720"/>
        </w:tabs>
        <w:jc w:val="both"/>
      </w:pPr>
      <w:r w:rsidRPr="00D16E31">
        <w:t>оболочка представляет пользовательский интерфейс — интерфейс командной строки или графический пользовательский интерфейс. В некоторых операционных системах (напр. UNIX) ядро и оболочка совершенно независимы и могут независимо заменяться.</w:t>
      </w:r>
    </w:p>
    <w:p w:rsidR="0063083E" w:rsidRPr="00D16E31" w:rsidRDefault="00B924C5">
      <w:pPr>
        <w:jc w:val="both"/>
      </w:pPr>
      <w:r>
        <w:object w:dxaOrig="1440" w:dyaOrig="1440">
          <v:shape id="_x0000_s1027" type="#_x0000_t75" style="position:absolute;left:0;text-align:left;margin-left:0;margin-top:10.9pt;width:235.65pt;height:164.75pt;z-index:251656704;mso-wrap-distance-left:0;mso-wrap-distance-right:0;mso-position-horizontal:center" filled="t">
            <v:fill color2="black"/>
            <v:imagedata r:id="rId9" o:title=""/>
            <w10:wrap type="topAndBottom"/>
          </v:shape>
          <o:OLEObject Type="Embed" ProgID="opendocument.DrawDocument.1" ShapeID="_x0000_s1027" DrawAspect="Content" ObjectID="_1470377191" r:id="rId10"/>
        </w:object>
      </w:r>
    </w:p>
    <w:p w:rsidR="0063083E" w:rsidRPr="004934FF" w:rsidRDefault="0063083E">
      <w:pPr>
        <w:jc w:val="center"/>
      </w:pPr>
      <w:r w:rsidRPr="004934FF">
        <w:t>Рис. 1.2. Структура ОС</w:t>
      </w:r>
    </w:p>
    <w:p w:rsidR="00D16E31" w:rsidRDefault="00D16E31">
      <w:pPr>
        <w:jc w:val="both"/>
      </w:pPr>
    </w:p>
    <w:p w:rsidR="0063083E" w:rsidRPr="00D16E31" w:rsidRDefault="0063083E">
      <w:pPr>
        <w:jc w:val="both"/>
      </w:pPr>
      <w:r w:rsidRPr="00D16E31">
        <w:t>Большинство программ, как системных (входящих в ОС), так и прикладных, исполняются в непривилегированном («пользовательском») режиме работы процессора и получают доступ к оборудованию (и, при необходимости, к другим ядерным ресурсам, а также ресурсам иных программ) только посредством системных вызовов. Ядро исполняется в привилегированном режиме: именно в этом смысле говорят, что ОС (точнее, её ядро) управляет оборудованием.</w:t>
      </w:r>
    </w:p>
    <w:p w:rsidR="0063083E" w:rsidRPr="00D16E31" w:rsidRDefault="0063083E">
      <w:pPr>
        <w:jc w:val="both"/>
      </w:pPr>
    </w:p>
    <w:p w:rsidR="0063083E" w:rsidRPr="00D16E31" w:rsidRDefault="0063083E">
      <w:pPr>
        <w:jc w:val="both"/>
      </w:pPr>
      <w:r w:rsidRPr="00D16E31">
        <w:t>Стандарт, кроме этого, определяет способ адресации файлов в системе, локализацию (установки, касающиеся национально-специфических моментов, таких, как язык сообщений или формат даты и времени), совместимый набор символов, синтаксис регулярных выражений, структуру каталогов в файловой системе, формат командной строки и некоторые другие аспекты поведения ОС.</w:t>
      </w:r>
    </w:p>
    <w:p w:rsidR="0063083E" w:rsidRPr="00D16E31" w:rsidRDefault="0063083E">
      <w:pPr>
        <w:jc w:val="both"/>
      </w:pPr>
    </w:p>
    <w:p w:rsidR="0063083E" w:rsidRPr="00D16E31" w:rsidRDefault="0063083E">
      <w:pPr>
        <w:jc w:val="both"/>
      </w:pPr>
      <w:r w:rsidRPr="00D16E31">
        <w:t>В определении состава ОС значение имеет критерий операциональной целостности (замкнутости): система должна позволять полноценно использовать (включая модификацию) свои компоненты. Поэтому в полный состав ОС включается и набор инструментальных средств (от текстовых редакторов до компиляторов, отладчиков и компоновщиков). Операциональной замкнутостью обладают системы, удовлетворяющие «разработческому» профилю в терминах стандарта.</w:t>
      </w:r>
    </w:p>
    <w:p w:rsidR="0063083E" w:rsidRPr="00D16E31" w:rsidRDefault="0063083E">
      <w:pPr>
        <w:jc w:val="both"/>
      </w:pPr>
    </w:p>
    <w:p w:rsidR="0063083E" w:rsidRPr="00D16E31" w:rsidRDefault="0063083E">
      <w:pPr>
        <w:jc w:val="both"/>
        <w:rPr>
          <w:b/>
          <w:bCs/>
          <w:sz w:val="26"/>
          <w:szCs w:val="26"/>
        </w:rPr>
      </w:pPr>
      <w:r w:rsidRPr="00D16E31">
        <w:rPr>
          <w:b/>
          <w:bCs/>
          <w:color w:val="000000"/>
          <w:sz w:val="28"/>
          <w:szCs w:val="28"/>
        </w:rPr>
        <w:t xml:space="preserve">1.2. </w:t>
      </w:r>
      <w:r w:rsidRPr="00D16E31">
        <w:rPr>
          <w:b/>
          <w:bCs/>
          <w:sz w:val="26"/>
          <w:szCs w:val="26"/>
        </w:rPr>
        <w:t>Требования к современным операционным системам</w:t>
      </w:r>
    </w:p>
    <w:p w:rsidR="0063083E" w:rsidRPr="00D16E31" w:rsidRDefault="0063083E">
      <w:pPr>
        <w:jc w:val="both"/>
      </w:pPr>
    </w:p>
    <w:p w:rsidR="0063083E" w:rsidRPr="00D16E31" w:rsidRDefault="0063083E">
      <w:pPr>
        <w:jc w:val="both"/>
        <w:rPr>
          <w:b/>
          <w:bCs/>
        </w:rPr>
      </w:pPr>
      <w:r w:rsidRPr="00D16E31">
        <w:rPr>
          <w:b/>
          <w:bCs/>
        </w:rPr>
        <w:t xml:space="preserve">Главным требованием, предъявляемым к операционной системе, является выполнение ею основных функций эффективного управления ресурсами и обеспечение удобного интерфейса для пользователя и прикладных программ. </w:t>
      </w:r>
    </w:p>
    <w:p w:rsidR="0063083E" w:rsidRPr="00D16E31" w:rsidRDefault="0063083E">
      <w:pPr>
        <w:jc w:val="both"/>
      </w:pPr>
    </w:p>
    <w:p w:rsidR="0063083E" w:rsidRPr="00D16E31" w:rsidRDefault="0063083E">
      <w:pPr>
        <w:jc w:val="both"/>
      </w:pPr>
      <w:r w:rsidRPr="00D16E31">
        <w:t xml:space="preserve">Современная ОС, как правило, должна поддерживать </w:t>
      </w:r>
      <w:r w:rsidRPr="00D16E31">
        <w:rPr>
          <w:b/>
          <w:bCs/>
        </w:rPr>
        <w:t>мультипрограммную обработку, виртуальную память, свопинг, многооконный графический интерфейс пользователя, а также выполнять многие другие необходимые функции и услуги</w:t>
      </w:r>
      <w:r w:rsidRPr="00D16E31">
        <w:t xml:space="preserve">. </w:t>
      </w:r>
    </w:p>
    <w:p w:rsidR="0063083E" w:rsidRPr="00D16E31" w:rsidRDefault="0063083E">
      <w:pPr>
        <w:jc w:val="both"/>
      </w:pPr>
    </w:p>
    <w:p w:rsidR="0063083E" w:rsidRPr="00D16E31" w:rsidRDefault="0063083E">
      <w:pPr>
        <w:jc w:val="both"/>
      </w:pPr>
      <w:r w:rsidRPr="00D16E31">
        <w:t xml:space="preserve">В 90-е годы практически все операционные системы, занимающие заметное место на рынке, стали сетевыми. Сетевые функции сегодня встраиваются в ядро ОС, являясь ее неотъемлемой частью. Операционные системы получили средства для работы со всеми основными технологиями локальных (Ethernet, Fast Ethernet, Gigabit Ethernet, Token Ring, FDDI, ATM) и глобальных (Х.25, frame relay, ISDN, ATM) сетей, а также средства для создания составных сетей (IP, IPX, AppleTalk, RIP, OSPF, NLSP). В операционных системах </w:t>
      </w:r>
      <w:r w:rsidRPr="00D16E31">
        <w:rPr>
          <w:b/>
          <w:bCs/>
        </w:rPr>
        <w:t>используются средства мультиплексирования нескольких стеков протоколов</w:t>
      </w:r>
      <w:r w:rsidRPr="00D16E31">
        <w:t xml:space="preserve">, за счет которого компьютеры могут поддерживать одновременную сетевую работу с разнородными клиентами и серверами. </w:t>
      </w:r>
    </w:p>
    <w:p w:rsidR="0063083E" w:rsidRPr="00D16E31" w:rsidRDefault="0063083E">
      <w:pPr>
        <w:jc w:val="both"/>
      </w:pPr>
    </w:p>
    <w:p w:rsidR="0063083E" w:rsidRPr="00D16E31" w:rsidRDefault="0063083E">
      <w:pPr>
        <w:jc w:val="both"/>
      </w:pPr>
      <w:r w:rsidRPr="00D16E31">
        <w:t xml:space="preserve">Во второй половине 90-х годов все производители операционных систем резко усилили поддержку средств работы с Интернетом (кроме производителей UNIX-систем, в которых эта поддержка всегда была существенной). Кроме самого стека TCP/IP в комплект поставки начали включать утилиты, реализующие такие популярные сервисы Интернета, как telnet, ftp, DNS и Web. Влияние Интернета проявилось и в том, что компьютер превратился из чисто вычислительного устройства в средство коммуникаций с развитыми вычислительными возможностями. </w:t>
      </w:r>
    </w:p>
    <w:p w:rsidR="0063083E" w:rsidRPr="00D16E31" w:rsidRDefault="0063083E">
      <w:pPr>
        <w:jc w:val="both"/>
      </w:pPr>
    </w:p>
    <w:p w:rsidR="0063083E" w:rsidRPr="00D16E31" w:rsidRDefault="0063083E">
      <w:pPr>
        <w:jc w:val="both"/>
        <w:rPr>
          <w:b/>
          <w:bCs/>
        </w:rPr>
      </w:pPr>
      <w:r w:rsidRPr="00D16E31">
        <w:rPr>
          <w:b/>
          <w:bCs/>
        </w:rPr>
        <w:t xml:space="preserve">Особое внимание в течение всего последнего десятилетия уделялось корпоративным сетевым операционным системам. Их дальнейшее развитие представляет одну из наиболее важных задач и в обозримом будущем. </w:t>
      </w:r>
    </w:p>
    <w:p w:rsidR="0063083E" w:rsidRPr="00D16E31" w:rsidRDefault="0063083E">
      <w:pPr>
        <w:jc w:val="both"/>
      </w:pPr>
    </w:p>
    <w:p w:rsidR="0063083E" w:rsidRPr="00D16E31" w:rsidRDefault="0063083E">
      <w:pPr>
        <w:jc w:val="both"/>
        <w:rPr>
          <w:b/>
          <w:bCs/>
        </w:rPr>
      </w:pPr>
      <w:r w:rsidRPr="00D16E31">
        <w:rPr>
          <w:b/>
          <w:bCs/>
        </w:rPr>
        <w:t>Корпоративные операционные системы отличаются:</w:t>
      </w:r>
    </w:p>
    <w:p w:rsidR="0063083E" w:rsidRPr="00D16E31" w:rsidRDefault="0063083E">
      <w:pPr>
        <w:numPr>
          <w:ilvl w:val="0"/>
          <w:numId w:val="7"/>
        </w:numPr>
        <w:tabs>
          <w:tab w:val="left" w:pos="720"/>
        </w:tabs>
        <w:jc w:val="both"/>
      </w:pPr>
      <w:r w:rsidRPr="00D16E31">
        <w:t xml:space="preserve">Способностью хорошо и устойчиво работать в крупных сетях, которые характерны для больших предприятий, имеющих отделения в десятках городов и, возможно, в разных странах. Таким сетям органически присуща высокая степень гетерогенности программных и аппаратных средств, поэтому корпоративная ОС должна беспроблемно взаимодействовать с операционными системами разных типов и работать на различных аппаратных платформах. </w:t>
      </w:r>
    </w:p>
    <w:p w:rsidR="0063083E" w:rsidRPr="00D16E31" w:rsidRDefault="0063083E">
      <w:pPr>
        <w:numPr>
          <w:ilvl w:val="0"/>
          <w:numId w:val="7"/>
        </w:numPr>
        <w:tabs>
          <w:tab w:val="left" w:pos="720"/>
        </w:tabs>
        <w:jc w:val="both"/>
      </w:pPr>
      <w:r w:rsidRPr="00D16E31">
        <w:t xml:space="preserve">Наличие средств централизованного администрирования и управления, позволяющих в единой базе данных хранить учетные записи о десятках тысяч пользователей, компьютеров, коммуникационных устройств и модулей программного обеспечения, имеющихся в корпоративной сети. В современных операционных системах средства централизованного администрирования обычно базируются на единой справочной службе. </w:t>
      </w:r>
    </w:p>
    <w:p w:rsidR="0063083E" w:rsidRPr="00D16E31" w:rsidRDefault="0063083E">
      <w:pPr>
        <w:jc w:val="both"/>
      </w:pPr>
    </w:p>
    <w:p w:rsidR="0063083E" w:rsidRPr="00D16E31" w:rsidRDefault="0063083E">
      <w:pPr>
        <w:jc w:val="both"/>
      </w:pPr>
      <w:r w:rsidRPr="00D16E31">
        <w:t xml:space="preserve">К настоящему времени наибольшее признание получила справочная служба NDS компании Novell, выпущенная впервые в 1993 году для первой корпоративной версии NetWare 4.O. Роль централизованной справочной службы настолько велика, что именно по качеству справочной службы оценивают пригодность операционной системы для работы в корпоративном масштабе. Длительная задержка выпуска Windows NT 2000 во многом была связана с созданием для этой ОС </w:t>
      </w:r>
      <w:r w:rsidRPr="00D16E31">
        <w:rPr>
          <w:b/>
          <w:bCs/>
        </w:rPr>
        <w:t>масштабируемой справочной службы Active Directory</w:t>
      </w:r>
      <w:r w:rsidRPr="00D16E31">
        <w:t xml:space="preserve">, без которой этому семейству ОС трудно было претендовать на звание истинно корпоративной ОС. </w:t>
      </w:r>
    </w:p>
    <w:p w:rsidR="0063083E" w:rsidRPr="00D16E31" w:rsidRDefault="0063083E">
      <w:pPr>
        <w:jc w:val="both"/>
      </w:pPr>
    </w:p>
    <w:p w:rsidR="0063083E" w:rsidRPr="00D16E31" w:rsidRDefault="0063083E">
      <w:pPr>
        <w:jc w:val="both"/>
      </w:pPr>
      <w:r w:rsidRPr="00D16E31">
        <w:t xml:space="preserve">Создание многофункциональной масштабируемой справочной службы является стратегическим направлением эволюции ОС. От успехов этого направления во многом зависит и дальнейшее развитие Интернета. Такая служба нужна для превращения Интернета в предсказуемую и управляемую систему, например для обеспечения требуемого качества обслуживания трафика пользователей, поддержки крупных распределенных приложений, построения эффективной почтовой системы и т. п. </w:t>
      </w:r>
    </w:p>
    <w:p w:rsidR="0063083E" w:rsidRPr="00D16E31" w:rsidRDefault="0063083E">
      <w:pPr>
        <w:jc w:val="both"/>
      </w:pPr>
    </w:p>
    <w:p w:rsidR="0063083E" w:rsidRPr="00D16E31" w:rsidRDefault="0063083E">
      <w:pPr>
        <w:jc w:val="both"/>
      </w:pPr>
      <w:r w:rsidRPr="00D16E31">
        <w:t xml:space="preserve">К настоящему времени достаточно явно определилась тройка лидеров в классе корпоративных ОС — это семейство ОС от компании Novell NetWare, семейство Microsoft Windows (NT 4.0, Windows 2000, XP, Vista и т.п.), а также UNIX-системы различных производителей аппаратных платформ. </w:t>
      </w:r>
    </w:p>
    <w:p w:rsidR="0063083E" w:rsidRPr="00D16E31" w:rsidRDefault="0063083E">
      <w:pPr>
        <w:jc w:val="both"/>
      </w:pPr>
    </w:p>
    <w:p w:rsidR="0063083E" w:rsidRPr="00D16E31" w:rsidRDefault="0063083E">
      <w:pPr>
        <w:jc w:val="both"/>
      </w:pPr>
      <w:r w:rsidRPr="00D16E31">
        <w:t xml:space="preserve">В последние годы получила дальнейшее развитие долговременная тенденция повышения удобства работы человека с компьютером. Эффективность работы человека становится основным фактором, определяющим эффективность вычислительной системы в целом. Усилия человека не должны тратиться на настройку параметров вычислительного процесса, как это происходило в ОС предыдущих поколений. Например, в системах пакетной обработки для мэйнфреймов каждый пользователь должен был с помощью языка управления заданиями определить большое количество параметров, относящихся к организации вычислительных процессов в компьютере. </w:t>
      </w:r>
    </w:p>
    <w:p w:rsidR="0063083E" w:rsidRPr="00D16E31" w:rsidRDefault="0063083E">
      <w:pPr>
        <w:jc w:val="both"/>
      </w:pPr>
    </w:p>
    <w:p w:rsidR="0063083E" w:rsidRPr="00D16E31" w:rsidRDefault="0063083E">
      <w:pPr>
        <w:jc w:val="both"/>
      </w:pPr>
      <w:r w:rsidRPr="00D16E31">
        <w:t xml:space="preserve">Постоянно повышается удобство интерактивной работы с компьютером путем включения в операционную систему развитых графических интерфейсов, использующих наряду с графикой звук и видеоизображение. Это особенно важно для превращения компьютера в терминал новой публичной сети, которой постепенно становится Интернет, так как для массового пользователя, терминал должен быть почти таким же понятным и удобным, как телефонный аппарат. Пользовательский интерфейс операционной системы становится все более интеллектуальным, направляя действия человека в типовых ситуациях и принимая за него рутинные решения. </w:t>
      </w:r>
    </w:p>
    <w:p w:rsidR="0063083E" w:rsidRPr="00D16E31" w:rsidRDefault="0063083E">
      <w:pPr>
        <w:jc w:val="both"/>
      </w:pPr>
    </w:p>
    <w:p w:rsidR="0063083E" w:rsidRPr="00D16E31" w:rsidRDefault="0063083E">
      <w:pPr>
        <w:jc w:val="both"/>
      </w:pPr>
      <w:r w:rsidRPr="00D16E31">
        <w:t xml:space="preserve">Уровень удобств в использования ресурсов, которые сегодня предоставляют пользователям, администраторам и разработчикам приложений операционные системы изолированных компьютеров, для сетевых операционных систем является только заманчивой перспективой. Пока пользователи и администраторы сети тратят значительное время на попытки выяснить, где находится тот или иной ресурс, разработчики сетевых приложений прилагают много усилий для определения местоположения данных и программных модулей в сети. Операционные системы будущего должны обеспечить высокий уровень прозрачности сетевых ресурсов, взяв на себя задачу организации распределенных вычислений, превратив сеть в виртуальный компьютер. Именно этот смысл вкладывают в лаконичный лозунг «Сеть — это компьютер» специалисты компании Sun, но для превращения лозунга в жизнь разработчикам операционных систем нужно пройти еще немалый путь. </w:t>
      </w:r>
    </w:p>
    <w:p w:rsidR="0063083E" w:rsidRPr="00D16E31" w:rsidRDefault="0063083E">
      <w:pPr>
        <w:jc w:val="both"/>
      </w:pPr>
    </w:p>
    <w:p w:rsidR="0063083E" w:rsidRPr="00D16E31" w:rsidRDefault="0063083E">
      <w:pPr>
        <w:jc w:val="both"/>
      </w:pPr>
      <w:r w:rsidRPr="00D16E31">
        <w:t xml:space="preserve">Кроме этих требований функциональной полноты к операционным системам предъявляются не менее важные эксплуатационные требования, которые перечислены ниже. </w:t>
      </w:r>
    </w:p>
    <w:p w:rsidR="0063083E" w:rsidRPr="00D16E31" w:rsidRDefault="0063083E">
      <w:pPr>
        <w:numPr>
          <w:ilvl w:val="0"/>
          <w:numId w:val="19"/>
        </w:numPr>
        <w:tabs>
          <w:tab w:val="left" w:pos="720"/>
        </w:tabs>
        <w:jc w:val="both"/>
      </w:pPr>
      <w:r w:rsidRPr="00D16E31">
        <w:rPr>
          <w:b/>
          <w:bCs/>
        </w:rPr>
        <w:t>Расширяемость</w:t>
      </w:r>
      <w:r w:rsidRPr="00D16E31">
        <w:t>. В то время как аппаратная часть компьютера устаревает за несколько лет, полезная жизнь операционных систем может измеряться десятилетиями. Примером может служить ОС UNIX. Поэтому операционные системы всегда изменяются со временем эволюционно, и эти изменения более значимы, чем изменения аппаратных средств. Изменения ОС обычно заключаются в приобретении ею новых свойств, например поддержке новых типов внешних устройств или новых сетевых технологий. Если код ОС написан таким образом, что дополнения и изменения могут вноситься без нарушения целостности системы, то такую ОС называют расширяемой. Расширяемость достигается за счет модульной структуры ОС, при которой программы строятся из набора отдельных модулей, взаимодействующих только через функциональный интерфейс.</w:t>
      </w:r>
    </w:p>
    <w:p w:rsidR="0063083E" w:rsidRPr="00D16E31" w:rsidRDefault="0063083E">
      <w:pPr>
        <w:numPr>
          <w:ilvl w:val="0"/>
          <w:numId w:val="19"/>
        </w:numPr>
        <w:tabs>
          <w:tab w:val="left" w:pos="720"/>
        </w:tabs>
        <w:jc w:val="both"/>
        <w:rPr>
          <w:b/>
          <w:bCs/>
        </w:rPr>
      </w:pPr>
      <w:r w:rsidRPr="00D16E31">
        <w:rPr>
          <w:b/>
          <w:bCs/>
        </w:rPr>
        <w:t>Переносимость или многоплатформенность</w:t>
      </w:r>
      <w:r w:rsidRPr="00D16E31">
        <w:t xml:space="preserve">. В идеале код ОС должен легко переноситься с процессора одного типа на процессор другого типа и с аппаратной платформы (которые различаются не только типом процессора, но и способом организации всей аппаратуры компьютера) одного типа на аппаратную платформу другого типа. Переносимые ОС имеют несколько вариантов реализации для разных платформ, такое свойство ОС называют также </w:t>
      </w:r>
      <w:r w:rsidRPr="00D16E31">
        <w:rPr>
          <w:b/>
          <w:bCs/>
        </w:rPr>
        <w:t>многоплатформенностъю.</w:t>
      </w:r>
    </w:p>
    <w:p w:rsidR="0063083E" w:rsidRPr="00D16E31" w:rsidRDefault="0063083E">
      <w:pPr>
        <w:numPr>
          <w:ilvl w:val="0"/>
          <w:numId w:val="19"/>
        </w:numPr>
        <w:tabs>
          <w:tab w:val="left" w:pos="720"/>
        </w:tabs>
        <w:jc w:val="both"/>
      </w:pPr>
      <w:r w:rsidRPr="00D16E31">
        <w:rPr>
          <w:b/>
          <w:bCs/>
        </w:rPr>
        <w:t>Совместимость</w:t>
      </w:r>
      <w:r w:rsidRPr="00D16E31">
        <w:t>. Существует несколько «долгоживущих» популярных операционных систем (разновидности UNIX, MS-DOS, Windows 3.x, Windows NT, OS/2), для которых наработана широкая номенклатура приложений. Некоторые из них пользуются широкой популярностью. Поэтому для пользователя, переходящего по тем или иным причинам с одной ОС на другую, очень привлекательна возможность запуска в новой операционной системе привычного приложения. Если ОС имеет средства для выполнения прикладных программ, написанных для других операционных систем, то про нее говорят, что она обладает совместимостью с этими ОС. Следует различать совместимость на уровне двоичных кодов и совместимость на уровне исходных текстов. Понятие совместимости включает также поддержку пользовательских интерфейсов других ОС.</w:t>
      </w:r>
    </w:p>
    <w:p w:rsidR="0063083E" w:rsidRPr="00D16E31" w:rsidRDefault="0063083E">
      <w:pPr>
        <w:numPr>
          <w:ilvl w:val="0"/>
          <w:numId w:val="19"/>
        </w:numPr>
        <w:tabs>
          <w:tab w:val="left" w:pos="720"/>
        </w:tabs>
        <w:jc w:val="both"/>
      </w:pPr>
      <w:r w:rsidRPr="00D16E31">
        <w:rPr>
          <w:b/>
          <w:bCs/>
        </w:rPr>
        <w:t>Надежность и отказоустойчивость</w:t>
      </w:r>
      <w:r w:rsidRPr="00D16E31">
        <w:t>. Система должна быть защищена как от внутренних, так и от внешних ошибок, сбоев и отказов. Ее действия должны быть всегда предсказуемыми, а приложения не должны иметь возможности наносить вред ОС. Надежность и отказоустойчивость ОС прежде всего определяются архитектурными решениями, положенными в ее основу, а также качеством ее реализации (отлаженностью кода). Кроме того, важно, включает ли ОС программную поддержку аппаратных средств обеспечения отказоустойчивости, таких, например, как дисковые массивы или источники бесперебойного питания.</w:t>
      </w:r>
    </w:p>
    <w:p w:rsidR="0063083E" w:rsidRPr="00D16E31" w:rsidRDefault="0063083E">
      <w:pPr>
        <w:numPr>
          <w:ilvl w:val="0"/>
          <w:numId w:val="19"/>
        </w:numPr>
        <w:tabs>
          <w:tab w:val="left" w:pos="720"/>
        </w:tabs>
        <w:jc w:val="both"/>
      </w:pPr>
      <w:r w:rsidRPr="00D16E31">
        <w:rPr>
          <w:b/>
          <w:bCs/>
        </w:rPr>
        <w:t>Безопасность</w:t>
      </w:r>
      <w:r w:rsidRPr="00D16E31">
        <w:t>. Современная ОС должна защищать данные и другие ресурсы вычислительной системы от несанкционированного доступа. Чтобы ОС обладала свойством безопасности, она должна как минимум иметь в своем составе средства аутентификации — определения легальности пользователей, авторизации — предоставления легальным пользователям дифференцированных прав доступа к ресурсам, аудита — фиксации всех «подозрительных» для безопасности системы событий. Свойство безопасности особенно важно для сетевых ОС. В таких ОС к задаче контроля доступа добавляется задача защиты данных, передаваемых по сети.</w:t>
      </w:r>
    </w:p>
    <w:p w:rsidR="0063083E" w:rsidRPr="00D16E31" w:rsidRDefault="0063083E">
      <w:pPr>
        <w:numPr>
          <w:ilvl w:val="0"/>
          <w:numId w:val="19"/>
        </w:numPr>
        <w:tabs>
          <w:tab w:val="left" w:pos="720"/>
        </w:tabs>
        <w:jc w:val="both"/>
      </w:pPr>
      <w:r w:rsidRPr="00D16E31">
        <w:rPr>
          <w:b/>
          <w:bCs/>
        </w:rPr>
        <w:t>Производительность</w:t>
      </w:r>
      <w:r w:rsidRPr="00D16E31">
        <w:t>. Операционная система должна обладать настолько хорошим быстродействием и временем реакции, насколько это позволяет аппаратная платформа. На производительность ОС влияет много факторов, среди которых основными являются архитектура ОС, многообразие функций, качество программирования кода, возможность исполнения ОС на высокопроизводительной (многопроцессорной) платформе.</w:t>
      </w:r>
    </w:p>
    <w:p w:rsidR="0063083E" w:rsidRPr="00D16E31" w:rsidRDefault="0063083E">
      <w:pPr>
        <w:jc w:val="both"/>
      </w:pPr>
    </w:p>
    <w:p w:rsidR="0063083E" w:rsidRPr="00D16E31" w:rsidRDefault="0063083E">
      <w:pPr>
        <w:jc w:val="both"/>
        <w:rPr>
          <w:b/>
          <w:bCs/>
          <w:sz w:val="28"/>
          <w:szCs w:val="28"/>
        </w:rPr>
      </w:pPr>
      <w:r w:rsidRPr="00D16E31">
        <w:rPr>
          <w:b/>
          <w:bCs/>
          <w:sz w:val="28"/>
          <w:szCs w:val="28"/>
        </w:rPr>
        <w:t>1.3  Основные понятия, концепции ОС</w:t>
      </w:r>
    </w:p>
    <w:p w:rsidR="0063083E" w:rsidRPr="00D16E31" w:rsidRDefault="0063083E">
      <w:pPr>
        <w:jc w:val="both"/>
      </w:pPr>
    </w:p>
    <w:p w:rsidR="0063083E" w:rsidRPr="00D16E31" w:rsidRDefault="0063083E">
      <w:pPr>
        <w:jc w:val="both"/>
      </w:pPr>
      <w:r w:rsidRPr="00D16E31">
        <w:t>В процессе эволюции возникло несколько важных концепций, которые стали неотъемлемой частью теории и практики ОС. Рассматриваемые в данном разделе понятия будут встречаться и разъясняться на протяжении всего настоящего курса. Здесь дается их краткое описание.</w:t>
      </w:r>
    </w:p>
    <w:p w:rsidR="0063083E" w:rsidRPr="00D16E31" w:rsidRDefault="0063083E">
      <w:pPr>
        <w:jc w:val="both"/>
      </w:pPr>
    </w:p>
    <w:p w:rsidR="0063083E" w:rsidRPr="00D16E31" w:rsidRDefault="0063083E">
      <w:pPr>
        <w:jc w:val="both"/>
        <w:rPr>
          <w:b/>
          <w:bCs/>
        </w:rPr>
      </w:pPr>
      <w:r w:rsidRPr="00D16E31">
        <w:rPr>
          <w:b/>
          <w:bCs/>
        </w:rPr>
        <w:t>1.3.1. Системные вызовы</w:t>
      </w:r>
    </w:p>
    <w:p w:rsidR="0063083E" w:rsidRPr="00D16E31" w:rsidRDefault="0063083E">
      <w:pPr>
        <w:jc w:val="both"/>
      </w:pPr>
    </w:p>
    <w:p w:rsidR="0063083E" w:rsidRPr="00D16E31" w:rsidRDefault="0063083E">
      <w:pPr>
        <w:jc w:val="both"/>
      </w:pPr>
      <w:r w:rsidRPr="00D16E31">
        <w:t xml:space="preserve">В любой операционной системе поддерживается некоторый механизм, который позволяет пользовательским программам обращаться за услугами ядра ОС. В операционных системах наиболее известной советской вычислительной машины БЭСМ-6 соответствующие средства общения с ядром назывались экстракодами, в операционных системах IBM они назывались системными макрокомандами и т.д. В ОС UNIX такие средства называются системными вызовами. </w:t>
      </w:r>
    </w:p>
    <w:p w:rsidR="0063083E" w:rsidRPr="00D16E31" w:rsidRDefault="0063083E">
      <w:pPr>
        <w:jc w:val="both"/>
      </w:pPr>
    </w:p>
    <w:p w:rsidR="0063083E" w:rsidRPr="00D16E31" w:rsidRDefault="0063083E">
      <w:pPr>
        <w:jc w:val="both"/>
      </w:pPr>
      <w:r w:rsidRPr="00D16E31">
        <w:t>Системные вызовы (system calls)  интерфейс между операционной системой и пользовательской программой. Они создают, удаляют и используют различные объекты, главные из которых  процессы и файлы. Пользовательская программа запрашивает сервис у операционной системы, осуществляя системный вызов. Имеются библиотеки процедур, которые загружают машинные регистры определенными параметрами и осуществляют прерывание процессора, после чего управление передается обработчику данного вызова, входящему в ядро операционной системы. Цель таких библиотек  сделать системный вызов похожим на обычный вызов подпрограммы.</w:t>
      </w:r>
    </w:p>
    <w:p w:rsidR="0063083E" w:rsidRPr="00D16E31" w:rsidRDefault="0063083E">
      <w:pPr>
        <w:jc w:val="both"/>
      </w:pPr>
    </w:p>
    <w:p w:rsidR="0063083E" w:rsidRPr="00D16E31" w:rsidRDefault="0063083E">
      <w:pPr>
        <w:jc w:val="both"/>
      </w:pPr>
      <w:r w:rsidRPr="00D16E31">
        <w:t>Основное отличие состоит в том, что при системном вызове задача переходит в привилегированный режим или  режим ядра (kernel mode). Поэтому  системные вызовы иногда еще называют программными прерываниями в отличие от аппаратных прерываний, которые чаще называют просто прерываниями.</w:t>
      </w:r>
    </w:p>
    <w:p w:rsidR="0063083E" w:rsidRPr="00D16E31" w:rsidRDefault="0063083E">
      <w:pPr>
        <w:jc w:val="both"/>
      </w:pPr>
    </w:p>
    <w:p w:rsidR="0063083E" w:rsidRPr="00D16E31" w:rsidRDefault="0063083E">
      <w:pPr>
        <w:jc w:val="both"/>
      </w:pPr>
      <w:r w:rsidRPr="00D16E31">
        <w:t>В этом режиме работает код ядра операционной системы, причем он исполняется в адресном пространстве и в контексте вызвавшей его задачи. Таким образом, ядро операционной системы имеет полный доступ к памяти пользовательской программы, и при системном вызове достаточно передать адреса одной или нескольких областей памяти с параметрами вызова и адреса одной или нескольких областей памяти для результатов вызова.</w:t>
      </w:r>
    </w:p>
    <w:p w:rsidR="0063083E" w:rsidRPr="00D16E31" w:rsidRDefault="0063083E">
      <w:pPr>
        <w:jc w:val="both"/>
      </w:pPr>
    </w:p>
    <w:p w:rsidR="0063083E" w:rsidRPr="00D16E31" w:rsidRDefault="0063083E">
      <w:pPr>
        <w:jc w:val="both"/>
      </w:pPr>
      <w:r w:rsidRPr="00D16E31">
        <w:t>В большинстве операционных систем системный вызов осуществляется командой программного прерывания (INT).  Таким образом, программное прерывание  это синхронное событие.</w:t>
      </w:r>
    </w:p>
    <w:p w:rsidR="0063083E" w:rsidRPr="00D16E31" w:rsidRDefault="0063083E">
      <w:pPr>
        <w:jc w:val="both"/>
      </w:pPr>
    </w:p>
    <w:p w:rsidR="0063083E" w:rsidRPr="00D16E31" w:rsidRDefault="0063083E">
      <w:pPr>
        <w:jc w:val="both"/>
        <w:rPr>
          <w:b/>
          <w:bCs/>
        </w:rPr>
      </w:pPr>
      <w:r w:rsidRPr="00D16E31">
        <w:rPr>
          <w:b/>
          <w:bCs/>
        </w:rPr>
        <w:t>1.3.2. Прерывания</w:t>
      </w:r>
    </w:p>
    <w:p w:rsidR="0063083E" w:rsidRPr="00D16E31" w:rsidRDefault="0063083E">
      <w:pPr>
        <w:jc w:val="both"/>
      </w:pPr>
    </w:p>
    <w:p w:rsidR="0063083E" w:rsidRPr="00D16E31" w:rsidRDefault="0063083E">
      <w:pPr>
        <w:jc w:val="both"/>
      </w:pPr>
      <w:r w:rsidRPr="00D16E31">
        <w:t>Прерывание (hardware interrupt)  событие, генерируемое внешним (по отношению к процессору) устройством. Посредством аппаратных прерываний аппаратура либо информирует центральный процессор о том, что возникло какоелибо событие, требующее немедленной реакции (например, пользователь нажал клавишу), либо сообщает о завершении асинхронной операции вводавывода (например, закончено чтение данных с диска в основную память). Важный тип аппаратных прерываний  прерывания таймера, которые генерируются периодически через фиксированный промежуток времени. Прерывания таймера используются операционной системой при планировании процессов. Каждый тип аппаратных прерываний имеет собственный номер, однозначно определяющий источник прерывания. Аппаратное прерывание  это асинхронное событие, то есть оно возникает вне зависимости от того, какой код исполняется процессором в данный момент. Обработка аппаратного прерывания не должна учитывать, какой процесс является текущим.</w:t>
      </w:r>
    </w:p>
    <w:p w:rsidR="0063083E" w:rsidRDefault="0063083E">
      <w:pPr>
        <w:jc w:val="both"/>
      </w:pPr>
    </w:p>
    <w:p w:rsidR="00D16E31" w:rsidRDefault="00D16E31">
      <w:pPr>
        <w:jc w:val="both"/>
      </w:pPr>
    </w:p>
    <w:p w:rsidR="00D16E31" w:rsidRPr="00D16E31" w:rsidRDefault="00D16E31">
      <w:pPr>
        <w:jc w:val="both"/>
      </w:pPr>
    </w:p>
    <w:p w:rsidR="0063083E" w:rsidRPr="00D16E31" w:rsidRDefault="0063083E">
      <w:pPr>
        <w:jc w:val="both"/>
        <w:rPr>
          <w:b/>
          <w:bCs/>
        </w:rPr>
      </w:pPr>
      <w:r w:rsidRPr="00D16E31">
        <w:rPr>
          <w:b/>
          <w:bCs/>
        </w:rPr>
        <w:t>1.3.3. Исключительные ситуации</w:t>
      </w:r>
    </w:p>
    <w:p w:rsidR="0063083E" w:rsidRPr="00D16E31" w:rsidRDefault="0063083E">
      <w:pPr>
        <w:jc w:val="both"/>
      </w:pPr>
    </w:p>
    <w:p w:rsidR="0063083E" w:rsidRPr="00D16E31" w:rsidRDefault="0063083E">
      <w:pPr>
        <w:jc w:val="both"/>
      </w:pPr>
      <w:r w:rsidRPr="00D16E31">
        <w:t>Исключительная ситуация (exception)  событие, возникающее в результате попытки выполнения программой недопустимой команды, доступа к ресурсу при отсутствии достаточных привилегий или обращения к отсутствующей странице памяти. Исключительные ситуации так же, как и системные вызовы, являются синхронными событиями, возникающими в контексте текущей задачи. Исключительные ситуации можно разделить на исправимые и неисправимые. К исправимым относятся такие исключительные ситуации, как отсутствие нужной информации в оперативной памяти. После устранения причины исправимой исключительной ситуации программа может продолжить выполнение. Возникновение в процессе работы операционной системы исправимых исключительных ситуаций является нормальным явлением. Неисправимые исключительные ситуации обычно возникают в результате ошибок в программах. Обычно операционная система реагирует на такие ситуации завершением программы, вызвавшей исключительную ситуацию.</w:t>
      </w:r>
    </w:p>
    <w:p w:rsidR="0063083E" w:rsidRPr="00D16E31" w:rsidRDefault="0063083E">
      <w:pPr>
        <w:jc w:val="both"/>
      </w:pPr>
    </w:p>
    <w:p w:rsidR="0063083E" w:rsidRPr="00D16E31" w:rsidRDefault="0063083E">
      <w:pPr>
        <w:jc w:val="both"/>
        <w:rPr>
          <w:b/>
          <w:bCs/>
        </w:rPr>
      </w:pPr>
      <w:r w:rsidRPr="00D16E31">
        <w:rPr>
          <w:b/>
          <w:bCs/>
        </w:rPr>
        <w:t>1.3.4. Файлы</w:t>
      </w:r>
    </w:p>
    <w:p w:rsidR="0063083E" w:rsidRPr="00D16E31" w:rsidRDefault="0063083E">
      <w:pPr>
        <w:jc w:val="both"/>
      </w:pPr>
    </w:p>
    <w:p w:rsidR="0063083E" w:rsidRPr="00D16E31" w:rsidRDefault="0063083E">
      <w:pPr>
        <w:jc w:val="both"/>
      </w:pPr>
      <w:r w:rsidRPr="00D16E31">
        <w:t>Файлы предназначены для хранения информации на внешних носителях, то есть, принято, что информация, лежащая, например, на диске, должна находиться внутри файла. Обычно под файлом понимают часть пространства на носителе информации, имеющая имя.</w:t>
      </w:r>
    </w:p>
    <w:p w:rsidR="0063083E" w:rsidRPr="00D16E31" w:rsidRDefault="0063083E">
      <w:pPr>
        <w:jc w:val="both"/>
      </w:pPr>
    </w:p>
    <w:p w:rsidR="0063083E" w:rsidRPr="00D16E31" w:rsidRDefault="0063083E">
      <w:pPr>
        <w:jc w:val="both"/>
      </w:pPr>
      <w:r w:rsidRPr="00D16E31">
        <w:t>Главная задача файловой системы (file system)  скрыть особенности ввода-вывода и дать программисту простую абстрактную модель файлов, независимых от устройств. Для чтения, создания, удаления, записи, открытия и закрытия файлов также имеется обширная категория системных вызовов (create, delete, open, close, read, write ).. Пользователям хорошо знакомы такие понятия, связанные с организацией файловой системы, как каталог, текущий каталог, корневой каталог, путь, для манипулирования которыми в операционной системе имеются системные вызовы. Файловая система ОС описана в главах 11-12.</w:t>
      </w:r>
    </w:p>
    <w:p w:rsidR="0063083E" w:rsidRPr="00D16E31" w:rsidRDefault="0063083E">
      <w:pPr>
        <w:jc w:val="both"/>
      </w:pPr>
    </w:p>
    <w:p w:rsidR="0063083E" w:rsidRPr="00D16E31" w:rsidRDefault="0063083E">
      <w:pPr>
        <w:jc w:val="both"/>
        <w:rPr>
          <w:b/>
          <w:bCs/>
        </w:rPr>
      </w:pPr>
      <w:r w:rsidRPr="00D16E31">
        <w:rPr>
          <w:b/>
          <w:bCs/>
        </w:rPr>
        <w:t>1.3.5.  Процессы, потоки (нити)</w:t>
      </w:r>
    </w:p>
    <w:p w:rsidR="0063083E" w:rsidRPr="00D16E31" w:rsidRDefault="0063083E">
      <w:pPr>
        <w:jc w:val="both"/>
      </w:pPr>
    </w:p>
    <w:p w:rsidR="0063083E" w:rsidRPr="00D16E31" w:rsidRDefault="0063083E">
      <w:pPr>
        <w:jc w:val="both"/>
      </w:pPr>
      <w:r w:rsidRPr="00D16E31">
        <w:t>Концепция процесса в ОС одна из наиболее фундаментальных. Обычно в любой многопоточной операционной системе выделяют такие объекты, как процессы и потоки. Между ними существует большая разница, которую следует четко себе представлять.</w:t>
      </w:r>
    </w:p>
    <w:p w:rsidR="0063083E" w:rsidRPr="00D16E31" w:rsidRDefault="0063083E">
      <w:pPr>
        <w:jc w:val="both"/>
      </w:pPr>
    </w:p>
    <w:p w:rsidR="0063083E" w:rsidRPr="00D16E31" w:rsidRDefault="0063083E">
      <w:pPr>
        <w:jc w:val="both"/>
      </w:pPr>
      <w:r w:rsidRPr="00D16E31">
        <w:rPr>
          <w:b/>
          <w:bCs/>
        </w:rPr>
        <w:t xml:space="preserve">Процесс (process) </w:t>
      </w:r>
      <w:r w:rsidRPr="00D16E31">
        <w:t>- это объект, который создается операционной системой, когда пользователь запускает приложение. Процессу выделяется отдельное адресное пространство, причем это пространство физически недоступно для других процессов. Процесс может работать с файлами или с каналами связи локальной или глобальной сети. Когда вы запускаете текстовый процессор или программу калькулятора, вы создаете новый процесс.</w:t>
      </w:r>
    </w:p>
    <w:p w:rsidR="0063083E" w:rsidRPr="00D16E31" w:rsidRDefault="0063083E">
      <w:pPr>
        <w:jc w:val="both"/>
      </w:pPr>
    </w:p>
    <w:p w:rsidR="0063083E" w:rsidRPr="00D16E31" w:rsidRDefault="0063083E">
      <w:pPr>
        <w:jc w:val="both"/>
      </w:pPr>
      <w:r w:rsidRPr="00D16E31">
        <w:t xml:space="preserve">Для каждого процесса операционная система создает один главный поток (thread ), который является потоком выполняющихся по очереди команд центрального процессора. При необходимости главный поток может создавать другие потоки, пользуясь для этого программным интерфейсом операционной системы. </w:t>
      </w:r>
    </w:p>
    <w:p w:rsidR="0063083E" w:rsidRPr="00D16E31" w:rsidRDefault="0063083E">
      <w:pPr>
        <w:jc w:val="both"/>
      </w:pPr>
    </w:p>
    <w:p w:rsidR="0063083E" w:rsidRPr="00D16E31" w:rsidRDefault="0063083E">
      <w:pPr>
        <w:jc w:val="both"/>
      </w:pPr>
      <w:r w:rsidRPr="00D16E31">
        <w:t>Все потоки, созданные процессом, выполняются в адресном пространстве этого процесса и имеют доступ к ресурсам процесса. Однако поток одного процесса не имеет никакого доступа к ресурсам потока другого процесса, так как они работают в разных адресных пространствах. При необходимости организации взаимодействия между процессами или потоками, принадлежащими разным процессам, следует пользоваться системными средствами, специально предназначенными для этого.</w:t>
      </w:r>
    </w:p>
    <w:p w:rsidR="0063083E" w:rsidRDefault="0063083E">
      <w:pPr>
        <w:jc w:val="both"/>
      </w:pPr>
    </w:p>
    <w:p w:rsidR="00D16E31" w:rsidRDefault="00D16E31">
      <w:pPr>
        <w:jc w:val="both"/>
      </w:pPr>
    </w:p>
    <w:p w:rsidR="00D16E31" w:rsidRDefault="00D16E31">
      <w:pPr>
        <w:jc w:val="both"/>
      </w:pPr>
    </w:p>
    <w:p w:rsidR="00D16E31" w:rsidRPr="00D16E31" w:rsidRDefault="00D16E31">
      <w:pPr>
        <w:jc w:val="both"/>
      </w:pPr>
    </w:p>
    <w:p w:rsidR="0063083E" w:rsidRPr="00D16E31" w:rsidRDefault="0063083E">
      <w:pPr>
        <w:jc w:val="both"/>
        <w:rPr>
          <w:b/>
          <w:bCs/>
          <w:color w:val="000000"/>
          <w:sz w:val="28"/>
          <w:szCs w:val="28"/>
        </w:rPr>
      </w:pPr>
      <w:r w:rsidRPr="00D16E31">
        <w:rPr>
          <w:b/>
          <w:bCs/>
          <w:color w:val="000000"/>
          <w:sz w:val="28"/>
          <w:szCs w:val="28"/>
        </w:rPr>
        <w:t>1.3. Кла</w:t>
      </w:r>
      <w:r w:rsidR="00D16E31">
        <w:rPr>
          <w:b/>
          <w:bCs/>
          <w:color w:val="000000"/>
          <w:sz w:val="28"/>
          <w:szCs w:val="28"/>
        </w:rPr>
        <w:t>ссификация операционных систем</w:t>
      </w:r>
    </w:p>
    <w:p w:rsidR="0063083E" w:rsidRPr="00D16E31" w:rsidRDefault="0063083E">
      <w:pPr>
        <w:pStyle w:val="a9"/>
        <w:jc w:val="both"/>
        <w:rPr>
          <w:rFonts w:ascii="Times New Roman" w:hAnsi="Times New Roman" w:cs="Times New Roman"/>
          <w:sz w:val="24"/>
          <w:szCs w:val="29"/>
        </w:rPr>
      </w:pPr>
    </w:p>
    <w:p w:rsidR="0063083E" w:rsidRPr="00D16E31" w:rsidRDefault="0063083E">
      <w:pPr>
        <w:pStyle w:val="a9"/>
        <w:jc w:val="both"/>
        <w:rPr>
          <w:rFonts w:ascii="Times New Roman" w:hAnsi="Times New Roman" w:cs="Times New Roman"/>
          <w:sz w:val="24"/>
          <w:szCs w:val="29"/>
        </w:rPr>
      </w:pPr>
      <w:r w:rsidRPr="00D16E31">
        <w:rPr>
          <w:rFonts w:ascii="Times New Roman" w:hAnsi="Times New Roman" w:cs="Times New Roman"/>
          <w:sz w:val="24"/>
          <w:szCs w:val="29"/>
        </w:rPr>
        <w:t xml:space="preserve">Существует несколько схем классификации операционных систем. </w:t>
      </w:r>
    </w:p>
    <w:p w:rsidR="0063083E" w:rsidRPr="00D16E31" w:rsidRDefault="0063083E">
      <w:pPr>
        <w:pStyle w:val="a9"/>
        <w:jc w:val="both"/>
        <w:rPr>
          <w:rFonts w:ascii="Times New Roman" w:hAnsi="Times New Roman" w:cs="Times New Roman"/>
          <w:b/>
          <w:bCs/>
          <w:sz w:val="24"/>
          <w:szCs w:val="29"/>
        </w:rPr>
      </w:pPr>
      <w:r w:rsidRPr="00D16E31">
        <w:rPr>
          <w:rFonts w:ascii="Times New Roman" w:hAnsi="Times New Roman" w:cs="Times New Roman"/>
          <w:b/>
          <w:bCs/>
          <w:sz w:val="24"/>
          <w:szCs w:val="29"/>
        </w:rPr>
        <w:t>Так, в зависимости от алгоритма управления процессором, операционные системы делятся на:</w:t>
      </w:r>
    </w:p>
    <w:p w:rsidR="0063083E" w:rsidRPr="00D16E31" w:rsidRDefault="0063083E">
      <w:pPr>
        <w:pStyle w:val="a9"/>
        <w:jc w:val="both"/>
        <w:rPr>
          <w:rFonts w:ascii="Times New Roman" w:hAnsi="Times New Roman" w:cs="Times New Roman"/>
          <w:b/>
          <w:bCs/>
          <w:sz w:val="24"/>
          <w:szCs w:val="29"/>
        </w:rPr>
      </w:pPr>
      <w:r w:rsidRPr="00D16E31">
        <w:rPr>
          <w:rFonts w:ascii="Times New Roman" w:hAnsi="Times New Roman" w:cs="Times New Roman"/>
          <w:sz w:val="24"/>
          <w:szCs w:val="29"/>
        </w:rPr>
        <w:tab/>
        <w:t>1. По числу одновременно выполняемых задач</w:t>
      </w:r>
      <w:r w:rsidRPr="00D16E31">
        <w:rPr>
          <w:rFonts w:ascii="Times New Roman" w:hAnsi="Times New Roman" w:cs="Times New Roman"/>
          <w:b/>
          <w:bCs/>
          <w:sz w:val="24"/>
          <w:szCs w:val="29"/>
        </w:rPr>
        <w:t>:</w:t>
      </w:r>
    </w:p>
    <w:p w:rsidR="0063083E" w:rsidRPr="00D16E31" w:rsidRDefault="0063083E">
      <w:pPr>
        <w:pStyle w:val="a9"/>
        <w:numPr>
          <w:ilvl w:val="0"/>
          <w:numId w:val="8"/>
        </w:numPr>
        <w:tabs>
          <w:tab w:val="left" w:pos="1428"/>
        </w:tabs>
        <w:ind w:left="1428"/>
        <w:jc w:val="both"/>
        <w:rPr>
          <w:rFonts w:ascii="Times New Roman" w:hAnsi="Times New Roman" w:cs="Times New Roman"/>
          <w:sz w:val="24"/>
          <w:szCs w:val="29"/>
        </w:rPr>
      </w:pPr>
      <w:r w:rsidRPr="00D16E31">
        <w:rPr>
          <w:rFonts w:ascii="Times New Roman" w:hAnsi="Times New Roman" w:cs="Times New Roman"/>
          <w:sz w:val="24"/>
          <w:szCs w:val="29"/>
        </w:rPr>
        <w:t xml:space="preserve">однозадачные (MS DOS) и </w:t>
      </w:r>
    </w:p>
    <w:p w:rsidR="0063083E" w:rsidRPr="00D16E31" w:rsidRDefault="0063083E">
      <w:pPr>
        <w:pStyle w:val="a9"/>
        <w:numPr>
          <w:ilvl w:val="0"/>
          <w:numId w:val="8"/>
        </w:numPr>
        <w:tabs>
          <w:tab w:val="left" w:pos="1428"/>
        </w:tabs>
        <w:ind w:left="1428"/>
        <w:jc w:val="both"/>
        <w:rPr>
          <w:rFonts w:ascii="Times New Roman" w:hAnsi="Times New Roman" w:cs="Times New Roman"/>
          <w:sz w:val="24"/>
          <w:szCs w:val="29"/>
        </w:rPr>
      </w:pPr>
      <w:r w:rsidRPr="00D16E31">
        <w:rPr>
          <w:rFonts w:ascii="Times New Roman" w:hAnsi="Times New Roman" w:cs="Times New Roman"/>
          <w:sz w:val="24"/>
          <w:szCs w:val="29"/>
        </w:rPr>
        <w:t>многозадачные</w:t>
      </w:r>
    </w:p>
    <w:p w:rsidR="0063083E" w:rsidRPr="00D16E31" w:rsidRDefault="0063083E">
      <w:pPr>
        <w:pStyle w:val="a9"/>
        <w:numPr>
          <w:ilvl w:val="0"/>
          <w:numId w:val="9"/>
        </w:numPr>
        <w:tabs>
          <w:tab w:val="left" w:pos="2136"/>
        </w:tabs>
        <w:ind w:left="2136"/>
        <w:jc w:val="both"/>
        <w:rPr>
          <w:rFonts w:ascii="Times New Roman" w:hAnsi="Times New Roman" w:cs="Times New Roman"/>
          <w:sz w:val="24"/>
          <w:szCs w:val="29"/>
        </w:rPr>
      </w:pPr>
      <w:r w:rsidRPr="00D16E31">
        <w:rPr>
          <w:rFonts w:ascii="Times New Roman" w:hAnsi="Times New Roman" w:cs="Times New Roman"/>
          <w:sz w:val="24"/>
          <w:szCs w:val="29"/>
        </w:rPr>
        <w:t>Системы пакетной обработки (ОС ЕС)</w:t>
      </w:r>
    </w:p>
    <w:p w:rsidR="0063083E" w:rsidRPr="00D16E31" w:rsidRDefault="0063083E">
      <w:pPr>
        <w:pStyle w:val="a9"/>
        <w:numPr>
          <w:ilvl w:val="0"/>
          <w:numId w:val="9"/>
        </w:numPr>
        <w:tabs>
          <w:tab w:val="left" w:pos="2136"/>
        </w:tabs>
        <w:ind w:left="2136"/>
        <w:jc w:val="both"/>
        <w:rPr>
          <w:rFonts w:ascii="Times New Roman" w:hAnsi="Times New Roman" w:cs="Times New Roman"/>
          <w:sz w:val="24"/>
          <w:szCs w:val="29"/>
        </w:rPr>
      </w:pPr>
      <w:r w:rsidRPr="00D16E31">
        <w:rPr>
          <w:rFonts w:ascii="Times New Roman" w:hAnsi="Times New Roman" w:cs="Times New Roman"/>
          <w:sz w:val="24"/>
          <w:szCs w:val="29"/>
        </w:rPr>
        <w:t>Системы с разделением времени (Unix, Linux, Windows)</w:t>
      </w:r>
    </w:p>
    <w:p w:rsidR="0063083E" w:rsidRPr="00D16E31" w:rsidRDefault="0063083E">
      <w:pPr>
        <w:pStyle w:val="a9"/>
        <w:numPr>
          <w:ilvl w:val="0"/>
          <w:numId w:val="9"/>
        </w:numPr>
        <w:tabs>
          <w:tab w:val="left" w:pos="2136"/>
        </w:tabs>
        <w:ind w:left="2136"/>
        <w:jc w:val="both"/>
        <w:rPr>
          <w:rFonts w:ascii="Times New Roman" w:hAnsi="Times New Roman" w:cs="Times New Roman"/>
          <w:sz w:val="24"/>
          <w:szCs w:val="29"/>
        </w:rPr>
      </w:pPr>
      <w:r w:rsidRPr="00D16E31">
        <w:rPr>
          <w:rFonts w:ascii="Times New Roman" w:hAnsi="Times New Roman" w:cs="Times New Roman"/>
          <w:sz w:val="24"/>
          <w:szCs w:val="29"/>
        </w:rPr>
        <w:t>Системы реального времени (RT11, QNX)</w:t>
      </w:r>
    </w:p>
    <w:p w:rsidR="0063083E" w:rsidRPr="00D16E31" w:rsidRDefault="0063083E">
      <w:pPr>
        <w:pStyle w:val="a9"/>
        <w:jc w:val="both"/>
        <w:rPr>
          <w:rFonts w:ascii="Times New Roman" w:hAnsi="Times New Roman" w:cs="Times New Roman"/>
          <w:sz w:val="24"/>
          <w:szCs w:val="24"/>
        </w:rPr>
      </w:pPr>
      <w:r w:rsidRPr="00D16E31">
        <w:rPr>
          <w:rFonts w:ascii="Times New Roman" w:hAnsi="Times New Roman" w:cs="Times New Roman"/>
          <w:sz w:val="24"/>
          <w:szCs w:val="24"/>
        </w:rPr>
        <w:tab/>
        <w:t>2. По числу одновременно работающих пользователей на ЭВМ ОС разделяются на</w:t>
      </w:r>
    </w:p>
    <w:p w:rsidR="0063083E" w:rsidRPr="00D16E31" w:rsidRDefault="0063083E">
      <w:pPr>
        <w:pStyle w:val="a9"/>
        <w:numPr>
          <w:ilvl w:val="0"/>
          <w:numId w:val="10"/>
        </w:numPr>
        <w:tabs>
          <w:tab w:val="left" w:pos="1428"/>
        </w:tabs>
        <w:ind w:left="1428"/>
        <w:jc w:val="both"/>
        <w:rPr>
          <w:rFonts w:ascii="Times New Roman" w:hAnsi="Times New Roman" w:cs="Times New Roman"/>
          <w:sz w:val="24"/>
          <w:szCs w:val="24"/>
        </w:rPr>
      </w:pPr>
      <w:r w:rsidRPr="00D16E31">
        <w:rPr>
          <w:rFonts w:ascii="Times New Roman" w:hAnsi="Times New Roman" w:cs="Times New Roman"/>
          <w:sz w:val="24"/>
          <w:szCs w:val="24"/>
        </w:rPr>
        <w:t>однопользовательские (MS DOS);</w:t>
      </w:r>
    </w:p>
    <w:p w:rsidR="0063083E" w:rsidRPr="00D16E31" w:rsidRDefault="0063083E">
      <w:pPr>
        <w:pStyle w:val="a9"/>
        <w:numPr>
          <w:ilvl w:val="0"/>
          <w:numId w:val="10"/>
        </w:numPr>
        <w:tabs>
          <w:tab w:val="left" w:pos="1428"/>
        </w:tabs>
        <w:ind w:left="1428"/>
        <w:jc w:val="both"/>
        <w:rPr>
          <w:rFonts w:ascii="Times New Roman" w:hAnsi="Times New Roman" w:cs="Times New Roman"/>
          <w:sz w:val="24"/>
          <w:szCs w:val="24"/>
        </w:rPr>
      </w:pPr>
      <w:r w:rsidRPr="00D16E31">
        <w:rPr>
          <w:rFonts w:ascii="Times New Roman" w:hAnsi="Times New Roman" w:cs="Times New Roman"/>
          <w:sz w:val="24"/>
          <w:szCs w:val="24"/>
        </w:rPr>
        <w:t>многопользовательские (Unix, Linux, Windows 95 - XP)</w:t>
      </w:r>
    </w:p>
    <w:p w:rsidR="0063083E" w:rsidRPr="00D16E31" w:rsidRDefault="0063083E">
      <w:pPr>
        <w:pStyle w:val="a9"/>
        <w:jc w:val="both"/>
        <w:rPr>
          <w:rFonts w:ascii="Times New Roman" w:hAnsi="Times New Roman" w:cs="Times New Roman"/>
          <w:sz w:val="24"/>
          <w:szCs w:val="29"/>
        </w:rPr>
      </w:pPr>
      <w:r w:rsidRPr="00D16E31">
        <w:rPr>
          <w:rFonts w:ascii="Times New Roman" w:hAnsi="Times New Roman" w:cs="Times New Roman"/>
          <w:sz w:val="24"/>
          <w:szCs w:val="29"/>
        </w:rPr>
        <w:tab/>
        <w:t>3. По типу лицензии:</w:t>
      </w:r>
    </w:p>
    <w:p w:rsidR="0063083E" w:rsidRPr="00D16E31" w:rsidRDefault="0063083E">
      <w:pPr>
        <w:pStyle w:val="a9"/>
        <w:numPr>
          <w:ilvl w:val="0"/>
          <w:numId w:val="11"/>
        </w:numPr>
        <w:tabs>
          <w:tab w:val="left" w:pos="1428"/>
        </w:tabs>
        <w:ind w:left="1428"/>
        <w:jc w:val="both"/>
        <w:rPr>
          <w:rFonts w:ascii="Times New Roman" w:hAnsi="Times New Roman" w:cs="Times New Roman"/>
          <w:sz w:val="24"/>
          <w:szCs w:val="29"/>
        </w:rPr>
      </w:pPr>
      <w:r w:rsidRPr="00D16E31">
        <w:rPr>
          <w:rFonts w:ascii="Times New Roman" w:hAnsi="Times New Roman" w:cs="Times New Roman"/>
          <w:sz w:val="24"/>
          <w:szCs w:val="29"/>
        </w:rPr>
        <w:t xml:space="preserve">проприетарная или собственническая (семейство </w:t>
      </w:r>
      <w:r w:rsidRPr="00D16E31">
        <w:rPr>
          <w:rFonts w:ascii="Times New Roman" w:hAnsi="Times New Roman" w:cs="Times New Roman"/>
          <w:sz w:val="24"/>
          <w:szCs w:val="24"/>
        </w:rPr>
        <w:t>Windows</w:t>
      </w:r>
      <w:r w:rsidRPr="00D16E31">
        <w:rPr>
          <w:rFonts w:ascii="Times New Roman" w:hAnsi="Times New Roman" w:cs="Times New Roman"/>
          <w:sz w:val="24"/>
          <w:szCs w:val="29"/>
        </w:rPr>
        <w:t>) – это несвободное программное обеспечение, не удовлетворяющее критериям свободы ПО. Правообладатель сохраняет за собой монополию на его использование, копирование и модификацию, полностью или в существенных моментах.</w:t>
      </w:r>
    </w:p>
    <w:p w:rsidR="0063083E" w:rsidRPr="00D16E31" w:rsidRDefault="0063083E">
      <w:pPr>
        <w:pStyle w:val="a9"/>
        <w:numPr>
          <w:ilvl w:val="0"/>
          <w:numId w:val="11"/>
        </w:numPr>
        <w:tabs>
          <w:tab w:val="left" w:pos="1428"/>
        </w:tabs>
        <w:ind w:left="1428"/>
        <w:jc w:val="both"/>
        <w:rPr>
          <w:rFonts w:ascii="Times New Roman" w:hAnsi="Times New Roman" w:cs="Times New Roman"/>
          <w:sz w:val="24"/>
          <w:szCs w:val="29"/>
        </w:rPr>
      </w:pPr>
      <w:r w:rsidRPr="00D16E31">
        <w:rPr>
          <w:rFonts w:ascii="Times New Roman" w:hAnsi="Times New Roman" w:cs="Times New Roman"/>
          <w:sz w:val="24"/>
          <w:szCs w:val="29"/>
        </w:rPr>
        <w:t xml:space="preserve">свободная или открытая (большинство </w:t>
      </w:r>
      <w:r w:rsidRPr="00D16E31">
        <w:rPr>
          <w:rFonts w:ascii="Times New Roman" w:hAnsi="Times New Roman" w:cs="Times New Roman"/>
          <w:sz w:val="24"/>
          <w:szCs w:val="24"/>
        </w:rPr>
        <w:t>Linux и UNIX систем</w:t>
      </w:r>
      <w:r w:rsidRPr="00D16E31">
        <w:rPr>
          <w:rFonts w:ascii="Times New Roman" w:hAnsi="Times New Roman" w:cs="Times New Roman"/>
          <w:sz w:val="24"/>
          <w:szCs w:val="29"/>
        </w:rPr>
        <w:t>). Свобода ПО означает право пользователя свободно запускать, копировать, распространять, изучать, изменять и улучшать его. Его современная версия определения свободы ПО состоит из четырех пунктов, пронумерованных от 0 до 3:</w:t>
      </w:r>
    </w:p>
    <w:p w:rsidR="0063083E" w:rsidRPr="00D16E31" w:rsidRDefault="0063083E">
      <w:pPr>
        <w:pStyle w:val="a9"/>
        <w:numPr>
          <w:ilvl w:val="0"/>
          <w:numId w:val="11"/>
        </w:numPr>
        <w:tabs>
          <w:tab w:val="left" w:pos="2136"/>
        </w:tabs>
        <w:ind w:left="2136"/>
        <w:jc w:val="both"/>
        <w:rPr>
          <w:rFonts w:ascii="Times New Roman" w:hAnsi="Times New Roman" w:cs="Times New Roman"/>
          <w:sz w:val="24"/>
          <w:szCs w:val="29"/>
        </w:rPr>
      </w:pPr>
      <w:r w:rsidRPr="00D16E31">
        <w:rPr>
          <w:rFonts w:ascii="Times New Roman" w:hAnsi="Times New Roman" w:cs="Times New Roman"/>
          <w:sz w:val="24"/>
          <w:szCs w:val="29"/>
        </w:rPr>
        <w:t>Свобода запускать программу в любых целях (свобода 0).</w:t>
      </w:r>
    </w:p>
    <w:p w:rsidR="0063083E" w:rsidRPr="00D16E31" w:rsidRDefault="0063083E">
      <w:pPr>
        <w:pStyle w:val="a9"/>
        <w:numPr>
          <w:ilvl w:val="0"/>
          <w:numId w:val="11"/>
        </w:numPr>
        <w:tabs>
          <w:tab w:val="left" w:pos="2136"/>
        </w:tabs>
        <w:ind w:left="2136"/>
        <w:jc w:val="both"/>
        <w:rPr>
          <w:rFonts w:ascii="Times New Roman" w:hAnsi="Times New Roman" w:cs="Times New Roman"/>
          <w:sz w:val="24"/>
          <w:szCs w:val="29"/>
        </w:rPr>
      </w:pPr>
      <w:r w:rsidRPr="00D16E31">
        <w:rPr>
          <w:rFonts w:ascii="Times New Roman" w:hAnsi="Times New Roman" w:cs="Times New Roman"/>
          <w:sz w:val="24"/>
          <w:szCs w:val="29"/>
        </w:rPr>
        <w:t>Свобода изучения работы программы и адаптация ее к вашим нуждам (свобода 1). Доступ к исходным текстам является необходимым условием.</w:t>
      </w:r>
    </w:p>
    <w:p w:rsidR="0063083E" w:rsidRPr="00D16E31" w:rsidRDefault="0063083E">
      <w:pPr>
        <w:pStyle w:val="a9"/>
        <w:numPr>
          <w:ilvl w:val="0"/>
          <w:numId w:val="11"/>
        </w:numPr>
        <w:tabs>
          <w:tab w:val="left" w:pos="2136"/>
        </w:tabs>
        <w:ind w:left="2136"/>
        <w:jc w:val="both"/>
        <w:rPr>
          <w:rFonts w:ascii="Times New Roman" w:hAnsi="Times New Roman" w:cs="Times New Roman"/>
          <w:sz w:val="24"/>
          <w:szCs w:val="29"/>
        </w:rPr>
      </w:pPr>
      <w:r w:rsidRPr="00D16E31">
        <w:rPr>
          <w:rFonts w:ascii="Times New Roman" w:hAnsi="Times New Roman" w:cs="Times New Roman"/>
          <w:sz w:val="24"/>
          <w:szCs w:val="29"/>
        </w:rPr>
        <w:t>Свобода распространять копии, так что вы можете помочь вашему товарищу (свобода 2).</w:t>
      </w:r>
    </w:p>
    <w:p w:rsidR="0063083E" w:rsidRPr="00D16E31" w:rsidRDefault="0063083E">
      <w:pPr>
        <w:pStyle w:val="a9"/>
        <w:numPr>
          <w:ilvl w:val="0"/>
          <w:numId w:val="11"/>
        </w:numPr>
        <w:tabs>
          <w:tab w:val="left" w:pos="2136"/>
        </w:tabs>
        <w:ind w:left="2136"/>
        <w:jc w:val="both"/>
        <w:rPr>
          <w:rFonts w:ascii="Times New Roman" w:hAnsi="Times New Roman" w:cs="Times New Roman"/>
          <w:sz w:val="24"/>
          <w:szCs w:val="29"/>
        </w:rPr>
      </w:pPr>
      <w:r w:rsidRPr="00D16E31">
        <w:rPr>
          <w:rFonts w:ascii="Times New Roman" w:hAnsi="Times New Roman" w:cs="Times New Roman"/>
          <w:sz w:val="24"/>
          <w:szCs w:val="29"/>
        </w:rPr>
        <w:t>Свобода улучшать программу и публиковать ваши улучшения, так что все общество выиграет от этого (свобода 3). Доступ к исходным текстам является необходимым условием..</w:t>
      </w:r>
    </w:p>
    <w:p w:rsidR="0063083E" w:rsidRPr="00D16E31" w:rsidRDefault="0063083E">
      <w:pPr>
        <w:pStyle w:val="a9"/>
        <w:jc w:val="both"/>
        <w:rPr>
          <w:rFonts w:ascii="Times New Roman" w:hAnsi="Times New Roman" w:cs="Times New Roman"/>
          <w:sz w:val="24"/>
          <w:szCs w:val="29"/>
        </w:rPr>
      </w:pPr>
      <w:r w:rsidRPr="00D16E31">
        <w:rPr>
          <w:rFonts w:ascii="Times New Roman" w:hAnsi="Times New Roman" w:cs="Times New Roman"/>
          <w:sz w:val="24"/>
          <w:szCs w:val="29"/>
        </w:rPr>
        <w:tab/>
        <w:t>4. По архитектуре:</w:t>
      </w:r>
    </w:p>
    <w:p w:rsidR="0063083E" w:rsidRPr="00D16E31" w:rsidRDefault="0063083E">
      <w:pPr>
        <w:pStyle w:val="a9"/>
        <w:numPr>
          <w:ilvl w:val="0"/>
          <w:numId w:val="12"/>
        </w:numPr>
        <w:tabs>
          <w:tab w:val="left" w:pos="1428"/>
        </w:tabs>
        <w:ind w:left="1428"/>
        <w:jc w:val="both"/>
        <w:rPr>
          <w:rFonts w:ascii="Times New Roman" w:hAnsi="Times New Roman" w:cs="Times New Roman"/>
          <w:sz w:val="24"/>
          <w:szCs w:val="29"/>
        </w:rPr>
      </w:pPr>
      <w:r w:rsidRPr="00D16E31">
        <w:rPr>
          <w:rFonts w:ascii="Times New Roman" w:hAnsi="Times New Roman" w:cs="Times New Roman"/>
          <w:sz w:val="24"/>
          <w:szCs w:val="29"/>
        </w:rPr>
        <w:t>микроядерные (VxWorks, QNX);</w:t>
      </w:r>
    </w:p>
    <w:p w:rsidR="0063083E" w:rsidRPr="00D16E31" w:rsidRDefault="0063083E">
      <w:pPr>
        <w:pStyle w:val="a9"/>
        <w:numPr>
          <w:ilvl w:val="0"/>
          <w:numId w:val="12"/>
        </w:numPr>
        <w:tabs>
          <w:tab w:val="left" w:pos="1428"/>
        </w:tabs>
        <w:ind w:left="1428"/>
        <w:jc w:val="both"/>
        <w:rPr>
          <w:rFonts w:ascii="Times New Roman" w:hAnsi="Times New Roman" w:cs="Times New Roman"/>
          <w:sz w:val="24"/>
          <w:szCs w:val="29"/>
        </w:rPr>
      </w:pPr>
      <w:r w:rsidRPr="00D16E31">
        <w:rPr>
          <w:rFonts w:ascii="Times New Roman" w:hAnsi="Times New Roman" w:cs="Times New Roman"/>
          <w:sz w:val="24"/>
          <w:szCs w:val="29"/>
        </w:rPr>
        <w:t>монолитные (</w:t>
      </w:r>
      <w:r w:rsidRPr="00D16E31">
        <w:rPr>
          <w:rFonts w:ascii="Times New Roman" w:hAnsi="Times New Roman" w:cs="Times New Roman"/>
          <w:sz w:val="24"/>
          <w:szCs w:val="24"/>
        </w:rPr>
        <w:t>Windows XP</w:t>
      </w:r>
      <w:r w:rsidRPr="00D16E31">
        <w:rPr>
          <w:rFonts w:ascii="Times New Roman" w:hAnsi="Times New Roman" w:cs="Times New Roman"/>
          <w:sz w:val="24"/>
          <w:szCs w:val="29"/>
        </w:rPr>
        <w:t>);</w:t>
      </w:r>
    </w:p>
    <w:p w:rsidR="0063083E" w:rsidRPr="00D16E31" w:rsidRDefault="0063083E">
      <w:pPr>
        <w:pStyle w:val="a9"/>
        <w:numPr>
          <w:ilvl w:val="0"/>
          <w:numId w:val="12"/>
        </w:numPr>
        <w:tabs>
          <w:tab w:val="left" w:pos="1428"/>
        </w:tabs>
        <w:ind w:left="1428"/>
        <w:jc w:val="both"/>
        <w:rPr>
          <w:rFonts w:ascii="Times New Roman" w:hAnsi="Times New Roman" w:cs="Times New Roman"/>
          <w:sz w:val="24"/>
          <w:szCs w:val="29"/>
        </w:rPr>
      </w:pPr>
      <w:r w:rsidRPr="00D16E31">
        <w:rPr>
          <w:rFonts w:ascii="Times New Roman" w:hAnsi="Times New Roman" w:cs="Times New Roman"/>
          <w:sz w:val="24"/>
          <w:szCs w:val="29"/>
        </w:rPr>
        <w:t>гибридные (</w:t>
      </w:r>
      <w:r w:rsidRPr="00D16E31">
        <w:rPr>
          <w:rFonts w:ascii="Times New Roman" w:hAnsi="Times New Roman" w:cs="Times New Roman"/>
          <w:sz w:val="24"/>
          <w:szCs w:val="24"/>
        </w:rPr>
        <w:t xml:space="preserve">Windows NT, </w:t>
      </w:r>
      <w:r w:rsidRPr="00D16E31">
        <w:rPr>
          <w:rFonts w:ascii="Times New Roman" w:hAnsi="Times New Roman" w:cs="Times New Roman"/>
          <w:sz w:val="24"/>
          <w:szCs w:val="29"/>
        </w:rPr>
        <w:t xml:space="preserve">большинство </w:t>
      </w:r>
      <w:r w:rsidRPr="00D16E31">
        <w:rPr>
          <w:rFonts w:ascii="Times New Roman" w:hAnsi="Times New Roman" w:cs="Times New Roman"/>
          <w:sz w:val="24"/>
          <w:szCs w:val="24"/>
        </w:rPr>
        <w:t>Linux</w:t>
      </w:r>
      <w:r w:rsidRPr="00D16E31">
        <w:rPr>
          <w:rFonts w:ascii="Times New Roman" w:hAnsi="Times New Roman" w:cs="Times New Roman"/>
          <w:sz w:val="24"/>
          <w:szCs w:val="29"/>
        </w:rPr>
        <w:t>);</w:t>
      </w:r>
    </w:p>
    <w:p w:rsidR="0063083E" w:rsidRPr="00D16E31" w:rsidRDefault="0063083E">
      <w:pPr>
        <w:pStyle w:val="a9"/>
        <w:jc w:val="both"/>
        <w:rPr>
          <w:rFonts w:ascii="Times New Roman" w:hAnsi="Times New Roman" w:cs="Times New Roman"/>
          <w:sz w:val="24"/>
          <w:szCs w:val="29"/>
        </w:rPr>
      </w:pPr>
      <w:r w:rsidRPr="00D16E31">
        <w:rPr>
          <w:rFonts w:ascii="Times New Roman" w:hAnsi="Times New Roman" w:cs="Times New Roman"/>
          <w:sz w:val="24"/>
          <w:szCs w:val="29"/>
        </w:rPr>
        <w:tab/>
        <w:t>5. По использованию процессора:</w:t>
      </w:r>
    </w:p>
    <w:p w:rsidR="0063083E" w:rsidRPr="00D16E31" w:rsidRDefault="0063083E">
      <w:pPr>
        <w:pStyle w:val="a9"/>
        <w:numPr>
          <w:ilvl w:val="0"/>
          <w:numId w:val="13"/>
        </w:numPr>
        <w:tabs>
          <w:tab w:val="left" w:pos="1428"/>
        </w:tabs>
        <w:ind w:left="1428"/>
        <w:jc w:val="both"/>
        <w:rPr>
          <w:rFonts w:ascii="Times New Roman" w:hAnsi="Times New Roman" w:cs="Times New Roman"/>
          <w:sz w:val="24"/>
          <w:szCs w:val="29"/>
        </w:rPr>
      </w:pPr>
      <w:r w:rsidRPr="00D16E31">
        <w:rPr>
          <w:rFonts w:ascii="Times New Roman" w:hAnsi="Times New Roman" w:cs="Times New Roman"/>
          <w:sz w:val="24"/>
          <w:szCs w:val="29"/>
        </w:rPr>
        <w:t>однопроцессорные;</w:t>
      </w:r>
    </w:p>
    <w:p w:rsidR="0063083E" w:rsidRPr="00D16E31" w:rsidRDefault="0063083E">
      <w:pPr>
        <w:pStyle w:val="a9"/>
        <w:numPr>
          <w:ilvl w:val="0"/>
          <w:numId w:val="13"/>
        </w:numPr>
        <w:tabs>
          <w:tab w:val="left" w:pos="1428"/>
        </w:tabs>
        <w:ind w:left="1428"/>
        <w:jc w:val="both"/>
        <w:rPr>
          <w:rFonts w:ascii="Times New Roman" w:hAnsi="Times New Roman" w:cs="Times New Roman"/>
          <w:sz w:val="24"/>
          <w:szCs w:val="29"/>
        </w:rPr>
      </w:pPr>
      <w:r w:rsidRPr="00D16E31">
        <w:rPr>
          <w:rFonts w:ascii="Times New Roman" w:hAnsi="Times New Roman" w:cs="Times New Roman"/>
          <w:sz w:val="24"/>
          <w:szCs w:val="29"/>
        </w:rPr>
        <w:t>многопроцессорные системы (начиная с OS/2, Net Ware, Widows NT, большинство современных ОС).</w:t>
      </w:r>
    </w:p>
    <w:p w:rsidR="0063083E" w:rsidRPr="00D16E31" w:rsidRDefault="0063083E">
      <w:pPr>
        <w:pStyle w:val="a9"/>
        <w:jc w:val="both"/>
        <w:rPr>
          <w:rFonts w:ascii="Times New Roman" w:hAnsi="Times New Roman" w:cs="Times New Roman"/>
          <w:sz w:val="24"/>
          <w:szCs w:val="29"/>
        </w:rPr>
      </w:pPr>
      <w:r w:rsidRPr="00D16E31">
        <w:rPr>
          <w:rFonts w:ascii="Times New Roman" w:hAnsi="Times New Roman" w:cs="Times New Roman"/>
          <w:sz w:val="24"/>
          <w:szCs w:val="29"/>
        </w:rPr>
        <w:tab/>
        <w:t>6. По применению:</w:t>
      </w:r>
    </w:p>
    <w:p w:rsidR="0063083E" w:rsidRPr="00D16E31" w:rsidRDefault="0063083E">
      <w:pPr>
        <w:pStyle w:val="a9"/>
        <w:numPr>
          <w:ilvl w:val="0"/>
          <w:numId w:val="14"/>
        </w:numPr>
        <w:tabs>
          <w:tab w:val="left" w:pos="1428"/>
        </w:tabs>
        <w:ind w:left="1428"/>
        <w:jc w:val="both"/>
        <w:rPr>
          <w:rFonts w:ascii="Times New Roman" w:hAnsi="Times New Roman" w:cs="Times New Roman"/>
          <w:sz w:val="24"/>
          <w:szCs w:val="29"/>
        </w:rPr>
      </w:pPr>
      <w:r w:rsidRPr="00D16E31">
        <w:rPr>
          <w:rFonts w:ascii="Times New Roman" w:hAnsi="Times New Roman" w:cs="Times New Roman"/>
          <w:sz w:val="24"/>
          <w:szCs w:val="29"/>
        </w:rPr>
        <w:t xml:space="preserve">офисные, для рабочих станций (DOS, МАС OS, </w:t>
      </w:r>
      <w:r w:rsidRPr="00D16E31">
        <w:rPr>
          <w:rFonts w:ascii="Times New Roman" w:hAnsi="Times New Roman" w:cs="Times New Roman"/>
          <w:sz w:val="24"/>
          <w:szCs w:val="24"/>
        </w:rPr>
        <w:t>Windows 98, XP, Vista</w:t>
      </w:r>
      <w:r w:rsidRPr="00D16E31">
        <w:rPr>
          <w:rFonts w:ascii="Times New Roman" w:hAnsi="Times New Roman" w:cs="Times New Roman"/>
          <w:sz w:val="24"/>
          <w:szCs w:val="29"/>
        </w:rPr>
        <w:t xml:space="preserve">), </w:t>
      </w:r>
    </w:p>
    <w:p w:rsidR="0063083E" w:rsidRPr="00D16E31" w:rsidRDefault="0063083E">
      <w:pPr>
        <w:pStyle w:val="a9"/>
        <w:numPr>
          <w:ilvl w:val="0"/>
          <w:numId w:val="14"/>
        </w:numPr>
        <w:tabs>
          <w:tab w:val="left" w:pos="1428"/>
        </w:tabs>
        <w:ind w:left="1428"/>
        <w:jc w:val="both"/>
        <w:rPr>
          <w:rFonts w:ascii="Times New Roman" w:hAnsi="Times New Roman" w:cs="Times New Roman"/>
          <w:sz w:val="24"/>
          <w:szCs w:val="29"/>
          <w:lang w:val="en-US"/>
        </w:rPr>
      </w:pPr>
      <w:r w:rsidRPr="00D16E31">
        <w:rPr>
          <w:rFonts w:ascii="Times New Roman" w:hAnsi="Times New Roman" w:cs="Times New Roman"/>
          <w:sz w:val="24"/>
          <w:szCs w:val="29"/>
        </w:rPr>
        <w:t>серверные</w:t>
      </w:r>
      <w:r w:rsidRPr="00D16E31">
        <w:rPr>
          <w:rFonts w:ascii="Times New Roman" w:hAnsi="Times New Roman" w:cs="Times New Roman"/>
          <w:sz w:val="24"/>
          <w:szCs w:val="29"/>
          <w:lang w:val="en-US"/>
        </w:rPr>
        <w:t xml:space="preserve"> (Net Ware, AIX, </w:t>
      </w:r>
      <w:r w:rsidRPr="00D16E31">
        <w:rPr>
          <w:rFonts w:ascii="Times New Roman" w:hAnsi="Times New Roman" w:cs="Times New Roman"/>
          <w:sz w:val="24"/>
          <w:szCs w:val="24"/>
          <w:lang w:val="en-US"/>
        </w:rPr>
        <w:t>Windows 2000, Windows Server 2003, Windows Vista Server 2008</w:t>
      </w:r>
      <w:r w:rsidRPr="00D16E31">
        <w:rPr>
          <w:rFonts w:ascii="Times New Roman" w:hAnsi="Times New Roman" w:cs="Times New Roman"/>
          <w:sz w:val="24"/>
          <w:szCs w:val="29"/>
          <w:lang w:val="en-US"/>
        </w:rPr>
        <w:t xml:space="preserve">), </w:t>
      </w:r>
    </w:p>
    <w:p w:rsidR="0063083E" w:rsidRPr="00D16E31" w:rsidRDefault="0063083E">
      <w:pPr>
        <w:pStyle w:val="a9"/>
        <w:numPr>
          <w:ilvl w:val="0"/>
          <w:numId w:val="14"/>
        </w:numPr>
        <w:tabs>
          <w:tab w:val="left" w:pos="1428"/>
        </w:tabs>
        <w:ind w:left="1428"/>
        <w:jc w:val="both"/>
        <w:rPr>
          <w:rFonts w:ascii="Times New Roman" w:hAnsi="Times New Roman" w:cs="Times New Roman"/>
          <w:sz w:val="24"/>
          <w:szCs w:val="29"/>
        </w:rPr>
      </w:pPr>
      <w:r w:rsidRPr="00D16E31">
        <w:rPr>
          <w:rFonts w:ascii="Times New Roman" w:hAnsi="Times New Roman" w:cs="Times New Roman"/>
          <w:sz w:val="24"/>
          <w:szCs w:val="29"/>
        </w:rPr>
        <w:t>специализированные: промышленного назначения (ОС реального времени - VxWorks, QNX), для сетевых маршрутизаторов (IOS от Cisco), обучение и т.п. ;</w:t>
      </w:r>
    </w:p>
    <w:p w:rsidR="0063083E" w:rsidRPr="00D16E31" w:rsidRDefault="0063083E">
      <w:pPr>
        <w:pStyle w:val="a9"/>
        <w:numPr>
          <w:ilvl w:val="0"/>
          <w:numId w:val="14"/>
        </w:numPr>
        <w:tabs>
          <w:tab w:val="left" w:pos="1428"/>
        </w:tabs>
        <w:ind w:left="1428"/>
        <w:jc w:val="both"/>
        <w:rPr>
          <w:rFonts w:ascii="Times New Roman" w:hAnsi="Times New Roman" w:cs="Times New Roman"/>
          <w:sz w:val="24"/>
          <w:szCs w:val="29"/>
        </w:rPr>
      </w:pPr>
      <w:r w:rsidRPr="00D16E31">
        <w:rPr>
          <w:rFonts w:ascii="Times New Roman" w:hAnsi="Times New Roman" w:cs="Times New Roman"/>
          <w:sz w:val="24"/>
          <w:szCs w:val="29"/>
        </w:rPr>
        <w:t xml:space="preserve">встраиваемые ОС (VxWorks, QNX, Nucleus), </w:t>
      </w:r>
    </w:p>
    <w:p w:rsidR="0063083E" w:rsidRPr="00D16E31" w:rsidRDefault="0063083E">
      <w:pPr>
        <w:pStyle w:val="a9"/>
        <w:numPr>
          <w:ilvl w:val="0"/>
          <w:numId w:val="14"/>
        </w:numPr>
        <w:tabs>
          <w:tab w:val="left" w:pos="1428"/>
        </w:tabs>
        <w:ind w:left="1428"/>
        <w:jc w:val="both"/>
        <w:rPr>
          <w:rFonts w:ascii="Times New Roman" w:hAnsi="Times New Roman" w:cs="Times New Roman"/>
          <w:sz w:val="24"/>
          <w:szCs w:val="29"/>
          <w:lang w:val="en-US"/>
        </w:rPr>
      </w:pPr>
      <w:r w:rsidRPr="00D16E31">
        <w:rPr>
          <w:rFonts w:ascii="Times New Roman" w:hAnsi="Times New Roman" w:cs="Times New Roman"/>
          <w:sz w:val="24"/>
          <w:szCs w:val="29"/>
        </w:rPr>
        <w:t>для</w:t>
      </w:r>
      <w:r w:rsidRPr="00D16E31">
        <w:rPr>
          <w:rFonts w:ascii="Times New Roman" w:hAnsi="Times New Roman" w:cs="Times New Roman"/>
          <w:sz w:val="24"/>
          <w:szCs w:val="29"/>
          <w:lang w:val="en-US"/>
        </w:rPr>
        <w:t xml:space="preserve"> </w:t>
      </w:r>
      <w:r w:rsidRPr="00D16E31">
        <w:rPr>
          <w:rFonts w:ascii="Times New Roman" w:hAnsi="Times New Roman" w:cs="Times New Roman"/>
          <w:sz w:val="24"/>
          <w:szCs w:val="29"/>
        </w:rPr>
        <w:t>мобильных</w:t>
      </w:r>
      <w:r w:rsidRPr="00D16E31">
        <w:rPr>
          <w:rFonts w:ascii="Times New Roman" w:hAnsi="Times New Roman" w:cs="Times New Roman"/>
          <w:sz w:val="24"/>
          <w:szCs w:val="29"/>
          <w:lang w:val="en-US"/>
        </w:rPr>
        <w:t xml:space="preserve"> </w:t>
      </w:r>
      <w:r w:rsidRPr="00D16E31">
        <w:rPr>
          <w:rFonts w:ascii="Times New Roman" w:hAnsi="Times New Roman" w:cs="Times New Roman"/>
          <w:sz w:val="24"/>
          <w:szCs w:val="29"/>
        </w:rPr>
        <w:t>устройств</w:t>
      </w:r>
      <w:r w:rsidRPr="00D16E31">
        <w:rPr>
          <w:rFonts w:ascii="Times New Roman" w:hAnsi="Times New Roman" w:cs="Times New Roman"/>
          <w:sz w:val="24"/>
          <w:szCs w:val="29"/>
          <w:lang w:val="en-US"/>
        </w:rPr>
        <w:t xml:space="preserve"> (Windows CE, Pocket PC, Windows Mobile, Palm OS, Symbian OS).</w:t>
      </w:r>
    </w:p>
    <w:p w:rsidR="0063083E" w:rsidRPr="00D16E31" w:rsidRDefault="0063083E">
      <w:pPr>
        <w:pStyle w:val="a9"/>
        <w:jc w:val="both"/>
        <w:rPr>
          <w:rFonts w:ascii="Times New Roman" w:hAnsi="Times New Roman" w:cs="Times New Roman"/>
          <w:sz w:val="24"/>
          <w:szCs w:val="29"/>
        </w:rPr>
      </w:pPr>
      <w:r w:rsidRPr="00D16E31">
        <w:rPr>
          <w:rFonts w:ascii="Times New Roman" w:hAnsi="Times New Roman" w:cs="Times New Roman"/>
          <w:sz w:val="24"/>
          <w:szCs w:val="29"/>
          <w:lang w:val="en-US"/>
        </w:rPr>
        <w:tab/>
      </w:r>
      <w:r w:rsidRPr="00D16E31">
        <w:rPr>
          <w:rFonts w:ascii="Times New Roman" w:hAnsi="Times New Roman" w:cs="Times New Roman"/>
          <w:sz w:val="24"/>
          <w:szCs w:val="29"/>
        </w:rPr>
        <w:t>7. По возможности сетевого взаимодействия:</w:t>
      </w:r>
    </w:p>
    <w:p w:rsidR="0063083E" w:rsidRPr="00D16E31" w:rsidRDefault="0063083E">
      <w:pPr>
        <w:pStyle w:val="a9"/>
        <w:numPr>
          <w:ilvl w:val="0"/>
          <w:numId w:val="15"/>
        </w:numPr>
        <w:tabs>
          <w:tab w:val="left" w:pos="1428"/>
        </w:tabs>
        <w:ind w:left="1428"/>
        <w:jc w:val="both"/>
        <w:rPr>
          <w:rFonts w:ascii="Times New Roman" w:hAnsi="Times New Roman" w:cs="Times New Roman"/>
          <w:sz w:val="24"/>
          <w:szCs w:val="29"/>
        </w:rPr>
      </w:pPr>
      <w:r w:rsidRPr="00D16E31">
        <w:rPr>
          <w:rFonts w:ascii="Times New Roman" w:hAnsi="Times New Roman" w:cs="Times New Roman"/>
          <w:sz w:val="24"/>
          <w:szCs w:val="29"/>
        </w:rPr>
        <w:t>локальные (DOS);</w:t>
      </w:r>
    </w:p>
    <w:p w:rsidR="0063083E" w:rsidRPr="00D16E31" w:rsidRDefault="0063083E">
      <w:pPr>
        <w:pStyle w:val="a9"/>
        <w:numPr>
          <w:ilvl w:val="0"/>
          <w:numId w:val="15"/>
        </w:numPr>
        <w:tabs>
          <w:tab w:val="left" w:pos="1428"/>
        </w:tabs>
        <w:ind w:left="1428"/>
        <w:jc w:val="both"/>
        <w:rPr>
          <w:rFonts w:ascii="Times New Roman" w:hAnsi="Times New Roman" w:cs="Times New Roman"/>
          <w:sz w:val="24"/>
          <w:szCs w:val="29"/>
        </w:rPr>
      </w:pPr>
      <w:r w:rsidRPr="00D16E31">
        <w:rPr>
          <w:rFonts w:ascii="Times New Roman" w:hAnsi="Times New Roman" w:cs="Times New Roman"/>
          <w:sz w:val="24"/>
          <w:szCs w:val="29"/>
        </w:rPr>
        <w:t>сетевые (Netware 3.x – 6.x, UNIX, Linux, FreeBSD).</w:t>
      </w:r>
    </w:p>
    <w:p w:rsidR="0063083E" w:rsidRPr="00D16E31" w:rsidRDefault="0063083E">
      <w:pPr>
        <w:pStyle w:val="a9"/>
        <w:jc w:val="both"/>
        <w:rPr>
          <w:rFonts w:ascii="Times New Roman" w:hAnsi="Times New Roman" w:cs="Times New Roman"/>
          <w:sz w:val="24"/>
          <w:szCs w:val="29"/>
        </w:rPr>
      </w:pPr>
    </w:p>
    <w:p w:rsidR="0063083E" w:rsidRPr="00D16E31" w:rsidRDefault="0063083E">
      <w:pPr>
        <w:pStyle w:val="a9"/>
        <w:jc w:val="both"/>
        <w:rPr>
          <w:rFonts w:ascii="Times New Roman" w:hAnsi="Times New Roman" w:cs="Times New Roman"/>
          <w:sz w:val="24"/>
          <w:szCs w:val="29"/>
        </w:rPr>
      </w:pPr>
      <w:r w:rsidRPr="00D16E31">
        <w:rPr>
          <w:rFonts w:ascii="Times New Roman" w:hAnsi="Times New Roman" w:cs="Times New Roman"/>
          <w:sz w:val="24"/>
          <w:szCs w:val="29"/>
        </w:rPr>
        <w:t>В однозадачных системах используются средства управления периферийными устройствами, средства управления файлами, средства общения с пользователями. Многозадачные ОС используют все средства, которые характерны для однозадачных,  и, кроме того, управляют разделением совместно используемых ресурсов: процессор, ОЗУ, файлы и внешние устройства.</w:t>
      </w:r>
    </w:p>
    <w:p w:rsidR="0063083E" w:rsidRPr="00D16E31" w:rsidRDefault="0063083E">
      <w:pPr>
        <w:pStyle w:val="a9"/>
        <w:jc w:val="both"/>
        <w:rPr>
          <w:rFonts w:ascii="Times New Roman" w:hAnsi="Times New Roman" w:cs="Times New Roman"/>
          <w:sz w:val="24"/>
          <w:szCs w:val="29"/>
        </w:rPr>
      </w:pPr>
    </w:p>
    <w:p w:rsidR="0063083E" w:rsidRPr="00D16E31" w:rsidRDefault="0063083E">
      <w:pPr>
        <w:pStyle w:val="a9"/>
        <w:jc w:val="both"/>
        <w:rPr>
          <w:rFonts w:ascii="Times New Roman" w:hAnsi="Times New Roman" w:cs="Times New Roman"/>
          <w:sz w:val="24"/>
          <w:szCs w:val="29"/>
        </w:rPr>
      </w:pPr>
      <w:r w:rsidRPr="00D16E31">
        <w:rPr>
          <w:rFonts w:ascii="Times New Roman" w:hAnsi="Times New Roman" w:cs="Times New Roman"/>
          <w:sz w:val="24"/>
          <w:szCs w:val="29"/>
        </w:rPr>
        <w:t>Системы пакетной обработки предназначены для решения задач, которые не требуют быстрого получения результатов. Главной целью ОС пакетной обработки является максимальная пропускная способность или решение максимального числа задач в единицу времени.</w:t>
      </w:r>
    </w:p>
    <w:p w:rsidR="0063083E" w:rsidRPr="00D16E31" w:rsidRDefault="0063083E">
      <w:pPr>
        <w:pStyle w:val="a9"/>
        <w:jc w:val="both"/>
        <w:rPr>
          <w:rFonts w:ascii="Times New Roman" w:hAnsi="Times New Roman" w:cs="Times New Roman"/>
          <w:sz w:val="24"/>
          <w:szCs w:val="29"/>
        </w:rPr>
      </w:pPr>
    </w:p>
    <w:p w:rsidR="0063083E" w:rsidRPr="00D16E31" w:rsidRDefault="0063083E">
      <w:pPr>
        <w:pStyle w:val="a9"/>
        <w:jc w:val="both"/>
        <w:rPr>
          <w:rFonts w:ascii="Times New Roman" w:hAnsi="Times New Roman" w:cs="Times New Roman"/>
          <w:sz w:val="24"/>
          <w:szCs w:val="29"/>
        </w:rPr>
      </w:pPr>
      <w:r w:rsidRPr="00D16E31">
        <w:rPr>
          <w:rFonts w:ascii="Times New Roman" w:hAnsi="Times New Roman" w:cs="Times New Roman"/>
          <w:sz w:val="24"/>
          <w:szCs w:val="29"/>
        </w:rPr>
        <w:t xml:space="preserve">Эти системы  обеспечивают высокую производительность при обработке больших объемов информации, но снижают эффективность работы пользователя в интерактивном режиме. </w:t>
      </w:r>
    </w:p>
    <w:p w:rsidR="0063083E" w:rsidRPr="00D16E31" w:rsidRDefault="0063083E">
      <w:pPr>
        <w:pStyle w:val="a9"/>
        <w:jc w:val="both"/>
        <w:rPr>
          <w:rFonts w:ascii="Times New Roman" w:hAnsi="Times New Roman" w:cs="Times New Roman"/>
          <w:sz w:val="24"/>
          <w:szCs w:val="29"/>
        </w:rPr>
      </w:pPr>
    </w:p>
    <w:p w:rsidR="0063083E" w:rsidRPr="00D16E31" w:rsidRDefault="0063083E">
      <w:pPr>
        <w:pStyle w:val="a9"/>
        <w:jc w:val="both"/>
        <w:rPr>
          <w:rFonts w:ascii="Times New Roman" w:hAnsi="Times New Roman" w:cs="Times New Roman"/>
          <w:sz w:val="24"/>
          <w:szCs w:val="29"/>
        </w:rPr>
      </w:pPr>
      <w:r w:rsidRPr="00D16E31">
        <w:rPr>
          <w:rFonts w:ascii="Times New Roman" w:hAnsi="Times New Roman" w:cs="Times New Roman"/>
          <w:sz w:val="24"/>
          <w:szCs w:val="29"/>
        </w:rPr>
        <w:t xml:space="preserve">В системах с разделением времени для выполнения каждой задачи выделяется небольшой промежуток времени, и ни одна задача не занимает процессор надолго. Если этот промежуток времени выбран минимальным, то создается видимость одновременного выполнения нескольких задач. Эти системы обладают меньшей пропускной способностью, но обеспечивают высокую эффективность работы пользователя в интерактивном режиме. </w:t>
      </w:r>
    </w:p>
    <w:p w:rsidR="0063083E" w:rsidRPr="00D16E31" w:rsidRDefault="0063083E">
      <w:pPr>
        <w:pStyle w:val="a9"/>
        <w:jc w:val="both"/>
        <w:rPr>
          <w:rFonts w:ascii="Times New Roman" w:hAnsi="Times New Roman" w:cs="Times New Roman"/>
          <w:sz w:val="24"/>
          <w:szCs w:val="29"/>
        </w:rPr>
      </w:pPr>
    </w:p>
    <w:p w:rsidR="0063083E" w:rsidRPr="00D16E31" w:rsidRDefault="0063083E">
      <w:pPr>
        <w:pStyle w:val="a9"/>
        <w:jc w:val="both"/>
        <w:rPr>
          <w:rFonts w:ascii="Times New Roman" w:hAnsi="Times New Roman" w:cs="Times New Roman"/>
          <w:sz w:val="24"/>
          <w:szCs w:val="29"/>
        </w:rPr>
      </w:pPr>
      <w:r w:rsidRPr="00D16E31">
        <w:rPr>
          <w:rFonts w:ascii="Times New Roman" w:hAnsi="Times New Roman" w:cs="Times New Roman"/>
          <w:sz w:val="24"/>
          <w:szCs w:val="29"/>
        </w:rPr>
        <w:t>Системы реального времени применяются  для управления технологическим процессом или техническим объектом, например, летательным объектом, станком и т.д.</w:t>
      </w:r>
    </w:p>
    <w:p w:rsidR="0063083E" w:rsidRPr="00D16E31" w:rsidRDefault="0063083E">
      <w:pPr>
        <w:pStyle w:val="a9"/>
        <w:jc w:val="both"/>
        <w:rPr>
          <w:rFonts w:ascii="Times New Roman" w:hAnsi="Times New Roman" w:cs="Times New Roman"/>
          <w:b/>
          <w:bCs/>
          <w:sz w:val="24"/>
          <w:szCs w:val="29"/>
        </w:rPr>
      </w:pPr>
    </w:p>
    <w:p w:rsidR="0063083E" w:rsidRPr="00D16E31" w:rsidRDefault="0063083E">
      <w:pPr>
        <w:pStyle w:val="a9"/>
        <w:jc w:val="both"/>
        <w:rPr>
          <w:rFonts w:ascii="Times New Roman" w:hAnsi="Times New Roman" w:cs="Times New Roman"/>
          <w:b/>
          <w:bCs/>
          <w:sz w:val="28"/>
          <w:szCs w:val="28"/>
        </w:rPr>
      </w:pPr>
      <w:r w:rsidRPr="00D16E31">
        <w:rPr>
          <w:rFonts w:ascii="Times New Roman" w:hAnsi="Times New Roman" w:cs="Times New Roman"/>
          <w:b/>
          <w:bCs/>
          <w:sz w:val="28"/>
          <w:szCs w:val="28"/>
        </w:rPr>
        <w:t>1.3.1. Системы реального времени</w:t>
      </w:r>
    </w:p>
    <w:p w:rsidR="0063083E" w:rsidRPr="00D16E31" w:rsidRDefault="0063083E">
      <w:pPr>
        <w:pStyle w:val="a9"/>
        <w:jc w:val="both"/>
        <w:rPr>
          <w:rFonts w:ascii="Times New Roman" w:hAnsi="Times New Roman" w:cs="Times New Roman"/>
          <w:sz w:val="24"/>
          <w:szCs w:val="29"/>
        </w:rPr>
      </w:pPr>
    </w:p>
    <w:p w:rsidR="0063083E" w:rsidRPr="00D16E31" w:rsidRDefault="0063083E">
      <w:pPr>
        <w:pStyle w:val="a9"/>
        <w:jc w:val="both"/>
        <w:rPr>
          <w:rFonts w:ascii="Times New Roman" w:hAnsi="Times New Roman" w:cs="Times New Roman"/>
          <w:sz w:val="24"/>
          <w:szCs w:val="29"/>
        </w:rPr>
      </w:pPr>
      <w:r w:rsidRPr="00D16E31">
        <w:rPr>
          <w:rFonts w:ascii="Times New Roman" w:hAnsi="Times New Roman" w:cs="Times New Roman"/>
          <w:sz w:val="24"/>
          <w:szCs w:val="29"/>
        </w:rPr>
        <w:t>В разряд многозадачных ОС, наряду с пакетными системами и системами разделения времени, включаются также системы реального времени, не упоминавшиеся до сих пор.</w:t>
      </w:r>
    </w:p>
    <w:p w:rsidR="0063083E" w:rsidRPr="00D16E31" w:rsidRDefault="0063083E">
      <w:pPr>
        <w:pStyle w:val="a9"/>
        <w:jc w:val="both"/>
        <w:rPr>
          <w:rFonts w:ascii="Times New Roman" w:hAnsi="Times New Roman" w:cs="Times New Roman"/>
          <w:sz w:val="24"/>
          <w:szCs w:val="29"/>
        </w:rPr>
      </w:pPr>
    </w:p>
    <w:p w:rsidR="0063083E" w:rsidRPr="00D16E31" w:rsidRDefault="0063083E">
      <w:pPr>
        <w:pStyle w:val="a9"/>
        <w:jc w:val="both"/>
        <w:rPr>
          <w:rFonts w:ascii="Times New Roman" w:hAnsi="Times New Roman" w:cs="Times New Roman"/>
          <w:sz w:val="24"/>
          <w:szCs w:val="29"/>
        </w:rPr>
      </w:pPr>
      <w:r w:rsidRPr="00D16E31">
        <w:rPr>
          <w:rFonts w:ascii="Times New Roman" w:hAnsi="Times New Roman" w:cs="Times New Roman"/>
          <w:sz w:val="24"/>
          <w:szCs w:val="29"/>
        </w:rPr>
        <w:t>Они используются для управления различными техническими объектами или технологическими процессами. Такие системы характеризуются предельно допустимым временем реакции на внешнее событие, в течение которого должна быть выполнена программа, управляющая объектом. Система должна обрабатывать поступающие данные быстрее, чем они могут поступать, причем от нескольких источников одновременно.</w:t>
      </w:r>
    </w:p>
    <w:p w:rsidR="0063083E" w:rsidRPr="00D16E31" w:rsidRDefault="0063083E">
      <w:pPr>
        <w:pStyle w:val="a9"/>
        <w:jc w:val="both"/>
        <w:rPr>
          <w:rFonts w:ascii="Times New Roman" w:hAnsi="Times New Roman" w:cs="Times New Roman"/>
          <w:sz w:val="24"/>
          <w:szCs w:val="29"/>
        </w:rPr>
      </w:pPr>
    </w:p>
    <w:p w:rsidR="0063083E" w:rsidRPr="00D16E31" w:rsidRDefault="0063083E">
      <w:pPr>
        <w:pStyle w:val="a9"/>
        <w:jc w:val="both"/>
        <w:rPr>
          <w:rFonts w:ascii="Times New Roman" w:hAnsi="Times New Roman" w:cs="Times New Roman"/>
          <w:sz w:val="24"/>
          <w:szCs w:val="29"/>
        </w:rPr>
      </w:pPr>
      <w:r w:rsidRPr="00D16E31">
        <w:rPr>
          <w:rFonts w:ascii="Times New Roman" w:hAnsi="Times New Roman" w:cs="Times New Roman"/>
          <w:sz w:val="24"/>
          <w:szCs w:val="29"/>
        </w:rPr>
        <w:t>Столь жесткие ограничения сказываются на архитектуре систем реального времени, например, в них может отсутствовать виртуальная память, поддержка которой дает непредсказуемые задержки в выполнении программ (См. также разделы, связанные с планированием процессов и реализацией виртуальной памяти).</w:t>
      </w:r>
    </w:p>
    <w:p w:rsidR="0063083E" w:rsidRPr="00D16E31" w:rsidRDefault="0063083E">
      <w:pPr>
        <w:pStyle w:val="a9"/>
        <w:jc w:val="both"/>
        <w:rPr>
          <w:rFonts w:ascii="Times New Roman" w:hAnsi="Times New Roman" w:cs="Times New Roman"/>
          <w:sz w:val="24"/>
          <w:szCs w:val="29"/>
        </w:rPr>
      </w:pPr>
    </w:p>
    <w:p w:rsidR="0063083E" w:rsidRPr="00D16E31" w:rsidRDefault="0063083E">
      <w:pPr>
        <w:pStyle w:val="a9"/>
        <w:jc w:val="both"/>
        <w:rPr>
          <w:rFonts w:ascii="Times New Roman" w:hAnsi="Times New Roman" w:cs="Times New Roman"/>
          <w:b/>
          <w:bCs/>
          <w:sz w:val="28"/>
          <w:szCs w:val="28"/>
        </w:rPr>
      </w:pPr>
      <w:r w:rsidRPr="00D16E31">
        <w:rPr>
          <w:rFonts w:ascii="Times New Roman" w:hAnsi="Times New Roman" w:cs="Times New Roman"/>
          <w:b/>
          <w:bCs/>
          <w:sz w:val="28"/>
          <w:szCs w:val="28"/>
        </w:rPr>
        <w:t>1.3.2. Однопользовательские и многопользовательские ОС</w:t>
      </w:r>
    </w:p>
    <w:p w:rsidR="0063083E" w:rsidRPr="00D16E31" w:rsidRDefault="0063083E">
      <w:pPr>
        <w:pStyle w:val="a9"/>
        <w:jc w:val="both"/>
        <w:rPr>
          <w:rFonts w:ascii="Times New Roman" w:hAnsi="Times New Roman" w:cs="Times New Roman"/>
          <w:sz w:val="26"/>
          <w:szCs w:val="26"/>
        </w:rPr>
      </w:pPr>
    </w:p>
    <w:p w:rsidR="0063083E" w:rsidRPr="00D16E31" w:rsidRDefault="0063083E">
      <w:pPr>
        <w:pStyle w:val="a9"/>
        <w:jc w:val="both"/>
        <w:rPr>
          <w:rFonts w:ascii="Times New Roman" w:hAnsi="Times New Roman" w:cs="Times New Roman"/>
          <w:sz w:val="24"/>
          <w:szCs w:val="29"/>
        </w:rPr>
      </w:pPr>
      <w:r w:rsidRPr="00D16E31">
        <w:rPr>
          <w:rFonts w:ascii="Times New Roman" w:hAnsi="Times New Roman" w:cs="Times New Roman"/>
          <w:sz w:val="24"/>
          <w:szCs w:val="29"/>
        </w:rPr>
        <w:t>Наиболее существенное отличие между этими ОС заключается в наличии у многопользовательских систем механизмов защиты персональных данных каждого пользователя.</w:t>
      </w:r>
    </w:p>
    <w:p w:rsidR="0063083E" w:rsidRPr="00D16E31" w:rsidRDefault="0063083E">
      <w:pPr>
        <w:pStyle w:val="a9"/>
        <w:jc w:val="both"/>
        <w:rPr>
          <w:rFonts w:ascii="Times New Roman" w:hAnsi="Times New Roman" w:cs="Times New Roman"/>
          <w:sz w:val="24"/>
          <w:szCs w:val="29"/>
        </w:rPr>
      </w:pPr>
    </w:p>
    <w:p w:rsidR="0063083E" w:rsidRPr="00D16E31" w:rsidRDefault="0063083E">
      <w:pPr>
        <w:pStyle w:val="a9"/>
        <w:jc w:val="both"/>
        <w:rPr>
          <w:rFonts w:ascii="Times New Roman" w:hAnsi="Times New Roman" w:cs="Times New Roman"/>
          <w:sz w:val="24"/>
          <w:szCs w:val="29"/>
        </w:rPr>
      </w:pPr>
      <w:r w:rsidRPr="00D16E31">
        <w:rPr>
          <w:rFonts w:ascii="Times New Roman" w:hAnsi="Times New Roman" w:cs="Times New Roman"/>
          <w:sz w:val="24"/>
          <w:szCs w:val="29"/>
        </w:rPr>
        <w:t>В многопользовательских ОС каждый пользователь настраивает для себя интерфейс пользователя, т.е. может создать собственные наборы ярлыков, группы программ, задать индивидуальную цветовую схему, переместить в удобное место панель задач и добавить в меню Пуск новые пункты.</w:t>
      </w:r>
    </w:p>
    <w:p w:rsidR="0063083E" w:rsidRPr="00D16E31" w:rsidRDefault="0063083E">
      <w:pPr>
        <w:pStyle w:val="a9"/>
        <w:jc w:val="both"/>
        <w:rPr>
          <w:rFonts w:ascii="Times New Roman" w:hAnsi="Times New Roman" w:cs="Times New Roman"/>
          <w:sz w:val="24"/>
          <w:szCs w:val="29"/>
        </w:rPr>
      </w:pPr>
    </w:p>
    <w:p w:rsidR="0063083E" w:rsidRPr="00D16E31" w:rsidRDefault="0063083E">
      <w:pPr>
        <w:pStyle w:val="a9"/>
        <w:jc w:val="both"/>
        <w:rPr>
          <w:rFonts w:ascii="Times New Roman" w:hAnsi="Times New Roman" w:cs="Times New Roman"/>
          <w:sz w:val="24"/>
          <w:szCs w:val="29"/>
        </w:rPr>
      </w:pPr>
      <w:r w:rsidRPr="00D16E31">
        <w:rPr>
          <w:rFonts w:ascii="Times New Roman" w:hAnsi="Times New Roman" w:cs="Times New Roman"/>
          <w:sz w:val="24"/>
          <w:szCs w:val="29"/>
        </w:rPr>
        <w:t>В многопользовательских ОС существуют средства защиты информации каждого пользователя от несанкционированного доступа других пользователей.</w:t>
      </w:r>
    </w:p>
    <w:p w:rsidR="007C692B" w:rsidRDefault="007C692B">
      <w:pPr>
        <w:pStyle w:val="a9"/>
        <w:jc w:val="both"/>
        <w:rPr>
          <w:rFonts w:ascii="Times New Roman" w:hAnsi="Times New Roman" w:cs="Times New Roman"/>
          <w:b/>
          <w:bCs/>
          <w:sz w:val="24"/>
          <w:szCs w:val="29"/>
        </w:rPr>
      </w:pPr>
    </w:p>
    <w:p w:rsidR="0063083E" w:rsidRPr="007C692B" w:rsidRDefault="007C692B">
      <w:pPr>
        <w:pStyle w:val="a9"/>
        <w:jc w:val="both"/>
        <w:rPr>
          <w:rFonts w:ascii="Times New Roman" w:hAnsi="Times New Roman" w:cs="Times New Roman"/>
          <w:b/>
          <w:bCs/>
          <w:sz w:val="28"/>
          <w:szCs w:val="28"/>
        </w:rPr>
      </w:pPr>
      <w:r w:rsidRPr="007C692B">
        <w:rPr>
          <w:rFonts w:ascii="Times New Roman" w:hAnsi="Times New Roman" w:cs="Times New Roman"/>
          <w:b/>
          <w:bCs/>
          <w:sz w:val="28"/>
          <w:szCs w:val="28"/>
        </w:rPr>
        <w:t xml:space="preserve">1.3.3. </w:t>
      </w:r>
      <w:r w:rsidR="0063083E" w:rsidRPr="007C692B">
        <w:rPr>
          <w:rFonts w:ascii="Times New Roman" w:hAnsi="Times New Roman" w:cs="Times New Roman"/>
          <w:b/>
          <w:bCs/>
          <w:sz w:val="28"/>
          <w:szCs w:val="28"/>
        </w:rPr>
        <w:t>Многопроцессорные и однопро</w:t>
      </w:r>
      <w:r w:rsidRPr="007C692B">
        <w:rPr>
          <w:rFonts w:ascii="Times New Roman" w:hAnsi="Times New Roman" w:cs="Times New Roman"/>
          <w:b/>
          <w:bCs/>
          <w:sz w:val="28"/>
          <w:szCs w:val="28"/>
        </w:rPr>
        <w:t>цессорные операционные системы</w:t>
      </w:r>
    </w:p>
    <w:p w:rsidR="0063083E" w:rsidRPr="00D16E31" w:rsidRDefault="0063083E">
      <w:pPr>
        <w:pStyle w:val="a9"/>
        <w:jc w:val="both"/>
        <w:rPr>
          <w:rFonts w:ascii="Times New Roman" w:hAnsi="Times New Roman" w:cs="Times New Roman"/>
        </w:rPr>
      </w:pPr>
    </w:p>
    <w:p w:rsidR="0063083E" w:rsidRPr="00D16E31" w:rsidRDefault="0063083E">
      <w:pPr>
        <w:pStyle w:val="a9"/>
        <w:jc w:val="both"/>
        <w:rPr>
          <w:rFonts w:ascii="Times New Roman" w:hAnsi="Times New Roman" w:cs="Times New Roman"/>
          <w:sz w:val="24"/>
          <w:szCs w:val="29"/>
        </w:rPr>
      </w:pPr>
      <w:r w:rsidRPr="00D16E31">
        <w:rPr>
          <w:rFonts w:ascii="Times New Roman" w:hAnsi="Times New Roman" w:cs="Times New Roman"/>
          <w:sz w:val="24"/>
          <w:szCs w:val="29"/>
        </w:rPr>
        <w:t>Одним из важных свойств ОС является наличие в ней средств поддержки многопроцессорной обработки  данных. Такие средства существуют в OS/2, Net Ware, Widows NT.По способу организации вычислительного процесса эти ОС могут быть разделены на асимметричные и симметричные.</w:t>
      </w:r>
    </w:p>
    <w:p w:rsidR="0063083E" w:rsidRDefault="0063083E">
      <w:pPr>
        <w:pStyle w:val="a9"/>
        <w:jc w:val="both"/>
        <w:rPr>
          <w:rFonts w:ascii="Times New Roman" w:hAnsi="Times New Roman" w:cs="Times New Roman"/>
          <w:sz w:val="24"/>
          <w:szCs w:val="29"/>
        </w:rPr>
      </w:pPr>
    </w:p>
    <w:p w:rsidR="00D16E31" w:rsidRDefault="00D16E31">
      <w:pPr>
        <w:pStyle w:val="a9"/>
        <w:jc w:val="both"/>
        <w:rPr>
          <w:rFonts w:ascii="Times New Roman" w:hAnsi="Times New Roman" w:cs="Times New Roman"/>
          <w:sz w:val="24"/>
          <w:szCs w:val="29"/>
        </w:rPr>
      </w:pPr>
    </w:p>
    <w:p w:rsidR="0063083E" w:rsidRPr="00D16E31" w:rsidRDefault="0063083E">
      <w:pPr>
        <w:pStyle w:val="a9"/>
        <w:jc w:val="both"/>
        <w:rPr>
          <w:rFonts w:ascii="Times New Roman" w:hAnsi="Times New Roman" w:cs="Times New Roman"/>
          <w:sz w:val="28"/>
          <w:szCs w:val="28"/>
        </w:rPr>
      </w:pPr>
      <w:r w:rsidRPr="00D16E31">
        <w:rPr>
          <w:rFonts w:ascii="Times New Roman" w:hAnsi="Times New Roman" w:cs="Times New Roman"/>
          <w:b/>
          <w:bCs/>
          <w:sz w:val="28"/>
          <w:szCs w:val="28"/>
        </w:rPr>
        <w:t>1.3.</w:t>
      </w:r>
      <w:r w:rsidR="007C692B">
        <w:rPr>
          <w:rFonts w:ascii="Times New Roman" w:hAnsi="Times New Roman" w:cs="Times New Roman"/>
          <w:b/>
          <w:bCs/>
          <w:sz w:val="28"/>
          <w:szCs w:val="28"/>
        </w:rPr>
        <w:t>4</w:t>
      </w:r>
      <w:r w:rsidRPr="00D16E31">
        <w:rPr>
          <w:rFonts w:ascii="Times New Roman" w:hAnsi="Times New Roman" w:cs="Times New Roman"/>
          <w:b/>
          <w:bCs/>
          <w:sz w:val="28"/>
          <w:szCs w:val="28"/>
        </w:rPr>
        <w:t>.  Локальные и сетевые ОС</w:t>
      </w:r>
      <w:r w:rsidRPr="00D16E31">
        <w:rPr>
          <w:rFonts w:ascii="Times New Roman" w:hAnsi="Times New Roman" w:cs="Times New Roman"/>
          <w:sz w:val="28"/>
          <w:szCs w:val="28"/>
        </w:rPr>
        <w:t xml:space="preserve"> </w:t>
      </w:r>
    </w:p>
    <w:p w:rsidR="0063083E" w:rsidRPr="00D16E31" w:rsidRDefault="0063083E">
      <w:pPr>
        <w:pStyle w:val="a9"/>
        <w:jc w:val="both"/>
        <w:rPr>
          <w:rFonts w:ascii="Times New Roman" w:hAnsi="Times New Roman" w:cs="Times New Roman"/>
          <w:sz w:val="24"/>
          <w:szCs w:val="29"/>
        </w:rPr>
      </w:pPr>
    </w:p>
    <w:p w:rsidR="0063083E" w:rsidRPr="00D16E31" w:rsidRDefault="0063083E">
      <w:pPr>
        <w:pStyle w:val="a9"/>
        <w:jc w:val="both"/>
        <w:rPr>
          <w:rFonts w:ascii="Times New Roman" w:hAnsi="Times New Roman" w:cs="Times New Roman"/>
          <w:sz w:val="24"/>
          <w:szCs w:val="29"/>
        </w:rPr>
      </w:pPr>
      <w:r w:rsidRPr="00D16E31">
        <w:rPr>
          <w:rFonts w:ascii="Times New Roman" w:hAnsi="Times New Roman" w:cs="Times New Roman"/>
          <w:sz w:val="24"/>
          <w:szCs w:val="29"/>
        </w:rPr>
        <w:t>Локальные ОС применяются на автономных ПК или ПК, которые используются в компьютерных сетях в качестве клиента.</w:t>
      </w:r>
    </w:p>
    <w:p w:rsidR="0063083E" w:rsidRPr="00D16E31" w:rsidRDefault="0063083E">
      <w:pPr>
        <w:pStyle w:val="a9"/>
        <w:jc w:val="both"/>
        <w:rPr>
          <w:rFonts w:ascii="Times New Roman" w:hAnsi="Times New Roman" w:cs="Times New Roman"/>
          <w:sz w:val="24"/>
          <w:szCs w:val="29"/>
        </w:rPr>
      </w:pPr>
    </w:p>
    <w:p w:rsidR="0063083E" w:rsidRPr="00D16E31" w:rsidRDefault="0063083E">
      <w:pPr>
        <w:pStyle w:val="a9"/>
        <w:jc w:val="both"/>
        <w:rPr>
          <w:rFonts w:ascii="Times New Roman" w:hAnsi="Times New Roman" w:cs="Times New Roman"/>
          <w:sz w:val="24"/>
          <w:szCs w:val="29"/>
        </w:rPr>
      </w:pPr>
      <w:r w:rsidRPr="00D16E31">
        <w:rPr>
          <w:rFonts w:ascii="Times New Roman" w:hAnsi="Times New Roman" w:cs="Times New Roman"/>
          <w:sz w:val="24"/>
          <w:szCs w:val="29"/>
        </w:rPr>
        <w:t>В состав локальных ОС входит клиентская часть ПО для доступа к удаленным ресурсам и услугам. Сетевые ОС предназначены для управления ресурсами ПК включенных в сеть с целью совместного использования ресурсов. Они представляют мощные средства разграничения доступа к информации, ее целостности и другие возможности использования сетевых ресурсов.</w:t>
      </w:r>
    </w:p>
    <w:p w:rsidR="0063083E" w:rsidRPr="00D16E31" w:rsidRDefault="0063083E">
      <w:pPr>
        <w:pStyle w:val="a9"/>
        <w:jc w:val="both"/>
        <w:rPr>
          <w:rFonts w:ascii="Times New Roman" w:hAnsi="Times New Roman" w:cs="Times New Roman"/>
          <w:sz w:val="24"/>
          <w:szCs w:val="29"/>
        </w:rPr>
      </w:pPr>
    </w:p>
    <w:p w:rsidR="0063083E" w:rsidRPr="00D16E31" w:rsidRDefault="0063083E">
      <w:pPr>
        <w:pStyle w:val="a9"/>
        <w:jc w:val="both"/>
        <w:rPr>
          <w:rFonts w:ascii="Times New Roman" w:hAnsi="Times New Roman" w:cs="Times New Roman"/>
          <w:sz w:val="24"/>
          <w:szCs w:val="29"/>
        </w:rPr>
      </w:pPr>
      <w:r w:rsidRPr="00D16E31">
        <w:rPr>
          <w:rFonts w:ascii="Times New Roman" w:hAnsi="Times New Roman" w:cs="Times New Roman"/>
          <w:sz w:val="24"/>
          <w:szCs w:val="29"/>
        </w:rPr>
        <w:t>Ниже приведена классификация по некоторым признакам с точки зрения пользователя.</w:t>
      </w:r>
    </w:p>
    <w:p w:rsidR="0063083E" w:rsidRPr="00D16E31" w:rsidRDefault="0063083E">
      <w:pPr>
        <w:pStyle w:val="a9"/>
        <w:jc w:val="both"/>
        <w:rPr>
          <w:rFonts w:ascii="Times New Roman" w:hAnsi="Times New Roman" w:cs="Times New Roman"/>
          <w:sz w:val="24"/>
          <w:szCs w:val="29"/>
        </w:rPr>
      </w:pPr>
    </w:p>
    <w:p w:rsidR="0063083E" w:rsidRPr="00D16E31" w:rsidRDefault="0063083E">
      <w:pPr>
        <w:pStyle w:val="a9"/>
        <w:jc w:val="both"/>
        <w:rPr>
          <w:rFonts w:ascii="Times New Roman" w:hAnsi="Times New Roman" w:cs="Times New Roman"/>
          <w:b/>
          <w:bCs/>
          <w:sz w:val="28"/>
          <w:szCs w:val="28"/>
        </w:rPr>
      </w:pPr>
      <w:r w:rsidRPr="00D16E31">
        <w:rPr>
          <w:rFonts w:ascii="Times New Roman" w:hAnsi="Times New Roman" w:cs="Times New Roman"/>
          <w:b/>
          <w:bCs/>
          <w:sz w:val="28"/>
          <w:szCs w:val="28"/>
        </w:rPr>
        <w:t>1.3.</w:t>
      </w:r>
      <w:r w:rsidR="007C692B">
        <w:rPr>
          <w:rFonts w:ascii="Times New Roman" w:hAnsi="Times New Roman" w:cs="Times New Roman"/>
          <w:b/>
          <w:bCs/>
          <w:sz w:val="28"/>
          <w:szCs w:val="28"/>
        </w:rPr>
        <w:t>5</w:t>
      </w:r>
      <w:r w:rsidRPr="00D16E31">
        <w:rPr>
          <w:rFonts w:ascii="Times New Roman" w:hAnsi="Times New Roman" w:cs="Times New Roman"/>
          <w:b/>
          <w:bCs/>
          <w:sz w:val="28"/>
          <w:szCs w:val="28"/>
        </w:rPr>
        <w:t>.  Однозадачные и многозадачные ОС</w:t>
      </w:r>
    </w:p>
    <w:p w:rsidR="0063083E" w:rsidRPr="00D16E31" w:rsidRDefault="0063083E">
      <w:pPr>
        <w:pStyle w:val="a9"/>
        <w:jc w:val="both"/>
        <w:rPr>
          <w:rFonts w:ascii="Times New Roman" w:hAnsi="Times New Roman" w:cs="Times New Roman"/>
          <w:sz w:val="24"/>
          <w:szCs w:val="29"/>
        </w:rPr>
      </w:pPr>
    </w:p>
    <w:p w:rsidR="0063083E" w:rsidRPr="00D16E31" w:rsidRDefault="0063083E">
      <w:pPr>
        <w:pStyle w:val="a9"/>
        <w:jc w:val="both"/>
        <w:rPr>
          <w:rFonts w:ascii="Times New Roman" w:hAnsi="Times New Roman" w:cs="Times New Roman"/>
          <w:sz w:val="24"/>
          <w:szCs w:val="29"/>
        </w:rPr>
      </w:pPr>
      <w:r w:rsidRPr="00D16E31">
        <w:rPr>
          <w:rFonts w:ascii="Times New Roman" w:hAnsi="Times New Roman" w:cs="Times New Roman"/>
          <w:sz w:val="24"/>
          <w:szCs w:val="29"/>
        </w:rPr>
        <w:t xml:space="preserve">По числу одновременно выполняемых задач операционные системы можно разделить на два класса: </w:t>
      </w:r>
    </w:p>
    <w:p w:rsidR="0063083E" w:rsidRPr="00D16E31" w:rsidRDefault="0063083E">
      <w:pPr>
        <w:pStyle w:val="a9"/>
        <w:numPr>
          <w:ilvl w:val="0"/>
          <w:numId w:val="1"/>
        </w:numPr>
        <w:tabs>
          <w:tab w:val="left" w:pos="720"/>
        </w:tabs>
        <w:jc w:val="both"/>
        <w:rPr>
          <w:rFonts w:ascii="Times New Roman" w:hAnsi="Times New Roman" w:cs="Times New Roman"/>
          <w:sz w:val="24"/>
          <w:szCs w:val="29"/>
        </w:rPr>
      </w:pPr>
      <w:r w:rsidRPr="00D16E31">
        <w:rPr>
          <w:rFonts w:ascii="Times New Roman" w:hAnsi="Times New Roman" w:cs="Times New Roman"/>
          <w:sz w:val="24"/>
          <w:szCs w:val="29"/>
        </w:rPr>
        <w:t>многозадачные (Unix, OS/2, Windows);</w:t>
      </w:r>
    </w:p>
    <w:p w:rsidR="0063083E" w:rsidRPr="00D16E31" w:rsidRDefault="0063083E">
      <w:pPr>
        <w:pStyle w:val="a9"/>
        <w:numPr>
          <w:ilvl w:val="0"/>
          <w:numId w:val="1"/>
        </w:numPr>
        <w:tabs>
          <w:tab w:val="left" w:pos="720"/>
        </w:tabs>
        <w:jc w:val="both"/>
        <w:rPr>
          <w:rFonts w:ascii="Times New Roman" w:hAnsi="Times New Roman" w:cs="Times New Roman"/>
          <w:sz w:val="24"/>
          <w:szCs w:val="29"/>
        </w:rPr>
      </w:pPr>
      <w:r w:rsidRPr="00D16E31">
        <w:rPr>
          <w:rFonts w:ascii="Times New Roman" w:hAnsi="Times New Roman" w:cs="Times New Roman"/>
          <w:sz w:val="24"/>
          <w:szCs w:val="29"/>
        </w:rPr>
        <w:t>однозадачные (например, MS-DOS).</w:t>
      </w:r>
    </w:p>
    <w:p w:rsidR="0063083E" w:rsidRPr="00D16E31" w:rsidRDefault="0063083E">
      <w:pPr>
        <w:pStyle w:val="a9"/>
        <w:jc w:val="both"/>
        <w:rPr>
          <w:rFonts w:ascii="Times New Roman" w:hAnsi="Times New Roman" w:cs="Times New Roman"/>
          <w:sz w:val="24"/>
          <w:szCs w:val="29"/>
        </w:rPr>
      </w:pPr>
    </w:p>
    <w:p w:rsidR="0063083E" w:rsidRPr="00D16E31" w:rsidRDefault="0063083E">
      <w:pPr>
        <w:pStyle w:val="a9"/>
        <w:jc w:val="both"/>
        <w:rPr>
          <w:rFonts w:ascii="Times New Roman" w:hAnsi="Times New Roman" w:cs="Times New Roman"/>
          <w:sz w:val="24"/>
          <w:szCs w:val="29"/>
        </w:rPr>
      </w:pPr>
      <w:r w:rsidRPr="00D16E31">
        <w:rPr>
          <w:rFonts w:ascii="Times New Roman" w:hAnsi="Times New Roman" w:cs="Times New Roman"/>
          <w:b/>
          <w:bCs/>
          <w:sz w:val="24"/>
          <w:szCs w:val="29"/>
        </w:rPr>
        <w:t>Многозадачная ОС</w:t>
      </w:r>
      <w:r w:rsidRPr="00D16E31">
        <w:rPr>
          <w:rFonts w:ascii="Times New Roman" w:hAnsi="Times New Roman" w:cs="Times New Roman"/>
          <w:sz w:val="24"/>
          <w:szCs w:val="29"/>
        </w:rPr>
        <w:t xml:space="preserve">, решая проблемы распределения ресурсов и конкуренции, полностью реализует мультипрограммный режим в соответствии с требованиями раздела "Основные понятия, концепции ОС". </w:t>
      </w:r>
    </w:p>
    <w:p w:rsidR="0063083E" w:rsidRPr="00D16E31" w:rsidRDefault="0063083E">
      <w:pPr>
        <w:pStyle w:val="a9"/>
        <w:jc w:val="both"/>
        <w:rPr>
          <w:rFonts w:ascii="Times New Roman" w:hAnsi="Times New Roman" w:cs="Times New Roman"/>
          <w:sz w:val="24"/>
          <w:szCs w:val="29"/>
        </w:rPr>
      </w:pPr>
    </w:p>
    <w:p w:rsidR="0063083E" w:rsidRPr="00D16E31" w:rsidRDefault="0063083E">
      <w:pPr>
        <w:pStyle w:val="a9"/>
        <w:jc w:val="both"/>
        <w:rPr>
          <w:rFonts w:ascii="Times New Roman" w:hAnsi="Times New Roman" w:cs="Times New Roman"/>
          <w:sz w:val="24"/>
          <w:szCs w:val="29"/>
        </w:rPr>
      </w:pPr>
      <w:r w:rsidRPr="00D16E31">
        <w:rPr>
          <w:rFonts w:ascii="Times New Roman" w:hAnsi="Times New Roman" w:cs="Times New Roman"/>
          <w:sz w:val="24"/>
          <w:szCs w:val="29"/>
        </w:rPr>
        <w:t xml:space="preserve">Многозадачный режим, который воплощает в себе идею разделения времени, называется вытесняющим (preemptive). Каждой программе выделяется квант процессорного времени, по истечении которого управление передается другой программе. Говорят, что первая программа будет вытеснена. В вытесняющем режиме работают пользовательские программы большинства коммерческих ОС. </w:t>
      </w:r>
    </w:p>
    <w:p w:rsidR="0063083E" w:rsidRPr="00D16E31" w:rsidRDefault="0063083E">
      <w:pPr>
        <w:pStyle w:val="a9"/>
        <w:jc w:val="both"/>
        <w:rPr>
          <w:rFonts w:ascii="Times New Roman" w:hAnsi="Times New Roman" w:cs="Times New Roman"/>
          <w:sz w:val="24"/>
          <w:szCs w:val="29"/>
        </w:rPr>
      </w:pPr>
    </w:p>
    <w:p w:rsidR="0063083E" w:rsidRPr="00D16E31" w:rsidRDefault="0063083E">
      <w:pPr>
        <w:pStyle w:val="a9"/>
        <w:jc w:val="both"/>
        <w:rPr>
          <w:rFonts w:ascii="Times New Roman" w:hAnsi="Times New Roman" w:cs="Times New Roman"/>
          <w:sz w:val="24"/>
          <w:szCs w:val="29"/>
        </w:rPr>
      </w:pPr>
      <w:r w:rsidRPr="00D16E31">
        <w:rPr>
          <w:rFonts w:ascii="Times New Roman" w:hAnsi="Times New Roman" w:cs="Times New Roman"/>
          <w:sz w:val="24"/>
          <w:szCs w:val="29"/>
        </w:rPr>
        <w:t xml:space="preserve">В некоторых ОС (Windows 3.11, например) пользовательская программа может монополизировать процессор, то есть работать в невытесняющем режиме. Как правило, в большинстве систем не подлежит вытеснению код собственно ОС. Ответственные программы, в частности задачи реального времени, также не вытесняются. Более подробно об этом рассказано в лекции, посвященной планированию работы процессора. </w:t>
      </w:r>
    </w:p>
    <w:p w:rsidR="0063083E" w:rsidRPr="00D16E31" w:rsidRDefault="0063083E">
      <w:pPr>
        <w:pStyle w:val="a9"/>
        <w:jc w:val="both"/>
        <w:rPr>
          <w:rFonts w:ascii="Times New Roman" w:hAnsi="Times New Roman" w:cs="Times New Roman"/>
          <w:sz w:val="24"/>
          <w:szCs w:val="29"/>
        </w:rPr>
      </w:pPr>
    </w:p>
    <w:p w:rsidR="0063083E" w:rsidRPr="00D16E31" w:rsidRDefault="0063083E">
      <w:pPr>
        <w:pStyle w:val="a9"/>
        <w:jc w:val="both"/>
        <w:rPr>
          <w:rFonts w:ascii="Times New Roman" w:hAnsi="Times New Roman" w:cs="Times New Roman"/>
          <w:sz w:val="24"/>
          <w:szCs w:val="29"/>
        </w:rPr>
      </w:pPr>
      <w:r w:rsidRPr="00D16E31">
        <w:rPr>
          <w:rFonts w:ascii="Times New Roman" w:hAnsi="Times New Roman" w:cs="Times New Roman"/>
          <w:sz w:val="24"/>
          <w:szCs w:val="29"/>
        </w:rPr>
        <w:t xml:space="preserve">По приведенным примерам можно судить о приблизительности классификации. Так, в ОС MS-DOS можно организовать запуск дочерней задачи и наличие в памяти двух и более задач одновременно. Однако эта ОС традиционно считается однозадачной, главным образом из-за отсутствия защитных механизмов и коммуникационных возможностей. </w:t>
      </w:r>
    </w:p>
    <w:p w:rsidR="0063083E" w:rsidRPr="00D16E31" w:rsidRDefault="0063083E">
      <w:pPr>
        <w:pStyle w:val="a9"/>
        <w:jc w:val="both"/>
        <w:rPr>
          <w:rFonts w:ascii="Times New Roman" w:hAnsi="Times New Roman" w:cs="Times New Roman"/>
          <w:sz w:val="24"/>
          <w:szCs w:val="29"/>
        </w:rPr>
      </w:pPr>
    </w:p>
    <w:p w:rsidR="0063083E" w:rsidRPr="00D16E31" w:rsidRDefault="0063083E">
      <w:pPr>
        <w:pStyle w:val="a9"/>
        <w:jc w:val="both"/>
        <w:rPr>
          <w:rFonts w:ascii="Times New Roman" w:hAnsi="Times New Roman" w:cs="Times New Roman"/>
          <w:b/>
          <w:bCs/>
          <w:sz w:val="28"/>
          <w:szCs w:val="28"/>
        </w:rPr>
      </w:pPr>
      <w:r w:rsidRPr="00D16E31">
        <w:rPr>
          <w:rFonts w:ascii="Times New Roman" w:hAnsi="Times New Roman" w:cs="Times New Roman"/>
          <w:b/>
          <w:bCs/>
          <w:sz w:val="28"/>
          <w:szCs w:val="28"/>
        </w:rPr>
        <w:t>1.3.</w:t>
      </w:r>
      <w:r w:rsidR="007C692B">
        <w:rPr>
          <w:rFonts w:ascii="Times New Roman" w:hAnsi="Times New Roman" w:cs="Times New Roman"/>
          <w:b/>
          <w:bCs/>
          <w:sz w:val="28"/>
          <w:szCs w:val="28"/>
        </w:rPr>
        <w:t>6</w:t>
      </w:r>
      <w:r w:rsidRPr="00D16E31">
        <w:rPr>
          <w:rFonts w:ascii="Times New Roman" w:hAnsi="Times New Roman" w:cs="Times New Roman"/>
          <w:b/>
          <w:bCs/>
          <w:sz w:val="28"/>
          <w:szCs w:val="28"/>
        </w:rPr>
        <w:t>.  Многопроцессорная обработка</w:t>
      </w:r>
    </w:p>
    <w:p w:rsidR="0063083E" w:rsidRPr="00D16E31" w:rsidRDefault="0063083E">
      <w:pPr>
        <w:pStyle w:val="a9"/>
        <w:jc w:val="both"/>
        <w:rPr>
          <w:rFonts w:ascii="Times New Roman" w:hAnsi="Times New Roman" w:cs="Times New Roman"/>
          <w:sz w:val="24"/>
          <w:szCs w:val="29"/>
        </w:rPr>
      </w:pPr>
    </w:p>
    <w:p w:rsidR="0063083E" w:rsidRPr="00D16E31" w:rsidRDefault="0063083E">
      <w:pPr>
        <w:pStyle w:val="a9"/>
        <w:jc w:val="both"/>
        <w:rPr>
          <w:rFonts w:ascii="Times New Roman" w:hAnsi="Times New Roman" w:cs="Times New Roman"/>
          <w:sz w:val="24"/>
          <w:szCs w:val="29"/>
        </w:rPr>
      </w:pPr>
      <w:r w:rsidRPr="00D16E31">
        <w:rPr>
          <w:rFonts w:ascii="Times New Roman" w:hAnsi="Times New Roman" w:cs="Times New Roman"/>
          <w:sz w:val="24"/>
          <w:szCs w:val="29"/>
        </w:rPr>
        <w:t>Вплоть до недавнего времени вычислительные системы имели один центральный процессор. В результате требований к повышению производительности появились многопроцессорные системы, состоящие из двух и более процессоров общего назначения, осуществляющих параллельное выполнение команд. Поддержка мультипроцессирования является важным свойством ОС и приводит к усложнению всех алгоритмов управления ресурсами. Многопроцессорная обработка реализована в таких ОС, как Linux, Solaris, Windows NT, и ряде других.</w:t>
      </w:r>
    </w:p>
    <w:p w:rsidR="0063083E" w:rsidRPr="00D16E31" w:rsidRDefault="0063083E">
      <w:pPr>
        <w:pStyle w:val="a9"/>
        <w:jc w:val="both"/>
        <w:rPr>
          <w:rFonts w:ascii="Times New Roman" w:hAnsi="Times New Roman" w:cs="Times New Roman"/>
          <w:sz w:val="24"/>
          <w:szCs w:val="29"/>
        </w:rPr>
      </w:pPr>
    </w:p>
    <w:p w:rsidR="0063083E" w:rsidRPr="00D16E31" w:rsidRDefault="0063083E">
      <w:pPr>
        <w:pStyle w:val="a9"/>
        <w:jc w:val="both"/>
        <w:rPr>
          <w:rFonts w:ascii="Times New Roman" w:hAnsi="Times New Roman" w:cs="Times New Roman"/>
          <w:sz w:val="24"/>
          <w:szCs w:val="29"/>
        </w:rPr>
      </w:pPr>
      <w:r w:rsidRPr="00D16E31">
        <w:rPr>
          <w:rFonts w:ascii="Times New Roman" w:hAnsi="Times New Roman" w:cs="Times New Roman"/>
          <w:sz w:val="24"/>
          <w:szCs w:val="29"/>
        </w:rPr>
        <w:t>Многопроцессорные ОС разделяют на симметричные и асимметричные. В симметричных ОС на каждом процессоре функционирует одно и то же ядро, и задача может быть выполнена на любом процессоре, то есть обработка полностью децентрализована. При этом каждому из процессоров доступна вся память.</w:t>
      </w:r>
    </w:p>
    <w:p w:rsidR="0063083E" w:rsidRPr="00D16E31" w:rsidRDefault="0063083E">
      <w:pPr>
        <w:pStyle w:val="a9"/>
        <w:jc w:val="both"/>
        <w:rPr>
          <w:rFonts w:ascii="Times New Roman" w:hAnsi="Times New Roman" w:cs="Times New Roman"/>
          <w:sz w:val="24"/>
          <w:szCs w:val="29"/>
        </w:rPr>
      </w:pPr>
    </w:p>
    <w:p w:rsidR="0063083E" w:rsidRPr="00D16E31" w:rsidRDefault="0063083E">
      <w:pPr>
        <w:pStyle w:val="a9"/>
        <w:jc w:val="both"/>
        <w:rPr>
          <w:rFonts w:ascii="Times New Roman" w:hAnsi="Times New Roman" w:cs="Times New Roman"/>
          <w:sz w:val="24"/>
          <w:szCs w:val="29"/>
        </w:rPr>
      </w:pPr>
      <w:r w:rsidRPr="00D16E31">
        <w:rPr>
          <w:rFonts w:ascii="Times New Roman" w:hAnsi="Times New Roman" w:cs="Times New Roman"/>
          <w:sz w:val="24"/>
          <w:szCs w:val="29"/>
        </w:rPr>
        <w:t>В асимметричных ОС процессоры неравноправны. Обычно существует главный процессор (master) и подчиненные (slave), загрузку и характер работы которых определяет главный процессор.</w:t>
      </w:r>
    </w:p>
    <w:p w:rsidR="0063083E" w:rsidRPr="00D16E31" w:rsidRDefault="0063083E">
      <w:pPr>
        <w:pStyle w:val="a9"/>
        <w:jc w:val="both"/>
        <w:rPr>
          <w:rFonts w:ascii="Times New Roman" w:eastAsia="Times New Roman" w:hAnsi="Times New Roman" w:cs="Times New Roman"/>
          <w:sz w:val="28"/>
          <w:szCs w:val="28"/>
        </w:rPr>
      </w:pPr>
    </w:p>
    <w:p w:rsidR="0063083E" w:rsidRPr="00D16E31" w:rsidRDefault="0063083E">
      <w:pPr>
        <w:jc w:val="both"/>
        <w:rPr>
          <w:b/>
          <w:bCs/>
          <w:sz w:val="28"/>
          <w:szCs w:val="28"/>
        </w:rPr>
      </w:pPr>
      <w:r w:rsidRPr="00D16E31">
        <w:rPr>
          <w:b/>
          <w:bCs/>
          <w:sz w:val="28"/>
          <w:szCs w:val="28"/>
        </w:rPr>
        <w:t>1.3.</w:t>
      </w:r>
      <w:r w:rsidR="007C692B">
        <w:rPr>
          <w:b/>
          <w:bCs/>
          <w:sz w:val="28"/>
          <w:szCs w:val="28"/>
        </w:rPr>
        <w:t>7</w:t>
      </w:r>
      <w:r w:rsidRPr="00D16E31">
        <w:rPr>
          <w:b/>
          <w:bCs/>
          <w:sz w:val="28"/>
          <w:szCs w:val="28"/>
        </w:rPr>
        <w:t>. Сетевые операционные системы</w:t>
      </w:r>
    </w:p>
    <w:p w:rsidR="0063083E" w:rsidRPr="00D16E31" w:rsidRDefault="0063083E">
      <w:pPr>
        <w:jc w:val="both"/>
      </w:pPr>
    </w:p>
    <w:p w:rsidR="0063083E" w:rsidRPr="00D16E31" w:rsidRDefault="0063083E">
      <w:pPr>
        <w:jc w:val="both"/>
      </w:pPr>
      <w:r w:rsidRPr="00D16E31">
        <w:t xml:space="preserve">Операционная система компьютерной сети во многом аналогична ОС автономного компьютера — она также представляет собой комплекс взаимосвязанных программ, который обеспечивает удобство работы пользователям и программистам путем предоставления им некоторой виртуальной вычислительной системы, и реализует эффективный способ разделения ресурсов между множеством выполняемых в сети процессов. </w:t>
      </w:r>
    </w:p>
    <w:p w:rsidR="0063083E" w:rsidRPr="00D16E31" w:rsidRDefault="0063083E">
      <w:pPr>
        <w:jc w:val="both"/>
      </w:pPr>
    </w:p>
    <w:p w:rsidR="0063083E" w:rsidRPr="00D16E31" w:rsidRDefault="0063083E">
      <w:pPr>
        <w:jc w:val="both"/>
      </w:pPr>
      <w:r w:rsidRPr="00D16E31">
        <w:t xml:space="preserve">Компьютерная сеть — это набор компьютеров, связанных коммуникационной системой и снабженных соответствующим программным обеспечением, позволяющим пользователям сети получать доступ к ресурсам этого набора компьютеров. Сеть могут образовывать компьютеры разных типов, которыми могут быть небольшие микропроцессоры, рабочие станции, мини-компьютеры, персональные компьютеры или суперкомпьютеры. Коммуникационная система может включать кабели, повторители, коммутаторы, маршрутизаторы и другие устройства, обеспечивающие передачу сообщений между любой парой компьютеров сети. Компьютерная сеть позволяет пользователю работать со своим компьютером как с автономным и добавляет к этому возможность доступа к информационным и аппаратным ресурсам других компьютеров сети. </w:t>
      </w:r>
    </w:p>
    <w:p w:rsidR="0063083E" w:rsidRPr="00D16E31" w:rsidRDefault="0063083E">
      <w:pPr>
        <w:jc w:val="both"/>
      </w:pPr>
    </w:p>
    <w:p w:rsidR="0063083E" w:rsidRPr="00D16E31" w:rsidRDefault="0063083E">
      <w:pPr>
        <w:jc w:val="both"/>
      </w:pPr>
      <w:r w:rsidRPr="00D16E31">
        <w:t xml:space="preserve">При организации сетевой работы операционная система играет роль интерфейса, экранирующего от пользователя все детали низкоуровневых программно-аппаратных средств сети. Например, вместо числовых адресов компьютеров сети, таких как МАС-адрес и IP-адрес, операционная система компьютерной сети позволяет оперировать удобными для запоминания символьными именами. В результате в представлении пользователя сеть с ее множеством сложных и запутанных реальных деталей превращается в достаточно понятный набор разделяемых ресурсов. </w:t>
      </w:r>
    </w:p>
    <w:p w:rsidR="0063083E" w:rsidRPr="00D16E31" w:rsidRDefault="0063083E">
      <w:pPr>
        <w:jc w:val="both"/>
      </w:pPr>
    </w:p>
    <w:p w:rsidR="0063083E" w:rsidRPr="007C692B" w:rsidRDefault="007C692B">
      <w:pPr>
        <w:jc w:val="both"/>
        <w:rPr>
          <w:b/>
          <w:bCs/>
          <w:sz w:val="28"/>
          <w:szCs w:val="28"/>
        </w:rPr>
      </w:pPr>
      <w:r w:rsidRPr="007C692B">
        <w:rPr>
          <w:b/>
          <w:bCs/>
          <w:sz w:val="28"/>
          <w:szCs w:val="28"/>
        </w:rPr>
        <w:t>1.</w:t>
      </w:r>
      <w:r>
        <w:rPr>
          <w:b/>
          <w:bCs/>
          <w:sz w:val="28"/>
          <w:szCs w:val="28"/>
        </w:rPr>
        <w:t>4</w:t>
      </w:r>
      <w:r w:rsidRPr="007C692B">
        <w:rPr>
          <w:b/>
          <w:bCs/>
          <w:sz w:val="28"/>
          <w:szCs w:val="28"/>
        </w:rPr>
        <w:t xml:space="preserve">. </w:t>
      </w:r>
      <w:r w:rsidR="0063083E" w:rsidRPr="007C692B">
        <w:rPr>
          <w:b/>
          <w:bCs/>
          <w:sz w:val="28"/>
          <w:szCs w:val="28"/>
        </w:rPr>
        <w:t>Сетевые и распределенные ОС</w:t>
      </w:r>
    </w:p>
    <w:p w:rsidR="0063083E" w:rsidRPr="00D16E31" w:rsidRDefault="0063083E">
      <w:pPr>
        <w:jc w:val="both"/>
      </w:pPr>
    </w:p>
    <w:p w:rsidR="0063083E" w:rsidRPr="00D16E31" w:rsidRDefault="0063083E">
      <w:pPr>
        <w:jc w:val="both"/>
        <w:rPr>
          <w:b/>
          <w:bCs/>
        </w:rPr>
      </w:pPr>
      <w:r w:rsidRPr="00D16E31">
        <w:t xml:space="preserve">В зависимости от того, какой виртуальный образ создает операционная система для того, </w:t>
      </w:r>
      <w:r w:rsidRPr="007C692B">
        <w:t xml:space="preserve">чтобы подменить им реальную аппаратуру компьютерной сети, </w:t>
      </w:r>
      <w:r w:rsidR="007C692B" w:rsidRPr="007C692B">
        <w:rPr>
          <w:bCs/>
        </w:rPr>
        <w:t>различают:</w:t>
      </w:r>
    </w:p>
    <w:p w:rsidR="0063083E" w:rsidRPr="00D16E31" w:rsidRDefault="0063083E">
      <w:pPr>
        <w:numPr>
          <w:ilvl w:val="0"/>
          <w:numId w:val="21"/>
        </w:numPr>
        <w:tabs>
          <w:tab w:val="left" w:pos="720"/>
        </w:tabs>
        <w:jc w:val="both"/>
        <w:rPr>
          <w:b/>
          <w:bCs/>
        </w:rPr>
      </w:pPr>
      <w:r w:rsidRPr="00D16E31">
        <w:rPr>
          <w:b/>
          <w:bCs/>
        </w:rPr>
        <w:t xml:space="preserve">сетевые ОС и </w:t>
      </w:r>
    </w:p>
    <w:p w:rsidR="0063083E" w:rsidRPr="00D16E31" w:rsidRDefault="0063083E">
      <w:pPr>
        <w:numPr>
          <w:ilvl w:val="0"/>
          <w:numId w:val="21"/>
        </w:numPr>
        <w:tabs>
          <w:tab w:val="left" w:pos="720"/>
        </w:tabs>
        <w:jc w:val="both"/>
        <w:rPr>
          <w:b/>
          <w:bCs/>
        </w:rPr>
      </w:pPr>
      <w:r w:rsidRPr="00D16E31">
        <w:rPr>
          <w:b/>
          <w:bCs/>
        </w:rPr>
        <w:t xml:space="preserve">распределенные ОС. </w:t>
      </w:r>
    </w:p>
    <w:p w:rsidR="0063083E" w:rsidRPr="00D16E31" w:rsidRDefault="0063083E">
      <w:pPr>
        <w:jc w:val="both"/>
      </w:pPr>
    </w:p>
    <w:p w:rsidR="0063083E" w:rsidRPr="00D16E31" w:rsidRDefault="0063083E">
      <w:pPr>
        <w:jc w:val="both"/>
      </w:pPr>
      <w:r w:rsidRPr="00D16E31">
        <w:t xml:space="preserve">Сетевая ОС предоставляет пользователю некую виртуальную вычислительную систему, работать с которой гораздо проще, чем с реальной сетевой аппаратурой. В то же время эта виртуальная система не полностью скрывает распределенную природу своего реального прототипа, то есть является виртуальной сетью. </w:t>
      </w:r>
    </w:p>
    <w:p w:rsidR="0063083E" w:rsidRPr="00D16E31" w:rsidRDefault="0063083E">
      <w:pPr>
        <w:jc w:val="both"/>
      </w:pPr>
    </w:p>
    <w:p w:rsidR="0063083E" w:rsidRPr="00D16E31" w:rsidRDefault="0063083E">
      <w:pPr>
        <w:jc w:val="both"/>
      </w:pPr>
      <w:r w:rsidRPr="00D16E31">
        <w:t xml:space="preserve">При использовании ресурсов компьютеров сети пользователь сетевой ОС всегда помнит, что он имеет дело с сетевыми ресурсами и что для доступа к ним нужно выполнить некоторые особые операции, например отобразить удаленный разделяемый каталог на вымышленную локальную букву дисковода или поставить перед именем каталога еще и имя компьютера, на котором тот расположен. Пользователи сетевой ОС обычно должны быть в курсе того, где хранятся их файлы, и должны использовать явные команды передачи файлов для перемещения файлов с одной машины на другую. </w:t>
      </w:r>
    </w:p>
    <w:p w:rsidR="0063083E" w:rsidRPr="00D16E31" w:rsidRDefault="0063083E">
      <w:pPr>
        <w:jc w:val="both"/>
      </w:pPr>
    </w:p>
    <w:p w:rsidR="0063083E" w:rsidRPr="00D16E31" w:rsidRDefault="0063083E">
      <w:pPr>
        <w:jc w:val="both"/>
      </w:pPr>
      <w:r w:rsidRPr="00D16E31">
        <w:t xml:space="preserve">Работая в среде сетевой ОС, пользователь хотя и может запустить задание на любой машине компьютерной сети, всегда знает, на какой машине выполняется его задание. По умолчанию пользовательское задание выполняется на той машине, на которой пользователь сделал логический вход. Если же он хочет выполнить задание на другой машине, то ему нужно либо выполнить логический вход в эту машину, используя команду типа remote login, либо ввести специальную команду удаленного выполнения, в которой он должен указать информацию, идентифицирующую удаленный компьютер. </w:t>
      </w:r>
    </w:p>
    <w:p w:rsidR="0063083E" w:rsidRPr="00D16E31" w:rsidRDefault="0063083E">
      <w:pPr>
        <w:jc w:val="both"/>
      </w:pPr>
    </w:p>
    <w:p w:rsidR="0063083E" w:rsidRPr="00D16E31" w:rsidRDefault="0063083E">
      <w:pPr>
        <w:jc w:val="both"/>
      </w:pPr>
      <w:r w:rsidRPr="00D16E31">
        <w:t xml:space="preserve">Магистральным направлением развития сетевых операционных систем является достижение как можно более высокой степени прозрачности сетевых ресурсов. В идеальном случае сетевая ОС должна представить пользователю сетевые ресурсы в виде ресурсов единой централизованной виртуальной машины. Для такой операционной системы используют специальное название — распределенная ОС, или истинно распределенная ОС. </w:t>
      </w:r>
    </w:p>
    <w:p w:rsidR="0063083E" w:rsidRPr="00D16E31" w:rsidRDefault="0063083E">
      <w:pPr>
        <w:jc w:val="both"/>
      </w:pPr>
    </w:p>
    <w:p w:rsidR="0063083E" w:rsidRPr="00D16E31" w:rsidRDefault="0063083E">
      <w:pPr>
        <w:jc w:val="both"/>
      </w:pPr>
      <w:r w:rsidRPr="00D16E31">
        <w:rPr>
          <w:b/>
          <w:bCs/>
        </w:rPr>
        <w:t xml:space="preserve">Распределенная ОС, </w:t>
      </w:r>
      <w:r w:rsidRPr="00D16E31">
        <w:t xml:space="preserve">динамически и автоматически распределяя работы по различным машинам системы для обработки, заставляет набор сетевых машин работать как виртуальный унипроцессор. Пользователь распределенной ОС, вообще говоря, не имеет сведений о том, на какой машине выполняется его работа. Распределенная ОС существует как единая операционная система в масштабах вычислительной системы. Каждый компьютер сети, работающей под управлением распределенной ОС, выполняет часть функций этой глобальной ОС. Распределенная ОС объединяет все компьютеры сети в том смысле, что они работают в тесной кооперации друг с другом для эффективного использования всех ресурсов компьютерной сети. </w:t>
      </w:r>
    </w:p>
    <w:p w:rsidR="0063083E" w:rsidRPr="00D16E31" w:rsidRDefault="0063083E">
      <w:pPr>
        <w:jc w:val="both"/>
      </w:pPr>
    </w:p>
    <w:p w:rsidR="0063083E" w:rsidRPr="007C692B" w:rsidRDefault="007C692B">
      <w:pPr>
        <w:jc w:val="both"/>
        <w:rPr>
          <w:b/>
          <w:bCs/>
          <w:sz w:val="28"/>
          <w:szCs w:val="28"/>
        </w:rPr>
      </w:pPr>
      <w:r w:rsidRPr="007C692B">
        <w:rPr>
          <w:b/>
          <w:bCs/>
          <w:sz w:val="28"/>
          <w:szCs w:val="28"/>
        </w:rPr>
        <w:t>1.</w:t>
      </w:r>
      <w:r>
        <w:rPr>
          <w:b/>
          <w:bCs/>
          <w:sz w:val="28"/>
          <w:szCs w:val="28"/>
        </w:rPr>
        <w:t>4</w:t>
      </w:r>
      <w:r w:rsidRPr="007C692B">
        <w:rPr>
          <w:b/>
          <w:bCs/>
          <w:sz w:val="28"/>
          <w:szCs w:val="28"/>
        </w:rPr>
        <w:t>.</w:t>
      </w:r>
      <w:r>
        <w:rPr>
          <w:b/>
          <w:bCs/>
          <w:sz w:val="28"/>
          <w:szCs w:val="28"/>
        </w:rPr>
        <w:t>1.</w:t>
      </w:r>
      <w:r w:rsidRPr="007C692B">
        <w:rPr>
          <w:b/>
          <w:bCs/>
          <w:sz w:val="28"/>
          <w:szCs w:val="28"/>
        </w:rPr>
        <w:t xml:space="preserve"> </w:t>
      </w:r>
      <w:r w:rsidR="0063083E" w:rsidRPr="007C692B">
        <w:rPr>
          <w:b/>
          <w:bCs/>
          <w:sz w:val="28"/>
          <w:szCs w:val="28"/>
        </w:rPr>
        <w:t>Функциональные компоненты сетевой ОС</w:t>
      </w:r>
    </w:p>
    <w:p w:rsidR="00B414CE" w:rsidRPr="00D16E31" w:rsidRDefault="00B414CE">
      <w:pPr>
        <w:jc w:val="both"/>
        <w:rPr>
          <w:b/>
          <w:bCs/>
          <w:sz w:val="26"/>
          <w:szCs w:val="26"/>
        </w:rPr>
      </w:pPr>
    </w:p>
    <w:p w:rsidR="0063083E" w:rsidRPr="00D16E31" w:rsidRDefault="0063083E">
      <w:pPr>
        <w:jc w:val="both"/>
      </w:pPr>
      <w:r w:rsidRPr="00D16E31">
        <w:tab/>
        <w:t xml:space="preserve">На рис. </w:t>
      </w:r>
      <w:r w:rsidR="00B414CE">
        <w:t>1</w:t>
      </w:r>
      <w:r w:rsidRPr="00D16E31">
        <w:t>.</w:t>
      </w:r>
      <w:r w:rsidR="00B414CE">
        <w:t>3</w:t>
      </w:r>
      <w:r w:rsidRPr="00D16E31">
        <w:t xml:space="preserve"> показаны основные функциональные компоненты сетевой ОС: </w:t>
      </w:r>
    </w:p>
    <w:p w:rsidR="0063083E" w:rsidRPr="00D16E31" w:rsidRDefault="0063083E">
      <w:pPr>
        <w:numPr>
          <w:ilvl w:val="0"/>
          <w:numId w:val="17"/>
        </w:numPr>
        <w:tabs>
          <w:tab w:val="left" w:pos="720"/>
        </w:tabs>
        <w:jc w:val="both"/>
      </w:pPr>
      <w:r w:rsidRPr="00D16E31">
        <w:t>средства управления локальными ресурсами компьютера реализуют все функции ОС автономного компьютера (распределение оперативной памяти между процессами, планирование и диспетчеризацию процессов, управление процессорами в мультипроцессорных машинах, управление внешней памятью, интерфейс с пользователем и т. д.);</w:t>
      </w:r>
    </w:p>
    <w:p w:rsidR="0063083E" w:rsidRPr="00D16E31" w:rsidRDefault="0063083E">
      <w:pPr>
        <w:numPr>
          <w:ilvl w:val="0"/>
          <w:numId w:val="17"/>
        </w:numPr>
        <w:tabs>
          <w:tab w:val="left" w:pos="720"/>
        </w:tabs>
        <w:jc w:val="both"/>
      </w:pPr>
      <w:r w:rsidRPr="00D16E31">
        <w:t>сетевые средства, в свою очередь, можно разделить на три компонента:</w:t>
      </w:r>
    </w:p>
    <w:p w:rsidR="0063083E" w:rsidRPr="00D16E31" w:rsidRDefault="0063083E">
      <w:pPr>
        <w:numPr>
          <w:ilvl w:val="0"/>
          <w:numId w:val="18"/>
        </w:numPr>
        <w:tabs>
          <w:tab w:val="left" w:pos="1428"/>
        </w:tabs>
        <w:ind w:left="1428"/>
        <w:jc w:val="both"/>
      </w:pPr>
      <w:r w:rsidRPr="00D16E31">
        <w:t>средства предоставления локальных ресурсов и услуг в общее пользование — серверная часть ОС;</w:t>
      </w:r>
    </w:p>
    <w:p w:rsidR="0063083E" w:rsidRPr="00D16E31" w:rsidRDefault="0063083E">
      <w:pPr>
        <w:numPr>
          <w:ilvl w:val="0"/>
          <w:numId w:val="18"/>
        </w:numPr>
        <w:tabs>
          <w:tab w:val="left" w:pos="1428"/>
        </w:tabs>
        <w:ind w:left="1428"/>
        <w:jc w:val="both"/>
      </w:pPr>
      <w:r w:rsidRPr="00D16E31">
        <w:t>средства запроса доступа к удаленным ресурсам и услугам — клиентская часть ОС;</w:t>
      </w:r>
    </w:p>
    <w:p w:rsidR="0063083E" w:rsidRPr="00D16E31" w:rsidRDefault="0063083E">
      <w:pPr>
        <w:numPr>
          <w:ilvl w:val="0"/>
          <w:numId w:val="18"/>
        </w:numPr>
        <w:tabs>
          <w:tab w:val="left" w:pos="1428"/>
        </w:tabs>
        <w:ind w:left="1428"/>
        <w:jc w:val="both"/>
      </w:pPr>
      <w:r w:rsidRPr="00D16E31">
        <w:t>транспортные средства ОС, которые совместно с коммуникационной системой обеспечивают передачу сообщений между компьютерами сети.</w:t>
      </w:r>
    </w:p>
    <w:p w:rsidR="0063083E" w:rsidRPr="00D16E31" w:rsidRDefault="0063083E">
      <w:pPr>
        <w:jc w:val="both"/>
      </w:pPr>
      <w:r w:rsidRPr="00D16E31">
        <w:t xml:space="preserve"> </w:t>
      </w:r>
    </w:p>
    <w:p w:rsidR="0063083E" w:rsidRPr="00D16E31" w:rsidRDefault="00B924C5">
      <w:pPr>
        <w:jc w:val="center"/>
      </w:pPr>
      <w:r>
        <w:pict>
          <v:shape id="_x0000_s1030" type="#_x0000_t75" style="position:absolute;left:0;text-align:left;margin-left:154.5pt;margin-top:4.2pt;width:151.65pt;height:180.1pt;z-index:251659776;mso-wrap-distance-left:0;mso-wrap-distance-right:0" filled="t">
            <v:fill color2="black"/>
            <v:imagedata r:id="rId11" o:title=""/>
            <w10:wrap type="topAndBottom"/>
          </v:shape>
        </w:pict>
      </w:r>
      <w:r w:rsidR="0063083E" w:rsidRPr="00D16E31">
        <w:t>Р</w:t>
      </w:r>
      <w:r w:rsidR="00D16E31">
        <w:t>ис. 1.3</w:t>
      </w:r>
      <w:r w:rsidR="0063083E" w:rsidRPr="00D16E31">
        <w:t>. Функциональные компоненты сетевой ОС</w:t>
      </w:r>
    </w:p>
    <w:p w:rsidR="0063083E" w:rsidRPr="00D16E31" w:rsidRDefault="0063083E">
      <w:pPr>
        <w:jc w:val="both"/>
      </w:pPr>
    </w:p>
    <w:p w:rsidR="0063083E" w:rsidRPr="00D16E31" w:rsidRDefault="0063083E">
      <w:pPr>
        <w:jc w:val="both"/>
      </w:pPr>
      <w:r w:rsidRPr="00D16E31">
        <w:t xml:space="preserve">Упрощенно работа сетевой ОС происходит следующим образом. Предположим, что пользователь компьютера А решил разместить свой файл на диске другого компьютера сети — компьютера В. Для этого он набирает на клавиатуре соответствующую команду и нажимает клавишу Enter. Программный модуль ОС, отвечающий за интерфейс с пользователем, принимает эту команду и передает ее клиентской части ОС компьютера А. </w:t>
      </w:r>
    </w:p>
    <w:p w:rsidR="0063083E" w:rsidRPr="00D16E31" w:rsidRDefault="0063083E">
      <w:pPr>
        <w:jc w:val="both"/>
      </w:pPr>
    </w:p>
    <w:p w:rsidR="0063083E" w:rsidRPr="00D16E31" w:rsidRDefault="0063083E">
      <w:pPr>
        <w:jc w:val="both"/>
      </w:pPr>
      <w:r w:rsidRPr="00D16E31">
        <w:t xml:space="preserve">Клиентская часть ОС не может получить непосредственный доступ к ресурсам другого компьютера — в данном случае к дискам и файлам компьютера В. Она может только «попросить» об этом серверную часть ОС, работающую на том компьютере, которому принадлежат эти ресурсы. Эти «просьбы» выражаются в виде сообщений, передаваемых по сети. Сообщения могут содержать не только команды на выполнение некоторых действий, но и собственно данные, например содержимое некоторого файла. </w:t>
      </w:r>
    </w:p>
    <w:p w:rsidR="0063083E" w:rsidRPr="00D16E31" w:rsidRDefault="0063083E">
      <w:pPr>
        <w:jc w:val="both"/>
      </w:pPr>
    </w:p>
    <w:p w:rsidR="0063083E" w:rsidRPr="00D16E31" w:rsidRDefault="0063083E">
      <w:pPr>
        <w:jc w:val="both"/>
      </w:pPr>
      <w:r w:rsidRPr="00D16E31">
        <w:t xml:space="preserve">Управляют передачей сообщений между клиентской и серверными частями по коммуникационной системе сети транспортные средства ОС. Эти средства выполняют такие функции, как формирование сообщений, разбиение сообщения на части (пакеты, кадры), преобразование имен компьютеров в числовые адреса, организацию надежной доставки сообщений, определение маршрута в сложной сети и т. д. и т. п. Правила взаимодействия компьютеров при передаче сообщений по сети фиксируются в коммуникационных протоколах, таких как Ethernet, Token Ring, IP, IPX и пр. Чтобы два компьютера смогли обмениваться сообщениями по сети, транспортные средства их ОС должны поддерживать некоторый общий набор коммуникационных протоколов. Коммуникационные протоколы переносят сообщения клиентских и серверных частей ОС по сети, не вникая в их содержание. </w:t>
      </w:r>
    </w:p>
    <w:p w:rsidR="0063083E" w:rsidRPr="00D16E31" w:rsidRDefault="0063083E">
      <w:pPr>
        <w:jc w:val="both"/>
      </w:pPr>
    </w:p>
    <w:p w:rsidR="0063083E" w:rsidRPr="00D16E31" w:rsidRDefault="0063083E">
      <w:pPr>
        <w:jc w:val="both"/>
      </w:pPr>
      <w:r w:rsidRPr="00D16E31">
        <w:t xml:space="preserve">На стороне компьютера В, на диске которого пользователь хочет разместить свой файл, должна работать серверная часть ОС, постоянно ожидающая прихода запросов из сети на удаленный доступ к ресурсам этого компьютера. Серверная часть, приняв запрос из сети, обращается к локальному диску и записывает в один из его каталогов указанный файл. Конечно, для выполнения этих действий требуется не одно, а целая серия сообщений, переносящих между компьютерами команды ОС и части передаваемого файла. </w:t>
      </w:r>
    </w:p>
    <w:p w:rsidR="0063083E" w:rsidRPr="00D16E31" w:rsidRDefault="0063083E">
      <w:pPr>
        <w:jc w:val="both"/>
      </w:pPr>
    </w:p>
    <w:p w:rsidR="0063083E" w:rsidRPr="00D16E31" w:rsidRDefault="0063083E">
      <w:pPr>
        <w:jc w:val="both"/>
      </w:pPr>
      <w:r w:rsidRPr="00D16E31">
        <w:t xml:space="preserve">Очень удобной и полезной функцией клиентской части ОС является способность отличить запрос к удаленному файлу от запроса к локальному файлу. Если клиентская часть ОС умеет это делать, то приложения не должны заботиться о том, с локальным или удаленным файлом они работают, — клиентская программа сама распознает и перенаправляет (redirect) запрос к удаленной машине. Отсюда и название, часто используемое для клиентской части сетевой ОС, — редиректор. Иногда функции распознавания выделяются в отдельный программный модуль, в этом случае редиректором называют не всю клиентскую часть, а только этот модуль. </w:t>
      </w:r>
    </w:p>
    <w:p w:rsidR="0063083E" w:rsidRPr="00D16E31" w:rsidRDefault="0063083E">
      <w:pPr>
        <w:jc w:val="both"/>
      </w:pPr>
    </w:p>
    <w:p w:rsidR="0063083E" w:rsidRPr="00D16E31" w:rsidRDefault="0063083E">
      <w:pPr>
        <w:jc w:val="both"/>
      </w:pPr>
      <w:r w:rsidRPr="00D16E31">
        <w:t>Клиентские части сетевых ОС выполняют также преобразование форматов запросов к ресурсам. Они принимают запросы от приложений на доступ к сетевым ресурсам в локальной форме, то есть в форме, принятой в локальной части ОС. В сеть же запрос передается клиентской частью в другой форме, соответствующей требованиям серверной части ОС, работающей на компьютере, где расположен требуемый ресурс. Клиентская часть также осуществляет прием ответов от серверной части и преобразование их в локальный формат, так что для приложения выполнение локальных и удаленных запросов неразличимо.</w:t>
      </w:r>
    </w:p>
    <w:p w:rsidR="0063083E" w:rsidRPr="00D16E31" w:rsidRDefault="0063083E">
      <w:pPr>
        <w:jc w:val="both"/>
      </w:pPr>
    </w:p>
    <w:p w:rsidR="0063083E" w:rsidRPr="007C692B" w:rsidRDefault="007C692B">
      <w:pPr>
        <w:jc w:val="both"/>
        <w:rPr>
          <w:b/>
          <w:bCs/>
          <w:sz w:val="28"/>
          <w:szCs w:val="28"/>
        </w:rPr>
      </w:pPr>
      <w:r w:rsidRPr="007C692B">
        <w:rPr>
          <w:b/>
          <w:bCs/>
          <w:sz w:val="28"/>
          <w:szCs w:val="28"/>
        </w:rPr>
        <w:t xml:space="preserve">1.4.2. </w:t>
      </w:r>
      <w:r w:rsidR="0063083E" w:rsidRPr="007C692B">
        <w:rPr>
          <w:b/>
          <w:bCs/>
          <w:sz w:val="28"/>
          <w:szCs w:val="28"/>
        </w:rPr>
        <w:t>Сетевые службы и сетевые сервисы</w:t>
      </w:r>
    </w:p>
    <w:p w:rsidR="0063083E" w:rsidRPr="00D16E31" w:rsidRDefault="0063083E">
      <w:pPr>
        <w:jc w:val="both"/>
      </w:pPr>
    </w:p>
    <w:p w:rsidR="0063083E" w:rsidRPr="00D16E31" w:rsidRDefault="0063083E">
      <w:pPr>
        <w:jc w:val="both"/>
      </w:pPr>
      <w:r w:rsidRPr="00D16E31">
        <w:t xml:space="preserve">Совокупность серверной и клиентской частей ОС, предоставляющих доступ к конкретному типу ресурса компьютера через сеть, называется сетевой службой. В приведенном выше примере клиентская и серверная части ОС, которые совместно обеспечивают доступ через сеть к файловой системе компьютера, образуют файловую службу. </w:t>
      </w:r>
    </w:p>
    <w:p w:rsidR="0063083E" w:rsidRPr="00D16E31" w:rsidRDefault="0063083E">
      <w:pPr>
        <w:jc w:val="both"/>
      </w:pPr>
    </w:p>
    <w:p w:rsidR="0063083E" w:rsidRPr="00D16E31" w:rsidRDefault="0063083E">
      <w:pPr>
        <w:jc w:val="both"/>
      </w:pPr>
      <w:r w:rsidRPr="00D16E31">
        <w:t xml:space="preserve">Говорят, что сетевая служба предоставляет пользователям сети некоторый набор услуг. Эти услуги иногда называют также сетевым сервисом (от англоязычного термина «service»). Необходимо отметить, что этот термин в технической литературе переводится и как «сервис», и как «услуга», и как «служба». Хотя указанные термины иногда используются как синонимы, следует иметь в виду, что в некоторых случаях различие в значениях этих терминов носит принципиальный характер. Далее в тексте под «службой» мы будем понимать сетевой компонент, который реализует некоторый набор услуг, а под «сервисом» — описание того набора услуг, который предоставляется данной службой. Таким образом, сервис — это интерфейс между потребителем услуг и поставщиком услуг (службой). </w:t>
      </w:r>
    </w:p>
    <w:p w:rsidR="0063083E" w:rsidRPr="00D16E31" w:rsidRDefault="0063083E">
      <w:pPr>
        <w:jc w:val="both"/>
      </w:pPr>
    </w:p>
    <w:p w:rsidR="0063083E" w:rsidRPr="00D16E31" w:rsidRDefault="0063083E">
      <w:pPr>
        <w:jc w:val="both"/>
      </w:pPr>
      <w:r w:rsidRPr="00D16E31">
        <w:t xml:space="preserve">Каждая служба связана с определенным типом сетевых ресурсов и/или определенным способом доступа к этим ресурсам. Например, служба печати обеспечивает доступ пользователей сети к разделяемым принтерам сети и предоставляет сервис печати, а почтовая служба предоставляет доступ к информационному ресурсу сети — электронным письмам. Способом доступа к ресурсам отличается, например, служба удаленного доступа — она предоставляет пользователям компьютерной сети доступ ко всем ее ресурсам через коммутируемые телефонные каналы. Для получения удаленного доступа к конкретному ресурсу, например к принтеру, служба удаленного доступа взаимодействует со службой печати. Наиболее важными для пользователей сетевых ОС являются файловая служба и служба печати. </w:t>
      </w:r>
    </w:p>
    <w:p w:rsidR="0063083E" w:rsidRPr="00D16E31" w:rsidRDefault="0063083E">
      <w:pPr>
        <w:jc w:val="both"/>
      </w:pPr>
    </w:p>
    <w:p w:rsidR="0063083E" w:rsidRPr="00D16E31" w:rsidRDefault="0063083E">
      <w:pPr>
        <w:jc w:val="both"/>
      </w:pPr>
      <w:r w:rsidRPr="00D16E31">
        <w:t xml:space="preserve">Среди сетевых служб можно выделить такие, которые ориентированы не на простого пользователя, а на администратора. Такие службы используются для организации работы сети. Например, служба Bindery операционной системы Novell NetWare 3.x позволяет администратору вести базу данных о сетевых пользователях компьютера, на котором работает эта ОС. Более прогрессивным является подход с созданием централизованной справочной службы, или, по-другому, службы каталогов, которая предназначена для ведения базы данных не только обо всех пользователях сети, но и обо всех ее программных и аппаратных компонентах. В качестве примеров службы каталогов часто приводятся NDS компании Novell и StreetTalk компании Banyan. Другими примерами сетевых служб, предоставляющих сервис администратору, являются служба мониторинга сети, позволяющая захватывать и анализировать сетевой трафик, служба безопасности, в функции которой может входить, в частности, выполнение процедуры логического входа с проверкой пароля, служба резервного копирования и архивирования. </w:t>
      </w:r>
    </w:p>
    <w:p w:rsidR="0063083E" w:rsidRPr="00D16E31" w:rsidRDefault="0063083E">
      <w:pPr>
        <w:jc w:val="both"/>
      </w:pPr>
    </w:p>
    <w:p w:rsidR="0063083E" w:rsidRPr="00D16E31" w:rsidRDefault="0063083E">
      <w:pPr>
        <w:jc w:val="both"/>
      </w:pPr>
      <w:r w:rsidRPr="00D16E31">
        <w:t xml:space="preserve">От того, насколько богатый набор услуг предлагает операционная система конечным пользователям, приложениям и администраторам сети, зависит ее позиция в общем ряду сетевых ОС. </w:t>
      </w:r>
    </w:p>
    <w:p w:rsidR="0063083E" w:rsidRPr="00D16E31" w:rsidRDefault="0063083E">
      <w:pPr>
        <w:jc w:val="both"/>
      </w:pPr>
    </w:p>
    <w:p w:rsidR="0063083E" w:rsidRPr="00D16E31" w:rsidRDefault="0063083E">
      <w:pPr>
        <w:jc w:val="both"/>
      </w:pPr>
      <w:r w:rsidRPr="00D16E31">
        <w:t xml:space="preserve">Сетевые службы по своей природе являются клиент- серверными системами. Поскольку при реализации любого сетевого сервиса естественно возникает источник запросов (клиент) и исполнитель запросов (сервер), то и любая сетевая служба содержит в своем составе две несимметричные части — клиентскую и серверную (рис. </w:t>
      </w:r>
      <w:r w:rsidR="00B414CE">
        <w:t>1</w:t>
      </w:r>
      <w:r w:rsidRPr="00D16E31">
        <w:t>.</w:t>
      </w:r>
      <w:r w:rsidR="00B414CE">
        <w:t>4</w:t>
      </w:r>
      <w:r w:rsidRPr="00D16E31">
        <w:t>). Сетевая служба может быть представлена в операционной системе либо обеими (клиентской и серверной) частями, либо только одной из них.</w:t>
      </w:r>
    </w:p>
    <w:p w:rsidR="0063083E" w:rsidRPr="00D16E31" w:rsidRDefault="0063083E">
      <w:pPr>
        <w:jc w:val="both"/>
      </w:pPr>
      <w:r w:rsidRPr="00D16E31">
        <w:t xml:space="preserve"> </w:t>
      </w:r>
    </w:p>
    <w:p w:rsidR="0063083E" w:rsidRPr="00D16E31" w:rsidRDefault="00B924C5">
      <w:pPr>
        <w:jc w:val="both"/>
      </w:pPr>
      <w:r>
        <w:pict>
          <v:shape id="_x0000_s1028" type="#_x0000_t75" style="position:absolute;left:0;text-align:left;margin-left:0;margin-top:0;width:285.7pt;height:196.25pt;z-index:251657728;mso-wrap-distance-left:0;mso-wrap-distance-right:0;mso-position-horizontal:center" filled="t">
            <v:fill color2="black"/>
            <v:imagedata r:id="rId12" o:title=""/>
            <w10:wrap type="topAndBottom"/>
          </v:shape>
        </w:pict>
      </w:r>
    </w:p>
    <w:p w:rsidR="0063083E" w:rsidRPr="00D16E31" w:rsidRDefault="0063083E">
      <w:pPr>
        <w:jc w:val="center"/>
      </w:pPr>
      <w:r w:rsidRPr="00D16E31">
        <w:t xml:space="preserve">Рис. </w:t>
      </w:r>
      <w:r w:rsidR="00B414CE">
        <w:t>1</w:t>
      </w:r>
      <w:r w:rsidRPr="00D16E31">
        <w:t>.</w:t>
      </w:r>
      <w:r w:rsidR="00B414CE">
        <w:t>4</w:t>
      </w:r>
      <w:r w:rsidRPr="00D16E31">
        <w:t>. Клиент-серверная природа сетевых служб</w:t>
      </w:r>
    </w:p>
    <w:p w:rsidR="0063083E" w:rsidRPr="00D16E31" w:rsidRDefault="0063083E">
      <w:pPr>
        <w:jc w:val="both"/>
      </w:pPr>
    </w:p>
    <w:p w:rsidR="0063083E" w:rsidRPr="00D16E31" w:rsidRDefault="0063083E">
      <w:pPr>
        <w:jc w:val="both"/>
      </w:pPr>
      <w:r w:rsidRPr="00D16E31">
        <w:t xml:space="preserve">Обычно говорят, что сервер предоставляет свои ресурсы клиенту, а клиент ими пользуется. Необходимо отметить, что при предоставлении сетевой службой некоторой услуги используются ресурсы не только сервера, но и клиента. Клиент может затрачивать значительную часть своих ресурсов (дискового пространства, процессорного времени и т. п.) на поддержание работы сетевой службы. Например, при реализации почтовой службы на диске клиента может храниться локальная копия базы данных, содержащей его обширную переписку. В этом случае клиент выполняет большую работу при формировании сообщений в различных форматах, в том числе и сложном мультимедийном, поддерживает ведение адресной книги и выполняет еще много различных вспомогательных работ. Принципиальной же разницей между клиентом и сервером является то, что инициатором выполнения работы сетевой службой всегда выступает клиент, а сервер всегда находится в режиме пассивного ожидания запросов. Например, почтовый сервер осуществляет доставку почты на компьютер пользователя только при поступлении запроса от почтового клиента. </w:t>
      </w:r>
    </w:p>
    <w:p w:rsidR="0063083E" w:rsidRPr="00D16E31" w:rsidRDefault="0063083E">
      <w:pPr>
        <w:jc w:val="both"/>
      </w:pPr>
    </w:p>
    <w:p w:rsidR="0063083E" w:rsidRPr="00D16E31" w:rsidRDefault="0063083E">
      <w:pPr>
        <w:jc w:val="both"/>
      </w:pPr>
      <w:r w:rsidRPr="00D16E31">
        <w:t>Обычно взаимодействие между клиентской и серверной частями стандартизуется, так что один тип сервера может быть рассчитан на работу с клиентами разного типа, реализованными различными способами и, может быть, разными производителями. Единственное условие для этого — клиенты и сервер должны поддерживать общий стандартный протокол взаимодействия.</w:t>
      </w:r>
    </w:p>
    <w:p w:rsidR="0063083E" w:rsidRPr="00D16E31" w:rsidRDefault="0063083E">
      <w:pPr>
        <w:jc w:val="both"/>
      </w:pPr>
    </w:p>
    <w:p w:rsidR="0063083E" w:rsidRPr="007C692B" w:rsidRDefault="007C692B">
      <w:pPr>
        <w:jc w:val="both"/>
        <w:rPr>
          <w:b/>
          <w:bCs/>
          <w:sz w:val="28"/>
          <w:szCs w:val="28"/>
        </w:rPr>
      </w:pPr>
      <w:r w:rsidRPr="007C692B">
        <w:rPr>
          <w:b/>
          <w:bCs/>
          <w:sz w:val="28"/>
          <w:szCs w:val="28"/>
        </w:rPr>
        <w:t>1.</w:t>
      </w:r>
      <w:r>
        <w:rPr>
          <w:b/>
          <w:bCs/>
          <w:sz w:val="28"/>
          <w:szCs w:val="28"/>
        </w:rPr>
        <w:t>4</w:t>
      </w:r>
      <w:r w:rsidRPr="007C692B">
        <w:rPr>
          <w:b/>
          <w:bCs/>
          <w:sz w:val="28"/>
          <w:szCs w:val="28"/>
        </w:rPr>
        <w:t>.</w:t>
      </w:r>
      <w:r>
        <w:rPr>
          <w:b/>
          <w:bCs/>
          <w:sz w:val="28"/>
          <w:szCs w:val="28"/>
        </w:rPr>
        <w:t>3</w:t>
      </w:r>
      <w:r w:rsidRPr="007C692B">
        <w:rPr>
          <w:b/>
          <w:bCs/>
          <w:sz w:val="28"/>
          <w:szCs w:val="28"/>
        </w:rPr>
        <w:t xml:space="preserve">. </w:t>
      </w:r>
      <w:r w:rsidR="0063083E" w:rsidRPr="007C692B">
        <w:rPr>
          <w:b/>
          <w:bCs/>
          <w:sz w:val="28"/>
          <w:szCs w:val="28"/>
        </w:rPr>
        <w:t>Встроенные сетевые службы и сетевые оболочки</w:t>
      </w:r>
    </w:p>
    <w:p w:rsidR="0063083E" w:rsidRPr="00D16E31" w:rsidRDefault="0063083E">
      <w:pPr>
        <w:jc w:val="both"/>
      </w:pPr>
    </w:p>
    <w:p w:rsidR="0063083E" w:rsidRPr="00D16E31" w:rsidRDefault="0063083E">
      <w:pPr>
        <w:jc w:val="both"/>
      </w:pPr>
      <w:r w:rsidRPr="00D16E31">
        <w:t xml:space="preserve">На практике сложилось несколько подходов к построению сетевых операционных систем, различающихся глубиной внедрения сетевых служб в операционную систему (рис. </w:t>
      </w:r>
      <w:r w:rsidR="00B414CE">
        <w:t>1</w:t>
      </w:r>
      <w:r w:rsidRPr="00D16E31">
        <w:t>.</w:t>
      </w:r>
      <w:r w:rsidR="00B414CE">
        <w:t>5</w:t>
      </w:r>
      <w:r w:rsidRPr="00D16E31">
        <w:t xml:space="preserve">): </w:t>
      </w:r>
    </w:p>
    <w:p w:rsidR="0063083E" w:rsidRPr="00D16E31" w:rsidRDefault="0063083E">
      <w:pPr>
        <w:numPr>
          <w:ilvl w:val="0"/>
          <w:numId w:val="16"/>
        </w:numPr>
        <w:tabs>
          <w:tab w:val="left" w:pos="720"/>
        </w:tabs>
        <w:jc w:val="both"/>
        <w:rPr>
          <w:b/>
          <w:bCs/>
        </w:rPr>
      </w:pPr>
      <w:r w:rsidRPr="00D16E31">
        <w:rPr>
          <w:b/>
          <w:bCs/>
        </w:rPr>
        <w:t>сетевые службы глубоко встроены в ОС;</w:t>
      </w:r>
    </w:p>
    <w:p w:rsidR="0063083E" w:rsidRPr="00D16E31" w:rsidRDefault="0063083E">
      <w:pPr>
        <w:numPr>
          <w:ilvl w:val="0"/>
          <w:numId w:val="16"/>
        </w:numPr>
        <w:tabs>
          <w:tab w:val="left" w:pos="720"/>
        </w:tabs>
        <w:jc w:val="both"/>
        <w:rPr>
          <w:b/>
          <w:bCs/>
        </w:rPr>
      </w:pPr>
      <w:r w:rsidRPr="00D16E31">
        <w:rPr>
          <w:b/>
          <w:bCs/>
        </w:rPr>
        <w:t xml:space="preserve">сетевые службы объединены в виде некоторого набора — оболочки; </w:t>
      </w:r>
    </w:p>
    <w:p w:rsidR="0063083E" w:rsidRPr="00D16E31" w:rsidRDefault="0063083E">
      <w:pPr>
        <w:numPr>
          <w:ilvl w:val="0"/>
          <w:numId w:val="16"/>
        </w:numPr>
        <w:tabs>
          <w:tab w:val="left" w:pos="720"/>
        </w:tabs>
        <w:jc w:val="both"/>
        <w:rPr>
          <w:b/>
          <w:bCs/>
        </w:rPr>
      </w:pPr>
      <w:r w:rsidRPr="00D16E31">
        <w:rPr>
          <w:b/>
          <w:bCs/>
        </w:rPr>
        <w:t>сетевые службы производятся и поставляются в виде отдельного продукта.</w:t>
      </w:r>
    </w:p>
    <w:p w:rsidR="0063083E" w:rsidRPr="00D16E31" w:rsidRDefault="0063083E">
      <w:pPr>
        <w:jc w:val="both"/>
      </w:pPr>
    </w:p>
    <w:p w:rsidR="0063083E" w:rsidRPr="00D16E31" w:rsidRDefault="0063083E">
      <w:pPr>
        <w:jc w:val="both"/>
      </w:pPr>
      <w:r w:rsidRPr="00D16E31">
        <w:t xml:space="preserve">Первые сетевые ОС представляли собой совокупность уже существующей локальной ОС и надстроенной над ней сетевой оболочки. При этом в локальную ОС встраивался минимум сетевых функций, необходимых для работы сетевой оболочки, которая выполняла основные сетевые функции. </w:t>
      </w:r>
    </w:p>
    <w:p w:rsidR="0063083E" w:rsidRPr="00D16E31" w:rsidRDefault="0063083E">
      <w:pPr>
        <w:jc w:val="both"/>
      </w:pPr>
    </w:p>
    <w:p w:rsidR="0063083E" w:rsidRPr="00D16E31" w:rsidRDefault="0063083E">
      <w:pPr>
        <w:jc w:val="both"/>
      </w:pPr>
      <w:r w:rsidRPr="00D16E31">
        <w:t>Однако в дальнейшем разработчики сетевых ОС посчитали более эффективным подход, при котором сетевая ОС с самого начала работы над ней задумывается и проектируется специально для работы в сети. Сетевые функции у этих ОС глубоко встраиваются в основные модули системы, что обеспечивает ее логическую стройность, простоту эксплуатации и модификации, а также высокую производительность. Важно, что при таком подходе отсутствует избыточность. Если все сетевые службы хорошо интегрированы, то есть рассматриваются как неотъемлемые части ОС, то все внутренние механизмы такой операционной системы могут быть оптимизированы для выполнения сетевых функций. Например, ОС Windows NT компании Microsoft за счет встроенности сетевых средств обеспечивает более высокие показатели производительности и защищенности информации по сравнению с сетевой ОС LAN Manager той же компании, являющейся надстройкой над локальной операционной системой OS/2. Другими примерами сетевых ОС со встроенными сетевыми службами являются все современные версии UNIX, NetWare, OS/2 Warp. ,</w:t>
      </w:r>
    </w:p>
    <w:p w:rsidR="0063083E" w:rsidRPr="00D16E31" w:rsidRDefault="0063083E">
      <w:pPr>
        <w:jc w:val="both"/>
      </w:pPr>
      <w:r w:rsidRPr="00D16E31">
        <w:t xml:space="preserve"> </w:t>
      </w:r>
    </w:p>
    <w:p w:rsidR="0063083E" w:rsidRPr="00D16E31" w:rsidRDefault="00B924C5">
      <w:pPr>
        <w:jc w:val="both"/>
      </w:pPr>
      <w:r>
        <w:pict>
          <v:shape id="_x0000_s1029" type="#_x0000_t75" style="position:absolute;left:0;text-align:left;margin-left:0;margin-top:0;width:311.85pt;height:218.7pt;z-index:251658752;mso-wrap-distance-left:0;mso-wrap-distance-right:0;mso-position-horizontal:center" filled="t">
            <v:fill color2="black"/>
            <v:imagedata r:id="rId13" o:title=""/>
            <w10:wrap type="topAndBottom"/>
          </v:shape>
        </w:pict>
      </w:r>
    </w:p>
    <w:p w:rsidR="0063083E" w:rsidRPr="00D16E31" w:rsidRDefault="0063083E">
      <w:pPr>
        <w:jc w:val="center"/>
      </w:pPr>
      <w:r w:rsidRPr="00D16E31">
        <w:t xml:space="preserve">Рис. </w:t>
      </w:r>
      <w:r w:rsidR="00B414CE">
        <w:t>1</w:t>
      </w:r>
      <w:r w:rsidRPr="00D16E31">
        <w:t>.</w:t>
      </w:r>
      <w:r w:rsidR="00B414CE">
        <w:t>5</w:t>
      </w:r>
      <w:r w:rsidRPr="00D16E31">
        <w:t>. Варианты построения сетевых ОС</w:t>
      </w:r>
    </w:p>
    <w:p w:rsidR="0063083E" w:rsidRPr="00D16E31" w:rsidRDefault="0063083E">
      <w:pPr>
        <w:jc w:val="both"/>
      </w:pPr>
    </w:p>
    <w:p w:rsidR="0063083E" w:rsidRPr="00D16E31" w:rsidRDefault="0063083E">
      <w:pPr>
        <w:jc w:val="both"/>
      </w:pPr>
      <w:r w:rsidRPr="00D16E31">
        <w:t xml:space="preserve">Другой вариант реализации сетевых служб — объединение их в виде некоторого набора (оболочки), при этом все службы такого набора должны быть между собой согласованы, то есть в своей работе они могут обращаться друг к другу, могут иметь в своем составе общие компоненты, например общую подсистему аутентификации пользователей или единый пользовательский интерфейс. Для работы оболочки необходимо наличие некоторой локальной операционной системы, которая бы выполняла обычные функции, необходимые для управления аппаратурой компьютера, и в среде которой выполнялись бы сетевые службы, составляющие эту оболочку. Оболочка представляет собой самостоятельный программный продукт и, как всякий продукт, имеет название, номер версии и другие соответствующие характеристики. В качестве примеров сетевой оболочки можно указать, в частности, LAN Server и LAN Manager. </w:t>
      </w:r>
    </w:p>
    <w:p w:rsidR="0063083E" w:rsidRPr="00D16E31" w:rsidRDefault="0063083E">
      <w:pPr>
        <w:jc w:val="both"/>
      </w:pPr>
    </w:p>
    <w:p w:rsidR="0063083E" w:rsidRPr="00D16E31" w:rsidRDefault="0063083E">
      <w:pPr>
        <w:jc w:val="both"/>
      </w:pPr>
      <w:r w:rsidRPr="00D16E31">
        <w:t xml:space="preserve">Одна и та же оболочка может предназначаться для работы над совершенно разными операционными системами. В таких случаях оболочка должна строиться с учетом специфики той операционной системы, над которой она будет работать. Так, LAN Server, например, существует в различных вариантах: для работы над операционными системами VAX VMS, VM, OS/400, AIX, OS/2. </w:t>
      </w:r>
    </w:p>
    <w:p w:rsidR="0063083E" w:rsidRPr="00D16E31" w:rsidRDefault="0063083E">
      <w:pPr>
        <w:jc w:val="both"/>
      </w:pPr>
    </w:p>
    <w:p w:rsidR="0063083E" w:rsidRPr="00D16E31" w:rsidRDefault="0063083E">
      <w:pPr>
        <w:jc w:val="both"/>
      </w:pPr>
      <w:r w:rsidRPr="00D16E31">
        <w:t xml:space="preserve">Сетевые оболочки часто подразделяются на клиентские и серверные. Оболочка, которая преимущественно содержит клиентские части сетевых служб, называется клиентской. Например, типичным набором программного обеспечения рабочей станции в сети NetWare является система MS-DOS с установленной над ней клиентской оболочкой NetWare, состоящей из клиентских частей файловой службы и службы печати, а также компонента, поддерживающего пользовательский интерфейс. </w:t>
      </w:r>
    </w:p>
    <w:p w:rsidR="0063083E" w:rsidRPr="00D16E31" w:rsidRDefault="0063083E">
      <w:pPr>
        <w:jc w:val="both"/>
      </w:pPr>
    </w:p>
    <w:p w:rsidR="0063083E" w:rsidRPr="00D16E31" w:rsidRDefault="0063083E">
      <w:pPr>
        <w:jc w:val="both"/>
      </w:pPr>
      <w:r w:rsidRPr="00D16E31">
        <w:t xml:space="preserve">Серверная сетевая оболочка, примерами которой могут служить те же LAN Server и LAN Manager, а также NetWare for UNIX, File and Print Services for NetWare, ориентирована на выполнение серверных функций. Серверная оболочка как минимум содержит серверные компоненты двух основных сетевых служб — файловой службы и службы печати. Именно такой набор серверных компонентов реализован в упомянутых выше продуктах NetWare for UNIX и File and Print Services for NetWare. Некоторые же оболочки содержат настолько широкий набор сетевых служб, что их называют сетевыми операционными системами. Так, ни один обзор сетевых операционных систем не будет достаточно полным, если в нем отсутствует информация о LAN Server, LAN Manager, ENS, являющихся сетевыми оболочками. Таким образом, термин «сетевая операционная система» приобретает еще одно значение — набор сетевых служб, способных согласованно работать в общей операционной среде. </w:t>
      </w:r>
    </w:p>
    <w:p w:rsidR="0063083E" w:rsidRPr="00D16E31" w:rsidRDefault="0063083E">
      <w:pPr>
        <w:jc w:val="both"/>
      </w:pPr>
    </w:p>
    <w:p w:rsidR="0063083E" w:rsidRPr="00D16E31" w:rsidRDefault="0063083E">
      <w:pPr>
        <w:jc w:val="both"/>
      </w:pPr>
      <w:r w:rsidRPr="00D16E31">
        <w:t xml:space="preserve">С одним типом ресурсов могут быть связаны разные службы, отличающиеся протоколом взаимодействия клиентских и серверных частей. Так, например, встроенная файловая служба Windows NT реализует протокол SMB, используемый во всех ОС компании Microsoft, а дополнительная файловая служба, входящая в состав оболочки File and Print Services for NetWare для той же Windows NT, работает по протоколу NCP, «родному» для сетей NetWare. Кроме того, в стандартную поставку Windows NT входит сервер FTP, предоставляющий услуги файлового сервера для UNIX-систем. Ничто не мешает приобрести и установить для работы в среде Windows NT и другие файловые службы, такие, например, как NFS, кстати имеющей несколько реализаций, выполненных разными фирмами. Наличие нескольких видов файловых услуг позволяет работать в сети приложениям, разработанным для разных операционных систем. </w:t>
      </w:r>
    </w:p>
    <w:p w:rsidR="0063083E" w:rsidRPr="00D16E31" w:rsidRDefault="0063083E">
      <w:pPr>
        <w:jc w:val="both"/>
      </w:pPr>
    </w:p>
    <w:p w:rsidR="0063083E" w:rsidRPr="00D16E31" w:rsidRDefault="0063083E">
      <w:pPr>
        <w:jc w:val="both"/>
      </w:pPr>
      <w:r w:rsidRPr="00D16E31">
        <w:t xml:space="preserve">Сетевые оболочки создаются как для локальных, так и для сетевых операционных систем. Действительно, почему бы не дополнить набор сетевых служб, встроенных в сетевую ОС, другими службами, составляющими некоторую сетевую оболочку. Например, сетевая оболочка ENS (Enterprise Network Services), содержащая базовый набор сетевых служб операционной системы Banyan VINES, может работать над сетевыми ОС UNIX и NetWare (конечно, для каждой из этих операционных систем требуется собственный вариант ENS). </w:t>
      </w:r>
    </w:p>
    <w:p w:rsidR="0063083E" w:rsidRPr="00D16E31" w:rsidRDefault="0063083E">
      <w:pPr>
        <w:jc w:val="both"/>
      </w:pPr>
    </w:p>
    <w:p w:rsidR="0063083E" w:rsidRPr="00D16E31" w:rsidRDefault="0063083E">
      <w:pPr>
        <w:jc w:val="both"/>
      </w:pPr>
      <w:r w:rsidRPr="00D16E31">
        <w:t xml:space="preserve">Существует и третий способ реализации сетевой службы — в виде отдельного продукта. Например, сервер удаленного управления WinFrame — продукт компании Citrix — предназначен для работы в среде Windows NT. Он дополняет возможности встроенного в Windows NT сервера удаленного доступа Remote Access Server. Аналогичную службу удаленного доступа для NetWare также можно приобрести отдельно, купив программный продукт NetWare Connect. </w:t>
      </w:r>
    </w:p>
    <w:p w:rsidR="0063083E" w:rsidRPr="00D16E31" w:rsidRDefault="0063083E">
      <w:pPr>
        <w:jc w:val="both"/>
      </w:pPr>
    </w:p>
    <w:p w:rsidR="0063083E" w:rsidRPr="00D16E31" w:rsidRDefault="0063083E">
      <w:pPr>
        <w:jc w:val="both"/>
      </w:pPr>
      <w:r w:rsidRPr="00D16E31">
        <w:t>С течением времени сетевая служба может получить разные формы реализации. Так, например, компания Novell планирует поставлять справочную службу NDS, первоначально встроенную в сетевую ОС NetWare, для других ОС. Для этого служба NDS будет переписана в виде отдельных продуктов, каждый из которых будет учитывать специфику соответствующей ОС. Уже имеются версии NDS для работы в средах SCO UNIX и HP-UX, Solaris 2.5 и Windows NT. А справочная служба StreetTalk уже давно существует и в виде встроенного модуля сетевой ОС Bayan Vines, и в составе оболочки ENS, и в виде отдельного продукта для различных операционных систем.</w:t>
      </w:r>
    </w:p>
    <w:p w:rsidR="00B414CE" w:rsidRDefault="00B414CE">
      <w:pPr>
        <w:jc w:val="both"/>
        <w:rPr>
          <w:b/>
          <w:bCs/>
          <w:sz w:val="26"/>
          <w:szCs w:val="26"/>
        </w:rPr>
      </w:pPr>
    </w:p>
    <w:p w:rsidR="0063083E" w:rsidRPr="007C692B" w:rsidRDefault="007C692B">
      <w:pPr>
        <w:jc w:val="both"/>
        <w:rPr>
          <w:b/>
          <w:bCs/>
          <w:sz w:val="28"/>
          <w:szCs w:val="28"/>
        </w:rPr>
      </w:pPr>
      <w:r w:rsidRPr="007C692B">
        <w:rPr>
          <w:b/>
          <w:bCs/>
          <w:sz w:val="28"/>
          <w:szCs w:val="28"/>
        </w:rPr>
        <w:t xml:space="preserve">1.4.5. </w:t>
      </w:r>
      <w:r w:rsidR="0063083E" w:rsidRPr="007C692B">
        <w:rPr>
          <w:b/>
          <w:bCs/>
          <w:sz w:val="28"/>
          <w:szCs w:val="28"/>
        </w:rPr>
        <w:t>Одноранговые и серверные сетевые операционные системы</w:t>
      </w:r>
    </w:p>
    <w:p w:rsidR="0063083E" w:rsidRPr="00D16E31" w:rsidRDefault="0063083E">
      <w:pPr>
        <w:jc w:val="both"/>
      </w:pPr>
    </w:p>
    <w:p w:rsidR="0063083E" w:rsidRPr="00D16E31" w:rsidRDefault="0063083E">
      <w:pPr>
        <w:jc w:val="both"/>
      </w:pPr>
      <w:r w:rsidRPr="00D16E31">
        <w:t xml:space="preserve">В зависимости от того, как распределены функции между компьютерами сети, они могут выступать в трех разных ролях: </w:t>
      </w:r>
    </w:p>
    <w:p w:rsidR="0063083E" w:rsidRPr="00D16E31" w:rsidRDefault="0063083E">
      <w:pPr>
        <w:numPr>
          <w:ilvl w:val="0"/>
          <w:numId w:val="2"/>
        </w:numPr>
        <w:tabs>
          <w:tab w:val="left" w:pos="720"/>
        </w:tabs>
        <w:jc w:val="both"/>
      </w:pPr>
      <w:r w:rsidRPr="00D16E31">
        <w:t>компьютер, занимающийся исключительно обслуживанием запросов других компьютеров, играет роль выделенного сервера сети;</w:t>
      </w:r>
    </w:p>
    <w:p w:rsidR="0063083E" w:rsidRPr="00D16E31" w:rsidRDefault="0063083E">
      <w:pPr>
        <w:numPr>
          <w:ilvl w:val="0"/>
          <w:numId w:val="2"/>
        </w:numPr>
        <w:tabs>
          <w:tab w:val="left" w:pos="720"/>
        </w:tabs>
        <w:jc w:val="both"/>
      </w:pPr>
      <w:r w:rsidRPr="00D16E31">
        <w:t>компьютер, обращающийся с запросами к ресурсам другой машины, исполняет роль клиентского узла;</w:t>
      </w:r>
    </w:p>
    <w:p w:rsidR="0063083E" w:rsidRPr="00D16E31" w:rsidRDefault="0063083E">
      <w:pPr>
        <w:numPr>
          <w:ilvl w:val="0"/>
          <w:numId w:val="2"/>
        </w:numPr>
        <w:tabs>
          <w:tab w:val="left" w:pos="720"/>
        </w:tabs>
        <w:jc w:val="both"/>
      </w:pPr>
      <w:r w:rsidRPr="00D16E31">
        <w:t>компьютер, совмещающий функции клиента и сервера, является одноранговым узлом.</w:t>
      </w:r>
    </w:p>
    <w:p w:rsidR="0063083E" w:rsidRPr="00D16E31" w:rsidRDefault="0063083E">
      <w:pPr>
        <w:jc w:val="both"/>
      </w:pPr>
    </w:p>
    <w:p w:rsidR="0063083E" w:rsidRPr="00D16E31" w:rsidRDefault="0063083E">
      <w:pPr>
        <w:tabs>
          <w:tab w:val="left" w:pos="360"/>
          <w:tab w:val="left" w:pos="652"/>
          <w:tab w:val="left" w:pos="944"/>
          <w:tab w:val="left" w:pos="1236"/>
        </w:tabs>
        <w:jc w:val="both"/>
      </w:pPr>
      <w:r w:rsidRPr="00D16E31">
        <w:t xml:space="preserve">Очевидно, что сеть не может состоять только из клиентских или только из серверных узлов. Сеть, оправдывающая свое назначение и обеспечивающая взаимодействие компьютеров, может быть построена по одной из трех следующих схем: </w:t>
      </w:r>
    </w:p>
    <w:p w:rsidR="0063083E" w:rsidRPr="00D16E31" w:rsidRDefault="0063083E">
      <w:pPr>
        <w:numPr>
          <w:ilvl w:val="0"/>
          <w:numId w:val="20"/>
        </w:numPr>
        <w:tabs>
          <w:tab w:val="left" w:pos="720"/>
        </w:tabs>
        <w:jc w:val="both"/>
      </w:pPr>
      <w:r w:rsidRPr="00D16E31">
        <w:t>сеть на основе одноранговых узлов — одноранговая сеть;</w:t>
      </w:r>
    </w:p>
    <w:p w:rsidR="0063083E" w:rsidRPr="00D16E31" w:rsidRDefault="0063083E">
      <w:pPr>
        <w:numPr>
          <w:ilvl w:val="0"/>
          <w:numId w:val="20"/>
        </w:numPr>
        <w:tabs>
          <w:tab w:val="left" w:pos="720"/>
        </w:tabs>
        <w:jc w:val="both"/>
      </w:pPr>
      <w:r w:rsidRPr="00D16E31">
        <w:t>сеть на основе клиентов и серверов — сеть с выделенными серверами;</w:t>
      </w:r>
    </w:p>
    <w:p w:rsidR="0063083E" w:rsidRPr="00D16E31" w:rsidRDefault="0063083E">
      <w:pPr>
        <w:numPr>
          <w:ilvl w:val="0"/>
          <w:numId w:val="20"/>
        </w:numPr>
        <w:tabs>
          <w:tab w:val="left" w:pos="720"/>
        </w:tabs>
        <w:jc w:val="both"/>
      </w:pPr>
      <w:r w:rsidRPr="00D16E31">
        <w:t>сеть, включающая узлы всех типов — гибридная сеть.</w:t>
      </w:r>
    </w:p>
    <w:p w:rsidR="0063083E" w:rsidRPr="00D16E31" w:rsidRDefault="0063083E">
      <w:pPr>
        <w:jc w:val="both"/>
      </w:pPr>
    </w:p>
    <w:p w:rsidR="0063083E" w:rsidRPr="00D16E31" w:rsidRDefault="0063083E">
      <w:pPr>
        <w:jc w:val="both"/>
      </w:pPr>
      <w:r w:rsidRPr="00D16E31">
        <w:t>Каждая из этих схем обладает своими достоинствами и недостатками, определяющими их области применения.</w:t>
      </w:r>
    </w:p>
    <w:p w:rsidR="0063083E" w:rsidRPr="00D16E31" w:rsidRDefault="0063083E">
      <w:pPr>
        <w:jc w:val="both"/>
      </w:pPr>
      <w:bookmarkStart w:id="0" w:name="_GoBack"/>
      <w:bookmarkEnd w:id="0"/>
    </w:p>
    <w:sectPr w:rsidR="0063083E" w:rsidRPr="00D16E31">
      <w:footerReference w:type="default" r:id="rId14"/>
      <w:footnotePr>
        <w:pos w:val="beneathText"/>
      </w:footnotePr>
      <w:pgSz w:w="11905" w:h="16837"/>
      <w:pgMar w:top="567" w:right="1134" w:bottom="567" w:left="1134" w:header="720" w:footer="3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083E" w:rsidRDefault="0063083E">
      <w:r>
        <w:separator/>
      </w:r>
    </w:p>
  </w:endnote>
  <w:endnote w:type="continuationSeparator" w:id="0">
    <w:p w:rsidR="0063083E" w:rsidRDefault="00630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tarSymbol">
    <w:altName w:val="Arial Unicode MS"/>
    <w:panose1 w:val="00000000000000000000"/>
    <w:charset w:val="80"/>
    <w:family w:val="auto"/>
    <w:notTrueType/>
    <w:pitch w:val="default"/>
    <w:sig w:usb0="00000001" w:usb1="08070000" w:usb2="00000010" w:usb3="00000000" w:csb0="00020000" w:csb1="00000000"/>
  </w:font>
  <w:font w:name="DejaVu Sans">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83E" w:rsidRDefault="0063083E">
    <w:pPr>
      <w:pStyle w:val="a7"/>
      <w:jc w:val="center"/>
    </w:pPr>
    <w:r>
      <w:fldChar w:fldCharType="begin"/>
    </w:r>
    <w:r>
      <w:instrText xml:space="preserve"> PAGE </w:instrText>
    </w:r>
    <w:r>
      <w:fldChar w:fldCharType="separate"/>
    </w:r>
    <w:r w:rsidR="006B4B93">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083E" w:rsidRDefault="0063083E">
      <w:r>
        <w:separator/>
      </w:r>
    </w:p>
  </w:footnote>
  <w:footnote w:type="continuationSeparator" w:id="0">
    <w:p w:rsidR="0063083E" w:rsidRDefault="006308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4"/>
    <w:lvl w:ilvl="0">
      <w:start w:val="1"/>
      <w:numFmt w:val="decimal"/>
      <w:lvlText w:val="%1."/>
      <w:lvlJc w:val="left"/>
      <w:pPr>
        <w:tabs>
          <w:tab w:val="num" w:pos="720"/>
        </w:tabs>
        <w:ind w:left="720" w:hanging="360"/>
      </w:pPr>
    </w:lvl>
    <w:lvl w:ilvl="1">
      <w:start w:val="2"/>
      <w:numFmt w:val="decimal"/>
      <w:lvlText w:val="%1.%2."/>
      <w:lvlJc w:val="left"/>
      <w:pPr>
        <w:tabs>
          <w:tab w:val="num" w:pos="1080"/>
        </w:tabs>
        <w:ind w:left="108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2160"/>
        </w:tabs>
        <w:ind w:left="2160" w:hanging="180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520"/>
        </w:tabs>
        <w:ind w:left="2520" w:hanging="2160"/>
      </w:pPr>
    </w:lvl>
  </w:abstractNum>
  <w:abstractNum w:abstractNumId="1">
    <w:nsid w:val="00000002"/>
    <w:multiLevelType w:val="singleLevel"/>
    <w:tmpl w:val="00000002"/>
    <w:name w:val="WW8Num6"/>
    <w:lvl w:ilvl="0">
      <w:start w:val="1"/>
      <w:numFmt w:val="bullet"/>
      <w:lvlText w:val=""/>
      <w:lvlJc w:val="left"/>
      <w:pPr>
        <w:tabs>
          <w:tab w:val="num" w:pos="720"/>
        </w:tabs>
        <w:ind w:left="720" w:hanging="360"/>
      </w:pPr>
      <w:rPr>
        <w:rFonts w:ascii="Symbol" w:hAnsi="Symbol"/>
        <w:color w:val="auto"/>
      </w:rPr>
    </w:lvl>
  </w:abstractNum>
  <w:abstractNum w:abstractNumId="2">
    <w:nsid w:val="00000003"/>
    <w:multiLevelType w:val="multilevel"/>
    <w:tmpl w:val="00000003"/>
    <w:name w:val="WW8Num22"/>
    <w:lvl w:ilvl="0">
      <w:start w:val="1"/>
      <w:numFmt w:val="bullet"/>
      <w:lvlText w:val=""/>
      <w:lvlJc w:val="left"/>
      <w:pPr>
        <w:tabs>
          <w:tab w:val="num" w:pos="720"/>
        </w:tabs>
        <w:ind w:left="720" w:hanging="360"/>
      </w:pPr>
      <w:rPr>
        <w:rFonts w:ascii="Wingdings" w:hAnsi="Wingdings" w:cs="Times New Roman"/>
      </w:rPr>
    </w:lvl>
    <w:lvl w:ilvl="1">
      <w:start w:val="1"/>
      <w:numFmt w:val="bullet"/>
      <w:lvlText w:val=""/>
      <w:lvlJc w:val="left"/>
      <w:pPr>
        <w:tabs>
          <w:tab w:val="num" w:pos="1080"/>
        </w:tabs>
        <w:ind w:left="1080" w:hanging="360"/>
      </w:pPr>
      <w:rPr>
        <w:rFonts w:ascii="Wingdings 2" w:hAnsi="Wingdings 2" w:cs="Courier New"/>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cs="Times New Roman"/>
      </w:rPr>
    </w:lvl>
    <w:lvl w:ilvl="4">
      <w:start w:val="1"/>
      <w:numFmt w:val="bullet"/>
      <w:lvlText w:val=""/>
      <w:lvlJc w:val="left"/>
      <w:pPr>
        <w:tabs>
          <w:tab w:val="num" w:pos="2160"/>
        </w:tabs>
        <w:ind w:left="2160" w:hanging="360"/>
      </w:pPr>
      <w:rPr>
        <w:rFonts w:ascii="Wingdings 2" w:hAnsi="Wingdings 2" w:cs="Courier New"/>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cs="Times New Roman"/>
      </w:rPr>
    </w:lvl>
    <w:lvl w:ilvl="7">
      <w:start w:val="1"/>
      <w:numFmt w:val="bullet"/>
      <w:lvlText w:val=""/>
      <w:lvlJc w:val="left"/>
      <w:pPr>
        <w:tabs>
          <w:tab w:val="num" w:pos="3240"/>
        </w:tabs>
        <w:ind w:left="3240" w:hanging="360"/>
      </w:pPr>
      <w:rPr>
        <w:rFonts w:ascii="Wingdings 2" w:hAnsi="Wingdings 2" w:cs="Courier New"/>
      </w:rPr>
    </w:lvl>
    <w:lvl w:ilvl="8">
      <w:start w:val="1"/>
      <w:numFmt w:val="bullet"/>
      <w:lvlText w:val="■"/>
      <w:lvlJc w:val="left"/>
      <w:pPr>
        <w:tabs>
          <w:tab w:val="num" w:pos="3600"/>
        </w:tabs>
        <w:ind w:left="3600" w:hanging="360"/>
      </w:pPr>
      <w:rPr>
        <w:rFonts w:ascii="StarSymbol" w:hAnsi="StarSymbol"/>
      </w:rPr>
    </w:lvl>
  </w:abstractNum>
  <w:abstractNum w:abstractNumId="3">
    <w:nsid w:val="00000004"/>
    <w:multiLevelType w:val="multilevel"/>
    <w:tmpl w:val="00000004"/>
    <w:name w:val="WW8Num23"/>
    <w:lvl w:ilvl="0">
      <w:start w:val="1"/>
      <w:numFmt w:val="bullet"/>
      <w:lvlText w:val=""/>
      <w:lvlJc w:val="left"/>
      <w:pPr>
        <w:tabs>
          <w:tab w:val="num" w:pos="720"/>
        </w:tabs>
        <w:ind w:left="720" w:hanging="360"/>
      </w:pPr>
      <w:rPr>
        <w:rFonts w:ascii="Wingdings" w:hAnsi="Wingdings" w:cs="Times New Roman"/>
      </w:rPr>
    </w:lvl>
    <w:lvl w:ilvl="1">
      <w:start w:val="1"/>
      <w:numFmt w:val="bullet"/>
      <w:lvlText w:val=""/>
      <w:lvlJc w:val="left"/>
      <w:pPr>
        <w:tabs>
          <w:tab w:val="num" w:pos="1080"/>
        </w:tabs>
        <w:ind w:left="1080" w:hanging="360"/>
      </w:pPr>
      <w:rPr>
        <w:rFonts w:ascii="Wingdings 2" w:hAnsi="Wingdings 2" w:cs="Courier New"/>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cs="Times New Roman"/>
      </w:rPr>
    </w:lvl>
    <w:lvl w:ilvl="4">
      <w:start w:val="1"/>
      <w:numFmt w:val="bullet"/>
      <w:lvlText w:val=""/>
      <w:lvlJc w:val="left"/>
      <w:pPr>
        <w:tabs>
          <w:tab w:val="num" w:pos="2160"/>
        </w:tabs>
        <w:ind w:left="2160" w:hanging="360"/>
      </w:pPr>
      <w:rPr>
        <w:rFonts w:ascii="Wingdings 2" w:hAnsi="Wingdings 2" w:cs="Courier New"/>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cs="Times New Roman"/>
      </w:rPr>
    </w:lvl>
    <w:lvl w:ilvl="7">
      <w:start w:val="1"/>
      <w:numFmt w:val="bullet"/>
      <w:lvlText w:val=""/>
      <w:lvlJc w:val="left"/>
      <w:pPr>
        <w:tabs>
          <w:tab w:val="num" w:pos="3240"/>
        </w:tabs>
        <w:ind w:left="3240" w:hanging="360"/>
      </w:pPr>
      <w:rPr>
        <w:rFonts w:ascii="Wingdings 2" w:hAnsi="Wingdings 2" w:cs="Courier New"/>
      </w:rPr>
    </w:lvl>
    <w:lvl w:ilvl="8">
      <w:start w:val="1"/>
      <w:numFmt w:val="bullet"/>
      <w:lvlText w:val="■"/>
      <w:lvlJc w:val="left"/>
      <w:pPr>
        <w:tabs>
          <w:tab w:val="num" w:pos="3600"/>
        </w:tabs>
        <w:ind w:left="3600" w:hanging="360"/>
      </w:pPr>
      <w:rPr>
        <w:rFonts w:ascii="StarSymbol" w:hAnsi="StarSymbol"/>
      </w:rPr>
    </w:lvl>
  </w:abstractNum>
  <w:abstractNum w:abstractNumId="4">
    <w:nsid w:val="00000005"/>
    <w:multiLevelType w:val="multilevel"/>
    <w:tmpl w:val="00000005"/>
    <w:name w:val="WW8Num24"/>
    <w:lvl w:ilvl="0">
      <w:start w:val="1"/>
      <w:numFmt w:val="bullet"/>
      <w:lvlText w:val=""/>
      <w:lvlJc w:val="left"/>
      <w:pPr>
        <w:tabs>
          <w:tab w:val="num" w:pos="720"/>
        </w:tabs>
        <w:ind w:left="720" w:hanging="360"/>
      </w:pPr>
      <w:rPr>
        <w:rFonts w:ascii="Wingdings" w:hAnsi="Wingdings"/>
        <w:b/>
      </w:rPr>
    </w:lvl>
    <w:lvl w:ilvl="1">
      <w:start w:val="1"/>
      <w:numFmt w:val="bullet"/>
      <w:lvlText w:val=""/>
      <w:lvlJc w:val="left"/>
      <w:pPr>
        <w:tabs>
          <w:tab w:val="num" w:pos="1080"/>
        </w:tabs>
        <w:ind w:left="1080" w:hanging="360"/>
      </w:pPr>
      <w:rPr>
        <w:rFonts w:ascii="Wingdings 2" w:hAnsi="Wingdings 2" w:cs="Times New Roman"/>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b/>
      </w:rPr>
    </w:lvl>
    <w:lvl w:ilvl="4">
      <w:start w:val="1"/>
      <w:numFmt w:val="bullet"/>
      <w:lvlText w:val=""/>
      <w:lvlJc w:val="left"/>
      <w:pPr>
        <w:tabs>
          <w:tab w:val="num" w:pos="2160"/>
        </w:tabs>
        <w:ind w:left="2160" w:hanging="360"/>
      </w:pPr>
      <w:rPr>
        <w:rFonts w:ascii="Wingdings 2" w:hAnsi="Wingdings 2" w:cs="Times New Roman"/>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b/>
      </w:rPr>
    </w:lvl>
    <w:lvl w:ilvl="7">
      <w:start w:val="1"/>
      <w:numFmt w:val="bullet"/>
      <w:lvlText w:val=""/>
      <w:lvlJc w:val="left"/>
      <w:pPr>
        <w:tabs>
          <w:tab w:val="num" w:pos="3240"/>
        </w:tabs>
        <w:ind w:left="3240" w:hanging="360"/>
      </w:pPr>
      <w:rPr>
        <w:rFonts w:ascii="Wingdings 2" w:hAnsi="Wingdings 2" w:cs="Times New Roman"/>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5">
    <w:nsid w:val="00000006"/>
    <w:multiLevelType w:val="multilevel"/>
    <w:tmpl w:val="00000006"/>
    <w:name w:val="WW8Num2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2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27"/>
    <w:lvl w:ilvl="0">
      <w:start w:val="1"/>
      <w:numFmt w:val="bullet"/>
      <w:lvlText w:val=""/>
      <w:lvlJc w:val="left"/>
      <w:pPr>
        <w:tabs>
          <w:tab w:val="num" w:pos="720"/>
        </w:tabs>
        <w:ind w:left="720" w:hanging="360"/>
      </w:pPr>
      <w:rPr>
        <w:rFonts w:ascii="Wingdings" w:hAnsi="Wingdings" w:cs="Times New Roman"/>
        <w:b w:val="0"/>
        <w:i w:val="0"/>
        <w:sz w:val="28"/>
        <w:szCs w:val="28"/>
        <w:u w:val="none"/>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Times New Roman"/>
        <w:b w:val="0"/>
        <w:i w:val="0"/>
        <w:sz w:val="28"/>
        <w:szCs w:val="28"/>
        <w:u w:val="none"/>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Times New Roman"/>
        <w:b w:val="0"/>
        <w:i w:val="0"/>
        <w:sz w:val="28"/>
        <w:szCs w:val="28"/>
        <w:u w:val="none"/>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8">
    <w:nsid w:val="00000009"/>
    <w:multiLevelType w:val="multilevel"/>
    <w:tmpl w:val="00000009"/>
    <w:name w:val="WW8Num2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A"/>
    <w:multiLevelType w:val="multilevel"/>
    <w:tmpl w:val="0000000A"/>
    <w:name w:val="WW8Num29"/>
    <w:lvl w:ilvl="0">
      <w:start w:val="1"/>
      <w:numFmt w:val="bullet"/>
      <w:lvlText w:val=""/>
      <w:lvlJc w:val="left"/>
      <w:pPr>
        <w:tabs>
          <w:tab w:val="num" w:pos="720"/>
        </w:tabs>
        <w:ind w:left="720" w:hanging="360"/>
      </w:pPr>
      <w:rPr>
        <w:rFonts w:ascii="Wingdings" w:hAnsi="Wingdings"/>
        <w:color w:val="auto"/>
      </w:rPr>
    </w:lvl>
    <w:lvl w:ilvl="1">
      <w:start w:val="1"/>
      <w:numFmt w:val="bullet"/>
      <w:lvlText w:val=""/>
      <w:lvlJc w:val="left"/>
      <w:pPr>
        <w:tabs>
          <w:tab w:val="num" w:pos="1080"/>
        </w:tabs>
        <w:ind w:left="1080" w:hanging="360"/>
      </w:pPr>
      <w:rPr>
        <w:rFonts w:ascii="Wingdings 2" w:hAnsi="Wingdings 2" w:cs="Courier New"/>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color w:val="auto"/>
      </w:rPr>
    </w:lvl>
    <w:lvl w:ilvl="4">
      <w:start w:val="1"/>
      <w:numFmt w:val="bullet"/>
      <w:lvlText w:val=""/>
      <w:lvlJc w:val="left"/>
      <w:pPr>
        <w:tabs>
          <w:tab w:val="num" w:pos="2160"/>
        </w:tabs>
        <w:ind w:left="2160" w:hanging="360"/>
      </w:pPr>
      <w:rPr>
        <w:rFonts w:ascii="Wingdings 2" w:hAnsi="Wingdings 2" w:cs="Courier New"/>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color w:val="auto"/>
      </w:rPr>
    </w:lvl>
    <w:lvl w:ilvl="7">
      <w:start w:val="1"/>
      <w:numFmt w:val="bullet"/>
      <w:lvlText w:val=""/>
      <w:lvlJc w:val="left"/>
      <w:pPr>
        <w:tabs>
          <w:tab w:val="num" w:pos="3240"/>
        </w:tabs>
        <w:ind w:left="3240" w:hanging="360"/>
      </w:pPr>
      <w:rPr>
        <w:rFonts w:ascii="Wingdings 2" w:hAnsi="Wingdings 2" w:cs="Courier New"/>
      </w:rPr>
    </w:lvl>
    <w:lvl w:ilvl="8">
      <w:start w:val="1"/>
      <w:numFmt w:val="bullet"/>
      <w:lvlText w:val="■"/>
      <w:lvlJc w:val="left"/>
      <w:pPr>
        <w:tabs>
          <w:tab w:val="num" w:pos="3600"/>
        </w:tabs>
        <w:ind w:left="3600" w:hanging="360"/>
      </w:pPr>
      <w:rPr>
        <w:rFonts w:ascii="StarSymbol" w:hAnsi="StarSymbol"/>
      </w:rPr>
    </w:lvl>
  </w:abstractNum>
  <w:abstractNum w:abstractNumId="10">
    <w:nsid w:val="0000000B"/>
    <w:multiLevelType w:val="multilevel"/>
    <w:tmpl w:val="0000000B"/>
    <w:name w:val="WW8Num30"/>
    <w:lvl w:ilvl="0">
      <w:start w:val="1"/>
      <w:numFmt w:val="bullet"/>
      <w:lvlText w:val=""/>
      <w:lvlJc w:val="left"/>
      <w:pPr>
        <w:tabs>
          <w:tab w:val="num" w:pos="720"/>
        </w:tabs>
        <w:ind w:left="720" w:hanging="360"/>
      </w:pPr>
      <w:rPr>
        <w:rFonts w:ascii="Wingdings" w:hAnsi="Wingdings"/>
        <w:b w:val="0"/>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b w:val="0"/>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b w:val="0"/>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1">
    <w:nsid w:val="0000000C"/>
    <w:multiLevelType w:val="multilevel"/>
    <w:tmpl w:val="0000000C"/>
    <w:name w:val="WW8Num31"/>
    <w:lvl w:ilvl="0">
      <w:start w:val="1"/>
      <w:numFmt w:val="bullet"/>
      <w:lvlText w:val=""/>
      <w:lvlJc w:val="left"/>
      <w:pPr>
        <w:tabs>
          <w:tab w:val="num" w:pos="720"/>
        </w:tabs>
        <w:ind w:left="720" w:hanging="360"/>
      </w:pPr>
      <w:rPr>
        <w:rFonts w:ascii="Wingdings" w:hAnsi="Wingdings"/>
        <w:b/>
      </w:rPr>
    </w:lvl>
    <w:lvl w:ilvl="1">
      <w:start w:val="1"/>
      <w:numFmt w:val="bullet"/>
      <w:lvlText w:val=""/>
      <w:lvlJc w:val="left"/>
      <w:pPr>
        <w:tabs>
          <w:tab w:val="num" w:pos="1080"/>
        </w:tabs>
        <w:ind w:left="1080" w:hanging="360"/>
      </w:pPr>
      <w:rPr>
        <w:rFonts w:ascii="Wingdings 2" w:hAnsi="Wingdings 2" w:cs="Times New Roman"/>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b/>
      </w:rPr>
    </w:lvl>
    <w:lvl w:ilvl="4">
      <w:start w:val="1"/>
      <w:numFmt w:val="bullet"/>
      <w:lvlText w:val=""/>
      <w:lvlJc w:val="left"/>
      <w:pPr>
        <w:tabs>
          <w:tab w:val="num" w:pos="2160"/>
        </w:tabs>
        <w:ind w:left="2160" w:hanging="360"/>
      </w:pPr>
      <w:rPr>
        <w:rFonts w:ascii="Wingdings 2" w:hAnsi="Wingdings 2" w:cs="Times New Roman"/>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b/>
      </w:rPr>
    </w:lvl>
    <w:lvl w:ilvl="7">
      <w:start w:val="1"/>
      <w:numFmt w:val="bullet"/>
      <w:lvlText w:val=""/>
      <w:lvlJc w:val="left"/>
      <w:pPr>
        <w:tabs>
          <w:tab w:val="num" w:pos="3240"/>
        </w:tabs>
        <w:ind w:left="3240" w:hanging="360"/>
      </w:pPr>
      <w:rPr>
        <w:rFonts w:ascii="Wingdings 2" w:hAnsi="Wingdings 2" w:cs="Times New Roman"/>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2">
    <w:nsid w:val="0000000D"/>
    <w:multiLevelType w:val="multilevel"/>
    <w:tmpl w:val="0000000D"/>
    <w:name w:val="WW8Num32"/>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3">
    <w:nsid w:val="0000000E"/>
    <w:multiLevelType w:val="multilevel"/>
    <w:tmpl w:val="0000000E"/>
    <w:name w:val="WW8Num33"/>
    <w:lvl w:ilvl="0">
      <w:start w:val="1"/>
      <w:numFmt w:val="bullet"/>
      <w:lvlText w:val=""/>
      <w:lvlJc w:val="left"/>
      <w:pPr>
        <w:tabs>
          <w:tab w:val="num" w:pos="720"/>
        </w:tabs>
        <w:ind w:left="720" w:hanging="360"/>
      </w:pPr>
      <w:rPr>
        <w:rFonts w:ascii="Wingdings" w:hAnsi="Wingdings"/>
        <w:b/>
      </w:rPr>
    </w:lvl>
    <w:lvl w:ilvl="1">
      <w:start w:val="1"/>
      <w:numFmt w:val="bullet"/>
      <w:lvlText w:val=""/>
      <w:lvlJc w:val="left"/>
      <w:pPr>
        <w:tabs>
          <w:tab w:val="num" w:pos="1080"/>
        </w:tabs>
        <w:ind w:left="1080" w:hanging="360"/>
      </w:pPr>
      <w:rPr>
        <w:rFonts w:ascii="Wingdings 2" w:hAnsi="Wingdings 2" w:cs="Times New Roman"/>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b/>
      </w:rPr>
    </w:lvl>
    <w:lvl w:ilvl="4">
      <w:start w:val="1"/>
      <w:numFmt w:val="bullet"/>
      <w:lvlText w:val=""/>
      <w:lvlJc w:val="left"/>
      <w:pPr>
        <w:tabs>
          <w:tab w:val="num" w:pos="2160"/>
        </w:tabs>
        <w:ind w:left="2160" w:hanging="360"/>
      </w:pPr>
      <w:rPr>
        <w:rFonts w:ascii="Wingdings 2" w:hAnsi="Wingdings 2" w:cs="Times New Roman"/>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b/>
      </w:rPr>
    </w:lvl>
    <w:lvl w:ilvl="7">
      <w:start w:val="1"/>
      <w:numFmt w:val="bullet"/>
      <w:lvlText w:val=""/>
      <w:lvlJc w:val="left"/>
      <w:pPr>
        <w:tabs>
          <w:tab w:val="num" w:pos="3240"/>
        </w:tabs>
        <w:ind w:left="3240" w:hanging="360"/>
      </w:pPr>
      <w:rPr>
        <w:rFonts w:ascii="Wingdings 2" w:hAnsi="Wingdings 2" w:cs="Times New Roman"/>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4">
    <w:nsid w:val="0000000F"/>
    <w:multiLevelType w:val="multilevel"/>
    <w:tmpl w:val="0000000F"/>
    <w:name w:val="WW8Num34"/>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5">
    <w:nsid w:val="00000010"/>
    <w:multiLevelType w:val="multilevel"/>
    <w:tmpl w:val="00000010"/>
    <w:name w:val="WW8Num35"/>
    <w:lvl w:ilvl="0">
      <w:start w:val="1"/>
      <w:numFmt w:val="bullet"/>
      <w:lvlText w:val=""/>
      <w:lvlJc w:val="left"/>
      <w:pPr>
        <w:tabs>
          <w:tab w:val="num" w:pos="720"/>
        </w:tabs>
        <w:ind w:left="720" w:hanging="360"/>
      </w:pPr>
      <w:rPr>
        <w:rFonts w:ascii="Wingdings" w:hAnsi="Wingdings" w:cs="Times New Roman"/>
      </w:rPr>
    </w:lvl>
    <w:lvl w:ilvl="1">
      <w:start w:val="1"/>
      <w:numFmt w:val="bullet"/>
      <w:lvlText w:val=""/>
      <w:lvlJc w:val="left"/>
      <w:pPr>
        <w:tabs>
          <w:tab w:val="num" w:pos="1080"/>
        </w:tabs>
        <w:ind w:left="1080" w:hanging="360"/>
      </w:pPr>
      <w:rPr>
        <w:rFonts w:ascii="Wingdings 2" w:hAnsi="Wingdings 2" w:cs="Courier New"/>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cs="Times New Roman"/>
      </w:rPr>
    </w:lvl>
    <w:lvl w:ilvl="4">
      <w:start w:val="1"/>
      <w:numFmt w:val="bullet"/>
      <w:lvlText w:val=""/>
      <w:lvlJc w:val="left"/>
      <w:pPr>
        <w:tabs>
          <w:tab w:val="num" w:pos="2160"/>
        </w:tabs>
        <w:ind w:left="2160" w:hanging="360"/>
      </w:pPr>
      <w:rPr>
        <w:rFonts w:ascii="Wingdings 2" w:hAnsi="Wingdings 2" w:cs="Courier New"/>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cs="Times New Roman"/>
      </w:rPr>
    </w:lvl>
    <w:lvl w:ilvl="7">
      <w:start w:val="1"/>
      <w:numFmt w:val="bullet"/>
      <w:lvlText w:val=""/>
      <w:lvlJc w:val="left"/>
      <w:pPr>
        <w:tabs>
          <w:tab w:val="num" w:pos="3240"/>
        </w:tabs>
        <w:ind w:left="3240" w:hanging="360"/>
      </w:pPr>
      <w:rPr>
        <w:rFonts w:ascii="Wingdings 2" w:hAnsi="Wingdings 2" w:cs="Courier New"/>
      </w:rPr>
    </w:lvl>
    <w:lvl w:ilvl="8">
      <w:start w:val="1"/>
      <w:numFmt w:val="bullet"/>
      <w:lvlText w:val="■"/>
      <w:lvlJc w:val="left"/>
      <w:pPr>
        <w:tabs>
          <w:tab w:val="num" w:pos="3600"/>
        </w:tabs>
        <w:ind w:left="3600" w:hanging="360"/>
      </w:pPr>
      <w:rPr>
        <w:rFonts w:ascii="StarSymbol" w:hAnsi="StarSymbol"/>
      </w:rPr>
    </w:lvl>
  </w:abstractNum>
  <w:abstractNum w:abstractNumId="16">
    <w:nsid w:val="00000011"/>
    <w:multiLevelType w:val="multilevel"/>
    <w:tmpl w:val="00000011"/>
    <w:name w:val="WW8Num3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00000012"/>
    <w:multiLevelType w:val="multilevel"/>
    <w:tmpl w:val="00000012"/>
    <w:name w:val="WW8Num37"/>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8">
    <w:nsid w:val="00000013"/>
    <w:multiLevelType w:val="multilevel"/>
    <w:tmpl w:val="00000013"/>
    <w:name w:val="WW8Num3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00000014"/>
    <w:multiLevelType w:val="multilevel"/>
    <w:tmpl w:val="00000014"/>
    <w:name w:val="WW8Num3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00000015"/>
    <w:multiLevelType w:val="multilevel"/>
    <w:tmpl w:val="00000015"/>
    <w:name w:val="WW8Num40"/>
    <w:lvl w:ilvl="0">
      <w:start w:val="1"/>
      <w:numFmt w:val="bullet"/>
      <w:lvlText w:val=""/>
      <w:lvlJc w:val="left"/>
      <w:pPr>
        <w:tabs>
          <w:tab w:val="num" w:pos="720"/>
        </w:tabs>
        <w:ind w:left="720" w:hanging="360"/>
      </w:pPr>
      <w:rPr>
        <w:rFonts w:ascii="Wingdings" w:hAnsi="Wingdings"/>
        <w:b/>
      </w:rPr>
    </w:lvl>
    <w:lvl w:ilvl="1">
      <w:start w:val="1"/>
      <w:numFmt w:val="bullet"/>
      <w:lvlText w:val=""/>
      <w:lvlJc w:val="left"/>
      <w:pPr>
        <w:tabs>
          <w:tab w:val="num" w:pos="1080"/>
        </w:tabs>
        <w:ind w:left="1080" w:hanging="360"/>
      </w:pPr>
      <w:rPr>
        <w:rFonts w:ascii="Wingdings 2" w:hAnsi="Wingdings 2" w:cs="Times New Roman"/>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b/>
      </w:rPr>
    </w:lvl>
    <w:lvl w:ilvl="4">
      <w:start w:val="1"/>
      <w:numFmt w:val="bullet"/>
      <w:lvlText w:val=""/>
      <w:lvlJc w:val="left"/>
      <w:pPr>
        <w:tabs>
          <w:tab w:val="num" w:pos="2160"/>
        </w:tabs>
        <w:ind w:left="2160" w:hanging="360"/>
      </w:pPr>
      <w:rPr>
        <w:rFonts w:ascii="Wingdings 2" w:hAnsi="Wingdings 2" w:cs="Times New Roman"/>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b/>
      </w:rPr>
    </w:lvl>
    <w:lvl w:ilvl="7">
      <w:start w:val="1"/>
      <w:numFmt w:val="bullet"/>
      <w:lvlText w:val=""/>
      <w:lvlJc w:val="left"/>
      <w:pPr>
        <w:tabs>
          <w:tab w:val="num" w:pos="3240"/>
        </w:tabs>
        <w:ind w:left="3240" w:hanging="360"/>
      </w:pPr>
      <w:rPr>
        <w:rFonts w:ascii="Wingdings 2" w:hAnsi="Wingdings 2" w:cs="Times New Roman"/>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1">
    <w:nsid w:val="00000016"/>
    <w:multiLevelType w:val="multilevel"/>
    <w:tmpl w:val="0000001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6E31"/>
    <w:rsid w:val="00133453"/>
    <w:rsid w:val="004934FF"/>
    <w:rsid w:val="0063083E"/>
    <w:rsid w:val="006B4B93"/>
    <w:rsid w:val="007C692B"/>
    <w:rsid w:val="00B414CE"/>
    <w:rsid w:val="00B924C5"/>
    <w:rsid w:val="00D16E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colormenu v:ext="edit" fillcolor="none [4]" strokecolor="none [1]" shadowcolor="none [2]"/>
    </o:shapedefaults>
    <o:shapelayout v:ext="edit">
      <o:idmap v:ext="edit" data="1"/>
    </o:shapelayout>
  </w:shapeDefaults>
  <w:decimalSymbol w:val=","/>
  <w:listSeparator w:val=";"/>
  <w15:chartTrackingRefBased/>
  <w15:docId w15:val="{94593382-CD69-4D1F-8ADB-C58E830EF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ar-SA"/>
    </w:rPr>
  </w:style>
  <w:style w:type="paragraph" w:styleId="2">
    <w:name w:val="heading 2"/>
    <w:basedOn w:val="a"/>
    <w:next w:val="a"/>
    <w:qFormat/>
    <w:pPr>
      <w:keepNext/>
      <w:jc w:val="center"/>
      <w:outlineLvl w:val="1"/>
    </w:pPr>
    <w:rPr>
      <w:b/>
      <w:sz w:val="36"/>
      <w:szCs w:val="20"/>
    </w:rPr>
  </w:style>
  <w:style w:type="paragraph" w:styleId="7">
    <w:name w:val="heading 7"/>
    <w:basedOn w:val="a"/>
    <w:next w:val="a"/>
    <w:qFormat/>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Symbol" w:hAnsi="Symbol"/>
    </w:rPr>
  </w:style>
  <w:style w:type="character" w:customStyle="1" w:styleId="WW8Num5z0">
    <w:name w:val="WW8Num5z0"/>
    <w:rPr>
      <w:rFonts w:ascii="Symbol" w:hAnsi="Symbol"/>
      <w:color w:val="auto"/>
    </w:rPr>
  </w:style>
  <w:style w:type="character" w:customStyle="1" w:styleId="WW8Num6z0">
    <w:name w:val="WW8Num6z0"/>
    <w:rPr>
      <w:rFonts w:ascii="Symbol" w:hAnsi="Symbol"/>
      <w:color w:val="auto"/>
    </w:rPr>
  </w:style>
  <w:style w:type="character" w:customStyle="1" w:styleId="WW8Num8z0">
    <w:name w:val="WW8Num8z0"/>
    <w:rPr>
      <w:b w:val="0"/>
    </w:rPr>
  </w:style>
  <w:style w:type="character" w:customStyle="1" w:styleId="WW8Num10z0">
    <w:name w:val="WW8Num10z0"/>
    <w:rPr>
      <w:b w:val="0"/>
    </w:rPr>
  </w:style>
  <w:style w:type="character" w:customStyle="1" w:styleId="WW8Num11z0">
    <w:name w:val="WW8Num11z0"/>
    <w:rPr>
      <w:b w:val="0"/>
    </w:rPr>
  </w:style>
  <w:style w:type="character" w:customStyle="1" w:styleId="WW8Num12z0">
    <w:name w:val="WW8Num12z0"/>
    <w:rPr>
      <w:strike w:val="0"/>
      <w:dstrike w:val="0"/>
    </w:rPr>
  </w:style>
  <w:style w:type="character" w:customStyle="1" w:styleId="WW8Num16z0">
    <w:name w:val="WW8Num16z0"/>
    <w:rPr>
      <w:b w:val="0"/>
    </w:rPr>
  </w:style>
  <w:style w:type="character" w:customStyle="1" w:styleId="WW8Num17z0">
    <w:name w:val="WW8Num17z0"/>
    <w:rPr>
      <w:b w:val="0"/>
    </w:rPr>
  </w:style>
  <w:style w:type="character" w:customStyle="1" w:styleId="WW8Num18z0">
    <w:name w:val="WW8Num18z0"/>
    <w:rPr>
      <w:b w:val="0"/>
    </w:rPr>
  </w:style>
  <w:style w:type="character" w:customStyle="1" w:styleId="WW8Num19z0">
    <w:name w:val="WW8Num19z0"/>
    <w:rPr>
      <w:b w:val="0"/>
    </w:rPr>
  </w:style>
  <w:style w:type="character" w:customStyle="1" w:styleId="WW8Num19z1">
    <w:name w:val="WW8Num19z1"/>
    <w:rPr>
      <w:rFonts w:ascii="Times New Roman" w:hAnsi="Times New Roman" w:cs="Times New Roman"/>
    </w:rPr>
  </w:style>
  <w:style w:type="character" w:customStyle="1" w:styleId="WW8Num22z0">
    <w:name w:val="WW8Num22z0"/>
    <w:rPr>
      <w:rFonts w:ascii="Wingdings" w:hAnsi="Wingdings" w:cs="Times New Roman"/>
    </w:rPr>
  </w:style>
  <w:style w:type="character" w:customStyle="1" w:styleId="WW8Num22z1">
    <w:name w:val="WW8Num22z1"/>
    <w:rPr>
      <w:rFonts w:ascii="Wingdings 2" w:hAnsi="Wingdings 2" w:cs="Courier New"/>
    </w:rPr>
  </w:style>
  <w:style w:type="character" w:customStyle="1" w:styleId="WW8Num22z2">
    <w:name w:val="WW8Num22z2"/>
    <w:rPr>
      <w:rFonts w:ascii="StarSymbol" w:hAnsi="StarSymbol"/>
    </w:rPr>
  </w:style>
  <w:style w:type="character" w:customStyle="1" w:styleId="WW8Num23z0">
    <w:name w:val="WW8Num23z0"/>
    <w:rPr>
      <w:rFonts w:ascii="Times New Roman" w:hAnsi="Times New Roman" w:cs="Times New Roman"/>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b/>
    </w:rPr>
  </w:style>
  <w:style w:type="character" w:customStyle="1" w:styleId="WW8Num24z1">
    <w:name w:val="WW8Num24z1"/>
    <w:rPr>
      <w:rFonts w:ascii="Times New Roman" w:hAnsi="Times New Roman" w:cs="Times New Roman"/>
    </w:rPr>
  </w:style>
  <w:style w:type="character" w:customStyle="1" w:styleId="WW8Num24z2">
    <w:name w:val="WW8Num24z2"/>
    <w:rPr>
      <w:rFonts w:ascii="StarSymbol" w:hAnsi="StarSymbol" w:cs="StarSymbol"/>
      <w:sz w:val="18"/>
      <w:szCs w:val="18"/>
    </w:rPr>
  </w:style>
  <w:style w:type="character" w:customStyle="1" w:styleId="WW8Num27z0">
    <w:name w:val="WW8Num27z0"/>
    <w:rPr>
      <w:rFonts w:ascii="Times New Roman" w:hAnsi="Times New Roman" w:cs="Times New Roman"/>
      <w:b w:val="0"/>
      <w:i w:val="0"/>
      <w:sz w:val="28"/>
      <w:szCs w:val="28"/>
      <w:u w:val="none"/>
    </w:rPr>
  </w:style>
  <w:style w:type="character" w:customStyle="1" w:styleId="WW8Num27z1">
    <w:name w:val="WW8Num27z1"/>
    <w:rPr>
      <w:rFonts w:ascii="Wingdings 2" w:hAnsi="Wingdings 2" w:cs="StarSymbol"/>
      <w:sz w:val="18"/>
      <w:szCs w:val="18"/>
    </w:rPr>
  </w:style>
  <w:style w:type="character" w:customStyle="1" w:styleId="WW8Num27z2">
    <w:name w:val="WW8Num27z2"/>
    <w:rPr>
      <w:rFonts w:ascii="StarSymbol" w:hAnsi="StarSymbol" w:cs="StarSymbol"/>
      <w:sz w:val="18"/>
      <w:szCs w:val="18"/>
    </w:rPr>
  </w:style>
  <w:style w:type="character" w:customStyle="1" w:styleId="WW8Num29z0">
    <w:name w:val="WW8Num29z0"/>
    <w:rPr>
      <w:rFonts w:ascii="Symbol" w:hAnsi="Symbol"/>
      <w:color w:val="auto"/>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rPr>
  </w:style>
  <w:style w:type="character" w:customStyle="1" w:styleId="WW8Num30z0">
    <w:name w:val="WW8Num30z0"/>
    <w:rPr>
      <w:b w:val="0"/>
    </w:rPr>
  </w:style>
  <w:style w:type="character" w:customStyle="1" w:styleId="WW8Num30z1">
    <w:name w:val="WW8Num30z1"/>
    <w:rPr>
      <w:rFonts w:ascii="Wingdings 2" w:hAnsi="Wingdings 2" w:cs="StarSymbol"/>
      <w:sz w:val="18"/>
      <w:szCs w:val="18"/>
    </w:rPr>
  </w:style>
  <w:style w:type="character" w:customStyle="1" w:styleId="WW8Num30z2">
    <w:name w:val="WW8Num30z2"/>
    <w:rPr>
      <w:rFonts w:ascii="StarSymbol" w:hAnsi="StarSymbol" w:cs="StarSymbol"/>
      <w:sz w:val="18"/>
      <w:szCs w:val="18"/>
    </w:rPr>
  </w:style>
  <w:style w:type="character" w:customStyle="1" w:styleId="WW8Num31z0">
    <w:name w:val="WW8Num31z0"/>
    <w:rPr>
      <w:b/>
    </w:rPr>
  </w:style>
  <w:style w:type="character" w:customStyle="1" w:styleId="WW8Num31z1">
    <w:name w:val="WW8Num31z1"/>
    <w:rPr>
      <w:rFonts w:ascii="Times New Roman" w:hAnsi="Times New Roman" w:cs="Times New Roman"/>
    </w:rPr>
  </w:style>
  <w:style w:type="character" w:customStyle="1" w:styleId="WW8Num31z2">
    <w:name w:val="WW8Num31z2"/>
    <w:rPr>
      <w:rFonts w:ascii="StarSymbol" w:hAnsi="StarSymbol" w:cs="StarSymbol"/>
      <w:sz w:val="18"/>
      <w:szCs w:val="18"/>
    </w:rPr>
  </w:style>
  <w:style w:type="character" w:customStyle="1" w:styleId="WW8Num32z0">
    <w:name w:val="WW8Num32z0"/>
    <w:rPr>
      <w:rFonts w:ascii="Wingdings" w:hAnsi="Wingdings" w:cs="StarSymbol"/>
      <w:sz w:val="18"/>
      <w:szCs w:val="18"/>
    </w:rPr>
  </w:style>
  <w:style w:type="character" w:customStyle="1" w:styleId="WW8Num32z1">
    <w:name w:val="WW8Num32z1"/>
    <w:rPr>
      <w:rFonts w:ascii="Wingdings 2" w:hAnsi="Wingdings 2" w:cs="StarSymbol"/>
      <w:sz w:val="18"/>
      <w:szCs w:val="18"/>
    </w:rPr>
  </w:style>
  <w:style w:type="character" w:customStyle="1" w:styleId="WW8Num32z2">
    <w:name w:val="WW8Num32z2"/>
    <w:rPr>
      <w:rFonts w:ascii="StarSymbol" w:hAnsi="StarSymbol" w:cs="StarSymbol"/>
      <w:sz w:val="18"/>
      <w:szCs w:val="18"/>
    </w:rPr>
  </w:style>
  <w:style w:type="character" w:customStyle="1" w:styleId="WW8Num33z0">
    <w:name w:val="WW8Num33z0"/>
    <w:rPr>
      <w:rFonts w:ascii="Wingdings" w:hAnsi="Wingdings"/>
      <w:b/>
    </w:rPr>
  </w:style>
  <w:style w:type="character" w:customStyle="1" w:styleId="WW8Num33z1">
    <w:name w:val="WW8Num33z1"/>
    <w:rPr>
      <w:rFonts w:ascii="Wingdings 2" w:hAnsi="Wingdings 2" w:cs="Times New Roman"/>
    </w:rPr>
  </w:style>
  <w:style w:type="character" w:customStyle="1" w:styleId="WW8Num33z2">
    <w:name w:val="WW8Num33z2"/>
    <w:rPr>
      <w:rFonts w:ascii="StarSymbol" w:hAnsi="StarSymbol" w:cs="StarSymbol"/>
      <w:sz w:val="18"/>
      <w:szCs w:val="18"/>
    </w:rPr>
  </w:style>
  <w:style w:type="character" w:customStyle="1" w:styleId="WW8Num34z0">
    <w:name w:val="WW8Num34z0"/>
    <w:rPr>
      <w:rFonts w:ascii="Wingdings" w:hAnsi="Wingdings" w:cs="StarSymbol"/>
      <w:sz w:val="18"/>
      <w:szCs w:val="18"/>
    </w:rPr>
  </w:style>
  <w:style w:type="character" w:customStyle="1" w:styleId="WW8Num34z1">
    <w:name w:val="WW8Num34z1"/>
    <w:rPr>
      <w:rFonts w:ascii="Wingdings 2" w:hAnsi="Wingdings 2" w:cs="StarSymbol"/>
      <w:sz w:val="18"/>
      <w:szCs w:val="18"/>
    </w:rPr>
  </w:style>
  <w:style w:type="character" w:customStyle="1" w:styleId="WW8Num34z2">
    <w:name w:val="WW8Num34z2"/>
    <w:rPr>
      <w:rFonts w:ascii="StarSymbol" w:hAnsi="StarSymbol" w:cs="StarSymbol"/>
      <w:sz w:val="18"/>
      <w:szCs w:val="18"/>
    </w:rPr>
  </w:style>
  <w:style w:type="character" w:customStyle="1" w:styleId="WW8Num35z0">
    <w:name w:val="WW8Num35z0"/>
    <w:rPr>
      <w:rFonts w:ascii="Times New Roman" w:hAnsi="Times New Roman" w:cs="Times New Roman"/>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rPr>
  </w:style>
  <w:style w:type="character" w:customStyle="1" w:styleId="WW8Num37z0">
    <w:name w:val="WW8Num37z0"/>
    <w:rPr>
      <w:rFonts w:ascii="Wingdings" w:hAnsi="Wingdings" w:cs="StarSymbol"/>
      <w:sz w:val="18"/>
      <w:szCs w:val="18"/>
    </w:rPr>
  </w:style>
  <w:style w:type="character" w:customStyle="1" w:styleId="WW8Num37z1">
    <w:name w:val="WW8Num37z1"/>
    <w:rPr>
      <w:rFonts w:ascii="Wingdings 2" w:hAnsi="Wingdings 2" w:cs="StarSymbol"/>
      <w:sz w:val="18"/>
      <w:szCs w:val="18"/>
    </w:rPr>
  </w:style>
  <w:style w:type="character" w:customStyle="1" w:styleId="WW8Num37z2">
    <w:name w:val="WW8Num37z2"/>
    <w:rPr>
      <w:rFonts w:ascii="StarSymbol" w:hAnsi="StarSymbol" w:cs="StarSymbol"/>
      <w:sz w:val="18"/>
      <w:szCs w:val="18"/>
    </w:rPr>
  </w:style>
  <w:style w:type="character" w:customStyle="1" w:styleId="WW8Num40z0">
    <w:name w:val="WW8Num40z0"/>
    <w:rPr>
      <w:b/>
    </w:rPr>
  </w:style>
  <w:style w:type="character" w:customStyle="1" w:styleId="WW8Num40z1">
    <w:name w:val="WW8Num40z1"/>
    <w:rPr>
      <w:rFonts w:ascii="Times New Roman" w:hAnsi="Times New Roman" w:cs="Times New Roman"/>
    </w:rPr>
  </w:style>
  <w:style w:type="character" w:customStyle="1" w:styleId="WW8Num40z2">
    <w:name w:val="WW8Num40z2"/>
    <w:rPr>
      <w:rFonts w:ascii="StarSymbol" w:hAnsi="StarSymbol" w:cs="StarSymbol"/>
      <w:sz w:val="18"/>
      <w:szCs w:val="18"/>
    </w:rPr>
  </w:style>
  <w:style w:type="character" w:customStyle="1" w:styleId="WW8Num42z0">
    <w:name w:val="WW8Num42z0"/>
    <w:rPr>
      <w:rFonts w:ascii="Symbol" w:hAnsi="Symbol"/>
    </w:rPr>
  </w:style>
  <w:style w:type="character" w:customStyle="1" w:styleId="WW8Num46z0">
    <w:name w:val="WW8Num46z0"/>
    <w:rPr>
      <w:rFonts w:ascii="Symbol" w:hAnsi="Symbol"/>
    </w:rPr>
  </w:style>
  <w:style w:type="character" w:customStyle="1" w:styleId="WW8Num47z0">
    <w:name w:val="WW8Num47z0"/>
    <w:rPr>
      <w:rFonts w:ascii="Wingdings" w:hAnsi="Wingdings" w:cs="StarSymbol"/>
      <w:sz w:val="18"/>
      <w:szCs w:val="18"/>
    </w:rPr>
  </w:style>
  <w:style w:type="character" w:customStyle="1" w:styleId="WW8Num47z1">
    <w:name w:val="WW8Num47z1"/>
    <w:rPr>
      <w:rFonts w:ascii="Wingdings 2" w:hAnsi="Wingdings 2" w:cs="StarSymbol"/>
      <w:sz w:val="18"/>
      <w:szCs w:val="18"/>
    </w:rPr>
  </w:style>
  <w:style w:type="character" w:customStyle="1" w:styleId="WW8Num47z2">
    <w:name w:val="WW8Num47z2"/>
    <w:rPr>
      <w:rFonts w:ascii="StarSymbol" w:hAnsi="StarSymbol" w:cs="StarSymbol"/>
      <w:sz w:val="18"/>
      <w:szCs w:val="18"/>
    </w:rPr>
  </w:style>
  <w:style w:type="character" w:customStyle="1" w:styleId="WW8Num49z0">
    <w:name w:val="WW8Num49z0"/>
    <w:rPr>
      <w:rFonts w:ascii="Symbol" w:hAnsi="Symbol"/>
    </w:rPr>
  </w:style>
  <w:style w:type="character" w:customStyle="1" w:styleId="WW8Num49z1">
    <w:name w:val="WW8Num49z1"/>
    <w:rPr>
      <w:rFonts w:ascii="Courier New" w:hAnsi="Courier New" w:cs="Courier New"/>
    </w:rPr>
  </w:style>
  <w:style w:type="character" w:customStyle="1" w:styleId="WW8Num49z2">
    <w:name w:val="WW8Num49z2"/>
    <w:rPr>
      <w:rFonts w:ascii="Wingdings" w:hAnsi="Wingdings"/>
    </w:rPr>
  </w:style>
  <w:style w:type="character" w:customStyle="1" w:styleId="WW8Num54z0">
    <w:name w:val="WW8Num54z0"/>
    <w:rPr>
      <w:rFonts w:ascii="Symbol" w:hAnsi="Symbol"/>
    </w:rPr>
  </w:style>
  <w:style w:type="character" w:customStyle="1" w:styleId="WW8Num54z1">
    <w:name w:val="WW8Num54z1"/>
    <w:rPr>
      <w:rFonts w:ascii="Courier New" w:hAnsi="Courier New" w:cs="Courier New"/>
    </w:rPr>
  </w:style>
  <w:style w:type="character" w:customStyle="1" w:styleId="WW8Num54z2">
    <w:name w:val="WW8Num54z2"/>
    <w:rPr>
      <w:rFonts w:ascii="Wingdings" w:hAnsi="Wingdings"/>
    </w:rPr>
  </w:style>
  <w:style w:type="character" w:customStyle="1" w:styleId="WW8Num55z0">
    <w:name w:val="WW8Num55z0"/>
    <w:rPr>
      <w:rFonts w:ascii="Symbol" w:hAnsi="Symbol"/>
      <w:sz w:val="20"/>
    </w:rPr>
  </w:style>
  <w:style w:type="character" w:customStyle="1" w:styleId="WW8Num55z1">
    <w:name w:val="WW8Num55z1"/>
    <w:rPr>
      <w:rFonts w:ascii="Courier New" w:hAnsi="Courier New"/>
      <w:sz w:val="20"/>
    </w:rPr>
  </w:style>
  <w:style w:type="character" w:customStyle="1" w:styleId="WW8Num55z2">
    <w:name w:val="WW8Num55z2"/>
    <w:rPr>
      <w:rFonts w:ascii="Wingdings" w:hAnsi="Wingdings"/>
      <w:sz w:val="20"/>
    </w:rPr>
  </w:style>
  <w:style w:type="character" w:customStyle="1" w:styleId="WW8Num56z0">
    <w:name w:val="WW8Num56z0"/>
    <w:rPr>
      <w:rFonts w:ascii="Symbol" w:hAnsi="Symbol"/>
      <w:sz w:val="20"/>
    </w:rPr>
  </w:style>
  <w:style w:type="character" w:customStyle="1" w:styleId="WW8Num56z1">
    <w:name w:val="WW8Num56z1"/>
    <w:rPr>
      <w:rFonts w:ascii="Courier New" w:hAnsi="Courier New"/>
      <w:sz w:val="20"/>
    </w:rPr>
  </w:style>
  <w:style w:type="character" w:customStyle="1" w:styleId="WW8Num56z2">
    <w:name w:val="WW8Num56z2"/>
    <w:rPr>
      <w:rFonts w:ascii="Wingdings" w:hAnsi="Wingdings"/>
      <w:sz w:val="20"/>
    </w:rPr>
  </w:style>
  <w:style w:type="character" w:customStyle="1" w:styleId="WW8Num58z0">
    <w:name w:val="WW8Num58z0"/>
    <w:rPr>
      <w:rFonts w:ascii="Symbol" w:hAnsi="Symbol"/>
      <w:sz w:val="20"/>
    </w:rPr>
  </w:style>
  <w:style w:type="character" w:customStyle="1" w:styleId="WW8Num58z1">
    <w:name w:val="WW8Num58z1"/>
    <w:rPr>
      <w:rFonts w:ascii="Courier New" w:hAnsi="Courier New"/>
      <w:sz w:val="20"/>
    </w:rPr>
  </w:style>
  <w:style w:type="character" w:customStyle="1" w:styleId="WW8Num58z2">
    <w:name w:val="WW8Num58z2"/>
    <w:rPr>
      <w:rFonts w:ascii="Wingdings" w:hAnsi="Wingdings"/>
      <w:sz w:val="20"/>
    </w:rPr>
  </w:style>
  <w:style w:type="character" w:customStyle="1" w:styleId="WW8Num59z0">
    <w:name w:val="WW8Num59z0"/>
    <w:rPr>
      <w:rFonts w:ascii="Symbol" w:hAnsi="Symbol"/>
      <w:sz w:val="20"/>
    </w:rPr>
  </w:style>
  <w:style w:type="character" w:customStyle="1" w:styleId="WW8Num59z1">
    <w:name w:val="WW8Num59z1"/>
    <w:rPr>
      <w:rFonts w:ascii="Courier New" w:hAnsi="Courier New"/>
      <w:sz w:val="20"/>
    </w:rPr>
  </w:style>
  <w:style w:type="character" w:customStyle="1" w:styleId="WW8Num59z2">
    <w:name w:val="WW8Num59z2"/>
    <w:rPr>
      <w:rFonts w:ascii="Wingdings" w:hAnsi="Wingdings"/>
      <w:sz w:val="20"/>
    </w:rPr>
  </w:style>
  <w:style w:type="character" w:customStyle="1" w:styleId="WW8Num60z0">
    <w:name w:val="WW8Num60z0"/>
    <w:rPr>
      <w:rFonts w:ascii="Symbol" w:hAnsi="Symbol"/>
      <w:sz w:val="20"/>
    </w:rPr>
  </w:style>
  <w:style w:type="character" w:customStyle="1" w:styleId="WW8Num60z1">
    <w:name w:val="WW8Num60z1"/>
    <w:rPr>
      <w:rFonts w:ascii="Courier New" w:hAnsi="Courier New"/>
      <w:sz w:val="20"/>
    </w:rPr>
  </w:style>
  <w:style w:type="character" w:customStyle="1" w:styleId="WW8Num60z2">
    <w:name w:val="WW8Num60z2"/>
    <w:rPr>
      <w:rFonts w:ascii="Wingdings" w:hAnsi="Wingdings"/>
      <w:sz w:val="20"/>
    </w:rPr>
  </w:style>
  <w:style w:type="character" w:customStyle="1" w:styleId="WW8Num62z0">
    <w:name w:val="WW8Num62z0"/>
    <w:rPr>
      <w:rFonts w:ascii="Symbol" w:hAnsi="Symbol"/>
      <w:sz w:val="20"/>
    </w:rPr>
  </w:style>
  <w:style w:type="character" w:customStyle="1" w:styleId="WW8Num62z1">
    <w:name w:val="WW8Num62z1"/>
    <w:rPr>
      <w:rFonts w:ascii="Courier New" w:hAnsi="Courier New"/>
      <w:sz w:val="20"/>
    </w:rPr>
  </w:style>
  <w:style w:type="character" w:customStyle="1" w:styleId="WW8Num62z2">
    <w:name w:val="WW8Num62z2"/>
    <w:rPr>
      <w:rFonts w:ascii="Wingdings" w:hAnsi="Wingdings"/>
      <w:sz w:val="20"/>
    </w:rPr>
  </w:style>
  <w:style w:type="character" w:customStyle="1" w:styleId="WW8Num63z0">
    <w:name w:val="WW8Num63z0"/>
    <w:rPr>
      <w:rFonts w:ascii="Symbol" w:hAnsi="Symbol"/>
      <w:sz w:val="20"/>
    </w:rPr>
  </w:style>
  <w:style w:type="character" w:customStyle="1" w:styleId="WW8Num63z1">
    <w:name w:val="WW8Num63z1"/>
    <w:rPr>
      <w:rFonts w:ascii="Courier New" w:hAnsi="Courier New"/>
      <w:sz w:val="20"/>
    </w:rPr>
  </w:style>
  <w:style w:type="character" w:customStyle="1" w:styleId="WW8Num63z2">
    <w:name w:val="WW8Num63z2"/>
    <w:rPr>
      <w:rFonts w:ascii="Wingdings" w:hAnsi="Wingdings"/>
      <w:sz w:val="20"/>
    </w:rPr>
  </w:style>
  <w:style w:type="character" w:customStyle="1" w:styleId="WW8Num64z0">
    <w:name w:val="WW8Num64z0"/>
    <w:rPr>
      <w:rFonts w:ascii="Symbol" w:hAnsi="Symbol"/>
      <w:sz w:val="20"/>
    </w:rPr>
  </w:style>
  <w:style w:type="character" w:customStyle="1" w:styleId="WW8Num64z1">
    <w:name w:val="WW8Num64z1"/>
    <w:rPr>
      <w:rFonts w:ascii="Courier New" w:hAnsi="Courier New"/>
      <w:sz w:val="20"/>
    </w:rPr>
  </w:style>
  <w:style w:type="character" w:customStyle="1" w:styleId="WW8Num64z2">
    <w:name w:val="WW8Num64z2"/>
    <w:rPr>
      <w:rFonts w:ascii="Wingdings" w:hAnsi="Wingdings"/>
      <w:sz w:val="20"/>
    </w:rPr>
  </w:style>
  <w:style w:type="character" w:customStyle="1" w:styleId="WW8Num65z0">
    <w:name w:val="WW8Num65z0"/>
    <w:rPr>
      <w:rFonts w:ascii="Symbol" w:hAnsi="Symbol"/>
      <w:sz w:val="20"/>
    </w:rPr>
  </w:style>
  <w:style w:type="character" w:customStyle="1" w:styleId="WW8Num65z1">
    <w:name w:val="WW8Num65z1"/>
    <w:rPr>
      <w:rFonts w:ascii="Courier New" w:hAnsi="Courier New"/>
      <w:sz w:val="20"/>
    </w:rPr>
  </w:style>
  <w:style w:type="character" w:customStyle="1" w:styleId="WW8Num65z2">
    <w:name w:val="WW8Num65z2"/>
    <w:rPr>
      <w:rFonts w:ascii="Wingdings" w:hAnsi="Wingdings"/>
      <w:sz w:val="20"/>
    </w:rPr>
  </w:style>
  <w:style w:type="character" w:customStyle="1" w:styleId="3">
    <w:name w:val="Основной шрифт абзаца3"/>
  </w:style>
  <w:style w:type="character" w:customStyle="1" w:styleId="WW8Num43z0">
    <w:name w:val="WW8Num43z0"/>
    <w:rPr>
      <w:rFonts w:ascii="Symbol" w:hAnsi="Symbol"/>
    </w:rPr>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rPr>
  </w:style>
  <w:style w:type="character" w:customStyle="1" w:styleId="20">
    <w:name w:val="Основной шрифт абзаца2"/>
  </w:style>
  <w:style w:type="character" w:customStyle="1" w:styleId="Absatz-Standardschriftart">
    <w:name w:val="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7z0">
    <w:name w:val="WW8Num7z0"/>
    <w:rPr>
      <w:rFonts w:ascii="Symbol" w:hAnsi="Symbol"/>
      <w:color w:val="auto"/>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10z1">
    <w:name w:val="WW8Num10z1"/>
    <w:rPr>
      <w:rFonts w:ascii="Symbol" w:hAnsi="Symbol"/>
    </w:rPr>
  </w:style>
  <w:style w:type="character" w:customStyle="1" w:styleId="WW8Num23z3">
    <w:name w:val="WW8Num23z3"/>
    <w:rPr>
      <w:rFonts w:ascii="Symbol" w:hAnsi="Symbol"/>
    </w:rPr>
  </w:style>
  <w:style w:type="character" w:customStyle="1" w:styleId="WW8Num25z0">
    <w:name w:val="WW8Num25z0"/>
    <w:rPr>
      <w:b w:val="0"/>
    </w:rPr>
  </w:style>
  <w:style w:type="character" w:customStyle="1" w:styleId="WW8Num28z0">
    <w:name w:val="WW8Num28z0"/>
    <w:rPr>
      <w:b w:val="0"/>
    </w:rPr>
  </w:style>
  <w:style w:type="character" w:customStyle="1" w:styleId="WW8Num29z3">
    <w:name w:val="WW8Num29z3"/>
    <w:rPr>
      <w:rFonts w:ascii="Symbol" w:hAnsi="Symbol"/>
    </w:rPr>
  </w:style>
  <w:style w:type="character" w:customStyle="1" w:styleId="WW8Num35z3">
    <w:name w:val="WW8Num35z3"/>
    <w:rPr>
      <w:rFonts w:ascii="Symbol" w:hAnsi="Symbol"/>
    </w:rPr>
  </w:style>
  <w:style w:type="character" w:customStyle="1" w:styleId="1">
    <w:name w:val="Основной шрифт абзаца1"/>
  </w:style>
  <w:style w:type="character" w:styleId="a3">
    <w:name w:val="page number"/>
    <w:basedOn w:val="1"/>
  </w:style>
  <w:style w:type="character" w:styleId="HTML">
    <w:name w:val="HTML Typewriter"/>
    <w:basedOn w:val="1"/>
    <w:rPr>
      <w:rFonts w:ascii="Courier New" w:eastAsia="Times New Roman" w:hAnsi="Courier New" w:cs="Courier New"/>
      <w:sz w:val="20"/>
      <w:szCs w:val="20"/>
    </w:rPr>
  </w:style>
  <w:style w:type="character" w:styleId="HTML0">
    <w:name w:val="HTML Code"/>
    <w:basedOn w:val="1"/>
    <w:rPr>
      <w:rFonts w:ascii="Courier New" w:eastAsia="Times New Roman" w:hAnsi="Courier New" w:cs="Courier New"/>
      <w:sz w:val="20"/>
      <w:szCs w:val="20"/>
    </w:rPr>
  </w:style>
  <w:style w:type="character" w:customStyle="1" w:styleId="WW8Num25z1">
    <w:name w:val="WW8Num25z1"/>
    <w:rPr>
      <w:rFonts w:ascii="Times New Roman" w:hAnsi="Times New Roman" w:cs="Times New Roman"/>
    </w:rPr>
  </w:style>
  <w:style w:type="character" w:customStyle="1" w:styleId="WW8Num25z2">
    <w:name w:val="WW8Num25z2"/>
    <w:rPr>
      <w:rFonts w:ascii="StarSymbol" w:hAnsi="StarSymbol" w:cs="StarSymbol"/>
      <w:sz w:val="18"/>
      <w:szCs w:val="18"/>
    </w:rPr>
  </w:style>
  <w:style w:type="character" w:customStyle="1" w:styleId="WW8Num36z0">
    <w:name w:val="WW8Num36z0"/>
    <w:rPr>
      <w:rFonts w:ascii="Times New Roman" w:hAnsi="Times New Roman" w:cs="Times New Roman"/>
    </w:rPr>
  </w:style>
  <w:style w:type="character" w:customStyle="1" w:styleId="WW8Num36z1">
    <w:name w:val="WW8Num36z1"/>
    <w:rPr>
      <w:rFonts w:ascii="Times New Roman" w:hAnsi="Times New Roman" w:cs="Courier New"/>
    </w:rPr>
  </w:style>
  <w:style w:type="character" w:customStyle="1" w:styleId="WW8Num36z2">
    <w:name w:val="WW8Num36z2"/>
    <w:rPr>
      <w:rFonts w:ascii="StarSymbol" w:hAnsi="StarSymbol" w:cs="StarSymbol"/>
      <w:sz w:val="18"/>
      <w:szCs w:val="18"/>
    </w:rPr>
  </w:style>
  <w:style w:type="character" w:customStyle="1" w:styleId="WW8Num39z0">
    <w:name w:val="WW8Num39z0"/>
    <w:rPr>
      <w:rFonts w:ascii="Symbol" w:hAnsi="Symbol"/>
      <w:color w:val="000000"/>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rPr>
  </w:style>
  <w:style w:type="character" w:customStyle="1" w:styleId="WW8Num38z0">
    <w:name w:val="WW8Num38z0"/>
    <w:rPr>
      <w:rFonts w:ascii="Wingdings" w:hAnsi="Wingdings" w:cs="StarSymbol"/>
      <w:sz w:val="18"/>
      <w:szCs w:val="18"/>
    </w:rPr>
  </w:style>
  <w:style w:type="character" w:customStyle="1" w:styleId="WW8Num38z1">
    <w:name w:val="WW8Num38z1"/>
    <w:rPr>
      <w:rFonts w:ascii="Wingdings 2" w:hAnsi="Wingdings 2" w:cs="StarSymbol"/>
      <w:sz w:val="18"/>
      <w:szCs w:val="18"/>
    </w:rPr>
  </w:style>
  <w:style w:type="character" w:customStyle="1" w:styleId="WW8Num38z2">
    <w:name w:val="WW8Num38z2"/>
    <w:rPr>
      <w:rFonts w:ascii="StarSymbol" w:hAnsi="StarSymbol" w:cs="StarSymbol"/>
      <w:sz w:val="18"/>
      <w:szCs w:val="18"/>
    </w:rPr>
  </w:style>
  <w:style w:type="character" w:customStyle="1" w:styleId="WW8Num41z0">
    <w:name w:val="WW8Num41z0"/>
    <w:rPr>
      <w:rFonts w:ascii="Wingdings" w:hAnsi="Wingdings" w:cs="StarSymbol"/>
      <w:sz w:val="18"/>
      <w:szCs w:val="18"/>
    </w:rPr>
  </w:style>
  <w:style w:type="character" w:customStyle="1" w:styleId="WW8Num41z1">
    <w:name w:val="WW8Num41z1"/>
    <w:rPr>
      <w:rFonts w:ascii="Wingdings 2" w:hAnsi="Wingdings 2" w:cs="StarSymbol"/>
      <w:sz w:val="18"/>
      <w:szCs w:val="18"/>
    </w:rPr>
  </w:style>
  <w:style w:type="character" w:customStyle="1" w:styleId="WW8Num41z2">
    <w:name w:val="WW8Num41z2"/>
    <w:rPr>
      <w:rFonts w:ascii="StarSymbol" w:hAnsi="StarSymbol" w:cs="StarSymbol"/>
      <w:sz w:val="18"/>
      <w:szCs w:val="18"/>
    </w:rPr>
  </w:style>
  <w:style w:type="character" w:customStyle="1" w:styleId="Bullets">
    <w:name w:val="Bullets"/>
    <w:rPr>
      <w:rFonts w:ascii="StarSymbol" w:eastAsia="StarSymbol" w:hAnsi="StarSymbol" w:cs="StarSymbol"/>
      <w:sz w:val="18"/>
      <w:szCs w:val="18"/>
    </w:rPr>
  </w:style>
  <w:style w:type="character" w:customStyle="1" w:styleId="NumberingSymbols">
    <w:name w:val="Numbering Symbols"/>
  </w:style>
  <w:style w:type="paragraph" w:customStyle="1" w:styleId="Heading">
    <w:name w:val="Heading"/>
    <w:basedOn w:val="a"/>
    <w:next w:val="a4"/>
    <w:pPr>
      <w:keepNext/>
      <w:spacing w:before="240" w:after="120"/>
    </w:pPr>
    <w:rPr>
      <w:rFonts w:ascii="DejaVu Sans" w:eastAsia="DejaVu Sans" w:hAnsi="DejaVu Sans" w:cs="DejaVu Sans"/>
      <w:sz w:val="28"/>
      <w:szCs w:val="28"/>
    </w:rPr>
  </w:style>
  <w:style w:type="paragraph" w:styleId="a4">
    <w:name w:val="Body Text"/>
    <w:basedOn w:val="a"/>
    <w:pPr>
      <w:spacing w:after="120"/>
    </w:pPr>
    <w:rPr>
      <w:sz w:val="20"/>
      <w:szCs w:val="20"/>
    </w:rPr>
  </w:style>
  <w:style w:type="paragraph" w:styleId="a5">
    <w:name w:val="List"/>
    <w:basedOn w:val="a4"/>
  </w:style>
  <w:style w:type="paragraph" w:customStyle="1" w:styleId="10">
    <w:name w:val="Назва об'єкта1"/>
    <w:basedOn w:val="a"/>
    <w:pPr>
      <w:suppressLineNumbers/>
      <w:spacing w:before="120" w:after="120"/>
    </w:pPr>
    <w:rPr>
      <w:i/>
      <w:iCs/>
    </w:rPr>
  </w:style>
  <w:style w:type="paragraph" w:customStyle="1" w:styleId="Index">
    <w:name w:val="Index"/>
    <w:basedOn w:val="a"/>
    <w:pPr>
      <w:suppressLineNumbers/>
    </w:p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paragraph" w:styleId="11">
    <w:name w:val="toc 1"/>
    <w:basedOn w:val="a"/>
    <w:next w:val="a"/>
    <w:semiHidden/>
    <w:rPr>
      <w:rFonts w:eastAsia="SimSun"/>
      <w:sz w:val="28"/>
      <w:szCs w:val="28"/>
    </w:rPr>
  </w:style>
  <w:style w:type="paragraph" w:styleId="21">
    <w:name w:val="toc 2"/>
    <w:basedOn w:val="a"/>
    <w:next w:val="a"/>
    <w:semiHidden/>
    <w:pPr>
      <w:ind w:left="240"/>
    </w:pPr>
    <w:rPr>
      <w:rFonts w:eastAsia="SimSun"/>
      <w:sz w:val="28"/>
      <w:szCs w:val="28"/>
    </w:rPr>
  </w:style>
  <w:style w:type="paragraph" w:customStyle="1" w:styleId="12">
    <w:name w:val="Текст1"/>
    <w:basedOn w:val="a"/>
    <w:rPr>
      <w:rFonts w:ascii="Courier New" w:hAnsi="Courier New"/>
      <w:color w:val="0000FF"/>
      <w:sz w:val="20"/>
      <w:szCs w:val="20"/>
    </w:rPr>
  </w:style>
  <w:style w:type="paragraph" w:customStyle="1" w:styleId="210">
    <w:name w:val="Нумерованный список 21"/>
    <w:basedOn w:val="a"/>
    <w:pPr>
      <w:widowControl w:val="0"/>
      <w:autoSpaceDE w:val="0"/>
      <w:ind w:left="720" w:hanging="720"/>
      <w:jc w:val="both"/>
    </w:pPr>
    <w:rPr>
      <w:sz w:val="28"/>
      <w:szCs w:val="28"/>
    </w:rPr>
  </w:style>
  <w:style w:type="paragraph" w:customStyle="1" w:styleId="13">
    <w:name w:val="з1"/>
    <w:basedOn w:val="a"/>
    <w:next w:val="a"/>
    <w:pPr>
      <w:jc w:val="center"/>
    </w:pPr>
    <w:rPr>
      <w:b/>
      <w:sz w:val="32"/>
      <w:szCs w:val="32"/>
    </w:rPr>
  </w:style>
  <w:style w:type="paragraph" w:styleId="a8">
    <w:name w:val="Body Text Indent"/>
    <w:basedOn w:val="a"/>
    <w:pPr>
      <w:spacing w:after="120"/>
      <w:ind w:left="283"/>
    </w:p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customStyle="1" w:styleId="a9">
    <w:name w:val="Текст в заданном формате"/>
    <w:basedOn w:val="a"/>
    <w:rPr>
      <w:rFonts w:ascii="Courier New" w:eastAsia="Courier New" w:hAnsi="Courier New" w:cs="Courier New"/>
      <w:sz w:val="20"/>
      <w:szCs w:val="20"/>
    </w:rPr>
  </w:style>
  <w:style w:type="paragraph" w:customStyle="1" w:styleId="paragraf">
    <w:name w:val="paragraf"/>
    <w:basedOn w:val="a"/>
    <w:pPr>
      <w:spacing w:before="75" w:after="75"/>
      <w:ind w:left="150" w:right="225" w:firstLine="450"/>
      <w:jc w:val="both"/>
    </w:pPr>
  </w:style>
  <w:style w:type="paragraph" w:customStyle="1" w:styleId="td">
    <w:name w:val="td"/>
    <w:basedOn w:val="a"/>
    <w:pPr>
      <w:spacing w:before="280" w:after="280"/>
    </w:pPr>
  </w:style>
  <w:style w:type="paragraph" w:customStyle="1" w:styleId="head2">
    <w:name w:val="head2"/>
    <w:basedOn w:val="a"/>
    <w:pPr>
      <w:spacing w:before="280" w:after="280"/>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7672</Words>
  <Characters>43732</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
  <LinksUpToDate>false</LinksUpToDate>
  <CharactersWithSpaces>51302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Котельников</dc:creator>
  <cp:keywords/>
  <cp:lastModifiedBy>Irina</cp:lastModifiedBy>
  <cp:revision>2</cp:revision>
  <cp:lastPrinted>2008-09-11T06:33:00Z</cp:lastPrinted>
  <dcterms:created xsi:type="dcterms:W3CDTF">2014-08-24T06:20:00Z</dcterms:created>
  <dcterms:modified xsi:type="dcterms:W3CDTF">2014-08-24T06:20:00Z</dcterms:modified>
</cp:coreProperties>
</file>