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00B8FF"/>
  <w:body>
    <w:p w:rsidR="0027253F" w:rsidRDefault="0027253F">
      <w:pPr>
        <w:spacing w:line="360" w:lineRule="auto"/>
        <w:jc w:val="center"/>
        <w:rPr>
          <w:rFonts w:ascii="Courier New" w:hAnsi="Courier New"/>
          <w:b/>
          <w:sz w:val="26"/>
        </w:rPr>
      </w:pPr>
      <w:r>
        <w:rPr>
          <w:rFonts w:ascii="Courier New" w:hAnsi="Courier New"/>
          <w:b/>
          <w:sz w:val="26"/>
        </w:rPr>
        <w:t>МИНИСТЕРСТВО ОБРАЗОВАНИЯ РОССИЙСКОЙ ФЕДЕРАЦИИ</w:t>
      </w:r>
    </w:p>
    <w:p w:rsidR="0027253F" w:rsidRDefault="0027253F">
      <w:pPr>
        <w:spacing w:line="360" w:lineRule="auto"/>
        <w:jc w:val="center"/>
        <w:rPr>
          <w:rFonts w:ascii="Courier New" w:hAnsi="Courier New"/>
          <w:b/>
          <w:sz w:val="26"/>
        </w:rPr>
      </w:pPr>
      <w:r>
        <w:rPr>
          <w:rFonts w:ascii="Courier New" w:hAnsi="Courier New"/>
          <w:b/>
          <w:sz w:val="26"/>
        </w:rPr>
        <w:t>ХАКАССКИЙ ГОСУДАРСТВЕННЫЙ УНИВЕРСИТЕТ им. Н.Ф. КАТАНОВА</w:t>
      </w:r>
    </w:p>
    <w:p w:rsidR="0027253F" w:rsidRDefault="0027253F">
      <w:pPr>
        <w:spacing w:line="360" w:lineRule="auto"/>
        <w:jc w:val="center"/>
        <w:rPr>
          <w:rFonts w:ascii="Courier New" w:hAnsi="Courier New"/>
          <w:b/>
          <w:sz w:val="26"/>
        </w:rPr>
      </w:pPr>
    </w:p>
    <w:p w:rsidR="0027253F" w:rsidRDefault="0027253F">
      <w:pPr>
        <w:spacing w:line="360" w:lineRule="auto"/>
        <w:jc w:val="center"/>
        <w:rPr>
          <w:rFonts w:ascii="Courier New" w:hAnsi="Courier New"/>
          <w:b/>
          <w:sz w:val="26"/>
        </w:rPr>
      </w:pPr>
      <w:r>
        <w:rPr>
          <w:rFonts w:ascii="Courier New" w:hAnsi="Courier New"/>
          <w:b/>
          <w:sz w:val="26"/>
        </w:rPr>
        <w:t>ИНСТИТУТ ИСТОРИИ И ПРАВА</w:t>
      </w:r>
    </w:p>
    <w:p w:rsidR="0027253F" w:rsidRDefault="0027253F">
      <w:pPr>
        <w:spacing w:line="360" w:lineRule="auto"/>
        <w:jc w:val="center"/>
        <w:rPr>
          <w:rFonts w:ascii="Courier New" w:hAnsi="Courier New"/>
          <w:b/>
          <w:sz w:val="26"/>
        </w:rPr>
      </w:pPr>
      <w:r>
        <w:rPr>
          <w:rFonts w:ascii="Courier New" w:hAnsi="Courier New"/>
          <w:b/>
          <w:sz w:val="26"/>
        </w:rPr>
        <w:t>КАФЕДРА УГОЛОВНОГО ПРАВА И ПРОЦЕССА</w:t>
      </w:r>
    </w:p>
    <w:p w:rsidR="0027253F" w:rsidRDefault="0027253F">
      <w:pPr>
        <w:spacing w:line="360" w:lineRule="auto"/>
        <w:jc w:val="center"/>
        <w:rPr>
          <w:rFonts w:ascii="Courier New" w:hAnsi="Courier New"/>
          <w:b/>
          <w:sz w:val="26"/>
        </w:rPr>
      </w:pPr>
    </w:p>
    <w:p w:rsidR="0027253F" w:rsidRDefault="0027253F">
      <w:pPr>
        <w:spacing w:line="360" w:lineRule="auto"/>
        <w:ind w:left="5520"/>
        <w:rPr>
          <w:rFonts w:ascii="Courier New" w:hAnsi="Courier New"/>
          <w:sz w:val="26"/>
        </w:rPr>
      </w:pPr>
      <w:r>
        <w:rPr>
          <w:rFonts w:ascii="Courier New" w:hAnsi="Courier New"/>
          <w:sz w:val="26"/>
        </w:rPr>
        <w:t>Допустить к защите в ГАК</w:t>
      </w:r>
    </w:p>
    <w:p w:rsidR="0027253F" w:rsidRDefault="0027253F">
      <w:pPr>
        <w:spacing w:line="360" w:lineRule="auto"/>
        <w:ind w:left="5520"/>
        <w:rPr>
          <w:rFonts w:ascii="Courier New" w:hAnsi="Courier New"/>
          <w:sz w:val="26"/>
        </w:rPr>
      </w:pPr>
      <w:r>
        <w:rPr>
          <w:rFonts w:ascii="Courier New" w:hAnsi="Courier New"/>
          <w:sz w:val="26"/>
        </w:rPr>
        <w:t>Зав. кафедрой уголовного</w:t>
      </w:r>
    </w:p>
    <w:p w:rsidR="0027253F" w:rsidRDefault="0027253F">
      <w:pPr>
        <w:spacing w:line="360" w:lineRule="auto"/>
        <w:ind w:left="5520"/>
        <w:rPr>
          <w:rFonts w:ascii="Courier New" w:hAnsi="Courier New"/>
          <w:sz w:val="26"/>
        </w:rPr>
      </w:pPr>
      <w:r>
        <w:rPr>
          <w:rFonts w:ascii="Courier New" w:hAnsi="Courier New"/>
          <w:sz w:val="26"/>
        </w:rPr>
        <w:t>права и процесса</w:t>
      </w:r>
    </w:p>
    <w:p w:rsidR="0027253F" w:rsidRDefault="0027253F">
      <w:pPr>
        <w:spacing w:line="360" w:lineRule="auto"/>
        <w:ind w:left="5520"/>
        <w:rPr>
          <w:rFonts w:ascii="Courier New" w:hAnsi="Courier New"/>
          <w:sz w:val="26"/>
        </w:rPr>
      </w:pPr>
      <w:r>
        <w:rPr>
          <w:rFonts w:ascii="Courier New" w:hAnsi="Courier New"/>
          <w:sz w:val="26"/>
        </w:rPr>
        <w:t>__________ А.И. Крутиков</w:t>
      </w:r>
    </w:p>
    <w:p w:rsidR="0027253F" w:rsidRDefault="0027253F">
      <w:pPr>
        <w:spacing w:line="360" w:lineRule="auto"/>
        <w:rPr>
          <w:rFonts w:ascii="Courier New" w:hAnsi="Courier New"/>
          <w:sz w:val="26"/>
        </w:rPr>
      </w:pPr>
    </w:p>
    <w:p w:rsidR="0027253F" w:rsidRDefault="0027253F">
      <w:pPr>
        <w:spacing w:line="360" w:lineRule="auto"/>
        <w:jc w:val="center"/>
        <w:rPr>
          <w:rFonts w:ascii="Courier New" w:hAnsi="Courier New"/>
          <w:b/>
          <w:sz w:val="40"/>
        </w:rPr>
      </w:pPr>
      <w:r>
        <w:rPr>
          <w:rFonts w:ascii="Courier New" w:hAnsi="Courier New"/>
          <w:b/>
          <w:sz w:val="40"/>
        </w:rPr>
        <w:t>Воронко Наталья Михайловна</w:t>
      </w:r>
    </w:p>
    <w:p w:rsidR="0027253F" w:rsidRDefault="0027253F">
      <w:pPr>
        <w:spacing w:line="360" w:lineRule="auto"/>
        <w:jc w:val="center"/>
        <w:rPr>
          <w:b/>
          <w:i/>
          <w:sz w:val="60"/>
        </w:rPr>
      </w:pPr>
      <w:r>
        <w:rPr>
          <w:b/>
          <w:i/>
          <w:sz w:val="60"/>
        </w:rPr>
        <w:t>Бухгалтерская экспертиза при расследовании и судебном разбирательстве уголовных дел</w:t>
      </w:r>
    </w:p>
    <w:p w:rsidR="0027253F" w:rsidRDefault="0027253F">
      <w:pPr>
        <w:spacing w:line="360" w:lineRule="auto"/>
        <w:jc w:val="center"/>
        <w:rPr>
          <w:rFonts w:ascii="Courier New" w:hAnsi="Courier New"/>
          <w:sz w:val="26"/>
        </w:rPr>
      </w:pPr>
      <w:r>
        <w:rPr>
          <w:rFonts w:ascii="Courier New" w:hAnsi="Courier New"/>
          <w:sz w:val="26"/>
        </w:rPr>
        <w:t>(ДИПЛОМНАЯ РАБОТА)</w:t>
      </w:r>
    </w:p>
    <w:p w:rsidR="0027253F" w:rsidRDefault="0027253F">
      <w:pPr>
        <w:spacing w:line="360" w:lineRule="auto"/>
        <w:jc w:val="center"/>
        <w:rPr>
          <w:rFonts w:ascii="Courier New" w:hAnsi="Courier New"/>
          <w:sz w:val="26"/>
        </w:rPr>
      </w:pPr>
      <w:r>
        <w:rPr>
          <w:rFonts w:ascii="Courier New" w:hAnsi="Courier New"/>
          <w:sz w:val="26"/>
        </w:rPr>
        <w:t>02.11.00 – ЮРИСПРУДЕНЦИЯ</w:t>
      </w:r>
    </w:p>
    <w:p w:rsidR="0027253F" w:rsidRDefault="0027253F">
      <w:pPr>
        <w:spacing w:line="360" w:lineRule="auto"/>
        <w:jc w:val="center"/>
        <w:rPr>
          <w:rFonts w:ascii="Courier New" w:hAnsi="Courier New"/>
          <w:sz w:val="26"/>
        </w:rPr>
      </w:pPr>
    </w:p>
    <w:p w:rsidR="0027253F" w:rsidRDefault="0027253F">
      <w:pPr>
        <w:spacing w:line="360" w:lineRule="auto"/>
        <w:rPr>
          <w:rFonts w:ascii="Courier New" w:hAnsi="Courier New"/>
          <w:sz w:val="26"/>
        </w:rPr>
      </w:pPr>
      <w:r>
        <w:rPr>
          <w:rFonts w:ascii="Courier New" w:hAnsi="Courier New"/>
          <w:sz w:val="26"/>
        </w:rPr>
        <w:t>Научный руководитель доцент, Угдыжеков В.Д. ________________</w:t>
      </w:r>
    </w:p>
    <w:p w:rsidR="0027253F" w:rsidRDefault="0027253F">
      <w:pPr>
        <w:spacing w:line="360" w:lineRule="auto"/>
        <w:rPr>
          <w:rFonts w:ascii="Courier New" w:hAnsi="Courier New"/>
          <w:sz w:val="26"/>
        </w:rPr>
      </w:pPr>
      <w:r>
        <w:rPr>
          <w:rFonts w:ascii="Courier New" w:hAnsi="Courier New"/>
          <w:sz w:val="26"/>
        </w:rPr>
        <w:t>Рецензент __________________________________________________</w:t>
      </w:r>
    </w:p>
    <w:p w:rsidR="0027253F" w:rsidRDefault="0027253F">
      <w:pPr>
        <w:spacing w:line="360" w:lineRule="auto"/>
        <w:rPr>
          <w:rFonts w:ascii="Courier New" w:hAnsi="Courier New"/>
          <w:sz w:val="26"/>
        </w:rPr>
      </w:pPr>
    </w:p>
    <w:p w:rsidR="0027253F" w:rsidRDefault="0027253F">
      <w:pPr>
        <w:spacing w:line="360" w:lineRule="auto"/>
        <w:ind w:left="4245"/>
        <w:rPr>
          <w:rFonts w:ascii="Courier New" w:hAnsi="Courier New"/>
          <w:sz w:val="26"/>
        </w:rPr>
      </w:pPr>
      <w:r>
        <w:rPr>
          <w:rFonts w:ascii="Courier New" w:hAnsi="Courier New"/>
          <w:sz w:val="26"/>
        </w:rPr>
        <w:t>Дата сдачи  “___”_______ 2001 г.</w:t>
      </w:r>
    </w:p>
    <w:p w:rsidR="0027253F" w:rsidRDefault="0027253F">
      <w:pPr>
        <w:spacing w:line="360" w:lineRule="auto"/>
        <w:ind w:left="4245"/>
        <w:rPr>
          <w:rFonts w:ascii="Courier New" w:hAnsi="Courier New"/>
          <w:sz w:val="26"/>
        </w:rPr>
      </w:pPr>
      <w:r>
        <w:rPr>
          <w:rFonts w:ascii="Courier New" w:hAnsi="Courier New"/>
          <w:sz w:val="26"/>
        </w:rPr>
        <w:t>Дата защиты “___”_______ 2001 г.</w:t>
      </w:r>
    </w:p>
    <w:p w:rsidR="0027253F" w:rsidRDefault="0027253F">
      <w:pPr>
        <w:spacing w:line="360" w:lineRule="auto"/>
        <w:ind w:left="4245"/>
        <w:rPr>
          <w:rFonts w:ascii="Courier New" w:hAnsi="Courier New"/>
          <w:sz w:val="26"/>
        </w:rPr>
      </w:pPr>
      <w:r>
        <w:rPr>
          <w:rFonts w:ascii="Courier New" w:hAnsi="Courier New"/>
          <w:sz w:val="26"/>
        </w:rPr>
        <w:t>Оценка _______</w:t>
      </w:r>
    </w:p>
    <w:p w:rsidR="0027253F" w:rsidRDefault="0027253F">
      <w:pPr>
        <w:spacing w:line="360" w:lineRule="auto"/>
        <w:rPr>
          <w:rFonts w:ascii="Courier New" w:hAnsi="Courier New"/>
          <w:sz w:val="26"/>
        </w:rPr>
      </w:pPr>
    </w:p>
    <w:p w:rsidR="0027253F" w:rsidRDefault="0027253F">
      <w:pPr>
        <w:spacing w:line="360" w:lineRule="auto"/>
        <w:jc w:val="center"/>
        <w:rPr>
          <w:rFonts w:ascii="Courier New" w:hAnsi="Courier New"/>
          <w:sz w:val="26"/>
        </w:rPr>
      </w:pPr>
    </w:p>
    <w:p w:rsidR="0027253F" w:rsidRDefault="0027253F">
      <w:pPr>
        <w:spacing w:line="360" w:lineRule="auto"/>
        <w:jc w:val="center"/>
        <w:rPr>
          <w:rFonts w:ascii="Courier New" w:hAnsi="Courier New"/>
          <w:sz w:val="26"/>
        </w:rPr>
      </w:pPr>
    </w:p>
    <w:p w:rsidR="0027253F" w:rsidRDefault="0027253F">
      <w:pPr>
        <w:spacing w:line="360" w:lineRule="auto"/>
        <w:jc w:val="center"/>
        <w:rPr>
          <w:rFonts w:ascii="Courier New" w:hAnsi="Courier New"/>
          <w:sz w:val="26"/>
        </w:rPr>
      </w:pPr>
      <w:r>
        <w:rPr>
          <w:rFonts w:ascii="Courier New" w:hAnsi="Courier New"/>
          <w:sz w:val="26"/>
        </w:rPr>
        <w:t>Абакан, 2001</w:t>
      </w:r>
    </w:p>
    <w:p w:rsidR="0027253F" w:rsidRDefault="0027253F">
      <w:pPr>
        <w:spacing w:line="360" w:lineRule="auto"/>
        <w:jc w:val="center"/>
        <w:rPr>
          <w:rFonts w:ascii="Courier New" w:hAnsi="Courier New"/>
          <w:b/>
          <w:sz w:val="26"/>
        </w:rPr>
      </w:pPr>
      <w:r>
        <w:rPr>
          <w:rFonts w:ascii="Courier New" w:hAnsi="Courier New"/>
          <w:b/>
          <w:sz w:val="26"/>
        </w:rPr>
        <w:t>ОГЛАВЛЕНИЕ</w:t>
      </w:r>
    </w:p>
    <w:p w:rsidR="0027253F" w:rsidRDefault="0027253F">
      <w:pPr>
        <w:spacing w:line="360" w:lineRule="auto"/>
        <w:rPr>
          <w:rFonts w:ascii="Courier New" w:hAnsi="Courier New"/>
          <w:b/>
          <w:sz w:val="26"/>
        </w:rPr>
      </w:pPr>
    </w:p>
    <w:p w:rsidR="0027253F" w:rsidRDefault="0027253F">
      <w:pPr>
        <w:spacing w:line="360" w:lineRule="auto"/>
        <w:rPr>
          <w:rFonts w:ascii="Courier New" w:hAnsi="Courier New"/>
          <w:sz w:val="26"/>
        </w:rPr>
      </w:pPr>
      <w:r>
        <w:rPr>
          <w:rFonts w:ascii="Courier New" w:hAnsi="Courier New"/>
          <w:b/>
          <w:sz w:val="26"/>
        </w:rPr>
        <w:t>Введение</w:t>
      </w:r>
      <w:r>
        <w:rPr>
          <w:rFonts w:ascii="Courier New" w:hAnsi="Courier New"/>
          <w:sz w:val="26"/>
        </w:rPr>
        <w:t xml:space="preserve"> .............................................</w:t>
      </w:r>
    </w:p>
    <w:p w:rsidR="0027253F" w:rsidRDefault="0027253F">
      <w:pPr>
        <w:spacing w:line="360" w:lineRule="auto"/>
        <w:rPr>
          <w:rFonts w:ascii="Courier New" w:hAnsi="Courier New"/>
          <w:sz w:val="26"/>
        </w:rPr>
      </w:pPr>
      <w:r>
        <w:rPr>
          <w:rFonts w:ascii="Courier New" w:hAnsi="Courier New"/>
          <w:b/>
          <w:sz w:val="26"/>
        </w:rPr>
        <w:t>Глава 1.</w:t>
      </w:r>
      <w:r>
        <w:rPr>
          <w:rFonts w:ascii="Courier New" w:hAnsi="Courier New"/>
          <w:sz w:val="26"/>
        </w:rPr>
        <w:t xml:space="preserve"> Понятие, предмет, задачи и методы бухгал-</w:t>
      </w:r>
    </w:p>
    <w:p w:rsidR="0027253F" w:rsidRDefault="0027253F">
      <w:pPr>
        <w:spacing w:line="360" w:lineRule="auto"/>
        <w:rPr>
          <w:rFonts w:ascii="Courier New" w:hAnsi="Courier New"/>
          <w:sz w:val="26"/>
        </w:rPr>
      </w:pPr>
      <w:r>
        <w:rPr>
          <w:rFonts w:ascii="Courier New" w:hAnsi="Courier New"/>
          <w:sz w:val="26"/>
        </w:rPr>
        <w:t xml:space="preserve">   терской экспертизы ................................</w:t>
      </w:r>
    </w:p>
    <w:p w:rsidR="0027253F" w:rsidRDefault="0027253F">
      <w:pPr>
        <w:spacing w:line="360" w:lineRule="auto"/>
        <w:rPr>
          <w:rFonts w:ascii="Courier New" w:hAnsi="Courier New"/>
          <w:sz w:val="26"/>
        </w:rPr>
      </w:pPr>
      <w:r>
        <w:rPr>
          <w:rFonts w:ascii="Courier New" w:hAnsi="Courier New"/>
          <w:b/>
          <w:sz w:val="26"/>
        </w:rPr>
        <w:t>Глава 2.</w:t>
      </w:r>
      <w:r>
        <w:rPr>
          <w:rFonts w:ascii="Courier New" w:hAnsi="Courier New"/>
          <w:sz w:val="26"/>
        </w:rPr>
        <w:t xml:space="preserve"> Правовые основы судебно-бухгалтерской эк-</w:t>
      </w:r>
    </w:p>
    <w:p w:rsidR="0027253F" w:rsidRDefault="0027253F">
      <w:pPr>
        <w:spacing w:line="360" w:lineRule="auto"/>
        <w:rPr>
          <w:rFonts w:ascii="Courier New" w:hAnsi="Courier New"/>
          <w:sz w:val="26"/>
        </w:rPr>
      </w:pPr>
      <w:r>
        <w:rPr>
          <w:rFonts w:ascii="Courier New" w:hAnsi="Courier New"/>
          <w:sz w:val="26"/>
        </w:rPr>
        <w:t xml:space="preserve">   спертизы  .........................................</w:t>
      </w:r>
    </w:p>
    <w:p w:rsidR="0027253F" w:rsidRDefault="0027253F">
      <w:pPr>
        <w:spacing w:line="360" w:lineRule="auto"/>
        <w:rPr>
          <w:rFonts w:ascii="Courier New" w:hAnsi="Courier New"/>
          <w:sz w:val="26"/>
        </w:rPr>
      </w:pPr>
      <w:r>
        <w:rPr>
          <w:rFonts w:ascii="Courier New" w:hAnsi="Courier New"/>
          <w:b/>
          <w:sz w:val="26"/>
        </w:rPr>
        <w:t>Глава 3.</w:t>
      </w:r>
      <w:r>
        <w:rPr>
          <w:rFonts w:ascii="Courier New" w:hAnsi="Courier New"/>
          <w:sz w:val="26"/>
        </w:rPr>
        <w:t xml:space="preserve"> Объекты судебно-бухгалтерской экспертизы ....</w:t>
      </w:r>
    </w:p>
    <w:p w:rsidR="0027253F" w:rsidRDefault="0027253F">
      <w:pPr>
        <w:spacing w:line="360" w:lineRule="auto"/>
        <w:rPr>
          <w:rFonts w:ascii="Courier New" w:hAnsi="Courier New"/>
          <w:sz w:val="26"/>
        </w:rPr>
      </w:pPr>
      <w:r>
        <w:rPr>
          <w:rFonts w:ascii="Courier New" w:hAnsi="Courier New"/>
          <w:sz w:val="26"/>
        </w:rPr>
        <w:t xml:space="preserve">   </w:t>
      </w:r>
      <w:r>
        <w:rPr>
          <w:rFonts w:ascii="Courier New" w:hAnsi="Courier New"/>
          <w:b/>
          <w:sz w:val="26"/>
        </w:rPr>
        <w:t>3.1.</w:t>
      </w:r>
      <w:r>
        <w:rPr>
          <w:rFonts w:ascii="Courier New" w:hAnsi="Courier New"/>
          <w:sz w:val="26"/>
        </w:rPr>
        <w:t xml:space="preserve"> Понятие и правовая классификация .............</w:t>
      </w:r>
    </w:p>
    <w:p w:rsidR="0027253F" w:rsidRDefault="0027253F">
      <w:pPr>
        <w:spacing w:line="360" w:lineRule="auto"/>
        <w:rPr>
          <w:rFonts w:ascii="Courier New" w:hAnsi="Courier New"/>
          <w:sz w:val="26"/>
        </w:rPr>
      </w:pPr>
      <w:r>
        <w:rPr>
          <w:rFonts w:ascii="Courier New" w:hAnsi="Courier New"/>
          <w:sz w:val="26"/>
        </w:rPr>
        <w:t xml:space="preserve">   </w:t>
      </w:r>
      <w:r>
        <w:rPr>
          <w:rFonts w:ascii="Courier New" w:hAnsi="Courier New"/>
          <w:b/>
          <w:sz w:val="26"/>
        </w:rPr>
        <w:t>3.2.</w:t>
      </w:r>
      <w:r>
        <w:rPr>
          <w:rFonts w:ascii="Courier New" w:hAnsi="Courier New"/>
          <w:sz w:val="26"/>
        </w:rPr>
        <w:t xml:space="preserve"> Документы бухгалтерского учета ...............</w:t>
      </w:r>
    </w:p>
    <w:p w:rsidR="0027253F" w:rsidRDefault="0027253F">
      <w:pPr>
        <w:spacing w:line="360" w:lineRule="auto"/>
        <w:rPr>
          <w:rFonts w:ascii="Courier New" w:hAnsi="Courier New"/>
          <w:sz w:val="26"/>
        </w:rPr>
      </w:pPr>
      <w:r>
        <w:rPr>
          <w:rFonts w:ascii="Courier New" w:hAnsi="Courier New"/>
          <w:sz w:val="26"/>
        </w:rPr>
        <w:t xml:space="preserve">   </w:t>
      </w:r>
      <w:r>
        <w:rPr>
          <w:rFonts w:ascii="Courier New" w:hAnsi="Courier New"/>
          <w:b/>
          <w:sz w:val="26"/>
        </w:rPr>
        <w:t>3.3.</w:t>
      </w:r>
      <w:r>
        <w:rPr>
          <w:rFonts w:ascii="Courier New" w:hAnsi="Courier New"/>
          <w:sz w:val="26"/>
        </w:rPr>
        <w:t xml:space="preserve"> Другие материалы уголовного дела .............</w:t>
      </w:r>
    </w:p>
    <w:p w:rsidR="0027253F" w:rsidRDefault="0027253F">
      <w:pPr>
        <w:spacing w:line="360" w:lineRule="auto"/>
        <w:rPr>
          <w:rFonts w:ascii="Courier New" w:hAnsi="Courier New"/>
          <w:sz w:val="26"/>
        </w:rPr>
      </w:pPr>
      <w:r>
        <w:rPr>
          <w:rFonts w:ascii="Courier New" w:hAnsi="Courier New"/>
          <w:b/>
          <w:sz w:val="26"/>
        </w:rPr>
        <w:t>Глава 4.</w:t>
      </w:r>
      <w:r>
        <w:rPr>
          <w:rFonts w:ascii="Courier New" w:hAnsi="Courier New"/>
          <w:sz w:val="26"/>
        </w:rPr>
        <w:t xml:space="preserve"> Методика и вопросы исследования судебно-</w:t>
      </w:r>
    </w:p>
    <w:p w:rsidR="0027253F" w:rsidRDefault="0027253F">
      <w:pPr>
        <w:spacing w:line="360" w:lineRule="auto"/>
        <w:rPr>
          <w:rFonts w:ascii="Courier New" w:hAnsi="Courier New"/>
          <w:sz w:val="26"/>
        </w:rPr>
      </w:pPr>
      <w:r>
        <w:rPr>
          <w:rFonts w:ascii="Courier New" w:hAnsi="Courier New"/>
          <w:sz w:val="26"/>
        </w:rPr>
        <w:t xml:space="preserve">   бухгалтерской экспертизы ..........................</w:t>
      </w:r>
    </w:p>
    <w:p w:rsidR="0027253F" w:rsidRDefault="0027253F">
      <w:pPr>
        <w:spacing w:line="360" w:lineRule="auto"/>
        <w:rPr>
          <w:rFonts w:ascii="Courier New" w:hAnsi="Courier New"/>
          <w:sz w:val="26"/>
        </w:rPr>
      </w:pPr>
      <w:r>
        <w:rPr>
          <w:rFonts w:ascii="Courier New" w:hAnsi="Courier New"/>
          <w:b/>
          <w:sz w:val="26"/>
        </w:rPr>
        <w:t>Глава 5.</w:t>
      </w:r>
      <w:r>
        <w:rPr>
          <w:rFonts w:ascii="Courier New" w:hAnsi="Courier New"/>
          <w:sz w:val="26"/>
        </w:rPr>
        <w:t xml:space="preserve"> Заключение эксперта-бухгалтера, его оценка</w:t>
      </w:r>
    </w:p>
    <w:p w:rsidR="0027253F" w:rsidRDefault="0027253F">
      <w:pPr>
        <w:spacing w:line="360" w:lineRule="auto"/>
        <w:rPr>
          <w:rFonts w:ascii="Courier New" w:hAnsi="Courier New"/>
          <w:sz w:val="26"/>
        </w:rPr>
      </w:pPr>
      <w:r>
        <w:rPr>
          <w:rFonts w:ascii="Courier New" w:hAnsi="Courier New"/>
          <w:sz w:val="26"/>
        </w:rPr>
        <w:t xml:space="preserve">   следователем и судом. Роль судебно-бухгалтерской</w:t>
      </w:r>
    </w:p>
    <w:p w:rsidR="0027253F" w:rsidRDefault="0027253F">
      <w:pPr>
        <w:spacing w:line="360" w:lineRule="auto"/>
        <w:rPr>
          <w:rFonts w:ascii="Courier New" w:hAnsi="Courier New"/>
          <w:sz w:val="26"/>
        </w:rPr>
      </w:pPr>
      <w:r>
        <w:rPr>
          <w:rFonts w:ascii="Courier New" w:hAnsi="Courier New"/>
          <w:sz w:val="26"/>
        </w:rPr>
        <w:t xml:space="preserve">   экспертизы в выявлении и устранении обстоятельств, </w:t>
      </w:r>
    </w:p>
    <w:p w:rsidR="0027253F" w:rsidRDefault="0027253F">
      <w:pPr>
        <w:spacing w:line="360" w:lineRule="auto"/>
        <w:rPr>
          <w:rFonts w:ascii="Courier New" w:hAnsi="Courier New"/>
          <w:sz w:val="26"/>
        </w:rPr>
      </w:pPr>
      <w:r>
        <w:rPr>
          <w:rFonts w:ascii="Courier New" w:hAnsi="Courier New"/>
          <w:sz w:val="26"/>
        </w:rPr>
        <w:t xml:space="preserve">   способствовавших совершению преступления ..........</w:t>
      </w:r>
    </w:p>
    <w:p w:rsidR="0027253F" w:rsidRDefault="0027253F">
      <w:pPr>
        <w:spacing w:line="360" w:lineRule="auto"/>
        <w:rPr>
          <w:rFonts w:ascii="Courier New" w:hAnsi="Courier New"/>
          <w:sz w:val="26"/>
        </w:rPr>
      </w:pPr>
      <w:r>
        <w:rPr>
          <w:rFonts w:ascii="Courier New" w:hAnsi="Courier New"/>
          <w:b/>
          <w:sz w:val="26"/>
        </w:rPr>
        <w:t>Заключение</w:t>
      </w:r>
      <w:r>
        <w:rPr>
          <w:rFonts w:ascii="Courier New" w:hAnsi="Courier New"/>
          <w:sz w:val="26"/>
        </w:rPr>
        <w:t xml:space="preserve"> ...........................................</w:t>
      </w:r>
    </w:p>
    <w:p w:rsidR="0027253F" w:rsidRDefault="0027253F">
      <w:pPr>
        <w:spacing w:line="360" w:lineRule="auto"/>
        <w:rPr>
          <w:rFonts w:ascii="Courier New" w:hAnsi="Courier New"/>
          <w:sz w:val="26"/>
        </w:rPr>
      </w:pPr>
      <w:r>
        <w:rPr>
          <w:rFonts w:ascii="Courier New" w:hAnsi="Courier New"/>
          <w:b/>
          <w:sz w:val="26"/>
        </w:rPr>
        <w:t>Список использованных источников и литературы</w:t>
      </w:r>
      <w:r>
        <w:rPr>
          <w:rFonts w:ascii="Courier New" w:hAnsi="Courier New"/>
          <w:sz w:val="26"/>
        </w:rPr>
        <w:t xml:space="preserve"> ........</w:t>
      </w:r>
    </w:p>
    <w:p w:rsidR="0027253F" w:rsidRDefault="0027253F">
      <w:pPr>
        <w:spacing w:line="360" w:lineRule="auto"/>
        <w:rPr>
          <w:rFonts w:ascii="Courier New" w:hAnsi="Courier New"/>
          <w:sz w:val="26"/>
        </w:rPr>
      </w:pPr>
      <w:r>
        <w:rPr>
          <w:rFonts w:ascii="Courier New" w:hAnsi="Courier New"/>
          <w:b/>
          <w:sz w:val="26"/>
        </w:rPr>
        <w:t>Приложения</w:t>
      </w:r>
      <w:r>
        <w:rPr>
          <w:rFonts w:ascii="Courier New" w:hAnsi="Courier New"/>
          <w:sz w:val="26"/>
        </w:rPr>
        <w:t xml:space="preserve"> ...........................................</w:t>
      </w:r>
    </w:p>
    <w:p w:rsidR="0027253F" w:rsidRDefault="0027253F">
      <w:pPr>
        <w:spacing w:line="360" w:lineRule="auto"/>
        <w:rPr>
          <w:rFonts w:ascii="Courier New" w:hAnsi="Courier New"/>
          <w:sz w:val="26"/>
        </w:rPr>
      </w:pPr>
    </w:p>
    <w:p w:rsidR="0027253F" w:rsidRDefault="0027253F">
      <w:pPr>
        <w:spacing w:line="360" w:lineRule="auto"/>
        <w:rPr>
          <w:rFonts w:ascii="Courier New" w:hAnsi="Courier New"/>
          <w:sz w:val="26"/>
        </w:rPr>
      </w:pPr>
    </w:p>
    <w:p w:rsidR="0027253F" w:rsidRDefault="0027253F">
      <w:pPr>
        <w:spacing w:line="360" w:lineRule="auto"/>
        <w:rPr>
          <w:rFonts w:ascii="Courier New" w:hAnsi="Courier New"/>
          <w:sz w:val="26"/>
        </w:rPr>
      </w:pPr>
    </w:p>
    <w:p w:rsidR="0027253F" w:rsidRDefault="0027253F">
      <w:pPr>
        <w:spacing w:line="360" w:lineRule="auto"/>
        <w:rPr>
          <w:rFonts w:ascii="Courier New" w:hAnsi="Courier New"/>
          <w:sz w:val="26"/>
        </w:rPr>
      </w:pPr>
    </w:p>
    <w:p w:rsidR="0027253F" w:rsidRDefault="0027253F">
      <w:pPr>
        <w:spacing w:line="360" w:lineRule="auto"/>
        <w:rPr>
          <w:rFonts w:ascii="Courier New" w:hAnsi="Courier New"/>
          <w:sz w:val="26"/>
        </w:rPr>
      </w:pPr>
    </w:p>
    <w:p w:rsidR="0027253F" w:rsidRDefault="0027253F">
      <w:pPr>
        <w:spacing w:line="360" w:lineRule="auto"/>
        <w:rPr>
          <w:rFonts w:ascii="Courier New" w:hAnsi="Courier New"/>
          <w:sz w:val="26"/>
        </w:rPr>
      </w:pPr>
    </w:p>
    <w:p w:rsidR="0027253F" w:rsidRDefault="0027253F">
      <w:pPr>
        <w:spacing w:line="360" w:lineRule="auto"/>
        <w:rPr>
          <w:rFonts w:ascii="Courier New" w:hAnsi="Courier New"/>
          <w:sz w:val="26"/>
        </w:rPr>
      </w:pPr>
    </w:p>
    <w:p w:rsidR="0027253F" w:rsidRDefault="0027253F">
      <w:pPr>
        <w:spacing w:line="360" w:lineRule="auto"/>
        <w:rPr>
          <w:rFonts w:ascii="Courier New" w:hAnsi="Courier New"/>
          <w:sz w:val="26"/>
        </w:rPr>
      </w:pPr>
    </w:p>
    <w:p w:rsidR="0027253F" w:rsidRDefault="0027253F">
      <w:pPr>
        <w:spacing w:line="360" w:lineRule="auto"/>
        <w:rPr>
          <w:rFonts w:ascii="Courier New" w:hAnsi="Courier New"/>
          <w:sz w:val="26"/>
        </w:rPr>
      </w:pPr>
    </w:p>
    <w:p w:rsidR="0027253F" w:rsidRDefault="0027253F">
      <w:pPr>
        <w:spacing w:line="360" w:lineRule="auto"/>
        <w:rPr>
          <w:rFonts w:ascii="Courier New" w:hAnsi="Courier New"/>
          <w:sz w:val="26"/>
        </w:rPr>
      </w:pPr>
    </w:p>
    <w:p w:rsidR="0027253F" w:rsidRDefault="0027253F">
      <w:pPr>
        <w:spacing w:line="360" w:lineRule="auto"/>
        <w:rPr>
          <w:rFonts w:ascii="Courier New" w:hAnsi="Courier New"/>
          <w:sz w:val="26"/>
        </w:rPr>
      </w:pPr>
    </w:p>
    <w:p w:rsidR="0027253F" w:rsidRDefault="0027253F">
      <w:pPr>
        <w:spacing w:line="360" w:lineRule="auto"/>
        <w:rPr>
          <w:rFonts w:ascii="Courier New" w:hAnsi="Courier New"/>
          <w:sz w:val="26"/>
        </w:rPr>
      </w:pPr>
    </w:p>
    <w:p w:rsidR="0027253F" w:rsidRDefault="0027253F">
      <w:pPr>
        <w:spacing w:line="360" w:lineRule="auto"/>
        <w:rPr>
          <w:rFonts w:ascii="Courier New" w:hAnsi="Courier New"/>
          <w:sz w:val="26"/>
        </w:rPr>
      </w:pPr>
    </w:p>
    <w:p w:rsidR="0027253F" w:rsidRDefault="0027253F">
      <w:pPr>
        <w:spacing w:line="360" w:lineRule="auto"/>
        <w:jc w:val="center"/>
        <w:rPr>
          <w:rFonts w:ascii="Courier New" w:hAnsi="Courier New"/>
          <w:b/>
          <w:sz w:val="26"/>
        </w:rPr>
      </w:pPr>
      <w:r>
        <w:rPr>
          <w:rFonts w:ascii="Courier New" w:hAnsi="Courier New"/>
          <w:b/>
          <w:sz w:val="26"/>
        </w:rPr>
        <w:t>ВВЕДЕНИЕ</w:t>
      </w:r>
    </w:p>
    <w:p w:rsidR="0027253F" w:rsidRDefault="0027253F">
      <w:pPr>
        <w:spacing w:line="360" w:lineRule="auto"/>
        <w:jc w:val="center"/>
        <w:rPr>
          <w:rFonts w:ascii="Courier New" w:hAnsi="Courier New"/>
          <w:b/>
          <w:sz w:val="26"/>
        </w:rPr>
      </w:pPr>
    </w:p>
    <w:p w:rsidR="0027253F" w:rsidRDefault="0027253F">
      <w:pPr>
        <w:spacing w:line="360" w:lineRule="auto"/>
        <w:ind w:firstLine="705"/>
        <w:jc w:val="both"/>
        <w:rPr>
          <w:rFonts w:ascii="Courier New" w:hAnsi="Courier New"/>
          <w:sz w:val="26"/>
        </w:rPr>
      </w:pPr>
      <w:r>
        <w:rPr>
          <w:rFonts w:ascii="Courier New" w:hAnsi="Courier New"/>
          <w:sz w:val="26"/>
        </w:rPr>
        <w:t>В современных условиях развивающихся финансовых, кредит</w:t>
      </w:r>
      <w:r>
        <w:rPr>
          <w:rFonts w:ascii="Courier New" w:hAnsi="Courier New"/>
          <w:sz w:val="26"/>
        </w:rPr>
        <w:softHyphen/>
        <w:t>ных, налоговых и некоторых других правоотношений требуется не просто их глубокое, но и порой научно обоснованное иссле</w:t>
      </w:r>
      <w:r>
        <w:rPr>
          <w:rFonts w:ascii="Courier New" w:hAnsi="Courier New"/>
          <w:sz w:val="26"/>
        </w:rPr>
        <w:softHyphen/>
        <w:t>дование. Правоохранительные органы нуждаются в глубоком ана</w:t>
      </w:r>
      <w:r>
        <w:rPr>
          <w:rFonts w:ascii="Courier New" w:hAnsi="Courier New"/>
          <w:sz w:val="26"/>
        </w:rPr>
        <w:softHyphen/>
        <w:t>лизе финансово-хозяйственной деятельности организации, где совершено преступление. Значимость выбранной темы опреде</w:t>
      </w:r>
      <w:r>
        <w:rPr>
          <w:rFonts w:ascii="Courier New" w:hAnsi="Courier New"/>
          <w:sz w:val="26"/>
        </w:rPr>
        <w:softHyphen/>
        <w:t>ляется тем, что не всегда уделяется данное внимание судебным экспертизам, среди которых важную роль играет судебно-бух</w:t>
      </w:r>
      <w:r>
        <w:rPr>
          <w:rFonts w:ascii="Courier New" w:hAnsi="Courier New"/>
          <w:sz w:val="26"/>
        </w:rPr>
        <w:softHyphen/>
        <w:t xml:space="preserve">галтерская. К ней прибегают по большинству дел о хищениях, должностных и хозяйственных преступлениях. Для успешной борьбы с экономической преступностью необходимо разработать соответствующие методы борьбы и настроя. С этой </w:t>
      </w:r>
      <w:r>
        <w:rPr>
          <w:rFonts w:ascii="Courier New" w:hAnsi="Courier New"/>
          <w:b/>
          <w:sz w:val="26"/>
          <w:u w:val="single"/>
        </w:rPr>
        <w:t>целью</w:t>
      </w:r>
      <w:r>
        <w:rPr>
          <w:rFonts w:ascii="Courier New" w:hAnsi="Courier New"/>
          <w:sz w:val="26"/>
        </w:rPr>
        <w:t xml:space="preserve"> прежде всего необходимо исследовать механизм совершения экономиче</w:t>
      </w:r>
      <w:r>
        <w:rPr>
          <w:rFonts w:ascii="Courier New" w:hAnsi="Courier New"/>
          <w:sz w:val="26"/>
        </w:rPr>
        <w:softHyphen/>
        <w:t>ских преступлений, обоснованно классифицировать их с точки зрения причин и способов совершения, выявить внешние призна</w:t>
      </w:r>
      <w:r>
        <w:rPr>
          <w:rFonts w:ascii="Courier New" w:hAnsi="Courier New"/>
          <w:sz w:val="26"/>
        </w:rPr>
        <w:softHyphen/>
        <w:t>ки, позволяющие обнаружить их возникновение, и не этой осно</w:t>
      </w:r>
      <w:r>
        <w:rPr>
          <w:rFonts w:ascii="Courier New" w:hAnsi="Courier New"/>
          <w:sz w:val="26"/>
        </w:rPr>
        <w:softHyphen/>
        <w:t>ве дать методику профилактики и раскрытия. Эти вопросы рас</w:t>
      </w:r>
      <w:r>
        <w:rPr>
          <w:rFonts w:ascii="Courier New" w:hAnsi="Courier New"/>
          <w:sz w:val="26"/>
        </w:rPr>
        <w:softHyphen/>
        <w:t>крываются при производстве судебно-бухгалтерских экспертиз. Этим объясняется выбор темы.</w:t>
      </w:r>
    </w:p>
    <w:p w:rsidR="0027253F" w:rsidRDefault="0027253F">
      <w:pPr>
        <w:spacing w:line="360" w:lineRule="auto"/>
        <w:ind w:firstLine="705"/>
        <w:jc w:val="both"/>
        <w:rPr>
          <w:rFonts w:ascii="Courier New" w:hAnsi="Courier New"/>
          <w:sz w:val="26"/>
        </w:rPr>
      </w:pPr>
      <w:r>
        <w:rPr>
          <w:rFonts w:ascii="Courier New" w:hAnsi="Courier New"/>
          <w:sz w:val="26"/>
        </w:rPr>
        <w:t>Но далеко не все вопросы судебно-бухгалтерской эксперти</w:t>
      </w:r>
      <w:r>
        <w:rPr>
          <w:rFonts w:ascii="Courier New" w:hAnsi="Courier New"/>
          <w:sz w:val="26"/>
        </w:rPr>
        <w:softHyphen/>
        <w:t>зы глубоко исследованы, многие из них не получили правильно</w:t>
      </w:r>
      <w:r>
        <w:rPr>
          <w:rFonts w:ascii="Courier New" w:hAnsi="Courier New"/>
          <w:sz w:val="26"/>
        </w:rPr>
        <w:softHyphen/>
        <w:t>го решения. Стремительно изменяющиеся рыночные отношения и в следствии этого одновременно возникающие новые – очень опас</w:t>
      </w:r>
      <w:r>
        <w:rPr>
          <w:rFonts w:ascii="Courier New" w:hAnsi="Courier New"/>
          <w:sz w:val="26"/>
        </w:rPr>
        <w:softHyphen/>
        <w:t>ные виды экономических преступлений (подлоги в денежной до</w:t>
      </w:r>
      <w:r>
        <w:rPr>
          <w:rFonts w:ascii="Courier New" w:hAnsi="Courier New"/>
          <w:sz w:val="26"/>
        </w:rPr>
        <w:softHyphen/>
        <w:t>кументации, поддельные авизо, легализация доходов) требуют достаточной разработки методов борьбы с ними и освещения в юридической литературе. Поэтому в своей работе мы пытались обсудить и уточнить определение понятия и предмета судебно-бухгалтерской экспертизы, так как расширительное толкование и определение предмета судебно-бухгалетрской экспертизы часто на практике ориентирует экспертов-бухгалтеров на пре</w:t>
      </w:r>
      <w:r>
        <w:rPr>
          <w:rFonts w:ascii="Courier New" w:hAnsi="Courier New"/>
          <w:sz w:val="26"/>
        </w:rPr>
        <w:softHyphen/>
        <w:t>вышение пределов его компетенции, ведет к смешению поня</w:t>
      </w:r>
      <w:r>
        <w:rPr>
          <w:rFonts w:ascii="Courier New" w:hAnsi="Courier New"/>
          <w:sz w:val="26"/>
        </w:rPr>
        <w:softHyphen/>
        <w:t>тий объектов и предмета экспертизы. Опишем методы и задачи судебно-бухгалтерской экспертизы.</w:t>
      </w:r>
    </w:p>
    <w:p w:rsidR="0027253F" w:rsidRDefault="0027253F">
      <w:pPr>
        <w:spacing w:line="360" w:lineRule="auto"/>
        <w:ind w:firstLine="705"/>
        <w:jc w:val="both"/>
        <w:rPr>
          <w:rFonts w:ascii="Courier New" w:hAnsi="Courier New"/>
          <w:sz w:val="26"/>
        </w:rPr>
      </w:pPr>
      <w:r>
        <w:rPr>
          <w:rFonts w:ascii="Courier New" w:hAnsi="Courier New"/>
          <w:sz w:val="26"/>
        </w:rPr>
        <w:t>В работе наряду с организационным и другими вопросами рассматриваются правовые. В частности, имеется в виду кон</w:t>
      </w:r>
      <w:r>
        <w:rPr>
          <w:rFonts w:ascii="Courier New" w:hAnsi="Courier New"/>
          <w:sz w:val="26"/>
        </w:rPr>
        <w:softHyphen/>
        <w:t>ституция, уголовно-процессуальный закон как юридическая основа судебно-бухгалтерской экспертизы по уголовным делам.</w:t>
      </w:r>
    </w:p>
    <w:p w:rsidR="0027253F" w:rsidRDefault="0027253F">
      <w:pPr>
        <w:spacing w:line="360" w:lineRule="auto"/>
        <w:ind w:firstLine="705"/>
        <w:jc w:val="both"/>
        <w:rPr>
          <w:rFonts w:ascii="Courier New" w:hAnsi="Courier New"/>
          <w:sz w:val="26"/>
        </w:rPr>
      </w:pPr>
      <w:r>
        <w:rPr>
          <w:rFonts w:ascii="Courier New" w:hAnsi="Courier New"/>
          <w:sz w:val="26"/>
        </w:rPr>
        <w:t>Рассмотрение процессуально-правовых вопросов обусловлено следующими факторами. Во-первых, назначение, порядок произ</w:t>
      </w:r>
      <w:r>
        <w:rPr>
          <w:rFonts w:ascii="Courier New" w:hAnsi="Courier New"/>
          <w:sz w:val="26"/>
        </w:rPr>
        <w:softHyphen/>
        <w:t>водства экспертизы закреплены в процессуальных законах. Во-вторых, эксперты-бухгалтеры осуществляют свои функции в пре</w:t>
      </w:r>
      <w:r>
        <w:rPr>
          <w:rFonts w:ascii="Courier New" w:hAnsi="Courier New"/>
          <w:sz w:val="26"/>
        </w:rPr>
        <w:softHyphen/>
        <w:t>делах компетенции, которая определена процессуальными норма</w:t>
      </w:r>
      <w:r>
        <w:rPr>
          <w:rFonts w:ascii="Courier New" w:hAnsi="Courier New"/>
          <w:sz w:val="26"/>
        </w:rPr>
        <w:softHyphen/>
        <w:t>ми. Знание процессуальных норм значительно повышает компе</w:t>
      </w:r>
      <w:r>
        <w:rPr>
          <w:rFonts w:ascii="Courier New" w:hAnsi="Courier New"/>
          <w:sz w:val="26"/>
        </w:rPr>
        <w:softHyphen/>
        <w:t>тенцию эксперта.</w:t>
      </w:r>
    </w:p>
    <w:p w:rsidR="0027253F" w:rsidRDefault="0027253F">
      <w:pPr>
        <w:spacing w:line="360" w:lineRule="auto"/>
        <w:ind w:firstLine="705"/>
        <w:jc w:val="both"/>
        <w:rPr>
          <w:rFonts w:ascii="Courier New" w:hAnsi="Courier New"/>
          <w:sz w:val="26"/>
        </w:rPr>
      </w:pPr>
      <w:r>
        <w:rPr>
          <w:rFonts w:ascii="Courier New" w:hAnsi="Courier New"/>
          <w:sz w:val="26"/>
        </w:rPr>
        <w:t>Одной из задач, является изучение объектов судебно-бух</w:t>
      </w:r>
      <w:r>
        <w:rPr>
          <w:rFonts w:ascii="Courier New" w:hAnsi="Courier New"/>
          <w:sz w:val="26"/>
        </w:rPr>
        <w:softHyphen/>
        <w:t>галтерской экспертизы, документов, т.к. они являются сред</w:t>
      </w:r>
      <w:r>
        <w:rPr>
          <w:rFonts w:ascii="Courier New" w:hAnsi="Courier New"/>
          <w:sz w:val="26"/>
        </w:rPr>
        <w:softHyphen/>
        <w:t>ством исследования предмета судебно-бухгалтерская экспертиза В частности, рассмотреть принятые классификации документов, документы бухгалтерского учета, как содержащие фактические данные для дачи заключения, а также сведения, содержащиеся в актах документальных ревизий, заключений экспертов других специальностей, показаниях обвиняемых, свидетелей и других материалах дела.</w:t>
      </w:r>
    </w:p>
    <w:p w:rsidR="0027253F" w:rsidRDefault="0027253F">
      <w:pPr>
        <w:spacing w:line="360" w:lineRule="auto"/>
        <w:ind w:firstLine="705"/>
        <w:jc w:val="both"/>
        <w:rPr>
          <w:rFonts w:ascii="Courier New" w:hAnsi="Courier New"/>
          <w:sz w:val="26"/>
        </w:rPr>
      </w:pPr>
      <w:r>
        <w:rPr>
          <w:rFonts w:ascii="Courier New" w:hAnsi="Courier New"/>
          <w:sz w:val="26"/>
        </w:rPr>
        <w:t>Рассмотрим методику исследования экспертом-бухгалтером некоторых материалов дела, основные вопросы, решаемые при производстве экспертизы на предварительном следствии и в су</w:t>
      </w:r>
      <w:r>
        <w:rPr>
          <w:rFonts w:ascii="Courier New" w:hAnsi="Courier New"/>
          <w:sz w:val="26"/>
        </w:rPr>
        <w:softHyphen/>
        <w:t>де, установление обстоятельств, касающихся недостач и излиш</w:t>
      </w:r>
      <w:r>
        <w:rPr>
          <w:rFonts w:ascii="Courier New" w:hAnsi="Courier New"/>
          <w:sz w:val="26"/>
        </w:rPr>
        <w:softHyphen/>
        <w:t>ков, установление сумм материального ущерба – основные во</w:t>
      </w:r>
      <w:r>
        <w:rPr>
          <w:rFonts w:ascii="Courier New" w:hAnsi="Courier New"/>
          <w:sz w:val="26"/>
        </w:rPr>
        <w:softHyphen/>
        <w:t>просы решаемые при производстве судебно-бухгалтерская экс</w:t>
      </w:r>
      <w:r>
        <w:rPr>
          <w:rFonts w:ascii="Courier New" w:hAnsi="Courier New"/>
          <w:sz w:val="26"/>
        </w:rPr>
        <w:softHyphen/>
        <w:t>пертиза</w:t>
      </w:r>
    </w:p>
    <w:p w:rsidR="0027253F" w:rsidRDefault="0027253F">
      <w:pPr>
        <w:spacing w:line="360" w:lineRule="auto"/>
        <w:ind w:firstLine="705"/>
        <w:jc w:val="both"/>
        <w:rPr>
          <w:rFonts w:ascii="Courier New" w:hAnsi="Courier New"/>
          <w:sz w:val="26"/>
        </w:rPr>
      </w:pPr>
      <w:r>
        <w:rPr>
          <w:rFonts w:ascii="Courier New" w:hAnsi="Courier New"/>
          <w:sz w:val="26"/>
        </w:rPr>
        <w:t>Результатом производства судебно-бухгалтерская эксперти</w:t>
      </w:r>
      <w:r>
        <w:rPr>
          <w:rFonts w:ascii="Courier New" w:hAnsi="Courier New"/>
          <w:sz w:val="26"/>
        </w:rPr>
        <w:softHyphen/>
        <w:t>за служит заключение эксперта-бухгалтера В своей работе мы остановимся на этом вопросе. Установим его оценку и значение для следователя и суда.</w:t>
      </w:r>
    </w:p>
    <w:p w:rsidR="0027253F" w:rsidRDefault="0027253F">
      <w:pPr>
        <w:spacing w:line="360" w:lineRule="auto"/>
        <w:ind w:firstLine="705"/>
        <w:jc w:val="both"/>
        <w:rPr>
          <w:rFonts w:ascii="Courier New" w:hAnsi="Courier New"/>
          <w:sz w:val="26"/>
        </w:rPr>
      </w:pPr>
      <w:r>
        <w:rPr>
          <w:rFonts w:ascii="Courier New" w:hAnsi="Courier New"/>
          <w:sz w:val="26"/>
        </w:rPr>
        <w:t xml:space="preserve">Таким образом, </w:t>
      </w:r>
      <w:r>
        <w:rPr>
          <w:rFonts w:ascii="Courier New" w:hAnsi="Courier New"/>
          <w:b/>
          <w:sz w:val="26"/>
          <w:u w:val="single"/>
        </w:rPr>
        <w:t>объектом</w:t>
      </w:r>
      <w:r>
        <w:rPr>
          <w:rFonts w:ascii="Courier New" w:hAnsi="Courier New"/>
          <w:sz w:val="26"/>
        </w:rPr>
        <w:t xml:space="preserve"> исследования является экспертиза – как источник доказательств, а </w:t>
      </w:r>
      <w:r>
        <w:rPr>
          <w:rFonts w:ascii="Courier New" w:hAnsi="Courier New"/>
          <w:b/>
          <w:sz w:val="26"/>
          <w:u w:val="single"/>
        </w:rPr>
        <w:t>предметом</w:t>
      </w:r>
      <w:r>
        <w:rPr>
          <w:rFonts w:ascii="Courier New" w:hAnsi="Courier New"/>
          <w:sz w:val="26"/>
        </w:rPr>
        <w:t xml:space="preserve"> исследования – су</w:t>
      </w:r>
      <w:r>
        <w:rPr>
          <w:rFonts w:ascii="Courier New" w:hAnsi="Courier New"/>
          <w:sz w:val="26"/>
        </w:rPr>
        <w:softHyphen/>
        <w:t>дебно-бухгалтерская экспертиза, как научно-практическая и учебная дисциплина.</w:t>
      </w:r>
    </w:p>
    <w:p w:rsidR="0027253F" w:rsidRDefault="0027253F">
      <w:pPr>
        <w:spacing w:line="360" w:lineRule="auto"/>
        <w:ind w:firstLine="705"/>
        <w:jc w:val="both"/>
        <w:rPr>
          <w:rFonts w:ascii="Courier New" w:hAnsi="Courier New"/>
          <w:sz w:val="26"/>
        </w:rPr>
      </w:pPr>
      <w:r>
        <w:rPr>
          <w:rFonts w:ascii="Courier New" w:hAnsi="Courier New"/>
          <w:sz w:val="26"/>
        </w:rPr>
        <w:t>Ответить на поставленные вопросы, обосновать свои выво</w:t>
      </w:r>
      <w:r>
        <w:rPr>
          <w:rFonts w:ascii="Courier New" w:hAnsi="Courier New"/>
          <w:sz w:val="26"/>
        </w:rPr>
        <w:softHyphen/>
        <w:t>ды, выявить определенные тенденции возволят различные мето</w:t>
      </w:r>
      <w:r>
        <w:rPr>
          <w:rFonts w:ascii="Courier New" w:hAnsi="Courier New"/>
          <w:sz w:val="26"/>
        </w:rPr>
        <w:softHyphen/>
        <w:t>ды, такие как: анализ, синтез, сравнение, не только научных статей, но и нормативно-правовой базы (законов, постановле</w:t>
      </w:r>
      <w:r>
        <w:rPr>
          <w:rFonts w:ascii="Courier New" w:hAnsi="Courier New"/>
          <w:sz w:val="26"/>
        </w:rPr>
        <w:softHyphen/>
        <w:t>ний Правительства, ведомственных инструкций, положений и т.д.).</w:t>
      </w:r>
    </w:p>
    <w:p w:rsidR="0027253F" w:rsidRDefault="0027253F">
      <w:pPr>
        <w:spacing w:line="360" w:lineRule="auto"/>
        <w:ind w:firstLine="705"/>
        <w:jc w:val="both"/>
        <w:rPr>
          <w:rFonts w:ascii="Courier New" w:hAnsi="Courier New"/>
          <w:sz w:val="26"/>
        </w:rPr>
      </w:pPr>
    </w:p>
    <w:p w:rsidR="0027253F" w:rsidRDefault="0027253F">
      <w:pPr>
        <w:spacing w:line="360" w:lineRule="auto"/>
        <w:ind w:firstLine="705"/>
        <w:jc w:val="both"/>
        <w:rPr>
          <w:rFonts w:ascii="Courier New" w:hAnsi="Courier New"/>
          <w:sz w:val="26"/>
        </w:rPr>
      </w:pPr>
    </w:p>
    <w:p w:rsidR="0027253F" w:rsidRDefault="0027253F">
      <w:pPr>
        <w:spacing w:line="360" w:lineRule="auto"/>
        <w:ind w:firstLine="705"/>
        <w:jc w:val="both"/>
        <w:rPr>
          <w:rFonts w:ascii="Courier New" w:hAnsi="Courier New"/>
          <w:sz w:val="26"/>
        </w:rPr>
      </w:pPr>
    </w:p>
    <w:p w:rsidR="0027253F" w:rsidRDefault="0027253F">
      <w:pPr>
        <w:spacing w:line="360" w:lineRule="auto"/>
        <w:ind w:firstLine="705"/>
        <w:jc w:val="both"/>
        <w:rPr>
          <w:rFonts w:ascii="Courier New" w:hAnsi="Courier New"/>
          <w:sz w:val="26"/>
        </w:rPr>
      </w:pPr>
    </w:p>
    <w:p w:rsidR="0027253F" w:rsidRDefault="0027253F">
      <w:pPr>
        <w:spacing w:line="360" w:lineRule="auto"/>
        <w:ind w:firstLine="705"/>
        <w:jc w:val="both"/>
        <w:rPr>
          <w:rFonts w:ascii="Courier New" w:hAnsi="Courier New"/>
          <w:sz w:val="26"/>
        </w:rPr>
      </w:pPr>
    </w:p>
    <w:p w:rsidR="0027253F" w:rsidRDefault="0027253F">
      <w:pPr>
        <w:spacing w:line="360" w:lineRule="auto"/>
        <w:ind w:firstLine="705"/>
        <w:jc w:val="both"/>
        <w:rPr>
          <w:rFonts w:ascii="Courier New" w:hAnsi="Courier New"/>
          <w:sz w:val="26"/>
        </w:rPr>
      </w:pPr>
    </w:p>
    <w:p w:rsidR="0027253F" w:rsidRDefault="0027253F">
      <w:pPr>
        <w:spacing w:line="360" w:lineRule="auto"/>
        <w:ind w:firstLine="705"/>
        <w:jc w:val="both"/>
        <w:rPr>
          <w:rFonts w:ascii="Courier New" w:hAnsi="Courier New"/>
          <w:sz w:val="26"/>
        </w:rPr>
      </w:pPr>
    </w:p>
    <w:p w:rsidR="0027253F" w:rsidRDefault="0027253F">
      <w:pPr>
        <w:spacing w:line="360" w:lineRule="auto"/>
        <w:ind w:firstLine="705"/>
        <w:jc w:val="both"/>
        <w:rPr>
          <w:rFonts w:ascii="Courier New" w:hAnsi="Courier New"/>
          <w:sz w:val="26"/>
        </w:rPr>
      </w:pPr>
    </w:p>
    <w:p w:rsidR="0027253F" w:rsidRDefault="0027253F">
      <w:pPr>
        <w:spacing w:line="360" w:lineRule="auto"/>
        <w:ind w:firstLine="705"/>
        <w:jc w:val="both"/>
        <w:rPr>
          <w:rFonts w:ascii="Courier New" w:hAnsi="Courier New"/>
          <w:sz w:val="26"/>
        </w:rPr>
      </w:pPr>
    </w:p>
    <w:p w:rsidR="0027253F" w:rsidRDefault="0027253F">
      <w:pPr>
        <w:spacing w:line="360" w:lineRule="auto"/>
        <w:ind w:firstLine="705"/>
        <w:jc w:val="both"/>
        <w:rPr>
          <w:rFonts w:ascii="Courier New" w:hAnsi="Courier New"/>
          <w:sz w:val="26"/>
        </w:rPr>
      </w:pPr>
    </w:p>
    <w:p w:rsidR="0027253F" w:rsidRDefault="0027253F">
      <w:pPr>
        <w:spacing w:line="360" w:lineRule="auto"/>
        <w:ind w:firstLine="705"/>
        <w:jc w:val="both"/>
        <w:rPr>
          <w:rFonts w:ascii="Courier New" w:hAnsi="Courier New"/>
          <w:sz w:val="26"/>
        </w:rPr>
      </w:pPr>
    </w:p>
    <w:p w:rsidR="0027253F" w:rsidRDefault="0027253F">
      <w:pPr>
        <w:spacing w:line="360" w:lineRule="auto"/>
        <w:ind w:firstLine="705"/>
        <w:jc w:val="both"/>
        <w:rPr>
          <w:rFonts w:ascii="Courier New" w:hAnsi="Courier New"/>
          <w:sz w:val="26"/>
        </w:rPr>
      </w:pPr>
    </w:p>
    <w:p w:rsidR="0027253F" w:rsidRDefault="0027253F">
      <w:pPr>
        <w:spacing w:line="360" w:lineRule="auto"/>
        <w:ind w:firstLine="705"/>
        <w:jc w:val="both"/>
        <w:rPr>
          <w:rFonts w:ascii="Courier New" w:hAnsi="Courier New"/>
          <w:sz w:val="26"/>
        </w:rPr>
      </w:pPr>
    </w:p>
    <w:p w:rsidR="0027253F" w:rsidRDefault="0027253F">
      <w:pPr>
        <w:spacing w:line="360" w:lineRule="auto"/>
        <w:ind w:firstLine="705"/>
        <w:jc w:val="both"/>
        <w:rPr>
          <w:rFonts w:ascii="Courier New" w:hAnsi="Courier New"/>
          <w:sz w:val="26"/>
        </w:rPr>
      </w:pPr>
    </w:p>
    <w:p w:rsidR="0027253F" w:rsidRDefault="0027253F">
      <w:pPr>
        <w:spacing w:line="360" w:lineRule="auto"/>
        <w:ind w:firstLine="705"/>
        <w:jc w:val="both"/>
        <w:rPr>
          <w:rFonts w:ascii="Courier New" w:hAnsi="Courier New"/>
          <w:sz w:val="26"/>
        </w:rPr>
      </w:pPr>
    </w:p>
    <w:p w:rsidR="0027253F" w:rsidRDefault="0027253F">
      <w:pPr>
        <w:spacing w:line="360" w:lineRule="auto"/>
        <w:ind w:firstLine="705"/>
        <w:jc w:val="both"/>
        <w:rPr>
          <w:rFonts w:ascii="Courier New" w:hAnsi="Courier New"/>
          <w:sz w:val="26"/>
        </w:rPr>
      </w:pPr>
    </w:p>
    <w:p w:rsidR="0027253F" w:rsidRDefault="0027253F">
      <w:pPr>
        <w:spacing w:line="360" w:lineRule="auto"/>
        <w:ind w:firstLine="705"/>
        <w:jc w:val="both"/>
        <w:rPr>
          <w:rFonts w:ascii="Courier New" w:hAnsi="Courier New"/>
          <w:sz w:val="26"/>
        </w:rPr>
      </w:pPr>
    </w:p>
    <w:p w:rsidR="0027253F" w:rsidRDefault="0027253F">
      <w:pPr>
        <w:spacing w:line="360" w:lineRule="auto"/>
        <w:ind w:firstLine="705"/>
        <w:jc w:val="both"/>
        <w:rPr>
          <w:rFonts w:ascii="Courier New" w:hAnsi="Courier New"/>
          <w:sz w:val="26"/>
        </w:rPr>
      </w:pPr>
    </w:p>
    <w:p w:rsidR="0027253F" w:rsidRDefault="0027253F">
      <w:pPr>
        <w:spacing w:line="360" w:lineRule="auto"/>
        <w:ind w:firstLine="705"/>
        <w:jc w:val="both"/>
        <w:rPr>
          <w:rFonts w:ascii="Courier New" w:hAnsi="Courier New"/>
          <w:sz w:val="26"/>
        </w:rPr>
      </w:pPr>
    </w:p>
    <w:p w:rsidR="0027253F" w:rsidRDefault="0027253F">
      <w:pPr>
        <w:spacing w:line="360" w:lineRule="auto"/>
        <w:ind w:firstLine="705"/>
        <w:jc w:val="both"/>
        <w:rPr>
          <w:rFonts w:ascii="Courier New" w:hAnsi="Courier New"/>
          <w:sz w:val="26"/>
        </w:rPr>
      </w:pPr>
    </w:p>
    <w:p w:rsidR="0027253F" w:rsidRDefault="0027253F">
      <w:pPr>
        <w:spacing w:line="360" w:lineRule="auto"/>
        <w:ind w:firstLine="705"/>
        <w:jc w:val="both"/>
        <w:rPr>
          <w:rFonts w:ascii="Courier New" w:hAnsi="Courier New"/>
          <w:sz w:val="26"/>
        </w:rPr>
      </w:pPr>
    </w:p>
    <w:p w:rsidR="0027253F" w:rsidRDefault="0027253F">
      <w:pPr>
        <w:spacing w:line="360" w:lineRule="auto"/>
        <w:ind w:firstLine="705"/>
        <w:jc w:val="both"/>
        <w:rPr>
          <w:rFonts w:ascii="Courier New" w:hAnsi="Courier New"/>
          <w:sz w:val="26"/>
        </w:rPr>
      </w:pPr>
    </w:p>
    <w:p w:rsidR="0027253F" w:rsidRDefault="0027253F">
      <w:pPr>
        <w:spacing w:line="360" w:lineRule="auto"/>
        <w:ind w:firstLine="705"/>
        <w:jc w:val="both"/>
        <w:rPr>
          <w:rFonts w:ascii="Courier New" w:hAnsi="Courier New"/>
          <w:sz w:val="26"/>
        </w:rPr>
      </w:pPr>
    </w:p>
    <w:p w:rsidR="0027253F" w:rsidRDefault="0027253F">
      <w:pPr>
        <w:spacing w:line="360" w:lineRule="auto"/>
        <w:ind w:firstLine="705"/>
        <w:jc w:val="both"/>
        <w:rPr>
          <w:rFonts w:ascii="Courier New" w:hAnsi="Courier New"/>
          <w:sz w:val="26"/>
        </w:rPr>
      </w:pPr>
    </w:p>
    <w:p w:rsidR="0027253F" w:rsidRDefault="0027253F">
      <w:pPr>
        <w:spacing w:line="360" w:lineRule="auto"/>
        <w:jc w:val="center"/>
        <w:rPr>
          <w:rFonts w:ascii="Courier New" w:hAnsi="Courier New"/>
          <w:b/>
          <w:sz w:val="26"/>
        </w:rPr>
      </w:pPr>
      <w:r>
        <w:rPr>
          <w:rFonts w:ascii="Courier New" w:hAnsi="Courier New"/>
          <w:b/>
          <w:sz w:val="26"/>
        </w:rPr>
        <w:t>ГЛАВА 1. ПОНЯТИЕ, ПРЕДМЕТ, ЗАДАЧИ</w:t>
      </w:r>
    </w:p>
    <w:p w:rsidR="0027253F" w:rsidRDefault="0027253F">
      <w:pPr>
        <w:spacing w:line="360" w:lineRule="auto"/>
        <w:jc w:val="center"/>
        <w:rPr>
          <w:rFonts w:ascii="Courier New" w:hAnsi="Courier New"/>
          <w:b/>
          <w:sz w:val="26"/>
        </w:rPr>
      </w:pPr>
      <w:r>
        <w:rPr>
          <w:rFonts w:ascii="Courier New" w:hAnsi="Courier New"/>
          <w:b/>
          <w:sz w:val="26"/>
        </w:rPr>
        <w:t>СУДЕБНО-БУХГАЛТЕРСКОЙ ЭКСПЕРТИЗЫ</w:t>
      </w:r>
    </w:p>
    <w:p w:rsidR="0027253F" w:rsidRDefault="0027253F">
      <w:pPr>
        <w:spacing w:line="360" w:lineRule="auto"/>
        <w:ind w:firstLine="705"/>
        <w:jc w:val="both"/>
        <w:rPr>
          <w:rFonts w:ascii="Courier New" w:hAnsi="Courier New"/>
          <w:sz w:val="26"/>
        </w:rPr>
      </w:pPr>
    </w:p>
    <w:p w:rsidR="0027253F" w:rsidRDefault="0027253F">
      <w:pPr>
        <w:spacing w:line="360" w:lineRule="auto"/>
        <w:ind w:firstLine="705"/>
        <w:jc w:val="both"/>
        <w:rPr>
          <w:rFonts w:ascii="Courier New" w:hAnsi="Courier New"/>
          <w:sz w:val="26"/>
        </w:rPr>
      </w:pPr>
      <w:r>
        <w:rPr>
          <w:rFonts w:ascii="Courier New" w:hAnsi="Courier New"/>
          <w:sz w:val="26"/>
        </w:rPr>
        <w:t>Деятельность органов предварительного следствия и суда направлена на установление истины по делу при помощи доказа</w:t>
      </w:r>
      <w:r>
        <w:rPr>
          <w:rFonts w:ascii="Courier New" w:hAnsi="Courier New"/>
          <w:sz w:val="26"/>
        </w:rPr>
        <w:softHyphen/>
        <w:t>тельств. В соответствии со ст. 69 УПК “доказательствами по уголовному делу являются любые фактические данные, на основе которых в определенном законом порядке органы дознания, сле</w:t>
      </w:r>
      <w:r>
        <w:rPr>
          <w:rFonts w:ascii="Courier New" w:hAnsi="Courier New"/>
          <w:sz w:val="26"/>
        </w:rPr>
        <w:softHyphen/>
        <w:t>дователь и суд устанавливают наличие или отсутствие обще</w:t>
      </w:r>
      <w:r>
        <w:rPr>
          <w:rFonts w:ascii="Courier New" w:hAnsi="Courier New"/>
          <w:sz w:val="26"/>
        </w:rPr>
        <w:softHyphen/>
        <w:t>ственно-опасного деяния, виновность лица, совершившего это деяние, и иные обстоятельства, имеющие значение для правиль</w:t>
      </w:r>
      <w:r>
        <w:rPr>
          <w:rFonts w:ascii="Courier New" w:hAnsi="Courier New"/>
          <w:sz w:val="26"/>
        </w:rPr>
        <w:softHyphen/>
        <w:t>ного разрешения дела”</w:t>
      </w:r>
      <w:r>
        <w:rPr>
          <w:rStyle w:val="a4"/>
          <w:rFonts w:ascii="Courier New" w:hAnsi="Courier New"/>
          <w:sz w:val="26"/>
        </w:rPr>
        <w:footnoteReference w:id="1"/>
      </w:r>
      <w:r>
        <w:rPr>
          <w:rFonts w:ascii="Courier New" w:hAnsi="Courier New"/>
          <w:sz w:val="26"/>
        </w:rPr>
        <w:t>. Среди источников доказательств зако</w:t>
      </w:r>
      <w:r>
        <w:rPr>
          <w:rFonts w:ascii="Courier New" w:hAnsi="Courier New"/>
          <w:sz w:val="26"/>
        </w:rPr>
        <w:softHyphen/>
        <w:t>нодатель называет и заключение эксперта.</w:t>
      </w:r>
    </w:p>
    <w:p w:rsidR="0027253F" w:rsidRDefault="0027253F">
      <w:pPr>
        <w:spacing w:line="360" w:lineRule="auto"/>
        <w:ind w:firstLine="705"/>
        <w:jc w:val="both"/>
        <w:rPr>
          <w:rFonts w:ascii="Courier New" w:hAnsi="Courier New"/>
          <w:sz w:val="26"/>
        </w:rPr>
      </w:pPr>
      <w:r>
        <w:rPr>
          <w:rFonts w:ascii="Courier New" w:hAnsi="Courier New"/>
          <w:sz w:val="26"/>
        </w:rPr>
        <w:t>В судебной и следственной практике широко используются разные виды экспертиз. Так, для успешного расследования эко</w:t>
      </w:r>
      <w:r>
        <w:rPr>
          <w:rFonts w:ascii="Courier New" w:hAnsi="Courier New"/>
          <w:sz w:val="26"/>
        </w:rPr>
        <w:softHyphen/>
        <w:t>номических преступлений – преступлений в кредитно-финансовой сфере, хищений, совершенных путем присвоения или растраты и которые искусно вуалируются в данных бухгалтерского учета, что следователь по имеющейся в документации информации, даже при наличии ревизионных и др. проверочных материалов, не имеет возможности без специальных познаний выявить все фак</w:t>
      </w:r>
      <w:r>
        <w:rPr>
          <w:rFonts w:ascii="Courier New" w:hAnsi="Courier New"/>
          <w:sz w:val="26"/>
        </w:rPr>
        <w:softHyphen/>
        <w:t>ты, которые могут иметь существенное значение для дела, ис</w:t>
      </w:r>
      <w:r>
        <w:rPr>
          <w:rFonts w:ascii="Courier New" w:hAnsi="Courier New"/>
          <w:sz w:val="26"/>
        </w:rPr>
        <w:softHyphen/>
        <w:t>пользуются знания эксперта-бухгалтера.</w:t>
      </w:r>
    </w:p>
    <w:p w:rsidR="0027253F" w:rsidRDefault="0027253F">
      <w:pPr>
        <w:spacing w:line="360" w:lineRule="auto"/>
        <w:ind w:firstLine="705"/>
        <w:jc w:val="both"/>
        <w:rPr>
          <w:rFonts w:ascii="Courier New" w:hAnsi="Courier New"/>
          <w:sz w:val="26"/>
        </w:rPr>
      </w:pPr>
      <w:r>
        <w:rPr>
          <w:rFonts w:ascii="Courier New" w:hAnsi="Courier New"/>
          <w:sz w:val="26"/>
        </w:rPr>
        <w:t>“Судебно-бухгалтерская экспертиза на предварительном следствии и в суде состоит в исследовании материалов дела специалистом-бухгалтером и в даче им в соответствии с его специальными познаниями заключения по поставленным следова</w:t>
      </w:r>
      <w:r>
        <w:rPr>
          <w:rFonts w:ascii="Courier New" w:hAnsi="Courier New"/>
          <w:sz w:val="26"/>
        </w:rPr>
        <w:softHyphen/>
        <w:t>телем или судом вопросов, которые относятся к явлениям хо</w:t>
      </w:r>
      <w:r>
        <w:rPr>
          <w:rFonts w:ascii="Courier New" w:hAnsi="Courier New"/>
          <w:sz w:val="26"/>
        </w:rPr>
        <w:softHyphen/>
        <w:t>зяйственной жизни, получившими отражение в бухгалтерском учете”</w:t>
      </w:r>
      <w:r>
        <w:rPr>
          <w:rStyle w:val="a4"/>
          <w:rFonts w:ascii="Courier New" w:hAnsi="Courier New"/>
          <w:sz w:val="26"/>
        </w:rPr>
        <w:footnoteReference w:id="2"/>
      </w:r>
      <w:r>
        <w:rPr>
          <w:rFonts w:ascii="Courier New" w:hAnsi="Courier New"/>
          <w:sz w:val="26"/>
        </w:rPr>
        <w:t>.</w:t>
      </w:r>
    </w:p>
    <w:p w:rsidR="0027253F" w:rsidRDefault="0027253F">
      <w:pPr>
        <w:spacing w:line="360" w:lineRule="auto"/>
        <w:ind w:firstLine="705"/>
        <w:jc w:val="both"/>
        <w:rPr>
          <w:rFonts w:ascii="Courier New" w:hAnsi="Courier New"/>
          <w:sz w:val="26"/>
        </w:rPr>
      </w:pPr>
      <w:r>
        <w:rPr>
          <w:rFonts w:ascii="Courier New" w:hAnsi="Courier New"/>
          <w:sz w:val="26"/>
        </w:rPr>
        <w:t>В литературе существует и иная трактовка судебно-бухгал</w:t>
      </w:r>
      <w:r>
        <w:rPr>
          <w:rFonts w:ascii="Courier New" w:hAnsi="Courier New"/>
          <w:sz w:val="26"/>
        </w:rPr>
        <w:softHyphen/>
        <w:t>терской экспертизы.</w:t>
      </w:r>
    </w:p>
    <w:p w:rsidR="0027253F" w:rsidRDefault="0027253F">
      <w:pPr>
        <w:spacing w:line="360" w:lineRule="auto"/>
        <w:ind w:firstLine="705"/>
        <w:jc w:val="both"/>
        <w:rPr>
          <w:rFonts w:ascii="Courier New" w:hAnsi="Courier New"/>
          <w:sz w:val="26"/>
        </w:rPr>
      </w:pPr>
      <w:r>
        <w:rPr>
          <w:rFonts w:ascii="Courier New" w:hAnsi="Courier New"/>
          <w:sz w:val="26"/>
        </w:rPr>
        <w:t>Ее авторами являются Н.К. Болдова и А. Голубева и рас</w:t>
      </w:r>
      <w:r>
        <w:rPr>
          <w:rFonts w:ascii="Courier New" w:hAnsi="Courier New"/>
          <w:sz w:val="26"/>
        </w:rPr>
        <w:softHyphen/>
        <w:t>крывают ее содержание как “Судебно-бухгалтерская экспер</w:t>
      </w:r>
      <w:r>
        <w:rPr>
          <w:rFonts w:ascii="Courier New" w:hAnsi="Courier New"/>
          <w:sz w:val="26"/>
        </w:rPr>
        <w:softHyphen/>
        <w:t>тиза” – это процессуально-правовая форма применения эксперт</w:t>
      </w:r>
      <w:r>
        <w:rPr>
          <w:rFonts w:ascii="Courier New" w:hAnsi="Courier New"/>
          <w:sz w:val="26"/>
        </w:rPr>
        <w:softHyphen/>
        <w:t>но-бухгалтерских знаний в целях получения источника доказа</w:t>
      </w:r>
      <w:r>
        <w:rPr>
          <w:rFonts w:ascii="Courier New" w:hAnsi="Courier New"/>
          <w:sz w:val="26"/>
        </w:rPr>
        <w:softHyphen/>
        <w:t>тельств по уголовным (арбитражным) делам</w:t>
      </w:r>
      <w:r>
        <w:rPr>
          <w:rStyle w:val="a4"/>
          <w:rFonts w:ascii="Courier New" w:hAnsi="Courier New"/>
          <w:sz w:val="26"/>
        </w:rPr>
        <w:footnoteReference w:id="3"/>
      </w:r>
      <w:r>
        <w:rPr>
          <w:rFonts w:ascii="Courier New" w:hAnsi="Courier New"/>
          <w:sz w:val="26"/>
        </w:rPr>
        <w:t>. На наш взгляд, та</w:t>
      </w:r>
      <w:r>
        <w:rPr>
          <w:rFonts w:ascii="Courier New" w:hAnsi="Courier New"/>
          <w:sz w:val="26"/>
        </w:rPr>
        <w:softHyphen/>
        <w:t>кое понимание судебно-бухгалтерской экспертизы является наи</w:t>
      </w:r>
      <w:r>
        <w:rPr>
          <w:rFonts w:ascii="Courier New" w:hAnsi="Courier New"/>
          <w:sz w:val="26"/>
        </w:rPr>
        <w:softHyphen/>
        <w:t>более точным и верным. Подобное суждение основывается на ст. 67, 78, 184 и др. УПК РФ, закрепившего назначение и произ</w:t>
      </w:r>
      <w:r>
        <w:rPr>
          <w:rFonts w:ascii="Courier New" w:hAnsi="Courier New"/>
          <w:sz w:val="26"/>
        </w:rPr>
        <w:softHyphen/>
        <w:t>водство экспертизы, на ст. 133 УПК РФ, установившей право об использовании знаний в следственных действиях специалиста, на ст. 70 УПК РФ, разрешившей привлечение специалиста при производстве ревизии. Таким образом, закон установил три са</w:t>
      </w:r>
      <w:r>
        <w:rPr>
          <w:rFonts w:ascii="Courier New" w:hAnsi="Courier New"/>
          <w:sz w:val="26"/>
        </w:rPr>
        <w:softHyphen/>
        <w:t>мостоятельные формы бухгалтерских знаний при расследовании уголовных дел: 1) в следственных действиях; 2) при докумен</w:t>
      </w:r>
      <w:r>
        <w:rPr>
          <w:rFonts w:ascii="Courier New" w:hAnsi="Courier New"/>
          <w:sz w:val="26"/>
        </w:rPr>
        <w:softHyphen/>
        <w:t>тальной ревизии; 3) при судебно-бухгалтерской экспертизе.</w:t>
      </w:r>
    </w:p>
    <w:p w:rsidR="0027253F" w:rsidRDefault="0027253F">
      <w:pPr>
        <w:spacing w:line="360" w:lineRule="auto"/>
        <w:ind w:firstLine="705"/>
        <w:jc w:val="both"/>
        <w:rPr>
          <w:rFonts w:ascii="Courier New" w:hAnsi="Courier New"/>
          <w:sz w:val="26"/>
        </w:rPr>
      </w:pPr>
      <w:r>
        <w:rPr>
          <w:rFonts w:ascii="Courier New" w:hAnsi="Courier New"/>
          <w:sz w:val="26"/>
        </w:rPr>
        <w:t>При этом процессуальный закон запрещает совмещать в од</w:t>
      </w:r>
      <w:r>
        <w:rPr>
          <w:rFonts w:ascii="Courier New" w:hAnsi="Courier New"/>
          <w:sz w:val="26"/>
        </w:rPr>
        <w:softHyphen/>
        <w:t>ном лице функции эксперта и ревизора, эксперта и специалис</w:t>
      </w:r>
      <w:r>
        <w:rPr>
          <w:rFonts w:ascii="Courier New" w:hAnsi="Courier New"/>
          <w:sz w:val="26"/>
        </w:rPr>
        <w:softHyphen/>
        <w:t>та.</w:t>
      </w:r>
    </w:p>
    <w:p w:rsidR="0027253F" w:rsidRDefault="0027253F">
      <w:pPr>
        <w:spacing w:line="360" w:lineRule="auto"/>
        <w:ind w:firstLine="705"/>
        <w:jc w:val="both"/>
        <w:rPr>
          <w:rFonts w:ascii="Courier New" w:hAnsi="Courier New"/>
          <w:sz w:val="26"/>
        </w:rPr>
      </w:pPr>
      <w:r>
        <w:rPr>
          <w:rFonts w:ascii="Courier New" w:hAnsi="Courier New"/>
          <w:sz w:val="26"/>
        </w:rPr>
        <w:t>По нашему мнению, большой недостаток теории и практики назначения и проведения бухгалтерских экспертиз – неправиль</w:t>
      </w:r>
      <w:r>
        <w:rPr>
          <w:rFonts w:ascii="Courier New" w:hAnsi="Courier New"/>
          <w:sz w:val="26"/>
        </w:rPr>
        <w:softHyphen/>
        <w:t>ное понимание некоторыми процессуалистами компетенции бух</w:t>
      </w:r>
      <w:r>
        <w:rPr>
          <w:rFonts w:ascii="Courier New" w:hAnsi="Courier New"/>
          <w:sz w:val="26"/>
        </w:rPr>
        <w:softHyphen/>
        <w:t>галтерской экспертизы, ее предмета. Чтобы следователи точнее представляли, в каких случаях необходима бухгалтерская экс</w:t>
      </w:r>
      <w:r>
        <w:rPr>
          <w:rFonts w:ascii="Courier New" w:hAnsi="Courier New"/>
          <w:sz w:val="26"/>
        </w:rPr>
        <w:softHyphen/>
        <w:t>пертиза, им нужно четко знать предмет бухгалтерской экспер</w:t>
      </w:r>
      <w:r>
        <w:rPr>
          <w:rFonts w:ascii="Courier New" w:hAnsi="Courier New"/>
          <w:sz w:val="26"/>
        </w:rPr>
        <w:softHyphen/>
        <w:t>тизы</w:t>
      </w:r>
      <w:r>
        <w:rPr>
          <w:rStyle w:val="a4"/>
          <w:rFonts w:ascii="Courier New" w:hAnsi="Courier New"/>
          <w:sz w:val="26"/>
        </w:rPr>
        <w:footnoteReference w:id="4"/>
      </w:r>
      <w:r>
        <w:rPr>
          <w:rFonts w:ascii="Courier New" w:hAnsi="Courier New"/>
          <w:sz w:val="26"/>
        </w:rPr>
        <w:t>. Закон запрещает следователю ставить перед бухгалтером-экспертом вопросы, которые выходят за рамки его компетенции, а эксперту выходить за эти рамки в своем заключении.</w:t>
      </w:r>
    </w:p>
    <w:p w:rsidR="0027253F" w:rsidRDefault="0027253F">
      <w:pPr>
        <w:spacing w:line="360" w:lineRule="auto"/>
        <w:ind w:firstLine="705"/>
        <w:jc w:val="both"/>
        <w:rPr>
          <w:rFonts w:ascii="Courier New" w:hAnsi="Courier New"/>
          <w:sz w:val="26"/>
        </w:rPr>
      </w:pPr>
      <w:r>
        <w:rPr>
          <w:rFonts w:ascii="Courier New" w:hAnsi="Courier New"/>
          <w:sz w:val="26"/>
        </w:rPr>
        <w:t>Предмет бухгалтерской экспертизы освещен во многих науч</w:t>
      </w:r>
      <w:r>
        <w:rPr>
          <w:rFonts w:ascii="Courier New" w:hAnsi="Courier New"/>
          <w:sz w:val="26"/>
        </w:rPr>
        <w:softHyphen/>
        <w:t>ных работах. Однако единой точки зрения нет. Дает определе</w:t>
      </w:r>
      <w:r>
        <w:rPr>
          <w:rFonts w:ascii="Courier New" w:hAnsi="Courier New"/>
          <w:sz w:val="26"/>
        </w:rPr>
        <w:softHyphen/>
        <w:t>ние предмета бухгалтерской экспертизы А. Шляхов в пособии для экспертов</w:t>
      </w:r>
      <w:r>
        <w:rPr>
          <w:rStyle w:val="a4"/>
          <w:rFonts w:ascii="Courier New" w:hAnsi="Courier New"/>
          <w:sz w:val="26"/>
        </w:rPr>
        <w:footnoteReference w:id="5"/>
      </w:r>
      <w:r>
        <w:rPr>
          <w:rFonts w:ascii="Courier New" w:hAnsi="Courier New"/>
          <w:sz w:val="26"/>
        </w:rPr>
        <w:t>, а позже уточняет его вместе с автором А.М. Ромашевом</w:t>
      </w:r>
      <w:r>
        <w:rPr>
          <w:rStyle w:val="a4"/>
          <w:rFonts w:ascii="Courier New" w:hAnsi="Courier New"/>
          <w:sz w:val="26"/>
        </w:rPr>
        <w:footnoteReference w:id="6"/>
      </w:r>
      <w:r>
        <w:rPr>
          <w:rFonts w:ascii="Courier New" w:hAnsi="Courier New"/>
          <w:sz w:val="26"/>
        </w:rPr>
        <w:t>. По их мнению, предмет судебно-бухгалтерской экс</w:t>
      </w:r>
      <w:r>
        <w:rPr>
          <w:rFonts w:ascii="Courier New" w:hAnsi="Courier New"/>
          <w:sz w:val="26"/>
        </w:rPr>
        <w:softHyphen/>
        <w:t>пертизы - операции бухгалтерского учета, отражающие опре</w:t>
      </w:r>
      <w:r>
        <w:rPr>
          <w:rFonts w:ascii="Courier New" w:hAnsi="Courier New"/>
          <w:sz w:val="26"/>
        </w:rPr>
        <w:softHyphen/>
        <w:t>деленные стороны финансово-хозяйственной деятельности. Путем исследования учетно-бухгалтерской документации, иных мате</w:t>
      </w:r>
      <w:r>
        <w:rPr>
          <w:rFonts w:ascii="Courier New" w:hAnsi="Courier New"/>
          <w:sz w:val="26"/>
        </w:rPr>
        <w:softHyphen/>
        <w:t>риалов дела эксперт-бухгалтер устанавливает фактические дан</w:t>
      </w:r>
      <w:r>
        <w:rPr>
          <w:rFonts w:ascii="Courier New" w:hAnsi="Courier New"/>
          <w:sz w:val="26"/>
        </w:rPr>
        <w:softHyphen/>
        <w:t>ные, помогающие выяснению обстоятельств по уголовным делам. А фактическими данными, в свою очередь, являются операции бухгалтерского учета.</w:t>
      </w:r>
    </w:p>
    <w:p w:rsidR="0027253F" w:rsidRDefault="0027253F">
      <w:pPr>
        <w:spacing w:line="360" w:lineRule="auto"/>
        <w:ind w:firstLine="705"/>
        <w:jc w:val="both"/>
        <w:rPr>
          <w:rFonts w:ascii="Courier New" w:hAnsi="Courier New"/>
          <w:sz w:val="26"/>
        </w:rPr>
      </w:pPr>
      <w:r>
        <w:rPr>
          <w:rFonts w:ascii="Courier New" w:hAnsi="Courier New"/>
          <w:sz w:val="26"/>
        </w:rPr>
        <w:t>Из этого определения трудно понять, какие именно опера</w:t>
      </w:r>
      <w:r>
        <w:rPr>
          <w:rFonts w:ascii="Courier New" w:hAnsi="Courier New"/>
          <w:sz w:val="26"/>
        </w:rPr>
        <w:softHyphen/>
        <w:t>ции представляют собой предмет бухгалтерской экспертизы и где они отражены, оно не дает четкого представления о специ</w:t>
      </w:r>
      <w:r>
        <w:rPr>
          <w:rFonts w:ascii="Courier New" w:hAnsi="Courier New"/>
          <w:sz w:val="26"/>
        </w:rPr>
        <w:softHyphen/>
        <w:t>фике предмета бухгалтерской экспертизы. Слишком общее и не</w:t>
      </w:r>
      <w:r>
        <w:rPr>
          <w:rFonts w:ascii="Courier New" w:hAnsi="Courier New"/>
          <w:sz w:val="26"/>
        </w:rPr>
        <w:softHyphen/>
        <w:t>четкое определение этого предмета часто приводит не только к необоснованному расширению пределов компетенции бухгалтеров-экспертов и смешиванию понятий объектов и предмета эксперти</w:t>
      </w:r>
      <w:r>
        <w:rPr>
          <w:rFonts w:ascii="Courier New" w:hAnsi="Courier New"/>
          <w:sz w:val="26"/>
        </w:rPr>
        <w:softHyphen/>
        <w:t>зы и документальной ревизии, но и к отождествлению рамками следствия, назначающими такие экспертизы, компетенции и функции бухгалтеров-экспертов и ревизоров.</w:t>
      </w:r>
    </w:p>
    <w:p w:rsidR="0027253F" w:rsidRDefault="0027253F">
      <w:pPr>
        <w:spacing w:line="360" w:lineRule="auto"/>
        <w:ind w:firstLine="705"/>
        <w:jc w:val="both"/>
        <w:rPr>
          <w:rFonts w:ascii="Courier New" w:hAnsi="Courier New"/>
          <w:sz w:val="26"/>
        </w:rPr>
      </w:pPr>
      <w:r>
        <w:rPr>
          <w:rFonts w:ascii="Courier New" w:hAnsi="Courier New"/>
          <w:sz w:val="26"/>
        </w:rPr>
        <w:t>Имеется иная трактовка предмета судебно-бухгалтерская экспертиза В частности, Дмитренко Т.М. в соавторстве с Чаа</w:t>
      </w:r>
      <w:r>
        <w:rPr>
          <w:rFonts w:ascii="Courier New" w:hAnsi="Courier New"/>
          <w:sz w:val="26"/>
        </w:rPr>
        <w:softHyphen/>
        <w:t>даевым Е.Г. в своем учебном пособии</w:t>
      </w:r>
      <w:r>
        <w:rPr>
          <w:rStyle w:val="a4"/>
          <w:rFonts w:ascii="Courier New" w:hAnsi="Courier New"/>
          <w:sz w:val="26"/>
        </w:rPr>
        <w:footnoteReference w:id="7"/>
      </w:r>
      <w:r>
        <w:rPr>
          <w:rFonts w:ascii="Courier New" w:hAnsi="Courier New"/>
          <w:sz w:val="26"/>
        </w:rPr>
        <w:t xml:space="preserve"> определяют предмет су</w:t>
      </w:r>
      <w:r>
        <w:rPr>
          <w:rFonts w:ascii="Courier New" w:hAnsi="Courier New"/>
          <w:sz w:val="26"/>
        </w:rPr>
        <w:softHyphen/>
        <w:t>дебно-бухгалтерской экспертизы исходя из пределов компетен</w:t>
      </w:r>
      <w:r>
        <w:rPr>
          <w:rFonts w:ascii="Courier New" w:hAnsi="Courier New"/>
          <w:sz w:val="26"/>
        </w:rPr>
        <w:softHyphen/>
        <w:t>ции судебного эксперта-бухгалтера и сводится к выяснению об</w:t>
      </w:r>
      <w:r>
        <w:rPr>
          <w:rFonts w:ascii="Courier New" w:hAnsi="Courier New"/>
          <w:sz w:val="26"/>
        </w:rPr>
        <w:softHyphen/>
        <w:t>стоятельств финансово-хозяйственной деятельности хозяйствую</w:t>
      </w:r>
      <w:r>
        <w:rPr>
          <w:rFonts w:ascii="Courier New" w:hAnsi="Courier New"/>
          <w:sz w:val="26"/>
        </w:rPr>
        <w:softHyphen/>
        <w:t>щих субъектов, соответствующих субъектов, соответствующих уголовно-правовой логической модели состава преступления. Обосновывается это тем, что уголовно-правовая модель состава преступления и его последствия для собственников имущества и государства соответствует потребностям правосудия в исполь</w:t>
      </w:r>
      <w:r>
        <w:rPr>
          <w:rFonts w:ascii="Courier New" w:hAnsi="Courier New"/>
          <w:sz w:val="26"/>
        </w:rPr>
        <w:softHyphen/>
        <w:t>зовании специальных познаний эксперта-экономиста. Но на наш взгляд, это может повлечь за собой правовую оценку совершен</w:t>
      </w:r>
      <w:r>
        <w:rPr>
          <w:rFonts w:ascii="Courier New" w:hAnsi="Courier New"/>
          <w:sz w:val="26"/>
        </w:rPr>
        <w:softHyphen/>
        <w:t>ному деянию.</w:t>
      </w:r>
    </w:p>
    <w:p w:rsidR="0027253F" w:rsidRDefault="0027253F">
      <w:pPr>
        <w:spacing w:line="360" w:lineRule="auto"/>
        <w:ind w:firstLine="705"/>
        <w:jc w:val="both"/>
        <w:rPr>
          <w:rFonts w:ascii="Courier New" w:hAnsi="Courier New"/>
          <w:sz w:val="26"/>
        </w:rPr>
      </w:pPr>
      <w:r>
        <w:rPr>
          <w:rFonts w:ascii="Courier New" w:hAnsi="Courier New"/>
          <w:sz w:val="26"/>
        </w:rPr>
        <w:t>Однако, нельзя не согласиться с тем, что согласно требо</w:t>
      </w:r>
      <w:r>
        <w:rPr>
          <w:rFonts w:ascii="Courier New" w:hAnsi="Courier New"/>
          <w:sz w:val="26"/>
        </w:rPr>
        <w:softHyphen/>
        <w:t>ваниям уголовно-процессуального закона судебно-бухгалтерский эксперт полагается, если следствию и суду необходимы специальные познания в области экономической науки. Поэтому предметы судебно-бухгалтерской экспертизы определяется предметом доказывания, подлежащим доказыванию фактическими обстоятельствами деятельности организации или конкретного предпринимателя. Нацеленная, т.о., на предмет доказывания, судебно-бухгалтерская экспертиза явялется самостоятельным источником доказательств.</w:t>
      </w:r>
    </w:p>
    <w:p w:rsidR="0027253F" w:rsidRDefault="0027253F">
      <w:pPr>
        <w:spacing w:line="360" w:lineRule="auto"/>
        <w:ind w:firstLine="705"/>
        <w:jc w:val="both"/>
        <w:rPr>
          <w:rFonts w:ascii="Courier New" w:hAnsi="Courier New"/>
          <w:sz w:val="26"/>
        </w:rPr>
      </w:pPr>
      <w:r>
        <w:rPr>
          <w:rFonts w:ascii="Courier New" w:hAnsi="Courier New"/>
          <w:sz w:val="26"/>
        </w:rPr>
        <w:t>Исходя из вышеизложенного, определение предмета судебно-бухгалтерской экспертизы следует определять исходя из сово</w:t>
      </w:r>
      <w:r>
        <w:rPr>
          <w:rFonts w:ascii="Courier New" w:hAnsi="Courier New"/>
          <w:sz w:val="26"/>
        </w:rPr>
        <w:softHyphen/>
        <w:t>купности задач, решаемых при ее производстве. Согласно п. 6 Инструкции о производстве судебно-бухгалтерских экспертиз в экспертных учреждениях системы Министерства юстиции СССР</w:t>
      </w:r>
      <w:r>
        <w:rPr>
          <w:rStyle w:val="a4"/>
          <w:rFonts w:ascii="Courier New" w:hAnsi="Courier New"/>
          <w:sz w:val="26"/>
        </w:rPr>
        <w:footnoteReference w:id="8"/>
      </w:r>
      <w:r>
        <w:rPr>
          <w:rFonts w:ascii="Courier New" w:hAnsi="Courier New"/>
          <w:sz w:val="26"/>
        </w:rPr>
        <w:t xml:space="preserve"> в процессе производства судебно-бухгалтерская экспертиза опре</w:t>
      </w:r>
      <w:r>
        <w:rPr>
          <w:rFonts w:ascii="Courier New" w:hAnsi="Courier New"/>
          <w:sz w:val="26"/>
        </w:rPr>
        <w:softHyphen/>
        <w:t>деляются задачи по установлению: фактических данных, связан</w:t>
      </w:r>
      <w:r>
        <w:rPr>
          <w:rFonts w:ascii="Courier New" w:hAnsi="Courier New"/>
          <w:sz w:val="26"/>
        </w:rPr>
        <w:softHyphen/>
        <w:t>ных с недостачей либо излишками товарно-материальных ценно</w:t>
      </w:r>
      <w:r>
        <w:rPr>
          <w:rFonts w:ascii="Courier New" w:hAnsi="Courier New"/>
          <w:sz w:val="26"/>
        </w:rPr>
        <w:softHyphen/>
        <w:t>стей, денежных средств и суммой материального ущерба; пра</w:t>
      </w:r>
      <w:r>
        <w:rPr>
          <w:rFonts w:ascii="Courier New" w:hAnsi="Courier New"/>
          <w:sz w:val="26"/>
        </w:rPr>
        <w:softHyphen/>
        <w:t>вильностью документального оформления операций приема, хра</w:t>
      </w:r>
      <w:r>
        <w:rPr>
          <w:rFonts w:ascii="Courier New" w:hAnsi="Courier New"/>
          <w:sz w:val="26"/>
        </w:rPr>
        <w:softHyphen/>
        <w:t>нения, реализации товарно-материальных ценностей и движения денежных средств; соответствия отражения в бухгалтерских до</w:t>
      </w:r>
      <w:r>
        <w:rPr>
          <w:rFonts w:ascii="Courier New" w:hAnsi="Courier New"/>
          <w:sz w:val="26"/>
        </w:rPr>
        <w:softHyphen/>
        <w:t>кументах хозяйственно-финансовых операций, требованиям бух</w:t>
      </w:r>
      <w:r>
        <w:rPr>
          <w:rFonts w:ascii="Courier New" w:hAnsi="Courier New"/>
          <w:sz w:val="26"/>
        </w:rPr>
        <w:softHyphen/>
        <w:t>галтерского учета и отчетности к действующим нормативным ак</w:t>
      </w:r>
      <w:r>
        <w:rPr>
          <w:rFonts w:ascii="Courier New" w:hAnsi="Courier New"/>
          <w:sz w:val="26"/>
        </w:rPr>
        <w:softHyphen/>
        <w:t>там, а равно соответствия или несоответствия показаний про</w:t>
      </w:r>
      <w:r>
        <w:rPr>
          <w:rFonts w:ascii="Courier New" w:hAnsi="Courier New"/>
          <w:sz w:val="26"/>
        </w:rPr>
        <w:softHyphen/>
        <w:t>ходимых по делу лиц данным бухгалтерского учета; обоснован</w:t>
      </w:r>
      <w:r>
        <w:rPr>
          <w:rFonts w:ascii="Courier New" w:hAnsi="Courier New"/>
          <w:sz w:val="26"/>
        </w:rPr>
        <w:softHyphen/>
        <w:t>ности оприходования, отпуска и списания готовой продукции, оваров, денежных средств; размеров и сложности неучтенной продукции, определяемых с учетом заключений технологов, то</w:t>
      </w:r>
      <w:r>
        <w:rPr>
          <w:rFonts w:ascii="Courier New" w:hAnsi="Courier New"/>
          <w:sz w:val="26"/>
        </w:rPr>
        <w:softHyphen/>
        <w:t>вароведов, других специалистов и иных материалов дела; доку</w:t>
      </w:r>
      <w:r>
        <w:rPr>
          <w:rFonts w:ascii="Courier New" w:hAnsi="Courier New"/>
          <w:sz w:val="26"/>
        </w:rPr>
        <w:softHyphen/>
        <w:t>ментального обоснования размера сумм по искам, разрешаемым в порядке гражданского судопроизводства, и круга лиц, за кото</w:t>
      </w:r>
      <w:r>
        <w:rPr>
          <w:rFonts w:ascii="Courier New" w:hAnsi="Courier New"/>
          <w:sz w:val="26"/>
        </w:rPr>
        <w:softHyphen/>
        <w:t>рым по документальным данным в период образования недостачи либо излишков числились товаро-материальные ценности или де</w:t>
      </w:r>
      <w:r>
        <w:rPr>
          <w:rFonts w:ascii="Courier New" w:hAnsi="Courier New"/>
          <w:sz w:val="26"/>
        </w:rPr>
        <w:softHyphen/>
        <w:t>нежные средства, а так же лиц, обязанных обеспечивать вы</w:t>
      </w:r>
      <w:r>
        <w:rPr>
          <w:rFonts w:ascii="Courier New" w:hAnsi="Courier New"/>
          <w:sz w:val="26"/>
        </w:rPr>
        <w:softHyphen/>
        <w:t>полнение требований бухгалтерского учета и контроля, несо</w:t>
      </w:r>
      <w:r>
        <w:rPr>
          <w:rFonts w:ascii="Courier New" w:hAnsi="Courier New"/>
          <w:sz w:val="26"/>
        </w:rPr>
        <w:softHyphen/>
        <w:t>блюдение которых установлено в процессе производства экспер</w:t>
      </w:r>
      <w:r>
        <w:rPr>
          <w:rFonts w:ascii="Courier New" w:hAnsi="Courier New"/>
          <w:sz w:val="26"/>
        </w:rPr>
        <w:softHyphen/>
        <w:t>тизы; недостатков в организации, ведения бухгалтерского уче</w:t>
      </w:r>
      <w:r>
        <w:rPr>
          <w:rFonts w:ascii="Courier New" w:hAnsi="Courier New"/>
          <w:sz w:val="26"/>
        </w:rPr>
        <w:softHyphen/>
        <w:t>та и контроля, которые способствовали образованию материаль</w:t>
      </w:r>
      <w:r>
        <w:rPr>
          <w:rFonts w:ascii="Courier New" w:hAnsi="Courier New"/>
          <w:sz w:val="26"/>
        </w:rPr>
        <w:softHyphen/>
        <w:t>ного ущерба или препятствовали его своевременному выявлению.</w:t>
      </w:r>
    </w:p>
    <w:p w:rsidR="0027253F" w:rsidRDefault="0027253F">
      <w:pPr>
        <w:spacing w:line="360" w:lineRule="auto"/>
        <w:ind w:firstLine="705"/>
        <w:jc w:val="both"/>
        <w:rPr>
          <w:rFonts w:ascii="Courier New" w:hAnsi="Courier New"/>
          <w:sz w:val="26"/>
        </w:rPr>
      </w:pPr>
      <w:r>
        <w:rPr>
          <w:rFonts w:ascii="Courier New" w:hAnsi="Courier New"/>
          <w:sz w:val="26"/>
        </w:rPr>
        <w:t>В юридической литературе высказаны различные мнения от</w:t>
      </w:r>
      <w:r>
        <w:rPr>
          <w:rFonts w:ascii="Courier New" w:hAnsi="Courier New"/>
          <w:sz w:val="26"/>
        </w:rPr>
        <w:softHyphen/>
        <w:t>носительно того, входит ли определение суммы (размера) мате</w:t>
      </w:r>
      <w:r>
        <w:rPr>
          <w:rFonts w:ascii="Courier New" w:hAnsi="Courier New"/>
          <w:sz w:val="26"/>
        </w:rPr>
        <w:softHyphen/>
        <w:t>риального ущерба в компетенцию эксперта-бухгалтера. Об этом подробнее мы остановимся в Главе 4 работы.</w:t>
      </w:r>
    </w:p>
    <w:p w:rsidR="0027253F" w:rsidRDefault="0027253F">
      <w:pPr>
        <w:spacing w:line="360" w:lineRule="auto"/>
        <w:ind w:firstLine="705"/>
        <w:jc w:val="both"/>
        <w:rPr>
          <w:rFonts w:ascii="Courier New" w:hAnsi="Courier New"/>
          <w:sz w:val="26"/>
        </w:rPr>
      </w:pPr>
      <w:r>
        <w:rPr>
          <w:rFonts w:ascii="Courier New" w:hAnsi="Courier New"/>
          <w:sz w:val="26"/>
        </w:rPr>
        <w:t>Эксперт-бухгалтер может решать также и другие вопросы, связанные с несоблюдениями требований бухгалтерского учета и контроля, финансовой, кассовой, расчетной дисциплины, если для этого необходимо применение его специальных познаний.</w:t>
      </w:r>
    </w:p>
    <w:p w:rsidR="0027253F" w:rsidRDefault="0027253F">
      <w:pPr>
        <w:spacing w:line="360" w:lineRule="auto"/>
        <w:ind w:firstLine="705"/>
        <w:jc w:val="both"/>
        <w:rPr>
          <w:rFonts w:ascii="Courier New" w:hAnsi="Courier New"/>
          <w:sz w:val="26"/>
        </w:rPr>
      </w:pPr>
      <w:r>
        <w:rPr>
          <w:rFonts w:ascii="Courier New" w:hAnsi="Courier New"/>
          <w:sz w:val="26"/>
        </w:rPr>
        <w:t>Эти задачи носят экспертный характер, а потому они обус</w:t>
      </w:r>
      <w:r>
        <w:rPr>
          <w:rFonts w:ascii="Courier New" w:hAnsi="Courier New"/>
          <w:sz w:val="26"/>
        </w:rPr>
        <w:softHyphen/>
        <w:t>лавливают предмет судебно-бухгалтерская экспертиза Хозяй</w:t>
      </w:r>
      <w:r>
        <w:rPr>
          <w:rFonts w:ascii="Courier New" w:hAnsi="Courier New"/>
          <w:sz w:val="26"/>
        </w:rPr>
        <w:softHyphen/>
        <w:t>ственные операции, отражаемые в документах и ставшие объек</w:t>
      </w:r>
      <w:r>
        <w:rPr>
          <w:rFonts w:ascii="Courier New" w:hAnsi="Courier New"/>
          <w:sz w:val="26"/>
        </w:rPr>
        <w:softHyphen/>
        <w:t>том расследования или судебного разбирательства.</w:t>
      </w:r>
    </w:p>
    <w:p w:rsidR="0027253F" w:rsidRDefault="0027253F">
      <w:pPr>
        <w:spacing w:line="360" w:lineRule="auto"/>
        <w:ind w:firstLine="705"/>
        <w:jc w:val="both"/>
        <w:rPr>
          <w:rFonts w:ascii="Courier New" w:hAnsi="Courier New"/>
          <w:sz w:val="26"/>
        </w:rPr>
      </w:pPr>
      <w:r>
        <w:rPr>
          <w:rFonts w:ascii="Courier New" w:hAnsi="Courier New"/>
          <w:sz w:val="26"/>
        </w:rPr>
        <w:t>В этой связи необходимо различать следственные задачи. На следователя, прокурора и суд возлагаются задачи быстрого и полного раскрытия преступлений, изображения виновных и обеспечения правильного применения закона, с тем, чтобы каж</w:t>
      </w:r>
      <w:r>
        <w:rPr>
          <w:rFonts w:ascii="Courier New" w:hAnsi="Courier New"/>
          <w:sz w:val="26"/>
        </w:rPr>
        <w:softHyphen/>
        <w:t>дый совершивший преступление был подвергнут справедливому наказанию и ни один невиновный не был привлечен к уголовной ответственности и осужден (ч. 1, ст. 2 УПК РФ).</w:t>
      </w:r>
    </w:p>
    <w:p w:rsidR="0027253F" w:rsidRDefault="0027253F">
      <w:pPr>
        <w:spacing w:line="360" w:lineRule="auto"/>
        <w:ind w:firstLine="705"/>
        <w:jc w:val="both"/>
        <w:rPr>
          <w:rFonts w:ascii="Courier New" w:hAnsi="Courier New"/>
          <w:sz w:val="26"/>
        </w:rPr>
      </w:pPr>
      <w:r>
        <w:rPr>
          <w:rFonts w:ascii="Courier New" w:hAnsi="Courier New"/>
          <w:sz w:val="26"/>
        </w:rPr>
        <w:t>Стало быть, эксперт-бухгалтер может и обязан решать только те задачи, которые требуют применения специальных по</w:t>
      </w:r>
      <w:r>
        <w:rPr>
          <w:rFonts w:ascii="Courier New" w:hAnsi="Courier New"/>
          <w:sz w:val="26"/>
        </w:rPr>
        <w:softHyphen/>
        <w:t>знаний. В данном случае – учетно-экономические (бухгалтер</w:t>
      </w:r>
      <w:r>
        <w:rPr>
          <w:rFonts w:ascii="Courier New" w:hAnsi="Courier New"/>
          <w:sz w:val="26"/>
        </w:rPr>
        <w:softHyphen/>
        <w:t>ские).</w:t>
      </w:r>
    </w:p>
    <w:p w:rsidR="0027253F" w:rsidRDefault="0027253F">
      <w:pPr>
        <w:spacing w:line="360" w:lineRule="auto"/>
        <w:ind w:firstLine="705"/>
        <w:jc w:val="both"/>
        <w:rPr>
          <w:rFonts w:ascii="Courier New" w:hAnsi="Courier New"/>
          <w:sz w:val="26"/>
        </w:rPr>
      </w:pPr>
      <w:r>
        <w:rPr>
          <w:rFonts w:ascii="Courier New" w:hAnsi="Courier New"/>
          <w:sz w:val="26"/>
        </w:rPr>
        <w:t>Таким образом, к предмету судебно-бухгалтерских экспер</w:t>
      </w:r>
      <w:r>
        <w:rPr>
          <w:rFonts w:ascii="Courier New" w:hAnsi="Courier New"/>
          <w:sz w:val="26"/>
        </w:rPr>
        <w:softHyphen/>
        <w:t>тиз относятся явления, характеризующиеся  совокупностью признаков: а) они связаны с хозяйственной деятельностью; б) они нашли отражение в бухгалтерском учете; в) пределы их определяются вопросами, поставленными следователями (судом); г) заключение по ним дается специалистом в области бухгалтерского учета.</w:t>
      </w:r>
    </w:p>
    <w:p w:rsidR="0027253F" w:rsidRDefault="0027253F">
      <w:pPr>
        <w:spacing w:line="360" w:lineRule="auto"/>
        <w:ind w:firstLine="705"/>
        <w:jc w:val="both"/>
        <w:rPr>
          <w:rFonts w:ascii="Courier New" w:hAnsi="Courier New"/>
          <w:sz w:val="26"/>
        </w:rPr>
      </w:pPr>
      <w:r>
        <w:rPr>
          <w:rFonts w:ascii="Courier New" w:hAnsi="Courier New"/>
          <w:sz w:val="26"/>
        </w:rPr>
        <w:t xml:space="preserve">Итак, исходя из выше перечисленного, </w:t>
      </w:r>
      <w:r>
        <w:rPr>
          <w:rFonts w:ascii="Courier New" w:hAnsi="Courier New"/>
          <w:b/>
          <w:sz w:val="26"/>
          <w:u w:val="single"/>
        </w:rPr>
        <w:t>предметом судебно-бухгалтерская экспертиза</w:t>
      </w:r>
      <w:r>
        <w:rPr>
          <w:rFonts w:ascii="Courier New" w:hAnsi="Courier New"/>
          <w:sz w:val="26"/>
        </w:rPr>
        <w:t xml:space="preserve"> являются такие, отраженные в доку</w:t>
      </w:r>
      <w:r>
        <w:rPr>
          <w:rFonts w:ascii="Courier New" w:hAnsi="Courier New"/>
          <w:sz w:val="26"/>
        </w:rPr>
        <w:softHyphen/>
        <w:t>ментах или учетных регистрах, хозяйственные операции, кото</w:t>
      </w:r>
      <w:r>
        <w:rPr>
          <w:rFonts w:ascii="Courier New" w:hAnsi="Courier New"/>
          <w:sz w:val="26"/>
        </w:rPr>
        <w:softHyphen/>
        <w:t>рые стали объектами расследования или судебного разбиратель</w:t>
      </w:r>
      <w:r>
        <w:rPr>
          <w:rFonts w:ascii="Courier New" w:hAnsi="Courier New"/>
          <w:sz w:val="26"/>
        </w:rPr>
        <w:softHyphen/>
        <w:t>ства и относительно которых эксперт-бухгалтер дает заключе</w:t>
      </w:r>
      <w:r>
        <w:rPr>
          <w:rFonts w:ascii="Courier New" w:hAnsi="Courier New"/>
          <w:sz w:val="26"/>
        </w:rPr>
        <w:softHyphen/>
        <w:t>ние по вопросам, поставленным на его разрешение следовате</w:t>
      </w:r>
      <w:r>
        <w:rPr>
          <w:rFonts w:ascii="Courier New" w:hAnsi="Courier New"/>
          <w:sz w:val="26"/>
        </w:rPr>
        <w:softHyphen/>
        <w:t>лем, прокурором или судом.</w:t>
      </w:r>
    </w:p>
    <w:p w:rsidR="0027253F" w:rsidRDefault="0027253F">
      <w:pPr>
        <w:spacing w:line="360" w:lineRule="auto"/>
        <w:ind w:firstLine="705"/>
        <w:jc w:val="both"/>
        <w:rPr>
          <w:rFonts w:ascii="Courier New" w:hAnsi="Courier New"/>
          <w:sz w:val="26"/>
        </w:rPr>
      </w:pPr>
      <w:r>
        <w:rPr>
          <w:rFonts w:ascii="Courier New" w:hAnsi="Courier New"/>
          <w:sz w:val="26"/>
        </w:rPr>
        <w:t>Установив предмет судебно-бухгалтерская экспертиза, по</w:t>
      </w:r>
      <w:r>
        <w:rPr>
          <w:rFonts w:ascii="Courier New" w:hAnsi="Courier New"/>
          <w:sz w:val="26"/>
        </w:rPr>
        <w:softHyphen/>
        <w:t xml:space="preserve">пытаемся определить ее </w:t>
      </w:r>
      <w:r>
        <w:rPr>
          <w:rFonts w:ascii="Courier New" w:hAnsi="Courier New"/>
          <w:b/>
          <w:sz w:val="26"/>
          <w:u w:val="single"/>
        </w:rPr>
        <w:t>метод</w:t>
      </w:r>
      <w:r>
        <w:rPr>
          <w:rFonts w:ascii="Courier New" w:hAnsi="Courier New"/>
          <w:sz w:val="26"/>
        </w:rPr>
        <w:t>. Говоря о методе, имеется в ви</w:t>
      </w:r>
      <w:r>
        <w:rPr>
          <w:rFonts w:ascii="Courier New" w:hAnsi="Courier New"/>
          <w:sz w:val="26"/>
        </w:rPr>
        <w:softHyphen/>
        <w:t>ду специфические приемы, при помощи которых изучается пред</w:t>
      </w:r>
      <w:r>
        <w:rPr>
          <w:rFonts w:ascii="Courier New" w:hAnsi="Courier New"/>
          <w:sz w:val="26"/>
        </w:rPr>
        <w:softHyphen/>
        <w:t>мет. Прием – это отдельное действие, движение способ в осу</w:t>
      </w:r>
      <w:r>
        <w:rPr>
          <w:rFonts w:ascii="Courier New" w:hAnsi="Courier New"/>
          <w:sz w:val="26"/>
        </w:rPr>
        <w:softHyphen/>
        <w:t>ществлении чего-нибудь. Метод характеризует способы подхода к изучению и позицию предмета судебно-бухгалтерская экспер</w:t>
      </w:r>
      <w:r>
        <w:rPr>
          <w:rFonts w:ascii="Courier New" w:hAnsi="Courier New"/>
          <w:sz w:val="26"/>
        </w:rPr>
        <w:softHyphen/>
        <w:t>тиза Исходя из этого методом судебно-бухгалтерская эксперти</w:t>
      </w:r>
      <w:r>
        <w:rPr>
          <w:rFonts w:ascii="Courier New" w:hAnsi="Courier New"/>
          <w:sz w:val="26"/>
        </w:rPr>
        <w:softHyphen/>
        <w:t>за является совокупность способов и приемов, применяемых экспертом-бухгалтером при исследовании им первичных и свод</w:t>
      </w:r>
      <w:r>
        <w:rPr>
          <w:rFonts w:ascii="Courier New" w:hAnsi="Courier New"/>
          <w:sz w:val="26"/>
        </w:rPr>
        <w:softHyphen/>
        <w:t>ных документов бухгалтерского учета и других материалов уго</w:t>
      </w:r>
      <w:r>
        <w:rPr>
          <w:rFonts w:ascii="Courier New" w:hAnsi="Courier New"/>
          <w:sz w:val="26"/>
        </w:rPr>
        <w:softHyphen/>
        <w:t>ловного дела</w:t>
      </w:r>
      <w:r>
        <w:rPr>
          <w:rStyle w:val="a4"/>
          <w:rFonts w:ascii="Courier New" w:hAnsi="Courier New"/>
          <w:sz w:val="26"/>
        </w:rPr>
        <w:footnoteReference w:id="9"/>
      </w:r>
      <w:r>
        <w:rPr>
          <w:rFonts w:ascii="Courier New" w:hAnsi="Courier New"/>
          <w:sz w:val="26"/>
        </w:rPr>
        <w:t>.</w:t>
      </w:r>
    </w:p>
    <w:p w:rsidR="0027253F" w:rsidRDefault="0027253F">
      <w:pPr>
        <w:spacing w:line="360" w:lineRule="auto"/>
        <w:ind w:firstLine="705"/>
        <w:jc w:val="both"/>
        <w:rPr>
          <w:rFonts w:ascii="Courier New" w:hAnsi="Courier New"/>
          <w:sz w:val="26"/>
        </w:rPr>
      </w:pPr>
      <w:r>
        <w:rPr>
          <w:rFonts w:ascii="Courier New" w:hAnsi="Courier New"/>
          <w:sz w:val="26"/>
        </w:rPr>
        <w:t>В судебно-бухгалтерская экспертиза используется общена</w:t>
      </w:r>
      <w:r>
        <w:rPr>
          <w:rFonts w:ascii="Courier New" w:hAnsi="Courier New"/>
          <w:sz w:val="26"/>
        </w:rPr>
        <w:softHyphen/>
        <w:t>учные методы, проблемы общей и частной методики. В литерату</w:t>
      </w:r>
      <w:r>
        <w:rPr>
          <w:rFonts w:ascii="Courier New" w:hAnsi="Courier New"/>
          <w:sz w:val="26"/>
        </w:rPr>
        <w:softHyphen/>
        <w:t>ре прошлых лет можно встретить как разновидность методов, в том числе и судебно-бухгалтерская экспертиза - марксистский диалектический метод</w:t>
      </w:r>
      <w:r>
        <w:rPr>
          <w:rStyle w:val="a4"/>
          <w:rFonts w:ascii="Courier New" w:hAnsi="Courier New"/>
          <w:sz w:val="26"/>
        </w:rPr>
        <w:footnoteReference w:id="10"/>
      </w:r>
      <w:r>
        <w:rPr>
          <w:rFonts w:ascii="Courier New" w:hAnsi="Courier New"/>
          <w:sz w:val="26"/>
        </w:rPr>
        <w:t>.</w:t>
      </w:r>
    </w:p>
    <w:p w:rsidR="0027253F" w:rsidRDefault="0027253F">
      <w:pPr>
        <w:spacing w:line="360" w:lineRule="auto"/>
        <w:ind w:firstLine="705"/>
        <w:jc w:val="both"/>
        <w:rPr>
          <w:rFonts w:ascii="Courier New" w:hAnsi="Courier New"/>
          <w:sz w:val="26"/>
        </w:rPr>
      </w:pPr>
      <w:r>
        <w:rPr>
          <w:rFonts w:ascii="Courier New" w:hAnsi="Courier New"/>
          <w:sz w:val="26"/>
        </w:rPr>
        <w:t>Общенаучными методами называются такие методы, которые применяются во всех отраслях деятельности человека, напри</w:t>
      </w:r>
      <w:r>
        <w:rPr>
          <w:rFonts w:ascii="Courier New" w:hAnsi="Courier New"/>
          <w:sz w:val="26"/>
        </w:rPr>
        <w:softHyphen/>
        <w:t>мер, в экономике, праве и т.д. Общенаучные методы позволяют углубить познание изучаемого предмета и вскрыть наиболее об</w:t>
      </w:r>
      <w:r>
        <w:rPr>
          <w:rFonts w:ascii="Courier New" w:hAnsi="Courier New"/>
          <w:sz w:val="26"/>
        </w:rPr>
        <w:softHyphen/>
        <w:t>щие свойства и закономерности действительности.</w:t>
      </w:r>
    </w:p>
    <w:p w:rsidR="0027253F" w:rsidRDefault="0027253F">
      <w:pPr>
        <w:spacing w:line="360" w:lineRule="auto"/>
        <w:ind w:firstLine="705"/>
        <w:jc w:val="both"/>
        <w:rPr>
          <w:rFonts w:ascii="Courier New" w:hAnsi="Courier New"/>
          <w:sz w:val="26"/>
        </w:rPr>
      </w:pPr>
      <w:r>
        <w:rPr>
          <w:rFonts w:ascii="Courier New" w:hAnsi="Courier New"/>
          <w:b/>
          <w:sz w:val="26"/>
          <w:u w:val="single"/>
        </w:rPr>
        <w:t>Приемы общей методики</w:t>
      </w:r>
      <w:r>
        <w:rPr>
          <w:rFonts w:ascii="Courier New" w:hAnsi="Courier New"/>
          <w:sz w:val="26"/>
        </w:rPr>
        <w:t xml:space="preserve"> применяются экспертом-бухгалтером при исследовании материалов различных дел, независимо от ха</w:t>
      </w:r>
      <w:r>
        <w:rPr>
          <w:rFonts w:ascii="Courier New" w:hAnsi="Courier New"/>
          <w:sz w:val="26"/>
        </w:rPr>
        <w:softHyphen/>
        <w:t>рактера расследуемого преступления; отрасли хозяйства и специфики того предприятия, в котором совершено данное пре</w:t>
      </w:r>
      <w:r>
        <w:rPr>
          <w:rFonts w:ascii="Courier New" w:hAnsi="Courier New"/>
          <w:sz w:val="26"/>
        </w:rPr>
        <w:softHyphen/>
        <w:t>ступление. Следует иметь ввиду, что ряд операций, где бы они ни были совершены, одинаково отражаются в бухгалтерском уче</w:t>
      </w:r>
      <w:r>
        <w:rPr>
          <w:rFonts w:ascii="Courier New" w:hAnsi="Courier New"/>
          <w:sz w:val="26"/>
        </w:rPr>
        <w:softHyphen/>
        <w:t>те. Так, хищение наличных денег, товаров, материалов, как правило, получает идентичное отражение в учете как явная или скрытая недостача денежных или товаро-материальных ценно</w:t>
      </w:r>
      <w:r>
        <w:rPr>
          <w:rFonts w:ascii="Courier New" w:hAnsi="Courier New"/>
          <w:sz w:val="26"/>
        </w:rPr>
        <w:softHyphen/>
        <w:t>стей. Поэтому при проведении судебно-бухгалтерская эксперти</w:t>
      </w:r>
      <w:r>
        <w:rPr>
          <w:rFonts w:ascii="Courier New" w:hAnsi="Courier New"/>
          <w:sz w:val="26"/>
        </w:rPr>
        <w:softHyphen/>
        <w:t>за по таким делам применяются приемы общей методики, незави</w:t>
      </w:r>
      <w:r>
        <w:rPr>
          <w:rFonts w:ascii="Courier New" w:hAnsi="Courier New"/>
          <w:sz w:val="26"/>
        </w:rPr>
        <w:softHyphen/>
        <w:t>симо от того, где совершены указанные преступления.</w:t>
      </w:r>
    </w:p>
    <w:p w:rsidR="0027253F" w:rsidRDefault="0027253F">
      <w:pPr>
        <w:spacing w:line="360" w:lineRule="auto"/>
        <w:ind w:firstLine="705"/>
        <w:jc w:val="both"/>
        <w:rPr>
          <w:rFonts w:ascii="Courier New" w:hAnsi="Courier New"/>
          <w:sz w:val="26"/>
        </w:rPr>
      </w:pPr>
      <w:r>
        <w:rPr>
          <w:rFonts w:ascii="Courier New" w:hAnsi="Courier New"/>
          <w:sz w:val="26"/>
        </w:rPr>
        <w:t>К общенаучным методам принято относить такие, как ана</w:t>
      </w:r>
      <w:r>
        <w:rPr>
          <w:rFonts w:ascii="Courier New" w:hAnsi="Courier New"/>
          <w:sz w:val="26"/>
        </w:rPr>
        <w:softHyphen/>
        <w:t>лиз, синтез, сравнения, индукция, дедукция, обобщение и др. Объем работы не позволяет остановиться на описании этих ме</w:t>
      </w:r>
      <w:r>
        <w:rPr>
          <w:rFonts w:ascii="Courier New" w:hAnsi="Courier New"/>
          <w:sz w:val="26"/>
        </w:rPr>
        <w:softHyphen/>
        <w:t>тодов.</w:t>
      </w:r>
    </w:p>
    <w:p w:rsidR="0027253F" w:rsidRDefault="0027253F">
      <w:pPr>
        <w:spacing w:line="360" w:lineRule="auto"/>
        <w:ind w:firstLine="705"/>
        <w:jc w:val="both"/>
        <w:rPr>
          <w:rFonts w:ascii="Courier New" w:hAnsi="Courier New"/>
          <w:sz w:val="26"/>
        </w:rPr>
      </w:pPr>
      <w:r>
        <w:rPr>
          <w:rFonts w:ascii="Courier New" w:hAnsi="Courier New"/>
          <w:sz w:val="26"/>
        </w:rPr>
        <w:t>Разрешая вопросы, поставленные следователем, эксперт, наряду с применением специальных технических приемов, ис</w:t>
      </w:r>
      <w:r>
        <w:rPr>
          <w:rFonts w:ascii="Courier New" w:hAnsi="Courier New"/>
          <w:sz w:val="26"/>
        </w:rPr>
        <w:softHyphen/>
        <w:t>пользует специальные знания магической взаимоувязки показа</w:t>
      </w:r>
      <w:r>
        <w:rPr>
          <w:rFonts w:ascii="Courier New" w:hAnsi="Courier New"/>
          <w:sz w:val="26"/>
        </w:rPr>
        <w:softHyphen/>
        <w:t>телей, степень их взаимного влияния и разрабатывает модель ситуации с учетом комплекса фактов, установленных как само</w:t>
      </w:r>
      <w:r>
        <w:rPr>
          <w:rFonts w:ascii="Courier New" w:hAnsi="Courier New"/>
          <w:sz w:val="26"/>
        </w:rPr>
        <w:softHyphen/>
        <w:t>стоятельно, так и представляемых ему следствием</w:t>
      </w:r>
      <w:r>
        <w:rPr>
          <w:rStyle w:val="a4"/>
          <w:rFonts w:ascii="Courier New" w:hAnsi="Courier New"/>
          <w:sz w:val="26"/>
        </w:rPr>
        <w:footnoteReference w:id="11"/>
      </w:r>
      <w:r>
        <w:rPr>
          <w:rFonts w:ascii="Courier New" w:hAnsi="Courier New"/>
          <w:sz w:val="26"/>
        </w:rPr>
        <w:t>.</w:t>
      </w:r>
    </w:p>
    <w:p w:rsidR="0027253F" w:rsidRDefault="0027253F">
      <w:pPr>
        <w:spacing w:line="360" w:lineRule="auto"/>
        <w:ind w:firstLine="705"/>
        <w:jc w:val="both"/>
        <w:rPr>
          <w:rFonts w:ascii="Courier New" w:hAnsi="Courier New"/>
          <w:sz w:val="26"/>
        </w:rPr>
      </w:pPr>
      <w:r>
        <w:rPr>
          <w:rFonts w:ascii="Courier New" w:hAnsi="Courier New"/>
          <w:sz w:val="26"/>
        </w:rPr>
        <w:t>Наряду с общенаучными методами судебно-бухгалтерская экспертиза применяет и специфические приемы – приемы общей и частной методики. Особенность приемов общей методики состоит в том, что они применяются независимо от характеристики рас</w:t>
      </w:r>
      <w:r>
        <w:rPr>
          <w:rFonts w:ascii="Courier New" w:hAnsi="Courier New"/>
          <w:sz w:val="26"/>
        </w:rPr>
        <w:softHyphen/>
        <w:t>следуемого преступления (например, хищения путем присвоения или растраты, либо путем злоупотребления служебным положени</w:t>
      </w:r>
      <w:r>
        <w:rPr>
          <w:rFonts w:ascii="Courier New" w:hAnsi="Courier New"/>
          <w:sz w:val="26"/>
        </w:rPr>
        <w:softHyphen/>
        <w:t>ем, либо путем приписки и других искажений отчетности.</w:t>
      </w:r>
    </w:p>
    <w:p w:rsidR="0027253F" w:rsidRDefault="0027253F">
      <w:pPr>
        <w:spacing w:line="360" w:lineRule="auto"/>
        <w:ind w:firstLine="705"/>
        <w:jc w:val="both"/>
        <w:rPr>
          <w:rFonts w:ascii="Courier New" w:hAnsi="Courier New"/>
          <w:sz w:val="26"/>
        </w:rPr>
      </w:pPr>
      <w:r>
        <w:rPr>
          <w:rFonts w:ascii="Courier New" w:hAnsi="Courier New"/>
          <w:sz w:val="26"/>
        </w:rPr>
        <w:t>Кроме того, отдельные способы и приемы, например, факти</w:t>
      </w:r>
      <w:r>
        <w:rPr>
          <w:rFonts w:ascii="Courier New" w:hAnsi="Courier New"/>
          <w:sz w:val="26"/>
        </w:rPr>
        <w:softHyphen/>
        <w:t>ческая проверка, проверка документов по форме и др., приме</w:t>
      </w:r>
      <w:r>
        <w:rPr>
          <w:rFonts w:ascii="Courier New" w:hAnsi="Courier New"/>
          <w:sz w:val="26"/>
        </w:rPr>
        <w:softHyphen/>
        <w:t>няются в работе как эксперта-бухгалтера, так и специалиста, ревизора, хотя их процессуального положения различно.</w:t>
      </w:r>
    </w:p>
    <w:p w:rsidR="0027253F" w:rsidRDefault="0027253F">
      <w:pPr>
        <w:spacing w:line="360" w:lineRule="auto"/>
        <w:ind w:firstLine="705"/>
        <w:jc w:val="both"/>
        <w:rPr>
          <w:rFonts w:ascii="Courier New" w:hAnsi="Courier New"/>
          <w:sz w:val="26"/>
        </w:rPr>
      </w:pPr>
      <w:r>
        <w:rPr>
          <w:rFonts w:ascii="Courier New" w:hAnsi="Courier New"/>
          <w:sz w:val="26"/>
        </w:rPr>
        <w:t>К числу общих методов и способов судебно-бухгалтерской экспертизы принято относить: формальную проверку, т.е. про</w:t>
      </w:r>
      <w:r>
        <w:rPr>
          <w:rFonts w:ascii="Courier New" w:hAnsi="Courier New"/>
          <w:sz w:val="26"/>
        </w:rPr>
        <w:softHyphen/>
        <w:t>верку документов по форме, арифметическую проверку, норма</w:t>
      </w:r>
      <w:r>
        <w:rPr>
          <w:rFonts w:ascii="Courier New" w:hAnsi="Courier New"/>
          <w:sz w:val="26"/>
        </w:rPr>
        <w:softHyphen/>
        <w:t>тивную проверку документов, встречную проверку документов, сопоставление документов, контрольное сличение.</w:t>
      </w:r>
    </w:p>
    <w:p w:rsidR="0027253F" w:rsidRDefault="0027253F">
      <w:pPr>
        <w:spacing w:line="360" w:lineRule="auto"/>
        <w:ind w:firstLine="705"/>
        <w:jc w:val="both"/>
        <w:rPr>
          <w:rFonts w:ascii="Courier New" w:hAnsi="Courier New"/>
          <w:sz w:val="26"/>
        </w:rPr>
      </w:pPr>
      <w:r>
        <w:rPr>
          <w:rFonts w:ascii="Courier New" w:hAnsi="Courier New"/>
          <w:sz w:val="26"/>
        </w:rPr>
        <w:t>Рассмотрим эти способы и приемы.</w:t>
      </w:r>
    </w:p>
    <w:p w:rsidR="0027253F" w:rsidRDefault="0027253F">
      <w:pPr>
        <w:spacing w:line="360" w:lineRule="auto"/>
        <w:ind w:firstLine="705"/>
        <w:jc w:val="both"/>
        <w:rPr>
          <w:rFonts w:ascii="Courier New" w:hAnsi="Courier New"/>
          <w:sz w:val="26"/>
        </w:rPr>
      </w:pPr>
      <w:r>
        <w:rPr>
          <w:rFonts w:ascii="Courier New" w:hAnsi="Courier New"/>
          <w:sz w:val="26"/>
        </w:rPr>
        <w:t>Формальная проверка документа – это способ, с помощью которого эксперт устанавливает наличие и правильность запол</w:t>
      </w:r>
      <w:r>
        <w:rPr>
          <w:rFonts w:ascii="Courier New" w:hAnsi="Courier New"/>
          <w:sz w:val="26"/>
        </w:rPr>
        <w:softHyphen/>
        <w:t>нения необходимых реквизитов (показателей). Она дает возмож</w:t>
      </w:r>
      <w:r>
        <w:rPr>
          <w:rFonts w:ascii="Courier New" w:hAnsi="Courier New"/>
          <w:sz w:val="26"/>
        </w:rPr>
        <w:softHyphen/>
        <w:t>ность выявить не только нарушения, но и скрываемые за ними злоупотребления. Форма документа предусматривает обычно все необходимые показатели, характеризующие качественные и коли</w:t>
      </w:r>
      <w:r>
        <w:rPr>
          <w:rFonts w:ascii="Courier New" w:hAnsi="Courier New"/>
          <w:sz w:val="26"/>
        </w:rPr>
        <w:softHyphen/>
        <w:t>чественные особенности операции. Это достигается путем за</w:t>
      </w:r>
      <w:r>
        <w:rPr>
          <w:rFonts w:ascii="Courier New" w:hAnsi="Courier New"/>
          <w:sz w:val="26"/>
        </w:rPr>
        <w:softHyphen/>
        <w:t>полнения всех реквизитов документа. Формальная проверка до</w:t>
      </w:r>
      <w:r>
        <w:rPr>
          <w:rFonts w:ascii="Courier New" w:hAnsi="Courier New"/>
          <w:sz w:val="26"/>
        </w:rPr>
        <w:softHyphen/>
        <w:t>кумента как способ включает следующие приемы: визуальный осмотр документа и его анализ. Осмотр документов должен со</w:t>
      </w:r>
      <w:r>
        <w:rPr>
          <w:rFonts w:ascii="Courier New" w:hAnsi="Courier New"/>
          <w:sz w:val="26"/>
        </w:rPr>
        <w:softHyphen/>
        <w:t>четаться с проверкой соблюдения правил составления и оформ</w:t>
      </w:r>
      <w:r>
        <w:rPr>
          <w:rFonts w:ascii="Courier New" w:hAnsi="Courier New"/>
          <w:sz w:val="26"/>
        </w:rPr>
        <w:softHyphen/>
        <w:t>ления документов. Так, при осмотре документов можно выявить следы подклейки, подчисток, травления и др. изменений цифро</w:t>
      </w:r>
      <w:r>
        <w:rPr>
          <w:rFonts w:ascii="Courier New" w:hAnsi="Courier New"/>
          <w:sz w:val="26"/>
        </w:rPr>
        <w:softHyphen/>
        <w:t>вых и иных записей. Особое внимание следует обращать на от</w:t>
      </w:r>
      <w:r>
        <w:rPr>
          <w:rFonts w:ascii="Courier New" w:hAnsi="Courier New"/>
          <w:sz w:val="26"/>
        </w:rPr>
        <w:softHyphen/>
        <w:t>тиски штампов и печатей.</w:t>
      </w:r>
    </w:p>
    <w:p w:rsidR="0027253F" w:rsidRDefault="0027253F">
      <w:pPr>
        <w:spacing w:line="360" w:lineRule="auto"/>
        <w:ind w:firstLine="705"/>
        <w:jc w:val="both"/>
        <w:rPr>
          <w:rFonts w:ascii="Courier New" w:hAnsi="Courier New"/>
          <w:sz w:val="26"/>
        </w:rPr>
      </w:pPr>
      <w:r>
        <w:rPr>
          <w:rFonts w:ascii="Courier New" w:hAnsi="Courier New"/>
          <w:sz w:val="26"/>
        </w:rPr>
        <w:t>Посредством анализа, как научного приема можно выявить, имеются ли нарушения формальных требований или нет. Не отве</w:t>
      </w:r>
      <w:r>
        <w:rPr>
          <w:rFonts w:ascii="Courier New" w:hAnsi="Courier New"/>
          <w:sz w:val="26"/>
        </w:rPr>
        <w:softHyphen/>
        <w:t>чающие формальным требованиям документы, могут указывать на связь их с противоправными действиями должностных лиц. кас</w:t>
      </w:r>
      <w:r>
        <w:rPr>
          <w:rFonts w:ascii="Courier New" w:hAnsi="Courier New"/>
          <w:sz w:val="26"/>
        </w:rPr>
        <w:softHyphen/>
        <w:t>совая книга, например, должна заполняться в соответствии с Положением о введении кассовых операций. нарушения нередко выражаются в том, что итоги оборотов и остатка денег по кас</w:t>
      </w:r>
      <w:r>
        <w:rPr>
          <w:rFonts w:ascii="Courier New" w:hAnsi="Courier New"/>
          <w:sz w:val="26"/>
        </w:rPr>
        <w:softHyphen/>
        <w:t>се выводятся нерегулярно, не соблюдается последовательность с номерами ордеров, отсутствуют отметки о ежедневной сдачи кассовых ордеров в бухгалтерию.</w:t>
      </w:r>
    </w:p>
    <w:p w:rsidR="0027253F" w:rsidRDefault="0027253F">
      <w:pPr>
        <w:spacing w:line="360" w:lineRule="auto"/>
        <w:ind w:firstLine="705"/>
        <w:jc w:val="both"/>
        <w:rPr>
          <w:rFonts w:ascii="Courier New" w:hAnsi="Courier New"/>
          <w:sz w:val="26"/>
        </w:rPr>
      </w:pPr>
      <w:r>
        <w:rPr>
          <w:rFonts w:ascii="Courier New" w:hAnsi="Courier New"/>
          <w:sz w:val="26"/>
        </w:rPr>
        <w:t>Т.о., применение экспертом формальной проверки в процес</w:t>
      </w:r>
      <w:r>
        <w:rPr>
          <w:rFonts w:ascii="Courier New" w:hAnsi="Courier New"/>
          <w:sz w:val="26"/>
        </w:rPr>
        <w:softHyphen/>
        <w:t>се исследования документов обеспечивает выявление разного рода отклонений от правил оформления хозяйственных операций.</w:t>
      </w:r>
    </w:p>
    <w:p w:rsidR="0027253F" w:rsidRDefault="0027253F">
      <w:pPr>
        <w:spacing w:line="360" w:lineRule="auto"/>
        <w:ind w:firstLine="705"/>
        <w:jc w:val="both"/>
        <w:rPr>
          <w:rFonts w:ascii="Courier New" w:hAnsi="Courier New"/>
          <w:sz w:val="26"/>
        </w:rPr>
      </w:pPr>
      <w:r>
        <w:rPr>
          <w:rFonts w:ascii="Courier New" w:hAnsi="Courier New"/>
          <w:sz w:val="26"/>
        </w:rPr>
        <w:t>Арифметически проверка в литературе определяется как способ, применение которого позволяет произвести подсчет итоговых показателей. Этот способ включает такие приемы, как сложение, вычитание, умножение, деление. арифметическая про</w:t>
      </w:r>
      <w:r>
        <w:rPr>
          <w:rFonts w:ascii="Courier New" w:hAnsi="Courier New"/>
          <w:sz w:val="26"/>
        </w:rPr>
        <w:softHyphen/>
        <w:t>верка позволяет обнаружить хищение материалов и денежных средств путем завышения итогов либо из занижение в горизон</w:t>
      </w:r>
      <w:r>
        <w:rPr>
          <w:rFonts w:ascii="Courier New" w:hAnsi="Courier New"/>
          <w:sz w:val="26"/>
        </w:rPr>
        <w:softHyphen/>
        <w:t>тальных и вертикальных графах платежных возможностей и др. документов, неправильного подсчета процентов и т.д.</w:t>
      </w:r>
    </w:p>
    <w:p w:rsidR="0027253F" w:rsidRDefault="0027253F">
      <w:pPr>
        <w:spacing w:line="360" w:lineRule="auto"/>
        <w:ind w:firstLine="705"/>
        <w:jc w:val="both"/>
        <w:rPr>
          <w:rFonts w:ascii="Courier New" w:hAnsi="Courier New"/>
          <w:sz w:val="26"/>
        </w:rPr>
      </w:pPr>
      <w:r>
        <w:rPr>
          <w:rFonts w:ascii="Courier New" w:hAnsi="Courier New"/>
          <w:sz w:val="26"/>
        </w:rPr>
        <w:t>Нормативная проверка – способ, позволяющий установить правильность операций, отраженных в документе. Эксперт-бух</w:t>
      </w:r>
      <w:r>
        <w:rPr>
          <w:rFonts w:ascii="Courier New" w:hAnsi="Courier New"/>
          <w:sz w:val="26"/>
        </w:rPr>
        <w:softHyphen/>
        <w:t>галтер анализирует соответствие содержания документов, пра</w:t>
      </w:r>
      <w:r>
        <w:rPr>
          <w:rFonts w:ascii="Courier New" w:hAnsi="Courier New"/>
          <w:sz w:val="26"/>
        </w:rPr>
        <w:softHyphen/>
        <w:t>вилам, которые зафиксировано в нормативно-правовых актах. При нормативной проверке определяется нормативность примене</w:t>
      </w:r>
      <w:r>
        <w:rPr>
          <w:rFonts w:ascii="Courier New" w:hAnsi="Courier New"/>
          <w:sz w:val="26"/>
        </w:rPr>
        <w:softHyphen/>
        <w:t>ния в документах цен, расценок, процента накладных расходов, расхода материалов, соблюдение прочих нормативов. Позволяет выяснить факты передачи ценностей и др. материальной ответ</w:t>
      </w:r>
      <w:r>
        <w:rPr>
          <w:rFonts w:ascii="Courier New" w:hAnsi="Courier New"/>
          <w:sz w:val="26"/>
        </w:rPr>
        <w:softHyphen/>
        <w:t>ственности лицу без проведения инвентаризации, выдача аванса лицам, не отчитавшимся за использование ранее полученных под отчет сумм, нарушение сроков сдачи материальных отчетов и наличие в них недостоверных данных. Т.о. Эксперт-бухгалтер может установить среди документов незаконные по содержанию, но законные по форме.</w:t>
      </w:r>
    </w:p>
    <w:p w:rsidR="0027253F" w:rsidRDefault="0027253F">
      <w:pPr>
        <w:spacing w:line="360" w:lineRule="auto"/>
        <w:ind w:firstLine="705"/>
        <w:jc w:val="both"/>
        <w:rPr>
          <w:rFonts w:ascii="Courier New" w:hAnsi="Courier New"/>
          <w:sz w:val="26"/>
        </w:rPr>
      </w:pPr>
      <w:r>
        <w:rPr>
          <w:rFonts w:ascii="Courier New" w:hAnsi="Courier New"/>
          <w:sz w:val="26"/>
        </w:rPr>
        <w:t>Сопоставление документов трактуют как способ, позволяю</w:t>
      </w:r>
      <w:r>
        <w:rPr>
          <w:rFonts w:ascii="Courier New" w:hAnsi="Courier New"/>
          <w:sz w:val="26"/>
        </w:rPr>
        <w:softHyphen/>
        <w:t>щий осуществлять взаимный контроль двух или нескольких видов документов, связанных между собой единством операции. Напри</w:t>
      </w:r>
      <w:r>
        <w:rPr>
          <w:rFonts w:ascii="Courier New" w:hAnsi="Courier New"/>
          <w:sz w:val="26"/>
        </w:rPr>
        <w:softHyphen/>
        <w:t>мер, расходные документы на отпуск могут быть сопоставлены с путевыми листами или транзитными документами, отражающими перевозку этих товаров, суммы денег, оприходованным по кас</w:t>
      </w:r>
      <w:r>
        <w:rPr>
          <w:rFonts w:ascii="Courier New" w:hAnsi="Courier New"/>
          <w:sz w:val="26"/>
        </w:rPr>
        <w:softHyphen/>
        <w:t>совым счетам с выписками банка и сведениями о движении това</w:t>
      </w:r>
      <w:r>
        <w:rPr>
          <w:rFonts w:ascii="Courier New" w:hAnsi="Courier New"/>
          <w:sz w:val="26"/>
        </w:rPr>
        <w:softHyphen/>
        <w:t>ро-материальных ценностей. Когда операция оформлена докумен</w:t>
      </w:r>
      <w:r>
        <w:rPr>
          <w:rFonts w:ascii="Courier New" w:hAnsi="Courier New"/>
          <w:sz w:val="26"/>
        </w:rPr>
        <w:softHyphen/>
        <w:t>том, вызывающими сомнения в своей правильности, эксперт име</w:t>
      </w:r>
      <w:r>
        <w:rPr>
          <w:rFonts w:ascii="Courier New" w:hAnsi="Courier New"/>
          <w:sz w:val="26"/>
        </w:rPr>
        <w:softHyphen/>
        <w:t>ет возможность исследовать ее по другим документам и в зави</w:t>
      </w:r>
      <w:r>
        <w:rPr>
          <w:rFonts w:ascii="Courier New" w:hAnsi="Courier New"/>
          <w:sz w:val="26"/>
        </w:rPr>
        <w:softHyphen/>
        <w:t>симости от результатов исследованию решить вопрос о доброка</w:t>
      </w:r>
      <w:r>
        <w:rPr>
          <w:rFonts w:ascii="Courier New" w:hAnsi="Courier New"/>
          <w:sz w:val="26"/>
        </w:rPr>
        <w:softHyphen/>
        <w:t>чественности документа. Этот метод особенно эффективен в случаях необходимости отражения в бухгалтерском учете. Воз</w:t>
      </w:r>
      <w:r>
        <w:rPr>
          <w:rFonts w:ascii="Courier New" w:hAnsi="Courier New"/>
          <w:sz w:val="26"/>
        </w:rPr>
        <w:softHyphen/>
        <w:t>можно сопоставление документов, отражающих однотипные операции, данные о предстоящих и выполненных работах; сопо</w:t>
      </w:r>
      <w:r>
        <w:rPr>
          <w:rFonts w:ascii="Courier New" w:hAnsi="Courier New"/>
          <w:sz w:val="26"/>
        </w:rPr>
        <w:softHyphen/>
        <w:t>ставление исполнительных и распорядительных документов. Раз</w:t>
      </w:r>
      <w:r>
        <w:rPr>
          <w:rFonts w:ascii="Courier New" w:hAnsi="Courier New"/>
          <w:sz w:val="26"/>
        </w:rPr>
        <w:softHyphen/>
        <w:t>новидность метода сопоставления документов является сопо</w:t>
      </w:r>
      <w:r>
        <w:rPr>
          <w:rFonts w:ascii="Courier New" w:hAnsi="Courier New"/>
          <w:sz w:val="26"/>
        </w:rPr>
        <w:softHyphen/>
        <w:t>ставление данных аналитического учета с данными синтети</w:t>
      </w:r>
      <w:r>
        <w:rPr>
          <w:rFonts w:ascii="Courier New" w:hAnsi="Courier New"/>
          <w:sz w:val="26"/>
        </w:rPr>
        <w:softHyphen/>
        <w:t>ческого учета. Например, по оборотной ведомости по аналити</w:t>
      </w:r>
      <w:r>
        <w:rPr>
          <w:rFonts w:ascii="Courier New" w:hAnsi="Courier New"/>
          <w:sz w:val="26"/>
        </w:rPr>
        <w:softHyphen/>
        <w:t>ческим счетам “Основные материалы” за материально ответ</w:t>
      </w:r>
      <w:r>
        <w:rPr>
          <w:rFonts w:ascii="Courier New" w:hAnsi="Courier New"/>
          <w:sz w:val="26"/>
        </w:rPr>
        <w:softHyphen/>
        <w:t>ственным лицом числится 90 тыс. рублей, а по систематическо</w:t>
      </w:r>
      <w:r>
        <w:rPr>
          <w:rFonts w:ascii="Courier New" w:hAnsi="Courier New"/>
          <w:sz w:val="26"/>
        </w:rPr>
        <w:softHyphen/>
        <w:t>му счету эта сумма составляет 120 тыс. рублей. Такое расхо</w:t>
      </w:r>
      <w:r>
        <w:rPr>
          <w:rFonts w:ascii="Courier New" w:hAnsi="Courier New"/>
          <w:sz w:val="26"/>
        </w:rPr>
        <w:softHyphen/>
        <w:t>ждение недопустимо. Методы документальной проверки и сопо</w:t>
      </w:r>
      <w:r>
        <w:rPr>
          <w:rFonts w:ascii="Courier New" w:hAnsi="Courier New"/>
          <w:sz w:val="26"/>
        </w:rPr>
        <w:softHyphen/>
        <w:t>ставление бухгалтерских документов при проведении исследова</w:t>
      </w:r>
      <w:r>
        <w:rPr>
          <w:rFonts w:ascii="Courier New" w:hAnsi="Courier New"/>
          <w:sz w:val="26"/>
        </w:rPr>
        <w:softHyphen/>
        <w:t>ний применяются комплексно и являются разновидностью научно</w:t>
      </w:r>
      <w:r>
        <w:rPr>
          <w:rFonts w:ascii="Courier New" w:hAnsi="Courier New"/>
          <w:sz w:val="26"/>
        </w:rPr>
        <w:softHyphen/>
        <w:t>го метода познания - сравнения.</w:t>
      </w:r>
    </w:p>
    <w:p w:rsidR="0027253F" w:rsidRDefault="0027253F">
      <w:pPr>
        <w:spacing w:line="360" w:lineRule="auto"/>
        <w:ind w:firstLine="705"/>
        <w:jc w:val="both"/>
        <w:rPr>
          <w:rFonts w:ascii="Courier New" w:hAnsi="Courier New"/>
          <w:sz w:val="26"/>
        </w:rPr>
      </w:pPr>
      <w:r>
        <w:rPr>
          <w:rFonts w:ascii="Courier New" w:hAnsi="Courier New"/>
          <w:sz w:val="26"/>
        </w:rPr>
        <w:t>Встречную проверку документов принято определить как способ, с помощью которого осуществляется сопоставление от</w:t>
      </w:r>
      <w:r>
        <w:rPr>
          <w:rFonts w:ascii="Courier New" w:hAnsi="Courier New"/>
          <w:sz w:val="26"/>
        </w:rPr>
        <w:softHyphen/>
        <w:t>дельных экземпляров и того же документа, находящихся в раз</w:t>
      </w:r>
      <w:r>
        <w:rPr>
          <w:rFonts w:ascii="Courier New" w:hAnsi="Courier New"/>
          <w:sz w:val="26"/>
        </w:rPr>
        <w:softHyphen/>
        <w:t>личных организациях (накладная – у покупателя, второй экзем</w:t>
      </w:r>
      <w:r>
        <w:rPr>
          <w:rFonts w:ascii="Courier New" w:hAnsi="Courier New"/>
          <w:sz w:val="26"/>
        </w:rPr>
        <w:softHyphen/>
        <w:t>пляр – у поставщика и т.д.), а так же документов, связанных между собой одной и той же операцией (накладная, путевой лист)</w:t>
      </w:r>
      <w:r>
        <w:rPr>
          <w:rStyle w:val="a4"/>
          <w:rFonts w:ascii="Courier New" w:hAnsi="Courier New"/>
          <w:sz w:val="26"/>
        </w:rPr>
        <w:footnoteReference w:id="12"/>
      </w:r>
      <w:r>
        <w:rPr>
          <w:rFonts w:ascii="Courier New" w:hAnsi="Courier New"/>
          <w:sz w:val="26"/>
        </w:rPr>
        <w:t>.</w:t>
      </w:r>
    </w:p>
    <w:p w:rsidR="0027253F" w:rsidRDefault="0027253F">
      <w:pPr>
        <w:spacing w:line="360" w:lineRule="auto"/>
        <w:ind w:firstLine="705"/>
        <w:jc w:val="both"/>
        <w:rPr>
          <w:rFonts w:ascii="Courier New" w:hAnsi="Courier New"/>
          <w:sz w:val="26"/>
        </w:rPr>
      </w:pPr>
      <w:r>
        <w:rPr>
          <w:rFonts w:ascii="Courier New" w:hAnsi="Courier New"/>
          <w:sz w:val="26"/>
        </w:rPr>
        <w:t>Такая трактовка встречной проверки слишком упрощенная и не позволяет полностью обнаружить нарушения. встречная про</w:t>
      </w:r>
      <w:r>
        <w:rPr>
          <w:rFonts w:ascii="Courier New" w:hAnsi="Courier New"/>
          <w:sz w:val="26"/>
        </w:rPr>
        <w:softHyphen/>
        <w:t>верка должна охватывать при необходимости все документы, от</w:t>
      </w:r>
      <w:r>
        <w:rPr>
          <w:rFonts w:ascii="Courier New" w:hAnsi="Courier New"/>
          <w:sz w:val="26"/>
        </w:rPr>
        <w:softHyphen/>
        <w:t>ражающие одну и ту же или взаимосвязанные операции, находя</w:t>
      </w:r>
      <w:r>
        <w:rPr>
          <w:rFonts w:ascii="Courier New" w:hAnsi="Courier New"/>
          <w:sz w:val="26"/>
        </w:rPr>
        <w:softHyphen/>
        <w:t>щиеся в различных субъектах хозяйственного или в различных подразделах одного предприятия.</w:t>
      </w:r>
    </w:p>
    <w:p w:rsidR="0027253F" w:rsidRDefault="0027253F">
      <w:pPr>
        <w:spacing w:line="360" w:lineRule="auto"/>
        <w:ind w:firstLine="705"/>
        <w:jc w:val="both"/>
        <w:rPr>
          <w:rFonts w:ascii="Courier New" w:hAnsi="Courier New"/>
          <w:sz w:val="26"/>
        </w:rPr>
      </w:pPr>
      <w:r>
        <w:rPr>
          <w:rFonts w:ascii="Courier New" w:hAnsi="Courier New"/>
          <w:sz w:val="26"/>
        </w:rPr>
        <w:t>По мнению Гаджиева Н. “под встречной проверкой следует понимать сопоставление данных первичных документов и учетных регистров проверяемого предприятия с одноименными или вза</w:t>
      </w:r>
      <w:r>
        <w:rPr>
          <w:rFonts w:ascii="Courier New" w:hAnsi="Courier New"/>
          <w:sz w:val="26"/>
        </w:rPr>
        <w:softHyphen/>
        <w:t>имосвязанными данными, относящихся к одним и тем же или вза</w:t>
      </w:r>
      <w:r>
        <w:rPr>
          <w:rFonts w:ascii="Courier New" w:hAnsi="Courier New"/>
          <w:sz w:val="26"/>
        </w:rPr>
        <w:softHyphen/>
        <w:t>имосвязанных операций в других субъектах хозяйствовавшего, а так же в различных подразделениях проверяемого предприя</w:t>
      </w:r>
      <w:r>
        <w:rPr>
          <w:rFonts w:ascii="Courier New" w:hAnsi="Courier New"/>
          <w:sz w:val="26"/>
        </w:rPr>
        <w:softHyphen/>
        <w:t>тия”</w:t>
      </w:r>
      <w:r>
        <w:rPr>
          <w:rStyle w:val="a4"/>
          <w:rFonts w:ascii="Courier New" w:hAnsi="Courier New"/>
          <w:sz w:val="26"/>
        </w:rPr>
        <w:footnoteReference w:id="13"/>
      </w:r>
      <w:r>
        <w:rPr>
          <w:rFonts w:ascii="Courier New" w:hAnsi="Courier New"/>
          <w:sz w:val="26"/>
        </w:rPr>
        <w:t>.</w:t>
      </w:r>
    </w:p>
    <w:p w:rsidR="0027253F" w:rsidRDefault="0027253F">
      <w:pPr>
        <w:spacing w:line="360" w:lineRule="auto"/>
        <w:ind w:firstLine="705"/>
        <w:jc w:val="both"/>
        <w:rPr>
          <w:rFonts w:ascii="Courier New" w:hAnsi="Courier New"/>
          <w:sz w:val="26"/>
        </w:rPr>
      </w:pPr>
      <w:r>
        <w:rPr>
          <w:rFonts w:ascii="Courier New" w:hAnsi="Courier New"/>
          <w:sz w:val="26"/>
        </w:rPr>
        <w:t>И используя метод встречной проверки, можно выявлять злоупотребления, при которых двусторонние операции получают разное отражение у каждой из сторон (неоприходование полу</w:t>
      </w:r>
      <w:r>
        <w:rPr>
          <w:rFonts w:ascii="Courier New" w:hAnsi="Courier New"/>
          <w:sz w:val="26"/>
        </w:rPr>
        <w:softHyphen/>
        <w:t>ченных от поставщиков материальных ценностей, наличие бесто</w:t>
      </w:r>
      <w:r>
        <w:rPr>
          <w:rFonts w:ascii="Courier New" w:hAnsi="Courier New"/>
          <w:sz w:val="26"/>
        </w:rPr>
        <w:softHyphen/>
        <w:t>варных операций. Подобные злоупотребления скрываются путем исправления данных в отдельных экземплярах документов, не</w:t>
      </w:r>
      <w:r>
        <w:rPr>
          <w:rFonts w:ascii="Courier New" w:hAnsi="Courier New"/>
          <w:sz w:val="26"/>
        </w:rPr>
        <w:softHyphen/>
        <w:t>правильного отражения или неотражения в документах в учетных регистрах операций, которые в действительности были соверше</w:t>
      </w:r>
      <w:r>
        <w:rPr>
          <w:rFonts w:ascii="Courier New" w:hAnsi="Courier New"/>
          <w:sz w:val="26"/>
        </w:rPr>
        <w:softHyphen/>
        <w:t>ны.</w:t>
      </w:r>
    </w:p>
    <w:p w:rsidR="0027253F" w:rsidRDefault="0027253F">
      <w:pPr>
        <w:spacing w:line="360" w:lineRule="auto"/>
        <w:ind w:firstLine="705"/>
        <w:jc w:val="both"/>
        <w:rPr>
          <w:rFonts w:ascii="Courier New" w:hAnsi="Courier New"/>
          <w:sz w:val="26"/>
        </w:rPr>
      </w:pPr>
      <w:r>
        <w:rPr>
          <w:rFonts w:ascii="Courier New" w:hAnsi="Courier New"/>
          <w:sz w:val="26"/>
        </w:rPr>
        <w:t>Хронологическая проверка применяется как самостоятельный прием исследования документов и как дополнительный – с целью последующей обработки материалов контрольным сличением и восстановления количественного учета.</w:t>
      </w:r>
    </w:p>
    <w:p w:rsidR="0027253F" w:rsidRDefault="0027253F">
      <w:pPr>
        <w:spacing w:line="360" w:lineRule="auto"/>
        <w:ind w:firstLine="705"/>
        <w:jc w:val="both"/>
        <w:rPr>
          <w:rFonts w:ascii="Courier New" w:hAnsi="Courier New"/>
          <w:sz w:val="26"/>
        </w:rPr>
      </w:pPr>
      <w:r>
        <w:rPr>
          <w:rFonts w:ascii="Courier New" w:hAnsi="Courier New"/>
          <w:sz w:val="26"/>
        </w:rPr>
        <w:t>Наиболее эффектным способом экспертного исследования, применяемого в основном по делам о хищениях является кон</w:t>
      </w:r>
      <w:r>
        <w:rPr>
          <w:rFonts w:ascii="Courier New" w:hAnsi="Courier New"/>
          <w:sz w:val="26"/>
        </w:rPr>
        <w:softHyphen/>
        <w:t>трольное сличение. Сущность этого способа состоит в том, что по инвентаризации описи на начало периода берется остаток определенных продуктов, к тому прибавляется документирован</w:t>
      </w:r>
      <w:r>
        <w:rPr>
          <w:rFonts w:ascii="Courier New" w:hAnsi="Courier New"/>
          <w:sz w:val="26"/>
        </w:rPr>
        <w:softHyphen/>
        <w:t>ное поступление и исключается документированный расход. Не</w:t>
      </w:r>
      <w:r>
        <w:rPr>
          <w:rFonts w:ascii="Courier New" w:hAnsi="Courier New"/>
          <w:sz w:val="26"/>
        </w:rPr>
        <w:softHyphen/>
        <w:t>которые авторы недостаточно раскрывают возможности этого способа и относится к специальным, используемым лишь в кон</w:t>
      </w:r>
      <w:r>
        <w:rPr>
          <w:rFonts w:ascii="Courier New" w:hAnsi="Courier New"/>
          <w:sz w:val="26"/>
        </w:rPr>
        <w:softHyphen/>
        <w:t>кретной отрасли (торговле) экономики. По нашему мнению, этот прием вполне применим для контроля сохранности товарно-мате</w:t>
      </w:r>
      <w:r>
        <w:rPr>
          <w:rFonts w:ascii="Courier New" w:hAnsi="Courier New"/>
          <w:sz w:val="26"/>
        </w:rPr>
        <w:softHyphen/>
        <w:t>риальных ценностей в любой сфере экономики.</w:t>
      </w:r>
    </w:p>
    <w:p w:rsidR="0027253F" w:rsidRDefault="0027253F">
      <w:pPr>
        <w:spacing w:line="360" w:lineRule="auto"/>
        <w:ind w:firstLine="705"/>
        <w:jc w:val="both"/>
        <w:rPr>
          <w:rFonts w:ascii="Courier New" w:hAnsi="Courier New"/>
          <w:sz w:val="26"/>
        </w:rPr>
      </w:pPr>
      <w:r>
        <w:rPr>
          <w:rFonts w:ascii="Courier New" w:hAnsi="Courier New"/>
          <w:sz w:val="26"/>
        </w:rPr>
        <w:t>По данным контрольного сличения можно судить о нали</w:t>
      </w:r>
      <w:r>
        <w:rPr>
          <w:rFonts w:ascii="Courier New" w:hAnsi="Courier New"/>
          <w:sz w:val="26"/>
        </w:rPr>
        <w:softHyphen/>
        <w:t>чии “излишних” неучтенных товаро-материальных ценностей, пере</w:t>
      </w:r>
      <w:r>
        <w:rPr>
          <w:rFonts w:ascii="Courier New" w:hAnsi="Courier New"/>
          <w:sz w:val="26"/>
        </w:rPr>
        <w:softHyphen/>
        <w:t>сортице однородных товаров и т.д.</w:t>
      </w:r>
    </w:p>
    <w:p w:rsidR="0027253F" w:rsidRDefault="0027253F">
      <w:pPr>
        <w:spacing w:line="360" w:lineRule="auto"/>
        <w:ind w:firstLine="705"/>
        <w:jc w:val="both"/>
        <w:rPr>
          <w:rFonts w:ascii="Courier New" w:hAnsi="Courier New"/>
          <w:sz w:val="26"/>
        </w:rPr>
      </w:pPr>
      <w:r>
        <w:rPr>
          <w:rFonts w:ascii="Courier New" w:hAnsi="Courier New"/>
          <w:sz w:val="26"/>
        </w:rPr>
        <w:t>Экономические преступления в ряде случаев становятся со</w:t>
      </w:r>
      <w:r>
        <w:rPr>
          <w:rFonts w:ascii="Courier New" w:hAnsi="Courier New"/>
          <w:sz w:val="26"/>
        </w:rPr>
        <w:softHyphen/>
        <w:t>вместным делом представителей разных хозяйственных организа</w:t>
      </w:r>
      <w:r>
        <w:rPr>
          <w:rFonts w:ascii="Courier New" w:hAnsi="Courier New"/>
          <w:sz w:val="26"/>
        </w:rPr>
        <w:softHyphen/>
        <w:t>ций и могут охватывать несколько регионов, а одним из спосо</w:t>
      </w:r>
      <w:r>
        <w:rPr>
          <w:rFonts w:ascii="Courier New" w:hAnsi="Courier New"/>
          <w:sz w:val="26"/>
        </w:rPr>
        <w:softHyphen/>
        <w:t>бов хищения – использование автоматизированной системы учета (в части расчетов)</w:t>
      </w:r>
      <w:r>
        <w:rPr>
          <w:rStyle w:val="a4"/>
          <w:rFonts w:ascii="Courier New" w:hAnsi="Courier New"/>
          <w:sz w:val="26"/>
        </w:rPr>
        <w:footnoteReference w:id="14"/>
      </w:r>
      <w:r>
        <w:rPr>
          <w:rFonts w:ascii="Courier New" w:hAnsi="Courier New"/>
          <w:sz w:val="26"/>
        </w:rPr>
        <w:t>.</w:t>
      </w:r>
    </w:p>
    <w:p w:rsidR="0027253F" w:rsidRDefault="0027253F">
      <w:pPr>
        <w:spacing w:line="360" w:lineRule="auto"/>
        <w:ind w:firstLine="705"/>
        <w:jc w:val="both"/>
        <w:rPr>
          <w:rFonts w:ascii="Courier New" w:hAnsi="Courier New"/>
          <w:sz w:val="26"/>
        </w:rPr>
      </w:pPr>
      <w:r>
        <w:rPr>
          <w:rFonts w:ascii="Courier New" w:hAnsi="Courier New"/>
          <w:sz w:val="26"/>
        </w:rPr>
        <w:t>Поэтому одним из методов – изучение системы механизиро</w:t>
      </w:r>
      <w:r>
        <w:rPr>
          <w:rFonts w:ascii="Courier New" w:hAnsi="Courier New"/>
          <w:sz w:val="26"/>
        </w:rPr>
        <w:softHyphen/>
        <w:t>ванной обработки документов.</w:t>
      </w:r>
    </w:p>
    <w:p w:rsidR="0027253F" w:rsidRDefault="0027253F">
      <w:pPr>
        <w:spacing w:line="360" w:lineRule="auto"/>
        <w:ind w:firstLine="705"/>
        <w:jc w:val="both"/>
        <w:rPr>
          <w:rFonts w:ascii="Courier New" w:hAnsi="Courier New"/>
          <w:sz w:val="26"/>
        </w:rPr>
      </w:pPr>
      <w:r>
        <w:rPr>
          <w:rFonts w:ascii="Courier New" w:hAnsi="Courier New"/>
          <w:sz w:val="26"/>
        </w:rPr>
        <w:t>Приемы частной методики – это такие приемы, которые но</w:t>
      </w:r>
      <w:r>
        <w:rPr>
          <w:rFonts w:ascii="Courier New" w:hAnsi="Courier New"/>
          <w:sz w:val="26"/>
        </w:rPr>
        <w:softHyphen/>
        <w:t>сят специфический характер и используются только в эксперт</w:t>
      </w:r>
      <w:r>
        <w:rPr>
          <w:rFonts w:ascii="Courier New" w:hAnsi="Courier New"/>
          <w:sz w:val="26"/>
        </w:rPr>
        <w:softHyphen/>
        <w:t>ной практике. К числу таких приемов принято относить исполь</w:t>
      </w:r>
      <w:r>
        <w:rPr>
          <w:rFonts w:ascii="Courier New" w:hAnsi="Courier New"/>
          <w:sz w:val="26"/>
        </w:rPr>
        <w:softHyphen/>
        <w:t>зование черновых записей материально ответственных лиц. При проверке хозяйственных операций должны применяться приемы фактической проверки: контрольный обмер, исследования на месте, экспертная оценка и др.</w:t>
      </w:r>
    </w:p>
    <w:p w:rsidR="0027253F" w:rsidRDefault="0027253F">
      <w:pPr>
        <w:spacing w:line="360" w:lineRule="auto"/>
        <w:ind w:firstLine="705"/>
        <w:jc w:val="both"/>
        <w:rPr>
          <w:rFonts w:ascii="Courier New" w:hAnsi="Courier New"/>
          <w:sz w:val="26"/>
        </w:rPr>
      </w:pPr>
      <w:r>
        <w:rPr>
          <w:rFonts w:ascii="Courier New" w:hAnsi="Courier New"/>
          <w:sz w:val="26"/>
        </w:rPr>
        <w:t>Совокупность рассмотренных приемов лежит в основе дея</w:t>
      </w:r>
      <w:r>
        <w:rPr>
          <w:rFonts w:ascii="Courier New" w:hAnsi="Courier New"/>
          <w:sz w:val="26"/>
        </w:rPr>
        <w:softHyphen/>
        <w:t>тельности экспертов-бухгалтеров.</w:t>
      </w:r>
    </w:p>
    <w:p w:rsidR="0027253F" w:rsidRDefault="0027253F">
      <w:pPr>
        <w:spacing w:line="360" w:lineRule="auto"/>
        <w:ind w:firstLine="705"/>
        <w:jc w:val="both"/>
        <w:rPr>
          <w:rFonts w:ascii="Courier New" w:hAnsi="Courier New"/>
          <w:sz w:val="26"/>
        </w:rPr>
      </w:pPr>
      <w:r>
        <w:rPr>
          <w:rFonts w:ascii="Courier New" w:hAnsi="Courier New"/>
          <w:sz w:val="26"/>
        </w:rPr>
        <w:t>Т.о. Специфика судебно-бухгалтерская экспертиза прояв</w:t>
      </w:r>
      <w:r>
        <w:rPr>
          <w:rFonts w:ascii="Courier New" w:hAnsi="Courier New"/>
          <w:sz w:val="26"/>
        </w:rPr>
        <w:softHyphen/>
        <w:t>ляется, во-первых, в ее произвольно-правовой форме, обеспе</w:t>
      </w:r>
      <w:r>
        <w:rPr>
          <w:rFonts w:ascii="Courier New" w:hAnsi="Courier New"/>
          <w:sz w:val="26"/>
        </w:rPr>
        <w:softHyphen/>
        <w:t>чивающей получение источника доказательств, во-вторых, в применении экспертных знаний с бухгалтерской в ходе исследо</w:t>
      </w:r>
      <w:r>
        <w:rPr>
          <w:rFonts w:ascii="Courier New" w:hAnsi="Courier New"/>
          <w:sz w:val="26"/>
        </w:rPr>
        <w:softHyphen/>
        <w:t>вания хозяйственных операций.</w:t>
      </w:r>
    </w:p>
    <w:p w:rsidR="0027253F" w:rsidRDefault="0027253F">
      <w:pPr>
        <w:spacing w:line="360" w:lineRule="auto"/>
        <w:ind w:firstLine="705"/>
        <w:jc w:val="both"/>
        <w:rPr>
          <w:rFonts w:ascii="Courier New" w:hAnsi="Courier New"/>
          <w:sz w:val="26"/>
        </w:rPr>
      </w:pPr>
    </w:p>
    <w:p w:rsidR="0027253F" w:rsidRDefault="0027253F">
      <w:pPr>
        <w:spacing w:line="360" w:lineRule="auto"/>
        <w:ind w:firstLine="705"/>
        <w:jc w:val="both"/>
        <w:rPr>
          <w:rFonts w:ascii="Courier New" w:hAnsi="Courier New"/>
          <w:sz w:val="26"/>
        </w:rPr>
      </w:pPr>
    </w:p>
    <w:p w:rsidR="0027253F" w:rsidRDefault="0027253F">
      <w:pPr>
        <w:spacing w:line="360" w:lineRule="auto"/>
        <w:ind w:firstLine="705"/>
        <w:jc w:val="both"/>
        <w:rPr>
          <w:rFonts w:ascii="Courier New" w:hAnsi="Courier New"/>
          <w:sz w:val="26"/>
        </w:rPr>
      </w:pPr>
    </w:p>
    <w:p w:rsidR="0027253F" w:rsidRDefault="0027253F">
      <w:pPr>
        <w:spacing w:line="360" w:lineRule="auto"/>
        <w:ind w:firstLine="705"/>
        <w:jc w:val="both"/>
        <w:rPr>
          <w:rFonts w:ascii="Courier New" w:hAnsi="Courier New"/>
          <w:sz w:val="26"/>
        </w:rPr>
      </w:pPr>
    </w:p>
    <w:p w:rsidR="0027253F" w:rsidRDefault="0027253F">
      <w:pPr>
        <w:spacing w:line="360" w:lineRule="auto"/>
        <w:ind w:firstLine="705"/>
        <w:jc w:val="both"/>
        <w:rPr>
          <w:rFonts w:ascii="Courier New" w:hAnsi="Courier New"/>
          <w:sz w:val="26"/>
        </w:rPr>
      </w:pPr>
    </w:p>
    <w:p w:rsidR="0027253F" w:rsidRDefault="0027253F">
      <w:pPr>
        <w:spacing w:line="360" w:lineRule="auto"/>
        <w:ind w:firstLine="705"/>
        <w:jc w:val="both"/>
        <w:rPr>
          <w:rFonts w:ascii="Courier New" w:hAnsi="Courier New"/>
          <w:sz w:val="26"/>
        </w:rPr>
      </w:pPr>
    </w:p>
    <w:p w:rsidR="0027253F" w:rsidRDefault="0027253F">
      <w:pPr>
        <w:spacing w:line="360" w:lineRule="auto"/>
        <w:ind w:firstLine="705"/>
        <w:jc w:val="both"/>
        <w:rPr>
          <w:rFonts w:ascii="Courier New" w:hAnsi="Courier New"/>
          <w:sz w:val="26"/>
        </w:rPr>
      </w:pPr>
    </w:p>
    <w:p w:rsidR="0027253F" w:rsidRDefault="0027253F">
      <w:pPr>
        <w:spacing w:line="360" w:lineRule="auto"/>
        <w:ind w:firstLine="705"/>
        <w:jc w:val="both"/>
        <w:rPr>
          <w:rFonts w:ascii="Courier New" w:hAnsi="Courier New"/>
          <w:sz w:val="26"/>
        </w:rPr>
      </w:pPr>
    </w:p>
    <w:p w:rsidR="0027253F" w:rsidRDefault="0027253F">
      <w:pPr>
        <w:spacing w:line="360" w:lineRule="auto"/>
        <w:ind w:firstLine="705"/>
        <w:jc w:val="both"/>
        <w:rPr>
          <w:rFonts w:ascii="Courier New" w:hAnsi="Courier New"/>
          <w:sz w:val="26"/>
        </w:rPr>
      </w:pPr>
    </w:p>
    <w:p w:rsidR="0027253F" w:rsidRDefault="0027253F">
      <w:pPr>
        <w:spacing w:line="360" w:lineRule="auto"/>
        <w:ind w:firstLine="705"/>
        <w:jc w:val="both"/>
        <w:rPr>
          <w:rFonts w:ascii="Courier New" w:hAnsi="Courier New"/>
          <w:sz w:val="26"/>
        </w:rPr>
      </w:pPr>
    </w:p>
    <w:p w:rsidR="0027253F" w:rsidRDefault="0027253F">
      <w:pPr>
        <w:spacing w:line="360" w:lineRule="auto"/>
        <w:ind w:firstLine="705"/>
        <w:jc w:val="both"/>
        <w:rPr>
          <w:rFonts w:ascii="Courier New" w:hAnsi="Courier New"/>
          <w:sz w:val="26"/>
        </w:rPr>
      </w:pPr>
    </w:p>
    <w:p w:rsidR="0027253F" w:rsidRDefault="0027253F">
      <w:pPr>
        <w:spacing w:line="360" w:lineRule="auto"/>
        <w:ind w:firstLine="705"/>
        <w:jc w:val="both"/>
        <w:rPr>
          <w:rFonts w:ascii="Courier New" w:hAnsi="Courier New"/>
          <w:sz w:val="26"/>
        </w:rPr>
      </w:pPr>
    </w:p>
    <w:p w:rsidR="0027253F" w:rsidRDefault="0027253F">
      <w:pPr>
        <w:spacing w:line="360" w:lineRule="auto"/>
        <w:ind w:firstLine="705"/>
        <w:jc w:val="both"/>
        <w:rPr>
          <w:rFonts w:ascii="Courier New" w:hAnsi="Courier New"/>
          <w:sz w:val="26"/>
        </w:rPr>
      </w:pPr>
    </w:p>
    <w:p w:rsidR="0027253F" w:rsidRDefault="0027253F">
      <w:pPr>
        <w:spacing w:line="360" w:lineRule="auto"/>
        <w:ind w:firstLine="705"/>
        <w:jc w:val="both"/>
        <w:rPr>
          <w:rFonts w:ascii="Courier New" w:hAnsi="Courier New"/>
          <w:sz w:val="26"/>
        </w:rPr>
      </w:pPr>
    </w:p>
    <w:p w:rsidR="0027253F" w:rsidRDefault="0027253F">
      <w:pPr>
        <w:spacing w:line="360" w:lineRule="auto"/>
        <w:jc w:val="center"/>
        <w:rPr>
          <w:rFonts w:ascii="Courier New" w:hAnsi="Courier New"/>
          <w:b/>
          <w:caps/>
          <w:sz w:val="26"/>
        </w:rPr>
      </w:pPr>
      <w:r>
        <w:rPr>
          <w:rFonts w:ascii="Courier New" w:hAnsi="Courier New"/>
          <w:b/>
          <w:sz w:val="26"/>
        </w:rPr>
        <w:t xml:space="preserve">ГЛАВА 2. ПРАВОВЫЕ ОСНОВЫ </w:t>
      </w:r>
      <w:r>
        <w:rPr>
          <w:rFonts w:ascii="Courier New" w:hAnsi="Courier New"/>
          <w:b/>
          <w:caps/>
          <w:sz w:val="26"/>
        </w:rPr>
        <w:t>судебно-бухгалтерской экспертизы</w:t>
      </w:r>
    </w:p>
    <w:p w:rsidR="0027253F" w:rsidRDefault="0027253F">
      <w:pPr>
        <w:spacing w:line="360" w:lineRule="auto"/>
        <w:jc w:val="center"/>
        <w:rPr>
          <w:rFonts w:ascii="Courier New" w:hAnsi="Courier New"/>
          <w:b/>
          <w:sz w:val="26"/>
        </w:rPr>
      </w:pPr>
    </w:p>
    <w:p w:rsidR="0027253F" w:rsidRDefault="0027253F">
      <w:pPr>
        <w:spacing w:line="360" w:lineRule="auto"/>
        <w:ind w:firstLine="705"/>
        <w:jc w:val="both"/>
        <w:rPr>
          <w:rFonts w:ascii="Courier New" w:hAnsi="Courier New"/>
          <w:sz w:val="26"/>
        </w:rPr>
      </w:pPr>
      <w:r>
        <w:rPr>
          <w:rFonts w:ascii="Courier New" w:hAnsi="Courier New"/>
          <w:sz w:val="26"/>
        </w:rPr>
        <w:t>Судебная экспертиза представляет собой произвольное дей</w:t>
      </w:r>
      <w:r>
        <w:rPr>
          <w:rFonts w:ascii="Courier New" w:hAnsi="Courier New"/>
          <w:sz w:val="26"/>
        </w:rPr>
        <w:softHyphen/>
        <w:t>ствие, направленное на установление обстоятельств уголовного дела и состоящее в проведении исследования на основе опреде</w:t>
      </w:r>
      <w:r>
        <w:rPr>
          <w:rFonts w:ascii="Courier New" w:hAnsi="Courier New"/>
          <w:sz w:val="26"/>
        </w:rPr>
        <w:softHyphen/>
        <w:t>ленных познаний в науке, технике, искусстве или ремесле и доле заключения экспертом по поручению органов дознания, прокурора и суда.</w:t>
      </w:r>
    </w:p>
    <w:p w:rsidR="0027253F" w:rsidRDefault="0027253F">
      <w:pPr>
        <w:spacing w:line="360" w:lineRule="auto"/>
        <w:ind w:firstLine="705"/>
        <w:jc w:val="both"/>
        <w:rPr>
          <w:rFonts w:ascii="Courier New" w:hAnsi="Courier New"/>
          <w:sz w:val="26"/>
        </w:rPr>
      </w:pPr>
      <w:r>
        <w:rPr>
          <w:rFonts w:ascii="Courier New" w:hAnsi="Courier New"/>
          <w:sz w:val="26"/>
        </w:rPr>
        <w:t>Правовой основой судебно-бухгалтерская экспертиза По уголовным делам является Конституция РФ, закрепляющие основ</w:t>
      </w:r>
      <w:r>
        <w:rPr>
          <w:rFonts w:ascii="Courier New" w:hAnsi="Courier New"/>
          <w:sz w:val="26"/>
        </w:rPr>
        <w:softHyphen/>
        <w:t>ные принципы, Уголовно-процессуальный Кодекс РФ, поскольку в нем закреплены порядок познания и производства экспертиза, а также права и обязанности эксперта. С помощью процессуально</w:t>
      </w:r>
      <w:r>
        <w:rPr>
          <w:rFonts w:ascii="Courier New" w:hAnsi="Courier New"/>
          <w:sz w:val="26"/>
        </w:rPr>
        <w:softHyphen/>
        <w:t>го закона достигается получение нового источника доказа</w:t>
      </w:r>
      <w:r>
        <w:rPr>
          <w:rFonts w:ascii="Courier New" w:hAnsi="Courier New"/>
          <w:sz w:val="26"/>
        </w:rPr>
        <w:softHyphen/>
        <w:t>тельств. А также другие законы и нормативные правовые акты Российской Федерации, регулирующие как порядок судопроизвод</w:t>
      </w:r>
      <w:r>
        <w:rPr>
          <w:rFonts w:ascii="Courier New" w:hAnsi="Courier New"/>
          <w:sz w:val="26"/>
        </w:rPr>
        <w:softHyphen/>
        <w:t>ства, так и порядок бухгалтерского учета.</w:t>
      </w:r>
    </w:p>
    <w:p w:rsidR="0027253F" w:rsidRDefault="0027253F">
      <w:pPr>
        <w:spacing w:line="360" w:lineRule="auto"/>
        <w:ind w:firstLine="705"/>
        <w:jc w:val="both"/>
        <w:rPr>
          <w:rFonts w:ascii="Courier New" w:hAnsi="Courier New"/>
          <w:sz w:val="26"/>
        </w:rPr>
      </w:pPr>
      <w:r>
        <w:rPr>
          <w:rFonts w:ascii="Courier New" w:hAnsi="Courier New"/>
          <w:sz w:val="26"/>
        </w:rPr>
        <w:t>Основные принципы законодательства, в том числе и про</w:t>
      </w:r>
      <w:r>
        <w:rPr>
          <w:rFonts w:ascii="Courier New" w:hAnsi="Courier New"/>
          <w:sz w:val="26"/>
        </w:rPr>
        <w:softHyphen/>
        <w:t>цессу, а нашли свое закрепление в Конституции, например: осуществление правосудия только судом (ст. 118); независи</w:t>
      </w:r>
      <w:r>
        <w:rPr>
          <w:rFonts w:ascii="Courier New" w:hAnsi="Courier New"/>
          <w:sz w:val="26"/>
        </w:rPr>
        <w:softHyphen/>
        <w:t>мость судей и их подчинение закону (ст. 120), равенство граждан перед законом и судом (ст. 123), принцип презумпции невиновности (ст. 49).</w:t>
      </w:r>
    </w:p>
    <w:p w:rsidR="0027253F" w:rsidRDefault="0027253F">
      <w:pPr>
        <w:spacing w:line="360" w:lineRule="auto"/>
        <w:ind w:firstLine="705"/>
        <w:jc w:val="both"/>
        <w:rPr>
          <w:rFonts w:ascii="Courier New" w:hAnsi="Courier New"/>
          <w:sz w:val="26"/>
        </w:rPr>
      </w:pPr>
      <w:r>
        <w:rPr>
          <w:rFonts w:ascii="Courier New" w:hAnsi="Courier New"/>
          <w:sz w:val="26"/>
        </w:rPr>
        <w:t>К числу принципов, закрепленных процессуальным законода</w:t>
      </w:r>
      <w:r>
        <w:rPr>
          <w:rFonts w:ascii="Courier New" w:hAnsi="Courier New"/>
          <w:sz w:val="26"/>
        </w:rPr>
        <w:softHyphen/>
        <w:t>тельством, относятся такие, как: принцип независимости судей и их подчинение только закону (ст. 17); принцип обеспечения обвиняемому право на защиту (ст.    ), принцип устности (ст. 240 УПК), состязательность процесса, непосредственность про</w:t>
      </w:r>
      <w:r>
        <w:rPr>
          <w:rFonts w:ascii="Courier New" w:hAnsi="Courier New"/>
          <w:sz w:val="26"/>
        </w:rPr>
        <w:softHyphen/>
        <w:t>цесса и др. Объем работы не позволяет более подробно рас</w:t>
      </w:r>
      <w:r>
        <w:rPr>
          <w:rFonts w:ascii="Courier New" w:hAnsi="Courier New"/>
          <w:sz w:val="26"/>
        </w:rPr>
        <w:softHyphen/>
        <w:t>крыть содержание этих принципов, но на основе всех этих принципов производится судебно-бухгалтерская экспертиза</w:t>
      </w:r>
    </w:p>
    <w:p w:rsidR="0027253F" w:rsidRDefault="0027253F">
      <w:pPr>
        <w:spacing w:line="360" w:lineRule="auto"/>
        <w:ind w:firstLine="705"/>
        <w:jc w:val="both"/>
        <w:rPr>
          <w:rFonts w:ascii="Courier New" w:hAnsi="Courier New"/>
          <w:sz w:val="26"/>
        </w:rPr>
      </w:pPr>
      <w:r>
        <w:rPr>
          <w:rFonts w:ascii="Courier New" w:hAnsi="Courier New"/>
          <w:sz w:val="26"/>
        </w:rPr>
        <w:t>При назначении судебно-бухгалтерская экспертиза следова</w:t>
      </w:r>
      <w:r>
        <w:rPr>
          <w:rFonts w:ascii="Courier New" w:hAnsi="Courier New"/>
          <w:sz w:val="26"/>
        </w:rPr>
        <w:softHyphen/>
        <w:t>тель руководствуется нормами УПК, регламентирующими назначе</w:t>
      </w:r>
      <w:r>
        <w:rPr>
          <w:rFonts w:ascii="Courier New" w:hAnsi="Courier New"/>
          <w:sz w:val="26"/>
        </w:rPr>
        <w:softHyphen/>
        <w:t>ние любой экспертизы. Согласно ч.1 ст. 184 УПК, признав не</w:t>
      </w:r>
      <w:r>
        <w:rPr>
          <w:rFonts w:ascii="Courier New" w:hAnsi="Courier New"/>
          <w:sz w:val="26"/>
        </w:rPr>
        <w:softHyphen/>
        <w:t>обходимость производства судебно-бухгалтерская экспертиза составляет составляет постановление, в котором указываются: а) основания для назначения экспертизы; б) наименование экс</w:t>
      </w:r>
      <w:r>
        <w:rPr>
          <w:rFonts w:ascii="Courier New" w:hAnsi="Courier New"/>
          <w:sz w:val="26"/>
        </w:rPr>
        <w:softHyphen/>
        <w:t>пертного учреждения, которому поручается производство экс</w:t>
      </w:r>
      <w:r>
        <w:rPr>
          <w:rFonts w:ascii="Courier New" w:hAnsi="Courier New"/>
          <w:sz w:val="26"/>
        </w:rPr>
        <w:softHyphen/>
        <w:t>пертизы или фамилию назначенного эксперта; в) вопросы, кото</w:t>
      </w:r>
      <w:r>
        <w:rPr>
          <w:rFonts w:ascii="Courier New" w:hAnsi="Courier New"/>
          <w:sz w:val="26"/>
        </w:rPr>
        <w:softHyphen/>
        <w:t>рые ставятся перед экспертом; г) материалы, предоставленные в его распоряжение.</w:t>
      </w:r>
    </w:p>
    <w:p w:rsidR="0027253F" w:rsidRDefault="0027253F">
      <w:pPr>
        <w:spacing w:line="360" w:lineRule="auto"/>
        <w:ind w:firstLine="705"/>
        <w:jc w:val="both"/>
        <w:rPr>
          <w:rFonts w:ascii="Courier New" w:hAnsi="Courier New"/>
          <w:sz w:val="26"/>
        </w:rPr>
      </w:pPr>
      <w:r>
        <w:rPr>
          <w:rFonts w:ascii="Courier New" w:hAnsi="Courier New"/>
          <w:sz w:val="26"/>
        </w:rPr>
        <w:t>Следователь должен ознакомить обвиняемого с постановле</w:t>
      </w:r>
      <w:r>
        <w:rPr>
          <w:rFonts w:ascii="Courier New" w:hAnsi="Courier New"/>
          <w:sz w:val="26"/>
        </w:rPr>
        <w:softHyphen/>
        <w:t>нием о назначении экспертизы и разъяснить ему права уста</w:t>
      </w:r>
      <w:r>
        <w:rPr>
          <w:rFonts w:ascii="Courier New" w:hAnsi="Courier New"/>
          <w:sz w:val="26"/>
        </w:rPr>
        <w:softHyphen/>
        <w:t>новленные ст. 185 УПК. Об этом составляется протокол, подпи</w:t>
      </w:r>
      <w:r>
        <w:rPr>
          <w:rFonts w:ascii="Courier New" w:hAnsi="Courier New"/>
          <w:sz w:val="26"/>
        </w:rPr>
        <w:softHyphen/>
        <w:t>сываемый следователем и обвиняемым (ст. 184 УПК). Характер</w:t>
      </w:r>
      <w:r>
        <w:rPr>
          <w:rFonts w:ascii="Courier New" w:hAnsi="Courier New"/>
          <w:sz w:val="26"/>
        </w:rPr>
        <w:softHyphen/>
        <w:t>но, что все материалы, представляемые эксперту для исследо</w:t>
      </w:r>
      <w:r>
        <w:rPr>
          <w:rFonts w:ascii="Courier New" w:hAnsi="Courier New"/>
          <w:sz w:val="26"/>
        </w:rPr>
        <w:softHyphen/>
        <w:t>вания, следователь должен получить самостоятельно и только процессуальными способами</w:t>
      </w:r>
      <w:r>
        <w:rPr>
          <w:rStyle w:val="a4"/>
          <w:rFonts w:ascii="Courier New" w:hAnsi="Courier New"/>
          <w:sz w:val="26"/>
        </w:rPr>
        <w:footnoteReference w:id="15"/>
      </w:r>
      <w:r>
        <w:rPr>
          <w:rFonts w:ascii="Courier New" w:hAnsi="Courier New"/>
          <w:sz w:val="26"/>
        </w:rPr>
        <w:t>.</w:t>
      </w:r>
    </w:p>
    <w:p w:rsidR="0027253F" w:rsidRDefault="0027253F">
      <w:pPr>
        <w:spacing w:line="360" w:lineRule="auto"/>
        <w:ind w:firstLine="705"/>
        <w:jc w:val="both"/>
        <w:rPr>
          <w:rFonts w:ascii="Courier New" w:hAnsi="Courier New"/>
          <w:sz w:val="26"/>
        </w:rPr>
      </w:pPr>
      <w:r>
        <w:rPr>
          <w:rFonts w:ascii="Courier New" w:hAnsi="Courier New"/>
          <w:sz w:val="26"/>
        </w:rPr>
        <w:t>Следует различать правовое положение эксперта и правовое положение ревизора, специалиста. УПК дает список доказа</w:t>
      </w:r>
      <w:r>
        <w:rPr>
          <w:rFonts w:ascii="Courier New" w:hAnsi="Courier New"/>
          <w:sz w:val="26"/>
        </w:rPr>
        <w:softHyphen/>
        <w:t>тельств, среди которых выделяет заключение эксперта. Заклю</w:t>
      </w:r>
      <w:r>
        <w:rPr>
          <w:rFonts w:ascii="Courier New" w:hAnsi="Courier New"/>
          <w:sz w:val="26"/>
        </w:rPr>
        <w:softHyphen/>
        <w:t>чение специалиста, акт ревизии, которые могут приобщаться к уголовному делу в качестве такого вида доказательств, как иные документы (ч.2 ст. 69, ст. 88 УПК).</w:t>
      </w:r>
    </w:p>
    <w:p w:rsidR="0027253F" w:rsidRDefault="0027253F">
      <w:pPr>
        <w:spacing w:line="360" w:lineRule="auto"/>
        <w:ind w:firstLine="705"/>
        <w:jc w:val="both"/>
        <w:rPr>
          <w:rFonts w:ascii="Courier New" w:hAnsi="Courier New"/>
          <w:sz w:val="26"/>
        </w:rPr>
      </w:pPr>
      <w:r>
        <w:rPr>
          <w:rFonts w:ascii="Courier New" w:hAnsi="Courier New"/>
          <w:sz w:val="26"/>
        </w:rPr>
        <w:t>Вместе с тем, уголовно-процессуальные законодательство не содержит каких-либо ограничений для привлечения лица в качестве эксперта. Экспертом может быть любое лицо, обладаю</w:t>
      </w:r>
      <w:r>
        <w:rPr>
          <w:rFonts w:ascii="Courier New" w:hAnsi="Courier New"/>
          <w:sz w:val="26"/>
        </w:rPr>
        <w:softHyphen/>
        <w:t>щее специальными познаниями, в данном случае в области бух</w:t>
      </w:r>
      <w:r>
        <w:rPr>
          <w:rFonts w:ascii="Courier New" w:hAnsi="Courier New"/>
          <w:sz w:val="26"/>
        </w:rPr>
        <w:softHyphen/>
        <w:t>галтерского учета. Закон (ст. 78) не определяет, что пони</w:t>
      </w:r>
      <w:r>
        <w:rPr>
          <w:rFonts w:ascii="Courier New" w:hAnsi="Courier New"/>
          <w:sz w:val="26"/>
        </w:rPr>
        <w:softHyphen/>
        <w:t>мать под специальными познаниями, с целью применения которых назначается экспертиза</w:t>
      </w:r>
      <w:r>
        <w:rPr>
          <w:rStyle w:val="a4"/>
          <w:rFonts w:ascii="Courier New" w:hAnsi="Courier New"/>
          <w:sz w:val="26"/>
        </w:rPr>
        <w:footnoteReference w:id="16"/>
      </w:r>
      <w:r>
        <w:rPr>
          <w:rFonts w:ascii="Courier New" w:hAnsi="Courier New"/>
          <w:sz w:val="26"/>
        </w:rPr>
        <w:t>. На этот счет есть очень интересный вопрос о привлечении аудитора в качестве эксперта. В литера</w:t>
      </w:r>
      <w:r>
        <w:rPr>
          <w:rFonts w:ascii="Courier New" w:hAnsi="Courier New"/>
          <w:sz w:val="26"/>
        </w:rPr>
        <w:softHyphen/>
        <w:t>туре ведется широкая полемика на этот счет. Производство экспертизы может производиться в соответствующем учреждении судебной экспертизы, руководители которого выделяют экспер</w:t>
      </w:r>
      <w:r>
        <w:rPr>
          <w:rFonts w:ascii="Courier New" w:hAnsi="Courier New"/>
          <w:sz w:val="26"/>
        </w:rPr>
        <w:softHyphen/>
        <w:t>тов-бухгалтеров из числа лиц, состоящих у них в штате или на учете. Однако нет специальной нормы о том, чтобы в качестве эксперта-бухгалтера выступало лишь лицо, состоящее на учете в учреждении судебной экспертизы. Следователь лишь должен удостовериться в том, что: а) данное лицо является соответ</w:t>
      </w:r>
      <w:r>
        <w:rPr>
          <w:rFonts w:ascii="Courier New" w:hAnsi="Courier New"/>
          <w:sz w:val="26"/>
        </w:rPr>
        <w:softHyphen/>
        <w:t>ствующим специалистом бухгалтерского учета в той области хо</w:t>
      </w:r>
      <w:r>
        <w:rPr>
          <w:rFonts w:ascii="Courier New" w:hAnsi="Courier New"/>
          <w:sz w:val="26"/>
        </w:rPr>
        <w:softHyphen/>
        <w:t>зяйства, к которой относятся операции, подлежащие исследова</w:t>
      </w:r>
      <w:r>
        <w:rPr>
          <w:rFonts w:ascii="Courier New" w:hAnsi="Courier New"/>
          <w:sz w:val="26"/>
        </w:rPr>
        <w:softHyphen/>
        <w:t>нию; б) отсутствуют формальные препятствия к тому, чтобы данное лицо выступило в качестве эксперта по данному вопросу.</w:t>
      </w:r>
    </w:p>
    <w:p w:rsidR="0027253F" w:rsidRDefault="0027253F">
      <w:pPr>
        <w:spacing w:line="360" w:lineRule="auto"/>
        <w:ind w:firstLine="705"/>
        <w:jc w:val="both"/>
        <w:rPr>
          <w:rFonts w:ascii="Courier New" w:hAnsi="Courier New"/>
          <w:sz w:val="26"/>
        </w:rPr>
      </w:pPr>
      <w:r>
        <w:rPr>
          <w:rFonts w:ascii="Courier New" w:hAnsi="Courier New"/>
          <w:sz w:val="26"/>
        </w:rPr>
        <w:t>В то же время в ч.1 ст. 1, Временных правилах аудитор</w:t>
      </w:r>
      <w:r>
        <w:rPr>
          <w:rFonts w:ascii="Courier New" w:hAnsi="Courier New"/>
          <w:sz w:val="26"/>
        </w:rPr>
        <w:softHyphen/>
        <w:t>ской деятельности РФ указывается, что государственные орга</w:t>
      </w:r>
      <w:r>
        <w:rPr>
          <w:rFonts w:ascii="Courier New" w:hAnsi="Courier New"/>
          <w:sz w:val="26"/>
        </w:rPr>
        <w:softHyphen/>
        <w:t>ны, осуществляющие уголовно-процессуальную деятельность, вправе дать аудитору или аудиторской фирме поручение о про</w:t>
      </w:r>
      <w:r>
        <w:rPr>
          <w:rFonts w:ascii="Courier New" w:hAnsi="Courier New"/>
          <w:sz w:val="26"/>
        </w:rPr>
        <w:softHyphen/>
        <w:t>ведении аудиторской проверки экономического субъекта в соот</w:t>
      </w:r>
      <w:r>
        <w:rPr>
          <w:rFonts w:ascii="Courier New" w:hAnsi="Courier New"/>
          <w:sz w:val="26"/>
        </w:rPr>
        <w:softHyphen/>
        <w:t>ветствии с процессуальным законодательством РФ</w:t>
      </w:r>
      <w:r>
        <w:rPr>
          <w:rStyle w:val="a4"/>
          <w:rFonts w:ascii="Courier New" w:hAnsi="Courier New"/>
          <w:sz w:val="26"/>
        </w:rPr>
        <w:footnoteReference w:id="17"/>
      </w:r>
      <w:r>
        <w:rPr>
          <w:rFonts w:ascii="Courier New" w:hAnsi="Courier New"/>
          <w:sz w:val="26"/>
        </w:rPr>
        <w:t>. Но ни один действующий процессуальный закон такого действия пока не предусматривает. объясняется это тем, что экспертная дея</w:t>
      </w:r>
      <w:r>
        <w:rPr>
          <w:rFonts w:ascii="Courier New" w:hAnsi="Courier New"/>
          <w:sz w:val="26"/>
        </w:rPr>
        <w:softHyphen/>
        <w:t>тельность в значительной степени регламентируется процессу</w:t>
      </w:r>
      <w:r>
        <w:rPr>
          <w:rFonts w:ascii="Courier New" w:hAnsi="Courier New"/>
          <w:sz w:val="26"/>
        </w:rPr>
        <w:softHyphen/>
        <w:t>альным законодательством. Поэтому теоретические и методиче</w:t>
      </w:r>
      <w:r>
        <w:rPr>
          <w:rFonts w:ascii="Courier New" w:hAnsi="Courier New"/>
          <w:sz w:val="26"/>
        </w:rPr>
        <w:softHyphen/>
        <w:t>ские положения, составляющие научную основу отдельных видов судебных экспертиз, разрабатывающихся на базе комплексного использования данных естественно-технических наук с обяза</w:t>
      </w:r>
      <w:r>
        <w:rPr>
          <w:rFonts w:ascii="Courier New" w:hAnsi="Courier New"/>
          <w:sz w:val="26"/>
        </w:rPr>
        <w:softHyphen/>
        <w:t>тельным учетом требований процессуального законодательства. Следовательно, эсперт-бухгалтер независимо от своей специ</w:t>
      </w:r>
      <w:r>
        <w:rPr>
          <w:rFonts w:ascii="Courier New" w:hAnsi="Courier New"/>
          <w:sz w:val="26"/>
        </w:rPr>
        <w:softHyphen/>
        <w:t>альности должен обладать соответствующими правовыми знания</w:t>
      </w:r>
      <w:r>
        <w:rPr>
          <w:rFonts w:ascii="Courier New" w:hAnsi="Courier New"/>
          <w:sz w:val="26"/>
        </w:rPr>
        <w:softHyphen/>
        <w:t>ми</w:t>
      </w:r>
      <w:r>
        <w:rPr>
          <w:rStyle w:val="a4"/>
          <w:rFonts w:ascii="Courier New" w:hAnsi="Courier New"/>
          <w:sz w:val="26"/>
        </w:rPr>
        <w:footnoteReference w:id="18"/>
      </w:r>
      <w:r>
        <w:rPr>
          <w:rFonts w:ascii="Courier New" w:hAnsi="Courier New"/>
          <w:sz w:val="26"/>
        </w:rPr>
        <w:t>.</w:t>
      </w:r>
    </w:p>
    <w:p w:rsidR="0027253F" w:rsidRDefault="0027253F">
      <w:pPr>
        <w:spacing w:line="360" w:lineRule="auto"/>
        <w:ind w:firstLine="705"/>
        <w:jc w:val="both"/>
        <w:rPr>
          <w:rFonts w:ascii="Courier New" w:hAnsi="Courier New"/>
          <w:sz w:val="26"/>
        </w:rPr>
      </w:pPr>
      <w:r>
        <w:rPr>
          <w:rFonts w:ascii="Courier New" w:hAnsi="Courier New"/>
          <w:sz w:val="26"/>
        </w:rPr>
        <w:t>Поэтому вполне определенно можно сказать, что заключение аудитора (аудиторской фирмы) нельзя приравнивать к такому специфическому виду доказательств, как заключение эксперта-бухгалтера. Несомненно, аудитор - специалист в своей области познания, но он не является экспертом в процессуальном зна</w:t>
      </w:r>
      <w:r>
        <w:rPr>
          <w:rFonts w:ascii="Courier New" w:hAnsi="Courier New"/>
          <w:sz w:val="26"/>
        </w:rPr>
        <w:softHyphen/>
        <w:t>чении этого понятия. В положение эксперта-специалиста его ставят процессуальные права и обязанности, которые ему разъ</w:t>
      </w:r>
      <w:r>
        <w:rPr>
          <w:rFonts w:ascii="Courier New" w:hAnsi="Courier New"/>
          <w:sz w:val="26"/>
        </w:rPr>
        <w:softHyphen/>
        <w:t>ясняются и которыми он должен руководствоваться при выполне</w:t>
      </w:r>
      <w:r>
        <w:rPr>
          <w:rFonts w:ascii="Courier New" w:hAnsi="Courier New"/>
          <w:sz w:val="26"/>
        </w:rPr>
        <w:softHyphen/>
        <w:t>нии своих функций. Если же этого нет, то соответствующий специалист не являтеся участником уголовно-процессуальных правоотношений.</w:t>
      </w:r>
    </w:p>
    <w:p w:rsidR="0027253F" w:rsidRDefault="0027253F">
      <w:pPr>
        <w:spacing w:line="360" w:lineRule="auto"/>
        <w:ind w:firstLine="705"/>
        <w:jc w:val="both"/>
        <w:rPr>
          <w:rFonts w:ascii="Courier New" w:hAnsi="Courier New"/>
          <w:sz w:val="26"/>
        </w:rPr>
      </w:pPr>
      <w:r>
        <w:rPr>
          <w:rFonts w:ascii="Courier New" w:hAnsi="Courier New"/>
          <w:sz w:val="26"/>
        </w:rPr>
        <w:t>Рассмотрим подробно правовое положение судебного экспер</w:t>
      </w:r>
      <w:r>
        <w:rPr>
          <w:rFonts w:ascii="Courier New" w:hAnsi="Courier New"/>
          <w:sz w:val="26"/>
        </w:rPr>
        <w:softHyphen/>
        <w:t>та.</w:t>
      </w:r>
    </w:p>
    <w:p w:rsidR="0027253F" w:rsidRDefault="0027253F">
      <w:pPr>
        <w:spacing w:line="360" w:lineRule="auto"/>
        <w:ind w:firstLine="705"/>
        <w:jc w:val="both"/>
        <w:rPr>
          <w:rFonts w:ascii="Courier New" w:hAnsi="Courier New"/>
          <w:sz w:val="26"/>
        </w:rPr>
      </w:pPr>
      <w:r>
        <w:rPr>
          <w:rFonts w:ascii="Courier New" w:hAnsi="Courier New"/>
          <w:sz w:val="26"/>
        </w:rPr>
        <w:t>Судебный эксперт является субъектом уголовного процесса, привлекаемый для дачи заключения по вопросам, имеющим значе</w:t>
      </w:r>
      <w:r>
        <w:rPr>
          <w:rFonts w:ascii="Courier New" w:hAnsi="Courier New"/>
          <w:sz w:val="26"/>
        </w:rPr>
        <w:softHyphen/>
        <w:t>ние для дела. При этом судебный эксперт в пределах своей компетенции участвует в исследовании обстоятельств дела только по вопросам, относящимся к пределу порученной ему экспертизы и имеющие знания ля дачи заключения. Суд и сторо</w:t>
      </w:r>
      <w:r>
        <w:rPr>
          <w:rFonts w:ascii="Courier New" w:hAnsi="Courier New"/>
          <w:sz w:val="26"/>
        </w:rPr>
        <w:softHyphen/>
        <w:t>ны в процессе вправе обратиться к эксперту только в связи с порученной ему экспертизой и данным им заключением. Уголов</w:t>
      </w:r>
      <w:r>
        <w:rPr>
          <w:rFonts w:ascii="Courier New" w:hAnsi="Courier New"/>
          <w:sz w:val="26"/>
        </w:rPr>
        <w:softHyphen/>
        <w:t>но-процессуальный закон устанавливает условия, при которых эксперт не может принимать участия в производстве по уголов</w:t>
      </w:r>
      <w:r>
        <w:rPr>
          <w:rFonts w:ascii="Courier New" w:hAnsi="Courier New"/>
          <w:sz w:val="26"/>
        </w:rPr>
        <w:softHyphen/>
        <w:t>ному делу.</w:t>
      </w:r>
    </w:p>
    <w:p w:rsidR="0027253F" w:rsidRDefault="0027253F">
      <w:pPr>
        <w:spacing w:line="360" w:lineRule="auto"/>
        <w:ind w:firstLine="705"/>
        <w:jc w:val="both"/>
        <w:rPr>
          <w:rFonts w:ascii="Courier New" w:hAnsi="Courier New"/>
          <w:sz w:val="26"/>
        </w:rPr>
      </w:pPr>
      <w:r>
        <w:rPr>
          <w:rFonts w:ascii="Courier New" w:hAnsi="Courier New"/>
          <w:sz w:val="26"/>
        </w:rPr>
        <w:t>Лицо подлежит отводу от поручения ему производства экс</w:t>
      </w:r>
      <w:r>
        <w:rPr>
          <w:rFonts w:ascii="Courier New" w:hAnsi="Courier New"/>
          <w:sz w:val="26"/>
        </w:rPr>
        <w:softHyphen/>
        <w:t>пертизы, а судебный эксперт обязан немедленно прекратить производство порученной экспертизы и также подлежит отводу в случае его заинтересованности в исходе дела.</w:t>
      </w:r>
    </w:p>
    <w:p w:rsidR="0027253F" w:rsidRDefault="0027253F">
      <w:pPr>
        <w:spacing w:line="360" w:lineRule="auto"/>
        <w:ind w:firstLine="705"/>
        <w:jc w:val="both"/>
        <w:rPr>
          <w:rFonts w:ascii="Courier New" w:hAnsi="Courier New"/>
          <w:sz w:val="26"/>
        </w:rPr>
      </w:pPr>
      <w:r>
        <w:rPr>
          <w:rFonts w:ascii="Courier New" w:hAnsi="Courier New"/>
          <w:sz w:val="26"/>
        </w:rPr>
        <w:t>Судебный эксперт не может принимать участия в произ</w:t>
      </w:r>
      <w:r>
        <w:rPr>
          <w:rFonts w:ascii="Courier New" w:hAnsi="Courier New"/>
          <w:sz w:val="26"/>
        </w:rPr>
        <w:softHyphen/>
        <w:t>водстве по делу (ст. 67 УПК):</w:t>
      </w:r>
    </w:p>
    <w:p w:rsidR="0027253F" w:rsidRDefault="0027253F">
      <w:pPr>
        <w:numPr>
          <w:ilvl w:val="0"/>
          <w:numId w:val="1"/>
        </w:numPr>
        <w:spacing w:line="360" w:lineRule="auto"/>
        <w:jc w:val="both"/>
        <w:rPr>
          <w:rFonts w:ascii="Courier New" w:hAnsi="Courier New"/>
          <w:sz w:val="26"/>
        </w:rPr>
      </w:pPr>
      <w:r>
        <w:rPr>
          <w:rFonts w:ascii="Courier New" w:hAnsi="Courier New"/>
          <w:sz w:val="26"/>
        </w:rPr>
        <w:t>если он является потерпевшим, гражданским истцом, граждан</w:t>
      </w:r>
      <w:r>
        <w:rPr>
          <w:rFonts w:ascii="Courier New" w:hAnsi="Courier New"/>
          <w:sz w:val="26"/>
        </w:rPr>
        <w:softHyphen/>
        <w:t>ским ответчиком, а также если он участвовал в данном деле в качестве переводчика, лица, производившего дознание, следо</w:t>
      </w:r>
      <w:r>
        <w:rPr>
          <w:rFonts w:ascii="Courier New" w:hAnsi="Courier New"/>
          <w:sz w:val="26"/>
        </w:rPr>
        <w:softHyphen/>
        <w:t>вателя, обвинителя, защитника, законного представителя об</w:t>
      </w:r>
      <w:r>
        <w:rPr>
          <w:rFonts w:ascii="Courier New" w:hAnsi="Courier New"/>
          <w:sz w:val="26"/>
        </w:rPr>
        <w:softHyphen/>
        <w:t>виняемого, представителя потерпевшего, гражданского истца или гражданского ответчика;</w:t>
      </w:r>
    </w:p>
    <w:p w:rsidR="0027253F" w:rsidRDefault="0027253F">
      <w:pPr>
        <w:numPr>
          <w:ilvl w:val="0"/>
          <w:numId w:val="1"/>
        </w:numPr>
        <w:spacing w:line="360" w:lineRule="auto"/>
        <w:jc w:val="both"/>
        <w:rPr>
          <w:rFonts w:ascii="Courier New" w:hAnsi="Courier New"/>
          <w:sz w:val="26"/>
        </w:rPr>
      </w:pPr>
      <w:r>
        <w:rPr>
          <w:rFonts w:ascii="Courier New" w:hAnsi="Courier New"/>
          <w:sz w:val="26"/>
        </w:rPr>
        <w:t>если он является родственником потерпевшего, гражданского истца, гражданского ответчика, их представителя, родствен</w:t>
      </w:r>
      <w:r>
        <w:rPr>
          <w:rFonts w:ascii="Courier New" w:hAnsi="Courier New"/>
          <w:sz w:val="26"/>
        </w:rPr>
        <w:softHyphen/>
        <w:t>ником обвиняемого или его законного представителя, род</w:t>
      </w:r>
      <w:r>
        <w:rPr>
          <w:rFonts w:ascii="Courier New" w:hAnsi="Courier New"/>
          <w:sz w:val="26"/>
        </w:rPr>
        <w:softHyphen/>
        <w:t>ственником обвинителя, защитника, следователя или лица, производящего дознание;</w:t>
      </w:r>
    </w:p>
    <w:p w:rsidR="0027253F" w:rsidRDefault="0027253F">
      <w:pPr>
        <w:numPr>
          <w:ilvl w:val="0"/>
          <w:numId w:val="1"/>
        </w:numPr>
        <w:spacing w:line="360" w:lineRule="auto"/>
        <w:jc w:val="both"/>
        <w:rPr>
          <w:rFonts w:ascii="Courier New" w:hAnsi="Courier New"/>
          <w:sz w:val="26"/>
        </w:rPr>
      </w:pPr>
      <w:r>
        <w:rPr>
          <w:rFonts w:ascii="Courier New" w:hAnsi="Courier New"/>
          <w:sz w:val="26"/>
        </w:rPr>
        <w:t>если эксперт находится или находился в служебной или любой зависимости от обвиняемого, потерпевшего, гражданского ист</w:t>
      </w:r>
      <w:r>
        <w:rPr>
          <w:rFonts w:ascii="Courier New" w:hAnsi="Courier New"/>
          <w:sz w:val="26"/>
        </w:rPr>
        <w:softHyphen/>
        <w:t>ца или гражданского ответчика;</w:t>
      </w:r>
    </w:p>
    <w:p w:rsidR="0027253F" w:rsidRDefault="0027253F">
      <w:pPr>
        <w:numPr>
          <w:ilvl w:val="0"/>
          <w:numId w:val="1"/>
        </w:numPr>
        <w:spacing w:line="360" w:lineRule="auto"/>
        <w:jc w:val="both"/>
        <w:rPr>
          <w:rFonts w:ascii="Courier New" w:hAnsi="Courier New"/>
          <w:sz w:val="26"/>
        </w:rPr>
      </w:pPr>
      <w:r>
        <w:rPr>
          <w:rFonts w:ascii="Courier New" w:hAnsi="Courier New"/>
          <w:sz w:val="26"/>
        </w:rPr>
        <w:t>если имеются иные обстоятельства, дающие основания пола</w:t>
      </w:r>
      <w:r>
        <w:rPr>
          <w:rFonts w:ascii="Courier New" w:hAnsi="Courier New"/>
          <w:sz w:val="26"/>
        </w:rPr>
        <w:softHyphen/>
        <w:t>гать, что эксперт лично, прямо или косвенно заинтересован в исходе дела;</w:t>
      </w:r>
    </w:p>
    <w:p w:rsidR="0027253F" w:rsidRDefault="0027253F">
      <w:pPr>
        <w:numPr>
          <w:ilvl w:val="0"/>
          <w:numId w:val="1"/>
        </w:numPr>
        <w:spacing w:line="360" w:lineRule="auto"/>
        <w:jc w:val="both"/>
        <w:rPr>
          <w:rFonts w:ascii="Courier New" w:hAnsi="Courier New"/>
          <w:sz w:val="26"/>
        </w:rPr>
      </w:pPr>
      <w:r>
        <w:rPr>
          <w:rFonts w:ascii="Courier New" w:hAnsi="Courier New"/>
          <w:sz w:val="26"/>
        </w:rPr>
        <w:t>если эксперт производил по данному делу ревизию (докумен</w:t>
      </w:r>
      <w:r>
        <w:rPr>
          <w:rFonts w:ascii="Courier New" w:hAnsi="Courier New"/>
          <w:sz w:val="26"/>
        </w:rPr>
        <w:softHyphen/>
        <w:t>тальную проверку соблюдения налогового законодательства), материалы которой послужили основанием к возбуждению уго</w:t>
      </w:r>
      <w:r>
        <w:rPr>
          <w:rFonts w:ascii="Courier New" w:hAnsi="Courier New"/>
          <w:sz w:val="26"/>
        </w:rPr>
        <w:softHyphen/>
        <w:t>ловного дела;</w:t>
      </w:r>
    </w:p>
    <w:p w:rsidR="0027253F" w:rsidRDefault="0027253F">
      <w:pPr>
        <w:numPr>
          <w:ilvl w:val="0"/>
          <w:numId w:val="1"/>
        </w:numPr>
        <w:spacing w:line="360" w:lineRule="auto"/>
        <w:jc w:val="both"/>
        <w:rPr>
          <w:rFonts w:ascii="Courier New" w:hAnsi="Courier New"/>
          <w:sz w:val="26"/>
        </w:rPr>
      </w:pPr>
      <w:r>
        <w:rPr>
          <w:rFonts w:ascii="Courier New" w:hAnsi="Courier New"/>
          <w:sz w:val="26"/>
        </w:rPr>
        <w:t>если эксперт участвовал в качестве специалиста.</w:t>
      </w:r>
    </w:p>
    <w:p w:rsidR="0027253F" w:rsidRDefault="0027253F">
      <w:pPr>
        <w:spacing w:line="360" w:lineRule="auto"/>
        <w:ind w:firstLine="705"/>
        <w:jc w:val="both"/>
        <w:rPr>
          <w:rFonts w:ascii="Courier New" w:hAnsi="Courier New"/>
          <w:sz w:val="26"/>
        </w:rPr>
      </w:pPr>
    </w:p>
    <w:p w:rsidR="0027253F" w:rsidRDefault="0027253F">
      <w:pPr>
        <w:spacing w:line="360" w:lineRule="auto"/>
        <w:ind w:firstLine="705"/>
        <w:jc w:val="both"/>
        <w:rPr>
          <w:rFonts w:ascii="Courier New" w:hAnsi="Courier New"/>
          <w:sz w:val="26"/>
        </w:rPr>
      </w:pPr>
      <w:r>
        <w:rPr>
          <w:rFonts w:ascii="Courier New" w:hAnsi="Courier New"/>
          <w:sz w:val="26"/>
        </w:rPr>
        <w:t>Так, органами предварительного следствия Проценко и Боб</w:t>
      </w:r>
      <w:r>
        <w:rPr>
          <w:rFonts w:ascii="Courier New" w:hAnsi="Courier New"/>
          <w:sz w:val="26"/>
        </w:rPr>
        <w:softHyphen/>
        <w:t>кова обвинялись в том, что они в апреле 1997 г., являясь должностными лицами (главными налоговыми инспекторами), пу</w:t>
      </w:r>
      <w:r>
        <w:rPr>
          <w:rFonts w:ascii="Courier New" w:hAnsi="Courier New"/>
          <w:sz w:val="26"/>
        </w:rPr>
        <w:softHyphen/>
        <w:t>тем вымогательства получили взятку в сумме 10 млн. рублей от Понковой. Ярославским областным судом 20 апреля 1999 г. Про</w:t>
      </w:r>
      <w:r>
        <w:rPr>
          <w:rFonts w:ascii="Courier New" w:hAnsi="Courier New"/>
          <w:sz w:val="26"/>
        </w:rPr>
        <w:softHyphen/>
        <w:t>ценко и Бобкова оправданы по пп. “а”, “в”, ч.4 ст. 290 УПК РФ за отсутствием события преступления. судебная комиссия по уголовным делам Верховного Суда РФ от 14 июля 1999 г. при кассационном рассмотрении дела приговор изменила, указав следующее.</w:t>
      </w:r>
    </w:p>
    <w:p w:rsidR="0027253F" w:rsidRDefault="0027253F">
      <w:pPr>
        <w:spacing w:line="360" w:lineRule="auto"/>
        <w:ind w:firstLine="705"/>
        <w:jc w:val="both"/>
        <w:rPr>
          <w:rFonts w:ascii="Courier New" w:hAnsi="Courier New"/>
          <w:sz w:val="26"/>
        </w:rPr>
      </w:pPr>
      <w:r>
        <w:rPr>
          <w:rFonts w:ascii="Courier New" w:hAnsi="Courier New"/>
          <w:sz w:val="26"/>
        </w:rPr>
        <w:t>Согласно ст. 67 УПК РСФСР эксперт не может принимать участие в производстве по делу, если он участвовал в деле в качестве специалиста, за исключением случая участия врача-специалиста в области судебной медицины, в наружном осмотре трупа. В соответствии со ст. 81 УПК РСФСР повторная экспер</w:t>
      </w:r>
      <w:r>
        <w:rPr>
          <w:rFonts w:ascii="Courier New" w:hAnsi="Courier New"/>
          <w:sz w:val="26"/>
        </w:rPr>
        <w:softHyphen/>
        <w:t>тиза поручается другому эксперту или другим экспертам.</w:t>
      </w:r>
    </w:p>
    <w:p w:rsidR="0027253F" w:rsidRDefault="0027253F">
      <w:pPr>
        <w:spacing w:line="360" w:lineRule="auto"/>
        <w:ind w:firstLine="705"/>
        <w:jc w:val="both"/>
        <w:rPr>
          <w:rFonts w:ascii="Courier New" w:hAnsi="Courier New"/>
          <w:sz w:val="26"/>
        </w:rPr>
      </w:pPr>
      <w:r>
        <w:rPr>
          <w:rFonts w:ascii="Courier New" w:hAnsi="Courier New"/>
          <w:sz w:val="26"/>
        </w:rPr>
        <w:t xml:space="preserve">В деле имеется заключение по бух. Исследованию, </w:t>
      </w:r>
      <w:r>
        <w:rPr>
          <w:rFonts w:ascii="Courier New" w:hAnsi="Courier New"/>
          <w:sz w:val="26"/>
          <w:u w:val="single"/>
        </w:rPr>
        <w:t>прове</w:t>
      </w:r>
      <w:r>
        <w:rPr>
          <w:rFonts w:ascii="Courier New" w:hAnsi="Courier New"/>
          <w:sz w:val="26"/>
          <w:u w:val="single"/>
        </w:rPr>
        <w:softHyphen/>
        <w:t>денное экспертом В. как специалистом</w:t>
      </w:r>
      <w:r>
        <w:rPr>
          <w:rFonts w:ascii="Courier New" w:hAnsi="Courier New"/>
          <w:sz w:val="26"/>
        </w:rPr>
        <w:t>. несмотря на это по</w:t>
      </w:r>
      <w:r>
        <w:rPr>
          <w:rFonts w:ascii="Courier New" w:hAnsi="Courier New"/>
          <w:sz w:val="26"/>
        </w:rPr>
        <w:softHyphen/>
        <w:t>вторная судебно-бухгалтераская экспертиза поручена этому же эксперту и ее заключение приведено в приговоре в качестве доказательства.</w:t>
      </w:r>
    </w:p>
    <w:p w:rsidR="0027253F" w:rsidRDefault="0027253F">
      <w:pPr>
        <w:spacing w:line="360" w:lineRule="auto"/>
        <w:ind w:firstLine="705"/>
        <w:jc w:val="both"/>
        <w:rPr>
          <w:rFonts w:ascii="Courier New" w:hAnsi="Courier New"/>
          <w:sz w:val="26"/>
        </w:rPr>
      </w:pPr>
      <w:r>
        <w:rPr>
          <w:rFonts w:ascii="Courier New" w:hAnsi="Courier New"/>
          <w:sz w:val="26"/>
        </w:rPr>
        <w:t>В связи с тем, что указанная экспертиза проведена с на</w:t>
      </w:r>
      <w:r>
        <w:rPr>
          <w:rFonts w:ascii="Courier New" w:hAnsi="Courier New"/>
          <w:sz w:val="26"/>
        </w:rPr>
        <w:softHyphen/>
        <w:t>рушением уголовно-процессуального закона, лишающим ее дока</w:t>
      </w:r>
      <w:r>
        <w:rPr>
          <w:rFonts w:ascii="Courier New" w:hAnsi="Courier New"/>
          <w:sz w:val="26"/>
        </w:rPr>
        <w:softHyphen/>
        <w:t>зательного значения, Судебная коллегия исключила из пригово</w:t>
      </w:r>
      <w:r>
        <w:rPr>
          <w:rFonts w:ascii="Courier New" w:hAnsi="Courier New"/>
          <w:sz w:val="26"/>
        </w:rPr>
        <w:softHyphen/>
        <w:t>ра ссылку на заключение эксперта как доказательство по делу</w:t>
      </w:r>
      <w:r>
        <w:rPr>
          <w:rStyle w:val="a4"/>
          <w:rFonts w:ascii="Courier New" w:hAnsi="Courier New"/>
          <w:sz w:val="26"/>
        </w:rPr>
        <w:footnoteReference w:id="19"/>
      </w:r>
      <w:r>
        <w:rPr>
          <w:rFonts w:ascii="Courier New" w:hAnsi="Courier New"/>
          <w:sz w:val="26"/>
        </w:rPr>
        <w:t>.</w:t>
      </w:r>
    </w:p>
    <w:p w:rsidR="0027253F" w:rsidRDefault="0027253F">
      <w:pPr>
        <w:spacing w:line="360" w:lineRule="auto"/>
        <w:ind w:firstLine="705"/>
        <w:jc w:val="both"/>
        <w:rPr>
          <w:rFonts w:ascii="Courier New" w:hAnsi="Courier New"/>
          <w:sz w:val="26"/>
        </w:rPr>
      </w:pPr>
      <w:r>
        <w:rPr>
          <w:rFonts w:ascii="Courier New" w:hAnsi="Courier New"/>
          <w:sz w:val="26"/>
        </w:rPr>
        <w:t>Также эксперт-бухгалтер подлежит отводу, если обнаружит</w:t>
      </w:r>
      <w:r>
        <w:rPr>
          <w:rFonts w:ascii="Courier New" w:hAnsi="Courier New"/>
          <w:sz w:val="26"/>
        </w:rPr>
        <w:softHyphen/>
        <w:t>ся некомпетентность эксперта-бухгалтера. При наличии основа</w:t>
      </w:r>
      <w:r>
        <w:rPr>
          <w:rFonts w:ascii="Courier New" w:hAnsi="Courier New"/>
          <w:sz w:val="26"/>
        </w:rPr>
        <w:softHyphen/>
        <w:t>ний эксперту может быть заявлен отвод подозреваемым, обви</w:t>
      </w:r>
      <w:r>
        <w:rPr>
          <w:rFonts w:ascii="Courier New" w:hAnsi="Courier New"/>
          <w:sz w:val="26"/>
        </w:rPr>
        <w:softHyphen/>
        <w:t>няемым, защитником, обвинителем, судом (судьей), а так же потерпевшим и его представителем, гражданским истцом, граж</w:t>
      </w:r>
      <w:r>
        <w:rPr>
          <w:rFonts w:ascii="Courier New" w:hAnsi="Courier New"/>
          <w:sz w:val="26"/>
        </w:rPr>
        <w:softHyphen/>
        <w:t>данским ответчиком или их представителем.</w:t>
      </w:r>
    </w:p>
    <w:p w:rsidR="0027253F" w:rsidRDefault="0027253F">
      <w:pPr>
        <w:spacing w:line="360" w:lineRule="auto"/>
        <w:ind w:firstLine="705"/>
        <w:jc w:val="both"/>
        <w:rPr>
          <w:rFonts w:ascii="Courier New" w:hAnsi="Courier New"/>
          <w:sz w:val="26"/>
        </w:rPr>
      </w:pPr>
      <w:r>
        <w:rPr>
          <w:rFonts w:ascii="Courier New" w:hAnsi="Courier New"/>
          <w:sz w:val="26"/>
        </w:rPr>
        <w:t>Предыдущее участие эксперта в деле в качестве эксперта не являеются основанием для отвода.</w:t>
      </w:r>
    </w:p>
    <w:p w:rsidR="0027253F" w:rsidRDefault="0027253F">
      <w:pPr>
        <w:spacing w:line="360" w:lineRule="auto"/>
        <w:ind w:firstLine="705"/>
        <w:jc w:val="both"/>
        <w:rPr>
          <w:rFonts w:ascii="Courier New" w:hAnsi="Courier New"/>
          <w:sz w:val="26"/>
        </w:rPr>
      </w:pPr>
      <w:r>
        <w:rPr>
          <w:rFonts w:ascii="Courier New" w:hAnsi="Courier New"/>
          <w:sz w:val="26"/>
        </w:rPr>
        <w:t>УПК предусматривает ряд обязанностей эксперта-бухгалте</w:t>
      </w:r>
      <w:r>
        <w:rPr>
          <w:rFonts w:ascii="Courier New" w:hAnsi="Courier New"/>
          <w:sz w:val="26"/>
        </w:rPr>
        <w:softHyphen/>
        <w:t>ра, подзаконный нормативный акт (Инструкция о производстве судебно-бухгалтерская экспертиза) отражает специфику полно</w:t>
      </w:r>
      <w:r>
        <w:rPr>
          <w:rFonts w:ascii="Courier New" w:hAnsi="Courier New"/>
          <w:sz w:val="26"/>
        </w:rPr>
        <w:softHyphen/>
        <w:t>мочий Э.Б. В частности, эксперт-бухгалтер обязан:</w:t>
      </w:r>
    </w:p>
    <w:p w:rsidR="0027253F" w:rsidRDefault="0027253F">
      <w:pPr>
        <w:numPr>
          <w:ilvl w:val="2"/>
          <w:numId w:val="2"/>
        </w:numPr>
        <w:spacing w:line="360" w:lineRule="auto"/>
        <w:jc w:val="both"/>
        <w:rPr>
          <w:rFonts w:ascii="Courier New" w:hAnsi="Courier New"/>
          <w:sz w:val="26"/>
        </w:rPr>
      </w:pPr>
      <w:r>
        <w:rPr>
          <w:rFonts w:ascii="Courier New" w:hAnsi="Courier New"/>
          <w:sz w:val="26"/>
        </w:rPr>
        <w:t>при наличии предусмотренных законом оснований в соот</w:t>
      </w:r>
      <w:r>
        <w:rPr>
          <w:rFonts w:ascii="Courier New" w:hAnsi="Courier New"/>
          <w:sz w:val="26"/>
        </w:rPr>
        <w:softHyphen/>
        <w:t>ветствии со ст. 67, 59 УПК для своего отвода в качестве судебного эксперта немедленно заявить об этом органу или лицу назначившему экспертизу, либо руководителю экспертного учреждения;</w:t>
      </w:r>
    </w:p>
    <w:p w:rsidR="0027253F" w:rsidRDefault="0027253F">
      <w:pPr>
        <w:numPr>
          <w:ilvl w:val="2"/>
          <w:numId w:val="2"/>
        </w:numPr>
        <w:spacing w:line="360" w:lineRule="auto"/>
        <w:jc w:val="both"/>
        <w:rPr>
          <w:rFonts w:ascii="Courier New" w:hAnsi="Courier New"/>
          <w:sz w:val="26"/>
        </w:rPr>
      </w:pPr>
      <w:r>
        <w:rPr>
          <w:rFonts w:ascii="Courier New" w:hAnsi="Courier New"/>
          <w:sz w:val="26"/>
        </w:rPr>
        <w:t>в соответствии со ст. 187, 288 УПК РФ эксперт обязан принять к производству материалы уголовного дела, пору</w:t>
      </w:r>
      <w:r>
        <w:rPr>
          <w:rFonts w:ascii="Courier New" w:hAnsi="Courier New"/>
          <w:sz w:val="26"/>
        </w:rPr>
        <w:softHyphen/>
        <w:t>чаемые ему руководителем экспертного учреждения на основании постановления следователя или определения су</w:t>
      </w:r>
      <w:r>
        <w:rPr>
          <w:rFonts w:ascii="Courier New" w:hAnsi="Courier New"/>
          <w:sz w:val="26"/>
        </w:rPr>
        <w:softHyphen/>
        <w:t>да согласно ст. 82, 192, 288, 289 УПК РФ;</w:t>
      </w:r>
    </w:p>
    <w:p w:rsidR="0027253F" w:rsidRDefault="0027253F">
      <w:pPr>
        <w:numPr>
          <w:ilvl w:val="2"/>
          <w:numId w:val="2"/>
        </w:numPr>
        <w:spacing w:line="360" w:lineRule="auto"/>
        <w:jc w:val="both"/>
        <w:rPr>
          <w:rFonts w:ascii="Courier New" w:hAnsi="Courier New"/>
          <w:sz w:val="26"/>
        </w:rPr>
      </w:pPr>
      <w:r>
        <w:rPr>
          <w:rFonts w:ascii="Courier New" w:hAnsi="Courier New"/>
          <w:sz w:val="26"/>
        </w:rPr>
        <w:t>провести полное исследование представленных ему объек</w:t>
      </w:r>
      <w:r>
        <w:rPr>
          <w:rFonts w:ascii="Courier New" w:hAnsi="Courier New"/>
          <w:sz w:val="26"/>
        </w:rPr>
        <w:softHyphen/>
        <w:t>тов и материалов дела и дать обоснование и объективное заключение по поставленным перед ним вопросам;</w:t>
      </w:r>
    </w:p>
    <w:p w:rsidR="0027253F" w:rsidRDefault="0027253F">
      <w:pPr>
        <w:numPr>
          <w:ilvl w:val="2"/>
          <w:numId w:val="2"/>
        </w:numPr>
        <w:spacing w:line="360" w:lineRule="auto"/>
        <w:jc w:val="both"/>
        <w:rPr>
          <w:rFonts w:ascii="Courier New" w:hAnsi="Courier New"/>
          <w:sz w:val="26"/>
        </w:rPr>
      </w:pPr>
      <w:r>
        <w:rPr>
          <w:rFonts w:ascii="Courier New" w:hAnsi="Courier New"/>
          <w:sz w:val="26"/>
        </w:rPr>
        <w:t>явиться по вызову лица, производящего дознания, следо</w:t>
      </w:r>
      <w:r>
        <w:rPr>
          <w:rFonts w:ascii="Courier New" w:hAnsi="Courier New"/>
          <w:sz w:val="26"/>
        </w:rPr>
        <w:softHyphen/>
        <w:t>вателя, прокурора и суда и дать объективное заключение по поставленным перед ним вопросам;</w:t>
      </w:r>
    </w:p>
    <w:p w:rsidR="0027253F" w:rsidRDefault="0027253F">
      <w:pPr>
        <w:numPr>
          <w:ilvl w:val="2"/>
          <w:numId w:val="2"/>
        </w:numPr>
        <w:spacing w:line="360" w:lineRule="auto"/>
        <w:jc w:val="both"/>
        <w:rPr>
          <w:rFonts w:ascii="Courier New" w:hAnsi="Courier New"/>
          <w:sz w:val="26"/>
        </w:rPr>
      </w:pPr>
      <w:r>
        <w:rPr>
          <w:rFonts w:ascii="Courier New" w:hAnsi="Courier New"/>
          <w:sz w:val="26"/>
        </w:rPr>
        <w:t>дать показания на предварительном следствии и в суде по вопросам, связанным с проведением исследования и данным заключениям;</w:t>
      </w:r>
    </w:p>
    <w:p w:rsidR="0027253F" w:rsidRDefault="0027253F">
      <w:pPr>
        <w:numPr>
          <w:ilvl w:val="2"/>
          <w:numId w:val="2"/>
        </w:numPr>
        <w:spacing w:line="360" w:lineRule="auto"/>
        <w:jc w:val="both"/>
        <w:rPr>
          <w:rFonts w:ascii="Courier New" w:hAnsi="Courier New"/>
          <w:sz w:val="26"/>
        </w:rPr>
      </w:pPr>
      <w:r>
        <w:rPr>
          <w:rFonts w:ascii="Courier New" w:hAnsi="Courier New"/>
          <w:sz w:val="26"/>
        </w:rPr>
        <w:t>при наличии достаточных оснований для отказа от произ</w:t>
      </w:r>
      <w:r>
        <w:rPr>
          <w:rFonts w:ascii="Courier New" w:hAnsi="Courier New"/>
          <w:sz w:val="26"/>
        </w:rPr>
        <w:softHyphen/>
        <w:t>водства экспертизы (недостаточная классификация по дан</w:t>
      </w:r>
      <w:r>
        <w:rPr>
          <w:rFonts w:ascii="Courier New" w:hAnsi="Courier New"/>
          <w:sz w:val="26"/>
        </w:rPr>
        <w:softHyphen/>
        <w:t>ному виду учета и т.п.) сообщить об этом органу или ли</w:t>
      </w:r>
      <w:r>
        <w:rPr>
          <w:rFonts w:ascii="Courier New" w:hAnsi="Courier New"/>
          <w:sz w:val="26"/>
        </w:rPr>
        <w:softHyphen/>
        <w:t>цу, назначившему экспертизу;</w:t>
      </w:r>
    </w:p>
    <w:p w:rsidR="0027253F" w:rsidRDefault="0027253F">
      <w:pPr>
        <w:numPr>
          <w:ilvl w:val="2"/>
          <w:numId w:val="2"/>
        </w:numPr>
        <w:spacing w:line="360" w:lineRule="auto"/>
        <w:jc w:val="both"/>
        <w:rPr>
          <w:rFonts w:ascii="Courier New" w:hAnsi="Courier New"/>
          <w:sz w:val="26"/>
        </w:rPr>
      </w:pPr>
      <w:r>
        <w:rPr>
          <w:rFonts w:ascii="Courier New" w:hAnsi="Courier New"/>
          <w:sz w:val="26"/>
        </w:rPr>
        <w:t>согласно си. 185, 190, 211 УПК РФ обязан производить экспертизу в присутствии лица, ведущего дознания, сле</w:t>
      </w:r>
      <w:r>
        <w:rPr>
          <w:rFonts w:ascii="Courier New" w:hAnsi="Courier New"/>
          <w:sz w:val="26"/>
        </w:rPr>
        <w:softHyphen/>
        <w:t>дователя, прокурора, а также обвиняемого;</w:t>
      </w:r>
    </w:p>
    <w:p w:rsidR="0027253F" w:rsidRDefault="0027253F">
      <w:pPr>
        <w:numPr>
          <w:ilvl w:val="2"/>
          <w:numId w:val="2"/>
        </w:numPr>
        <w:spacing w:line="360" w:lineRule="auto"/>
        <w:jc w:val="both"/>
        <w:rPr>
          <w:rFonts w:ascii="Courier New" w:hAnsi="Courier New"/>
          <w:sz w:val="26"/>
        </w:rPr>
      </w:pPr>
      <w:r>
        <w:rPr>
          <w:rFonts w:ascii="Courier New" w:hAnsi="Courier New"/>
          <w:sz w:val="26"/>
        </w:rPr>
        <w:t>не разглашать сведения об обстоятельствах дела или иные сведения, которые ему известны в связи с производством экспертизы, кроме органа или лица, назначившего экспер</w:t>
      </w:r>
      <w:r>
        <w:rPr>
          <w:rFonts w:ascii="Courier New" w:hAnsi="Courier New"/>
          <w:sz w:val="26"/>
        </w:rPr>
        <w:softHyphen/>
        <w:t>тизу;</w:t>
      </w:r>
    </w:p>
    <w:p w:rsidR="0027253F" w:rsidRDefault="0027253F">
      <w:pPr>
        <w:numPr>
          <w:ilvl w:val="2"/>
          <w:numId w:val="2"/>
        </w:numPr>
        <w:spacing w:line="360" w:lineRule="auto"/>
        <w:jc w:val="both"/>
        <w:rPr>
          <w:rFonts w:ascii="Courier New" w:hAnsi="Courier New"/>
          <w:sz w:val="26"/>
        </w:rPr>
      </w:pPr>
      <w:r>
        <w:rPr>
          <w:rFonts w:ascii="Courier New" w:hAnsi="Courier New"/>
          <w:sz w:val="26"/>
        </w:rPr>
        <w:t>обязан обеспечить сохранность представленных объектов и материалов дела.</w:t>
      </w:r>
    </w:p>
    <w:p w:rsidR="0027253F" w:rsidRDefault="0027253F">
      <w:pPr>
        <w:spacing w:line="360" w:lineRule="auto"/>
        <w:ind w:firstLine="705"/>
        <w:jc w:val="both"/>
        <w:rPr>
          <w:rFonts w:ascii="Courier New" w:hAnsi="Courier New"/>
          <w:sz w:val="26"/>
        </w:rPr>
      </w:pPr>
      <w:r>
        <w:rPr>
          <w:rFonts w:ascii="Courier New" w:hAnsi="Courier New"/>
          <w:sz w:val="26"/>
        </w:rPr>
        <w:t>В соответствии со ст. 82 УПК, а также п.8 Инструкции, эксперт-бухгалтер имеет право:</w:t>
      </w:r>
    </w:p>
    <w:p w:rsidR="0027253F" w:rsidRDefault="0027253F">
      <w:pPr>
        <w:spacing w:line="360" w:lineRule="auto"/>
        <w:ind w:firstLine="705"/>
        <w:jc w:val="both"/>
        <w:rPr>
          <w:rFonts w:ascii="Courier New" w:hAnsi="Courier New"/>
          <w:sz w:val="26"/>
        </w:rPr>
      </w:pPr>
      <w:r>
        <w:rPr>
          <w:rFonts w:ascii="Courier New" w:hAnsi="Courier New"/>
          <w:sz w:val="26"/>
        </w:rPr>
        <w:t>а) знакомиться с материалами дела, относящимися к пред</w:t>
      </w:r>
      <w:r>
        <w:rPr>
          <w:rFonts w:ascii="Courier New" w:hAnsi="Courier New"/>
          <w:sz w:val="26"/>
        </w:rPr>
        <w:softHyphen/>
        <w:t>мету экспертизы, выписывать из них необходимые сведения или снимать копии (подразумеваются не только документы и счетные регистры, но соответствующие материалы следствия);</w:t>
      </w:r>
    </w:p>
    <w:p w:rsidR="0027253F" w:rsidRDefault="0027253F">
      <w:pPr>
        <w:spacing w:line="360" w:lineRule="auto"/>
        <w:ind w:firstLine="705"/>
        <w:jc w:val="both"/>
        <w:rPr>
          <w:rFonts w:ascii="Courier New" w:hAnsi="Courier New"/>
          <w:sz w:val="26"/>
        </w:rPr>
      </w:pPr>
      <w:r>
        <w:rPr>
          <w:rFonts w:ascii="Courier New" w:hAnsi="Courier New"/>
          <w:sz w:val="26"/>
        </w:rPr>
        <w:t>б) вносить предложения органу или лицу, назначившему экспертизу, по постановке вопросов на разрешение экспертизы;</w:t>
      </w:r>
    </w:p>
    <w:p w:rsidR="0027253F" w:rsidRDefault="0027253F">
      <w:pPr>
        <w:spacing w:line="360" w:lineRule="auto"/>
        <w:ind w:firstLine="705"/>
        <w:jc w:val="both"/>
        <w:rPr>
          <w:rFonts w:ascii="Courier New" w:hAnsi="Courier New"/>
          <w:sz w:val="26"/>
        </w:rPr>
      </w:pPr>
      <w:r>
        <w:rPr>
          <w:rFonts w:ascii="Courier New" w:hAnsi="Courier New"/>
          <w:sz w:val="26"/>
        </w:rPr>
        <w:t>в) заявить ходатайства о предоставлении ему дополнитель</w:t>
      </w:r>
      <w:r>
        <w:rPr>
          <w:rFonts w:ascii="Courier New" w:hAnsi="Courier New"/>
          <w:sz w:val="26"/>
        </w:rPr>
        <w:softHyphen/>
        <w:t>ных материалов, необходимых для дачи заключения. Материалы предоставляются эксперту следователем или судом. Однако за</w:t>
      </w:r>
      <w:r>
        <w:rPr>
          <w:rFonts w:ascii="Courier New" w:hAnsi="Courier New"/>
          <w:sz w:val="26"/>
        </w:rPr>
        <w:softHyphen/>
        <w:t>частую они не располагают необходимыми познаниями в области учета, которые необходимы для определения объема материалов, нужных эксперту-бухгалтеру;</w:t>
      </w:r>
    </w:p>
    <w:p w:rsidR="0027253F" w:rsidRDefault="0027253F">
      <w:pPr>
        <w:spacing w:line="360" w:lineRule="auto"/>
        <w:ind w:firstLine="705"/>
        <w:jc w:val="both"/>
        <w:rPr>
          <w:rFonts w:ascii="Courier New" w:hAnsi="Courier New"/>
          <w:sz w:val="26"/>
        </w:rPr>
      </w:pPr>
      <w:r>
        <w:rPr>
          <w:rFonts w:ascii="Courier New" w:hAnsi="Courier New"/>
          <w:sz w:val="26"/>
        </w:rPr>
        <w:t>г) с разрешения следователя или суда присутствовать при производстве допросов и др. следственных и судебных действий; относящихся к предмету экспертизы. Это дает воз</w:t>
      </w:r>
      <w:r>
        <w:rPr>
          <w:rFonts w:ascii="Courier New" w:hAnsi="Courier New"/>
          <w:sz w:val="26"/>
        </w:rPr>
        <w:softHyphen/>
        <w:t>можность составить наиболее полное заключение. Также вправе участвовать в исследовании обстоятельств на стадии судебного разбирательства; ходатайствовать о назначении комиссионной или комплексной экспертизы, а также эксперты-бухгалтеры мо</w:t>
      </w:r>
      <w:r>
        <w:rPr>
          <w:rFonts w:ascii="Courier New" w:hAnsi="Courier New"/>
          <w:sz w:val="26"/>
        </w:rPr>
        <w:softHyphen/>
        <w:t>гут совещаться с экспертами любой другой специальности, дающими заключение по данному делу. Такие консультации весь</w:t>
      </w:r>
      <w:r>
        <w:rPr>
          <w:rFonts w:ascii="Courier New" w:hAnsi="Courier New"/>
          <w:sz w:val="26"/>
        </w:rPr>
        <w:softHyphen/>
        <w:t>ма полезны: они могут способствовать даче более полных за</w:t>
      </w:r>
      <w:r>
        <w:rPr>
          <w:rFonts w:ascii="Courier New" w:hAnsi="Courier New"/>
          <w:sz w:val="26"/>
        </w:rPr>
        <w:softHyphen/>
        <w:t>ключений экспертом-бухгалтером (например, экспертом-товаро</w:t>
      </w:r>
      <w:r>
        <w:rPr>
          <w:rFonts w:ascii="Courier New" w:hAnsi="Courier New"/>
          <w:sz w:val="26"/>
        </w:rPr>
        <w:softHyphen/>
        <w:t>ведом).</w:t>
      </w:r>
    </w:p>
    <w:p w:rsidR="0027253F" w:rsidRDefault="0027253F">
      <w:pPr>
        <w:spacing w:line="360" w:lineRule="auto"/>
        <w:ind w:firstLine="705"/>
        <w:jc w:val="both"/>
        <w:rPr>
          <w:rFonts w:ascii="Courier New" w:hAnsi="Courier New"/>
          <w:sz w:val="26"/>
        </w:rPr>
      </w:pPr>
      <w:r>
        <w:rPr>
          <w:rFonts w:ascii="Courier New" w:hAnsi="Courier New"/>
          <w:sz w:val="26"/>
        </w:rPr>
        <w:t>Вправе делать подлежащие заключению в протоколе след</w:t>
      </w:r>
      <w:r>
        <w:rPr>
          <w:rFonts w:ascii="Courier New" w:hAnsi="Courier New"/>
          <w:sz w:val="26"/>
        </w:rPr>
        <w:softHyphen/>
        <w:t>ственного действия или судебного заседания заявления по по</w:t>
      </w:r>
      <w:r>
        <w:rPr>
          <w:rFonts w:ascii="Courier New" w:hAnsi="Courier New"/>
          <w:sz w:val="26"/>
        </w:rPr>
        <w:softHyphen/>
        <w:t>воду неправильного истолкования участниками процесса его за</w:t>
      </w:r>
      <w:r>
        <w:rPr>
          <w:rFonts w:ascii="Courier New" w:hAnsi="Courier New"/>
          <w:sz w:val="26"/>
        </w:rPr>
        <w:softHyphen/>
        <w:t>ключения. Но на практике встречаются нарушения, связанные со смешением понятий эксперта и свидетеля</w:t>
      </w:r>
      <w:r>
        <w:rPr>
          <w:rStyle w:val="a4"/>
          <w:rFonts w:ascii="Courier New" w:hAnsi="Courier New"/>
          <w:sz w:val="26"/>
        </w:rPr>
        <w:footnoteReference w:id="20"/>
      </w:r>
      <w:r>
        <w:rPr>
          <w:rFonts w:ascii="Courier New" w:hAnsi="Courier New"/>
          <w:sz w:val="26"/>
        </w:rPr>
        <w:t>. Иногда судом допра</w:t>
      </w:r>
      <w:r>
        <w:rPr>
          <w:rFonts w:ascii="Courier New" w:hAnsi="Courier New"/>
          <w:sz w:val="26"/>
        </w:rPr>
        <w:softHyphen/>
        <w:t>шивается в качестве свидетеля эксперт, давший заключение в ходе предварительного расследования для его разъяснения или дополнения, хотя разъяснить и дополнить заключение только эксперт, а не свидетель.</w:t>
      </w:r>
    </w:p>
    <w:p w:rsidR="0027253F" w:rsidRDefault="0027253F">
      <w:pPr>
        <w:spacing w:line="360" w:lineRule="auto"/>
        <w:ind w:firstLine="705"/>
        <w:jc w:val="both"/>
        <w:rPr>
          <w:rFonts w:ascii="Courier New" w:hAnsi="Courier New"/>
          <w:sz w:val="26"/>
        </w:rPr>
      </w:pPr>
      <w:r>
        <w:rPr>
          <w:rFonts w:ascii="Courier New" w:hAnsi="Courier New"/>
          <w:sz w:val="26"/>
        </w:rPr>
        <w:t>“Суды не должны допускать замену производства экспертизы допросом эксперта, поскольку в соответствии со ст. 288, 289 УПК РСФСР допрос эксперта может иметь место только после производства экспертизы на суде и оглашения своего заключе</w:t>
      </w:r>
      <w:r>
        <w:rPr>
          <w:rFonts w:ascii="Courier New" w:hAnsi="Courier New"/>
          <w:sz w:val="26"/>
        </w:rPr>
        <w:softHyphen/>
        <w:t>ния”</w:t>
      </w:r>
      <w:r>
        <w:rPr>
          <w:rStyle w:val="a4"/>
          <w:rFonts w:ascii="Courier New" w:hAnsi="Courier New"/>
          <w:sz w:val="26"/>
        </w:rPr>
        <w:footnoteReference w:id="21"/>
      </w:r>
      <w:r>
        <w:rPr>
          <w:rFonts w:ascii="Courier New" w:hAnsi="Courier New"/>
          <w:sz w:val="26"/>
        </w:rPr>
        <w:t>.</w:t>
      </w:r>
    </w:p>
    <w:p w:rsidR="0027253F" w:rsidRDefault="0027253F">
      <w:pPr>
        <w:spacing w:line="360" w:lineRule="auto"/>
        <w:ind w:firstLine="705"/>
        <w:jc w:val="both"/>
        <w:rPr>
          <w:rFonts w:ascii="Courier New" w:hAnsi="Courier New"/>
          <w:sz w:val="26"/>
        </w:rPr>
      </w:pPr>
      <w:r>
        <w:rPr>
          <w:rFonts w:ascii="Courier New" w:hAnsi="Courier New"/>
          <w:sz w:val="26"/>
        </w:rPr>
        <w:t>Эксперт вправе отказаться от производства экспертизы в случаях нарушения процессуального порядка назначения экспер</w:t>
      </w:r>
      <w:r>
        <w:rPr>
          <w:rFonts w:ascii="Courier New" w:hAnsi="Courier New"/>
          <w:sz w:val="26"/>
        </w:rPr>
        <w:softHyphen/>
        <w:t>тизы, которое существенно затрудняет или делает невозможным ее проведение; выхода поставленных вопросов за пределы ком</w:t>
      </w:r>
      <w:r>
        <w:rPr>
          <w:rFonts w:ascii="Courier New" w:hAnsi="Courier New"/>
          <w:sz w:val="26"/>
        </w:rPr>
        <w:softHyphen/>
        <w:t>петенции эксперта.</w:t>
      </w:r>
    </w:p>
    <w:p w:rsidR="0027253F" w:rsidRDefault="0027253F">
      <w:pPr>
        <w:spacing w:line="360" w:lineRule="auto"/>
        <w:ind w:firstLine="705"/>
        <w:jc w:val="both"/>
        <w:rPr>
          <w:rFonts w:ascii="Courier New" w:hAnsi="Courier New"/>
          <w:sz w:val="26"/>
        </w:rPr>
      </w:pPr>
      <w:r>
        <w:rPr>
          <w:rFonts w:ascii="Courier New" w:hAnsi="Courier New"/>
          <w:sz w:val="26"/>
        </w:rPr>
        <w:t>В Инструкции "О производстве судебно-бухгалтерских экс</w:t>
      </w:r>
      <w:r>
        <w:rPr>
          <w:rFonts w:ascii="Courier New" w:hAnsi="Courier New"/>
          <w:sz w:val="26"/>
        </w:rPr>
        <w:softHyphen/>
        <w:t>пертиз" содержится перечень действий, которые не может про</w:t>
      </w:r>
      <w:r>
        <w:rPr>
          <w:rFonts w:ascii="Courier New" w:hAnsi="Courier New"/>
          <w:sz w:val="26"/>
        </w:rPr>
        <w:softHyphen/>
        <w:t>изводить эксперт-бухгалтер, в частности он не вправе:</w:t>
      </w:r>
    </w:p>
    <w:p w:rsidR="0027253F" w:rsidRDefault="0027253F">
      <w:pPr>
        <w:numPr>
          <w:ilvl w:val="2"/>
          <w:numId w:val="3"/>
        </w:numPr>
        <w:spacing w:line="360" w:lineRule="auto"/>
        <w:jc w:val="both"/>
        <w:rPr>
          <w:rFonts w:ascii="Courier New" w:hAnsi="Courier New"/>
          <w:sz w:val="26"/>
        </w:rPr>
      </w:pPr>
      <w:r>
        <w:rPr>
          <w:rFonts w:ascii="Courier New" w:hAnsi="Courier New"/>
          <w:sz w:val="26"/>
        </w:rPr>
        <w:t>исследовать материалы, не указанные в постановлении или определении о назначении экспертизы;</w:t>
      </w:r>
    </w:p>
    <w:p w:rsidR="0027253F" w:rsidRDefault="0027253F">
      <w:pPr>
        <w:numPr>
          <w:ilvl w:val="2"/>
          <w:numId w:val="3"/>
        </w:numPr>
        <w:spacing w:line="360" w:lineRule="auto"/>
        <w:jc w:val="both"/>
        <w:rPr>
          <w:rFonts w:ascii="Courier New" w:hAnsi="Courier New"/>
          <w:sz w:val="26"/>
        </w:rPr>
      </w:pPr>
      <w:r>
        <w:rPr>
          <w:rFonts w:ascii="Courier New" w:hAnsi="Courier New"/>
          <w:sz w:val="26"/>
        </w:rPr>
        <w:t>собирать и изымать новые, отсутствующие в деле, хотя и необходимые для дачи заключения материалы;</w:t>
      </w:r>
    </w:p>
    <w:p w:rsidR="0027253F" w:rsidRDefault="0027253F">
      <w:pPr>
        <w:numPr>
          <w:ilvl w:val="2"/>
          <w:numId w:val="3"/>
        </w:numPr>
        <w:spacing w:line="360" w:lineRule="auto"/>
        <w:jc w:val="both"/>
        <w:rPr>
          <w:rFonts w:ascii="Courier New" w:hAnsi="Courier New"/>
          <w:sz w:val="26"/>
        </w:rPr>
      </w:pPr>
      <w:r>
        <w:rPr>
          <w:rFonts w:ascii="Courier New" w:hAnsi="Courier New"/>
          <w:sz w:val="26"/>
        </w:rPr>
        <w:t>производить ревизию и участвовать в инвентаризации по обстоятельствам данного уголовного дела;</w:t>
      </w:r>
    </w:p>
    <w:p w:rsidR="0027253F" w:rsidRDefault="0027253F">
      <w:pPr>
        <w:numPr>
          <w:ilvl w:val="2"/>
          <w:numId w:val="3"/>
        </w:numPr>
        <w:spacing w:line="360" w:lineRule="auto"/>
        <w:jc w:val="both"/>
        <w:rPr>
          <w:rFonts w:ascii="Courier New" w:hAnsi="Courier New"/>
          <w:sz w:val="26"/>
        </w:rPr>
      </w:pPr>
      <w:r>
        <w:rPr>
          <w:rFonts w:ascii="Courier New" w:hAnsi="Courier New"/>
          <w:sz w:val="26"/>
        </w:rPr>
        <w:t>проводить экспертизу, связанную с документацией и от</w:t>
      </w:r>
      <w:r>
        <w:rPr>
          <w:rFonts w:ascii="Courier New" w:hAnsi="Courier New"/>
          <w:sz w:val="26"/>
        </w:rPr>
        <w:softHyphen/>
        <w:t>четностью учреждений, предприятий, организаций в кото</w:t>
      </w:r>
      <w:r>
        <w:rPr>
          <w:rFonts w:ascii="Courier New" w:hAnsi="Courier New"/>
          <w:sz w:val="26"/>
        </w:rPr>
        <w:softHyphen/>
        <w:t>рых он состоит на службе, либо подведомственных им, а также учреждений и организаций, в которых он ранее ра</w:t>
      </w:r>
      <w:r>
        <w:rPr>
          <w:rFonts w:ascii="Courier New" w:hAnsi="Courier New"/>
          <w:sz w:val="26"/>
        </w:rPr>
        <w:softHyphen/>
        <w:t>ботал;</w:t>
      </w:r>
    </w:p>
    <w:p w:rsidR="0027253F" w:rsidRDefault="0027253F">
      <w:pPr>
        <w:numPr>
          <w:ilvl w:val="2"/>
          <w:numId w:val="3"/>
        </w:numPr>
        <w:spacing w:line="360" w:lineRule="auto"/>
        <w:jc w:val="both"/>
        <w:rPr>
          <w:rFonts w:ascii="Courier New" w:hAnsi="Courier New"/>
          <w:sz w:val="26"/>
        </w:rPr>
      </w:pPr>
      <w:r>
        <w:rPr>
          <w:rFonts w:ascii="Courier New" w:hAnsi="Courier New"/>
          <w:sz w:val="26"/>
        </w:rPr>
        <w:t>рассматривать в заключении вопросы юридической квалифи</w:t>
      </w:r>
      <w:r>
        <w:rPr>
          <w:rFonts w:ascii="Courier New" w:hAnsi="Courier New"/>
          <w:sz w:val="26"/>
        </w:rPr>
        <w:softHyphen/>
        <w:t>кации преступлений, доказанности или недоказанности ви</w:t>
      </w:r>
      <w:r>
        <w:rPr>
          <w:rFonts w:ascii="Courier New" w:hAnsi="Courier New"/>
          <w:sz w:val="26"/>
        </w:rPr>
        <w:softHyphen/>
        <w:t>новности обвиняемых (подсудимых), наличие или отсут</w:t>
      </w:r>
      <w:r>
        <w:rPr>
          <w:rFonts w:ascii="Courier New" w:hAnsi="Courier New"/>
          <w:sz w:val="26"/>
        </w:rPr>
        <w:softHyphen/>
        <w:t>ствие умысла или неосторожности, возмещения ущерба, от</w:t>
      </w:r>
      <w:r>
        <w:rPr>
          <w:rFonts w:ascii="Courier New" w:hAnsi="Courier New"/>
          <w:sz w:val="26"/>
        </w:rPr>
        <w:softHyphen/>
        <w:t>ветственности за ущерб должностных лиц и другие вопро</w:t>
      </w:r>
      <w:r>
        <w:rPr>
          <w:rFonts w:ascii="Courier New" w:hAnsi="Courier New"/>
          <w:sz w:val="26"/>
        </w:rPr>
        <w:softHyphen/>
        <w:t>сы, разрешение которых входит в компетенцию органов предварительного следствия и суда;</w:t>
      </w:r>
    </w:p>
    <w:p w:rsidR="0027253F" w:rsidRDefault="0027253F">
      <w:pPr>
        <w:numPr>
          <w:ilvl w:val="2"/>
          <w:numId w:val="3"/>
        </w:numPr>
        <w:spacing w:line="360" w:lineRule="auto"/>
        <w:jc w:val="both"/>
        <w:rPr>
          <w:rFonts w:ascii="Courier New" w:hAnsi="Courier New"/>
          <w:sz w:val="26"/>
        </w:rPr>
      </w:pPr>
      <w:r>
        <w:rPr>
          <w:rFonts w:ascii="Courier New" w:hAnsi="Courier New"/>
          <w:sz w:val="26"/>
        </w:rPr>
        <w:t>вести переговоры с обвиняемыми (подсудимыми), потерпев</w:t>
      </w:r>
      <w:r>
        <w:rPr>
          <w:rFonts w:ascii="Courier New" w:hAnsi="Courier New"/>
          <w:sz w:val="26"/>
        </w:rPr>
        <w:softHyphen/>
        <w:t>шими и свидетелями по обстоятельствам дела;</w:t>
      </w:r>
    </w:p>
    <w:p w:rsidR="0027253F" w:rsidRDefault="0027253F">
      <w:pPr>
        <w:numPr>
          <w:ilvl w:val="2"/>
          <w:numId w:val="3"/>
        </w:numPr>
        <w:spacing w:line="360" w:lineRule="auto"/>
        <w:jc w:val="both"/>
        <w:rPr>
          <w:rFonts w:ascii="Courier New" w:hAnsi="Courier New"/>
          <w:sz w:val="26"/>
        </w:rPr>
      </w:pPr>
      <w:r>
        <w:rPr>
          <w:rFonts w:ascii="Courier New" w:hAnsi="Courier New"/>
          <w:sz w:val="26"/>
        </w:rPr>
        <w:t>уничтожать объекты экспертного исследования либо изме</w:t>
      </w:r>
      <w:r>
        <w:rPr>
          <w:rFonts w:ascii="Courier New" w:hAnsi="Courier New"/>
          <w:sz w:val="26"/>
        </w:rPr>
        <w:softHyphen/>
        <w:t>нять их свойства (делать записи на документах, разре</w:t>
      </w:r>
      <w:r>
        <w:rPr>
          <w:rFonts w:ascii="Courier New" w:hAnsi="Courier New"/>
          <w:sz w:val="26"/>
        </w:rPr>
        <w:softHyphen/>
        <w:t>зать документы, вносить исправления в регистры учета и др.) без письменного разрешения органа или лица, назна</w:t>
      </w:r>
      <w:r>
        <w:rPr>
          <w:rFonts w:ascii="Courier New" w:hAnsi="Courier New"/>
          <w:sz w:val="26"/>
        </w:rPr>
        <w:softHyphen/>
        <w:t>чившего экспертизу;</w:t>
      </w:r>
    </w:p>
    <w:p w:rsidR="0027253F" w:rsidRDefault="0027253F">
      <w:pPr>
        <w:numPr>
          <w:ilvl w:val="2"/>
          <w:numId w:val="3"/>
        </w:numPr>
        <w:spacing w:line="360" w:lineRule="auto"/>
        <w:jc w:val="both"/>
        <w:rPr>
          <w:rFonts w:ascii="Courier New" w:hAnsi="Courier New"/>
          <w:sz w:val="26"/>
        </w:rPr>
      </w:pPr>
      <w:r>
        <w:rPr>
          <w:rFonts w:ascii="Courier New" w:hAnsi="Courier New"/>
          <w:sz w:val="26"/>
        </w:rPr>
        <w:t>привлекать других лиц к участию в проведении порученной ему экспертизы.</w:t>
      </w:r>
    </w:p>
    <w:p w:rsidR="0027253F" w:rsidRDefault="0027253F">
      <w:pPr>
        <w:spacing w:line="360" w:lineRule="auto"/>
        <w:ind w:firstLine="705"/>
        <w:jc w:val="both"/>
        <w:rPr>
          <w:rFonts w:ascii="Courier New" w:hAnsi="Courier New"/>
          <w:sz w:val="26"/>
        </w:rPr>
      </w:pPr>
      <w:r>
        <w:rPr>
          <w:rFonts w:ascii="Courier New" w:hAnsi="Courier New"/>
          <w:sz w:val="26"/>
        </w:rPr>
        <w:t>Из выше перечисленных положений и складывается процессу</w:t>
      </w:r>
      <w:r>
        <w:rPr>
          <w:rFonts w:ascii="Courier New" w:hAnsi="Courier New"/>
          <w:sz w:val="26"/>
        </w:rPr>
        <w:softHyphen/>
        <w:t>альное положение и полномочия эксперта, и, как было сказано, оно отличается от положения специалиста.</w:t>
      </w:r>
    </w:p>
    <w:p w:rsidR="0027253F" w:rsidRDefault="0027253F">
      <w:pPr>
        <w:spacing w:line="360" w:lineRule="auto"/>
        <w:ind w:firstLine="705"/>
        <w:jc w:val="both"/>
        <w:rPr>
          <w:rFonts w:ascii="Courier New" w:hAnsi="Courier New"/>
          <w:sz w:val="26"/>
        </w:rPr>
      </w:pPr>
      <w:r>
        <w:rPr>
          <w:rFonts w:ascii="Courier New" w:hAnsi="Courier New"/>
          <w:sz w:val="26"/>
        </w:rPr>
        <w:t>несмотря на процессуальные требования к эксперту необхо</w:t>
      </w:r>
      <w:r>
        <w:rPr>
          <w:rFonts w:ascii="Courier New" w:hAnsi="Courier New"/>
          <w:sz w:val="26"/>
        </w:rPr>
        <w:softHyphen/>
        <w:t>димо также учитывать специализацию бухгалтера-эксперта. Ведь бухгалтерский учет в разных отраслях имеет свои особенности. И поэтому не каждый специалист в одной отрасли бухгалтерско</w:t>
      </w:r>
      <w:r>
        <w:rPr>
          <w:rFonts w:ascii="Courier New" w:hAnsi="Courier New"/>
          <w:sz w:val="26"/>
        </w:rPr>
        <w:softHyphen/>
        <w:t>го учета может дать высококвалифицированное заключение о на</w:t>
      </w:r>
      <w:r>
        <w:rPr>
          <w:rFonts w:ascii="Courier New" w:hAnsi="Courier New"/>
          <w:sz w:val="26"/>
        </w:rPr>
        <w:softHyphen/>
        <w:t>рушениях в бухгалтерском учете в другой отрасли народного хозяйства. Так, специалист по бухгалтерскому учету в торго</w:t>
      </w:r>
      <w:r>
        <w:rPr>
          <w:rFonts w:ascii="Courier New" w:hAnsi="Courier New"/>
          <w:sz w:val="26"/>
        </w:rPr>
        <w:softHyphen/>
        <w:t>вле врядли сможет дать заключение при производстве бухгал</w:t>
      </w:r>
      <w:r>
        <w:rPr>
          <w:rFonts w:ascii="Courier New" w:hAnsi="Courier New"/>
          <w:sz w:val="26"/>
        </w:rPr>
        <w:softHyphen/>
        <w:t>терской экспертизы на предприятии сельского хозяйства или в строительных организациях.</w:t>
      </w:r>
    </w:p>
    <w:p w:rsidR="0027253F" w:rsidRDefault="0027253F">
      <w:pPr>
        <w:spacing w:line="360" w:lineRule="auto"/>
        <w:ind w:firstLine="705"/>
        <w:jc w:val="both"/>
        <w:rPr>
          <w:rFonts w:ascii="Courier New" w:hAnsi="Courier New"/>
          <w:sz w:val="26"/>
        </w:rPr>
      </w:pPr>
      <w:r>
        <w:rPr>
          <w:rFonts w:ascii="Courier New" w:hAnsi="Courier New"/>
          <w:sz w:val="26"/>
        </w:rPr>
        <w:t>О порядке назначения и проведения экспертизы уже упоми</w:t>
      </w:r>
      <w:r>
        <w:rPr>
          <w:rFonts w:ascii="Courier New" w:hAnsi="Courier New"/>
          <w:sz w:val="26"/>
        </w:rPr>
        <w:softHyphen/>
        <w:t>налось. И в этом плане порядок назначения судебно-бухгалтер</w:t>
      </w:r>
      <w:r>
        <w:rPr>
          <w:rFonts w:ascii="Courier New" w:hAnsi="Courier New"/>
          <w:sz w:val="26"/>
        </w:rPr>
        <w:softHyphen/>
        <w:t>ской экспертизы не отличается от порядка назначения других видов экспертиз.</w:t>
      </w:r>
    </w:p>
    <w:p w:rsidR="0027253F" w:rsidRDefault="0027253F">
      <w:pPr>
        <w:spacing w:line="360" w:lineRule="auto"/>
        <w:ind w:firstLine="705"/>
        <w:jc w:val="both"/>
        <w:rPr>
          <w:rFonts w:ascii="Courier New" w:hAnsi="Courier New"/>
          <w:sz w:val="26"/>
        </w:rPr>
      </w:pPr>
      <w:r>
        <w:rPr>
          <w:rFonts w:ascii="Courier New" w:hAnsi="Courier New"/>
          <w:sz w:val="26"/>
        </w:rPr>
        <w:t>Прежде чем назначить бухгалтерскую экспертизу, следова</w:t>
      </w:r>
      <w:r>
        <w:rPr>
          <w:rFonts w:ascii="Courier New" w:hAnsi="Courier New"/>
          <w:sz w:val="26"/>
        </w:rPr>
        <w:softHyphen/>
        <w:t>тель должен тщательно изучить имеющиеся в деле материалы (особенно ревизии) и лишь после этого решить вопрос о необ</w:t>
      </w:r>
      <w:r>
        <w:rPr>
          <w:rFonts w:ascii="Courier New" w:hAnsi="Courier New"/>
          <w:sz w:val="26"/>
        </w:rPr>
        <w:softHyphen/>
        <w:t>ходимости допроса обвиняемого, подозреваемого, свидетелей, особенно из числа счетных работников, по поводу операции, подлежащей исследованию экспертом-бухгалтером. Одновременно он изучает систему учета и отчетности в организации, в кото</w:t>
      </w:r>
      <w:r>
        <w:rPr>
          <w:rFonts w:ascii="Courier New" w:hAnsi="Courier New"/>
          <w:sz w:val="26"/>
        </w:rPr>
        <w:softHyphen/>
        <w:t>рой имело место преступление, требует дополнительные доку</w:t>
      </w:r>
      <w:r>
        <w:rPr>
          <w:rFonts w:ascii="Courier New" w:hAnsi="Courier New"/>
          <w:sz w:val="26"/>
        </w:rPr>
        <w:softHyphen/>
        <w:t>менты. Если ревизия не проводилась, рекомендуется обсудить вопрос о необходимости ее проведения.</w:t>
      </w:r>
    </w:p>
    <w:p w:rsidR="0027253F" w:rsidRDefault="0027253F">
      <w:pPr>
        <w:spacing w:line="360" w:lineRule="auto"/>
        <w:ind w:firstLine="705"/>
        <w:jc w:val="both"/>
        <w:rPr>
          <w:rFonts w:ascii="Courier New" w:hAnsi="Courier New"/>
          <w:sz w:val="26"/>
        </w:rPr>
      </w:pPr>
      <w:r>
        <w:rPr>
          <w:rFonts w:ascii="Courier New" w:hAnsi="Courier New"/>
          <w:sz w:val="26"/>
        </w:rPr>
        <w:t>Во время подготовки материалов иногда возникает необхо</w:t>
      </w:r>
      <w:r>
        <w:rPr>
          <w:rFonts w:ascii="Courier New" w:hAnsi="Courier New"/>
          <w:sz w:val="26"/>
        </w:rPr>
        <w:softHyphen/>
        <w:t>димость в проведении специальных следственных действий для выяснения вопросов о происхождении документов, месте их хра</w:t>
      </w:r>
      <w:r>
        <w:rPr>
          <w:rFonts w:ascii="Courier New" w:hAnsi="Courier New"/>
          <w:sz w:val="26"/>
        </w:rPr>
        <w:softHyphen/>
        <w:t>нения. Их целесообразно выполнять до назначения экспертиз. В частности, "если есть достаточные основания предлагать не</w:t>
      </w:r>
      <w:r>
        <w:rPr>
          <w:rFonts w:ascii="Courier New" w:hAnsi="Courier New"/>
          <w:sz w:val="26"/>
        </w:rPr>
        <w:softHyphen/>
        <w:t>единичные махинации с использованием платежных документов (авизо, платежные поручения), то на этом этапе расследования может оказаться необходимая сплошная проверка этих докумен</w:t>
      </w:r>
      <w:r>
        <w:rPr>
          <w:rFonts w:ascii="Courier New" w:hAnsi="Courier New"/>
          <w:sz w:val="26"/>
        </w:rPr>
        <w:softHyphen/>
        <w:t>тов для выявления всех эпизодов преступления</w:t>
      </w:r>
      <w:r>
        <w:rPr>
          <w:rStyle w:val="a4"/>
          <w:rFonts w:ascii="Courier New" w:hAnsi="Courier New"/>
          <w:sz w:val="26"/>
        </w:rPr>
        <w:footnoteReference w:id="22"/>
      </w:r>
      <w:r>
        <w:rPr>
          <w:rFonts w:ascii="Courier New" w:hAnsi="Courier New"/>
          <w:sz w:val="26"/>
        </w:rPr>
        <w:t>.</w:t>
      </w:r>
    </w:p>
    <w:p w:rsidR="0027253F" w:rsidRDefault="0027253F">
      <w:pPr>
        <w:spacing w:line="360" w:lineRule="auto"/>
        <w:ind w:firstLine="705"/>
        <w:jc w:val="both"/>
        <w:rPr>
          <w:rFonts w:ascii="Courier New" w:hAnsi="Courier New"/>
          <w:sz w:val="26"/>
        </w:rPr>
      </w:pPr>
      <w:r>
        <w:rPr>
          <w:rFonts w:ascii="Courier New" w:hAnsi="Courier New"/>
          <w:sz w:val="26"/>
        </w:rPr>
        <w:t>Такими образом, судебно-бухгалтерская экспертиза необхо</w:t>
      </w:r>
      <w:r>
        <w:rPr>
          <w:rFonts w:ascii="Courier New" w:hAnsi="Courier New"/>
          <w:sz w:val="26"/>
        </w:rPr>
        <w:softHyphen/>
        <w:t>дима тогда, когда собраны все материалы по делу и допрошены обвиняемые (подозреваемые и свидетели).</w:t>
      </w:r>
    </w:p>
    <w:p w:rsidR="0027253F" w:rsidRDefault="0027253F">
      <w:pPr>
        <w:spacing w:line="360" w:lineRule="auto"/>
        <w:ind w:firstLine="705"/>
        <w:jc w:val="both"/>
        <w:rPr>
          <w:rFonts w:ascii="Courier New" w:hAnsi="Courier New"/>
          <w:sz w:val="26"/>
        </w:rPr>
      </w:pPr>
      <w:r>
        <w:rPr>
          <w:rFonts w:ascii="Courier New" w:hAnsi="Courier New"/>
          <w:sz w:val="26"/>
        </w:rPr>
        <w:t>Придя к выводу, что по делу необходимо познакомить су</w:t>
      </w:r>
      <w:r>
        <w:rPr>
          <w:rFonts w:ascii="Courier New" w:hAnsi="Courier New"/>
          <w:sz w:val="26"/>
        </w:rPr>
        <w:softHyphen/>
        <w:t>дебно-бухгалтерская экспертиза, следователь формирует вопро</w:t>
      </w:r>
      <w:r>
        <w:rPr>
          <w:rFonts w:ascii="Courier New" w:hAnsi="Courier New"/>
          <w:sz w:val="26"/>
        </w:rPr>
        <w:softHyphen/>
        <w:t>сы, которые следует поставить перед экспертом-бухгалтером. Для этого недостаточно хорошо материалы следственного произ</w:t>
      </w:r>
      <w:r>
        <w:rPr>
          <w:rFonts w:ascii="Courier New" w:hAnsi="Courier New"/>
          <w:sz w:val="26"/>
        </w:rPr>
        <w:softHyphen/>
        <w:t>водства и ориентироваться в общих вопросах бухгалтер</w:t>
      </w:r>
      <w:r>
        <w:rPr>
          <w:rFonts w:ascii="Courier New" w:hAnsi="Courier New"/>
          <w:sz w:val="26"/>
        </w:rPr>
        <w:softHyphen/>
        <w:t>ской экспертизы – нужно прежде всего ясно представлять себе ее возможности по данному делу, а также особенности учета в той или иной организации. Вот почему по сложным делам реко</w:t>
      </w:r>
      <w:r>
        <w:rPr>
          <w:rFonts w:ascii="Courier New" w:hAnsi="Courier New"/>
          <w:sz w:val="26"/>
        </w:rPr>
        <w:softHyphen/>
        <w:t>мендуется консультироваться с квалифицированным бухгалтерам по поводу постановки вопросов. Консультантом может быть, в частности, и будущий эксперт по делу. Такого рода непроцес</w:t>
      </w:r>
      <w:r>
        <w:rPr>
          <w:rFonts w:ascii="Courier New" w:hAnsi="Courier New"/>
          <w:sz w:val="26"/>
        </w:rPr>
        <w:softHyphen/>
        <w:t>суальная консультация не может быть препятствием к назначе</w:t>
      </w:r>
      <w:r>
        <w:rPr>
          <w:rFonts w:ascii="Courier New" w:hAnsi="Courier New"/>
          <w:sz w:val="26"/>
        </w:rPr>
        <w:softHyphen/>
        <w:t>нию данного бухгалтера экспертом: для этого нет ни формаль</w:t>
      </w:r>
      <w:r>
        <w:rPr>
          <w:rFonts w:ascii="Courier New" w:hAnsi="Courier New"/>
          <w:sz w:val="26"/>
        </w:rPr>
        <w:softHyphen/>
        <w:t>ных, ни фактических оснований.</w:t>
      </w:r>
    </w:p>
    <w:p w:rsidR="0027253F" w:rsidRDefault="0027253F">
      <w:pPr>
        <w:spacing w:line="360" w:lineRule="auto"/>
        <w:ind w:firstLine="705"/>
        <w:jc w:val="both"/>
        <w:rPr>
          <w:rFonts w:ascii="Courier New" w:hAnsi="Courier New"/>
          <w:sz w:val="26"/>
        </w:rPr>
      </w:pPr>
      <w:r>
        <w:rPr>
          <w:rFonts w:ascii="Courier New" w:hAnsi="Courier New"/>
          <w:sz w:val="26"/>
        </w:rPr>
        <w:t>Общие требования, которые должны удовлетворять вопросы, можно сформулировать так: а) вопросы являются существенными для данного уголовного дела, вытекают из его материалов, и без выяснения дело не может быть правильно решено; б) вопро</w:t>
      </w:r>
      <w:r>
        <w:rPr>
          <w:rFonts w:ascii="Courier New" w:hAnsi="Courier New"/>
          <w:sz w:val="26"/>
        </w:rPr>
        <w:softHyphen/>
        <w:t>сы относятся к бухгалтерскому учету, и длч их разрешения не</w:t>
      </w:r>
      <w:r>
        <w:rPr>
          <w:rFonts w:ascii="Courier New" w:hAnsi="Courier New"/>
          <w:sz w:val="26"/>
        </w:rPr>
        <w:softHyphen/>
        <w:t>обходимы специальные познания именно в этой области; в) сле</w:t>
      </w:r>
      <w:r>
        <w:rPr>
          <w:rFonts w:ascii="Courier New" w:hAnsi="Courier New"/>
          <w:sz w:val="26"/>
        </w:rPr>
        <w:softHyphen/>
        <w:t>дователь, используя общественные сведения из области бухгал</w:t>
      </w:r>
      <w:r>
        <w:rPr>
          <w:rFonts w:ascii="Courier New" w:hAnsi="Courier New"/>
          <w:sz w:val="26"/>
        </w:rPr>
        <w:softHyphen/>
        <w:t>терского учета, не может сами разрешить возникшие по делу вопросы; г) они не могут быть разрешены иным путем, кроме как заключением эксперта; д) они могут быть разрешены на основе материалов дела, представленных эксперту; е) они не обязывают его к разрешению юридических вопросов дела; ж) они конкретны, что обязывает эксперта давать конкретное заключе</w:t>
      </w:r>
      <w:r>
        <w:rPr>
          <w:rFonts w:ascii="Courier New" w:hAnsi="Courier New"/>
          <w:sz w:val="26"/>
        </w:rPr>
        <w:softHyphen/>
        <w:t>ние; з) они излагаются в редакции, исключающей различное их толкование; и) они задаются в последовательно логическом по</w:t>
      </w:r>
      <w:r>
        <w:rPr>
          <w:rFonts w:ascii="Courier New" w:hAnsi="Courier New"/>
          <w:sz w:val="26"/>
        </w:rPr>
        <w:softHyphen/>
        <w:t>рядке.</w:t>
      </w:r>
    </w:p>
    <w:p w:rsidR="0027253F" w:rsidRDefault="0027253F">
      <w:pPr>
        <w:spacing w:line="360" w:lineRule="auto"/>
        <w:ind w:firstLine="705"/>
        <w:jc w:val="both"/>
        <w:rPr>
          <w:rFonts w:ascii="Courier New" w:hAnsi="Courier New"/>
          <w:sz w:val="26"/>
        </w:rPr>
      </w:pPr>
      <w:r>
        <w:rPr>
          <w:rFonts w:ascii="Courier New" w:hAnsi="Courier New"/>
          <w:sz w:val="26"/>
        </w:rPr>
        <w:t>Согласно разъяснениям, содержащимся в постановлении Пле</w:t>
      </w:r>
      <w:r>
        <w:rPr>
          <w:rFonts w:ascii="Courier New" w:hAnsi="Courier New"/>
          <w:sz w:val="26"/>
        </w:rPr>
        <w:softHyphen/>
        <w:t>нума Верхоного Суда СССР от 16 марта 1971 г. "О судебной экспертизе по уголовным делам", действующий до настоящего времени и суды не должны допускать постановку перед экспер</w:t>
      </w:r>
      <w:r>
        <w:rPr>
          <w:rFonts w:ascii="Courier New" w:hAnsi="Courier New"/>
          <w:sz w:val="26"/>
        </w:rPr>
        <w:softHyphen/>
        <w:t>том правовых вопросов, как не входящих в его конституцию</w:t>
      </w:r>
      <w:r>
        <w:rPr>
          <w:rStyle w:val="a4"/>
          <w:rFonts w:ascii="Courier New" w:hAnsi="Courier New"/>
          <w:sz w:val="26"/>
        </w:rPr>
        <w:footnoteReference w:id="23"/>
      </w:r>
      <w:r>
        <w:rPr>
          <w:rFonts w:ascii="Courier New" w:hAnsi="Courier New"/>
          <w:sz w:val="26"/>
        </w:rPr>
        <w:t>. Однако УПК не содержит таких указаний. Поэтому разъяснения, на наш взгляд, в настоящее время нуждается в уточнении. За последнее десятилетие законодательство существенно усложнялось. По ряду дел, например, возбужденным по фактам нецелевого использования бюджетных средств, завладения денежными средствами вкладчиков, фиктивному банкротству, налоговым преступлениям, требуется исследования специфических вопросов финансово-кредитных правоотношений.</w:t>
      </w:r>
    </w:p>
    <w:p w:rsidR="0027253F" w:rsidRDefault="0027253F">
      <w:pPr>
        <w:spacing w:line="360" w:lineRule="auto"/>
        <w:ind w:firstLine="705"/>
        <w:jc w:val="both"/>
        <w:rPr>
          <w:rFonts w:ascii="Courier New" w:hAnsi="Courier New"/>
          <w:sz w:val="26"/>
        </w:rPr>
      </w:pPr>
      <w:r>
        <w:rPr>
          <w:rFonts w:ascii="Courier New" w:hAnsi="Courier New"/>
          <w:sz w:val="26"/>
        </w:rPr>
        <w:t>Поэтому привлечение специалистов узкого профиля для разъяснения отдельных вопросов финансового, налогового и не</w:t>
      </w:r>
      <w:r>
        <w:rPr>
          <w:rFonts w:ascii="Courier New" w:hAnsi="Courier New"/>
          <w:sz w:val="26"/>
        </w:rPr>
        <w:softHyphen/>
        <w:t>которых других отраслей права представляется вполне оправ</w:t>
      </w:r>
      <w:r>
        <w:rPr>
          <w:rFonts w:ascii="Courier New" w:hAnsi="Courier New"/>
          <w:sz w:val="26"/>
        </w:rPr>
        <w:softHyphen/>
        <w:t>данным еще и с той стороны, что они свои ответы обосновывают не только анализом фактических обстоятельств, но и анализом нормативно-правовой базы</w:t>
      </w:r>
      <w:r>
        <w:rPr>
          <w:rStyle w:val="a4"/>
          <w:rFonts w:ascii="Courier New" w:hAnsi="Courier New"/>
          <w:sz w:val="26"/>
        </w:rPr>
        <w:footnoteReference w:id="24"/>
      </w:r>
      <w:r>
        <w:rPr>
          <w:rFonts w:ascii="Courier New" w:hAnsi="Courier New"/>
          <w:sz w:val="26"/>
        </w:rPr>
        <w:t>. Решить эти вопросы можно если в качестве эксперта-бухгалтера будет выступать правовед</w:t>
      </w:r>
      <w:r>
        <w:rPr>
          <w:rStyle w:val="a4"/>
          <w:rFonts w:ascii="Courier New" w:hAnsi="Courier New"/>
          <w:sz w:val="26"/>
        </w:rPr>
        <w:footnoteReference w:id="25"/>
      </w:r>
      <w:r>
        <w:rPr>
          <w:rFonts w:ascii="Courier New" w:hAnsi="Courier New"/>
          <w:sz w:val="26"/>
        </w:rPr>
        <w:t>, либо специалист-бухгалтер, обладающий специальных познаний в об</w:t>
      </w:r>
      <w:r>
        <w:rPr>
          <w:rFonts w:ascii="Courier New" w:hAnsi="Courier New"/>
          <w:sz w:val="26"/>
        </w:rPr>
        <w:softHyphen/>
        <w:t>ласти процессуального эксперта.</w:t>
      </w:r>
    </w:p>
    <w:p w:rsidR="0027253F" w:rsidRDefault="0027253F">
      <w:pPr>
        <w:spacing w:line="360" w:lineRule="auto"/>
        <w:ind w:firstLine="705"/>
        <w:jc w:val="both"/>
        <w:rPr>
          <w:rFonts w:ascii="Courier New" w:hAnsi="Courier New"/>
          <w:sz w:val="26"/>
        </w:rPr>
      </w:pPr>
      <w:r>
        <w:rPr>
          <w:rFonts w:ascii="Courier New" w:hAnsi="Courier New"/>
          <w:sz w:val="26"/>
        </w:rPr>
        <w:t>С соблюдения общих требований, предъявляемых к назначе</w:t>
      </w:r>
      <w:r>
        <w:rPr>
          <w:rFonts w:ascii="Courier New" w:hAnsi="Courier New"/>
          <w:sz w:val="26"/>
        </w:rPr>
        <w:softHyphen/>
        <w:t>нию и производству экспертиз, назначаются и производятся до</w:t>
      </w:r>
      <w:r>
        <w:rPr>
          <w:rFonts w:ascii="Courier New" w:hAnsi="Courier New"/>
          <w:sz w:val="26"/>
        </w:rPr>
        <w:softHyphen/>
        <w:t>полнительные, повторные, комиссионные, комплексные эксперти</w:t>
      </w:r>
      <w:r>
        <w:rPr>
          <w:rFonts w:ascii="Courier New" w:hAnsi="Courier New"/>
          <w:sz w:val="26"/>
        </w:rPr>
        <w:softHyphen/>
        <w:t>зы.</w:t>
      </w:r>
    </w:p>
    <w:p w:rsidR="0027253F" w:rsidRDefault="0027253F">
      <w:pPr>
        <w:spacing w:line="360" w:lineRule="auto"/>
        <w:ind w:firstLine="705"/>
        <w:jc w:val="both"/>
        <w:rPr>
          <w:rFonts w:ascii="Courier New" w:hAnsi="Courier New"/>
          <w:sz w:val="26"/>
        </w:rPr>
      </w:pPr>
      <w:r>
        <w:rPr>
          <w:rFonts w:ascii="Courier New" w:hAnsi="Courier New"/>
          <w:sz w:val="26"/>
        </w:rPr>
        <w:t>Дополнительной является судебная экспертиза, которая назначается для восполнения пробелов в ранее проведенном ис</w:t>
      </w:r>
      <w:r>
        <w:rPr>
          <w:rFonts w:ascii="Courier New" w:hAnsi="Courier New"/>
          <w:sz w:val="26"/>
        </w:rPr>
        <w:softHyphen/>
        <w:t>следовании или заключении (ст. 81 УПК). Дополнительно вопро</w:t>
      </w:r>
      <w:r>
        <w:rPr>
          <w:rFonts w:ascii="Courier New" w:hAnsi="Courier New"/>
          <w:sz w:val="26"/>
        </w:rPr>
        <w:softHyphen/>
        <w:t>сы могут быть поставлены эксперту, когда обоснование в за</w:t>
      </w:r>
      <w:r>
        <w:rPr>
          <w:rFonts w:ascii="Courier New" w:hAnsi="Courier New"/>
          <w:sz w:val="26"/>
        </w:rPr>
        <w:softHyphen/>
        <w:t>ключение выводов или описание произведенных исследований не дает возможности следователю осуществить всестороннюю оценку этих выводов, сужен объем вопросов, объектов исследования. Этот недостаток может быть восполнен как проведением допол</w:t>
      </w:r>
      <w:r>
        <w:rPr>
          <w:rFonts w:ascii="Courier New" w:hAnsi="Courier New"/>
          <w:sz w:val="26"/>
        </w:rPr>
        <w:softHyphen/>
        <w:t>нительных исследований либо допросом эсперта.</w:t>
      </w:r>
    </w:p>
    <w:p w:rsidR="0027253F" w:rsidRDefault="0027253F">
      <w:pPr>
        <w:spacing w:line="360" w:lineRule="auto"/>
        <w:ind w:firstLine="705"/>
        <w:jc w:val="both"/>
        <w:rPr>
          <w:rFonts w:ascii="Courier New" w:hAnsi="Courier New"/>
          <w:sz w:val="26"/>
        </w:rPr>
      </w:pPr>
      <w:r>
        <w:rPr>
          <w:rFonts w:ascii="Courier New" w:hAnsi="Courier New"/>
          <w:sz w:val="26"/>
        </w:rPr>
        <w:t>Повторная экспертиза проводится в случае необоснованнос</w:t>
      </w:r>
      <w:r>
        <w:rPr>
          <w:rFonts w:ascii="Courier New" w:hAnsi="Courier New"/>
          <w:sz w:val="26"/>
        </w:rPr>
        <w:softHyphen/>
        <w:t>ти заключения эксперта или сомнений в его правильности (ст. 81 УПК). Назначение повторной экспертизы – проверить исследования, произведенные при первоначальной экспертизы и обнаружить обнаружившиеся расхождения. повторная экспертиза назначается в случаях, когда заключение эксперта противоречит другими доказательствами; при выяснившейся профессиональной некомпетентности ранее назначенного эксперта; при нарушении процессуальных правил производства экспертизы; при выяснении обстоятельств, указывающих возможную заинтересованность в исходе дела; при использовании средств и методов, не отвечающих современному уровню данной отрасли знания. Не должен ставиться вопрос, правильно ли заключение первоначальной экспертизы.</w:t>
      </w:r>
    </w:p>
    <w:p w:rsidR="0027253F" w:rsidRDefault="0027253F">
      <w:pPr>
        <w:spacing w:line="360" w:lineRule="auto"/>
        <w:ind w:firstLine="705"/>
        <w:jc w:val="both"/>
        <w:rPr>
          <w:rFonts w:ascii="Courier New" w:hAnsi="Courier New"/>
          <w:sz w:val="26"/>
        </w:rPr>
      </w:pPr>
      <w:r>
        <w:rPr>
          <w:rFonts w:ascii="Courier New" w:hAnsi="Courier New"/>
          <w:sz w:val="26"/>
        </w:rPr>
        <w:t>"Основное отличие между дополнительной и повторной экс</w:t>
      </w:r>
      <w:r>
        <w:rPr>
          <w:rFonts w:ascii="Courier New" w:hAnsi="Courier New"/>
          <w:sz w:val="26"/>
        </w:rPr>
        <w:softHyphen/>
        <w:t>пертизами состоит в том, что при дополнительной экспертизе решаются вопросы, которые ранее не были разрешены, а при по</w:t>
      </w:r>
      <w:r>
        <w:rPr>
          <w:rFonts w:ascii="Courier New" w:hAnsi="Courier New"/>
          <w:sz w:val="26"/>
        </w:rPr>
        <w:softHyphen/>
        <w:t>вторной – заново исследуются (перепроверяются) уже разреши</w:t>
      </w:r>
      <w:r>
        <w:rPr>
          <w:rFonts w:ascii="Courier New" w:hAnsi="Courier New"/>
          <w:sz w:val="26"/>
        </w:rPr>
        <w:softHyphen/>
        <w:t>мые вопросы. Поэтому различен и процессуальный порядок этих вопросов экспертиз</w:t>
      </w:r>
      <w:r>
        <w:rPr>
          <w:rStyle w:val="a4"/>
          <w:rFonts w:ascii="Courier New" w:hAnsi="Courier New"/>
          <w:sz w:val="26"/>
        </w:rPr>
        <w:footnoteReference w:id="26"/>
      </w:r>
      <w:r>
        <w:rPr>
          <w:rFonts w:ascii="Courier New" w:hAnsi="Courier New"/>
          <w:sz w:val="26"/>
        </w:rPr>
        <w:t>.</w:t>
      </w:r>
    </w:p>
    <w:p w:rsidR="0027253F" w:rsidRDefault="0027253F">
      <w:pPr>
        <w:spacing w:line="360" w:lineRule="auto"/>
        <w:ind w:firstLine="705"/>
        <w:jc w:val="both"/>
        <w:rPr>
          <w:rFonts w:ascii="Courier New" w:hAnsi="Courier New"/>
          <w:sz w:val="26"/>
        </w:rPr>
      </w:pPr>
      <w:r>
        <w:rPr>
          <w:rFonts w:ascii="Courier New" w:hAnsi="Courier New"/>
          <w:sz w:val="26"/>
        </w:rPr>
        <w:t>"Дополнительная экспертиза поручается тому же или друго</w:t>
      </w:r>
      <w:r>
        <w:rPr>
          <w:rFonts w:ascii="Courier New" w:hAnsi="Courier New"/>
          <w:sz w:val="26"/>
        </w:rPr>
        <w:softHyphen/>
        <w:t>му эксперту, а повторная – другому эксперту или другим экс</w:t>
      </w:r>
      <w:r>
        <w:rPr>
          <w:rFonts w:ascii="Courier New" w:hAnsi="Courier New"/>
          <w:sz w:val="26"/>
        </w:rPr>
        <w:softHyphen/>
        <w:t>пертам (ст. 81 УПК). В постановлении, определении о назначе</w:t>
      </w:r>
      <w:r>
        <w:rPr>
          <w:rFonts w:ascii="Courier New" w:hAnsi="Courier New"/>
          <w:sz w:val="26"/>
        </w:rPr>
        <w:softHyphen/>
        <w:t>нии дополнительной экспертизы должно указываться, какие час</w:t>
      </w:r>
      <w:r>
        <w:rPr>
          <w:rFonts w:ascii="Courier New" w:hAnsi="Courier New"/>
          <w:sz w:val="26"/>
        </w:rPr>
        <w:softHyphen/>
        <w:t>ти заключения следствия, суду непонятны, что конкретно тре</w:t>
      </w:r>
      <w:r>
        <w:rPr>
          <w:rFonts w:ascii="Courier New" w:hAnsi="Courier New"/>
          <w:sz w:val="26"/>
        </w:rPr>
        <w:softHyphen/>
        <w:t>буется уточнить, что нужно вспомнить. В постановлении, опре</w:t>
      </w:r>
      <w:r>
        <w:rPr>
          <w:rFonts w:ascii="Courier New" w:hAnsi="Courier New"/>
          <w:sz w:val="26"/>
        </w:rPr>
        <w:softHyphen/>
        <w:t>делении о назначении повторной экспертизы должны содержаться мотивы несогласия с заключением основной экспертизы, т.е. почему следствие, суд считает ее необоснованной или сомнева</w:t>
      </w:r>
      <w:r>
        <w:rPr>
          <w:rFonts w:ascii="Courier New" w:hAnsi="Courier New"/>
          <w:sz w:val="26"/>
        </w:rPr>
        <w:softHyphen/>
        <w:t>ется в правильности (например, обнаружены математические ошибки в расчете и др.)</w:t>
      </w:r>
      <w:r>
        <w:rPr>
          <w:rStyle w:val="a4"/>
          <w:rFonts w:ascii="Courier New" w:hAnsi="Courier New"/>
          <w:sz w:val="26"/>
        </w:rPr>
        <w:footnoteReference w:id="27"/>
      </w:r>
      <w:r>
        <w:rPr>
          <w:rFonts w:ascii="Courier New" w:hAnsi="Courier New"/>
          <w:sz w:val="26"/>
        </w:rPr>
        <w:t>.</w:t>
      </w:r>
    </w:p>
    <w:p w:rsidR="0027253F" w:rsidRDefault="0027253F">
      <w:pPr>
        <w:spacing w:line="360" w:lineRule="auto"/>
        <w:ind w:firstLine="705"/>
        <w:jc w:val="both"/>
        <w:rPr>
          <w:rFonts w:ascii="Courier New" w:hAnsi="Courier New"/>
          <w:sz w:val="26"/>
        </w:rPr>
      </w:pPr>
      <w:r>
        <w:rPr>
          <w:rFonts w:ascii="Courier New" w:hAnsi="Courier New"/>
          <w:sz w:val="26"/>
        </w:rPr>
        <w:t>Ввиду особой сложности или значения дела производство экспертизы может быть поручено нескольким экспертам либо ор</w:t>
      </w:r>
      <w:r>
        <w:rPr>
          <w:rFonts w:ascii="Courier New" w:hAnsi="Courier New"/>
          <w:sz w:val="26"/>
        </w:rPr>
        <w:softHyphen/>
        <w:t>ганизациям лицам назначившим экспертизу, либо экспертным учреждениям. Экспертиза, проводимая несколькими экспертами одной специальности, называется комиссионной. В составе ко</w:t>
      </w:r>
      <w:r>
        <w:rPr>
          <w:rFonts w:ascii="Courier New" w:hAnsi="Courier New"/>
          <w:sz w:val="26"/>
        </w:rPr>
        <w:softHyphen/>
        <w:t>миссии эксперты совместно проводят исследования, оценивают полученные результаты и формируют выводы по поставленным во</w:t>
      </w:r>
      <w:r>
        <w:rPr>
          <w:rFonts w:ascii="Courier New" w:hAnsi="Courier New"/>
          <w:sz w:val="26"/>
        </w:rPr>
        <w:softHyphen/>
        <w:t>просам. Придя к общему мнению, эксперты составляют и подпи</w:t>
      </w:r>
      <w:r>
        <w:rPr>
          <w:rFonts w:ascii="Courier New" w:hAnsi="Courier New"/>
          <w:sz w:val="26"/>
        </w:rPr>
        <w:softHyphen/>
        <w:t>сывают совместное заключение (или акт о невозможности дачи заключения); в случае разногласий между экспертами каждый из них дает отдельное заключение по всем или некоторым вопро</w:t>
      </w:r>
      <w:r>
        <w:rPr>
          <w:rFonts w:ascii="Courier New" w:hAnsi="Courier New"/>
          <w:sz w:val="26"/>
        </w:rPr>
        <w:softHyphen/>
        <w:t>сам, вызвавшим разногласия.</w:t>
      </w:r>
    </w:p>
    <w:p w:rsidR="0027253F" w:rsidRDefault="0027253F">
      <w:pPr>
        <w:spacing w:line="360" w:lineRule="auto"/>
        <w:ind w:firstLine="705"/>
        <w:jc w:val="both"/>
        <w:rPr>
          <w:rFonts w:ascii="Courier New" w:hAnsi="Courier New"/>
          <w:sz w:val="26"/>
        </w:rPr>
      </w:pPr>
      <w:r>
        <w:rPr>
          <w:rFonts w:ascii="Courier New" w:hAnsi="Courier New"/>
          <w:sz w:val="26"/>
        </w:rPr>
        <w:t>комплексная экспертиза проводится экспертами различных специальностей. Например, совместно бухгалтер, товаровед, экономист. "При проведении комплексной экспертизе каждый из экспертов проводит исследование в пределах своей компетен</w:t>
      </w:r>
      <w:r>
        <w:rPr>
          <w:rFonts w:ascii="Courier New" w:hAnsi="Courier New"/>
          <w:sz w:val="26"/>
        </w:rPr>
        <w:softHyphen/>
        <w:t>ции. В заключении указывается какие исследования и в каком объеме провел каждый эксперт, какие факты он лично установил и к каким выводам пришел. Каждый эксперт подписывает ту часть заключения, в которой содержатся эти исследования и несет за них ответственность</w:t>
      </w:r>
      <w:r>
        <w:rPr>
          <w:rStyle w:val="a4"/>
          <w:rFonts w:ascii="Courier New" w:hAnsi="Courier New"/>
          <w:sz w:val="26"/>
        </w:rPr>
        <w:footnoteReference w:id="28"/>
      </w:r>
      <w:r>
        <w:rPr>
          <w:rFonts w:ascii="Courier New" w:hAnsi="Courier New"/>
          <w:sz w:val="26"/>
        </w:rPr>
        <w:t>.</w:t>
      </w:r>
    </w:p>
    <w:p w:rsidR="0027253F" w:rsidRDefault="0027253F">
      <w:pPr>
        <w:spacing w:line="360" w:lineRule="auto"/>
        <w:ind w:firstLine="705"/>
        <w:jc w:val="both"/>
        <w:rPr>
          <w:rFonts w:ascii="Courier New" w:hAnsi="Courier New"/>
          <w:sz w:val="26"/>
        </w:rPr>
      </w:pPr>
      <w:r>
        <w:rPr>
          <w:rFonts w:ascii="Courier New" w:hAnsi="Courier New"/>
          <w:sz w:val="26"/>
        </w:rPr>
        <w:t>Т.о., только в рамках судебно-бухгалтерская экспертиза, только специальный порядок и широкие полномочия, предоста</w:t>
      </w:r>
      <w:r>
        <w:rPr>
          <w:rFonts w:ascii="Courier New" w:hAnsi="Courier New"/>
          <w:sz w:val="26"/>
        </w:rPr>
        <w:softHyphen/>
        <w:t>вленные уголовно-процессуальным законом, привлекаемым в ка</w:t>
      </w:r>
      <w:r>
        <w:rPr>
          <w:rFonts w:ascii="Courier New" w:hAnsi="Courier New"/>
          <w:sz w:val="26"/>
        </w:rPr>
        <w:softHyphen/>
        <w:t>честве экспертов специалистам, дают возможность получить и приобщить к материалам дела документ, который будет отвечать требованиям допустимости и относимости доказательств.</w:t>
      </w:r>
    </w:p>
    <w:p w:rsidR="0027253F" w:rsidRDefault="0027253F">
      <w:pPr>
        <w:spacing w:line="360" w:lineRule="auto"/>
        <w:ind w:firstLine="705"/>
        <w:jc w:val="both"/>
        <w:rPr>
          <w:rFonts w:ascii="Courier New" w:hAnsi="Courier New"/>
          <w:sz w:val="26"/>
        </w:rPr>
      </w:pPr>
    </w:p>
    <w:p w:rsidR="0027253F" w:rsidRDefault="0027253F">
      <w:pPr>
        <w:spacing w:line="360" w:lineRule="auto"/>
        <w:ind w:firstLine="705"/>
        <w:jc w:val="both"/>
        <w:rPr>
          <w:rFonts w:ascii="Courier New" w:hAnsi="Courier New"/>
          <w:sz w:val="26"/>
        </w:rPr>
      </w:pPr>
    </w:p>
    <w:p w:rsidR="0027253F" w:rsidRDefault="0027253F">
      <w:pPr>
        <w:spacing w:line="360" w:lineRule="auto"/>
        <w:jc w:val="center"/>
        <w:rPr>
          <w:rFonts w:ascii="Courier New" w:hAnsi="Courier New"/>
          <w:b/>
          <w:caps/>
          <w:sz w:val="26"/>
        </w:rPr>
      </w:pPr>
      <w:r>
        <w:rPr>
          <w:rFonts w:ascii="Courier New" w:hAnsi="Courier New"/>
          <w:b/>
          <w:sz w:val="26"/>
        </w:rPr>
        <w:t xml:space="preserve">ГЛАВА 3. </w:t>
      </w:r>
      <w:r>
        <w:rPr>
          <w:rFonts w:ascii="Courier New" w:hAnsi="Courier New"/>
          <w:b/>
          <w:caps/>
          <w:sz w:val="26"/>
        </w:rPr>
        <w:t>судебно-бухгалтерская экспертиза</w:t>
      </w:r>
    </w:p>
    <w:p w:rsidR="0027253F" w:rsidRDefault="0027253F">
      <w:pPr>
        <w:spacing w:line="360" w:lineRule="auto"/>
        <w:jc w:val="center"/>
        <w:rPr>
          <w:rFonts w:ascii="Courier New" w:hAnsi="Courier New"/>
          <w:b/>
          <w:sz w:val="26"/>
        </w:rPr>
      </w:pPr>
    </w:p>
    <w:p w:rsidR="0027253F" w:rsidRDefault="0027253F">
      <w:pPr>
        <w:spacing w:line="360" w:lineRule="auto"/>
        <w:jc w:val="center"/>
        <w:rPr>
          <w:rFonts w:ascii="Courier New" w:hAnsi="Courier New"/>
          <w:b/>
          <w:sz w:val="26"/>
        </w:rPr>
      </w:pPr>
      <w:r>
        <w:rPr>
          <w:rFonts w:ascii="Courier New" w:hAnsi="Courier New"/>
          <w:b/>
          <w:sz w:val="26"/>
        </w:rPr>
        <w:t>3.1. ПОНЯТИЕ И ПРАВОВАЯ КЛАССИФИКАЦИЯ</w:t>
      </w:r>
    </w:p>
    <w:p w:rsidR="0027253F" w:rsidRDefault="0027253F">
      <w:pPr>
        <w:spacing w:line="360" w:lineRule="auto"/>
        <w:jc w:val="center"/>
        <w:rPr>
          <w:rFonts w:ascii="Courier New" w:hAnsi="Courier New"/>
          <w:b/>
          <w:sz w:val="26"/>
        </w:rPr>
      </w:pPr>
    </w:p>
    <w:p w:rsidR="0027253F" w:rsidRDefault="0027253F">
      <w:pPr>
        <w:spacing w:line="360" w:lineRule="auto"/>
        <w:ind w:firstLine="705"/>
        <w:jc w:val="both"/>
        <w:rPr>
          <w:rFonts w:ascii="Courier New" w:hAnsi="Courier New"/>
          <w:sz w:val="26"/>
        </w:rPr>
      </w:pPr>
      <w:r>
        <w:rPr>
          <w:rFonts w:ascii="Courier New" w:hAnsi="Courier New"/>
          <w:sz w:val="26"/>
        </w:rPr>
        <w:t>Бухгалтер-эксперт исследует хозяйственные операции, под</w:t>
      </w:r>
      <w:r>
        <w:rPr>
          <w:rFonts w:ascii="Courier New" w:hAnsi="Courier New"/>
          <w:sz w:val="26"/>
        </w:rPr>
        <w:softHyphen/>
        <w:t>вергая соответствующему анализу документы, записи в  счетных регистрах, а в отдельных случаях и акты документальных реви</w:t>
      </w:r>
      <w:r>
        <w:rPr>
          <w:rFonts w:ascii="Courier New" w:hAnsi="Courier New"/>
          <w:sz w:val="26"/>
        </w:rPr>
        <w:softHyphen/>
        <w:t>зий, отчеты, показания обвиняемых и свидетелей, заключения экспертов в других областях знаний и прочие материалы дела. Стало быть, документы служат средством исследования предмета судебно-бухгалтерская экспертиза Это предопределяется тем, что, во-первых, в в бухгалтерском учете посредством документов осуществляется регистрация хозяйственных операций; во-вторых, документы служат одним из средств проверки и анализа хозяйственной деятельности предприятий, организаций и, в-третьих, в уголовно-процессуальном законодательстве документы являются источниками доказательств (см., например, ст. 69-88 УПК РФ).</w:t>
      </w:r>
    </w:p>
    <w:p w:rsidR="0027253F" w:rsidRDefault="0027253F">
      <w:pPr>
        <w:spacing w:line="360" w:lineRule="auto"/>
        <w:ind w:firstLine="705"/>
        <w:jc w:val="both"/>
        <w:rPr>
          <w:rFonts w:ascii="Courier New" w:hAnsi="Courier New"/>
          <w:sz w:val="26"/>
        </w:rPr>
      </w:pPr>
      <w:r>
        <w:rPr>
          <w:rFonts w:ascii="Courier New" w:hAnsi="Courier New"/>
          <w:sz w:val="26"/>
        </w:rPr>
        <w:t>В понятие “документ” в разных отраслях науки вкладывает</w:t>
      </w:r>
      <w:r>
        <w:rPr>
          <w:rFonts w:ascii="Courier New" w:hAnsi="Courier New"/>
          <w:sz w:val="26"/>
        </w:rPr>
        <w:softHyphen/>
        <w:t>ся различное значение. Так, например, в бухгалтерском учете документ – это письменное свидетельство о фактическом совер</w:t>
      </w:r>
      <w:r>
        <w:rPr>
          <w:rFonts w:ascii="Courier New" w:hAnsi="Courier New"/>
          <w:sz w:val="26"/>
        </w:rPr>
        <w:softHyphen/>
        <w:t>шении или о праве на совершение хозяйственной операции</w:t>
      </w:r>
      <w:r>
        <w:rPr>
          <w:rStyle w:val="a4"/>
          <w:rFonts w:ascii="Courier New" w:hAnsi="Courier New"/>
          <w:sz w:val="26"/>
        </w:rPr>
        <w:footnoteReference w:id="29"/>
      </w:r>
      <w:r>
        <w:rPr>
          <w:rFonts w:ascii="Courier New" w:hAnsi="Courier New"/>
          <w:sz w:val="26"/>
        </w:rPr>
        <w:t>, в правоведении форма удостоверения юридических фактов</w:t>
      </w:r>
      <w:r>
        <w:rPr>
          <w:rStyle w:val="a4"/>
          <w:rFonts w:ascii="Courier New" w:hAnsi="Courier New"/>
          <w:sz w:val="26"/>
        </w:rPr>
        <w:footnoteReference w:id="30"/>
      </w:r>
      <w:r>
        <w:rPr>
          <w:rFonts w:ascii="Courier New" w:hAnsi="Courier New"/>
          <w:sz w:val="26"/>
        </w:rPr>
        <w:t>. В про</w:t>
      </w:r>
      <w:r>
        <w:rPr>
          <w:rFonts w:ascii="Courier New" w:hAnsi="Courier New"/>
          <w:sz w:val="26"/>
        </w:rPr>
        <w:softHyphen/>
        <w:t>цессуальном праве термин "документ" понимается как вид ис</w:t>
      </w:r>
      <w:r>
        <w:rPr>
          <w:rFonts w:ascii="Courier New" w:hAnsi="Courier New"/>
          <w:sz w:val="26"/>
        </w:rPr>
        <w:softHyphen/>
        <w:t>точника доказательств. Разнообразие понимания документа об</w:t>
      </w:r>
      <w:r>
        <w:rPr>
          <w:rFonts w:ascii="Courier New" w:hAnsi="Courier New"/>
          <w:sz w:val="26"/>
        </w:rPr>
        <w:softHyphen/>
        <w:t>условлено прежде всего спецификой предмета и метода исследо</w:t>
      </w:r>
      <w:r>
        <w:rPr>
          <w:rFonts w:ascii="Courier New" w:hAnsi="Courier New"/>
          <w:sz w:val="26"/>
        </w:rPr>
        <w:softHyphen/>
        <w:t>вания конкретной отросли науки и практики.</w:t>
      </w:r>
    </w:p>
    <w:p w:rsidR="0027253F" w:rsidRDefault="0027253F">
      <w:pPr>
        <w:spacing w:line="360" w:lineRule="auto"/>
        <w:ind w:firstLine="705"/>
        <w:jc w:val="both"/>
        <w:rPr>
          <w:rFonts w:ascii="Courier New" w:hAnsi="Courier New"/>
          <w:sz w:val="26"/>
        </w:rPr>
      </w:pPr>
      <w:r>
        <w:rPr>
          <w:rFonts w:ascii="Courier New" w:hAnsi="Courier New"/>
          <w:sz w:val="26"/>
        </w:rPr>
        <w:t>При изучении всей совокупности понятий можно видеть основные черты и таким образом дать понятие документа с точ</w:t>
      </w:r>
      <w:r>
        <w:rPr>
          <w:rFonts w:ascii="Courier New" w:hAnsi="Courier New"/>
          <w:sz w:val="26"/>
        </w:rPr>
        <w:softHyphen/>
        <w:t>ки зрения судебно-бухгалтерская экспертиза Итак, документом следует понимать письменный акт, содержащий определенные реквизиты и отражающий хозяйственные операции или другие факты, с которыми закон связывает поступления экономико-пра</w:t>
      </w:r>
      <w:r>
        <w:rPr>
          <w:rFonts w:ascii="Courier New" w:hAnsi="Courier New"/>
          <w:sz w:val="26"/>
        </w:rPr>
        <w:softHyphen/>
        <w:t>вовых последствий</w:t>
      </w:r>
      <w:r>
        <w:rPr>
          <w:rStyle w:val="a4"/>
          <w:rFonts w:ascii="Courier New" w:hAnsi="Courier New"/>
          <w:sz w:val="26"/>
        </w:rPr>
        <w:footnoteReference w:id="31"/>
      </w:r>
      <w:r>
        <w:rPr>
          <w:rFonts w:ascii="Courier New" w:hAnsi="Courier New"/>
          <w:sz w:val="26"/>
        </w:rPr>
        <w:t>. Т.е. документы предприятия являются но</w:t>
      </w:r>
      <w:r>
        <w:rPr>
          <w:rFonts w:ascii="Courier New" w:hAnsi="Courier New"/>
          <w:sz w:val="26"/>
        </w:rPr>
        <w:softHyphen/>
        <w:t>сителями  как экономической информации, поскольку посред</w:t>
      </w:r>
      <w:r>
        <w:rPr>
          <w:rFonts w:ascii="Courier New" w:hAnsi="Courier New"/>
          <w:sz w:val="26"/>
        </w:rPr>
        <w:softHyphen/>
        <w:t>ством документов осущетвляется первичное соблюдение и реги</w:t>
      </w:r>
      <w:r>
        <w:rPr>
          <w:rFonts w:ascii="Courier New" w:hAnsi="Courier New"/>
          <w:sz w:val="26"/>
        </w:rPr>
        <w:softHyphen/>
        <w:t>страция хозяйственных операций; так и юридической информа</w:t>
      </w:r>
      <w:r>
        <w:rPr>
          <w:rFonts w:ascii="Courier New" w:hAnsi="Courier New"/>
          <w:sz w:val="26"/>
        </w:rPr>
        <w:softHyphen/>
        <w:t>ции.</w:t>
      </w:r>
    </w:p>
    <w:p w:rsidR="0027253F" w:rsidRDefault="0027253F">
      <w:pPr>
        <w:spacing w:line="360" w:lineRule="auto"/>
        <w:ind w:firstLine="705"/>
        <w:jc w:val="both"/>
        <w:rPr>
          <w:rFonts w:ascii="Courier New" w:hAnsi="Courier New"/>
          <w:sz w:val="26"/>
        </w:rPr>
      </w:pPr>
      <w:r>
        <w:rPr>
          <w:rFonts w:ascii="Courier New" w:hAnsi="Courier New"/>
          <w:sz w:val="26"/>
        </w:rPr>
        <w:t>Документ будет иметь доказательственное значение тогда, когда он облачен в установленную законодательством форму.</w:t>
      </w:r>
    </w:p>
    <w:p w:rsidR="0027253F" w:rsidRDefault="0027253F">
      <w:pPr>
        <w:spacing w:line="360" w:lineRule="auto"/>
        <w:ind w:firstLine="705"/>
        <w:jc w:val="both"/>
        <w:rPr>
          <w:rFonts w:ascii="Courier New" w:hAnsi="Courier New"/>
          <w:sz w:val="26"/>
        </w:rPr>
      </w:pPr>
      <w:r>
        <w:rPr>
          <w:rFonts w:ascii="Courier New" w:hAnsi="Courier New"/>
          <w:sz w:val="26"/>
        </w:rPr>
        <w:t>В процессе исследования материалов уголовного дела, представляющих собой различные виды документов, эксперт-бух</w:t>
      </w:r>
      <w:r>
        <w:rPr>
          <w:rFonts w:ascii="Courier New" w:hAnsi="Courier New"/>
          <w:sz w:val="26"/>
        </w:rPr>
        <w:softHyphen/>
        <w:t>галтер должен четко в них ориентироваться. Этому поможет хо</w:t>
      </w:r>
      <w:r>
        <w:rPr>
          <w:rFonts w:ascii="Courier New" w:hAnsi="Courier New"/>
          <w:sz w:val="26"/>
        </w:rPr>
        <w:softHyphen/>
        <w:t>рошее знание классификации документов. "Знание классификаций бухгалтерских документов поможет эксперту-бухгалтеру более осмысленно и логически стройно исследовать операции бухгал</w:t>
      </w:r>
      <w:r>
        <w:rPr>
          <w:rFonts w:ascii="Courier New" w:hAnsi="Courier New"/>
          <w:sz w:val="26"/>
        </w:rPr>
        <w:softHyphen/>
        <w:t>терского учета"</w:t>
      </w:r>
      <w:r>
        <w:rPr>
          <w:rStyle w:val="a4"/>
          <w:rFonts w:ascii="Courier New" w:hAnsi="Courier New"/>
          <w:sz w:val="26"/>
        </w:rPr>
        <w:footnoteReference w:id="32"/>
      </w:r>
      <w:r>
        <w:rPr>
          <w:rFonts w:ascii="Courier New" w:hAnsi="Courier New"/>
          <w:sz w:val="26"/>
        </w:rPr>
        <w:t>.</w:t>
      </w:r>
    </w:p>
    <w:p w:rsidR="0027253F" w:rsidRDefault="0027253F">
      <w:pPr>
        <w:spacing w:line="360" w:lineRule="auto"/>
        <w:ind w:firstLine="705"/>
        <w:jc w:val="both"/>
        <w:rPr>
          <w:rFonts w:ascii="Courier New" w:hAnsi="Courier New"/>
          <w:sz w:val="26"/>
        </w:rPr>
      </w:pPr>
      <w:r>
        <w:rPr>
          <w:rFonts w:ascii="Courier New" w:hAnsi="Courier New"/>
          <w:sz w:val="26"/>
        </w:rPr>
        <w:t>В этой связи все документы, имеющиеся в уголовном деле, с позиции правовой их классификации и значимости (доказа</w:t>
      </w:r>
      <w:r>
        <w:rPr>
          <w:rFonts w:ascii="Courier New" w:hAnsi="Courier New"/>
          <w:sz w:val="26"/>
        </w:rPr>
        <w:softHyphen/>
        <w:t>тельственности) можно подразделить следующим образом: а) доброкачественны, т.е. обеспечивающие доказательственную си</w:t>
      </w:r>
      <w:r>
        <w:rPr>
          <w:rFonts w:ascii="Courier New" w:hAnsi="Courier New"/>
          <w:sz w:val="26"/>
        </w:rPr>
        <w:softHyphen/>
        <w:t>лу, и недоброкачественные, т.е. не обеспечивающие силу; б) бухгалтерские; в) другие материалы дела.</w:t>
      </w:r>
    </w:p>
    <w:p w:rsidR="0027253F" w:rsidRDefault="0027253F">
      <w:pPr>
        <w:spacing w:line="360" w:lineRule="auto"/>
        <w:ind w:firstLine="705"/>
        <w:jc w:val="both"/>
        <w:rPr>
          <w:rFonts w:ascii="Courier New" w:hAnsi="Courier New"/>
          <w:sz w:val="26"/>
        </w:rPr>
      </w:pPr>
      <w:r>
        <w:rPr>
          <w:rFonts w:ascii="Courier New" w:hAnsi="Courier New"/>
          <w:sz w:val="26"/>
        </w:rPr>
        <w:t>Доброкачественный документ – это документ, который по форме и содержанию соответствует правилам, которые отражены в законодательстве и обеспечивает доказательственную силу. Эксперт-бухгалтер исследует только те документы, отражающие хозяйственные и финансовые операции, которые признаны следо</w:t>
      </w:r>
      <w:r>
        <w:rPr>
          <w:rFonts w:ascii="Courier New" w:hAnsi="Courier New"/>
          <w:sz w:val="26"/>
        </w:rPr>
        <w:softHyphen/>
        <w:t>вателем (судом) доказательствами, т.е. должны отвечать тре</w:t>
      </w:r>
      <w:r>
        <w:rPr>
          <w:rFonts w:ascii="Courier New" w:hAnsi="Courier New"/>
          <w:sz w:val="26"/>
        </w:rPr>
        <w:softHyphen/>
        <w:t>бованиям допустимости и относимости доказательств.</w:t>
      </w:r>
    </w:p>
    <w:p w:rsidR="0027253F" w:rsidRDefault="0027253F">
      <w:pPr>
        <w:spacing w:line="360" w:lineRule="auto"/>
        <w:ind w:firstLine="705"/>
        <w:jc w:val="both"/>
        <w:rPr>
          <w:rFonts w:ascii="Courier New" w:hAnsi="Courier New"/>
          <w:sz w:val="26"/>
        </w:rPr>
      </w:pPr>
      <w:r>
        <w:rPr>
          <w:rFonts w:ascii="Courier New" w:hAnsi="Courier New"/>
          <w:sz w:val="26"/>
        </w:rPr>
        <w:t>Допустимость доказательств означает строгое соблюдение процессуальных правил при сборе доказательств (законность доказательства), законность способов получения и закрепления фактических данных управомоченными на то лицами.</w:t>
      </w:r>
    </w:p>
    <w:p w:rsidR="0027253F" w:rsidRDefault="0027253F">
      <w:pPr>
        <w:spacing w:line="360" w:lineRule="auto"/>
        <w:ind w:firstLine="705"/>
        <w:jc w:val="both"/>
        <w:rPr>
          <w:rFonts w:ascii="Courier New" w:hAnsi="Courier New"/>
          <w:sz w:val="26"/>
        </w:rPr>
      </w:pPr>
      <w:r>
        <w:rPr>
          <w:rFonts w:ascii="Courier New" w:hAnsi="Courier New"/>
          <w:sz w:val="26"/>
        </w:rPr>
        <w:t>Относимость характеризует содержание доказательств и означает внутреннее, присущее доказательству, свойство, в силу которого сведения о данных (фактические данные), ис</w:t>
      </w:r>
      <w:r>
        <w:rPr>
          <w:rFonts w:ascii="Courier New" w:hAnsi="Courier New"/>
          <w:sz w:val="26"/>
        </w:rPr>
        <w:softHyphen/>
        <w:t>пользуются для выяснения обстоятельств, подлежащих доказыва</w:t>
      </w:r>
      <w:r>
        <w:rPr>
          <w:rFonts w:ascii="Courier New" w:hAnsi="Courier New"/>
          <w:sz w:val="26"/>
        </w:rPr>
        <w:softHyphen/>
        <w:t>нию, имеют значение для правильного разрешения уголовного дела.</w:t>
      </w:r>
    </w:p>
    <w:p w:rsidR="0027253F" w:rsidRDefault="0027253F">
      <w:pPr>
        <w:spacing w:line="360" w:lineRule="auto"/>
        <w:ind w:firstLine="705"/>
        <w:jc w:val="both"/>
        <w:rPr>
          <w:rFonts w:ascii="Courier New" w:hAnsi="Courier New"/>
          <w:sz w:val="26"/>
        </w:rPr>
      </w:pPr>
      <w:r>
        <w:rPr>
          <w:rFonts w:ascii="Courier New" w:hAnsi="Courier New"/>
          <w:sz w:val="26"/>
        </w:rPr>
        <w:t>Судебный эксперт-бухгалтер самостоятельно проверяет со</w:t>
      </w:r>
      <w:r>
        <w:rPr>
          <w:rFonts w:ascii="Courier New" w:hAnsi="Courier New"/>
          <w:sz w:val="26"/>
        </w:rPr>
        <w:softHyphen/>
        <w:t>ответствие фактам хозяйственных операций имеющие в деле све</w:t>
      </w:r>
      <w:r>
        <w:rPr>
          <w:rFonts w:ascii="Courier New" w:hAnsi="Courier New"/>
          <w:sz w:val="26"/>
        </w:rPr>
        <w:softHyphen/>
        <w:t>дения о фактах, относящихся к предмету экспертизы, или до</w:t>
      </w:r>
      <w:r>
        <w:rPr>
          <w:rFonts w:ascii="Courier New" w:hAnsi="Courier New"/>
          <w:sz w:val="26"/>
        </w:rPr>
        <w:softHyphen/>
        <w:t>стоверность исходных данных, на которых строится его иссле</w:t>
      </w:r>
      <w:r>
        <w:rPr>
          <w:rFonts w:ascii="Courier New" w:hAnsi="Courier New"/>
          <w:sz w:val="26"/>
        </w:rPr>
        <w:softHyphen/>
        <w:t>дования, доступными ему способами экономического анали</w:t>
      </w:r>
      <w:r>
        <w:rPr>
          <w:rFonts w:ascii="Courier New" w:hAnsi="Courier New"/>
          <w:sz w:val="26"/>
        </w:rPr>
        <w:softHyphen/>
        <w:t>за.</w:t>
      </w:r>
    </w:p>
    <w:p w:rsidR="0027253F" w:rsidRDefault="0027253F">
      <w:pPr>
        <w:spacing w:line="360" w:lineRule="auto"/>
        <w:ind w:firstLine="705"/>
        <w:jc w:val="both"/>
        <w:rPr>
          <w:rFonts w:ascii="Courier New" w:hAnsi="Courier New"/>
          <w:sz w:val="26"/>
        </w:rPr>
      </w:pPr>
      <w:r>
        <w:rPr>
          <w:rFonts w:ascii="Courier New" w:hAnsi="Courier New"/>
          <w:sz w:val="26"/>
        </w:rPr>
        <w:t>Объекты исследования и другие материалы дела, исследуе</w:t>
      </w:r>
      <w:r>
        <w:rPr>
          <w:rFonts w:ascii="Courier New" w:hAnsi="Courier New"/>
          <w:sz w:val="26"/>
        </w:rPr>
        <w:softHyphen/>
        <w:t>мые экспертом-бухгалтером, включают в себя копии, ксероко</w:t>
      </w:r>
      <w:r>
        <w:rPr>
          <w:rFonts w:ascii="Courier New" w:hAnsi="Courier New"/>
          <w:sz w:val="26"/>
        </w:rPr>
        <w:softHyphen/>
        <w:t>пии, вторые и третьи экземпляры документов, имеющие значение для дела и приобщенных к делу в качестве доказательств.</w:t>
      </w:r>
    </w:p>
    <w:p w:rsidR="0027253F" w:rsidRDefault="0027253F">
      <w:pPr>
        <w:spacing w:line="360" w:lineRule="auto"/>
        <w:ind w:firstLine="705"/>
        <w:jc w:val="both"/>
        <w:rPr>
          <w:rFonts w:ascii="Courier New" w:hAnsi="Courier New"/>
          <w:sz w:val="26"/>
        </w:rPr>
      </w:pPr>
      <w:r>
        <w:rPr>
          <w:rFonts w:ascii="Courier New" w:hAnsi="Courier New"/>
          <w:sz w:val="26"/>
        </w:rPr>
        <w:t>Недоброкачественным считается документ, который не отве</w:t>
      </w:r>
      <w:r>
        <w:rPr>
          <w:rFonts w:ascii="Courier New" w:hAnsi="Courier New"/>
          <w:sz w:val="26"/>
        </w:rPr>
        <w:softHyphen/>
        <w:t>чает требованиям законодательства и не обеспечивает доказа</w:t>
      </w:r>
      <w:r>
        <w:rPr>
          <w:rFonts w:ascii="Courier New" w:hAnsi="Courier New"/>
          <w:sz w:val="26"/>
        </w:rPr>
        <w:softHyphen/>
        <w:t>тельственный силы. Недоброкачественные документы можно под</w:t>
      </w:r>
      <w:r>
        <w:rPr>
          <w:rFonts w:ascii="Courier New" w:hAnsi="Courier New"/>
          <w:sz w:val="26"/>
        </w:rPr>
        <w:softHyphen/>
        <w:t>разделить на недоброкачественные или по форме, по существу отраженных в них операции и комбинированные.</w:t>
      </w:r>
    </w:p>
    <w:p w:rsidR="0027253F" w:rsidRDefault="0027253F">
      <w:pPr>
        <w:spacing w:line="360" w:lineRule="auto"/>
        <w:ind w:firstLine="705"/>
        <w:jc w:val="both"/>
        <w:rPr>
          <w:rFonts w:ascii="Courier New" w:hAnsi="Courier New"/>
          <w:sz w:val="26"/>
        </w:rPr>
      </w:pPr>
      <w:r>
        <w:rPr>
          <w:rFonts w:ascii="Courier New" w:hAnsi="Courier New"/>
          <w:sz w:val="26"/>
        </w:rPr>
        <w:t>Приведенную классификацию документов можно рассмотреть в представленной схеме. Установление недоброкачественности до</w:t>
      </w:r>
      <w:r>
        <w:rPr>
          <w:rFonts w:ascii="Courier New" w:hAnsi="Courier New"/>
          <w:sz w:val="26"/>
        </w:rPr>
        <w:softHyphen/>
        <w:t>кументов дает возможность эксперта-бухгалтера дать эксперт</w:t>
      </w:r>
      <w:r>
        <w:rPr>
          <w:rFonts w:ascii="Courier New" w:hAnsi="Courier New"/>
          <w:sz w:val="26"/>
        </w:rPr>
        <w:softHyphen/>
        <w:t>ную оценку, а, следовательно, и суду – вскрыть незаконные операции.</w:t>
      </w:r>
    </w:p>
    <w:p w:rsidR="0027253F" w:rsidRDefault="0027253F">
      <w:pPr>
        <w:spacing w:line="360" w:lineRule="auto"/>
        <w:ind w:firstLine="705"/>
        <w:jc w:val="both"/>
        <w:rPr>
          <w:rFonts w:ascii="Courier New" w:hAnsi="Courier New"/>
          <w:sz w:val="26"/>
        </w:rPr>
      </w:pPr>
      <w:r>
        <w:rPr>
          <w:rFonts w:ascii="Courier New" w:hAnsi="Courier New"/>
          <w:sz w:val="26"/>
        </w:rPr>
        <w:t>В последующие время в банковской сфере участия хищения, совершаемые путем изготовления и ввода в финансовый оборот подложных банковских платежных документов. Например, в одних документах изменяется адрес получателя денег, другие вовсе не обеспечены средствами (поддельные авизо, расчетные чеки лимитированных книжек)</w:t>
      </w:r>
      <w:r>
        <w:rPr>
          <w:rStyle w:val="a4"/>
          <w:rFonts w:ascii="Courier New" w:hAnsi="Courier New"/>
          <w:sz w:val="26"/>
        </w:rPr>
        <w:footnoteReference w:id="33"/>
      </w:r>
      <w:r>
        <w:rPr>
          <w:rFonts w:ascii="Courier New" w:hAnsi="Courier New"/>
          <w:sz w:val="26"/>
        </w:rPr>
        <w:t>.</w:t>
      </w:r>
    </w:p>
    <w:p w:rsidR="0027253F" w:rsidRDefault="0027253F">
      <w:pPr>
        <w:spacing w:line="360" w:lineRule="auto"/>
        <w:ind w:firstLine="705"/>
        <w:jc w:val="both"/>
        <w:rPr>
          <w:rFonts w:ascii="Courier New" w:hAnsi="Courier New"/>
          <w:sz w:val="26"/>
        </w:rPr>
      </w:pPr>
    </w:p>
    <w:p w:rsidR="0027253F" w:rsidRDefault="00585A15">
      <w:pPr>
        <w:spacing w:line="360" w:lineRule="auto"/>
        <w:jc w:val="center"/>
        <w:rPr>
          <w:rFonts w:ascii="Courier New" w:hAnsi="Courier New"/>
          <w:sz w:val="26"/>
        </w:rPr>
      </w:pPr>
      <w:r>
        <w:pict>
          <v:shapetype id="_x0000_t202" coordsize="21600,21600" o:spt="202" path="m,l,21600r21600,l21600,xe">
            <v:stroke joinstyle="miter"/>
            <v:path gradientshapeok="t" o:connecttype="rect"/>
          </v:shapetype>
          <v:shape id="_x0000_s1026" type="#_x0000_t202" style="position:absolute;left:0;text-align:left;margin-left:171.55pt;margin-top:.5pt;width:132.75pt;height:18pt;z-index:251642880" o:allowincell="f" filled="f" stroked="f">
            <v:textbox style="mso-rotate-with-shape:t" inset="0,0,0,0">
              <w:txbxContent>
                <w:p w:rsidR="0027253F" w:rsidRDefault="0027253F">
                  <w:r>
                    <w:t>Ïðîâåðÿåìûå äîêóìåíòû</w:t>
                  </w:r>
                </w:p>
              </w:txbxContent>
            </v:textbox>
          </v:shape>
        </w:pict>
      </w:r>
    </w:p>
    <w:p w:rsidR="0027253F" w:rsidRDefault="00585A15">
      <w:pPr>
        <w:spacing w:line="360" w:lineRule="auto"/>
        <w:ind w:firstLine="705"/>
        <w:jc w:val="both"/>
        <w:rPr>
          <w:rFonts w:ascii="Courier New" w:hAnsi="Courier New"/>
          <w:sz w:val="26"/>
        </w:rPr>
      </w:pPr>
      <w:r>
        <w:pict>
          <v:shape id="_x0000_s1027" type="#_x0000_t202" style="position:absolute;left:0;text-align:left;margin-left:1.3pt;margin-top:21.05pt;width:150pt;height:26.95pt;z-index:251643904" o:allowincell="f" filled="f" stroked="f">
            <v:textbox style="mso-rotate-with-shape:t" inset="0,0,0,0">
              <w:txbxContent>
                <w:p w:rsidR="0027253F" w:rsidRDefault="0027253F">
                  <w:pPr>
                    <w:jc w:val="center"/>
                  </w:pPr>
                  <w:r>
                    <w:t>Äîáðîêà÷åñòâåííûå ïî ôîðìå è ïî ñóùåñòâó</w:t>
                  </w:r>
                </w:p>
              </w:txbxContent>
            </v:textbox>
          </v:shape>
        </w:pict>
      </w:r>
      <w:r>
        <w:pict>
          <v:line id="_x0000_s1040" style="position:absolute;left:0;text-align:left;flip:x;z-index:251657216" from="120.55pt,2.1pt" to="171.55pt,18.6pt" o:allowincell="f">
            <v:stroke endarrow="block"/>
          </v:line>
        </w:pict>
      </w:r>
      <w:r>
        <w:pict>
          <v:line id="_x0000_s1041" style="position:absolute;left:0;text-align:left;z-index:251658240" from="296.8pt,2.85pt" to="368.05pt,20.85pt" o:allowincell="f">
            <v:stroke endarrow="block"/>
          </v:line>
        </w:pict>
      </w:r>
    </w:p>
    <w:p w:rsidR="0027253F" w:rsidRDefault="00585A15">
      <w:pPr>
        <w:spacing w:line="360" w:lineRule="auto"/>
        <w:ind w:firstLine="705"/>
        <w:jc w:val="both"/>
        <w:rPr>
          <w:rFonts w:ascii="Courier New" w:hAnsi="Courier New"/>
          <w:sz w:val="26"/>
        </w:rPr>
      </w:pPr>
      <w:r>
        <w:pict>
          <v:shape id="_x0000_s1028" type="#_x0000_t202" style="position:absolute;left:0;text-align:left;margin-left:347.05pt;margin-top:4.9pt;width:117.75pt;height:18.75pt;z-index:251644928" o:allowincell="f" filled="f" stroked="f">
            <v:textbox style="mso-rotate-with-shape:t" inset="0,0,0,0">
              <w:txbxContent>
                <w:p w:rsidR="0027253F" w:rsidRDefault="0027253F">
                  <w:r>
                    <w:t>Íåäîáðîêà÷åñòâåííûå</w:t>
                  </w:r>
                </w:p>
              </w:txbxContent>
            </v:textbox>
          </v:shape>
        </w:pict>
      </w:r>
      <w:r>
        <w:pict>
          <v:line id="_x0000_s1042" style="position:absolute;left:0;text-align:left;z-index:251659264" from="410.8pt,19.9pt" to="410.8pt,49.15pt" o:allowincell="f">
            <v:stroke endarrow="block"/>
          </v:line>
        </w:pict>
      </w:r>
    </w:p>
    <w:p w:rsidR="0027253F" w:rsidRDefault="00585A15">
      <w:pPr>
        <w:spacing w:line="360" w:lineRule="auto"/>
        <w:ind w:firstLine="705"/>
        <w:jc w:val="both"/>
        <w:rPr>
          <w:rFonts w:ascii="Courier New" w:hAnsi="Courier New"/>
          <w:sz w:val="26"/>
        </w:rPr>
      </w:pPr>
      <w:r>
        <w:pict>
          <v:line id="_x0000_s1043" style="position:absolute;left:0;text-align:left;z-index:251660288" from="119.8pt,9.2pt" to="410.05pt,9.2pt" o:allowincell="f"/>
        </w:pict>
      </w:r>
      <w:r>
        <w:pict>
          <v:line id="_x0000_s1044" style="position:absolute;left:0;text-align:left;flip:y;z-index:251661312" from="119.05pt,9.2pt" to="119.05pt,35.45pt" o:allowincell="f">
            <v:stroke startarrow="block"/>
          </v:line>
        </w:pict>
      </w:r>
      <w:r>
        <w:pict>
          <v:line id="_x0000_s1055" style="position:absolute;left:0;text-align:left;z-index:251672576" from="275.8pt,9.2pt" to="275.8pt,30.2pt" o:allowincell="f">
            <v:stroke endarrow="block"/>
          </v:line>
        </w:pict>
      </w:r>
    </w:p>
    <w:p w:rsidR="0027253F" w:rsidRDefault="00585A15">
      <w:pPr>
        <w:spacing w:line="360" w:lineRule="auto"/>
        <w:ind w:firstLine="705"/>
        <w:jc w:val="both"/>
        <w:rPr>
          <w:rFonts w:ascii="Courier New" w:hAnsi="Courier New"/>
          <w:sz w:val="26"/>
        </w:rPr>
      </w:pPr>
      <w:r>
        <w:pict>
          <v:shape id="_x0000_s1030" type="#_x0000_t202" style="position:absolute;left:0;text-align:left;margin-left:240.55pt;margin-top:6.95pt;width:74.25pt;height:26.95pt;z-index:251646976" o:allowincell="f" filled="f" stroked="f">
            <v:textbox style="mso-rotate-with-shape:t" inset="0,0,0,0">
              <w:txbxContent>
                <w:p w:rsidR="0027253F" w:rsidRDefault="0027253F">
                  <w:pPr>
                    <w:jc w:val="center"/>
                  </w:pPr>
                  <w:r>
                    <w:t>Ïî ñóùåñòâó ñîäåðæàíèÿ</w:t>
                  </w:r>
                </w:p>
              </w:txbxContent>
            </v:textbox>
          </v:shape>
        </w:pict>
      </w:r>
      <w:r>
        <w:pict>
          <v:shape id="_x0000_s1031" type="#_x0000_t202" style="position:absolute;left:0;text-align:left;margin-left:368.05pt;margin-top:9.75pt;width:98.25pt;height:15.75pt;z-index:251648000" o:allowincell="f" filled="f" stroked="f">
            <v:textbox style="mso-rotate-with-shape:t" inset="0,0,0,0">
              <w:txbxContent>
                <w:p w:rsidR="0027253F" w:rsidRDefault="0027253F">
                  <w:r>
                    <w:t>Êîìáèíèðîâàííûå</w:t>
                  </w:r>
                </w:p>
              </w:txbxContent>
            </v:textbox>
          </v:shape>
        </w:pict>
      </w:r>
    </w:p>
    <w:p w:rsidR="0027253F" w:rsidRDefault="00585A15">
      <w:pPr>
        <w:spacing w:line="360" w:lineRule="auto"/>
        <w:ind w:firstLine="705"/>
        <w:jc w:val="both"/>
        <w:rPr>
          <w:rFonts w:ascii="Courier New" w:hAnsi="Courier New"/>
          <w:sz w:val="26"/>
        </w:rPr>
      </w:pPr>
      <w:r>
        <w:pict>
          <v:shape id="_x0000_s1029" type="#_x0000_t202" style="position:absolute;left:0;text-align:left;margin-left:94.3pt;margin-top:.55pt;width:56.25pt;height:18pt;z-index:251645952" o:allowincell="f" filled="f" stroked="f">
            <v:textbox style="mso-rotate-with-shape:t" inset="0,0,0,0">
              <w:txbxContent>
                <w:p w:rsidR="0027253F" w:rsidRDefault="0027253F">
                  <w:r>
                    <w:t>Ïî ôîðìå</w:t>
                  </w:r>
                </w:p>
              </w:txbxContent>
            </v:textbox>
          </v:shape>
        </w:pict>
      </w:r>
      <w:r>
        <w:pict>
          <v:line id="_x0000_s1045" style="position:absolute;left:0;text-align:left;flip:x;z-index:251662336" from="71.05pt,17.05pt" to="101.05pt,44.05pt" o:allowincell="f">
            <v:stroke endarrow="block"/>
          </v:line>
        </w:pict>
      </w:r>
      <w:r>
        <w:pict>
          <v:line id="_x0000_s1046" style="position:absolute;left:0;text-align:left;z-index:251663360" from="132.55pt,17.05pt" to="160.3pt,44.05pt" o:allowincell="f">
            <v:stroke endarrow="block"/>
          </v:line>
        </w:pict>
      </w:r>
      <w:r>
        <w:pict>
          <v:line id="_x0000_s1047" style="position:absolute;left:0;text-align:left;flip:x;z-index:251664384" from="245.7pt,14.15pt" to="275.8pt,45.55pt" o:allowincell="f">
            <v:stroke endarrow="block"/>
          </v:line>
        </w:pict>
      </w:r>
    </w:p>
    <w:p w:rsidR="0027253F" w:rsidRDefault="00585A15">
      <w:pPr>
        <w:spacing w:line="360" w:lineRule="auto"/>
        <w:ind w:firstLine="705"/>
        <w:jc w:val="both"/>
        <w:rPr>
          <w:rFonts w:ascii="Courier New" w:hAnsi="Courier New"/>
          <w:sz w:val="26"/>
        </w:rPr>
      </w:pPr>
      <w:r>
        <w:pict>
          <v:line id="_x0000_s1048" style="position:absolute;left:0;text-align:left;flip:x;z-index:251665408" from="268.3pt,.35pt" to="429.55pt,.35pt" o:allowincell="f"/>
        </w:pict>
      </w:r>
      <w:r>
        <w:pict>
          <v:line id="_x0000_s1049" style="position:absolute;left:0;text-align:left;flip:y;z-index:251666432" from="429.45pt,.35pt" to="429.55pt,24.35pt" o:allowincell="f">
            <v:stroke startarrow="block"/>
          </v:line>
        </w:pict>
      </w:r>
      <w:r>
        <w:pict>
          <v:line id="_x0000_s1050" style="position:absolute;left:0;text-align:left;z-index:251667456" from="347.05pt,.35pt" to="347.05pt,21.35pt" o:allowincell="f">
            <v:stroke endarrow="block"/>
          </v:line>
        </w:pict>
      </w:r>
    </w:p>
    <w:p w:rsidR="0027253F" w:rsidRDefault="00585A15">
      <w:pPr>
        <w:spacing w:line="360" w:lineRule="auto"/>
        <w:ind w:firstLine="705"/>
        <w:jc w:val="both"/>
        <w:rPr>
          <w:rFonts w:ascii="Courier New" w:hAnsi="Courier New"/>
          <w:sz w:val="26"/>
        </w:rPr>
      </w:pPr>
      <w:r>
        <w:pict>
          <v:shape id="_x0000_s1032" type="#_x0000_t202" style="position:absolute;left:0;text-align:left;margin-left:2.8pt;margin-top:3.6pt;width:109.5pt;height:27.75pt;z-index:251649024" o:allowincell="f" filled="f" stroked="f">
            <v:textbox style="mso-rotate-with-shape:t" inset="0,0,0,0">
              <w:txbxContent>
                <w:p w:rsidR="0027253F" w:rsidRDefault="0027253F">
                  <w:pPr>
                    <w:jc w:val="center"/>
                  </w:pPr>
                  <w:r>
                    <w:t>Íåîôîðìëåííûå (íåäîîôîðìëåííûå)</w:t>
                  </w:r>
                </w:p>
              </w:txbxContent>
            </v:textbox>
          </v:shape>
        </w:pict>
      </w:r>
      <w:r>
        <w:pict>
          <v:shape id="_x0000_s1033" type="#_x0000_t202" style="position:absolute;left:0;text-align:left;margin-left:122.05pt;margin-top:4.85pt;width:79.5pt;height:26.95pt;z-index:251650048" o:allowincell="f" filled="f" stroked="f">
            <v:textbox style="mso-rotate-with-shape:t" inset="0,0,0,0">
              <w:txbxContent>
                <w:p w:rsidR="0027253F" w:rsidRDefault="0027253F">
                  <w:pPr>
                    <w:jc w:val="center"/>
                  </w:pPr>
                  <w:r>
                    <w:t>Íåïðàâèëüíî îôîðìëåííûå</w:t>
                  </w:r>
                </w:p>
              </w:txbxContent>
            </v:textbox>
          </v:shape>
        </w:pict>
      </w:r>
      <w:r>
        <w:pict>
          <v:shape id="_x0000_s1034" type="#_x0000_t202" style="position:absolute;left:0;text-align:left;margin-left:217.3pt;margin-top:3.15pt;width:75pt;height:40.4pt;z-index:251651072" o:allowincell="f" filled="f" stroked="f">
            <v:textbox style="mso-rotate-with-shape:t" inset="0,0,0,0">
              <w:txbxContent>
                <w:p w:rsidR="0027253F" w:rsidRDefault="0027253F">
                  <w:pPr>
                    <w:jc w:val="center"/>
                  </w:pPr>
                  <w:r>
                    <w:t>Ñîäåðæàùèå ñëó÷àéíûå îøèáêè</w:t>
                  </w:r>
                </w:p>
              </w:txbxContent>
            </v:textbox>
          </v:shape>
        </w:pict>
      </w:r>
      <w:r>
        <w:pict>
          <v:shape id="_x0000_s1035" type="#_x0000_t202" style="position:absolute;left:0;text-align:left;margin-left:310.3pt;margin-top:3.15pt;width:71.25pt;height:40.4pt;z-index:251652096" o:allowincell="f" filled="f" stroked="f">
            <v:textbox style="mso-rotate-with-shape:t" inset="0,0,0,0">
              <w:txbxContent>
                <w:p w:rsidR="0027253F" w:rsidRDefault="0027253F">
                  <w:pPr>
                    <w:jc w:val="center"/>
                  </w:pPr>
                  <w:r>
                    <w:t>Îòðàæàþùèå íåçíàêîìûå îïåðàöèè</w:t>
                  </w:r>
                </w:p>
              </w:txbxContent>
            </v:textbox>
          </v:shape>
        </w:pict>
      </w:r>
      <w:r>
        <w:pict>
          <v:shape id="_x0000_s1036" type="#_x0000_t202" style="position:absolute;left:0;text-align:left;margin-left:401.05pt;margin-top:5.4pt;width:63pt;height:15.75pt;z-index:251653120" o:allowincell="f" filled="f" stroked="f">
            <v:textbox style="mso-rotate-with-shape:t" inset="0,0,0,0">
              <w:txbxContent>
                <w:p w:rsidR="0027253F" w:rsidRDefault="0027253F">
                  <w:r>
                    <w:t>Ïîäëîæíûå</w:t>
                  </w:r>
                </w:p>
              </w:txbxContent>
            </v:textbox>
          </v:shape>
        </w:pict>
      </w:r>
    </w:p>
    <w:p w:rsidR="0027253F" w:rsidRDefault="00585A15">
      <w:pPr>
        <w:spacing w:line="360" w:lineRule="auto"/>
        <w:ind w:firstLine="705"/>
        <w:jc w:val="both"/>
        <w:rPr>
          <w:rFonts w:ascii="Courier New" w:hAnsi="Courier New"/>
          <w:sz w:val="26"/>
        </w:rPr>
      </w:pPr>
      <w:r>
        <w:pict>
          <v:line id="_x0000_s1051" style="position:absolute;left:0;text-align:left;flip:x;z-index:251668480" from="385.3pt,.7pt" to="429.45pt,53.95pt" o:allowincell="f">
            <v:stroke endarrow="block"/>
          </v:line>
        </w:pict>
      </w:r>
    </w:p>
    <w:p w:rsidR="0027253F" w:rsidRDefault="00585A15">
      <w:pPr>
        <w:spacing w:line="360" w:lineRule="auto"/>
        <w:ind w:firstLine="705"/>
        <w:jc w:val="both"/>
        <w:rPr>
          <w:rFonts w:ascii="Courier New" w:hAnsi="Courier New"/>
          <w:sz w:val="26"/>
        </w:rPr>
      </w:pPr>
      <w:r>
        <w:pict>
          <v:line id="_x0000_s1052" style="position:absolute;left:0;text-align:left;z-index:251669504" from="63.55pt,11.75pt" to="402.55pt,11.75pt" o:allowincell="f"/>
        </w:pict>
      </w:r>
      <w:r>
        <w:pict>
          <v:line id="_x0000_s1053" style="position:absolute;left:0;text-align:left;flip:y;z-index:251670528" from="63.55pt,11.75pt" to="63.55pt,29pt" o:allowincell="f">
            <v:stroke startarrow="block"/>
          </v:line>
        </w:pict>
      </w:r>
      <w:r>
        <w:pict>
          <v:line id="_x0000_s1054" style="position:absolute;left:0;text-align:left;z-index:251671552" from="227.05pt,11.75pt" to="227.05pt,31.25pt" o:allowincell="f">
            <v:stroke endarrow="block"/>
          </v:line>
        </w:pict>
      </w:r>
    </w:p>
    <w:p w:rsidR="0027253F" w:rsidRDefault="00585A15">
      <w:pPr>
        <w:spacing w:line="360" w:lineRule="auto"/>
        <w:ind w:firstLine="705"/>
        <w:jc w:val="both"/>
        <w:rPr>
          <w:rFonts w:ascii="Courier New" w:hAnsi="Courier New"/>
          <w:sz w:val="26"/>
        </w:rPr>
      </w:pPr>
      <w:r>
        <w:pict>
          <v:shape id="_x0000_s1037" type="#_x0000_t202" style="position:absolute;left:0;text-align:left;margin-left:13.3pt;margin-top:9.3pt;width:108.75pt;height:45.75pt;z-index:251654144" o:allowincell="f" filled="f" stroked="f">
            <v:textbox style="mso-rotate-with-shape:t" inset="0,0,0,0">
              <w:txbxContent>
                <w:p w:rsidR="0027253F" w:rsidRDefault="0027253F">
                  <w:pPr>
                    <w:jc w:val="center"/>
                  </w:pPr>
                  <w:r>
                    <w:t>Ôàëüñèôèöèðîâàíû (ìàòåðèàëüíûé ïîäëîã)</w:t>
                  </w:r>
                </w:p>
              </w:txbxContent>
            </v:textbox>
          </v:shape>
        </w:pict>
      </w:r>
      <w:r>
        <w:pict>
          <v:shape id="_x0000_s1038" type="#_x0000_t202" style="position:absolute;left:0;text-align:left;margin-left:164.8pt;margin-top:10.05pt;width:124.5pt;height:53.85pt;z-index:251655168" o:allowincell="f" filled="f" stroked="f">
            <v:textbox style="mso-rotate-with-shape:t" inset="0,0,0,0">
              <w:txbxContent>
                <w:p w:rsidR="0027253F" w:rsidRDefault="0027253F">
                  <w:pPr>
                    <w:jc w:val="center"/>
                  </w:pPr>
                  <w:r>
                    <w:t>Ñîäåðæàùèå çàâåäîìî ëîæíûå ñâåäåíèÿ (èíòåëëåêòóàëüíûé ïîäëîã)</w:t>
                  </w:r>
                </w:p>
              </w:txbxContent>
            </v:textbox>
          </v:shape>
        </w:pict>
      </w:r>
      <w:r>
        <w:pict>
          <v:shape id="_x0000_s1039" type="#_x0000_t202" style="position:absolute;left:0;text-align:left;margin-left:345.55pt;margin-top:11.55pt;width:98.25pt;height:15.75pt;z-index:251656192" o:allowincell="f" filled="f" stroked="f">
            <v:textbox style="mso-rotate-with-shape:t" inset="0,0,0,0">
              <w:txbxContent>
                <w:p w:rsidR="0027253F" w:rsidRDefault="0027253F">
                  <w:r>
                    <w:t>Êîìáèíèðîâàííûå</w:t>
                  </w:r>
                </w:p>
              </w:txbxContent>
            </v:textbox>
          </v:shape>
        </w:pict>
      </w:r>
    </w:p>
    <w:p w:rsidR="0027253F" w:rsidRDefault="0027253F">
      <w:pPr>
        <w:spacing w:line="360" w:lineRule="auto"/>
        <w:ind w:firstLine="705"/>
        <w:jc w:val="both"/>
        <w:rPr>
          <w:rFonts w:ascii="Courier New" w:hAnsi="Courier New"/>
          <w:sz w:val="26"/>
        </w:rPr>
      </w:pPr>
    </w:p>
    <w:p w:rsidR="0027253F" w:rsidRDefault="0027253F">
      <w:pPr>
        <w:spacing w:line="360" w:lineRule="auto"/>
        <w:ind w:firstLine="705"/>
        <w:jc w:val="both"/>
        <w:rPr>
          <w:rFonts w:ascii="Courier New" w:hAnsi="Courier New"/>
          <w:sz w:val="26"/>
        </w:rPr>
      </w:pPr>
    </w:p>
    <w:p w:rsidR="0027253F" w:rsidRDefault="0027253F">
      <w:pPr>
        <w:spacing w:line="360" w:lineRule="auto"/>
        <w:ind w:firstLine="705"/>
        <w:jc w:val="both"/>
        <w:rPr>
          <w:rFonts w:ascii="Courier New" w:hAnsi="Courier New"/>
          <w:sz w:val="26"/>
        </w:rPr>
      </w:pPr>
    </w:p>
    <w:p w:rsidR="0027253F" w:rsidRDefault="0027253F">
      <w:pPr>
        <w:spacing w:line="360" w:lineRule="auto"/>
        <w:ind w:firstLine="705"/>
        <w:jc w:val="both"/>
        <w:rPr>
          <w:rFonts w:ascii="Courier New" w:hAnsi="Courier New"/>
          <w:sz w:val="26"/>
        </w:rPr>
      </w:pPr>
      <w:r>
        <w:rPr>
          <w:rFonts w:ascii="Courier New" w:hAnsi="Courier New"/>
          <w:sz w:val="26"/>
        </w:rPr>
        <w:t>Способ распознавания дефектных документов крайне разно</w:t>
      </w:r>
      <w:r>
        <w:rPr>
          <w:rFonts w:ascii="Courier New" w:hAnsi="Courier New"/>
          <w:sz w:val="26"/>
        </w:rPr>
        <w:softHyphen/>
        <w:t>образны. Предусмотреть все виды злоупотреблений с документа</w:t>
      </w:r>
      <w:r>
        <w:rPr>
          <w:rFonts w:ascii="Courier New" w:hAnsi="Courier New"/>
          <w:sz w:val="26"/>
        </w:rPr>
        <w:softHyphen/>
        <w:t>ми невозможно. Однако имеется ряд формальных признаков, ко</w:t>
      </w:r>
      <w:r>
        <w:rPr>
          <w:rFonts w:ascii="Courier New" w:hAnsi="Courier New"/>
          <w:sz w:val="26"/>
        </w:rPr>
        <w:softHyphen/>
        <w:t>торые сами по себе не свидетельствуют о злоупотреблении, но вместе с тем должны привлечь к документу внимание следовате</w:t>
      </w:r>
      <w:r>
        <w:rPr>
          <w:rFonts w:ascii="Courier New" w:hAnsi="Courier New"/>
          <w:sz w:val="26"/>
        </w:rPr>
        <w:softHyphen/>
        <w:t>ля и эксперта-бухгалтера и служить сигналом для проверки операции, которые оформлены им.</w:t>
      </w:r>
    </w:p>
    <w:p w:rsidR="0027253F" w:rsidRDefault="0027253F">
      <w:pPr>
        <w:spacing w:line="360" w:lineRule="auto"/>
        <w:ind w:firstLine="705"/>
        <w:jc w:val="both"/>
        <w:rPr>
          <w:rFonts w:ascii="Courier New" w:hAnsi="Courier New"/>
          <w:sz w:val="26"/>
        </w:rPr>
      </w:pPr>
      <w:r>
        <w:rPr>
          <w:rFonts w:ascii="Courier New" w:hAnsi="Courier New"/>
          <w:sz w:val="26"/>
        </w:rPr>
        <w:t>К таким признакам относятся:</w:t>
      </w:r>
    </w:p>
    <w:p w:rsidR="0027253F" w:rsidRDefault="0027253F">
      <w:pPr>
        <w:numPr>
          <w:ilvl w:val="2"/>
          <w:numId w:val="4"/>
        </w:numPr>
        <w:spacing w:line="360" w:lineRule="auto"/>
        <w:jc w:val="both"/>
        <w:rPr>
          <w:rFonts w:ascii="Courier New" w:hAnsi="Courier New"/>
          <w:sz w:val="26"/>
        </w:rPr>
      </w:pPr>
      <w:r>
        <w:rPr>
          <w:rFonts w:ascii="Courier New" w:hAnsi="Courier New"/>
          <w:sz w:val="26"/>
        </w:rPr>
        <w:t>отсутствие при исполнительном документе распоряжения, дающего основание на проверку этого документа;</w:t>
      </w:r>
    </w:p>
    <w:p w:rsidR="0027253F" w:rsidRDefault="0027253F">
      <w:pPr>
        <w:numPr>
          <w:ilvl w:val="2"/>
          <w:numId w:val="4"/>
        </w:numPr>
        <w:spacing w:line="360" w:lineRule="auto"/>
        <w:jc w:val="both"/>
        <w:rPr>
          <w:rFonts w:ascii="Courier New" w:hAnsi="Courier New"/>
          <w:sz w:val="26"/>
        </w:rPr>
      </w:pPr>
      <w:r>
        <w:rPr>
          <w:rFonts w:ascii="Courier New" w:hAnsi="Courier New"/>
          <w:sz w:val="26"/>
        </w:rPr>
        <w:t>отсутствие при распорядительном документе исполнитель</w:t>
      </w:r>
      <w:r>
        <w:rPr>
          <w:rFonts w:ascii="Courier New" w:hAnsi="Courier New"/>
          <w:sz w:val="26"/>
        </w:rPr>
        <w:softHyphen/>
        <w:t>ного документа;</w:t>
      </w:r>
    </w:p>
    <w:p w:rsidR="0027253F" w:rsidRDefault="0027253F">
      <w:pPr>
        <w:numPr>
          <w:ilvl w:val="2"/>
          <w:numId w:val="4"/>
        </w:numPr>
        <w:spacing w:line="360" w:lineRule="auto"/>
        <w:jc w:val="both"/>
        <w:rPr>
          <w:rFonts w:ascii="Courier New" w:hAnsi="Courier New"/>
          <w:sz w:val="26"/>
        </w:rPr>
      </w:pPr>
      <w:r>
        <w:rPr>
          <w:rFonts w:ascii="Courier New" w:hAnsi="Courier New"/>
          <w:sz w:val="26"/>
        </w:rPr>
        <w:t>составление документа с нарушениями установленной фор</w:t>
      </w:r>
      <w:r>
        <w:rPr>
          <w:rFonts w:ascii="Courier New" w:hAnsi="Courier New"/>
          <w:sz w:val="26"/>
        </w:rPr>
        <w:softHyphen/>
        <w:t>мы. Например, составление доверенности не по форме или не на стандартном бланке;</w:t>
      </w:r>
    </w:p>
    <w:p w:rsidR="0027253F" w:rsidRDefault="0027253F">
      <w:pPr>
        <w:numPr>
          <w:ilvl w:val="2"/>
          <w:numId w:val="4"/>
        </w:numPr>
        <w:spacing w:line="360" w:lineRule="auto"/>
        <w:jc w:val="both"/>
        <w:rPr>
          <w:rFonts w:ascii="Courier New" w:hAnsi="Courier New"/>
          <w:sz w:val="26"/>
        </w:rPr>
      </w:pPr>
      <w:r>
        <w:rPr>
          <w:rFonts w:ascii="Courier New" w:hAnsi="Courier New"/>
          <w:sz w:val="26"/>
        </w:rPr>
        <w:t>незаполнение реквизитов документа;</w:t>
      </w:r>
    </w:p>
    <w:p w:rsidR="0027253F" w:rsidRDefault="0027253F">
      <w:pPr>
        <w:numPr>
          <w:ilvl w:val="2"/>
          <w:numId w:val="4"/>
        </w:numPr>
        <w:spacing w:line="360" w:lineRule="auto"/>
        <w:jc w:val="both"/>
        <w:rPr>
          <w:rFonts w:ascii="Courier New" w:hAnsi="Courier New"/>
          <w:sz w:val="26"/>
        </w:rPr>
      </w:pPr>
      <w:r>
        <w:rPr>
          <w:rFonts w:ascii="Courier New" w:hAnsi="Courier New"/>
          <w:sz w:val="26"/>
        </w:rPr>
        <w:t>взаимное несоответствие отдельных реквизитов документа, например несоответствие наименования организации на штампе и в печати;</w:t>
      </w:r>
    </w:p>
    <w:p w:rsidR="0027253F" w:rsidRDefault="0027253F">
      <w:pPr>
        <w:numPr>
          <w:ilvl w:val="2"/>
          <w:numId w:val="4"/>
        </w:numPr>
        <w:spacing w:line="360" w:lineRule="auto"/>
        <w:jc w:val="both"/>
        <w:rPr>
          <w:rFonts w:ascii="Courier New" w:hAnsi="Courier New"/>
          <w:sz w:val="26"/>
        </w:rPr>
      </w:pPr>
      <w:r>
        <w:rPr>
          <w:rFonts w:ascii="Courier New" w:hAnsi="Courier New"/>
          <w:sz w:val="26"/>
        </w:rPr>
        <w:t>недооформление документа, например, отсутствие в нем подписей должностных лиц;</w:t>
      </w:r>
    </w:p>
    <w:p w:rsidR="0027253F" w:rsidRDefault="0027253F">
      <w:pPr>
        <w:numPr>
          <w:ilvl w:val="2"/>
          <w:numId w:val="4"/>
        </w:numPr>
        <w:spacing w:line="360" w:lineRule="auto"/>
        <w:jc w:val="both"/>
        <w:rPr>
          <w:rFonts w:ascii="Courier New" w:hAnsi="Courier New"/>
          <w:sz w:val="26"/>
        </w:rPr>
      </w:pPr>
      <w:r>
        <w:rPr>
          <w:rFonts w:ascii="Courier New" w:hAnsi="Courier New"/>
          <w:sz w:val="26"/>
        </w:rPr>
        <w:t>наличие на документах резолюций или разрешительных над</w:t>
      </w:r>
      <w:r>
        <w:rPr>
          <w:rFonts w:ascii="Courier New" w:hAnsi="Courier New"/>
          <w:sz w:val="26"/>
        </w:rPr>
        <w:softHyphen/>
        <w:t>писей в таком количестве, какое не требуется при нор</w:t>
      </w:r>
      <w:r>
        <w:rPr>
          <w:rFonts w:ascii="Courier New" w:hAnsi="Courier New"/>
          <w:sz w:val="26"/>
        </w:rPr>
        <w:softHyphen/>
        <w:t>мальном оформлении документа;</w:t>
      </w:r>
    </w:p>
    <w:p w:rsidR="0027253F" w:rsidRDefault="0027253F">
      <w:pPr>
        <w:numPr>
          <w:ilvl w:val="2"/>
          <w:numId w:val="4"/>
        </w:numPr>
        <w:spacing w:line="360" w:lineRule="auto"/>
        <w:jc w:val="both"/>
        <w:rPr>
          <w:rFonts w:ascii="Courier New" w:hAnsi="Courier New"/>
          <w:sz w:val="26"/>
        </w:rPr>
      </w:pPr>
      <w:r>
        <w:rPr>
          <w:rFonts w:ascii="Courier New" w:hAnsi="Courier New"/>
          <w:sz w:val="26"/>
        </w:rPr>
        <w:t>отсутствие при документах необходимых приложений, на</w:t>
      </w:r>
      <w:r>
        <w:rPr>
          <w:rFonts w:ascii="Courier New" w:hAnsi="Courier New"/>
          <w:sz w:val="26"/>
        </w:rPr>
        <w:softHyphen/>
        <w:t>пример, при ведомости на выдачу заработной платы нет табелей;</w:t>
      </w:r>
    </w:p>
    <w:p w:rsidR="0027253F" w:rsidRDefault="0027253F">
      <w:pPr>
        <w:numPr>
          <w:ilvl w:val="2"/>
          <w:numId w:val="4"/>
        </w:numPr>
        <w:spacing w:line="360" w:lineRule="auto"/>
        <w:jc w:val="both"/>
        <w:rPr>
          <w:rFonts w:ascii="Courier New" w:hAnsi="Courier New"/>
          <w:sz w:val="26"/>
        </w:rPr>
      </w:pPr>
      <w:r>
        <w:rPr>
          <w:rFonts w:ascii="Courier New" w:hAnsi="Courier New"/>
          <w:sz w:val="26"/>
        </w:rPr>
        <w:t>суммарные несоответствия основного документа и приложе</w:t>
      </w:r>
      <w:r>
        <w:rPr>
          <w:rFonts w:ascii="Courier New" w:hAnsi="Courier New"/>
          <w:sz w:val="26"/>
        </w:rPr>
        <w:softHyphen/>
        <w:t>ний к нему, например, к авансовому отчету документов о расходование средств;</w:t>
      </w:r>
    </w:p>
    <w:p w:rsidR="0027253F" w:rsidRDefault="0027253F">
      <w:pPr>
        <w:numPr>
          <w:ilvl w:val="2"/>
          <w:numId w:val="4"/>
        </w:numPr>
        <w:spacing w:line="360" w:lineRule="auto"/>
        <w:jc w:val="both"/>
        <w:rPr>
          <w:rFonts w:ascii="Courier New" w:hAnsi="Courier New"/>
          <w:sz w:val="26"/>
        </w:rPr>
      </w:pPr>
      <w:r>
        <w:rPr>
          <w:rFonts w:ascii="Courier New" w:hAnsi="Courier New"/>
          <w:sz w:val="26"/>
        </w:rPr>
        <w:t>расхождение в содержании нескольких экземпляров одного и того же документа;</w:t>
      </w:r>
    </w:p>
    <w:p w:rsidR="0027253F" w:rsidRDefault="0027253F">
      <w:pPr>
        <w:numPr>
          <w:ilvl w:val="2"/>
          <w:numId w:val="4"/>
        </w:numPr>
        <w:spacing w:line="360" w:lineRule="auto"/>
        <w:jc w:val="both"/>
        <w:rPr>
          <w:rFonts w:ascii="Courier New" w:hAnsi="Courier New"/>
          <w:sz w:val="26"/>
        </w:rPr>
      </w:pPr>
      <w:r>
        <w:rPr>
          <w:rFonts w:ascii="Courier New" w:hAnsi="Courier New"/>
          <w:sz w:val="26"/>
        </w:rPr>
        <w:t>подписание документов лицами, не имеющими на это пра</w:t>
      </w:r>
      <w:r>
        <w:rPr>
          <w:rFonts w:ascii="Courier New" w:hAnsi="Courier New"/>
          <w:sz w:val="26"/>
        </w:rPr>
        <w:softHyphen/>
        <w:t>ва;</w:t>
      </w:r>
    </w:p>
    <w:p w:rsidR="0027253F" w:rsidRDefault="0027253F">
      <w:pPr>
        <w:numPr>
          <w:ilvl w:val="2"/>
          <w:numId w:val="4"/>
        </w:numPr>
        <w:spacing w:line="360" w:lineRule="auto"/>
        <w:jc w:val="both"/>
        <w:rPr>
          <w:rFonts w:ascii="Courier New" w:hAnsi="Courier New"/>
          <w:sz w:val="26"/>
        </w:rPr>
      </w:pPr>
      <w:r>
        <w:rPr>
          <w:rFonts w:ascii="Courier New" w:hAnsi="Courier New"/>
          <w:sz w:val="26"/>
        </w:rPr>
        <w:t>подделка подписей, наличие различного рода подчисток, неоговоренных исправлений текста и т.п.</w:t>
      </w:r>
    </w:p>
    <w:p w:rsidR="0027253F" w:rsidRDefault="0027253F">
      <w:pPr>
        <w:spacing w:line="360" w:lineRule="auto"/>
        <w:ind w:firstLine="705"/>
        <w:jc w:val="both"/>
        <w:rPr>
          <w:rFonts w:ascii="Courier New" w:hAnsi="Courier New"/>
          <w:sz w:val="26"/>
        </w:rPr>
      </w:pPr>
      <w:r>
        <w:rPr>
          <w:rFonts w:ascii="Courier New" w:hAnsi="Courier New"/>
          <w:sz w:val="26"/>
        </w:rPr>
        <w:t>Ни один из перечисленных признаков сами по себе не сви</w:t>
      </w:r>
      <w:r>
        <w:rPr>
          <w:rFonts w:ascii="Courier New" w:hAnsi="Courier New"/>
          <w:sz w:val="26"/>
        </w:rPr>
        <w:softHyphen/>
        <w:t>детельствует о злоупотреблении, но должны привлечь внимание следователя и эксперта-бухгалтера к операции, которая оформ</w:t>
      </w:r>
      <w:r>
        <w:rPr>
          <w:rFonts w:ascii="Courier New" w:hAnsi="Courier New"/>
          <w:sz w:val="26"/>
        </w:rPr>
        <w:softHyphen/>
        <w:t>лена таким документом. Всякий дефектный документ подлежит тщательной проверке путем анализа операции, которая оформле</w:t>
      </w:r>
      <w:r>
        <w:rPr>
          <w:rFonts w:ascii="Courier New" w:hAnsi="Courier New"/>
          <w:sz w:val="26"/>
        </w:rPr>
        <w:softHyphen/>
        <w:t>на им.</w:t>
      </w:r>
    </w:p>
    <w:p w:rsidR="0027253F" w:rsidRDefault="0027253F">
      <w:pPr>
        <w:spacing w:line="360" w:lineRule="auto"/>
        <w:ind w:firstLine="705"/>
        <w:jc w:val="both"/>
        <w:rPr>
          <w:rFonts w:ascii="Courier New" w:hAnsi="Courier New"/>
          <w:sz w:val="26"/>
        </w:rPr>
      </w:pPr>
    </w:p>
    <w:p w:rsidR="0027253F" w:rsidRDefault="0027253F">
      <w:pPr>
        <w:spacing w:line="360" w:lineRule="auto"/>
        <w:jc w:val="center"/>
        <w:rPr>
          <w:rFonts w:ascii="Courier New" w:hAnsi="Courier New"/>
          <w:b/>
          <w:sz w:val="26"/>
        </w:rPr>
      </w:pPr>
      <w:r>
        <w:rPr>
          <w:rFonts w:ascii="Courier New" w:hAnsi="Courier New"/>
          <w:b/>
          <w:sz w:val="26"/>
        </w:rPr>
        <w:t>3.2. ДОКУМЕНТЫ БУХГАЛТЕРСКОГО УЧЕТА</w:t>
      </w:r>
    </w:p>
    <w:p w:rsidR="0027253F" w:rsidRDefault="0027253F">
      <w:pPr>
        <w:spacing w:line="360" w:lineRule="auto"/>
        <w:ind w:firstLine="705"/>
        <w:jc w:val="both"/>
        <w:rPr>
          <w:rFonts w:ascii="Courier New" w:hAnsi="Courier New"/>
          <w:sz w:val="26"/>
        </w:rPr>
      </w:pPr>
    </w:p>
    <w:p w:rsidR="0027253F" w:rsidRDefault="0027253F">
      <w:pPr>
        <w:spacing w:line="360" w:lineRule="auto"/>
        <w:ind w:firstLine="705"/>
        <w:jc w:val="both"/>
        <w:rPr>
          <w:rFonts w:ascii="Courier New" w:hAnsi="Courier New"/>
          <w:sz w:val="26"/>
        </w:rPr>
      </w:pPr>
      <w:r>
        <w:rPr>
          <w:rFonts w:ascii="Courier New" w:hAnsi="Courier New"/>
          <w:sz w:val="26"/>
        </w:rPr>
        <w:t>Исходными данными, относящимися к предмету экспертизы, являются сведения и записи о фактах совершения операций, принятом в организации порядке ведения бухгалтерского учета и документа.</w:t>
      </w:r>
    </w:p>
    <w:p w:rsidR="0027253F" w:rsidRDefault="0027253F">
      <w:pPr>
        <w:spacing w:line="360" w:lineRule="auto"/>
        <w:ind w:firstLine="705"/>
        <w:jc w:val="both"/>
        <w:rPr>
          <w:rFonts w:ascii="Courier New" w:hAnsi="Courier New"/>
          <w:sz w:val="26"/>
        </w:rPr>
      </w:pPr>
      <w:r>
        <w:rPr>
          <w:rFonts w:ascii="Courier New" w:hAnsi="Courier New"/>
          <w:sz w:val="26"/>
        </w:rPr>
        <w:t>На предприятии бухгалтерский учет организуется на осно</w:t>
      </w:r>
      <w:r>
        <w:rPr>
          <w:rFonts w:ascii="Courier New" w:hAnsi="Courier New"/>
          <w:sz w:val="26"/>
        </w:rPr>
        <w:softHyphen/>
        <w:t>вании ФЗ "О бухгалтерском учете, учетной политики предприя</w:t>
      </w:r>
      <w:r>
        <w:rPr>
          <w:rFonts w:ascii="Courier New" w:hAnsi="Courier New"/>
          <w:sz w:val="26"/>
        </w:rPr>
        <w:softHyphen/>
        <w:t>тия, организации и др. нормат.-правовых актах. При проведе</w:t>
      </w:r>
      <w:r>
        <w:rPr>
          <w:rFonts w:ascii="Courier New" w:hAnsi="Courier New"/>
          <w:sz w:val="26"/>
        </w:rPr>
        <w:softHyphen/>
        <w:t>ние экспертизы эксперт-бухгалтер должен учимтывать "совокуп</w:t>
      </w:r>
      <w:r>
        <w:rPr>
          <w:rFonts w:ascii="Courier New" w:hAnsi="Courier New"/>
          <w:sz w:val="26"/>
        </w:rPr>
        <w:softHyphen/>
        <w:t>ность способов ведения бухгалтерского учета – первичного на</w:t>
      </w:r>
      <w:r>
        <w:rPr>
          <w:rFonts w:ascii="Courier New" w:hAnsi="Courier New"/>
          <w:sz w:val="26"/>
        </w:rPr>
        <w:softHyphen/>
        <w:t>блюдения, стоимостного измерения, текущей группировке и ито</w:t>
      </w:r>
      <w:r>
        <w:rPr>
          <w:rFonts w:ascii="Courier New" w:hAnsi="Courier New"/>
          <w:sz w:val="26"/>
        </w:rPr>
        <w:softHyphen/>
        <w:t>гового обобщения фактов хозяйственной (уставной и иной) дея</w:t>
      </w:r>
      <w:r>
        <w:rPr>
          <w:rFonts w:ascii="Courier New" w:hAnsi="Courier New"/>
          <w:sz w:val="26"/>
        </w:rPr>
        <w:softHyphen/>
        <w:t>тельности</w:t>
      </w:r>
      <w:r>
        <w:rPr>
          <w:rStyle w:val="a4"/>
          <w:rFonts w:ascii="Courier New" w:hAnsi="Courier New"/>
          <w:sz w:val="26"/>
        </w:rPr>
        <w:footnoteReference w:id="34"/>
      </w:r>
      <w:r>
        <w:rPr>
          <w:rFonts w:ascii="Courier New" w:hAnsi="Courier New"/>
          <w:sz w:val="26"/>
        </w:rPr>
        <w:t>.</w:t>
      </w:r>
    </w:p>
    <w:p w:rsidR="0027253F" w:rsidRDefault="0027253F">
      <w:pPr>
        <w:spacing w:line="360" w:lineRule="auto"/>
        <w:ind w:firstLine="705"/>
        <w:jc w:val="both"/>
        <w:rPr>
          <w:rFonts w:ascii="Courier New" w:hAnsi="Courier New"/>
          <w:sz w:val="26"/>
        </w:rPr>
      </w:pPr>
      <w:r>
        <w:rPr>
          <w:rFonts w:ascii="Courier New" w:hAnsi="Courier New"/>
          <w:sz w:val="26"/>
        </w:rPr>
        <w:t>Объектом судебно-бухгалтерская экспертиза согласно п. 5 Инструкции о производстве судебно-бухгалтерская экспертиза являются первичные и сводные документы бухгалтерского учета, содержащие фактические данные, необходимые для дачи заключе</w:t>
      </w:r>
      <w:r>
        <w:rPr>
          <w:rFonts w:ascii="Courier New" w:hAnsi="Courier New"/>
          <w:sz w:val="26"/>
        </w:rPr>
        <w:softHyphen/>
        <w:t>ния.</w:t>
      </w:r>
    </w:p>
    <w:p w:rsidR="0027253F" w:rsidRDefault="0027253F">
      <w:pPr>
        <w:spacing w:line="360" w:lineRule="auto"/>
        <w:ind w:firstLine="705"/>
        <w:jc w:val="both"/>
        <w:rPr>
          <w:rFonts w:ascii="Courier New" w:hAnsi="Courier New"/>
          <w:sz w:val="26"/>
        </w:rPr>
      </w:pPr>
      <w:r>
        <w:rPr>
          <w:rFonts w:ascii="Courier New" w:hAnsi="Courier New"/>
          <w:sz w:val="26"/>
        </w:rPr>
        <w:t>Документы бухгалтерского учета – это письменные акты, фиксирующие совершенные хозяйственные операции в соот</w:t>
      </w:r>
      <w:r>
        <w:rPr>
          <w:rFonts w:ascii="Courier New" w:hAnsi="Courier New"/>
          <w:sz w:val="26"/>
        </w:rPr>
        <w:softHyphen/>
        <w:t>ветствии с требованием правил, закрепленных в нормативно-правовых актах.</w:t>
      </w:r>
    </w:p>
    <w:p w:rsidR="0027253F" w:rsidRDefault="0027253F">
      <w:pPr>
        <w:spacing w:line="360" w:lineRule="auto"/>
        <w:ind w:firstLine="705"/>
        <w:jc w:val="both"/>
        <w:rPr>
          <w:rFonts w:ascii="Courier New" w:hAnsi="Courier New"/>
          <w:sz w:val="26"/>
        </w:rPr>
      </w:pPr>
      <w:r>
        <w:rPr>
          <w:rFonts w:ascii="Courier New" w:hAnsi="Courier New"/>
          <w:sz w:val="26"/>
        </w:rPr>
        <w:t>Бухгалтерские документы в работе предприятий служат средством обоснования учетных записей. Кроме того, они ис</w:t>
      </w:r>
      <w:r>
        <w:rPr>
          <w:rFonts w:ascii="Courier New" w:hAnsi="Courier New"/>
          <w:sz w:val="26"/>
        </w:rPr>
        <w:softHyphen/>
        <w:t>пользуются для руководства и управления хозяйственной дея</w:t>
      </w:r>
      <w:r>
        <w:rPr>
          <w:rFonts w:ascii="Courier New" w:hAnsi="Courier New"/>
          <w:sz w:val="26"/>
        </w:rPr>
        <w:softHyphen/>
        <w:t>тельностью, т.е. используются для передачи распоряжения от распорядителей к исполнителям. На основе бухгалтерских доку</w:t>
      </w:r>
      <w:r>
        <w:rPr>
          <w:rFonts w:ascii="Courier New" w:hAnsi="Courier New"/>
          <w:sz w:val="26"/>
        </w:rPr>
        <w:softHyphen/>
        <w:t>ментов контролируется правильность совершенных операций, ве</w:t>
      </w:r>
      <w:r>
        <w:rPr>
          <w:rFonts w:ascii="Courier New" w:hAnsi="Courier New"/>
          <w:sz w:val="26"/>
        </w:rPr>
        <w:softHyphen/>
        <w:t>дется текущий анализ выполняемой работы, устанавливаются причины тех или иных хозяйственных нарушений, т.е. докумен</w:t>
      </w:r>
      <w:r>
        <w:rPr>
          <w:rFonts w:ascii="Courier New" w:hAnsi="Courier New"/>
          <w:sz w:val="26"/>
        </w:rPr>
        <w:softHyphen/>
        <w:t>тация выполняет контрольно-аналитические функции.</w:t>
      </w:r>
    </w:p>
    <w:p w:rsidR="0027253F" w:rsidRDefault="0027253F">
      <w:pPr>
        <w:spacing w:line="360" w:lineRule="auto"/>
        <w:ind w:firstLine="705"/>
        <w:jc w:val="both"/>
        <w:rPr>
          <w:rFonts w:ascii="Courier New" w:hAnsi="Courier New"/>
          <w:sz w:val="26"/>
        </w:rPr>
      </w:pPr>
      <w:r>
        <w:rPr>
          <w:rFonts w:ascii="Courier New" w:hAnsi="Courier New"/>
          <w:sz w:val="26"/>
        </w:rPr>
        <w:t>Правовое заключение бухгалтерских документов проявляется в том, что с их помощью подтверждается правильность реги</w:t>
      </w:r>
      <w:r>
        <w:rPr>
          <w:rFonts w:ascii="Courier New" w:hAnsi="Courier New"/>
          <w:sz w:val="26"/>
        </w:rPr>
        <w:softHyphen/>
        <w:t>стрированных в учете фактов и сами они служат доказа</w:t>
      </w:r>
      <w:r>
        <w:rPr>
          <w:rFonts w:ascii="Courier New" w:hAnsi="Courier New"/>
          <w:sz w:val="26"/>
        </w:rPr>
        <w:softHyphen/>
        <w:t>тельством при спорах, возникающих между предприятиями (объ</w:t>
      </w:r>
      <w:r>
        <w:rPr>
          <w:rFonts w:ascii="Courier New" w:hAnsi="Courier New"/>
          <w:sz w:val="26"/>
        </w:rPr>
        <w:softHyphen/>
        <w:t>единениями, организациями, учреждениями). Их используют ор</w:t>
      </w:r>
      <w:r>
        <w:rPr>
          <w:rFonts w:ascii="Courier New" w:hAnsi="Courier New"/>
          <w:sz w:val="26"/>
        </w:rPr>
        <w:softHyphen/>
        <w:t>ганы следствия, суды, арбитраж при решении вопросов о раз</w:t>
      </w:r>
      <w:r>
        <w:rPr>
          <w:rFonts w:ascii="Courier New" w:hAnsi="Courier New"/>
          <w:sz w:val="26"/>
        </w:rPr>
        <w:softHyphen/>
        <w:t>личных претензиях, исках, проверках полноты выполнения обя</w:t>
      </w:r>
      <w:r>
        <w:rPr>
          <w:rFonts w:ascii="Courier New" w:hAnsi="Courier New"/>
          <w:sz w:val="26"/>
        </w:rPr>
        <w:softHyphen/>
        <w:t>зательств и т.д. Однако, необходимую правовую силу документы получают только тогда, когда они составлены и оформлены в соответствии с требованиями законодательства.</w:t>
      </w:r>
    </w:p>
    <w:p w:rsidR="0027253F" w:rsidRDefault="0027253F">
      <w:pPr>
        <w:spacing w:line="360" w:lineRule="auto"/>
        <w:ind w:firstLine="705"/>
        <w:jc w:val="both"/>
        <w:rPr>
          <w:rFonts w:ascii="Courier New" w:hAnsi="Courier New"/>
          <w:sz w:val="26"/>
        </w:rPr>
      </w:pPr>
      <w:r>
        <w:rPr>
          <w:rFonts w:ascii="Courier New" w:hAnsi="Courier New"/>
          <w:sz w:val="26"/>
        </w:rPr>
        <w:t>Кроме того, эксперт-бухгалтер составляет заключение на основании главным образом исследованных им бухгалтерских до</w:t>
      </w:r>
      <w:r>
        <w:rPr>
          <w:rFonts w:ascii="Courier New" w:hAnsi="Courier New"/>
          <w:sz w:val="26"/>
        </w:rPr>
        <w:softHyphen/>
        <w:t>кументов, имеющихся в уголовном деле.</w:t>
      </w:r>
    </w:p>
    <w:p w:rsidR="0027253F" w:rsidRDefault="0027253F">
      <w:pPr>
        <w:spacing w:line="360" w:lineRule="auto"/>
        <w:ind w:firstLine="705"/>
        <w:jc w:val="both"/>
        <w:rPr>
          <w:rFonts w:ascii="Courier New" w:hAnsi="Courier New"/>
          <w:sz w:val="26"/>
        </w:rPr>
      </w:pPr>
      <w:r>
        <w:rPr>
          <w:rFonts w:ascii="Courier New" w:hAnsi="Courier New"/>
          <w:sz w:val="26"/>
        </w:rPr>
        <w:t>К объектам судебно-бухгалтерская экспертиза относятся первичные распорядительные документы, являющиеся основанием для бухгалтерского учета и отчетности, регистры бухгалтер</w:t>
      </w:r>
      <w:r>
        <w:rPr>
          <w:rFonts w:ascii="Courier New" w:hAnsi="Courier New"/>
          <w:sz w:val="26"/>
        </w:rPr>
        <w:softHyphen/>
        <w:t>ского учета и установленные формы бухгалтерской отчетности, расчет налогов (налоговые декларации).</w:t>
      </w:r>
    </w:p>
    <w:p w:rsidR="0027253F" w:rsidRDefault="0027253F">
      <w:pPr>
        <w:spacing w:line="360" w:lineRule="auto"/>
        <w:ind w:firstLine="705"/>
        <w:jc w:val="both"/>
        <w:rPr>
          <w:rFonts w:ascii="Courier New" w:hAnsi="Courier New"/>
          <w:sz w:val="26"/>
        </w:rPr>
      </w:pPr>
      <w:r>
        <w:rPr>
          <w:rFonts w:ascii="Courier New" w:hAnsi="Courier New"/>
          <w:sz w:val="26"/>
        </w:rPr>
        <w:t>К бухгалтерским документам принято относить такие, как, например, платежное требование, платежное поручение, чек, приходный кассовый ордер, расходный кассовый ордер, ведо</w:t>
      </w:r>
      <w:r>
        <w:rPr>
          <w:rFonts w:ascii="Courier New" w:hAnsi="Courier New"/>
          <w:sz w:val="26"/>
        </w:rPr>
        <w:softHyphen/>
        <w:t>мость на выдачу заработной платы, накладная, калькуляция, отчеты, учетные регистры, акты на списание ценностей и др.</w:t>
      </w:r>
    </w:p>
    <w:p w:rsidR="0027253F" w:rsidRDefault="0027253F">
      <w:pPr>
        <w:spacing w:line="360" w:lineRule="auto"/>
        <w:ind w:firstLine="705"/>
        <w:jc w:val="both"/>
        <w:rPr>
          <w:rFonts w:ascii="Courier New" w:hAnsi="Courier New"/>
          <w:sz w:val="26"/>
        </w:rPr>
      </w:pPr>
      <w:r>
        <w:rPr>
          <w:rFonts w:ascii="Courier New" w:hAnsi="Courier New"/>
          <w:sz w:val="26"/>
        </w:rPr>
        <w:t>Бухгалтерским документам присущи некоторые характерные признаки.</w:t>
      </w:r>
    </w:p>
    <w:p w:rsidR="0027253F" w:rsidRDefault="0027253F">
      <w:pPr>
        <w:spacing w:line="360" w:lineRule="auto"/>
        <w:ind w:firstLine="705"/>
        <w:jc w:val="both"/>
        <w:rPr>
          <w:rFonts w:ascii="Courier New" w:hAnsi="Courier New"/>
          <w:sz w:val="26"/>
        </w:rPr>
      </w:pPr>
      <w:r>
        <w:rPr>
          <w:rFonts w:ascii="Courier New" w:hAnsi="Courier New"/>
          <w:sz w:val="26"/>
        </w:rPr>
        <w:t>ФЗ "О бухгалтерском учете" обязывает все хозяйственные операции, проводимые организацией, оформлять оправдательными документами (ст. 9)</w:t>
      </w:r>
      <w:r>
        <w:rPr>
          <w:rStyle w:val="a4"/>
          <w:rFonts w:ascii="Courier New" w:hAnsi="Courier New"/>
          <w:sz w:val="26"/>
        </w:rPr>
        <w:footnoteReference w:id="35"/>
      </w:r>
      <w:r>
        <w:rPr>
          <w:rFonts w:ascii="Courier New" w:hAnsi="Courier New"/>
          <w:sz w:val="26"/>
        </w:rPr>
        <w:t>. "Оправдательными (или исполнительными) называются документы, оформляющие уже произведенные опера</w:t>
      </w:r>
      <w:r>
        <w:rPr>
          <w:rFonts w:ascii="Courier New" w:hAnsi="Courier New"/>
          <w:sz w:val="26"/>
        </w:rPr>
        <w:softHyphen/>
        <w:t>ции. Они составляются в момент совершения операции и пред</w:t>
      </w:r>
      <w:r>
        <w:rPr>
          <w:rFonts w:ascii="Courier New" w:hAnsi="Courier New"/>
          <w:sz w:val="26"/>
        </w:rPr>
        <w:softHyphen/>
        <w:t>ставляют собой первый этап их учетной регистрации"</w:t>
      </w:r>
      <w:r>
        <w:rPr>
          <w:rStyle w:val="a4"/>
          <w:rFonts w:ascii="Courier New" w:hAnsi="Courier New"/>
          <w:sz w:val="26"/>
        </w:rPr>
        <w:footnoteReference w:id="36"/>
      </w:r>
      <w:r>
        <w:rPr>
          <w:rFonts w:ascii="Courier New" w:hAnsi="Courier New"/>
          <w:sz w:val="26"/>
        </w:rPr>
        <w:t>.</w:t>
      </w:r>
    </w:p>
    <w:p w:rsidR="0027253F" w:rsidRDefault="0027253F">
      <w:pPr>
        <w:spacing w:line="360" w:lineRule="auto"/>
        <w:ind w:firstLine="705"/>
        <w:jc w:val="both"/>
        <w:rPr>
          <w:rFonts w:ascii="Courier New" w:hAnsi="Courier New"/>
          <w:sz w:val="26"/>
        </w:rPr>
      </w:pPr>
      <w:r>
        <w:rPr>
          <w:rFonts w:ascii="Courier New" w:hAnsi="Courier New"/>
          <w:sz w:val="26"/>
        </w:rPr>
        <w:t>Оправдательные документы могут быть как разовыми, пред</w:t>
      </w:r>
      <w:r>
        <w:rPr>
          <w:rFonts w:ascii="Courier New" w:hAnsi="Courier New"/>
          <w:sz w:val="26"/>
        </w:rPr>
        <w:softHyphen/>
        <w:t>назначенными для оформления отдельных хозяйственных опера</w:t>
      </w:r>
      <w:r>
        <w:rPr>
          <w:rFonts w:ascii="Courier New" w:hAnsi="Courier New"/>
          <w:sz w:val="26"/>
        </w:rPr>
        <w:softHyphen/>
        <w:t>ций, так и накопительными (групповыми), предназначенными для оформления ряда однородных хозяйственных операций за опреде</w:t>
      </w:r>
      <w:r>
        <w:rPr>
          <w:rFonts w:ascii="Courier New" w:hAnsi="Courier New"/>
          <w:sz w:val="26"/>
        </w:rPr>
        <w:softHyphen/>
        <w:t>ленный период</w:t>
      </w:r>
      <w:r>
        <w:rPr>
          <w:rStyle w:val="a4"/>
          <w:rFonts w:ascii="Courier New" w:hAnsi="Courier New"/>
          <w:sz w:val="26"/>
        </w:rPr>
        <w:footnoteReference w:id="37"/>
      </w:r>
      <w:r>
        <w:rPr>
          <w:rFonts w:ascii="Courier New" w:hAnsi="Courier New"/>
          <w:sz w:val="26"/>
        </w:rPr>
        <w:t>.</w:t>
      </w:r>
    </w:p>
    <w:p w:rsidR="0027253F" w:rsidRDefault="0027253F">
      <w:pPr>
        <w:spacing w:line="360" w:lineRule="auto"/>
        <w:ind w:firstLine="705"/>
        <w:jc w:val="both"/>
        <w:rPr>
          <w:rFonts w:ascii="Courier New" w:hAnsi="Courier New"/>
          <w:sz w:val="26"/>
        </w:rPr>
      </w:pPr>
      <w:r>
        <w:rPr>
          <w:rFonts w:ascii="Courier New" w:hAnsi="Courier New"/>
          <w:sz w:val="26"/>
        </w:rPr>
        <w:t>Надлежаще оформленные оправдательные документы характер</w:t>
      </w:r>
      <w:r>
        <w:rPr>
          <w:rFonts w:ascii="Courier New" w:hAnsi="Courier New"/>
          <w:sz w:val="26"/>
        </w:rPr>
        <w:softHyphen/>
        <w:t>ны тем, что они составлены своевременно и содержат все пред</w:t>
      </w:r>
      <w:r>
        <w:rPr>
          <w:rFonts w:ascii="Courier New" w:hAnsi="Courier New"/>
          <w:sz w:val="26"/>
        </w:rPr>
        <w:softHyphen/>
        <w:t>усмотренные реквизиты для данного вида документа.</w:t>
      </w:r>
    </w:p>
    <w:p w:rsidR="0027253F" w:rsidRDefault="0027253F">
      <w:pPr>
        <w:spacing w:line="360" w:lineRule="auto"/>
        <w:ind w:firstLine="705"/>
        <w:jc w:val="both"/>
        <w:rPr>
          <w:rFonts w:ascii="Courier New" w:hAnsi="Courier New"/>
          <w:sz w:val="26"/>
        </w:rPr>
      </w:pPr>
      <w:r>
        <w:rPr>
          <w:rFonts w:ascii="Courier New" w:hAnsi="Courier New"/>
          <w:sz w:val="26"/>
        </w:rPr>
        <w:t>Реквизиты – это установленная законодательством совокуп</w:t>
      </w:r>
      <w:r>
        <w:rPr>
          <w:rFonts w:ascii="Courier New" w:hAnsi="Courier New"/>
          <w:sz w:val="26"/>
        </w:rPr>
        <w:softHyphen/>
        <w:t>ность элементов, обеспечивающих экономическую, юридическую и другую информацию. Так, согласно п.4 Положения о документах и документообороте в бухгалтерском учете, документы должны иметь следующие обязательные реквизиты: а) название (приход</w:t>
      </w:r>
      <w:r>
        <w:rPr>
          <w:rFonts w:ascii="Courier New" w:hAnsi="Courier New"/>
          <w:sz w:val="26"/>
        </w:rPr>
        <w:softHyphen/>
        <w:t>ный ордер, накладная, наряд, акт и др.); б) дату составле</w:t>
      </w:r>
      <w:r>
        <w:rPr>
          <w:rFonts w:ascii="Courier New" w:hAnsi="Courier New"/>
          <w:sz w:val="26"/>
        </w:rPr>
        <w:softHyphen/>
        <w:t>ния; в) содержание хозяйственной операции и ее основание; г) измерители операции (в количественном и ценностном выраже</w:t>
      </w:r>
      <w:r>
        <w:rPr>
          <w:rFonts w:ascii="Courier New" w:hAnsi="Courier New"/>
          <w:sz w:val="26"/>
        </w:rPr>
        <w:softHyphen/>
        <w:t>нии); д) подписи лиц, ответственных за совершение операции и за правильность ее оформления. В необходимых случаях в доку</w:t>
      </w:r>
      <w:r>
        <w:rPr>
          <w:rFonts w:ascii="Courier New" w:hAnsi="Courier New"/>
          <w:sz w:val="26"/>
        </w:rPr>
        <w:softHyphen/>
        <w:t>менте должны быть приведены его номер, название и адрес предприятия (организации) и указаны стороны участвовавшие в совершении хозяйственной операции, оформленной данным доку</w:t>
      </w:r>
      <w:r>
        <w:rPr>
          <w:rFonts w:ascii="Courier New" w:hAnsi="Courier New"/>
          <w:sz w:val="26"/>
        </w:rPr>
        <w:softHyphen/>
        <w:t>ментом (например, в счет-фактуре и т.п.), а также дата записи в накопительный документ хозяйственной операции в тех случаях, когда дата составления и дата записи в него хозяй</w:t>
      </w:r>
      <w:r>
        <w:rPr>
          <w:rFonts w:ascii="Courier New" w:hAnsi="Courier New"/>
          <w:sz w:val="26"/>
        </w:rPr>
        <w:softHyphen/>
        <w:t>ственной операции не совпадают. Другие реквизиты определяют</w:t>
      </w:r>
      <w:r>
        <w:rPr>
          <w:rFonts w:ascii="Courier New" w:hAnsi="Courier New"/>
          <w:sz w:val="26"/>
        </w:rPr>
        <w:softHyphen/>
        <w:t>ся характером документируемых хозяйственных операций.</w:t>
      </w:r>
    </w:p>
    <w:p w:rsidR="0027253F" w:rsidRDefault="0027253F">
      <w:pPr>
        <w:spacing w:line="360" w:lineRule="auto"/>
        <w:ind w:firstLine="705"/>
        <w:jc w:val="both"/>
        <w:rPr>
          <w:rFonts w:ascii="Courier New" w:hAnsi="Courier New"/>
          <w:sz w:val="26"/>
        </w:rPr>
      </w:pPr>
      <w:r>
        <w:rPr>
          <w:rFonts w:ascii="Courier New" w:hAnsi="Courier New"/>
          <w:sz w:val="26"/>
        </w:rPr>
        <w:t>В зависимости от назначения бухгалтерские документы в литературе обоснованно принято подразделять на распоряди</w:t>
      </w:r>
      <w:r>
        <w:rPr>
          <w:rFonts w:ascii="Courier New" w:hAnsi="Courier New"/>
          <w:sz w:val="26"/>
        </w:rPr>
        <w:softHyphen/>
        <w:t>тельные, оправдательные, комбинированные; по степени обобще</w:t>
      </w:r>
      <w:r>
        <w:rPr>
          <w:rFonts w:ascii="Courier New" w:hAnsi="Courier New"/>
          <w:sz w:val="26"/>
        </w:rPr>
        <w:softHyphen/>
        <w:t>ния – на первичные и сводные; по количеству отраженных в них операций – на разовые и накопительные; по месту составления – на внутренние и внешние.</w:t>
      </w:r>
    </w:p>
    <w:p w:rsidR="0027253F" w:rsidRDefault="0027253F">
      <w:pPr>
        <w:spacing w:line="360" w:lineRule="auto"/>
        <w:ind w:firstLine="705"/>
        <w:jc w:val="both"/>
        <w:rPr>
          <w:rFonts w:ascii="Courier New" w:hAnsi="Courier New"/>
          <w:sz w:val="26"/>
        </w:rPr>
      </w:pPr>
      <w:r>
        <w:rPr>
          <w:rFonts w:ascii="Courier New" w:hAnsi="Courier New"/>
          <w:sz w:val="26"/>
        </w:rPr>
        <w:t>Распорядительные документы – это такие документы, кото</w:t>
      </w:r>
      <w:r>
        <w:rPr>
          <w:rFonts w:ascii="Courier New" w:hAnsi="Courier New"/>
          <w:sz w:val="26"/>
        </w:rPr>
        <w:softHyphen/>
        <w:t>рые содержат распоряжение (указание) о выполнении финансовой или хозяйственной операции. Например, чеки на получение на</w:t>
      </w:r>
      <w:r>
        <w:rPr>
          <w:rFonts w:ascii="Courier New" w:hAnsi="Courier New"/>
          <w:sz w:val="26"/>
        </w:rPr>
        <w:softHyphen/>
        <w:t>личных денег из банка, приказ на отпуск материалов со скла</w:t>
      </w:r>
      <w:r>
        <w:rPr>
          <w:rFonts w:ascii="Courier New" w:hAnsi="Courier New"/>
          <w:sz w:val="26"/>
        </w:rPr>
        <w:softHyphen/>
        <w:t>да.</w:t>
      </w:r>
    </w:p>
    <w:p w:rsidR="0027253F" w:rsidRDefault="0027253F">
      <w:pPr>
        <w:spacing w:line="360" w:lineRule="auto"/>
        <w:ind w:firstLine="705"/>
        <w:jc w:val="both"/>
        <w:rPr>
          <w:rFonts w:ascii="Courier New" w:hAnsi="Courier New"/>
          <w:sz w:val="26"/>
        </w:rPr>
      </w:pPr>
      <w:r>
        <w:rPr>
          <w:rFonts w:ascii="Courier New" w:hAnsi="Courier New"/>
          <w:sz w:val="26"/>
        </w:rPr>
        <w:t>Оправдательные – это документы, составляемые в момент совершения операции или тотчас же после ее совершения и слу</w:t>
      </w:r>
      <w:r>
        <w:rPr>
          <w:rFonts w:ascii="Courier New" w:hAnsi="Courier New"/>
          <w:sz w:val="26"/>
        </w:rPr>
        <w:softHyphen/>
        <w:t>жащие доказательством того, что данная хозяйственная опера</w:t>
      </w:r>
      <w:r>
        <w:rPr>
          <w:rFonts w:ascii="Courier New" w:hAnsi="Courier New"/>
          <w:sz w:val="26"/>
        </w:rPr>
        <w:softHyphen/>
        <w:t>ция была произведена. К примеру, расходная накладная, выпи</w:t>
      </w:r>
      <w:r>
        <w:rPr>
          <w:rFonts w:ascii="Courier New" w:hAnsi="Courier New"/>
          <w:sz w:val="26"/>
        </w:rPr>
        <w:softHyphen/>
        <w:t>санная на отпуск материалов со склада во исполнение распоря</w:t>
      </w:r>
      <w:r>
        <w:rPr>
          <w:rFonts w:ascii="Courier New" w:hAnsi="Courier New"/>
          <w:sz w:val="26"/>
        </w:rPr>
        <w:softHyphen/>
        <w:t>дительного документа – требования и т.п.</w:t>
      </w:r>
    </w:p>
    <w:p w:rsidR="0027253F" w:rsidRDefault="0027253F">
      <w:pPr>
        <w:spacing w:line="360" w:lineRule="auto"/>
        <w:ind w:firstLine="705"/>
        <w:jc w:val="both"/>
        <w:rPr>
          <w:rFonts w:ascii="Courier New" w:hAnsi="Courier New"/>
          <w:sz w:val="26"/>
        </w:rPr>
      </w:pPr>
      <w:r>
        <w:rPr>
          <w:rFonts w:ascii="Courier New" w:hAnsi="Courier New"/>
          <w:sz w:val="26"/>
        </w:rPr>
        <w:t>Комбинированные – это такие документы, которые включают элементы распорядительного и исполнительного документа. Та</w:t>
      </w:r>
      <w:r>
        <w:rPr>
          <w:rFonts w:ascii="Courier New" w:hAnsi="Courier New"/>
          <w:sz w:val="26"/>
        </w:rPr>
        <w:softHyphen/>
        <w:t>ким документом является, например, расходный кассовый ордер, в верхней части которого содержится распоряжение о соверше</w:t>
      </w:r>
      <w:r>
        <w:rPr>
          <w:rFonts w:ascii="Courier New" w:hAnsi="Courier New"/>
          <w:sz w:val="26"/>
        </w:rPr>
        <w:softHyphen/>
        <w:t>нии операции, а в нижней – отметка о выплате наличных денег из кассы.</w:t>
      </w:r>
    </w:p>
    <w:p w:rsidR="0027253F" w:rsidRDefault="0027253F">
      <w:pPr>
        <w:spacing w:line="360" w:lineRule="auto"/>
        <w:ind w:firstLine="705"/>
        <w:jc w:val="both"/>
        <w:rPr>
          <w:rFonts w:ascii="Courier New" w:hAnsi="Courier New"/>
          <w:sz w:val="26"/>
        </w:rPr>
      </w:pPr>
      <w:r>
        <w:rPr>
          <w:rFonts w:ascii="Courier New" w:hAnsi="Courier New"/>
          <w:sz w:val="26"/>
        </w:rPr>
        <w:t>Первичные документы – это такие документы, в которых оформляются финансовые или хозяйственные операции. Первичные распорядительные документы, включая платежные поручения, до</w:t>
      </w:r>
      <w:r>
        <w:rPr>
          <w:rFonts w:ascii="Courier New" w:hAnsi="Courier New"/>
          <w:sz w:val="26"/>
        </w:rPr>
        <w:softHyphen/>
        <w:t>кументальные основания для выдачи наличных денег с расчетно</w:t>
      </w:r>
      <w:r>
        <w:rPr>
          <w:rFonts w:ascii="Courier New" w:hAnsi="Courier New"/>
          <w:sz w:val="26"/>
        </w:rPr>
        <w:softHyphen/>
        <w:t>го счета - расходные кассовые ордера, чеки - содержат инфор</w:t>
      </w:r>
      <w:r>
        <w:rPr>
          <w:rFonts w:ascii="Courier New" w:hAnsi="Courier New"/>
          <w:sz w:val="26"/>
        </w:rPr>
        <w:softHyphen/>
        <w:t>мацию о фактах распоряжения собственностью исследуемой орга</w:t>
      </w:r>
      <w:r>
        <w:rPr>
          <w:rFonts w:ascii="Courier New" w:hAnsi="Courier New"/>
          <w:sz w:val="26"/>
        </w:rPr>
        <w:softHyphen/>
        <w:t>низации (доходами и другими денежными средствами). К первичным документам относятся и платежные документы, на основании которых к исследуемой организации поступают денеж</w:t>
      </w:r>
      <w:r>
        <w:rPr>
          <w:rFonts w:ascii="Courier New" w:hAnsi="Courier New"/>
          <w:sz w:val="26"/>
        </w:rPr>
        <w:softHyphen/>
        <w:t>ные средства на счета в банках и сдаются в кассу организации (платежные поручения, банковские мемориальные ордера, при</w:t>
      </w:r>
      <w:r>
        <w:rPr>
          <w:rFonts w:ascii="Courier New" w:hAnsi="Courier New"/>
          <w:sz w:val="26"/>
        </w:rPr>
        <w:softHyphen/>
        <w:t>ходные кассовые ордера). В этих документах содержатся сведе</w:t>
      </w:r>
      <w:r>
        <w:rPr>
          <w:rFonts w:ascii="Courier New" w:hAnsi="Courier New"/>
          <w:sz w:val="26"/>
        </w:rPr>
        <w:softHyphen/>
        <w:t>ния о целевом назначении и экономической природе денежных средств организации. Достоверность, своевременное и каче</w:t>
      </w:r>
      <w:r>
        <w:rPr>
          <w:rFonts w:ascii="Courier New" w:hAnsi="Courier New"/>
          <w:sz w:val="26"/>
        </w:rPr>
        <w:softHyphen/>
        <w:t>ственно оформление первичных учетных документов обеспечивают лица, составившего и подписавшего эти документы.</w:t>
      </w:r>
    </w:p>
    <w:p w:rsidR="0027253F" w:rsidRDefault="0027253F">
      <w:pPr>
        <w:spacing w:line="360" w:lineRule="auto"/>
        <w:ind w:firstLine="705"/>
        <w:jc w:val="both"/>
        <w:rPr>
          <w:rFonts w:ascii="Courier New" w:hAnsi="Courier New"/>
          <w:sz w:val="26"/>
        </w:rPr>
      </w:pPr>
      <w:r>
        <w:rPr>
          <w:rFonts w:ascii="Courier New" w:hAnsi="Courier New"/>
          <w:sz w:val="26"/>
        </w:rPr>
        <w:t>Следователь, эксперт, суд должны обратить внимание на то, что внесение исправлений в кассовые и банковские доку</w:t>
      </w:r>
      <w:r>
        <w:rPr>
          <w:rFonts w:ascii="Courier New" w:hAnsi="Courier New"/>
          <w:sz w:val="26"/>
        </w:rPr>
        <w:softHyphen/>
        <w:t>менты не допускается. В основные первичные учетные документы исправления могут вноситься лишь по согласованию с участни</w:t>
      </w:r>
      <w:r>
        <w:rPr>
          <w:rFonts w:ascii="Courier New" w:hAnsi="Courier New"/>
          <w:sz w:val="26"/>
        </w:rPr>
        <w:softHyphen/>
        <w:t>ками хозяйственных операций, что должно быть подтверждено подписями тех же лиц, которые подписали документы, с указа</w:t>
      </w:r>
      <w:r>
        <w:rPr>
          <w:rFonts w:ascii="Courier New" w:hAnsi="Courier New"/>
          <w:sz w:val="26"/>
        </w:rPr>
        <w:softHyphen/>
        <w:t>нием даты внесения исправлений.</w:t>
      </w:r>
    </w:p>
    <w:p w:rsidR="0027253F" w:rsidRDefault="0027253F">
      <w:pPr>
        <w:spacing w:line="360" w:lineRule="auto"/>
        <w:ind w:firstLine="705"/>
        <w:jc w:val="both"/>
        <w:rPr>
          <w:rFonts w:ascii="Courier New" w:hAnsi="Courier New"/>
          <w:sz w:val="26"/>
        </w:rPr>
      </w:pPr>
      <w:r>
        <w:rPr>
          <w:rFonts w:ascii="Courier New" w:hAnsi="Courier New"/>
          <w:sz w:val="26"/>
        </w:rPr>
        <w:t>Для осуществления контроля и упорядочения обработки дан</w:t>
      </w:r>
      <w:r>
        <w:rPr>
          <w:rFonts w:ascii="Courier New" w:hAnsi="Courier New"/>
          <w:sz w:val="26"/>
        </w:rPr>
        <w:softHyphen/>
        <w:t>ных о хозяйственных операциях на основе первичных учетных документов составляются сводные учетные документы.</w:t>
      </w:r>
    </w:p>
    <w:p w:rsidR="0027253F" w:rsidRDefault="0027253F">
      <w:pPr>
        <w:spacing w:line="360" w:lineRule="auto"/>
        <w:ind w:firstLine="705"/>
        <w:jc w:val="both"/>
        <w:rPr>
          <w:rFonts w:ascii="Courier New" w:hAnsi="Courier New"/>
          <w:sz w:val="26"/>
        </w:rPr>
      </w:pPr>
      <w:r>
        <w:rPr>
          <w:rFonts w:ascii="Courier New" w:hAnsi="Courier New"/>
          <w:sz w:val="26"/>
        </w:rPr>
        <w:t>Первичные и совдные учетные документы могут составляться на бумажных и машинописных носителях информации. В последнем случае организация обязана изготовлять за сво счет копии та</w:t>
      </w:r>
      <w:r>
        <w:rPr>
          <w:rFonts w:ascii="Courier New" w:hAnsi="Courier New"/>
          <w:sz w:val="26"/>
        </w:rPr>
        <w:softHyphen/>
        <w:t>ких документов на бумажных носителях для других участников хозяйственных операций, а также по требованию органов, осу</w:t>
      </w:r>
      <w:r>
        <w:rPr>
          <w:rFonts w:ascii="Courier New" w:hAnsi="Courier New"/>
          <w:sz w:val="26"/>
        </w:rPr>
        <w:softHyphen/>
        <w:t>ществляющих контроль в соответствии с законодательством Рос</w:t>
      </w:r>
      <w:r>
        <w:rPr>
          <w:rFonts w:ascii="Courier New" w:hAnsi="Courier New"/>
          <w:sz w:val="26"/>
        </w:rPr>
        <w:softHyphen/>
        <w:t>сийской Федерации, суда, и прокуратуры.</w:t>
      </w:r>
    </w:p>
    <w:p w:rsidR="0027253F" w:rsidRDefault="0027253F">
      <w:pPr>
        <w:spacing w:line="360" w:lineRule="auto"/>
        <w:ind w:firstLine="705"/>
        <w:jc w:val="both"/>
        <w:rPr>
          <w:rFonts w:ascii="Courier New" w:hAnsi="Courier New"/>
          <w:sz w:val="26"/>
        </w:rPr>
      </w:pPr>
      <w:r>
        <w:rPr>
          <w:rFonts w:ascii="Courier New" w:hAnsi="Courier New"/>
          <w:sz w:val="26"/>
        </w:rPr>
        <w:t>ФЗ "О бухгалтерском учете" п. 8 ст. 9 регулирует изъятие первичных учетных документов: "первичные учетные документы могут быть изъяты только органами дознания, предварительного следствия и прокуратуры, судами, налоговыми инспекциями и налоговой полиции на основании их постановлений в соот</w:t>
      </w:r>
      <w:r>
        <w:rPr>
          <w:rFonts w:ascii="Courier New" w:hAnsi="Courier New"/>
          <w:sz w:val="26"/>
        </w:rPr>
        <w:softHyphen/>
        <w:t>ветствии с законодательством Российской Федерации".</w:t>
      </w:r>
    </w:p>
    <w:p w:rsidR="0027253F" w:rsidRDefault="0027253F">
      <w:pPr>
        <w:spacing w:line="360" w:lineRule="auto"/>
        <w:ind w:firstLine="705"/>
        <w:jc w:val="both"/>
        <w:rPr>
          <w:rFonts w:ascii="Courier New" w:hAnsi="Courier New"/>
          <w:sz w:val="26"/>
        </w:rPr>
      </w:pPr>
      <w:r>
        <w:rPr>
          <w:rFonts w:ascii="Courier New" w:hAnsi="Courier New"/>
          <w:sz w:val="26"/>
        </w:rPr>
        <w:t>Разовые документы – документы, в которых фиксируется од</w:t>
      </w:r>
      <w:r>
        <w:rPr>
          <w:rFonts w:ascii="Courier New" w:hAnsi="Courier New"/>
          <w:sz w:val="26"/>
        </w:rPr>
        <w:softHyphen/>
        <w:t>на финансовая или хозяйственная операция. Например, пла</w:t>
      </w:r>
      <w:r>
        <w:rPr>
          <w:rFonts w:ascii="Courier New" w:hAnsi="Courier New"/>
          <w:sz w:val="26"/>
        </w:rPr>
        <w:softHyphen/>
        <w:t>тежное требование, кассовые ордера и т.п.</w:t>
      </w:r>
    </w:p>
    <w:p w:rsidR="0027253F" w:rsidRDefault="0027253F">
      <w:pPr>
        <w:spacing w:line="360" w:lineRule="auto"/>
        <w:ind w:firstLine="705"/>
        <w:jc w:val="both"/>
        <w:rPr>
          <w:rFonts w:ascii="Courier New" w:hAnsi="Courier New"/>
          <w:sz w:val="26"/>
        </w:rPr>
      </w:pPr>
      <w:r>
        <w:rPr>
          <w:rFonts w:ascii="Courier New" w:hAnsi="Courier New"/>
          <w:sz w:val="26"/>
        </w:rPr>
        <w:t>Накопительные документы – документы, в которых оформля</w:t>
      </w:r>
      <w:r>
        <w:rPr>
          <w:rFonts w:ascii="Courier New" w:hAnsi="Courier New"/>
          <w:sz w:val="26"/>
        </w:rPr>
        <w:softHyphen/>
        <w:t>ются однородные операции, совершенные в разное время (напри</w:t>
      </w:r>
      <w:r>
        <w:rPr>
          <w:rFonts w:ascii="Courier New" w:hAnsi="Courier New"/>
          <w:sz w:val="26"/>
        </w:rPr>
        <w:softHyphen/>
        <w:t>мер, за неделю, декаду, месяц и т.д.). К таким документам относят товарные отчеты о движении товара; табель учета ра</w:t>
      </w:r>
      <w:r>
        <w:rPr>
          <w:rFonts w:ascii="Courier New" w:hAnsi="Courier New"/>
          <w:sz w:val="26"/>
        </w:rPr>
        <w:softHyphen/>
        <w:t>бочего времени и т.п.</w:t>
      </w:r>
    </w:p>
    <w:p w:rsidR="0027253F" w:rsidRDefault="0027253F">
      <w:pPr>
        <w:spacing w:line="360" w:lineRule="auto"/>
        <w:ind w:firstLine="705"/>
        <w:jc w:val="both"/>
        <w:rPr>
          <w:rFonts w:ascii="Courier New" w:hAnsi="Courier New"/>
          <w:sz w:val="26"/>
        </w:rPr>
      </w:pPr>
      <w:r>
        <w:rPr>
          <w:rFonts w:ascii="Courier New" w:hAnsi="Courier New"/>
          <w:sz w:val="26"/>
        </w:rPr>
        <w:t>Внутренние документы применяются внутри одного предприя</w:t>
      </w:r>
      <w:r>
        <w:rPr>
          <w:rFonts w:ascii="Courier New" w:hAnsi="Courier New"/>
          <w:sz w:val="26"/>
        </w:rPr>
        <w:softHyphen/>
        <w:t>тия. Внешние документы оформляют финансовые или хозяйствен</w:t>
      </w:r>
      <w:r>
        <w:rPr>
          <w:rFonts w:ascii="Courier New" w:hAnsi="Courier New"/>
          <w:sz w:val="26"/>
        </w:rPr>
        <w:softHyphen/>
        <w:t>ные операции между двумя предприятиями. Например, счет-фак</w:t>
      </w:r>
      <w:r>
        <w:rPr>
          <w:rFonts w:ascii="Courier New" w:hAnsi="Courier New"/>
          <w:sz w:val="26"/>
        </w:rPr>
        <w:softHyphen/>
        <w:t>тура, платежное требование.</w:t>
      </w:r>
    </w:p>
    <w:p w:rsidR="0027253F" w:rsidRDefault="0027253F">
      <w:pPr>
        <w:spacing w:line="360" w:lineRule="auto"/>
        <w:ind w:firstLine="705"/>
        <w:jc w:val="both"/>
        <w:rPr>
          <w:rFonts w:ascii="Courier New" w:hAnsi="Courier New"/>
          <w:sz w:val="26"/>
        </w:rPr>
      </w:pPr>
      <w:r>
        <w:rPr>
          <w:rFonts w:ascii="Courier New" w:hAnsi="Courier New"/>
          <w:sz w:val="26"/>
        </w:rPr>
        <w:t>Среди документов бухгалтерского учета особое значение имеют учетные регистры.</w:t>
      </w:r>
    </w:p>
    <w:p w:rsidR="0027253F" w:rsidRDefault="0027253F">
      <w:pPr>
        <w:spacing w:line="360" w:lineRule="auto"/>
        <w:ind w:firstLine="705"/>
        <w:jc w:val="both"/>
        <w:rPr>
          <w:rFonts w:ascii="Courier New" w:hAnsi="Courier New"/>
          <w:sz w:val="26"/>
        </w:rPr>
      </w:pPr>
      <w:r>
        <w:rPr>
          <w:rFonts w:ascii="Courier New" w:hAnsi="Courier New"/>
          <w:sz w:val="26"/>
        </w:rPr>
        <w:t>Они определяются как документы аналитического (синтети</w:t>
      </w:r>
      <w:r>
        <w:rPr>
          <w:rFonts w:ascii="Courier New" w:hAnsi="Courier New"/>
          <w:sz w:val="26"/>
        </w:rPr>
        <w:softHyphen/>
        <w:t>ческого) учета, в которых в соответствии с законодательством осуществляется группировка данных о наличии товаро-матери</w:t>
      </w:r>
      <w:r>
        <w:rPr>
          <w:rFonts w:ascii="Courier New" w:hAnsi="Courier New"/>
          <w:sz w:val="26"/>
        </w:rPr>
        <w:softHyphen/>
        <w:t>альных ценностей, денежных средств и операций с ними.</w:t>
      </w:r>
    </w:p>
    <w:p w:rsidR="0027253F" w:rsidRDefault="0027253F">
      <w:pPr>
        <w:spacing w:line="360" w:lineRule="auto"/>
        <w:ind w:firstLine="705"/>
        <w:jc w:val="both"/>
        <w:rPr>
          <w:rFonts w:ascii="Courier New" w:hAnsi="Courier New"/>
          <w:sz w:val="26"/>
        </w:rPr>
      </w:pPr>
      <w:r>
        <w:rPr>
          <w:rFonts w:ascii="Courier New" w:hAnsi="Courier New"/>
          <w:sz w:val="26"/>
        </w:rPr>
        <w:t>Регистры бухгалтерского учета предназначены для система</w:t>
      </w:r>
      <w:r>
        <w:rPr>
          <w:rFonts w:ascii="Courier New" w:hAnsi="Courier New"/>
          <w:sz w:val="26"/>
        </w:rPr>
        <w:softHyphen/>
        <w:t>тизации и накопления информации, содержащейся в принятых к учету первичных документах, для отражения на счетах бухгал</w:t>
      </w:r>
      <w:r>
        <w:rPr>
          <w:rFonts w:ascii="Courier New" w:hAnsi="Courier New"/>
          <w:sz w:val="26"/>
        </w:rPr>
        <w:softHyphen/>
        <w:t>терского учета и в бухгалтерской отчетности.</w:t>
      </w:r>
    </w:p>
    <w:p w:rsidR="0027253F" w:rsidRDefault="0027253F">
      <w:pPr>
        <w:spacing w:line="360" w:lineRule="auto"/>
        <w:ind w:firstLine="705"/>
        <w:jc w:val="both"/>
        <w:rPr>
          <w:rFonts w:ascii="Courier New" w:hAnsi="Courier New"/>
          <w:sz w:val="26"/>
        </w:rPr>
      </w:pPr>
      <w:r>
        <w:rPr>
          <w:rFonts w:ascii="Courier New" w:hAnsi="Courier New"/>
          <w:sz w:val="26"/>
        </w:rPr>
        <w:t>Регистры бухгалтерского учета ведутся в специальных кни</w:t>
      </w:r>
      <w:r>
        <w:rPr>
          <w:rFonts w:ascii="Courier New" w:hAnsi="Courier New"/>
          <w:sz w:val="26"/>
        </w:rPr>
        <w:softHyphen/>
        <w:t>гах (журналах), на отдельных листах и карточках,  в ивде ма</w:t>
      </w:r>
      <w:r>
        <w:rPr>
          <w:rFonts w:ascii="Courier New" w:hAnsi="Courier New"/>
          <w:sz w:val="26"/>
        </w:rPr>
        <w:softHyphen/>
        <w:t>шиноргамм, полученных при помощи использовании вычислитель</w:t>
      </w:r>
      <w:r>
        <w:rPr>
          <w:rFonts w:ascii="Courier New" w:hAnsi="Courier New"/>
          <w:sz w:val="26"/>
        </w:rPr>
        <w:softHyphen/>
        <w:t>ной техники, а также на магнитных лентах, дисках, дискетах и иных машинных носителях.</w:t>
      </w:r>
    </w:p>
    <w:p w:rsidR="0027253F" w:rsidRDefault="0027253F">
      <w:pPr>
        <w:spacing w:line="360" w:lineRule="auto"/>
        <w:ind w:firstLine="705"/>
        <w:jc w:val="both"/>
        <w:rPr>
          <w:rFonts w:ascii="Courier New" w:hAnsi="Courier New"/>
          <w:sz w:val="26"/>
        </w:rPr>
      </w:pPr>
      <w:r>
        <w:rPr>
          <w:rFonts w:ascii="Courier New" w:hAnsi="Courier New"/>
          <w:sz w:val="26"/>
        </w:rPr>
        <w:t>Учетные регистры имеют особую значимость для эксперта-бухгалтера в силу того, что позволяют вскрыть (установить) злоупотребления, возможные на основе изменения уже сделанных учетных записей, поскольку все хозяйственные операции отра</w:t>
      </w:r>
      <w:r>
        <w:rPr>
          <w:rFonts w:ascii="Courier New" w:hAnsi="Courier New"/>
          <w:sz w:val="26"/>
        </w:rPr>
        <w:softHyphen/>
        <w:t>жаются в регистрах бухгалтерского учета в хронологическом порядке и группируются по соответствующим счетам бухгалтер</w:t>
      </w:r>
      <w:r>
        <w:rPr>
          <w:rFonts w:ascii="Courier New" w:hAnsi="Courier New"/>
          <w:sz w:val="26"/>
        </w:rPr>
        <w:softHyphen/>
        <w:t>ского учета.</w:t>
      </w:r>
    </w:p>
    <w:p w:rsidR="0027253F" w:rsidRDefault="0027253F">
      <w:pPr>
        <w:spacing w:line="360" w:lineRule="auto"/>
        <w:ind w:firstLine="705"/>
        <w:jc w:val="both"/>
        <w:rPr>
          <w:rFonts w:ascii="Courier New" w:hAnsi="Courier New"/>
          <w:sz w:val="26"/>
        </w:rPr>
      </w:pPr>
      <w:r>
        <w:rPr>
          <w:rFonts w:ascii="Courier New" w:hAnsi="Courier New"/>
          <w:sz w:val="26"/>
        </w:rPr>
        <w:t>При хранении регистров бухгалтерского учета должна обес</w:t>
      </w:r>
      <w:r>
        <w:rPr>
          <w:rFonts w:ascii="Courier New" w:hAnsi="Courier New"/>
          <w:sz w:val="26"/>
        </w:rPr>
        <w:softHyphen/>
        <w:t>печиваться их защита от несанкционированных исправлений. Содержание регистров бухгалтерского учета и внутренней бух</w:t>
      </w:r>
      <w:r>
        <w:rPr>
          <w:rFonts w:ascii="Courier New" w:hAnsi="Courier New"/>
          <w:sz w:val="26"/>
        </w:rPr>
        <w:softHyphen/>
        <w:t>галтерской отчетности является коммерческой тайной.</w:t>
      </w:r>
    </w:p>
    <w:p w:rsidR="0027253F" w:rsidRDefault="0027253F">
      <w:pPr>
        <w:spacing w:line="360" w:lineRule="auto"/>
        <w:ind w:firstLine="705"/>
        <w:jc w:val="both"/>
        <w:rPr>
          <w:rFonts w:ascii="Courier New" w:hAnsi="Courier New"/>
          <w:sz w:val="26"/>
        </w:rPr>
      </w:pPr>
      <w:r>
        <w:rPr>
          <w:rFonts w:ascii="Courier New" w:hAnsi="Courier New"/>
          <w:sz w:val="26"/>
        </w:rPr>
        <w:t>В целях упрощения учета иногда практикуется соединение оперативного и бухгалтерского учета. В таких случаях и опе</w:t>
      </w:r>
      <w:r>
        <w:rPr>
          <w:rFonts w:ascii="Courier New" w:hAnsi="Courier New"/>
          <w:sz w:val="26"/>
        </w:rPr>
        <w:softHyphen/>
        <w:t>ративные и бухгалтерские записи имеют одинаковое доказатель</w:t>
      </w:r>
      <w:r>
        <w:rPr>
          <w:rFonts w:ascii="Courier New" w:hAnsi="Courier New"/>
          <w:sz w:val="26"/>
        </w:rPr>
        <w:softHyphen/>
        <w:t>ственное значение. Поскольку на основании таких материалов могут быть выявлены злоупотребления, размер материального ущерба, ответственные за ущерб лица и степень ответственнос</w:t>
      </w:r>
      <w:r>
        <w:rPr>
          <w:rFonts w:ascii="Courier New" w:hAnsi="Courier New"/>
          <w:sz w:val="26"/>
        </w:rPr>
        <w:softHyphen/>
        <w:t>ти каждого из них, эксперт-бухгалтер не должен игнорировать их.</w:t>
      </w:r>
    </w:p>
    <w:p w:rsidR="0027253F" w:rsidRDefault="0027253F">
      <w:pPr>
        <w:spacing w:line="360" w:lineRule="auto"/>
        <w:ind w:firstLine="705"/>
        <w:jc w:val="both"/>
        <w:rPr>
          <w:rFonts w:ascii="Courier New" w:hAnsi="Courier New"/>
          <w:sz w:val="26"/>
        </w:rPr>
      </w:pPr>
      <w:r>
        <w:rPr>
          <w:rFonts w:ascii="Courier New" w:hAnsi="Courier New"/>
          <w:sz w:val="26"/>
        </w:rPr>
        <w:t>В зависимости от отношения оперативных и неофициальных записей к официальным документам и регистрам бухгалтерского учета их можно разделить на четыре группы:</w:t>
      </w:r>
    </w:p>
    <w:p w:rsidR="0027253F" w:rsidRDefault="0027253F">
      <w:pPr>
        <w:numPr>
          <w:ilvl w:val="2"/>
          <w:numId w:val="5"/>
        </w:numPr>
        <w:spacing w:line="360" w:lineRule="auto"/>
        <w:jc w:val="both"/>
        <w:rPr>
          <w:rFonts w:ascii="Courier New" w:hAnsi="Courier New"/>
          <w:sz w:val="26"/>
        </w:rPr>
      </w:pPr>
      <w:r>
        <w:rPr>
          <w:rFonts w:ascii="Courier New" w:hAnsi="Courier New"/>
          <w:sz w:val="26"/>
        </w:rPr>
        <w:t>документы, установленные соответствующими инструкциями, но не используемые непосредственно в бухгалтерском уче</w:t>
      </w:r>
      <w:r>
        <w:rPr>
          <w:rFonts w:ascii="Courier New" w:hAnsi="Courier New"/>
          <w:sz w:val="26"/>
        </w:rPr>
        <w:softHyphen/>
        <w:t>те, например, кассовые чеки и кассовая лента;</w:t>
      </w:r>
    </w:p>
    <w:p w:rsidR="0027253F" w:rsidRDefault="0027253F">
      <w:pPr>
        <w:numPr>
          <w:ilvl w:val="2"/>
          <w:numId w:val="5"/>
        </w:numPr>
        <w:spacing w:line="360" w:lineRule="auto"/>
        <w:jc w:val="both"/>
        <w:rPr>
          <w:rFonts w:ascii="Courier New" w:hAnsi="Courier New"/>
          <w:sz w:val="26"/>
        </w:rPr>
      </w:pPr>
      <w:r>
        <w:rPr>
          <w:rFonts w:ascii="Courier New" w:hAnsi="Courier New"/>
          <w:sz w:val="26"/>
        </w:rPr>
        <w:t>документы, произвольно установленные должностными или материально ответственными лицами;</w:t>
      </w:r>
    </w:p>
    <w:p w:rsidR="0027253F" w:rsidRDefault="0027253F">
      <w:pPr>
        <w:numPr>
          <w:ilvl w:val="2"/>
          <w:numId w:val="5"/>
        </w:numPr>
        <w:spacing w:line="360" w:lineRule="auto"/>
        <w:jc w:val="both"/>
        <w:rPr>
          <w:rFonts w:ascii="Courier New" w:hAnsi="Courier New"/>
          <w:sz w:val="26"/>
        </w:rPr>
      </w:pPr>
      <w:r>
        <w:rPr>
          <w:rFonts w:ascii="Courier New" w:hAnsi="Courier New"/>
          <w:sz w:val="26"/>
        </w:rPr>
        <w:t>регистры оперативного учета, дополняющие или расшифро</w:t>
      </w:r>
      <w:r>
        <w:rPr>
          <w:rFonts w:ascii="Courier New" w:hAnsi="Courier New"/>
          <w:sz w:val="26"/>
        </w:rPr>
        <w:softHyphen/>
        <w:t>вывающие данные бухгалтерского учета или имеющие само</w:t>
      </w:r>
      <w:r>
        <w:rPr>
          <w:rFonts w:ascii="Courier New" w:hAnsi="Courier New"/>
          <w:sz w:val="26"/>
        </w:rPr>
        <w:softHyphen/>
        <w:t>стоятельное значение. Например, карточки количественно</w:t>
      </w:r>
      <w:r>
        <w:rPr>
          <w:rFonts w:ascii="Courier New" w:hAnsi="Courier New"/>
          <w:sz w:val="26"/>
        </w:rPr>
        <w:softHyphen/>
        <w:t>го учета материальных ценностей;</w:t>
      </w:r>
    </w:p>
    <w:p w:rsidR="0027253F" w:rsidRDefault="0027253F">
      <w:pPr>
        <w:numPr>
          <w:ilvl w:val="2"/>
          <w:numId w:val="5"/>
        </w:numPr>
        <w:spacing w:line="360" w:lineRule="auto"/>
        <w:jc w:val="both"/>
        <w:rPr>
          <w:rFonts w:ascii="Courier New" w:hAnsi="Courier New"/>
          <w:sz w:val="26"/>
        </w:rPr>
      </w:pPr>
      <w:r>
        <w:rPr>
          <w:rFonts w:ascii="Courier New" w:hAnsi="Courier New"/>
          <w:sz w:val="26"/>
        </w:rPr>
        <w:t>неофициальные записи материально ответственных и долж</w:t>
      </w:r>
      <w:r>
        <w:rPr>
          <w:rFonts w:ascii="Courier New" w:hAnsi="Courier New"/>
          <w:sz w:val="26"/>
        </w:rPr>
        <w:softHyphen/>
        <w:t>ностных лиц.</w:t>
      </w:r>
    </w:p>
    <w:p w:rsidR="0027253F" w:rsidRDefault="0027253F">
      <w:pPr>
        <w:spacing w:line="360" w:lineRule="auto"/>
        <w:ind w:firstLine="705"/>
        <w:jc w:val="both"/>
        <w:rPr>
          <w:rFonts w:ascii="Courier New" w:hAnsi="Courier New"/>
          <w:sz w:val="26"/>
        </w:rPr>
      </w:pPr>
      <w:r>
        <w:rPr>
          <w:rFonts w:ascii="Courier New" w:hAnsi="Courier New"/>
          <w:sz w:val="26"/>
        </w:rPr>
        <w:t>Следует различать неофициальные записи с расписками или без расписок лиц, участвующих в операциях, отраженных в та</w:t>
      </w:r>
      <w:r>
        <w:rPr>
          <w:rFonts w:ascii="Courier New" w:hAnsi="Courier New"/>
          <w:sz w:val="26"/>
        </w:rPr>
        <w:softHyphen/>
        <w:t>ких записях. Если подобные записки подписаны лицами, то экс</w:t>
      </w:r>
      <w:r>
        <w:rPr>
          <w:rFonts w:ascii="Courier New" w:hAnsi="Courier New"/>
          <w:sz w:val="26"/>
        </w:rPr>
        <w:softHyphen/>
        <w:t>перт может считать их достаточными для дачи заключения.</w:t>
      </w:r>
    </w:p>
    <w:p w:rsidR="0027253F" w:rsidRDefault="0027253F">
      <w:pPr>
        <w:spacing w:line="360" w:lineRule="auto"/>
        <w:ind w:firstLine="705"/>
        <w:jc w:val="both"/>
        <w:rPr>
          <w:rFonts w:ascii="Courier New" w:hAnsi="Courier New"/>
          <w:sz w:val="26"/>
        </w:rPr>
      </w:pPr>
    </w:p>
    <w:p w:rsidR="0027253F" w:rsidRDefault="0027253F">
      <w:pPr>
        <w:spacing w:line="360" w:lineRule="auto"/>
        <w:ind w:firstLine="705"/>
        <w:jc w:val="center"/>
        <w:rPr>
          <w:rFonts w:ascii="Courier New" w:hAnsi="Courier New"/>
          <w:b/>
          <w:sz w:val="26"/>
        </w:rPr>
      </w:pPr>
      <w:r>
        <w:rPr>
          <w:rFonts w:ascii="Courier New" w:hAnsi="Courier New"/>
          <w:b/>
          <w:sz w:val="26"/>
        </w:rPr>
        <w:t>3.3. ДРГИЕ МАТЕРИАЛЫ УГОЛОВНОГО ДЕЛА</w:t>
      </w:r>
    </w:p>
    <w:p w:rsidR="0027253F" w:rsidRDefault="0027253F">
      <w:pPr>
        <w:spacing w:line="360" w:lineRule="auto"/>
        <w:ind w:firstLine="705"/>
        <w:jc w:val="both"/>
        <w:rPr>
          <w:rFonts w:ascii="Courier New" w:hAnsi="Courier New"/>
          <w:sz w:val="26"/>
        </w:rPr>
      </w:pPr>
    </w:p>
    <w:p w:rsidR="0027253F" w:rsidRDefault="0027253F">
      <w:pPr>
        <w:spacing w:line="360" w:lineRule="auto"/>
        <w:ind w:firstLine="705"/>
        <w:jc w:val="both"/>
        <w:rPr>
          <w:rFonts w:ascii="Courier New" w:hAnsi="Courier New"/>
          <w:sz w:val="26"/>
        </w:rPr>
      </w:pPr>
      <w:r>
        <w:rPr>
          <w:rFonts w:ascii="Courier New" w:hAnsi="Courier New"/>
          <w:sz w:val="26"/>
        </w:rPr>
        <w:t>В Инструкции о производстве судебно-бухгалтерская экс</w:t>
      </w:r>
      <w:r>
        <w:rPr>
          <w:rFonts w:ascii="Courier New" w:hAnsi="Courier New"/>
          <w:sz w:val="26"/>
        </w:rPr>
        <w:softHyphen/>
        <w:t>пертиза указано, что в процессе исследования могут использо</w:t>
      </w:r>
      <w:r>
        <w:rPr>
          <w:rFonts w:ascii="Courier New" w:hAnsi="Courier New"/>
          <w:sz w:val="26"/>
        </w:rPr>
        <w:softHyphen/>
        <w:t>ваться сведения, содержащиеся в актах документальных ревизии, заключениях экспертов других специальностей, пока</w:t>
      </w:r>
      <w:r>
        <w:rPr>
          <w:rFonts w:ascii="Courier New" w:hAnsi="Courier New"/>
          <w:sz w:val="26"/>
        </w:rPr>
        <w:softHyphen/>
        <w:t>заниях обвиняемых, свидетелей и других материалах дела, если эти сведения представляются в качестве исходных данных и ис</w:t>
      </w:r>
      <w:r>
        <w:rPr>
          <w:rFonts w:ascii="Courier New" w:hAnsi="Courier New"/>
          <w:sz w:val="26"/>
        </w:rPr>
        <w:softHyphen/>
        <w:t>следования их связано с исследованиями бухгалтерских доку</w:t>
      </w:r>
      <w:r>
        <w:rPr>
          <w:rFonts w:ascii="Courier New" w:hAnsi="Courier New"/>
          <w:sz w:val="26"/>
        </w:rPr>
        <w:softHyphen/>
        <w:t>ментов.</w:t>
      </w:r>
    </w:p>
    <w:p w:rsidR="0027253F" w:rsidRDefault="0027253F">
      <w:pPr>
        <w:spacing w:line="360" w:lineRule="auto"/>
        <w:ind w:firstLine="705"/>
        <w:jc w:val="both"/>
        <w:rPr>
          <w:rFonts w:ascii="Courier New" w:hAnsi="Courier New"/>
          <w:sz w:val="26"/>
        </w:rPr>
      </w:pPr>
      <w:r>
        <w:rPr>
          <w:rFonts w:ascii="Courier New" w:hAnsi="Courier New"/>
          <w:sz w:val="26"/>
        </w:rPr>
        <w:t>Стало быть, такие документы, как акты документальных ре</w:t>
      </w:r>
      <w:r>
        <w:rPr>
          <w:rFonts w:ascii="Courier New" w:hAnsi="Courier New"/>
          <w:sz w:val="26"/>
        </w:rPr>
        <w:softHyphen/>
        <w:t>визий, заключения экспертов других специальностей, протоколы допросов, оформленных следователем, связанных с исследовани</w:t>
      </w:r>
      <w:r>
        <w:rPr>
          <w:rFonts w:ascii="Courier New" w:hAnsi="Courier New"/>
          <w:sz w:val="26"/>
        </w:rPr>
        <w:softHyphen/>
        <w:t>ем бухгалтерских документов, выполняют функцию дополнитель</w:t>
      </w:r>
      <w:r>
        <w:rPr>
          <w:rFonts w:ascii="Courier New" w:hAnsi="Courier New"/>
          <w:sz w:val="26"/>
        </w:rPr>
        <w:softHyphen/>
        <w:t>ных средств дознания и исследования предмета судебно-бухгал</w:t>
      </w:r>
      <w:r>
        <w:rPr>
          <w:rFonts w:ascii="Courier New" w:hAnsi="Courier New"/>
          <w:sz w:val="26"/>
        </w:rPr>
        <w:softHyphen/>
        <w:t>терская экспертиза</w:t>
      </w:r>
    </w:p>
    <w:p w:rsidR="0027253F" w:rsidRDefault="0027253F">
      <w:pPr>
        <w:spacing w:line="360" w:lineRule="auto"/>
        <w:ind w:firstLine="705"/>
        <w:jc w:val="both"/>
        <w:rPr>
          <w:rFonts w:ascii="Courier New" w:hAnsi="Courier New"/>
          <w:sz w:val="26"/>
        </w:rPr>
      </w:pPr>
      <w:r>
        <w:rPr>
          <w:rFonts w:ascii="Courier New" w:hAnsi="Courier New"/>
          <w:sz w:val="26"/>
        </w:rPr>
        <w:t>Дополнительными средствами судебно-бухгалтерская экспер</w:t>
      </w:r>
      <w:r>
        <w:rPr>
          <w:rFonts w:ascii="Courier New" w:hAnsi="Courier New"/>
          <w:sz w:val="26"/>
        </w:rPr>
        <w:softHyphen/>
        <w:t>тиза выписанные документы являются потому, что в них содер</w:t>
      </w:r>
      <w:r>
        <w:rPr>
          <w:rFonts w:ascii="Courier New" w:hAnsi="Courier New"/>
          <w:sz w:val="26"/>
        </w:rPr>
        <w:softHyphen/>
        <w:t>жатся дополнительные данные об объектах исследования. Эти документы служат для характеристики исследуемых хозяйствен</w:t>
      </w:r>
      <w:r>
        <w:rPr>
          <w:rFonts w:ascii="Courier New" w:hAnsi="Courier New"/>
          <w:sz w:val="26"/>
        </w:rPr>
        <w:softHyphen/>
        <w:t>ных операций и для определения времени и листа возникновения документов, обстоятельств составления, первоначального наз</w:t>
      </w:r>
      <w:r>
        <w:rPr>
          <w:rFonts w:ascii="Courier New" w:hAnsi="Courier New"/>
          <w:sz w:val="26"/>
        </w:rPr>
        <w:softHyphen/>
        <w:t>начения, порядка использования и т.п.</w:t>
      </w:r>
    </w:p>
    <w:p w:rsidR="0027253F" w:rsidRDefault="0027253F">
      <w:pPr>
        <w:spacing w:line="360" w:lineRule="auto"/>
        <w:ind w:firstLine="705"/>
        <w:jc w:val="both"/>
        <w:rPr>
          <w:rFonts w:ascii="Courier New" w:hAnsi="Courier New"/>
          <w:sz w:val="26"/>
        </w:rPr>
      </w:pPr>
      <w:r>
        <w:rPr>
          <w:rFonts w:ascii="Courier New" w:hAnsi="Courier New"/>
          <w:sz w:val="26"/>
          <w:u w:val="single"/>
        </w:rPr>
        <w:t>Акт документальной ревизии</w:t>
      </w:r>
      <w:r>
        <w:rPr>
          <w:rFonts w:ascii="Courier New" w:hAnsi="Courier New"/>
          <w:sz w:val="26"/>
        </w:rPr>
        <w:t xml:space="preserve"> не может заменить документы, на основании которых он составлен</w:t>
      </w:r>
      <w:r>
        <w:rPr>
          <w:rStyle w:val="a4"/>
          <w:rFonts w:ascii="Courier New" w:hAnsi="Courier New"/>
          <w:sz w:val="26"/>
        </w:rPr>
        <w:footnoteReference w:id="38"/>
      </w:r>
      <w:r>
        <w:rPr>
          <w:rFonts w:ascii="Courier New" w:hAnsi="Courier New"/>
          <w:sz w:val="26"/>
        </w:rPr>
        <w:t>. Если ревизия была прове</w:t>
      </w:r>
      <w:r>
        <w:rPr>
          <w:rFonts w:ascii="Courier New" w:hAnsi="Courier New"/>
          <w:sz w:val="26"/>
        </w:rPr>
        <w:softHyphen/>
        <w:t>дена до расследования, в акте обычно излагается ряд опера</w:t>
      </w:r>
      <w:r>
        <w:rPr>
          <w:rFonts w:ascii="Courier New" w:hAnsi="Courier New"/>
          <w:sz w:val="26"/>
        </w:rPr>
        <w:softHyphen/>
        <w:t>ций, не являющихся предметом судебно-бухгалтерская эксперти</w:t>
      </w:r>
      <w:r>
        <w:rPr>
          <w:rFonts w:ascii="Courier New" w:hAnsi="Courier New"/>
          <w:sz w:val="26"/>
        </w:rPr>
        <w:softHyphen/>
        <w:t>за Иным обычно бывает акт проведенной по требованию следова</w:t>
      </w:r>
      <w:r>
        <w:rPr>
          <w:rFonts w:ascii="Courier New" w:hAnsi="Courier New"/>
          <w:sz w:val="26"/>
        </w:rPr>
        <w:softHyphen/>
        <w:t>теля ревизии, однако и в нем могут упоминаться операции, не связанные с делом. Поэтому эксперт-бухгалтер должен изучить акт ревизии прежде всего с точки зрения изложенных в нем ак</w:t>
      </w:r>
      <w:r>
        <w:rPr>
          <w:rFonts w:ascii="Courier New" w:hAnsi="Courier New"/>
          <w:sz w:val="26"/>
        </w:rPr>
        <w:softHyphen/>
        <w:t>тов, чтобы ответить на вопросы следователя.</w:t>
      </w:r>
    </w:p>
    <w:p w:rsidR="0027253F" w:rsidRDefault="0027253F">
      <w:pPr>
        <w:spacing w:line="360" w:lineRule="auto"/>
        <w:ind w:firstLine="705"/>
        <w:jc w:val="both"/>
        <w:rPr>
          <w:rFonts w:ascii="Courier New" w:hAnsi="Courier New"/>
          <w:sz w:val="26"/>
        </w:rPr>
      </w:pPr>
      <w:r>
        <w:rPr>
          <w:rFonts w:ascii="Courier New" w:hAnsi="Courier New"/>
          <w:sz w:val="26"/>
        </w:rPr>
        <w:t>После этого в пределах материалов, связанных с данным ему следователем или судом заданием, он использует акт для работы.</w:t>
      </w:r>
    </w:p>
    <w:p w:rsidR="0027253F" w:rsidRDefault="0027253F">
      <w:pPr>
        <w:spacing w:line="360" w:lineRule="auto"/>
        <w:ind w:firstLine="705"/>
        <w:jc w:val="both"/>
        <w:rPr>
          <w:rFonts w:ascii="Courier New" w:hAnsi="Courier New"/>
          <w:sz w:val="26"/>
        </w:rPr>
      </w:pPr>
      <w:r>
        <w:rPr>
          <w:rFonts w:ascii="Courier New" w:hAnsi="Courier New"/>
          <w:sz w:val="26"/>
        </w:rPr>
        <w:t>Значительная часть судебно-бухгалтерская экспертиза про</w:t>
      </w:r>
      <w:r>
        <w:rPr>
          <w:rFonts w:ascii="Courier New" w:hAnsi="Courier New"/>
          <w:sz w:val="26"/>
        </w:rPr>
        <w:softHyphen/>
        <w:t>водится с целью правильности выводов ревизии и соблюдение правил ее проведения.</w:t>
      </w:r>
    </w:p>
    <w:p w:rsidR="0027253F" w:rsidRDefault="0027253F">
      <w:pPr>
        <w:spacing w:line="360" w:lineRule="auto"/>
        <w:ind w:firstLine="705"/>
        <w:jc w:val="both"/>
        <w:rPr>
          <w:rFonts w:ascii="Courier New" w:hAnsi="Courier New"/>
          <w:sz w:val="26"/>
        </w:rPr>
      </w:pPr>
      <w:r>
        <w:rPr>
          <w:rFonts w:ascii="Courier New" w:hAnsi="Courier New"/>
          <w:sz w:val="26"/>
        </w:rPr>
        <w:t>Эксперт-бухгалтер не должен повторять работу ревизора. Однако, если в процессе исследования документов эксперт-бух</w:t>
      </w:r>
      <w:r>
        <w:rPr>
          <w:rFonts w:ascii="Courier New" w:hAnsi="Courier New"/>
          <w:sz w:val="26"/>
        </w:rPr>
        <w:softHyphen/>
        <w:t>галтер установит существенные пробелы в акте ревизии, он должен, не производя ревизионных действий, сообщить об этом следователю и в случае возможности дать заключение по поста</w:t>
      </w:r>
      <w:r>
        <w:rPr>
          <w:rFonts w:ascii="Courier New" w:hAnsi="Courier New"/>
          <w:sz w:val="26"/>
        </w:rPr>
        <w:softHyphen/>
        <w:t>вленным перед ним вопросам составить об этом акт.</w:t>
      </w:r>
    </w:p>
    <w:p w:rsidR="0027253F" w:rsidRDefault="0027253F">
      <w:pPr>
        <w:spacing w:line="360" w:lineRule="auto"/>
        <w:ind w:firstLine="705"/>
        <w:jc w:val="both"/>
        <w:rPr>
          <w:rFonts w:ascii="Courier New" w:hAnsi="Courier New"/>
          <w:sz w:val="26"/>
        </w:rPr>
      </w:pPr>
      <w:r>
        <w:rPr>
          <w:rFonts w:ascii="Courier New" w:hAnsi="Courier New"/>
          <w:sz w:val="26"/>
        </w:rPr>
        <w:t>В тех случаях, когда из акта ревизии что-то не ясно или содержание его вызывает возражения со стороны эксперта-бух</w:t>
      </w:r>
      <w:r>
        <w:rPr>
          <w:rFonts w:ascii="Courier New" w:hAnsi="Courier New"/>
          <w:sz w:val="26"/>
        </w:rPr>
        <w:softHyphen/>
        <w:t>галтера, рекомендуется допросить ревизора.</w:t>
      </w:r>
    </w:p>
    <w:p w:rsidR="0027253F" w:rsidRDefault="0027253F">
      <w:pPr>
        <w:spacing w:line="360" w:lineRule="auto"/>
        <w:ind w:firstLine="705"/>
        <w:jc w:val="both"/>
        <w:rPr>
          <w:rFonts w:ascii="Courier New" w:hAnsi="Courier New"/>
          <w:sz w:val="26"/>
        </w:rPr>
      </w:pPr>
      <w:r>
        <w:rPr>
          <w:rFonts w:ascii="Courier New" w:hAnsi="Courier New"/>
          <w:sz w:val="26"/>
        </w:rPr>
        <w:t>Выводы ревизора не обязательны для эксперта-бухгалтера, однако, если при исследовании тех документов и записей в счетных регистрах, которые были положены ревизором в основу акта, эксперт-бухгалтер прийдет к иным выводам, он указывает в заключении причины расхождений.</w:t>
      </w:r>
    </w:p>
    <w:p w:rsidR="0027253F" w:rsidRDefault="0027253F">
      <w:pPr>
        <w:spacing w:line="360" w:lineRule="auto"/>
        <w:ind w:firstLine="705"/>
        <w:jc w:val="both"/>
        <w:rPr>
          <w:rFonts w:ascii="Courier New" w:hAnsi="Courier New"/>
          <w:sz w:val="26"/>
        </w:rPr>
      </w:pPr>
      <w:r>
        <w:rPr>
          <w:rFonts w:ascii="Courier New" w:hAnsi="Courier New"/>
          <w:sz w:val="26"/>
        </w:rPr>
        <w:t xml:space="preserve">В уголовном деле могут находиться </w:t>
      </w:r>
      <w:r>
        <w:rPr>
          <w:rFonts w:ascii="Courier New" w:hAnsi="Courier New"/>
          <w:sz w:val="26"/>
          <w:u w:val="single"/>
        </w:rPr>
        <w:t>заключения экспертов других областей знаний</w:t>
      </w:r>
      <w:r>
        <w:rPr>
          <w:rFonts w:ascii="Courier New" w:hAnsi="Courier New"/>
          <w:sz w:val="26"/>
        </w:rPr>
        <w:t xml:space="preserve"> в двух случаях: когда судебно-бухгал</w:t>
      </w:r>
      <w:r>
        <w:rPr>
          <w:rFonts w:ascii="Courier New" w:hAnsi="Courier New"/>
          <w:sz w:val="26"/>
        </w:rPr>
        <w:softHyphen/>
        <w:t>терская экспертиза и экспертиза в другой области знания име</w:t>
      </w:r>
      <w:r>
        <w:rPr>
          <w:rFonts w:ascii="Courier New" w:hAnsi="Courier New"/>
          <w:sz w:val="26"/>
        </w:rPr>
        <w:softHyphen/>
        <w:t>ют один и тот же предмет исследования или предметы исследо</w:t>
      </w:r>
      <w:r>
        <w:rPr>
          <w:rFonts w:ascii="Courier New" w:hAnsi="Courier New"/>
          <w:sz w:val="26"/>
        </w:rPr>
        <w:softHyphen/>
        <w:t>вания различны.</w:t>
      </w:r>
    </w:p>
    <w:p w:rsidR="0027253F" w:rsidRDefault="0027253F">
      <w:pPr>
        <w:spacing w:line="360" w:lineRule="auto"/>
        <w:ind w:firstLine="705"/>
        <w:jc w:val="both"/>
        <w:rPr>
          <w:rFonts w:ascii="Courier New" w:hAnsi="Courier New"/>
          <w:sz w:val="26"/>
        </w:rPr>
      </w:pPr>
      <w:r>
        <w:rPr>
          <w:rFonts w:ascii="Courier New" w:hAnsi="Courier New"/>
          <w:sz w:val="26"/>
        </w:rPr>
        <w:t>Одним из материалов исследования эксперта-бухгалтера яв</w:t>
      </w:r>
      <w:r>
        <w:rPr>
          <w:rFonts w:ascii="Courier New" w:hAnsi="Courier New"/>
          <w:sz w:val="26"/>
        </w:rPr>
        <w:softHyphen/>
        <w:t>ляются заключения эксперта в другой области знания, имеющие общий с судебно-бухгалтерская экспертиза предмет исследова</w:t>
      </w:r>
      <w:r>
        <w:rPr>
          <w:rFonts w:ascii="Courier New" w:hAnsi="Courier New"/>
          <w:sz w:val="26"/>
        </w:rPr>
        <w:softHyphen/>
        <w:t>ния.</w:t>
      </w:r>
    </w:p>
    <w:p w:rsidR="0027253F" w:rsidRDefault="0027253F">
      <w:pPr>
        <w:spacing w:line="360" w:lineRule="auto"/>
        <w:ind w:firstLine="705"/>
        <w:jc w:val="both"/>
        <w:rPr>
          <w:rFonts w:ascii="Courier New" w:hAnsi="Courier New"/>
          <w:sz w:val="26"/>
        </w:rPr>
      </w:pPr>
      <w:r>
        <w:rPr>
          <w:rFonts w:ascii="Courier New" w:hAnsi="Courier New"/>
          <w:sz w:val="26"/>
        </w:rPr>
        <w:t>Например, заключение эксперта по исследованию письма о доброкачественности или подложности текста документа, подпи</w:t>
      </w:r>
      <w:r>
        <w:rPr>
          <w:rFonts w:ascii="Courier New" w:hAnsi="Courier New"/>
          <w:sz w:val="26"/>
        </w:rPr>
        <w:softHyphen/>
        <w:t>сей и т.п.; заключение технического эксперта о фактическом составе и состоянии предметов, материалов или товаров, опе</w:t>
      </w:r>
      <w:r>
        <w:rPr>
          <w:rFonts w:ascii="Courier New" w:hAnsi="Courier New"/>
          <w:sz w:val="26"/>
        </w:rPr>
        <w:softHyphen/>
        <w:t>раций с которыми исследуются по документам экспертом-бухгал</w:t>
      </w:r>
      <w:r>
        <w:rPr>
          <w:rFonts w:ascii="Courier New" w:hAnsi="Courier New"/>
          <w:sz w:val="26"/>
        </w:rPr>
        <w:softHyphen/>
        <w:t>тером.</w:t>
      </w:r>
    </w:p>
    <w:p w:rsidR="0027253F" w:rsidRDefault="0027253F">
      <w:pPr>
        <w:spacing w:line="360" w:lineRule="auto"/>
        <w:ind w:firstLine="705"/>
        <w:jc w:val="both"/>
        <w:rPr>
          <w:rFonts w:ascii="Courier New" w:hAnsi="Courier New"/>
          <w:sz w:val="26"/>
        </w:rPr>
      </w:pPr>
      <w:r>
        <w:rPr>
          <w:rFonts w:ascii="Courier New" w:hAnsi="Courier New"/>
          <w:sz w:val="26"/>
        </w:rPr>
        <w:t>Заключение эксперта в иной области знания эксперт-бух</w:t>
      </w:r>
      <w:r>
        <w:rPr>
          <w:rFonts w:ascii="Courier New" w:hAnsi="Courier New"/>
          <w:sz w:val="26"/>
        </w:rPr>
        <w:softHyphen/>
        <w:t>галтер исследует только после предварительной проверки его следователем.</w:t>
      </w:r>
    </w:p>
    <w:p w:rsidR="0027253F" w:rsidRDefault="0027253F">
      <w:pPr>
        <w:spacing w:line="360" w:lineRule="auto"/>
        <w:ind w:firstLine="705"/>
        <w:jc w:val="both"/>
        <w:rPr>
          <w:rFonts w:ascii="Courier New" w:hAnsi="Courier New"/>
          <w:sz w:val="26"/>
        </w:rPr>
      </w:pPr>
      <w:r>
        <w:rPr>
          <w:rFonts w:ascii="Courier New" w:hAnsi="Courier New"/>
          <w:sz w:val="26"/>
        </w:rPr>
        <w:t>Выводы эксперта в другой области знания, основанные на его специальных познаниях, эксперт-бухгалтер не вправе под</w:t>
      </w:r>
      <w:r>
        <w:rPr>
          <w:rFonts w:ascii="Courier New" w:hAnsi="Courier New"/>
          <w:sz w:val="26"/>
        </w:rPr>
        <w:softHyphen/>
        <w:t>вергать сомнению, поскольку определение качества заключения с позицией права не входит в компетенцию эксперта-бухгалте</w:t>
      </w:r>
      <w:r>
        <w:rPr>
          <w:rFonts w:ascii="Courier New" w:hAnsi="Courier New"/>
          <w:sz w:val="26"/>
        </w:rPr>
        <w:softHyphen/>
        <w:t>ра.</w:t>
      </w:r>
    </w:p>
    <w:p w:rsidR="0027253F" w:rsidRDefault="0027253F">
      <w:pPr>
        <w:spacing w:line="360" w:lineRule="auto"/>
        <w:ind w:firstLine="705"/>
        <w:jc w:val="both"/>
        <w:rPr>
          <w:rFonts w:ascii="Courier New" w:hAnsi="Courier New"/>
          <w:sz w:val="26"/>
        </w:rPr>
      </w:pPr>
      <w:r>
        <w:rPr>
          <w:rFonts w:ascii="Courier New" w:hAnsi="Courier New"/>
          <w:sz w:val="26"/>
        </w:rPr>
        <w:t>При исчислении размера материального ущерба заключения эксперта-криминалиста, установившего подлог расписок получа</w:t>
      </w:r>
      <w:r>
        <w:rPr>
          <w:rFonts w:ascii="Courier New" w:hAnsi="Courier New"/>
          <w:sz w:val="26"/>
        </w:rPr>
        <w:softHyphen/>
        <w:t>телей денежных или товаро-материальных ценностей, дает воз</w:t>
      </w:r>
      <w:r>
        <w:rPr>
          <w:rFonts w:ascii="Courier New" w:hAnsi="Courier New"/>
          <w:sz w:val="26"/>
        </w:rPr>
        <w:softHyphen/>
        <w:t>можность эксперту включить в сумму тот расход ценностей, ко</w:t>
      </w:r>
      <w:r>
        <w:rPr>
          <w:rFonts w:ascii="Courier New" w:hAnsi="Courier New"/>
          <w:sz w:val="26"/>
        </w:rPr>
        <w:softHyphen/>
        <w:t>торый оправдан подложными расписками. Поясним это на приме</w:t>
      </w:r>
      <w:r>
        <w:rPr>
          <w:rFonts w:ascii="Courier New" w:hAnsi="Courier New"/>
          <w:sz w:val="26"/>
        </w:rPr>
        <w:softHyphen/>
        <w:t>ре.</w:t>
      </w:r>
    </w:p>
    <w:p w:rsidR="0027253F" w:rsidRDefault="0027253F">
      <w:pPr>
        <w:spacing w:line="360" w:lineRule="auto"/>
        <w:ind w:firstLine="705"/>
        <w:jc w:val="both"/>
        <w:rPr>
          <w:rFonts w:ascii="Courier New" w:hAnsi="Courier New"/>
          <w:sz w:val="26"/>
        </w:rPr>
      </w:pPr>
      <w:r>
        <w:rPr>
          <w:rFonts w:ascii="Courier New" w:hAnsi="Courier New"/>
          <w:sz w:val="26"/>
        </w:rPr>
        <w:t>"По делу о хищении наличных денег путем подлога перед экспертом-бухгалтером был поставлен вопрос о размере матери</w:t>
      </w:r>
      <w:r>
        <w:rPr>
          <w:rFonts w:ascii="Courier New" w:hAnsi="Courier New"/>
          <w:sz w:val="26"/>
        </w:rPr>
        <w:softHyphen/>
        <w:t>ального ущерба, причиненного обвиняемыми. Эксперт располага</w:t>
      </w:r>
      <w:r>
        <w:rPr>
          <w:rFonts w:ascii="Courier New" w:hAnsi="Courier New"/>
          <w:sz w:val="26"/>
        </w:rPr>
        <w:softHyphen/>
        <w:t>ет документами, служившими основанием для начисления зара</w:t>
      </w:r>
      <w:r>
        <w:rPr>
          <w:rFonts w:ascii="Courier New" w:hAnsi="Courier New"/>
          <w:sz w:val="26"/>
        </w:rPr>
        <w:softHyphen/>
        <w:t>ботной платы, а также платежными ведомостями. При исследова</w:t>
      </w:r>
      <w:r>
        <w:rPr>
          <w:rFonts w:ascii="Courier New" w:hAnsi="Courier New"/>
          <w:sz w:val="26"/>
        </w:rPr>
        <w:softHyphen/>
        <w:t>нии платежных ведомостей эксперт-криминалист установил, что в пяти случаях подписи подчищены обвиняемыми, а в двух дру</w:t>
      </w:r>
      <w:r>
        <w:rPr>
          <w:rFonts w:ascii="Courier New" w:hAnsi="Courier New"/>
          <w:sz w:val="26"/>
        </w:rPr>
        <w:softHyphen/>
        <w:t>гих они тоже подделаны, но кем – неизвестно. В отношении остальных четырех подписей эксперт не дал категорического ответа. Поэтому эксперт в первых семи случаях признал начис</w:t>
      </w:r>
      <w:r>
        <w:rPr>
          <w:rFonts w:ascii="Courier New" w:hAnsi="Courier New"/>
          <w:sz w:val="26"/>
        </w:rPr>
        <w:softHyphen/>
        <w:t>ление заработной платы необоснованным, а в остальных четырех – обоснованным"</w:t>
      </w:r>
      <w:r>
        <w:rPr>
          <w:rStyle w:val="a4"/>
          <w:rFonts w:ascii="Courier New" w:hAnsi="Courier New"/>
          <w:sz w:val="26"/>
        </w:rPr>
        <w:footnoteReference w:id="39"/>
      </w:r>
      <w:r>
        <w:rPr>
          <w:rFonts w:ascii="Courier New" w:hAnsi="Courier New"/>
          <w:sz w:val="26"/>
        </w:rPr>
        <w:t>.</w:t>
      </w:r>
    </w:p>
    <w:p w:rsidR="0027253F" w:rsidRDefault="0027253F">
      <w:pPr>
        <w:spacing w:line="360" w:lineRule="auto"/>
        <w:ind w:firstLine="705"/>
        <w:jc w:val="both"/>
        <w:rPr>
          <w:rFonts w:ascii="Courier New" w:hAnsi="Courier New"/>
          <w:sz w:val="26"/>
        </w:rPr>
      </w:pPr>
      <w:r>
        <w:rPr>
          <w:rFonts w:ascii="Courier New" w:hAnsi="Courier New"/>
          <w:sz w:val="26"/>
        </w:rPr>
        <w:t>Эксперт-бухгалтер, руководствуясь этими выводами экспер</w:t>
      </w:r>
      <w:r>
        <w:rPr>
          <w:rFonts w:ascii="Courier New" w:hAnsi="Courier New"/>
          <w:sz w:val="26"/>
        </w:rPr>
        <w:softHyphen/>
        <w:t>та-криминалиста, определил размер материального ущерба в сумме, обозначенной в ведомостях с семью поддельными подпи</w:t>
      </w:r>
      <w:r>
        <w:rPr>
          <w:rFonts w:ascii="Courier New" w:hAnsi="Courier New"/>
          <w:sz w:val="26"/>
        </w:rPr>
        <w:softHyphen/>
        <w:t>сями.</w:t>
      </w:r>
    </w:p>
    <w:p w:rsidR="0027253F" w:rsidRDefault="0027253F">
      <w:pPr>
        <w:spacing w:line="360" w:lineRule="auto"/>
        <w:ind w:firstLine="705"/>
        <w:jc w:val="both"/>
        <w:rPr>
          <w:rFonts w:ascii="Courier New" w:hAnsi="Courier New"/>
          <w:sz w:val="26"/>
        </w:rPr>
      </w:pPr>
      <w:r>
        <w:rPr>
          <w:rFonts w:ascii="Courier New" w:hAnsi="Courier New"/>
          <w:sz w:val="26"/>
        </w:rPr>
        <w:t>Если эксперт-бухгалтер в обоснование своих выводов кла</w:t>
      </w:r>
      <w:r>
        <w:rPr>
          <w:rFonts w:ascii="Courier New" w:hAnsi="Courier New"/>
          <w:sz w:val="26"/>
        </w:rPr>
        <w:softHyphen/>
        <w:t>дет заключение эксперта в другой области знания, он должен сослаться на это в своем заключении.</w:t>
      </w:r>
    </w:p>
    <w:p w:rsidR="0027253F" w:rsidRDefault="0027253F">
      <w:pPr>
        <w:spacing w:line="360" w:lineRule="auto"/>
        <w:ind w:firstLine="705"/>
        <w:jc w:val="both"/>
        <w:rPr>
          <w:rFonts w:ascii="Courier New" w:hAnsi="Courier New"/>
          <w:sz w:val="26"/>
        </w:rPr>
      </w:pPr>
      <w:r>
        <w:rPr>
          <w:rFonts w:ascii="Courier New" w:hAnsi="Courier New"/>
          <w:sz w:val="26"/>
        </w:rPr>
        <w:t>В деле может находиться несколько противоречивых заклю</w:t>
      </w:r>
      <w:r>
        <w:rPr>
          <w:rFonts w:ascii="Courier New" w:hAnsi="Courier New"/>
          <w:sz w:val="26"/>
        </w:rPr>
        <w:softHyphen/>
        <w:t>чений экспертов другой специальности. Если эти противоречия могут влиять на выводы эксперта-бухгалтера и если ни один из выводов документально не подтвержден, эксперт-бухгалтер приводит в заключении расчеты, основывая их на том заключении, на которое ссылается следователь в постановлении о назначении судебно-бухгалтерская экспертиза Если в постановлении нет такой ссылки, эксперт-бухгалтер составляет несколько расчетов, основывая каждый из них на соответствующем заключении эксперта в другой области знания. В дальнейшем суд на основании ст. 301 УПК, оценивая доказательства по делу, в основу приговора наряду с иными доказательствами положит и одно из заключений эксперта в другой области знания. Если при этом будет положено в основу заключение другого эксперта, то соответственно изменятся и выводы эксперта-бухгалтера.</w:t>
      </w:r>
    </w:p>
    <w:p w:rsidR="0027253F" w:rsidRDefault="0027253F">
      <w:pPr>
        <w:spacing w:line="360" w:lineRule="auto"/>
        <w:ind w:firstLine="705"/>
        <w:jc w:val="both"/>
        <w:rPr>
          <w:rFonts w:ascii="Courier New" w:hAnsi="Courier New"/>
          <w:sz w:val="26"/>
        </w:rPr>
      </w:pPr>
      <w:r>
        <w:rPr>
          <w:rFonts w:ascii="Courier New" w:hAnsi="Courier New"/>
          <w:sz w:val="26"/>
        </w:rPr>
        <w:t>Предметом исследования эксперта-бухгалтера является до</w:t>
      </w:r>
      <w:r>
        <w:rPr>
          <w:rFonts w:ascii="Courier New" w:hAnsi="Courier New"/>
          <w:sz w:val="26"/>
        </w:rPr>
        <w:softHyphen/>
        <w:t xml:space="preserve">кументальное оформление хозяйственных операций, сведения о которых он получает также из </w:t>
      </w:r>
      <w:r>
        <w:rPr>
          <w:rFonts w:ascii="Courier New" w:hAnsi="Courier New"/>
          <w:sz w:val="26"/>
          <w:u w:val="single"/>
        </w:rPr>
        <w:t>показаний обвиняемых и свидете</w:t>
      </w:r>
      <w:r>
        <w:rPr>
          <w:rFonts w:ascii="Courier New" w:hAnsi="Courier New"/>
          <w:sz w:val="26"/>
          <w:u w:val="single"/>
        </w:rPr>
        <w:softHyphen/>
        <w:t>лей</w:t>
      </w:r>
      <w:r>
        <w:rPr>
          <w:rFonts w:ascii="Courier New" w:hAnsi="Courier New"/>
          <w:sz w:val="26"/>
        </w:rPr>
        <w:t>. Они могут сообщить о времени, месте, объеме совершенной операции, обстоятельствах, подтверждающих, подвергающих сом</w:t>
      </w:r>
      <w:r>
        <w:rPr>
          <w:rFonts w:ascii="Courier New" w:hAnsi="Courier New"/>
          <w:sz w:val="26"/>
        </w:rPr>
        <w:softHyphen/>
        <w:t>нению или даже опорочивающих документ, который подлежит ис</w:t>
      </w:r>
      <w:r>
        <w:rPr>
          <w:rFonts w:ascii="Courier New" w:hAnsi="Courier New"/>
          <w:sz w:val="26"/>
        </w:rPr>
        <w:softHyphen/>
        <w:t>следование. Все это дает возможность эксперту-бухгалтеру расширить круг исследуемых материалов.</w:t>
      </w:r>
    </w:p>
    <w:p w:rsidR="0027253F" w:rsidRDefault="0027253F">
      <w:pPr>
        <w:spacing w:line="360" w:lineRule="auto"/>
        <w:ind w:firstLine="705"/>
        <w:jc w:val="both"/>
        <w:rPr>
          <w:rFonts w:ascii="Courier New" w:hAnsi="Courier New"/>
          <w:sz w:val="26"/>
        </w:rPr>
      </w:pPr>
      <w:r>
        <w:rPr>
          <w:rFonts w:ascii="Courier New" w:hAnsi="Courier New"/>
          <w:sz w:val="26"/>
        </w:rPr>
        <w:t>Показания обвиняемых и свидетелей исследуются экспертом-бухгалтером только в том случае, если эти показания непо</w:t>
      </w:r>
      <w:r>
        <w:rPr>
          <w:rFonts w:ascii="Courier New" w:hAnsi="Courier New"/>
          <w:sz w:val="26"/>
        </w:rPr>
        <w:softHyphen/>
        <w:t>средственно связаны с документами, которыми оформлена данная операция. При этом эксперт-бухгалтер не вправе оценивать по</w:t>
      </w:r>
      <w:r>
        <w:rPr>
          <w:rFonts w:ascii="Courier New" w:hAnsi="Courier New"/>
          <w:sz w:val="26"/>
        </w:rPr>
        <w:softHyphen/>
        <w:t>казания и обосновывать ими свои выводы. Эксперт-бухгалтер должен сделать ссылку на показания обвиняемых и свидетелей в следующих случаях:</w:t>
      </w:r>
    </w:p>
    <w:p w:rsidR="0027253F" w:rsidRDefault="0027253F">
      <w:pPr>
        <w:numPr>
          <w:ilvl w:val="0"/>
          <w:numId w:val="6"/>
        </w:numPr>
        <w:spacing w:line="360" w:lineRule="auto"/>
        <w:jc w:val="both"/>
        <w:rPr>
          <w:rFonts w:ascii="Courier New" w:hAnsi="Courier New"/>
          <w:sz w:val="26"/>
        </w:rPr>
      </w:pPr>
      <w:r>
        <w:rPr>
          <w:rFonts w:ascii="Courier New" w:hAnsi="Courier New"/>
          <w:sz w:val="26"/>
        </w:rPr>
        <w:t>при необходимости обратить внимание суда или следствия на противоречие между документально обоснованными выводами эксперта-бухгалтера и показаниями обвиняемых и свидетелей;</w:t>
      </w:r>
    </w:p>
    <w:p w:rsidR="0027253F" w:rsidRDefault="0027253F">
      <w:pPr>
        <w:numPr>
          <w:ilvl w:val="0"/>
          <w:numId w:val="6"/>
        </w:numPr>
        <w:spacing w:line="360" w:lineRule="auto"/>
        <w:jc w:val="both"/>
        <w:rPr>
          <w:rFonts w:ascii="Courier New" w:hAnsi="Courier New"/>
          <w:sz w:val="26"/>
        </w:rPr>
      </w:pPr>
      <w:r>
        <w:rPr>
          <w:rFonts w:ascii="Courier New" w:hAnsi="Courier New"/>
          <w:sz w:val="26"/>
        </w:rPr>
        <w:t>если суд или следователь считает необходимым проверить, подтверждаются ли документально показания обвиняемых и сви</w:t>
      </w:r>
      <w:r>
        <w:rPr>
          <w:rFonts w:ascii="Courier New" w:hAnsi="Courier New"/>
          <w:sz w:val="26"/>
        </w:rPr>
        <w:softHyphen/>
        <w:t>детелей, в связи с чем ставит эксперту-бухгалтеру соот</w:t>
      </w:r>
      <w:r>
        <w:rPr>
          <w:rFonts w:ascii="Courier New" w:hAnsi="Courier New"/>
          <w:sz w:val="26"/>
        </w:rPr>
        <w:softHyphen/>
        <w:t>ветствующий вопрос;</w:t>
      </w:r>
    </w:p>
    <w:p w:rsidR="0027253F" w:rsidRDefault="0027253F">
      <w:pPr>
        <w:numPr>
          <w:ilvl w:val="0"/>
          <w:numId w:val="6"/>
        </w:numPr>
        <w:spacing w:line="360" w:lineRule="auto"/>
        <w:jc w:val="both"/>
        <w:rPr>
          <w:rFonts w:ascii="Courier New" w:hAnsi="Courier New"/>
          <w:sz w:val="26"/>
        </w:rPr>
      </w:pPr>
      <w:r>
        <w:rPr>
          <w:rFonts w:ascii="Courier New" w:hAnsi="Courier New"/>
          <w:sz w:val="26"/>
        </w:rPr>
        <w:t>если обвиняемые необоснованно оспаривают документально оформленные операции и настаивают на зечете отдельных доку</w:t>
      </w:r>
      <w:r>
        <w:rPr>
          <w:rFonts w:ascii="Courier New" w:hAnsi="Courier New"/>
          <w:sz w:val="26"/>
        </w:rPr>
        <w:softHyphen/>
        <w:t>ментов, уменьшающих установленную экспертом-бухгалтером не</w:t>
      </w:r>
      <w:r>
        <w:rPr>
          <w:rFonts w:ascii="Courier New" w:hAnsi="Courier New"/>
          <w:sz w:val="26"/>
        </w:rPr>
        <w:softHyphen/>
        <w:t>достачу;</w:t>
      </w:r>
    </w:p>
    <w:p w:rsidR="0027253F" w:rsidRDefault="0027253F">
      <w:pPr>
        <w:numPr>
          <w:ilvl w:val="0"/>
          <w:numId w:val="6"/>
        </w:numPr>
        <w:spacing w:line="360" w:lineRule="auto"/>
        <w:jc w:val="both"/>
        <w:rPr>
          <w:rFonts w:ascii="Courier New" w:hAnsi="Courier New"/>
          <w:sz w:val="26"/>
        </w:rPr>
      </w:pPr>
      <w:r>
        <w:rPr>
          <w:rFonts w:ascii="Courier New" w:hAnsi="Courier New"/>
          <w:sz w:val="26"/>
        </w:rPr>
        <w:t>при необходимости предъявить в суд или следователю расчет о материальном ущербе, вытекающем из сопоставления учетных данных о свидетельских показаний; в связи с соответствуюим вопросом, заданным эксперту-бухгалтеру.</w:t>
      </w:r>
    </w:p>
    <w:p w:rsidR="0027253F" w:rsidRDefault="0027253F">
      <w:pPr>
        <w:spacing w:line="360" w:lineRule="auto"/>
        <w:ind w:firstLine="705"/>
        <w:jc w:val="both"/>
        <w:rPr>
          <w:rFonts w:ascii="Courier New" w:hAnsi="Courier New"/>
          <w:sz w:val="26"/>
        </w:rPr>
      </w:pPr>
      <w:r>
        <w:rPr>
          <w:rFonts w:ascii="Courier New" w:hAnsi="Courier New"/>
          <w:sz w:val="26"/>
        </w:rPr>
        <w:t>Таким образом, одних случаях показания обвиняемых и сви</w:t>
      </w:r>
      <w:r>
        <w:rPr>
          <w:rFonts w:ascii="Courier New" w:hAnsi="Courier New"/>
          <w:sz w:val="26"/>
        </w:rPr>
        <w:softHyphen/>
        <w:t>детелей исследуются экспертом-бухгалтерам, в других – они используются как вспомогательный материал при даче заключе</w:t>
      </w:r>
      <w:r>
        <w:rPr>
          <w:rFonts w:ascii="Courier New" w:hAnsi="Courier New"/>
          <w:sz w:val="26"/>
        </w:rPr>
        <w:softHyphen/>
        <w:t>ния по определенным  обстоятельствам или фактам в пределах задания, полученные экспертом-бухгалтером от следователя.</w:t>
      </w:r>
    </w:p>
    <w:p w:rsidR="0027253F" w:rsidRDefault="0027253F">
      <w:pPr>
        <w:spacing w:line="360" w:lineRule="auto"/>
        <w:ind w:firstLine="705"/>
        <w:jc w:val="both"/>
        <w:rPr>
          <w:rFonts w:ascii="Courier New" w:hAnsi="Courier New"/>
          <w:sz w:val="26"/>
        </w:rPr>
      </w:pPr>
      <w:r>
        <w:rPr>
          <w:rFonts w:ascii="Courier New" w:hAnsi="Courier New"/>
          <w:sz w:val="26"/>
        </w:rPr>
        <w:t>В ряде случаев показаниями обвиняемых и свидетелей могут быть установлены: а) обстоятельств составления и заполнения документов, их целевое назначение; б) данные о том, куда и при каких обстоятельствах документы были представлены или откуда изъяты; в) данные о том, как и в каком размере дей</w:t>
      </w:r>
      <w:r>
        <w:rPr>
          <w:rFonts w:ascii="Courier New" w:hAnsi="Courier New"/>
          <w:sz w:val="26"/>
        </w:rPr>
        <w:softHyphen/>
        <w:t>ствительно получены деньги или товаро-материальные ценности по тому или иному документу; г) этапы прохождения и обработ</w:t>
      </w:r>
      <w:r>
        <w:rPr>
          <w:rFonts w:ascii="Courier New" w:hAnsi="Courier New"/>
          <w:sz w:val="26"/>
        </w:rPr>
        <w:softHyphen/>
        <w:t>ки документов, принятия их к учету и произведенные на осно</w:t>
      </w:r>
      <w:r>
        <w:rPr>
          <w:rFonts w:ascii="Courier New" w:hAnsi="Courier New"/>
          <w:sz w:val="26"/>
        </w:rPr>
        <w:softHyphen/>
        <w:t>вании из расчеты. При этом показания могут соответствовать фактическим данным, изложенным в документах, противоречить им, либо подтверждать их полностью или частично.</w:t>
      </w:r>
    </w:p>
    <w:p w:rsidR="0027253F" w:rsidRDefault="0027253F">
      <w:pPr>
        <w:spacing w:line="360" w:lineRule="auto"/>
        <w:ind w:firstLine="705"/>
        <w:jc w:val="both"/>
        <w:rPr>
          <w:rFonts w:ascii="Courier New" w:hAnsi="Courier New"/>
          <w:sz w:val="26"/>
        </w:rPr>
      </w:pPr>
      <w:r>
        <w:rPr>
          <w:rFonts w:ascii="Courier New" w:hAnsi="Courier New"/>
          <w:sz w:val="26"/>
        </w:rPr>
        <w:t>"Показания обвиняемых и свидетелей, устанавливающие эта</w:t>
      </w:r>
      <w:r>
        <w:rPr>
          <w:rFonts w:ascii="Courier New" w:hAnsi="Courier New"/>
          <w:sz w:val="26"/>
        </w:rPr>
        <w:softHyphen/>
        <w:t>пы прохождения и обработки документов в бухгалтерии, приня</w:t>
      </w:r>
      <w:r>
        <w:rPr>
          <w:rFonts w:ascii="Courier New" w:hAnsi="Courier New"/>
          <w:sz w:val="26"/>
        </w:rPr>
        <w:softHyphen/>
        <w:t>тие их к учету и проведение по документам расчета, приобре</w:t>
      </w:r>
      <w:r>
        <w:rPr>
          <w:rFonts w:ascii="Courier New" w:hAnsi="Courier New"/>
          <w:sz w:val="26"/>
        </w:rPr>
        <w:softHyphen/>
        <w:t>тают большое значение для эксперта-бухгалтера,  в частности при решении вопроса о состоянии и постановке бухгалтерского учета"</w:t>
      </w:r>
      <w:r>
        <w:rPr>
          <w:rStyle w:val="a4"/>
          <w:rFonts w:ascii="Courier New" w:hAnsi="Courier New"/>
          <w:sz w:val="26"/>
        </w:rPr>
        <w:footnoteReference w:id="40"/>
      </w:r>
      <w:r>
        <w:rPr>
          <w:rFonts w:ascii="Courier New" w:hAnsi="Courier New"/>
          <w:sz w:val="26"/>
        </w:rPr>
        <w:t>.</w:t>
      </w:r>
    </w:p>
    <w:p w:rsidR="0027253F" w:rsidRDefault="0027253F">
      <w:pPr>
        <w:spacing w:line="360" w:lineRule="auto"/>
        <w:ind w:firstLine="705"/>
        <w:jc w:val="both"/>
        <w:rPr>
          <w:rFonts w:ascii="Courier New" w:hAnsi="Courier New"/>
          <w:sz w:val="26"/>
        </w:rPr>
      </w:pPr>
      <w:r>
        <w:rPr>
          <w:rFonts w:ascii="Courier New" w:hAnsi="Courier New"/>
          <w:sz w:val="26"/>
        </w:rPr>
        <w:t xml:space="preserve">Экспертом-бухгалтером могут быть исследованы некоторые протоколы, имеющиеся в деле. Исследование </w:t>
      </w:r>
      <w:r>
        <w:rPr>
          <w:rFonts w:ascii="Courier New" w:hAnsi="Courier New"/>
          <w:sz w:val="26"/>
          <w:u w:val="single"/>
        </w:rPr>
        <w:t>протоколов выемки, обыска</w:t>
      </w:r>
      <w:r>
        <w:rPr>
          <w:rFonts w:ascii="Courier New" w:hAnsi="Courier New"/>
          <w:sz w:val="26"/>
        </w:rPr>
        <w:t xml:space="preserve"> может иметь большое значение для эксперта-бухгалтера, в частности для установления места изъятия документов.</w:t>
      </w:r>
    </w:p>
    <w:p w:rsidR="0027253F" w:rsidRDefault="0027253F">
      <w:pPr>
        <w:spacing w:line="360" w:lineRule="auto"/>
        <w:ind w:firstLine="705"/>
        <w:jc w:val="both"/>
        <w:rPr>
          <w:rFonts w:ascii="Courier New" w:hAnsi="Courier New"/>
          <w:sz w:val="26"/>
        </w:rPr>
      </w:pPr>
      <w:r>
        <w:rPr>
          <w:rFonts w:ascii="Courier New" w:hAnsi="Courier New"/>
          <w:sz w:val="26"/>
        </w:rPr>
        <w:t>Следователь производит выписку в случае необходимости изъятия определенных предметов и документов, имеющих значе</w:t>
      </w:r>
      <w:r>
        <w:rPr>
          <w:rFonts w:ascii="Courier New" w:hAnsi="Courier New"/>
          <w:sz w:val="26"/>
        </w:rPr>
        <w:softHyphen/>
        <w:t>ние для дела, и если точно известно, где и у кого они нахо</w:t>
      </w:r>
      <w:r>
        <w:rPr>
          <w:rFonts w:ascii="Courier New" w:hAnsi="Courier New"/>
          <w:sz w:val="26"/>
        </w:rPr>
        <w:softHyphen/>
        <w:t>дятся. Судебный эксперт-бухгалтер должен убедиться, что представленные ему на экспертизу предметы и документы в ходе выемки, произведенной по мотивированному постановлению сле</w:t>
      </w:r>
      <w:r>
        <w:rPr>
          <w:rFonts w:ascii="Courier New" w:hAnsi="Courier New"/>
          <w:sz w:val="26"/>
        </w:rPr>
        <w:softHyphen/>
        <w:t>дователя.</w:t>
      </w:r>
    </w:p>
    <w:p w:rsidR="0027253F" w:rsidRDefault="0027253F">
      <w:pPr>
        <w:spacing w:line="360" w:lineRule="auto"/>
        <w:ind w:firstLine="705"/>
        <w:jc w:val="both"/>
        <w:rPr>
          <w:rFonts w:ascii="Courier New" w:hAnsi="Courier New"/>
          <w:sz w:val="26"/>
        </w:rPr>
      </w:pPr>
      <w:r>
        <w:rPr>
          <w:rFonts w:ascii="Courier New" w:hAnsi="Courier New"/>
          <w:sz w:val="26"/>
        </w:rPr>
        <w:t>Протокол выемки позволяет сделать иногда правильное и исчерпывающее заключение по фактам, обстоятельством, иссле</w:t>
      </w:r>
      <w:r>
        <w:rPr>
          <w:rFonts w:ascii="Courier New" w:hAnsi="Courier New"/>
          <w:sz w:val="26"/>
        </w:rPr>
        <w:softHyphen/>
        <w:t>дуемым способом встречной проверки. Операцию, которая прово</w:t>
      </w:r>
      <w:r>
        <w:rPr>
          <w:rFonts w:ascii="Courier New" w:hAnsi="Courier New"/>
          <w:sz w:val="26"/>
        </w:rPr>
        <w:softHyphen/>
        <w:t>дилась в двух различных операциях, во всей ее полноте экс</w:t>
      </w:r>
      <w:r>
        <w:rPr>
          <w:rFonts w:ascii="Courier New" w:hAnsi="Courier New"/>
          <w:sz w:val="26"/>
        </w:rPr>
        <w:softHyphen/>
        <w:t>перт-бухгалтер может исследовать и отразить только в случае, когда он знает, откуда поступил в дело каждый документ или экземпляр документа.</w:t>
      </w:r>
    </w:p>
    <w:p w:rsidR="0027253F" w:rsidRDefault="0027253F">
      <w:pPr>
        <w:spacing w:line="360" w:lineRule="auto"/>
        <w:ind w:firstLine="705"/>
        <w:jc w:val="both"/>
        <w:rPr>
          <w:rFonts w:ascii="Courier New" w:hAnsi="Courier New"/>
          <w:sz w:val="26"/>
        </w:rPr>
      </w:pPr>
      <w:r>
        <w:rPr>
          <w:rFonts w:ascii="Courier New" w:hAnsi="Courier New"/>
          <w:sz w:val="26"/>
        </w:rPr>
        <w:t>При исследовании документов изъятых при обыске эксперт должен убедиться, что представленные ему на экспертизу доку</w:t>
      </w:r>
      <w:r>
        <w:rPr>
          <w:rFonts w:ascii="Courier New" w:hAnsi="Courier New"/>
          <w:sz w:val="26"/>
        </w:rPr>
        <w:softHyphen/>
        <w:t>менты и предметы изъяты при обыске по мотивированному поста</w:t>
      </w:r>
      <w:r>
        <w:rPr>
          <w:rFonts w:ascii="Courier New" w:hAnsi="Courier New"/>
          <w:sz w:val="26"/>
        </w:rPr>
        <w:softHyphen/>
        <w:t>новлению следователя и с санкции прокурора. При этом обраща</w:t>
      </w:r>
      <w:r>
        <w:rPr>
          <w:rFonts w:ascii="Courier New" w:hAnsi="Courier New"/>
          <w:sz w:val="26"/>
        </w:rPr>
        <w:softHyphen/>
        <w:t>ется внимание на следующие обстоятельства:</w:t>
      </w:r>
    </w:p>
    <w:p w:rsidR="0027253F" w:rsidRDefault="0027253F">
      <w:pPr>
        <w:numPr>
          <w:ilvl w:val="0"/>
          <w:numId w:val="7"/>
        </w:numPr>
        <w:spacing w:line="360" w:lineRule="auto"/>
        <w:jc w:val="both"/>
        <w:rPr>
          <w:rFonts w:ascii="Courier New" w:hAnsi="Courier New"/>
          <w:sz w:val="26"/>
        </w:rPr>
      </w:pPr>
      <w:r>
        <w:rPr>
          <w:rFonts w:ascii="Courier New" w:hAnsi="Courier New"/>
          <w:sz w:val="26"/>
        </w:rPr>
        <w:t>документы и др. носители информации, содержащие относящиеся к предмету экспертизы сведения и записи, приобщены к делу в качестве вещественных доказательств на основании поста</w:t>
      </w:r>
      <w:r>
        <w:rPr>
          <w:rFonts w:ascii="Courier New" w:hAnsi="Courier New"/>
          <w:sz w:val="26"/>
        </w:rPr>
        <w:softHyphen/>
        <w:t>новления следователя;</w:t>
      </w:r>
    </w:p>
    <w:p w:rsidR="0027253F" w:rsidRDefault="0027253F">
      <w:pPr>
        <w:numPr>
          <w:ilvl w:val="0"/>
          <w:numId w:val="7"/>
        </w:numPr>
        <w:spacing w:line="360" w:lineRule="auto"/>
        <w:jc w:val="both"/>
        <w:rPr>
          <w:rFonts w:ascii="Courier New" w:hAnsi="Courier New"/>
          <w:sz w:val="26"/>
        </w:rPr>
      </w:pPr>
      <w:r>
        <w:rPr>
          <w:rFonts w:ascii="Courier New" w:hAnsi="Courier New"/>
          <w:sz w:val="26"/>
        </w:rPr>
        <w:t>следственными действиями подтверждено, что информация, со</w:t>
      </w:r>
      <w:r>
        <w:rPr>
          <w:rFonts w:ascii="Courier New" w:hAnsi="Courier New"/>
          <w:sz w:val="26"/>
        </w:rPr>
        <w:softHyphen/>
        <w:t>держащаяся в вещественных доказательствах, относятся к дея</w:t>
      </w:r>
      <w:r>
        <w:rPr>
          <w:rFonts w:ascii="Courier New" w:hAnsi="Courier New"/>
          <w:sz w:val="26"/>
        </w:rPr>
        <w:softHyphen/>
        <w:t>тельности исследуемой организации и достоверна;</w:t>
      </w:r>
    </w:p>
    <w:p w:rsidR="0027253F" w:rsidRDefault="0027253F">
      <w:pPr>
        <w:numPr>
          <w:ilvl w:val="0"/>
          <w:numId w:val="7"/>
        </w:numPr>
        <w:spacing w:line="360" w:lineRule="auto"/>
        <w:jc w:val="both"/>
        <w:rPr>
          <w:rFonts w:ascii="Courier New" w:hAnsi="Courier New"/>
          <w:sz w:val="26"/>
        </w:rPr>
      </w:pPr>
      <w:r>
        <w:rPr>
          <w:rFonts w:ascii="Courier New" w:hAnsi="Courier New"/>
          <w:sz w:val="26"/>
        </w:rPr>
        <w:t>следственными действиями установлен источник записей (све</w:t>
      </w:r>
      <w:r>
        <w:rPr>
          <w:rFonts w:ascii="Courier New" w:hAnsi="Courier New"/>
          <w:sz w:val="26"/>
        </w:rPr>
        <w:softHyphen/>
        <w:t>дений), содержащихся на предметах, приобщенных к делу в ка</w:t>
      </w:r>
      <w:r>
        <w:rPr>
          <w:rFonts w:ascii="Courier New" w:hAnsi="Courier New"/>
          <w:sz w:val="26"/>
        </w:rPr>
        <w:softHyphen/>
        <w:t>честве вещественных доказательств (известно лицо, которое вело эти записи).</w:t>
      </w:r>
    </w:p>
    <w:p w:rsidR="0027253F" w:rsidRDefault="0027253F">
      <w:pPr>
        <w:spacing w:line="360" w:lineRule="auto"/>
        <w:ind w:firstLine="705"/>
        <w:jc w:val="both"/>
        <w:rPr>
          <w:rFonts w:ascii="Courier New" w:hAnsi="Courier New"/>
          <w:sz w:val="26"/>
        </w:rPr>
      </w:pPr>
      <w:r>
        <w:rPr>
          <w:rFonts w:ascii="Courier New" w:hAnsi="Courier New"/>
          <w:sz w:val="26"/>
        </w:rPr>
        <w:t>В целях обнаружения следов преступления и других веще</w:t>
      </w:r>
      <w:r>
        <w:rPr>
          <w:rFonts w:ascii="Courier New" w:hAnsi="Courier New"/>
          <w:sz w:val="26"/>
        </w:rPr>
        <w:softHyphen/>
        <w:t>ственных доказательств следователь производит осмотр предме</w:t>
      </w:r>
      <w:r>
        <w:rPr>
          <w:rFonts w:ascii="Courier New" w:hAnsi="Courier New"/>
          <w:sz w:val="26"/>
        </w:rPr>
        <w:softHyphen/>
        <w:t xml:space="preserve">тов и документов. Исследование </w:t>
      </w:r>
      <w:r>
        <w:rPr>
          <w:rFonts w:ascii="Courier New" w:hAnsi="Courier New"/>
          <w:sz w:val="26"/>
          <w:u w:val="single"/>
        </w:rPr>
        <w:t>протокола осмотра документов</w:t>
      </w:r>
      <w:r>
        <w:rPr>
          <w:rFonts w:ascii="Courier New" w:hAnsi="Courier New"/>
          <w:sz w:val="26"/>
        </w:rPr>
        <w:t xml:space="preserve"> в отдельных случаях может заменить эксперту-бухгалтеру эти документы. Особое значение протоколы осмотров приобретают в случае, когда в осмотре принимают участие эксперт-бухгалтер. Так, если перед ним поставлен вопрос о степени влияния со</w:t>
      </w:r>
      <w:r>
        <w:rPr>
          <w:rFonts w:ascii="Courier New" w:hAnsi="Courier New"/>
          <w:sz w:val="26"/>
        </w:rPr>
        <w:softHyphen/>
        <w:t>стояния учета на образовании недостач и излишков товаро-ма</w:t>
      </w:r>
      <w:r>
        <w:rPr>
          <w:rFonts w:ascii="Courier New" w:hAnsi="Courier New"/>
          <w:sz w:val="26"/>
        </w:rPr>
        <w:softHyphen/>
        <w:t>териальных ценностей: он должен привлечь к исследованию зна</w:t>
      </w:r>
      <w:r>
        <w:rPr>
          <w:rFonts w:ascii="Courier New" w:hAnsi="Courier New"/>
          <w:sz w:val="26"/>
        </w:rPr>
        <w:softHyphen/>
        <w:t>чительное количество документов и счетных регистров, не имеющих значения вещественных доказательств. В этих случаях документы и счетные регистры могут быть осмотрены следовате</w:t>
      </w:r>
      <w:r>
        <w:rPr>
          <w:rFonts w:ascii="Courier New" w:hAnsi="Courier New"/>
          <w:sz w:val="26"/>
        </w:rPr>
        <w:softHyphen/>
        <w:t>лем с участием эксперта-бухгалтера, и тогда эксперту нет не</w:t>
      </w:r>
      <w:r>
        <w:rPr>
          <w:rFonts w:ascii="Courier New" w:hAnsi="Courier New"/>
          <w:sz w:val="26"/>
        </w:rPr>
        <w:softHyphen/>
        <w:t>обходимости описывать в заключении осмотренные документы.</w:t>
      </w:r>
    </w:p>
    <w:p w:rsidR="0027253F" w:rsidRDefault="0027253F">
      <w:pPr>
        <w:spacing w:line="360" w:lineRule="auto"/>
        <w:ind w:firstLine="705"/>
        <w:jc w:val="both"/>
        <w:rPr>
          <w:rFonts w:ascii="Courier New" w:hAnsi="Courier New"/>
          <w:sz w:val="26"/>
        </w:rPr>
      </w:pPr>
      <w:r>
        <w:rPr>
          <w:rFonts w:ascii="Courier New" w:hAnsi="Courier New"/>
          <w:sz w:val="26"/>
          <w:u w:val="single"/>
        </w:rPr>
        <w:t>Протоколы очных ставок</w:t>
      </w:r>
      <w:r>
        <w:rPr>
          <w:rFonts w:ascii="Courier New" w:hAnsi="Courier New"/>
          <w:sz w:val="26"/>
        </w:rPr>
        <w:t xml:space="preserve"> как подсобный материал для экс</w:t>
      </w:r>
      <w:r>
        <w:rPr>
          <w:rFonts w:ascii="Courier New" w:hAnsi="Courier New"/>
          <w:sz w:val="26"/>
        </w:rPr>
        <w:softHyphen/>
        <w:t>перта-бухгалтера могут быть или объектами исследованияэкс</w:t>
      </w:r>
      <w:r>
        <w:rPr>
          <w:rFonts w:ascii="Courier New" w:hAnsi="Courier New"/>
          <w:sz w:val="26"/>
        </w:rPr>
        <w:softHyphen/>
        <w:t>перта по документам, или же иногда рассматриваются как до</w:t>
      </w:r>
      <w:r>
        <w:rPr>
          <w:rFonts w:ascii="Courier New" w:hAnsi="Courier New"/>
          <w:sz w:val="26"/>
        </w:rPr>
        <w:softHyphen/>
        <w:t xml:space="preserve">полнительный источник освещения тех хозяйственных операций, которые исследуются им по документам, но их нельзя положить в основу заключения. </w:t>
      </w:r>
      <w:r>
        <w:rPr>
          <w:rFonts w:ascii="Courier New" w:hAnsi="Courier New"/>
          <w:sz w:val="26"/>
          <w:u w:val="single"/>
        </w:rPr>
        <w:t>Протокол судебного заседания</w:t>
      </w:r>
      <w:r>
        <w:rPr>
          <w:rFonts w:ascii="Courier New" w:hAnsi="Courier New"/>
          <w:sz w:val="26"/>
        </w:rPr>
        <w:t xml:space="preserve"> эксперт-бухгалтер изучает тогда, когда на экспертизу получает дело, которая случалась в суде до назначения экспертизы или же возвращению на новое расследование судом второй юстиции.</w:t>
      </w:r>
    </w:p>
    <w:p w:rsidR="0027253F" w:rsidRDefault="0027253F">
      <w:pPr>
        <w:spacing w:line="360" w:lineRule="auto"/>
        <w:ind w:firstLine="705"/>
        <w:jc w:val="both"/>
        <w:rPr>
          <w:rFonts w:ascii="Courier New" w:hAnsi="Courier New"/>
          <w:sz w:val="26"/>
        </w:rPr>
      </w:pPr>
      <w:r>
        <w:rPr>
          <w:rFonts w:ascii="Courier New" w:hAnsi="Courier New"/>
          <w:sz w:val="26"/>
        </w:rPr>
        <w:t>Особое значение для эксперта-бухгалтера приобретают по</w:t>
      </w:r>
      <w:r>
        <w:rPr>
          <w:rFonts w:ascii="Courier New" w:hAnsi="Courier New"/>
          <w:sz w:val="26"/>
        </w:rPr>
        <w:softHyphen/>
        <w:t>казания подсудимых и свидетелей, записанных в протоколах, их ходатайства о приобщении к делу дополнительных документов, о проверке отдельных фактов и т.п. Удостоверенные судом хода</w:t>
      </w:r>
      <w:r>
        <w:rPr>
          <w:rFonts w:ascii="Courier New" w:hAnsi="Courier New"/>
          <w:sz w:val="26"/>
        </w:rPr>
        <w:softHyphen/>
        <w:t>тайства подсудимых о необходимости дополнительных проверок, если они имеют отношение к предмету судебно-бухгалтерская экспертиза, учитывают экспертом-бухгалтером при исследовании им материалов дела и дачи заключения.</w:t>
      </w:r>
    </w:p>
    <w:p w:rsidR="0027253F" w:rsidRDefault="0027253F">
      <w:pPr>
        <w:spacing w:line="360" w:lineRule="auto"/>
        <w:ind w:firstLine="705"/>
        <w:jc w:val="both"/>
        <w:rPr>
          <w:rFonts w:ascii="Courier New" w:hAnsi="Courier New"/>
          <w:sz w:val="26"/>
        </w:rPr>
      </w:pPr>
      <w:r>
        <w:rPr>
          <w:rFonts w:ascii="Courier New" w:hAnsi="Courier New"/>
          <w:sz w:val="26"/>
        </w:rPr>
        <w:t>Т.о., объектами судебно-бухгалтерских экспертиз в новых условиях хозяйсвования являются документы и и регстры бух</w:t>
      </w:r>
      <w:r>
        <w:rPr>
          <w:rFonts w:ascii="Courier New" w:hAnsi="Courier New"/>
          <w:sz w:val="26"/>
        </w:rPr>
        <w:softHyphen/>
        <w:t>галтерского учета и отчетности, в которых отражается система счетных записей о затратах и результатах финансово-хозяйственной деятельности, другие материалы дела, использование которых связано с исследованием хозяйственных операций, отвечающие требованиям относительности, допустимости и достоверности вещественных доказательств.</w:t>
      </w:r>
    </w:p>
    <w:p w:rsidR="0027253F" w:rsidRDefault="0027253F">
      <w:pPr>
        <w:spacing w:line="360" w:lineRule="auto"/>
        <w:ind w:firstLine="705"/>
        <w:jc w:val="both"/>
        <w:rPr>
          <w:rFonts w:ascii="Courier New" w:hAnsi="Courier New"/>
          <w:sz w:val="26"/>
        </w:rPr>
      </w:pPr>
    </w:p>
    <w:p w:rsidR="0027253F" w:rsidRDefault="0027253F">
      <w:pPr>
        <w:spacing w:line="360" w:lineRule="auto"/>
        <w:jc w:val="center"/>
        <w:rPr>
          <w:rFonts w:ascii="Courier New" w:hAnsi="Courier New"/>
          <w:b/>
          <w:sz w:val="26"/>
        </w:rPr>
      </w:pPr>
    </w:p>
    <w:p w:rsidR="0027253F" w:rsidRDefault="0027253F">
      <w:pPr>
        <w:spacing w:line="360" w:lineRule="auto"/>
        <w:jc w:val="center"/>
        <w:rPr>
          <w:rFonts w:ascii="Courier New" w:hAnsi="Courier New"/>
          <w:b/>
          <w:sz w:val="26"/>
        </w:rPr>
      </w:pPr>
    </w:p>
    <w:p w:rsidR="0027253F" w:rsidRDefault="0027253F">
      <w:pPr>
        <w:spacing w:line="360" w:lineRule="auto"/>
        <w:jc w:val="center"/>
        <w:rPr>
          <w:rFonts w:ascii="Courier New" w:hAnsi="Courier New"/>
          <w:b/>
          <w:sz w:val="26"/>
        </w:rPr>
      </w:pPr>
    </w:p>
    <w:p w:rsidR="0027253F" w:rsidRDefault="0027253F">
      <w:pPr>
        <w:spacing w:line="360" w:lineRule="auto"/>
        <w:jc w:val="center"/>
        <w:rPr>
          <w:rFonts w:ascii="Courier New" w:hAnsi="Courier New"/>
          <w:b/>
          <w:sz w:val="26"/>
        </w:rPr>
      </w:pPr>
    </w:p>
    <w:p w:rsidR="0027253F" w:rsidRDefault="0027253F">
      <w:pPr>
        <w:spacing w:line="360" w:lineRule="auto"/>
        <w:jc w:val="center"/>
        <w:rPr>
          <w:rFonts w:ascii="Courier New" w:hAnsi="Courier New"/>
          <w:b/>
          <w:sz w:val="26"/>
        </w:rPr>
      </w:pPr>
    </w:p>
    <w:p w:rsidR="0027253F" w:rsidRDefault="0027253F">
      <w:pPr>
        <w:spacing w:line="360" w:lineRule="auto"/>
        <w:jc w:val="center"/>
        <w:rPr>
          <w:rFonts w:ascii="Courier New" w:hAnsi="Courier New"/>
          <w:b/>
          <w:sz w:val="26"/>
        </w:rPr>
      </w:pPr>
    </w:p>
    <w:p w:rsidR="0027253F" w:rsidRDefault="0027253F">
      <w:pPr>
        <w:spacing w:line="360" w:lineRule="auto"/>
        <w:jc w:val="center"/>
        <w:rPr>
          <w:rFonts w:ascii="Courier New" w:hAnsi="Courier New"/>
          <w:b/>
          <w:sz w:val="26"/>
        </w:rPr>
      </w:pPr>
    </w:p>
    <w:p w:rsidR="0027253F" w:rsidRDefault="0027253F">
      <w:pPr>
        <w:spacing w:line="360" w:lineRule="auto"/>
        <w:jc w:val="center"/>
        <w:rPr>
          <w:rFonts w:ascii="Courier New" w:hAnsi="Courier New"/>
          <w:b/>
          <w:sz w:val="26"/>
        </w:rPr>
      </w:pPr>
    </w:p>
    <w:p w:rsidR="0027253F" w:rsidRDefault="0027253F">
      <w:pPr>
        <w:spacing w:line="360" w:lineRule="auto"/>
        <w:jc w:val="center"/>
        <w:rPr>
          <w:rFonts w:ascii="Courier New" w:hAnsi="Courier New"/>
          <w:b/>
          <w:sz w:val="26"/>
        </w:rPr>
      </w:pPr>
    </w:p>
    <w:p w:rsidR="0027253F" w:rsidRDefault="0027253F">
      <w:pPr>
        <w:spacing w:line="360" w:lineRule="auto"/>
        <w:jc w:val="center"/>
        <w:rPr>
          <w:rFonts w:ascii="Courier New" w:hAnsi="Courier New"/>
          <w:b/>
          <w:sz w:val="26"/>
        </w:rPr>
      </w:pPr>
    </w:p>
    <w:p w:rsidR="0027253F" w:rsidRDefault="0027253F">
      <w:pPr>
        <w:spacing w:line="360" w:lineRule="auto"/>
        <w:jc w:val="center"/>
        <w:rPr>
          <w:rFonts w:ascii="Courier New" w:hAnsi="Courier New"/>
          <w:b/>
          <w:sz w:val="26"/>
        </w:rPr>
      </w:pPr>
    </w:p>
    <w:p w:rsidR="0027253F" w:rsidRDefault="0027253F">
      <w:pPr>
        <w:spacing w:line="360" w:lineRule="auto"/>
        <w:jc w:val="center"/>
        <w:rPr>
          <w:rFonts w:ascii="Courier New" w:hAnsi="Courier New"/>
          <w:b/>
          <w:sz w:val="26"/>
        </w:rPr>
      </w:pPr>
    </w:p>
    <w:p w:rsidR="0027253F" w:rsidRDefault="0027253F">
      <w:pPr>
        <w:spacing w:line="360" w:lineRule="auto"/>
        <w:jc w:val="center"/>
        <w:rPr>
          <w:rFonts w:ascii="Courier New" w:hAnsi="Courier New"/>
          <w:b/>
          <w:sz w:val="26"/>
        </w:rPr>
      </w:pPr>
    </w:p>
    <w:p w:rsidR="0027253F" w:rsidRDefault="0027253F">
      <w:pPr>
        <w:spacing w:line="360" w:lineRule="auto"/>
        <w:jc w:val="center"/>
        <w:rPr>
          <w:rFonts w:ascii="Courier New" w:hAnsi="Courier New"/>
          <w:b/>
          <w:sz w:val="26"/>
        </w:rPr>
      </w:pPr>
    </w:p>
    <w:p w:rsidR="0027253F" w:rsidRDefault="0027253F">
      <w:pPr>
        <w:spacing w:line="360" w:lineRule="auto"/>
        <w:jc w:val="center"/>
        <w:rPr>
          <w:rFonts w:ascii="Courier New" w:hAnsi="Courier New"/>
          <w:b/>
          <w:sz w:val="26"/>
        </w:rPr>
      </w:pPr>
    </w:p>
    <w:p w:rsidR="0027253F" w:rsidRDefault="0027253F">
      <w:pPr>
        <w:spacing w:line="360" w:lineRule="auto"/>
        <w:jc w:val="center"/>
        <w:rPr>
          <w:rFonts w:ascii="Courier New" w:hAnsi="Courier New"/>
          <w:b/>
          <w:sz w:val="26"/>
        </w:rPr>
      </w:pPr>
    </w:p>
    <w:p w:rsidR="0027253F" w:rsidRDefault="0027253F">
      <w:pPr>
        <w:spacing w:line="360" w:lineRule="auto"/>
        <w:jc w:val="center"/>
        <w:rPr>
          <w:rFonts w:ascii="Courier New" w:hAnsi="Courier New"/>
          <w:b/>
          <w:sz w:val="26"/>
        </w:rPr>
      </w:pPr>
    </w:p>
    <w:p w:rsidR="0027253F" w:rsidRDefault="0027253F">
      <w:pPr>
        <w:spacing w:line="360" w:lineRule="auto"/>
        <w:jc w:val="center"/>
        <w:rPr>
          <w:rFonts w:ascii="Courier New" w:hAnsi="Courier New"/>
          <w:b/>
          <w:sz w:val="26"/>
        </w:rPr>
      </w:pPr>
    </w:p>
    <w:p w:rsidR="0027253F" w:rsidRDefault="0027253F">
      <w:pPr>
        <w:spacing w:line="360" w:lineRule="auto"/>
        <w:jc w:val="center"/>
        <w:rPr>
          <w:rFonts w:ascii="Courier New" w:hAnsi="Courier New"/>
          <w:b/>
          <w:sz w:val="26"/>
        </w:rPr>
      </w:pPr>
      <w:r>
        <w:rPr>
          <w:rFonts w:ascii="Courier New" w:hAnsi="Courier New"/>
          <w:b/>
          <w:sz w:val="26"/>
        </w:rPr>
        <w:t>ГЛАВА 4. МЕТОДИКА И ВОПРОСЫ ИССЛЕДОВАНИЯ</w:t>
      </w:r>
    </w:p>
    <w:p w:rsidR="0027253F" w:rsidRDefault="0027253F">
      <w:pPr>
        <w:spacing w:line="360" w:lineRule="auto"/>
        <w:jc w:val="center"/>
        <w:rPr>
          <w:rFonts w:ascii="Courier New" w:hAnsi="Courier New"/>
          <w:b/>
          <w:caps/>
          <w:sz w:val="26"/>
        </w:rPr>
      </w:pPr>
      <w:r>
        <w:rPr>
          <w:rFonts w:ascii="Courier New" w:hAnsi="Courier New"/>
          <w:b/>
          <w:caps/>
          <w:sz w:val="26"/>
        </w:rPr>
        <w:t>судебно-бухгалтерской экспертизы</w:t>
      </w:r>
    </w:p>
    <w:p w:rsidR="0027253F" w:rsidRDefault="0027253F">
      <w:pPr>
        <w:spacing w:line="360" w:lineRule="auto"/>
        <w:ind w:firstLine="705"/>
        <w:jc w:val="both"/>
        <w:rPr>
          <w:rFonts w:ascii="Courier New" w:hAnsi="Courier New"/>
          <w:sz w:val="26"/>
        </w:rPr>
      </w:pPr>
    </w:p>
    <w:p w:rsidR="0027253F" w:rsidRDefault="0027253F">
      <w:pPr>
        <w:spacing w:line="360" w:lineRule="auto"/>
        <w:ind w:firstLine="705"/>
        <w:jc w:val="both"/>
        <w:rPr>
          <w:rFonts w:ascii="Courier New" w:hAnsi="Courier New"/>
          <w:sz w:val="26"/>
        </w:rPr>
      </w:pPr>
      <w:r>
        <w:rPr>
          <w:rFonts w:ascii="Courier New" w:hAnsi="Courier New"/>
          <w:sz w:val="26"/>
        </w:rPr>
        <w:t>Как ранее было отмечено, методика судебно-бухгалтерская экспертиза отвечаеттребованиям уголовно-процессуального за</w:t>
      </w:r>
      <w:r>
        <w:rPr>
          <w:rFonts w:ascii="Courier New" w:hAnsi="Courier New"/>
          <w:sz w:val="26"/>
        </w:rPr>
        <w:softHyphen/>
        <w:t>кона по всестороннему и объективному исследованию обстоя</w:t>
      </w:r>
      <w:r>
        <w:rPr>
          <w:rFonts w:ascii="Courier New" w:hAnsi="Courier New"/>
          <w:sz w:val="26"/>
        </w:rPr>
        <w:softHyphen/>
        <w:t>тельств дела. Исследование документов бухгалтерского учета, других материалов дела должно быть проведено таким образом, чтобы дать полные исчерпывающие ответы на вопросы, поста</w:t>
      </w:r>
      <w:r>
        <w:rPr>
          <w:rFonts w:ascii="Courier New" w:hAnsi="Courier New"/>
          <w:sz w:val="26"/>
        </w:rPr>
        <w:softHyphen/>
        <w:t>вленные перед экспертом-бухгалтером следователем, судом. до</w:t>
      </w:r>
      <w:r>
        <w:rPr>
          <w:rFonts w:ascii="Courier New" w:hAnsi="Courier New"/>
          <w:sz w:val="26"/>
        </w:rPr>
        <w:softHyphen/>
        <w:t>стигается это совокупностью следующих методов:</w:t>
      </w:r>
    </w:p>
    <w:p w:rsidR="0027253F" w:rsidRDefault="0027253F">
      <w:pPr>
        <w:numPr>
          <w:ilvl w:val="2"/>
          <w:numId w:val="8"/>
        </w:numPr>
        <w:spacing w:line="360" w:lineRule="auto"/>
        <w:jc w:val="both"/>
        <w:rPr>
          <w:rFonts w:ascii="Courier New" w:hAnsi="Courier New"/>
          <w:sz w:val="26"/>
        </w:rPr>
      </w:pPr>
      <w:r>
        <w:rPr>
          <w:rFonts w:ascii="Courier New" w:hAnsi="Courier New"/>
          <w:sz w:val="26"/>
        </w:rPr>
        <w:t>анализ фактов финансово-хозяйственной деятельности про</w:t>
      </w:r>
      <w:r>
        <w:rPr>
          <w:rFonts w:ascii="Courier New" w:hAnsi="Courier New"/>
          <w:sz w:val="26"/>
        </w:rPr>
        <w:softHyphen/>
        <w:t>водится с целью определения фактических результатов фи</w:t>
      </w:r>
      <w:r>
        <w:rPr>
          <w:rFonts w:ascii="Courier New" w:hAnsi="Courier New"/>
          <w:sz w:val="26"/>
        </w:rPr>
        <w:softHyphen/>
        <w:t>нансово-хозяйственной деятельности исследуемой органи</w:t>
      </w:r>
      <w:r>
        <w:rPr>
          <w:rFonts w:ascii="Courier New" w:hAnsi="Courier New"/>
          <w:sz w:val="26"/>
        </w:rPr>
        <w:softHyphen/>
        <w:t>зации, выявления недостоверных данных в отчетности, представленной государству, и в документах, являющихся основанием для учета и отчетности;</w:t>
      </w:r>
    </w:p>
    <w:p w:rsidR="0027253F" w:rsidRDefault="0027253F">
      <w:pPr>
        <w:numPr>
          <w:ilvl w:val="2"/>
          <w:numId w:val="8"/>
        </w:numPr>
        <w:spacing w:line="360" w:lineRule="auto"/>
        <w:jc w:val="both"/>
        <w:rPr>
          <w:rFonts w:ascii="Courier New" w:hAnsi="Courier New"/>
          <w:sz w:val="26"/>
        </w:rPr>
      </w:pPr>
      <w:r>
        <w:rPr>
          <w:rFonts w:ascii="Courier New" w:hAnsi="Courier New"/>
          <w:sz w:val="26"/>
        </w:rPr>
        <w:t>объективность и полнота выражаются в исследовании всех имеющихся в материалах уголовного дела сведений, отно</w:t>
      </w:r>
      <w:r>
        <w:rPr>
          <w:rFonts w:ascii="Courier New" w:hAnsi="Courier New"/>
          <w:sz w:val="26"/>
        </w:rPr>
        <w:softHyphen/>
        <w:t>сящихся к предмету экспертизы, строгом соответствии вы</w:t>
      </w:r>
      <w:r>
        <w:rPr>
          <w:rFonts w:ascii="Courier New" w:hAnsi="Courier New"/>
          <w:sz w:val="26"/>
        </w:rPr>
        <w:softHyphen/>
        <w:t>водов из исследования имеющихся сведений;</w:t>
      </w:r>
    </w:p>
    <w:p w:rsidR="0027253F" w:rsidRDefault="0027253F">
      <w:pPr>
        <w:numPr>
          <w:ilvl w:val="2"/>
          <w:numId w:val="8"/>
        </w:numPr>
        <w:spacing w:line="360" w:lineRule="auto"/>
        <w:jc w:val="both"/>
        <w:rPr>
          <w:rFonts w:ascii="Courier New" w:hAnsi="Courier New"/>
          <w:sz w:val="26"/>
        </w:rPr>
      </w:pPr>
      <w:r>
        <w:rPr>
          <w:rFonts w:ascii="Courier New" w:hAnsi="Courier New"/>
          <w:sz w:val="26"/>
        </w:rPr>
        <w:t>логические взаимосвязи заключаются в причинно-след</w:t>
      </w:r>
      <w:r>
        <w:rPr>
          <w:rFonts w:ascii="Courier New" w:hAnsi="Courier New"/>
          <w:sz w:val="26"/>
        </w:rPr>
        <w:softHyphen/>
        <w:t>ственной связи между распоряжением имущества, несоот</w:t>
      </w:r>
      <w:r>
        <w:rPr>
          <w:rFonts w:ascii="Courier New" w:hAnsi="Courier New"/>
          <w:sz w:val="26"/>
        </w:rPr>
        <w:softHyphen/>
        <w:t>ветствии сведений в документах, учете и отчетнос</w:t>
      </w:r>
      <w:r>
        <w:rPr>
          <w:rFonts w:ascii="Courier New" w:hAnsi="Courier New"/>
          <w:sz w:val="26"/>
        </w:rPr>
        <w:softHyphen/>
        <w:t>ти фактическим операциям и результатам финансово-хозяй</w:t>
      </w:r>
      <w:r>
        <w:rPr>
          <w:rFonts w:ascii="Courier New" w:hAnsi="Courier New"/>
          <w:sz w:val="26"/>
        </w:rPr>
        <w:softHyphen/>
        <w:t>ственной деятельности и материальными последствиями деяний для собственников имущества и государства;</w:t>
      </w:r>
    </w:p>
    <w:p w:rsidR="0027253F" w:rsidRDefault="0027253F">
      <w:pPr>
        <w:numPr>
          <w:ilvl w:val="2"/>
          <w:numId w:val="8"/>
        </w:numPr>
        <w:spacing w:line="360" w:lineRule="auto"/>
        <w:jc w:val="both"/>
        <w:rPr>
          <w:rFonts w:ascii="Courier New" w:hAnsi="Courier New"/>
          <w:sz w:val="26"/>
        </w:rPr>
      </w:pPr>
      <w:r>
        <w:rPr>
          <w:rFonts w:ascii="Courier New" w:hAnsi="Courier New"/>
          <w:sz w:val="26"/>
        </w:rPr>
        <w:t>материальные последствия определяются в виде части до</w:t>
      </w:r>
      <w:r>
        <w:rPr>
          <w:rFonts w:ascii="Courier New" w:hAnsi="Courier New"/>
          <w:sz w:val="26"/>
        </w:rPr>
        <w:softHyphen/>
        <w:t>ходов и других денежных средств, не использованных для осуществления деятельности организации и (или) не по</w:t>
      </w:r>
      <w:r>
        <w:rPr>
          <w:rFonts w:ascii="Courier New" w:hAnsi="Courier New"/>
          <w:sz w:val="26"/>
        </w:rPr>
        <w:softHyphen/>
        <w:t>ступивших государству в виде налогов.</w:t>
      </w:r>
    </w:p>
    <w:p w:rsidR="0027253F" w:rsidRDefault="0027253F">
      <w:pPr>
        <w:spacing w:line="360" w:lineRule="auto"/>
        <w:ind w:firstLine="705"/>
        <w:jc w:val="both"/>
        <w:rPr>
          <w:rFonts w:ascii="Courier New" w:hAnsi="Courier New"/>
          <w:sz w:val="26"/>
        </w:rPr>
      </w:pPr>
      <w:r>
        <w:rPr>
          <w:rFonts w:ascii="Courier New" w:hAnsi="Courier New"/>
          <w:sz w:val="26"/>
        </w:rPr>
        <w:t>"С целью удовлетворения потребностей правосудия методика судебно-бухгалтерская экспертиза состоит из следующих эле</w:t>
      </w:r>
      <w:r>
        <w:rPr>
          <w:rFonts w:ascii="Courier New" w:hAnsi="Courier New"/>
          <w:sz w:val="26"/>
        </w:rPr>
        <w:softHyphen/>
        <w:t>ментов:</w:t>
      </w:r>
    </w:p>
    <w:p w:rsidR="0027253F" w:rsidRDefault="0027253F">
      <w:pPr>
        <w:numPr>
          <w:ilvl w:val="0"/>
          <w:numId w:val="9"/>
        </w:numPr>
        <w:spacing w:line="360" w:lineRule="auto"/>
        <w:jc w:val="both"/>
        <w:rPr>
          <w:rFonts w:ascii="Courier New" w:hAnsi="Courier New"/>
          <w:sz w:val="26"/>
        </w:rPr>
      </w:pPr>
      <w:r>
        <w:rPr>
          <w:rFonts w:ascii="Courier New" w:hAnsi="Courier New"/>
          <w:sz w:val="26"/>
        </w:rPr>
        <w:t>анализ достаточности для дачи заключения объектов исследо</w:t>
      </w:r>
      <w:r>
        <w:rPr>
          <w:rFonts w:ascii="Courier New" w:hAnsi="Courier New"/>
          <w:sz w:val="26"/>
        </w:rPr>
        <w:softHyphen/>
        <w:t>вания, имеющихся в материалах уголовного дела;</w:t>
      </w:r>
    </w:p>
    <w:p w:rsidR="0027253F" w:rsidRDefault="0027253F">
      <w:pPr>
        <w:numPr>
          <w:ilvl w:val="0"/>
          <w:numId w:val="9"/>
        </w:numPr>
        <w:spacing w:line="360" w:lineRule="auto"/>
        <w:jc w:val="both"/>
        <w:rPr>
          <w:rFonts w:ascii="Courier New" w:hAnsi="Courier New"/>
          <w:sz w:val="26"/>
        </w:rPr>
      </w:pPr>
      <w:r>
        <w:rPr>
          <w:rFonts w:ascii="Courier New" w:hAnsi="Courier New"/>
          <w:sz w:val="26"/>
        </w:rPr>
        <w:t>экономический анализ сведений, относящихся к предмету экс</w:t>
      </w:r>
      <w:r>
        <w:rPr>
          <w:rFonts w:ascii="Courier New" w:hAnsi="Courier New"/>
          <w:sz w:val="26"/>
        </w:rPr>
        <w:softHyphen/>
        <w:t>пертизы;</w:t>
      </w:r>
    </w:p>
    <w:p w:rsidR="0027253F" w:rsidRDefault="0027253F">
      <w:pPr>
        <w:numPr>
          <w:ilvl w:val="0"/>
          <w:numId w:val="9"/>
        </w:numPr>
        <w:spacing w:line="360" w:lineRule="auto"/>
        <w:jc w:val="both"/>
        <w:rPr>
          <w:rFonts w:ascii="Courier New" w:hAnsi="Courier New"/>
          <w:sz w:val="26"/>
        </w:rPr>
      </w:pPr>
      <w:r>
        <w:rPr>
          <w:rFonts w:ascii="Courier New" w:hAnsi="Courier New"/>
          <w:sz w:val="26"/>
        </w:rPr>
        <w:t>сопоставление результатов экономического анализа с данными бухгалтерского учета и отчетности организации, выявление отклонений;</w:t>
      </w:r>
    </w:p>
    <w:p w:rsidR="0027253F" w:rsidRDefault="0027253F">
      <w:pPr>
        <w:numPr>
          <w:ilvl w:val="0"/>
          <w:numId w:val="9"/>
        </w:numPr>
        <w:spacing w:line="360" w:lineRule="auto"/>
        <w:jc w:val="both"/>
        <w:rPr>
          <w:rFonts w:ascii="Courier New" w:hAnsi="Courier New"/>
          <w:sz w:val="26"/>
        </w:rPr>
      </w:pPr>
      <w:r>
        <w:rPr>
          <w:rFonts w:ascii="Courier New" w:hAnsi="Courier New"/>
          <w:sz w:val="26"/>
        </w:rPr>
        <w:t>анализ отклонений и определение фактических показателей реализации продукции (товаров, работ, услуг), прибыли от реализации, валового дохода от торгово-закупочной деятель</w:t>
      </w:r>
      <w:r>
        <w:rPr>
          <w:rFonts w:ascii="Courier New" w:hAnsi="Courier New"/>
          <w:sz w:val="26"/>
        </w:rPr>
        <w:softHyphen/>
        <w:t>ности в абсолютных значениях;</w:t>
      </w:r>
    </w:p>
    <w:p w:rsidR="0027253F" w:rsidRDefault="0027253F">
      <w:pPr>
        <w:numPr>
          <w:ilvl w:val="0"/>
          <w:numId w:val="9"/>
        </w:numPr>
        <w:spacing w:line="360" w:lineRule="auto"/>
        <w:jc w:val="both"/>
        <w:rPr>
          <w:rFonts w:ascii="Courier New" w:hAnsi="Courier New"/>
          <w:sz w:val="26"/>
        </w:rPr>
      </w:pPr>
      <w:r>
        <w:rPr>
          <w:rFonts w:ascii="Courier New" w:hAnsi="Courier New"/>
          <w:sz w:val="26"/>
        </w:rPr>
        <w:t>определение механизма несоответствия первичных документов, бухгалтерского учета и отчетности фактическим операциям и показателям;</w:t>
      </w:r>
    </w:p>
    <w:p w:rsidR="0027253F" w:rsidRDefault="0027253F">
      <w:pPr>
        <w:numPr>
          <w:ilvl w:val="0"/>
          <w:numId w:val="9"/>
        </w:numPr>
        <w:spacing w:line="360" w:lineRule="auto"/>
        <w:jc w:val="both"/>
        <w:rPr>
          <w:rFonts w:ascii="Courier New" w:hAnsi="Courier New"/>
          <w:sz w:val="26"/>
        </w:rPr>
      </w:pPr>
      <w:r>
        <w:rPr>
          <w:rFonts w:ascii="Courier New" w:hAnsi="Courier New"/>
          <w:sz w:val="26"/>
        </w:rPr>
        <w:t>определение налогов, не уплаченных в бюджетную систему, в причинно-следственной связи с механизмом несоответствия первичных документов, бухгалтерского учета и отчетности фактическим операциям и показателям"</w:t>
      </w:r>
      <w:r>
        <w:rPr>
          <w:rStyle w:val="a4"/>
          <w:rFonts w:ascii="Courier New" w:hAnsi="Courier New"/>
          <w:sz w:val="26"/>
        </w:rPr>
        <w:footnoteReference w:id="41"/>
      </w:r>
      <w:r>
        <w:rPr>
          <w:rFonts w:ascii="Courier New" w:hAnsi="Courier New"/>
          <w:sz w:val="26"/>
        </w:rPr>
        <w:t>.</w:t>
      </w:r>
    </w:p>
    <w:p w:rsidR="0027253F" w:rsidRDefault="0027253F">
      <w:pPr>
        <w:spacing w:line="360" w:lineRule="auto"/>
        <w:ind w:firstLine="705"/>
        <w:jc w:val="both"/>
        <w:rPr>
          <w:rFonts w:ascii="Courier New" w:hAnsi="Courier New"/>
          <w:sz w:val="26"/>
        </w:rPr>
      </w:pPr>
      <w:r>
        <w:rPr>
          <w:rFonts w:ascii="Courier New" w:hAnsi="Courier New"/>
          <w:sz w:val="26"/>
        </w:rPr>
        <w:t>Выводы из исследования должны строго соответствовать всем имеющимся сведениям, относящимся к предмету экспертизы.</w:t>
      </w:r>
    </w:p>
    <w:p w:rsidR="0027253F" w:rsidRDefault="0027253F">
      <w:pPr>
        <w:spacing w:line="360" w:lineRule="auto"/>
        <w:ind w:firstLine="705"/>
        <w:jc w:val="both"/>
        <w:rPr>
          <w:rFonts w:ascii="Courier New" w:hAnsi="Courier New"/>
          <w:sz w:val="26"/>
        </w:rPr>
      </w:pPr>
      <w:r>
        <w:rPr>
          <w:rFonts w:ascii="Courier New" w:hAnsi="Courier New"/>
          <w:sz w:val="26"/>
        </w:rPr>
        <w:t>Конкретное использование при расследовании и судебном рассмотрении уголовного дела специальных знаний эксперта-бухгалтера определяется содержанием вопросов, предлагаемых на его разрешение.</w:t>
      </w:r>
    </w:p>
    <w:p w:rsidR="0027253F" w:rsidRDefault="0027253F">
      <w:pPr>
        <w:spacing w:line="360" w:lineRule="auto"/>
        <w:ind w:firstLine="705"/>
        <w:jc w:val="both"/>
        <w:rPr>
          <w:rFonts w:ascii="Courier New" w:hAnsi="Courier New"/>
          <w:sz w:val="26"/>
        </w:rPr>
      </w:pPr>
      <w:r>
        <w:rPr>
          <w:rFonts w:ascii="Courier New" w:hAnsi="Courier New"/>
          <w:sz w:val="26"/>
        </w:rPr>
        <w:t>Вопросы, которые могут быть поставлены перед экспертом определяются в пределах компетенции. Большой спор идет о том, указывать ли в заключении о том, кто является матери</w:t>
      </w:r>
      <w:r>
        <w:rPr>
          <w:rFonts w:ascii="Courier New" w:hAnsi="Courier New"/>
          <w:sz w:val="26"/>
        </w:rPr>
        <w:softHyphen/>
        <w:t>ально ответственным лицом за недостачу имущества, допущены ли каким-либо при осуществлении бухгалтерского учета наруше</w:t>
      </w:r>
      <w:r>
        <w:rPr>
          <w:rFonts w:ascii="Courier New" w:hAnsi="Courier New"/>
          <w:sz w:val="26"/>
        </w:rPr>
        <w:softHyphen/>
        <w:t>ния и т.п. Такие вопросы решаются или отрицательно, или же авторы прибегают к различным словесным ухищрениям, избегая употребление слов "нарушение", "ответственность". Важно, чтобы эксперт-бухгалтер, не выходя за пределы своей компе</w:t>
      </w:r>
      <w:r>
        <w:rPr>
          <w:rFonts w:ascii="Courier New" w:hAnsi="Courier New"/>
          <w:sz w:val="26"/>
        </w:rPr>
        <w:softHyphen/>
        <w:t>тенции, не пытался решать юридические вопросы о виновности тех или  иных лиц и чтобы его значение основывалось на соот</w:t>
      </w:r>
      <w:r>
        <w:rPr>
          <w:rFonts w:ascii="Courier New" w:hAnsi="Courier New"/>
          <w:sz w:val="26"/>
        </w:rPr>
        <w:softHyphen/>
        <w:t>ветствующих материалах бухгалтерского учета и нормативных актах, определяющих порядок ведения такого учета. Причем, как известно, установление по данным бухгалтерского учета лиц, принявших на себя по документам материальную ответ</w:t>
      </w:r>
      <w:r>
        <w:rPr>
          <w:rFonts w:ascii="Courier New" w:hAnsi="Courier New"/>
          <w:sz w:val="26"/>
        </w:rPr>
        <w:softHyphen/>
        <w:t>ственность за имущество, еще не означает, что во всех случа</w:t>
      </w:r>
      <w:r>
        <w:rPr>
          <w:rFonts w:ascii="Courier New" w:hAnsi="Courier New"/>
          <w:sz w:val="26"/>
        </w:rPr>
        <w:softHyphen/>
        <w:t>ях они будут нести уголовную ответственность за его недоста</w:t>
      </w:r>
      <w:r>
        <w:rPr>
          <w:rFonts w:ascii="Courier New" w:hAnsi="Courier New"/>
          <w:sz w:val="26"/>
        </w:rPr>
        <w:softHyphen/>
        <w:t>чу. Решение последнего вопроса относится исключительно к компетенции следователя (суда).</w:t>
      </w:r>
    </w:p>
    <w:p w:rsidR="0027253F" w:rsidRDefault="0027253F">
      <w:pPr>
        <w:spacing w:line="360" w:lineRule="auto"/>
        <w:ind w:firstLine="705"/>
        <w:jc w:val="both"/>
        <w:rPr>
          <w:rFonts w:ascii="Courier New" w:hAnsi="Courier New"/>
          <w:sz w:val="26"/>
        </w:rPr>
      </w:pPr>
      <w:r>
        <w:rPr>
          <w:rFonts w:ascii="Courier New" w:hAnsi="Courier New"/>
          <w:sz w:val="26"/>
        </w:rPr>
        <w:t>На практике встречаются случаи постановки перед экспер</w:t>
      </w:r>
      <w:r>
        <w:rPr>
          <w:rFonts w:ascii="Courier New" w:hAnsi="Courier New"/>
          <w:sz w:val="26"/>
        </w:rPr>
        <w:softHyphen/>
        <w:t>том-бухгалтером вопросов, выходящих за пределы его компетен</w:t>
      </w:r>
      <w:r>
        <w:rPr>
          <w:rFonts w:ascii="Courier New" w:hAnsi="Courier New"/>
          <w:sz w:val="26"/>
        </w:rPr>
        <w:softHyphen/>
        <w:t>ции. Их можно разбить на две основные группы: 1) юридические вопросы, которые может решить только следователь (суд), на</w:t>
      </w:r>
      <w:r>
        <w:rPr>
          <w:rFonts w:ascii="Courier New" w:hAnsi="Courier New"/>
          <w:sz w:val="26"/>
        </w:rPr>
        <w:softHyphen/>
        <w:t>пример, подтверждает ли это экспертиза выводы ревизии о сум</w:t>
      </w:r>
      <w:r>
        <w:rPr>
          <w:rFonts w:ascii="Courier New" w:hAnsi="Courier New"/>
          <w:sz w:val="26"/>
        </w:rPr>
        <w:softHyphen/>
        <w:t>ме похищенных денежных средств; 2) вопросы неюридические, но и не относящиеся к бухгалтерскому учету</w:t>
      </w:r>
      <w:r>
        <w:rPr>
          <w:rStyle w:val="a4"/>
          <w:rFonts w:ascii="Courier New" w:hAnsi="Courier New"/>
          <w:sz w:val="26"/>
        </w:rPr>
        <w:footnoteReference w:id="42"/>
      </w:r>
      <w:r>
        <w:rPr>
          <w:rFonts w:ascii="Courier New" w:hAnsi="Courier New"/>
          <w:sz w:val="26"/>
        </w:rPr>
        <w:t>.</w:t>
      </w:r>
    </w:p>
    <w:p w:rsidR="0027253F" w:rsidRDefault="0027253F">
      <w:pPr>
        <w:spacing w:line="360" w:lineRule="auto"/>
        <w:ind w:firstLine="705"/>
        <w:jc w:val="both"/>
        <w:rPr>
          <w:rFonts w:ascii="Courier New" w:hAnsi="Courier New"/>
          <w:sz w:val="26"/>
        </w:rPr>
      </w:pPr>
      <w:r>
        <w:rPr>
          <w:rFonts w:ascii="Courier New" w:hAnsi="Courier New"/>
          <w:sz w:val="26"/>
        </w:rPr>
        <w:t>Правильная постановка вопросов зависит от предмета и за</w:t>
      </w:r>
      <w:r>
        <w:rPr>
          <w:rFonts w:ascii="Courier New" w:hAnsi="Courier New"/>
          <w:sz w:val="26"/>
        </w:rPr>
        <w:softHyphen/>
        <w:t>дач бухгалтерской экспертизы и компетенции эксперта. В свою очередь, результаты работы эксперта-бухгалтера во многом определяются поставленными вопросами. Поэтому их необходимо рассмотреть подробно.</w:t>
      </w:r>
    </w:p>
    <w:p w:rsidR="0027253F" w:rsidRDefault="0027253F">
      <w:pPr>
        <w:spacing w:line="360" w:lineRule="auto"/>
        <w:ind w:firstLine="705"/>
        <w:jc w:val="both"/>
        <w:rPr>
          <w:rFonts w:ascii="Courier New" w:hAnsi="Courier New"/>
          <w:sz w:val="26"/>
        </w:rPr>
      </w:pPr>
      <w:r>
        <w:rPr>
          <w:rFonts w:ascii="Courier New" w:hAnsi="Courier New"/>
          <w:sz w:val="26"/>
        </w:rPr>
        <w:t>Конкретное формулирование вопросов зависит от материалов рассматриваемого дела, и поэтому правильно будет говорить лишь об общей характеристике вопросов, которые можно оста</w:t>
      </w:r>
      <w:r>
        <w:rPr>
          <w:rFonts w:ascii="Courier New" w:hAnsi="Courier New"/>
          <w:sz w:val="26"/>
        </w:rPr>
        <w:softHyphen/>
        <w:t>вить перед экспертом бухгалтером.</w:t>
      </w:r>
    </w:p>
    <w:p w:rsidR="0027253F" w:rsidRDefault="0027253F">
      <w:pPr>
        <w:spacing w:line="360" w:lineRule="auto"/>
        <w:ind w:firstLine="705"/>
        <w:jc w:val="both"/>
        <w:rPr>
          <w:rFonts w:ascii="Courier New" w:hAnsi="Courier New"/>
          <w:sz w:val="26"/>
        </w:rPr>
      </w:pPr>
      <w:r>
        <w:rPr>
          <w:rFonts w:ascii="Courier New" w:hAnsi="Courier New"/>
          <w:sz w:val="26"/>
        </w:rPr>
        <w:t>Следует иметь ввиду, что приводится характеристика наи</w:t>
      </w:r>
      <w:r>
        <w:rPr>
          <w:rFonts w:ascii="Courier New" w:hAnsi="Courier New"/>
          <w:sz w:val="26"/>
        </w:rPr>
        <w:softHyphen/>
        <w:t>более распространенных вопросов, но перед экспертом-бухгал</w:t>
      </w:r>
      <w:r>
        <w:rPr>
          <w:rFonts w:ascii="Courier New" w:hAnsi="Courier New"/>
          <w:sz w:val="26"/>
        </w:rPr>
        <w:softHyphen/>
        <w:t>тером могут ставиться другие вопросы, выходящие за пределы этих общих характеристик, но они не должны выходить за пре</w:t>
      </w:r>
      <w:r>
        <w:rPr>
          <w:rFonts w:ascii="Courier New" w:hAnsi="Courier New"/>
          <w:sz w:val="26"/>
        </w:rPr>
        <w:softHyphen/>
        <w:t>делы компетенции эксперта.</w:t>
      </w:r>
    </w:p>
    <w:p w:rsidR="0027253F" w:rsidRDefault="0027253F">
      <w:pPr>
        <w:numPr>
          <w:ilvl w:val="2"/>
          <w:numId w:val="10"/>
        </w:numPr>
        <w:spacing w:line="360" w:lineRule="auto"/>
        <w:jc w:val="both"/>
        <w:rPr>
          <w:rFonts w:ascii="Courier New" w:hAnsi="Courier New"/>
          <w:sz w:val="26"/>
        </w:rPr>
      </w:pPr>
      <w:r>
        <w:rPr>
          <w:rFonts w:ascii="Courier New" w:hAnsi="Courier New"/>
          <w:sz w:val="26"/>
        </w:rPr>
        <w:t>Вопросы, относящиеся к определению суммы и периодов об</w:t>
      </w:r>
      <w:r>
        <w:rPr>
          <w:rFonts w:ascii="Courier New" w:hAnsi="Courier New"/>
          <w:sz w:val="26"/>
        </w:rPr>
        <w:softHyphen/>
        <w:t>разования недостачи и излишков денежных средств или то</w:t>
      </w:r>
      <w:r>
        <w:rPr>
          <w:rFonts w:ascii="Courier New" w:hAnsi="Courier New"/>
          <w:sz w:val="26"/>
        </w:rPr>
        <w:softHyphen/>
        <w:t>варо-материальных ценностей, к расшифровке ее, а также к установлению по данным бухгалтерского учета матери</w:t>
      </w:r>
      <w:r>
        <w:rPr>
          <w:rFonts w:ascii="Courier New" w:hAnsi="Courier New"/>
          <w:sz w:val="26"/>
        </w:rPr>
        <w:softHyphen/>
        <w:t>ально ответственных лиц.</w:t>
      </w:r>
    </w:p>
    <w:p w:rsidR="0027253F" w:rsidRDefault="0027253F">
      <w:pPr>
        <w:spacing w:line="360" w:lineRule="auto"/>
        <w:ind w:firstLine="705"/>
        <w:jc w:val="both"/>
        <w:rPr>
          <w:rFonts w:ascii="Courier New" w:hAnsi="Courier New"/>
          <w:sz w:val="26"/>
        </w:rPr>
      </w:pPr>
      <w:r>
        <w:rPr>
          <w:rFonts w:ascii="Courier New" w:hAnsi="Courier New"/>
          <w:sz w:val="26"/>
        </w:rPr>
        <w:t>Иногда эксперт-бухгалтер может расшифровать недостачу, используя чисто бухгалтерские данные. Он в состоянии указать в каких размерах она слагается из денежных средств, тары, материальных ценностей и к каким конкретно операциям отно</w:t>
      </w:r>
      <w:r>
        <w:rPr>
          <w:rFonts w:ascii="Courier New" w:hAnsi="Courier New"/>
          <w:sz w:val="26"/>
        </w:rPr>
        <w:softHyphen/>
        <w:t>сится. Нередко эксперт может установить, что недостача обра</w:t>
      </w:r>
      <w:r>
        <w:rPr>
          <w:rFonts w:ascii="Courier New" w:hAnsi="Courier New"/>
          <w:sz w:val="26"/>
        </w:rPr>
        <w:softHyphen/>
        <w:t>зовалась в более ранний период, чем обнаружена, что очень важно для расследования. При этом он обычно прибегает к прие</w:t>
      </w:r>
      <w:r>
        <w:rPr>
          <w:rFonts w:ascii="Courier New" w:hAnsi="Courier New"/>
          <w:sz w:val="26"/>
        </w:rPr>
        <w:softHyphen/>
        <w:t>мам восстановления количественного учета или контрольно</w:t>
      </w:r>
      <w:r>
        <w:rPr>
          <w:rFonts w:ascii="Courier New" w:hAnsi="Courier New"/>
          <w:sz w:val="26"/>
        </w:rPr>
        <w:softHyphen/>
        <w:t>го сличения.</w:t>
      </w:r>
    </w:p>
    <w:p w:rsidR="0027253F" w:rsidRDefault="0027253F">
      <w:pPr>
        <w:spacing w:line="360" w:lineRule="auto"/>
        <w:ind w:firstLine="705"/>
        <w:jc w:val="both"/>
        <w:rPr>
          <w:rFonts w:ascii="Courier New" w:hAnsi="Courier New"/>
          <w:sz w:val="26"/>
        </w:rPr>
      </w:pPr>
      <w:r>
        <w:rPr>
          <w:rFonts w:ascii="Courier New" w:hAnsi="Courier New"/>
          <w:sz w:val="26"/>
        </w:rPr>
        <w:t>Следователь вправе ставить вопросы:</w:t>
      </w:r>
    </w:p>
    <w:p w:rsidR="0027253F" w:rsidRDefault="0027253F">
      <w:pPr>
        <w:numPr>
          <w:ilvl w:val="0"/>
          <w:numId w:val="11"/>
        </w:numPr>
        <w:spacing w:line="360" w:lineRule="auto"/>
        <w:jc w:val="both"/>
        <w:rPr>
          <w:rFonts w:ascii="Courier New" w:hAnsi="Courier New"/>
          <w:sz w:val="26"/>
        </w:rPr>
      </w:pPr>
      <w:r>
        <w:rPr>
          <w:rFonts w:ascii="Courier New" w:hAnsi="Courier New"/>
          <w:sz w:val="26"/>
        </w:rPr>
        <w:t>каков размер недостачи (излишков), образовавшихся к какому-то моменту на данном объекте, в натуральном и суммированном выражении;</w:t>
      </w:r>
    </w:p>
    <w:p w:rsidR="0027253F" w:rsidRDefault="0027253F">
      <w:pPr>
        <w:numPr>
          <w:ilvl w:val="0"/>
          <w:numId w:val="11"/>
        </w:numPr>
        <w:spacing w:line="360" w:lineRule="auto"/>
        <w:jc w:val="both"/>
        <w:rPr>
          <w:rFonts w:ascii="Courier New" w:hAnsi="Courier New"/>
          <w:sz w:val="26"/>
        </w:rPr>
      </w:pPr>
      <w:r>
        <w:rPr>
          <w:rFonts w:ascii="Courier New" w:hAnsi="Courier New"/>
          <w:sz w:val="26"/>
        </w:rPr>
        <w:t>в какой сумме должны выражаться излишки денег в данном тор</w:t>
      </w:r>
      <w:r>
        <w:rPr>
          <w:rFonts w:ascii="Courier New" w:hAnsi="Courier New"/>
          <w:sz w:val="26"/>
        </w:rPr>
        <w:softHyphen/>
        <w:t>говом предприятии при условии продажи таких-то товаров по таким-то ценам за конкретный период?</w:t>
      </w:r>
      <w:r>
        <w:rPr>
          <w:rStyle w:val="a4"/>
          <w:rFonts w:ascii="Courier New" w:hAnsi="Courier New"/>
          <w:sz w:val="26"/>
        </w:rPr>
        <w:footnoteReference w:id="43"/>
      </w:r>
    </w:p>
    <w:p w:rsidR="0027253F" w:rsidRDefault="0027253F">
      <w:pPr>
        <w:spacing w:line="360" w:lineRule="auto"/>
        <w:ind w:firstLine="705"/>
        <w:jc w:val="both"/>
        <w:rPr>
          <w:rFonts w:ascii="Courier New" w:hAnsi="Courier New"/>
          <w:sz w:val="26"/>
        </w:rPr>
      </w:pPr>
      <w:r>
        <w:rPr>
          <w:rFonts w:ascii="Courier New" w:hAnsi="Courier New"/>
          <w:sz w:val="26"/>
        </w:rPr>
        <w:t>Недостачи и излишки устанавливаются путем проведения ре</w:t>
      </w:r>
      <w:r>
        <w:rPr>
          <w:rFonts w:ascii="Courier New" w:hAnsi="Courier New"/>
          <w:sz w:val="26"/>
        </w:rPr>
        <w:softHyphen/>
        <w:t>визии. Нередко эксперту-бухгалтеру приходится проверять пра</w:t>
      </w:r>
      <w:r>
        <w:rPr>
          <w:rFonts w:ascii="Courier New" w:hAnsi="Courier New"/>
          <w:sz w:val="26"/>
        </w:rPr>
        <w:softHyphen/>
        <w:t>вильность установленной суммы недостачи по материалам реви</w:t>
      </w:r>
      <w:r>
        <w:rPr>
          <w:rFonts w:ascii="Courier New" w:hAnsi="Courier New"/>
          <w:sz w:val="26"/>
        </w:rPr>
        <w:softHyphen/>
        <w:t>зии. При этом он проверяет не только правильность подсчетов, произведенных ревизором, но и соблюдение им соответствующих правил проведения ревизии.</w:t>
      </w:r>
    </w:p>
    <w:p w:rsidR="0027253F" w:rsidRDefault="0027253F">
      <w:pPr>
        <w:numPr>
          <w:ilvl w:val="0"/>
          <w:numId w:val="12"/>
        </w:numPr>
        <w:spacing w:line="360" w:lineRule="auto"/>
        <w:jc w:val="both"/>
        <w:rPr>
          <w:rFonts w:ascii="Courier New" w:hAnsi="Courier New"/>
          <w:sz w:val="26"/>
        </w:rPr>
      </w:pPr>
      <w:r>
        <w:rPr>
          <w:rFonts w:ascii="Courier New" w:hAnsi="Courier New"/>
          <w:sz w:val="26"/>
        </w:rPr>
        <w:t>За какой период образовалась недостача (излишки)?</w:t>
      </w:r>
    </w:p>
    <w:p w:rsidR="0027253F" w:rsidRDefault="0027253F">
      <w:pPr>
        <w:spacing w:line="360" w:lineRule="auto"/>
        <w:ind w:firstLine="705"/>
        <w:jc w:val="both"/>
        <w:rPr>
          <w:rFonts w:ascii="Courier New" w:hAnsi="Courier New"/>
          <w:sz w:val="26"/>
        </w:rPr>
      </w:pPr>
      <w:r>
        <w:rPr>
          <w:rFonts w:ascii="Courier New" w:hAnsi="Courier New"/>
          <w:sz w:val="26"/>
        </w:rPr>
        <w:t>Для решения вопросов относительно факта образования не</w:t>
      </w:r>
      <w:r>
        <w:rPr>
          <w:rFonts w:ascii="Courier New" w:hAnsi="Courier New"/>
          <w:sz w:val="26"/>
        </w:rPr>
        <w:softHyphen/>
        <w:t>достачи или излишков эксперту предоставляются документы, от</w:t>
      </w:r>
      <w:r>
        <w:rPr>
          <w:rFonts w:ascii="Courier New" w:hAnsi="Courier New"/>
          <w:sz w:val="26"/>
        </w:rPr>
        <w:softHyphen/>
        <w:t>ражающие возложение материальной ответственности на отдель</w:t>
      </w:r>
      <w:r>
        <w:rPr>
          <w:rFonts w:ascii="Courier New" w:hAnsi="Courier New"/>
          <w:sz w:val="26"/>
        </w:rPr>
        <w:softHyphen/>
        <w:t>ное лицо, движение материальных енностей и их наличие на определенный период времени. Например, применительно к мага</w:t>
      </w:r>
      <w:r>
        <w:rPr>
          <w:rFonts w:ascii="Courier New" w:hAnsi="Courier New"/>
          <w:sz w:val="26"/>
        </w:rPr>
        <w:softHyphen/>
        <w:t>зину: акт ревизии с объяснениями проверяемых лиц, приказы о зачислении на должности с материальной ответственностью, до</w:t>
      </w:r>
      <w:r>
        <w:rPr>
          <w:rFonts w:ascii="Courier New" w:hAnsi="Courier New"/>
          <w:sz w:val="26"/>
        </w:rPr>
        <w:softHyphen/>
        <w:t>говоры администрации с материально ответственными лицами, товарные отчеты с приложениями в виде приходных и расходных документов, инвентаризационные ведомости, журналы по счетам "Касса" и "Товары".</w:t>
      </w:r>
    </w:p>
    <w:p w:rsidR="0027253F" w:rsidRDefault="0027253F">
      <w:pPr>
        <w:numPr>
          <w:ilvl w:val="0"/>
          <w:numId w:val="13"/>
        </w:numPr>
        <w:spacing w:line="360" w:lineRule="auto"/>
        <w:jc w:val="both"/>
        <w:rPr>
          <w:rFonts w:ascii="Courier New" w:hAnsi="Courier New"/>
          <w:sz w:val="26"/>
        </w:rPr>
      </w:pPr>
      <w:r>
        <w:rPr>
          <w:rFonts w:ascii="Courier New" w:hAnsi="Courier New"/>
          <w:sz w:val="26"/>
        </w:rPr>
        <w:t>Каковы причины образования недостачи, не являются ли ими нарушения порядка учета/неправильное оприходование или спи</w:t>
      </w:r>
      <w:r>
        <w:rPr>
          <w:rFonts w:ascii="Courier New" w:hAnsi="Courier New"/>
          <w:sz w:val="26"/>
        </w:rPr>
        <w:softHyphen/>
        <w:t>сание в расход/либо естественная убыль, сверх нормативные потери в процессе хранения, необоснованная пересортица, изъятие материальных ценностей?</w:t>
      </w:r>
    </w:p>
    <w:p w:rsidR="0027253F" w:rsidRDefault="0027253F">
      <w:pPr>
        <w:numPr>
          <w:ilvl w:val="0"/>
          <w:numId w:val="13"/>
        </w:numPr>
        <w:spacing w:line="360" w:lineRule="auto"/>
        <w:jc w:val="both"/>
        <w:rPr>
          <w:rFonts w:ascii="Courier New" w:hAnsi="Courier New"/>
          <w:sz w:val="26"/>
        </w:rPr>
      </w:pPr>
      <w:r>
        <w:rPr>
          <w:rFonts w:ascii="Courier New" w:hAnsi="Courier New"/>
          <w:sz w:val="26"/>
        </w:rPr>
        <w:t>Каковы причины образования излишков, не являются ли ими не</w:t>
      </w:r>
      <w:r>
        <w:rPr>
          <w:rFonts w:ascii="Courier New" w:hAnsi="Courier New"/>
          <w:sz w:val="26"/>
        </w:rPr>
        <w:softHyphen/>
        <w:t>оприходование материальных ценностей, списание в расход не</w:t>
      </w:r>
      <w:r>
        <w:rPr>
          <w:rFonts w:ascii="Courier New" w:hAnsi="Courier New"/>
          <w:sz w:val="26"/>
        </w:rPr>
        <w:softHyphen/>
        <w:t>выбывших ценностей, необоснованная пересортица?</w:t>
      </w:r>
    </w:p>
    <w:p w:rsidR="0027253F" w:rsidRDefault="0027253F">
      <w:pPr>
        <w:numPr>
          <w:ilvl w:val="0"/>
          <w:numId w:val="13"/>
        </w:numPr>
        <w:spacing w:line="360" w:lineRule="auto"/>
        <w:jc w:val="both"/>
        <w:rPr>
          <w:rFonts w:ascii="Courier New" w:hAnsi="Courier New"/>
          <w:sz w:val="26"/>
        </w:rPr>
      </w:pPr>
      <w:r>
        <w:rPr>
          <w:rFonts w:ascii="Courier New" w:hAnsi="Courier New"/>
          <w:sz w:val="26"/>
        </w:rPr>
        <w:t>Правильно ли в данном случае произведен зачет недостачи (например, за счет пересортицы материальных ценностей)?</w:t>
      </w:r>
    </w:p>
    <w:p w:rsidR="0027253F" w:rsidRDefault="0027253F">
      <w:pPr>
        <w:spacing w:line="360" w:lineRule="auto"/>
        <w:ind w:firstLine="705"/>
        <w:jc w:val="both"/>
        <w:rPr>
          <w:rFonts w:ascii="Courier New" w:hAnsi="Courier New"/>
          <w:sz w:val="26"/>
        </w:rPr>
      </w:pPr>
      <w:r>
        <w:rPr>
          <w:rFonts w:ascii="Courier New" w:hAnsi="Courier New"/>
          <w:sz w:val="26"/>
        </w:rPr>
        <w:t>Эксперт-бухгалтер решает вопрос о правильности зачета недостачи излишками на основе нормативных актов, регламенти</w:t>
      </w:r>
      <w:r>
        <w:rPr>
          <w:rFonts w:ascii="Courier New" w:hAnsi="Courier New"/>
          <w:sz w:val="26"/>
        </w:rPr>
        <w:softHyphen/>
        <w:t>рующих такой зачет.</w:t>
      </w:r>
    </w:p>
    <w:p w:rsidR="0027253F" w:rsidRDefault="0027253F">
      <w:pPr>
        <w:spacing w:line="360" w:lineRule="auto"/>
        <w:ind w:firstLine="705"/>
        <w:jc w:val="both"/>
        <w:rPr>
          <w:rFonts w:ascii="Courier New" w:hAnsi="Courier New"/>
          <w:sz w:val="26"/>
        </w:rPr>
      </w:pPr>
      <w:r>
        <w:rPr>
          <w:rFonts w:ascii="Courier New" w:hAnsi="Courier New"/>
          <w:sz w:val="26"/>
        </w:rPr>
        <w:t>При затруднении с оценкой свойств подвергшихся пересор</w:t>
      </w:r>
      <w:r>
        <w:rPr>
          <w:rFonts w:ascii="Courier New" w:hAnsi="Courier New"/>
          <w:sz w:val="26"/>
        </w:rPr>
        <w:softHyphen/>
        <w:t>тице, обусловившей недостачу и излишки эксперту-бухгалтеру может потребоваться экспертное заключение о сопоставимости свойств объектов возможного зачета, данное лицом, сведущим в соответствующей области знания – производстве, строительстве, товароведении и др.</w:t>
      </w:r>
    </w:p>
    <w:p w:rsidR="0027253F" w:rsidRDefault="0027253F">
      <w:pPr>
        <w:numPr>
          <w:ilvl w:val="0"/>
          <w:numId w:val="14"/>
        </w:numPr>
        <w:spacing w:line="360" w:lineRule="auto"/>
        <w:jc w:val="both"/>
        <w:rPr>
          <w:rFonts w:ascii="Courier New" w:hAnsi="Courier New"/>
          <w:sz w:val="26"/>
        </w:rPr>
      </w:pPr>
      <w:r>
        <w:rPr>
          <w:rFonts w:ascii="Courier New" w:hAnsi="Courier New"/>
          <w:sz w:val="26"/>
        </w:rPr>
        <w:t>Кто является материально ответственным за данную недостачу?</w:t>
      </w:r>
    </w:p>
    <w:p w:rsidR="0027253F" w:rsidRDefault="0027253F">
      <w:pPr>
        <w:spacing w:line="360" w:lineRule="auto"/>
        <w:ind w:firstLine="705"/>
        <w:jc w:val="both"/>
        <w:rPr>
          <w:rFonts w:ascii="Courier New" w:hAnsi="Courier New"/>
          <w:sz w:val="26"/>
        </w:rPr>
      </w:pPr>
      <w:r>
        <w:rPr>
          <w:rFonts w:ascii="Courier New" w:hAnsi="Courier New"/>
          <w:sz w:val="26"/>
        </w:rPr>
        <w:t>В этом случае надлежит раз подчеркнуть,что не следует смешивать суждения эксперта по вопросу о том, кто принял подотчет имущество и кто является материально ответственным лицом за установленную недостачу, с решением следователем вопроса о том, кто должен быть привлечен к уголовной ответ</w:t>
      </w:r>
      <w:r>
        <w:rPr>
          <w:rFonts w:ascii="Courier New" w:hAnsi="Courier New"/>
          <w:sz w:val="26"/>
        </w:rPr>
        <w:softHyphen/>
        <w:t>ственности за преступление в результате которого образова</w:t>
      </w:r>
      <w:r>
        <w:rPr>
          <w:rFonts w:ascii="Courier New" w:hAnsi="Courier New"/>
          <w:sz w:val="26"/>
        </w:rPr>
        <w:softHyphen/>
        <w:t>лась недостача.</w:t>
      </w:r>
    </w:p>
    <w:p w:rsidR="0027253F" w:rsidRDefault="0027253F">
      <w:pPr>
        <w:numPr>
          <w:ilvl w:val="2"/>
          <w:numId w:val="15"/>
        </w:numPr>
        <w:spacing w:line="360" w:lineRule="auto"/>
        <w:jc w:val="both"/>
        <w:rPr>
          <w:rFonts w:ascii="Courier New" w:hAnsi="Courier New"/>
          <w:sz w:val="26"/>
        </w:rPr>
      </w:pPr>
      <w:r>
        <w:rPr>
          <w:rFonts w:ascii="Courier New" w:hAnsi="Courier New"/>
          <w:sz w:val="26"/>
        </w:rPr>
        <w:t>Вопросы связанные с проверкой правильности отказа бух</w:t>
      </w:r>
      <w:r>
        <w:rPr>
          <w:rFonts w:ascii="Courier New" w:hAnsi="Courier New"/>
          <w:sz w:val="26"/>
        </w:rPr>
        <w:softHyphen/>
        <w:t>галтерии или ревизора в принянтии документов, пред</w:t>
      </w:r>
      <w:r>
        <w:rPr>
          <w:rFonts w:ascii="Courier New" w:hAnsi="Courier New"/>
          <w:sz w:val="26"/>
        </w:rPr>
        <w:softHyphen/>
        <w:t>ставленных материально ответственным лицом.</w:t>
      </w:r>
    </w:p>
    <w:p w:rsidR="0027253F" w:rsidRDefault="0027253F">
      <w:pPr>
        <w:spacing w:line="360" w:lineRule="auto"/>
        <w:ind w:firstLine="705"/>
        <w:jc w:val="both"/>
        <w:rPr>
          <w:rFonts w:ascii="Courier New" w:hAnsi="Courier New"/>
          <w:sz w:val="26"/>
        </w:rPr>
      </w:pPr>
      <w:r>
        <w:rPr>
          <w:rFonts w:ascii="Courier New" w:hAnsi="Courier New"/>
          <w:sz w:val="26"/>
        </w:rPr>
        <w:t>Они возникают в связи с названными обстоятельствами. По многим данным бухгалтерия, а если проводилась ревизия, - ре</w:t>
      </w:r>
      <w:r>
        <w:rPr>
          <w:rFonts w:ascii="Courier New" w:hAnsi="Courier New"/>
          <w:sz w:val="26"/>
        </w:rPr>
        <w:softHyphen/>
        <w:t>визор отказываются принимать документы, представленные мате</w:t>
      </w:r>
      <w:r>
        <w:rPr>
          <w:rFonts w:ascii="Courier New" w:hAnsi="Courier New"/>
          <w:sz w:val="26"/>
        </w:rPr>
        <w:softHyphen/>
        <w:t>риально ответственным лицом. Эксперт-бухгалтер на основе анализа документов и соблюдения правил бухгалтерского учета может дать заключение о правильности или неправильности от</w:t>
      </w:r>
      <w:r>
        <w:rPr>
          <w:rFonts w:ascii="Courier New" w:hAnsi="Courier New"/>
          <w:sz w:val="26"/>
        </w:rPr>
        <w:softHyphen/>
        <w:t>каза в принятии документов.</w:t>
      </w:r>
    </w:p>
    <w:p w:rsidR="0027253F" w:rsidRDefault="0027253F">
      <w:pPr>
        <w:numPr>
          <w:ilvl w:val="2"/>
          <w:numId w:val="16"/>
        </w:numPr>
        <w:spacing w:line="360" w:lineRule="auto"/>
        <w:jc w:val="both"/>
        <w:rPr>
          <w:rFonts w:ascii="Courier New" w:hAnsi="Courier New"/>
          <w:sz w:val="26"/>
        </w:rPr>
      </w:pPr>
      <w:r>
        <w:rPr>
          <w:rFonts w:ascii="Courier New" w:hAnsi="Courier New"/>
          <w:sz w:val="26"/>
        </w:rPr>
        <w:t>Вопросы, которые помогают установить сумму ущерба, при</w:t>
      </w:r>
      <w:r>
        <w:rPr>
          <w:rFonts w:ascii="Courier New" w:hAnsi="Courier New"/>
          <w:sz w:val="26"/>
        </w:rPr>
        <w:softHyphen/>
        <w:t>чиненного действиями определенных лиц.</w:t>
      </w:r>
    </w:p>
    <w:p w:rsidR="0027253F" w:rsidRDefault="0027253F">
      <w:pPr>
        <w:spacing w:line="360" w:lineRule="auto"/>
        <w:ind w:firstLine="705"/>
        <w:jc w:val="both"/>
        <w:rPr>
          <w:rFonts w:ascii="Courier New" w:hAnsi="Courier New"/>
          <w:sz w:val="26"/>
        </w:rPr>
      </w:pPr>
      <w:r>
        <w:rPr>
          <w:rFonts w:ascii="Courier New" w:hAnsi="Courier New"/>
          <w:sz w:val="26"/>
        </w:rPr>
        <w:t>Вокруг этого вопроса ведется широкая полемика. В част</w:t>
      </w:r>
      <w:r>
        <w:rPr>
          <w:rFonts w:ascii="Courier New" w:hAnsi="Courier New"/>
          <w:sz w:val="26"/>
        </w:rPr>
        <w:softHyphen/>
        <w:t>ности, входит ли в компетенцию эксперта-бухгалтера устано</w:t>
      </w:r>
      <w:r>
        <w:rPr>
          <w:rFonts w:ascii="Courier New" w:hAnsi="Courier New"/>
          <w:sz w:val="26"/>
        </w:rPr>
        <w:softHyphen/>
        <w:t>вление суммы ущерба. "Материальный ущерб как отражение не</w:t>
      </w:r>
      <w:r>
        <w:rPr>
          <w:rFonts w:ascii="Courier New" w:hAnsi="Courier New"/>
          <w:sz w:val="26"/>
        </w:rPr>
        <w:softHyphen/>
        <w:t>благоприятных изменений в хозяйственных средствах предприя</w:t>
      </w:r>
      <w:r>
        <w:rPr>
          <w:rFonts w:ascii="Courier New" w:hAnsi="Courier New"/>
          <w:sz w:val="26"/>
        </w:rPr>
        <w:softHyphen/>
        <w:t>тия, наступивших в результате преступления - категория мате</w:t>
      </w:r>
      <w:r>
        <w:rPr>
          <w:rFonts w:ascii="Courier New" w:hAnsi="Courier New"/>
          <w:sz w:val="26"/>
        </w:rPr>
        <w:softHyphen/>
        <w:t>риальная. В связи с этим, он как последствие волевой дея</w:t>
      </w:r>
      <w:r>
        <w:rPr>
          <w:rFonts w:ascii="Courier New" w:hAnsi="Courier New"/>
          <w:sz w:val="26"/>
        </w:rPr>
        <w:softHyphen/>
        <w:t>тельсности, связанной с материальными средствами, находит отражение в бухгалтерском учете предприятия в виде позитив</w:t>
      </w:r>
      <w:r>
        <w:rPr>
          <w:rFonts w:ascii="Courier New" w:hAnsi="Courier New"/>
          <w:sz w:val="26"/>
        </w:rPr>
        <w:softHyphen/>
        <w:t>ных или негативных следов. Те и другие могут быть обнаружены и исследованы экспертом на основе специальных познаний с использованием методик, разработанных именно в этих целях. Задача эксперта в данном случае состоит в том, чтобы найти объективный метод получения достоверных знаний о  факте – материальном ущербе, получить эти знания в установленном законом порядке и довести их до следователя. Его же задача – критично оценить полученное доказательство в совокупности с другими фактическими данными о материальном ущербе и на их основе сделать вывод о наличии либо отсутствии преступного деяния и его квалификации"</w:t>
      </w:r>
      <w:r>
        <w:rPr>
          <w:rStyle w:val="a4"/>
          <w:rFonts w:ascii="Courier New" w:hAnsi="Courier New"/>
          <w:sz w:val="26"/>
        </w:rPr>
        <w:footnoteReference w:id="44"/>
      </w:r>
      <w:r>
        <w:rPr>
          <w:rFonts w:ascii="Courier New" w:hAnsi="Courier New"/>
          <w:sz w:val="26"/>
        </w:rPr>
        <w:t>.</w:t>
      </w:r>
    </w:p>
    <w:p w:rsidR="0027253F" w:rsidRDefault="0027253F">
      <w:pPr>
        <w:spacing w:line="360" w:lineRule="auto"/>
        <w:ind w:firstLine="705"/>
        <w:jc w:val="both"/>
        <w:rPr>
          <w:rFonts w:ascii="Courier New" w:hAnsi="Courier New"/>
          <w:sz w:val="26"/>
        </w:rPr>
      </w:pPr>
      <w:r>
        <w:rPr>
          <w:rFonts w:ascii="Courier New" w:hAnsi="Courier New"/>
          <w:sz w:val="26"/>
        </w:rPr>
        <w:t>Этот вопрос редко становится перед экспертом-бухгалтером как единственный, самостоятельный. Обычно такой вопрос яв</w:t>
      </w:r>
      <w:r>
        <w:rPr>
          <w:rFonts w:ascii="Courier New" w:hAnsi="Courier New"/>
          <w:sz w:val="26"/>
        </w:rPr>
        <w:softHyphen/>
        <w:t>ляется завершающим после серии других, относящихся к отдель</w:t>
      </w:r>
      <w:r>
        <w:rPr>
          <w:rFonts w:ascii="Courier New" w:hAnsi="Courier New"/>
          <w:sz w:val="26"/>
        </w:rPr>
        <w:softHyphen/>
        <w:t>ным обстоятельствам дела вопросов. Определяемый в процессе экспертизы материальный ущерб складывается главным образом из устанавливаемых экспертом-бухгалтером стоимости недоста</w:t>
      </w:r>
      <w:r>
        <w:rPr>
          <w:rFonts w:ascii="Courier New" w:hAnsi="Courier New"/>
          <w:sz w:val="26"/>
        </w:rPr>
        <w:softHyphen/>
        <w:t>чи, созданных незаконным образом излишков (выпуска неучтен</w:t>
      </w:r>
      <w:r>
        <w:rPr>
          <w:rFonts w:ascii="Courier New" w:hAnsi="Courier New"/>
          <w:sz w:val="26"/>
        </w:rPr>
        <w:softHyphen/>
        <w:t>ной продукции, например), а также необоснованного увеличения объема выполненных работ, последних отражение в документах.</w:t>
      </w:r>
    </w:p>
    <w:p w:rsidR="0027253F" w:rsidRDefault="0027253F">
      <w:pPr>
        <w:numPr>
          <w:ilvl w:val="2"/>
          <w:numId w:val="17"/>
        </w:numPr>
        <w:spacing w:line="360" w:lineRule="auto"/>
        <w:jc w:val="both"/>
        <w:rPr>
          <w:rFonts w:ascii="Courier New" w:hAnsi="Courier New"/>
          <w:sz w:val="26"/>
        </w:rPr>
      </w:pPr>
      <w:r>
        <w:rPr>
          <w:rFonts w:ascii="Courier New" w:hAnsi="Courier New"/>
          <w:sz w:val="26"/>
        </w:rPr>
        <w:t>Вопросы, относящиеся к проверке правильности постановки бухгалтерского учета, определенных хозяйственных опера</w:t>
      </w:r>
      <w:r>
        <w:rPr>
          <w:rFonts w:ascii="Courier New" w:hAnsi="Courier New"/>
          <w:sz w:val="26"/>
        </w:rPr>
        <w:softHyphen/>
        <w:t>ций в данной организации, достоверности этого учета.</w:t>
      </w:r>
    </w:p>
    <w:p w:rsidR="0027253F" w:rsidRDefault="0027253F">
      <w:pPr>
        <w:spacing w:line="360" w:lineRule="auto"/>
        <w:ind w:firstLine="705"/>
        <w:jc w:val="both"/>
        <w:rPr>
          <w:rFonts w:ascii="Courier New" w:hAnsi="Courier New"/>
          <w:sz w:val="26"/>
        </w:rPr>
      </w:pPr>
      <w:r>
        <w:rPr>
          <w:rFonts w:ascii="Courier New" w:hAnsi="Courier New"/>
          <w:sz w:val="26"/>
        </w:rPr>
        <w:t>Обычно необходимость постановки подобных вопросов возни</w:t>
      </w:r>
      <w:r>
        <w:rPr>
          <w:rFonts w:ascii="Courier New" w:hAnsi="Courier New"/>
          <w:sz w:val="26"/>
        </w:rPr>
        <w:softHyphen/>
        <w:t>кает в результате заявлений материально ответственных лиц о том, что числящаяся за ними недостача является результатом плохого состояния бухгалтерского учета, который ведется с нарушением установленных форм и правил. Следователь может поставить их и по собственной инициативе, при наличие от</w:t>
      </w:r>
      <w:r>
        <w:rPr>
          <w:rFonts w:ascii="Courier New" w:hAnsi="Courier New"/>
          <w:sz w:val="26"/>
        </w:rPr>
        <w:softHyphen/>
        <w:t>дельных сигналов о неправильном ведении бухгалтерского уче</w:t>
      </w:r>
      <w:r>
        <w:rPr>
          <w:rFonts w:ascii="Courier New" w:hAnsi="Courier New"/>
          <w:sz w:val="26"/>
        </w:rPr>
        <w:softHyphen/>
        <w:t>та. Так как существует множество бухгалтерских операций, то и количество вопросов множество. Важно установить каким тре</w:t>
      </w:r>
      <w:r>
        <w:rPr>
          <w:rFonts w:ascii="Courier New" w:hAnsi="Courier New"/>
          <w:sz w:val="26"/>
        </w:rPr>
        <w:softHyphen/>
        <w:t>бованиям какого нормативного акта по бухгалтерскому учету не соответствует данное оформление хозяйственных операций.</w:t>
      </w:r>
    </w:p>
    <w:p w:rsidR="0027253F" w:rsidRDefault="0027253F">
      <w:pPr>
        <w:numPr>
          <w:ilvl w:val="2"/>
          <w:numId w:val="18"/>
        </w:numPr>
        <w:spacing w:line="360" w:lineRule="auto"/>
        <w:jc w:val="both"/>
        <w:rPr>
          <w:rFonts w:ascii="Courier New" w:hAnsi="Courier New"/>
          <w:sz w:val="26"/>
        </w:rPr>
      </w:pPr>
      <w:r>
        <w:rPr>
          <w:rFonts w:ascii="Courier New" w:hAnsi="Courier New"/>
          <w:sz w:val="26"/>
        </w:rPr>
        <w:t>Вопросы, связанные с постановкой перед экспертом-бух</w:t>
      </w:r>
      <w:r>
        <w:rPr>
          <w:rFonts w:ascii="Courier New" w:hAnsi="Courier New"/>
          <w:sz w:val="26"/>
        </w:rPr>
        <w:softHyphen/>
        <w:t>галтером заданий по производству сложных расчетов, основанных на заключении экспертов других специально</w:t>
      </w:r>
      <w:r>
        <w:rPr>
          <w:rFonts w:ascii="Courier New" w:hAnsi="Courier New"/>
          <w:sz w:val="26"/>
        </w:rPr>
        <w:softHyphen/>
        <w:t>стей, показаниях свидетелей и других материалах след</w:t>
      </w:r>
      <w:r>
        <w:rPr>
          <w:rFonts w:ascii="Courier New" w:hAnsi="Courier New"/>
          <w:sz w:val="26"/>
        </w:rPr>
        <w:softHyphen/>
        <w:t>ственного дела о суммах, излишне полученных с потреби</w:t>
      </w:r>
      <w:r>
        <w:rPr>
          <w:rFonts w:ascii="Courier New" w:hAnsi="Courier New"/>
          <w:sz w:val="26"/>
        </w:rPr>
        <w:softHyphen/>
        <w:t>телей, о количестве и стоимости выпущенной неучтенной продукции и т.п.</w:t>
      </w:r>
    </w:p>
    <w:p w:rsidR="0027253F" w:rsidRDefault="0027253F">
      <w:pPr>
        <w:spacing w:line="360" w:lineRule="auto"/>
        <w:ind w:firstLine="705"/>
        <w:jc w:val="both"/>
        <w:rPr>
          <w:rFonts w:ascii="Courier New" w:hAnsi="Courier New"/>
          <w:sz w:val="26"/>
        </w:rPr>
      </w:pPr>
      <w:r>
        <w:rPr>
          <w:rFonts w:ascii="Courier New" w:hAnsi="Courier New"/>
          <w:sz w:val="26"/>
        </w:rPr>
        <w:t>Заключение эксперта-бухгалтера по таким вопросам отлича</w:t>
      </w:r>
      <w:r>
        <w:rPr>
          <w:rFonts w:ascii="Courier New" w:hAnsi="Courier New"/>
          <w:sz w:val="26"/>
        </w:rPr>
        <w:softHyphen/>
        <w:t>ется от других заключений тем, что наряду с данными бухгал</w:t>
      </w:r>
      <w:r>
        <w:rPr>
          <w:rFonts w:ascii="Courier New" w:hAnsi="Courier New"/>
          <w:sz w:val="26"/>
        </w:rPr>
        <w:softHyphen/>
        <w:t>терского учета основой здесь служат и иные материалы дела. В таком заключении подробно должно быть показано, на каких именно материалах дела оно основано (например, заключениях экспертов, показаниях свидетелей, обвиняемых).</w:t>
      </w:r>
    </w:p>
    <w:p w:rsidR="0027253F" w:rsidRDefault="0027253F">
      <w:pPr>
        <w:numPr>
          <w:ilvl w:val="2"/>
          <w:numId w:val="19"/>
        </w:numPr>
        <w:spacing w:line="360" w:lineRule="auto"/>
        <w:jc w:val="both"/>
        <w:rPr>
          <w:rFonts w:ascii="Courier New" w:hAnsi="Courier New"/>
          <w:sz w:val="26"/>
        </w:rPr>
      </w:pPr>
      <w:r>
        <w:rPr>
          <w:rFonts w:ascii="Courier New" w:hAnsi="Courier New"/>
          <w:sz w:val="26"/>
        </w:rPr>
        <w:t>Вопросы, направленные на сопоставление официальных дан</w:t>
      </w:r>
      <w:r>
        <w:rPr>
          <w:rFonts w:ascii="Courier New" w:hAnsi="Courier New"/>
          <w:sz w:val="26"/>
        </w:rPr>
        <w:softHyphen/>
        <w:t>ных бухгалтерского учета о деятельности того или иного должностного лица с различными неофициальными цифровыми записями, обнаруженными следователем. Соответствуют ли какие-либо бухгалтерские операции, выполненные данным должностным лицом, требованиям бухгалтерского учета и если нет, каким нормативным актам они противоречат?</w:t>
      </w:r>
    </w:p>
    <w:p w:rsidR="0027253F" w:rsidRDefault="0027253F">
      <w:pPr>
        <w:spacing w:line="360" w:lineRule="auto"/>
        <w:ind w:firstLine="705"/>
        <w:jc w:val="both"/>
        <w:rPr>
          <w:rFonts w:ascii="Courier New" w:hAnsi="Courier New"/>
          <w:sz w:val="26"/>
        </w:rPr>
      </w:pPr>
      <w:r>
        <w:rPr>
          <w:rFonts w:ascii="Courier New" w:hAnsi="Courier New"/>
          <w:sz w:val="26"/>
        </w:rPr>
        <w:t>Заключение эксперта-бухгалтера  по таким вопросам помо</w:t>
      </w:r>
      <w:r>
        <w:rPr>
          <w:rFonts w:ascii="Courier New" w:hAnsi="Courier New"/>
          <w:sz w:val="26"/>
        </w:rPr>
        <w:softHyphen/>
        <w:t>гает следователю ориентироваться в материалах дела, также использовать для разоблачения хищений оказавшиеся в его рас</w:t>
      </w:r>
      <w:r>
        <w:rPr>
          <w:rFonts w:ascii="Courier New" w:hAnsi="Courier New"/>
          <w:sz w:val="26"/>
        </w:rPr>
        <w:softHyphen/>
        <w:t>поряжении неофициальные записи, обычно являющиеся веществен</w:t>
      </w:r>
      <w:r>
        <w:rPr>
          <w:rFonts w:ascii="Courier New" w:hAnsi="Courier New"/>
          <w:sz w:val="26"/>
        </w:rPr>
        <w:softHyphen/>
        <w:t>ными доказательствами.</w:t>
      </w:r>
    </w:p>
    <w:p w:rsidR="0027253F" w:rsidRDefault="0027253F">
      <w:pPr>
        <w:numPr>
          <w:ilvl w:val="2"/>
          <w:numId w:val="20"/>
        </w:numPr>
        <w:spacing w:line="360" w:lineRule="auto"/>
        <w:jc w:val="both"/>
        <w:rPr>
          <w:rFonts w:ascii="Courier New" w:hAnsi="Courier New"/>
          <w:sz w:val="26"/>
        </w:rPr>
      </w:pPr>
      <w:r>
        <w:rPr>
          <w:rFonts w:ascii="Courier New" w:hAnsi="Courier New"/>
          <w:sz w:val="26"/>
        </w:rPr>
        <w:t>Вопросы, ответы на которые помогают следователю вы</w:t>
      </w:r>
      <w:r>
        <w:rPr>
          <w:rFonts w:ascii="Courier New" w:hAnsi="Courier New"/>
          <w:sz w:val="26"/>
        </w:rPr>
        <w:softHyphen/>
        <w:t>явить, собрать и правильно понять материалы бухгалтер</w:t>
      </w:r>
      <w:r>
        <w:rPr>
          <w:rFonts w:ascii="Courier New" w:hAnsi="Courier New"/>
          <w:sz w:val="26"/>
        </w:rPr>
        <w:softHyphen/>
        <w:t>ского учета, имеющие значение для дела.</w:t>
      </w:r>
    </w:p>
    <w:p w:rsidR="0027253F" w:rsidRDefault="0027253F">
      <w:pPr>
        <w:spacing w:line="360" w:lineRule="auto"/>
        <w:ind w:firstLine="705"/>
        <w:jc w:val="both"/>
        <w:rPr>
          <w:rFonts w:ascii="Courier New" w:hAnsi="Courier New"/>
          <w:sz w:val="26"/>
        </w:rPr>
      </w:pPr>
      <w:r>
        <w:rPr>
          <w:rFonts w:ascii="Courier New" w:hAnsi="Courier New"/>
          <w:sz w:val="26"/>
        </w:rPr>
        <w:t>"Заключение эксперта-бухгалтера в этих случаях может по</w:t>
      </w:r>
      <w:r>
        <w:rPr>
          <w:rFonts w:ascii="Courier New" w:hAnsi="Courier New"/>
          <w:sz w:val="26"/>
        </w:rPr>
        <w:softHyphen/>
        <w:t>мочь узнать, в частности: нет ли расхождения между сопостав</w:t>
      </w:r>
      <w:r>
        <w:rPr>
          <w:rFonts w:ascii="Courier New" w:hAnsi="Courier New"/>
          <w:sz w:val="26"/>
        </w:rPr>
        <w:softHyphen/>
        <w:t>ляемыми документами, в каких организациях, какие встреченные документы и учетные записи можно использовать для сопостав</w:t>
      </w:r>
      <w:r>
        <w:rPr>
          <w:rFonts w:ascii="Courier New" w:hAnsi="Courier New"/>
          <w:sz w:val="26"/>
        </w:rPr>
        <w:softHyphen/>
        <w:t>ления с проверяемыми документами и т.п.</w:t>
      </w:r>
    </w:p>
    <w:p w:rsidR="0027253F" w:rsidRDefault="0027253F">
      <w:pPr>
        <w:spacing w:line="360" w:lineRule="auto"/>
        <w:ind w:firstLine="705"/>
        <w:jc w:val="both"/>
        <w:rPr>
          <w:rFonts w:ascii="Courier New" w:hAnsi="Courier New"/>
          <w:sz w:val="26"/>
        </w:rPr>
      </w:pPr>
      <w:r>
        <w:rPr>
          <w:rFonts w:ascii="Courier New" w:hAnsi="Courier New"/>
          <w:sz w:val="26"/>
        </w:rPr>
        <w:t>При постановке подобных вопросов преследуется цель ис</w:t>
      </w:r>
      <w:r>
        <w:rPr>
          <w:rFonts w:ascii="Courier New" w:hAnsi="Courier New"/>
          <w:sz w:val="26"/>
        </w:rPr>
        <w:softHyphen/>
        <w:t>пользовать бухгалтерские знания для проверки, были ли совер</w:t>
      </w:r>
      <w:r>
        <w:rPr>
          <w:rFonts w:ascii="Courier New" w:hAnsi="Courier New"/>
          <w:sz w:val="26"/>
        </w:rPr>
        <w:softHyphen/>
        <w:t>шены в действительности операции, отраженные в документах, независимо от того, насколько правильно формально оформлены эти документы.</w:t>
      </w:r>
    </w:p>
    <w:p w:rsidR="0027253F" w:rsidRDefault="0027253F">
      <w:pPr>
        <w:spacing w:line="360" w:lineRule="auto"/>
        <w:ind w:firstLine="705"/>
        <w:jc w:val="both"/>
        <w:rPr>
          <w:rFonts w:ascii="Courier New" w:hAnsi="Courier New"/>
          <w:sz w:val="26"/>
        </w:rPr>
      </w:pPr>
      <w:r>
        <w:rPr>
          <w:rFonts w:ascii="Courier New" w:hAnsi="Courier New"/>
          <w:sz w:val="26"/>
        </w:rPr>
        <w:t>Эта группа вопросов отличается от предыдущих тем, что заключение эксперта в данном случае лишь указывает на источ</w:t>
      </w:r>
      <w:r>
        <w:rPr>
          <w:rFonts w:ascii="Courier New" w:hAnsi="Courier New"/>
          <w:sz w:val="26"/>
        </w:rPr>
        <w:softHyphen/>
        <w:t>ник выявления определенных документов, путь обнаружения важ</w:t>
      </w:r>
      <w:r>
        <w:rPr>
          <w:rFonts w:ascii="Courier New" w:hAnsi="Courier New"/>
          <w:sz w:val="26"/>
        </w:rPr>
        <w:softHyphen/>
        <w:t>ных для следователя учетных записей, с помощью которых воз</w:t>
      </w:r>
      <w:r>
        <w:rPr>
          <w:rFonts w:ascii="Courier New" w:hAnsi="Courier New"/>
          <w:sz w:val="26"/>
        </w:rPr>
        <w:softHyphen/>
        <w:t>можно разрешать вопросы по существу дела"</w:t>
      </w:r>
      <w:r>
        <w:rPr>
          <w:rStyle w:val="a4"/>
          <w:rFonts w:ascii="Courier New" w:hAnsi="Courier New"/>
          <w:sz w:val="26"/>
        </w:rPr>
        <w:footnoteReference w:id="45"/>
      </w:r>
      <w:r>
        <w:rPr>
          <w:rFonts w:ascii="Courier New" w:hAnsi="Courier New"/>
          <w:sz w:val="26"/>
        </w:rPr>
        <w:t>.</w:t>
      </w:r>
    </w:p>
    <w:p w:rsidR="0027253F" w:rsidRDefault="0027253F">
      <w:pPr>
        <w:spacing w:line="360" w:lineRule="auto"/>
        <w:ind w:firstLine="705"/>
        <w:jc w:val="both"/>
        <w:rPr>
          <w:rFonts w:ascii="Courier New" w:hAnsi="Courier New"/>
          <w:sz w:val="26"/>
        </w:rPr>
      </w:pPr>
      <w:r>
        <w:rPr>
          <w:rFonts w:ascii="Courier New" w:hAnsi="Courier New"/>
          <w:sz w:val="26"/>
        </w:rPr>
        <w:t>Назначение бухгалтерской экспертизы по перечисленным во</w:t>
      </w:r>
      <w:r>
        <w:rPr>
          <w:rFonts w:ascii="Courier New" w:hAnsi="Courier New"/>
          <w:sz w:val="26"/>
        </w:rPr>
        <w:softHyphen/>
        <w:t>просам напоминает непроцессуальные консультации эксперта-бухгалтера. Следователь выбирает ту или иную форму в зависи</w:t>
      </w:r>
      <w:r>
        <w:rPr>
          <w:rFonts w:ascii="Courier New" w:hAnsi="Courier New"/>
          <w:sz w:val="26"/>
        </w:rPr>
        <w:softHyphen/>
        <w:t>мости от конкретных обстоятельств дела. В частности, подоб</w:t>
      </w:r>
      <w:r>
        <w:rPr>
          <w:rFonts w:ascii="Courier New" w:hAnsi="Courier New"/>
          <w:sz w:val="26"/>
        </w:rPr>
        <w:softHyphen/>
        <w:t>ные вопросы рекомендуется разрешать путем получения эксперт</w:t>
      </w:r>
      <w:r>
        <w:rPr>
          <w:rFonts w:ascii="Courier New" w:hAnsi="Courier New"/>
          <w:sz w:val="26"/>
        </w:rPr>
        <w:softHyphen/>
        <w:t>ного заключения в случаях, когда при рассмотрении дела в су</w:t>
      </w:r>
      <w:r>
        <w:rPr>
          <w:rFonts w:ascii="Courier New" w:hAnsi="Courier New"/>
          <w:sz w:val="26"/>
        </w:rPr>
        <w:softHyphen/>
        <w:t>де могут возникнуть сомнения в том, достаточно ли полно сле</w:t>
      </w:r>
      <w:r>
        <w:rPr>
          <w:rFonts w:ascii="Courier New" w:hAnsi="Courier New"/>
          <w:sz w:val="26"/>
        </w:rPr>
        <w:softHyphen/>
        <w:t>дователь исследовал то или иное обстоятельство, использовал ли он все возможности данных бухгалтерского учета.</w:t>
      </w:r>
    </w:p>
    <w:p w:rsidR="0027253F" w:rsidRDefault="0027253F">
      <w:pPr>
        <w:numPr>
          <w:ilvl w:val="2"/>
          <w:numId w:val="21"/>
        </w:numPr>
        <w:spacing w:line="360" w:lineRule="auto"/>
        <w:jc w:val="both"/>
        <w:rPr>
          <w:rFonts w:ascii="Courier New" w:hAnsi="Courier New"/>
          <w:sz w:val="26"/>
        </w:rPr>
      </w:pPr>
      <w:r>
        <w:rPr>
          <w:rFonts w:ascii="Courier New" w:hAnsi="Courier New"/>
          <w:sz w:val="26"/>
        </w:rPr>
        <w:t>Вопросы, связанные с выяснением значения нарушений, до</w:t>
      </w:r>
      <w:r>
        <w:rPr>
          <w:rFonts w:ascii="Courier New" w:hAnsi="Courier New"/>
          <w:sz w:val="26"/>
        </w:rPr>
        <w:softHyphen/>
        <w:t>пущенных счетным работником.</w:t>
      </w:r>
    </w:p>
    <w:p w:rsidR="0027253F" w:rsidRDefault="0027253F">
      <w:pPr>
        <w:spacing w:line="360" w:lineRule="auto"/>
        <w:ind w:firstLine="705"/>
        <w:jc w:val="both"/>
        <w:rPr>
          <w:rFonts w:ascii="Courier New" w:hAnsi="Courier New"/>
          <w:sz w:val="26"/>
        </w:rPr>
      </w:pPr>
      <w:r>
        <w:rPr>
          <w:rFonts w:ascii="Courier New" w:hAnsi="Courier New"/>
          <w:sz w:val="26"/>
        </w:rPr>
        <w:t>Перед экспертом-бухгалтером нельзя ставить задание уста</w:t>
      </w:r>
      <w:r>
        <w:rPr>
          <w:rFonts w:ascii="Courier New" w:hAnsi="Courier New"/>
          <w:sz w:val="26"/>
        </w:rPr>
        <w:softHyphen/>
        <w:t>новить причастность определенного лица к хищениям ии зло</w:t>
      </w:r>
      <w:r>
        <w:rPr>
          <w:rFonts w:ascii="Courier New" w:hAnsi="Courier New"/>
          <w:sz w:val="26"/>
        </w:rPr>
        <w:softHyphen/>
        <w:t>употреблениям. Такие выводы делает только следователь (суд) на основании материалов дела, в том числе заключения экспер</w:t>
      </w:r>
      <w:r>
        <w:rPr>
          <w:rFonts w:ascii="Courier New" w:hAnsi="Courier New"/>
          <w:sz w:val="26"/>
        </w:rPr>
        <w:softHyphen/>
        <w:t>та-бухгалтера.</w:t>
      </w:r>
    </w:p>
    <w:p w:rsidR="0027253F" w:rsidRDefault="0027253F">
      <w:pPr>
        <w:spacing w:line="360" w:lineRule="auto"/>
        <w:ind w:firstLine="705"/>
        <w:jc w:val="both"/>
        <w:rPr>
          <w:rFonts w:ascii="Courier New" w:hAnsi="Courier New"/>
          <w:sz w:val="26"/>
        </w:rPr>
      </w:pPr>
      <w:r>
        <w:rPr>
          <w:rFonts w:ascii="Courier New" w:hAnsi="Courier New"/>
          <w:sz w:val="26"/>
        </w:rPr>
        <w:t>Подобное заключение эксперт-бухгалтер может дать при от</w:t>
      </w:r>
      <w:r>
        <w:rPr>
          <w:rFonts w:ascii="Courier New" w:hAnsi="Courier New"/>
          <w:sz w:val="26"/>
        </w:rPr>
        <w:softHyphen/>
        <w:t>вете на такие вопросы: своевременно и правильно ли по счетам разнесены первичные документы; правильно ли учтены результа</w:t>
      </w:r>
      <w:r>
        <w:rPr>
          <w:rFonts w:ascii="Courier New" w:hAnsi="Courier New"/>
          <w:sz w:val="26"/>
        </w:rPr>
        <w:softHyphen/>
        <w:t>ты инвентаризации; обоснованно ли в соответствии с типовой корреспонденцией счето проводились бухгалтерские проводки; правильно ли списаны товаро-материальные ценности по различ</w:t>
      </w:r>
      <w:r>
        <w:rPr>
          <w:rFonts w:ascii="Courier New" w:hAnsi="Courier New"/>
          <w:sz w:val="26"/>
        </w:rPr>
        <w:softHyphen/>
        <w:t>ным актам; правильно ли учитываются при расчетах с поставщи</w:t>
      </w:r>
      <w:r>
        <w:rPr>
          <w:rFonts w:ascii="Courier New" w:hAnsi="Courier New"/>
          <w:sz w:val="26"/>
        </w:rPr>
        <w:softHyphen/>
        <w:t>ками акты о недостаче или порче поступающих от них на склад товаро-материальных ценностей; создавали ли допу</w:t>
      </w:r>
      <w:r>
        <w:rPr>
          <w:rFonts w:ascii="Courier New" w:hAnsi="Courier New"/>
          <w:sz w:val="26"/>
        </w:rPr>
        <w:softHyphen/>
        <w:t>щенные в бухгалтерском учете неправильности возможность зло</w:t>
      </w:r>
      <w:r>
        <w:rPr>
          <w:rFonts w:ascii="Courier New" w:hAnsi="Courier New"/>
          <w:sz w:val="26"/>
        </w:rPr>
        <w:softHyphen/>
        <w:t>употреблений для должностных лиц и каких именно (по долж</w:t>
      </w:r>
      <w:r>
        <w:rPr>
          <w:rFonts w:ascii="Courier New" w:hAnsi="Courier New"/>
          <w:sz w:val="26"/>
        </w:rPr>
        <w:softHyphen/>
        <w:t>ности); находятся ли в определенной связи между собой выяв</w:t>
      </w:r>
      <w:r>
        <w:rPr>
          <w:rFonts w:ascii="Courier New" w:hAnsi="Courier New"/>
          <w:sz w:val="26"/>
        </w:rPr>
        <w:softHyphen/>
        <w:t>ленные нарушения и неправильности в бухгалтерском учете; к деятельности каких лиц (по должности) относится искаженное отражение в учете определенных хозяйственных операций.</w:t>
      </w:r>
    </w:p>
    <w:p w:rsidR="0027253F" w:rsidRDefault="0027253F">
      <w:pPr>
        <w:spacing w:line="360" w:lineRule="auto"/>
        <w:ind w:firstLine="705"/>
        <w:jc w:val="both"/>
        <w:rPr>
          <w:rFonts w:ascii="Courier New" w:hAnsi="Courier New"/>
          <w:sz w:val="26"/>
        </w:rPr>
      </w:pPr>
      <w:r>
        <w:rPr>
          <w:rFonts w:ascii="Courier New" w:hAnsi="Courier New"/>
          <w:sz w:val="26"/>
        </w:rPr>
        <w:t>Рассматриваемые вопросы несколько отличаются от предыду</w:t>
      </w:r>
      <w:r>
        <w:rPr>
          <w:rFonts w:ascii="Courier New" w:hAnsi="Courier New"/>
          <w:sz w:val="26"/>
        </w:rPr>
        <w:softHyphen/>
        <w:t>щих, и, отвечая на них (и им подобные), эксперт подходит к оценке действий тех или иных работников в рамках своей ком</w:t>
      </w:r>
      <w:r>
        <w:rPr>
          <w:rFonts w:ascii="Courier New" w:hAnsi="Courier New"/>
          <w:sz w:val="26"/>
        </w:rPr>
        <w:softHyphen/>
        <w:t>петенции.</w:t>
      </w:r>
    </w:p>
    <w:p w:rsidR="0027253F" w:rsidRDefault="0027253F">
      <w:pPr>
        <w:spacing w:line="360" w:lineRule="auto"/>
        <w:ind w:firstLine="705"/>
        <w:jc w:val="both"/>
        <w:rPr>
          <w:rFonts w:ascii="Courier New" w:hAnsi="Courier New"/>
          <w:sz w:val="26"/>
        </w:rPr>
      </w:pPr>
      <w:r>
        <w:rPr>
          <w:rFonts w:ascii="Courier New" w:hAnsi="Courier New"/>
          <w:sz w:val="26"/>
        </w:rPr>
        <w:t>Подобные заключения эксперта-бухгалтера помогают следо</w:t>
      </w:r>
      <w:r>
        <w:rPr>
          <w:rFonts w:ascii="Courier New" w:hAnsi="Courier New"/>
          <w:sz w:val="26"/>
        </w:rPr>
        <w:softHyphen/>
        <w:t>вателю правильно оценить действия счетных работников, сде</w:t>
      </w:r>
      <w:r>
        <w:rPr>
          <w:rFonts w:ascii="Courier New" w:hAnsi="Courier New"/>
          <w:sz w:val="26"/>
        </w:rPr>
        <w:softHyphen/>
        <w:t>лавших неправильные учетные записи, что объективно способ</w:t>
      </w:r>
      <w:r>
        <w:rPr>
          <w:rFonts w:ascii="Courier New" w:hAnsi="Courier New"/>
          <w:sz w:val="26"/>
        </w:rPr>
        <w:softHyphen/>
        <w:t>ствовало злоупотреблениям.</w:t>
      </w:r>
    </w:p>
    <w:p w:rsidR="0027253F" w:rsidRDefault="0027253F">
      <w:pPr>
        <w:spacing w:line="360" w:lineRule="auto"/>
        <w:ind w:firstLine="705"/>
        <w:jc w:val="both"/>
        <w:rPr>
          <w:rFonts w:ascii="Courier New" w:hAnsi="Courier New"/>
          <w:sz w:val="26"/>
        </w:rPr>
      </w:pPr>
      <w:r>
        <w:rPr>
          <w:rFonts w:ascii="Courier New" w:hAnsi="Courier New"/>
          <w:sz w:val="26"/>
        </w:rPr>
        <w:t>Говоря о подобных заключениях эксперта-бухгалтера, сле</w:t>
      </w:r>
      <w:r>
        <w:rPr>
          <w:rFonts w:ascii="Courier New" w:hAnsi="Courier New"/>
          <w:sz w:val="26"/>
        </w:rPr>
        <w:softHyphen/>
        <w:t>дует еще раз подчеркнуть недопустимость попыток ставить пе</w:t>
      </w:r>
      <w:r>
        <w:rPr>
          <w:rFonts w:ascii="Courier New" w:hAnsi="Courier New"/>
          <w:sz w:val="26"/>
        </w:rPr>
        <w:softHyphen/>
        <w:t>ред экспертами-бухгалтерами вопросы, относящиеся к субъек</w:t>
      </w:r>
      <w:r>
        <w:rPr>
          <w:rFonts w:ascii="Courier New" w:hAnsi="Courier New"/>
          <w:sz w:val="26"/>
        </w:rPr>
        <w:softHyphen/>
        <w:t>тивной стороне преступления, которые должен решать следова</w:t>
      </w:r>
      <w:r>
        <w:rPr>
          <w:rFonts w:ascii="Courier New" w:hAnsi="Courier New"/>
          <w:sz w:val="26"/>
        </w:rPr>
        <w:softHyphen/>
        <w:t>тель.</w:t>
      </w:r>
    </w:p>
    <w:p w:rsidR="0027253F" w:rsidRDefault="0027253F">
      <w:pPr>
        <w:numPr>
          <w:ilvl w:val="2"/>
          <w:numId w:val="22"/>
        </w:numPr>
        <w:spacing w:line="360" w:lineRule="auto"/>
        <w:jc w:val="both"/>
        <w:rPr>
          <w:rFonts w:ascii="Courier New" w:hAnsi="Courier New"/>
          <w:sz w:val="26"/>
        </w:rPr>
      </w:pPr>
      <w:r>
        <w:rPr>
          <w:rFonts w:ascii="Courier New" w:hAnsi="Courier New"/>
          <w:sz w:val="26"/>
        </w:rPr>
        <w:t>Вопросы, направленные на выяснение обстоятельств, спо</w:t>
      </w:r>
      <w:r>
        <w:rPr>
          <w:rFonts w:ascii="Courier New" w:hAnsi="Courier New"/>
          <w:sz w:val="26"/>
        </w:rPr>
        <w:softHyphen/>
        <w:t>собствующих преступлениям, и разработку мер по их устранению.</w:t>
      </w:r>
    </w:p>
    <w:p w:rsidR="0027253F" w:rsidRDefault="0027253F">
      <w:pPr>
        <w:spacing w:line="360" w:lineRule="auto"/>
        <w:ind w:firstLine="705"/>
        <w:jc w:val="both"/>
        <w:rPr>
          <w:rFonts w:ascii="Courier New" w:hAnsi="Courier New"/>
          <w:sz w:val="26"/>
        </w:rPr>
      </w:pPr>
      <w:r>
        <w:rPr>
          <w:rFonts w:ascii="Courier New" w:hAnsi="Courier New"/>
          <w:sz w:val="26"/>
        </w:rPr>
        <w:t>Необходимость выяснения подобных вопросов вытекает из требования уголовно-процессуального закона (ст. 68 УПК). "Проведенный анализ судебно-следственного и экспертного ма</w:t>
      </w:r>
      <w:r>
        <w:rPr>
          <w:rFonts w:ascii="Courier New" w:hAnsi="Courier New"/>
          <w:sz w:val="26"/>
        </w:rPr>
        <w:softHyphen/>
        <w:t>териала по различным видам финансово-хозяйственных преступ</w:t>
      </w:r>
      <w:r>
        <w:rPr>
          <w:rFonts w:ascii="Courier New" w:hAnsi="Courier New"/>
          <w:sz w:val="26"/>
        </w:rPr>
        <w:softHyphen/>
        <w:t>лений, объектов преступного посягательства, поступивших из всех звеньев правоохранительных органов, позволяет классифи</w:t>
      </w:r>
      <w:r>
        <w:rPr>
          <w:rFonts w:ascii="Courier New" w:hAnsi="Courier New"/>
          <w:sz w:val="26"/>
        </w:rPr>
        <w:softHyphen/>
        <w:t>цировать и сгруппировать вопросы профилактического характе</w:t>
      </w:r>
      <w:r>
        <w:rPr>
          <w:rFonts w:ascii="Courier New" w:hAnsi="Courier New"/>
          <w:sz w:val="26"/>
        </w:rPr>
        <w:softHyphen/>
        <w:t>ра, по которым могут быть даны ответы экспертами"</w:t>
      </w:r>
      <w:r>
        <w:rPr>
          <w:rStyle w:val="a4"/>
          <w:rFonts w:ascii="Courier New" w:hAnsi="Courier New"/>
          <w:sz w:val="26"/>
        </w:rPr>
        <w:footnoteReference w:id="46"/>
      </w:r>
      <w:r>
        <w:rPr>
          <w:rFonts w:ascii="Courier New" w:hAnsi="Courier New"/>
          <w:sz w:val="26"/>
        </w:rPr>
        <w:t>. Эту классификацию можно представить в следующем виде:</w:t>
      </w:r>
    </w:p>
    <w:p w:rsidR="0027253F" w:rsidRDefault="0027253F">
      <w:pPr>
        <w:numPr>
          <w:ilvl w:val="0"/>
          <w:numId w:val="23"/>
        </w:numPr>
        <w:spacing w:line="360" w:lineRule="auto"/>
        <w:jc w:val="both"/>
        <w:rPr>
          <w:rFonts w:ascii="Courier New" w:hAnsi="Courier New"/>
          <w:sz w:val="26"/>
        </w:rPr>
      </w:pPr>
      <w:r>
        <w:rPr>
          <w:rFonts w:ascii="Courier New" w:hAnsi="Courier New"/>
          <w:sz w:val="26"/>
        </w:rPr>
        <w:t>вопросы происхождения причины возникновения определенных фактов, установленных следствием (судом), по которым экс</w:t>
      </w:r>
      <w:r>
        <w:rPr>
          <w:rFonts w:ascii="Courier New" w:hAnsi="Courier New"/>
          <w:sz w:val="26"/>
        </w:rPr>
        <w:softHyphen/>
        <w:t>перт может вынести заключение на основе специальных знаний;</w:t>
      </w:r>
    </w:p>
    <w:p w:rsidR="0027253F" w:rsidRDefault="0027253F">
      <w:pPr>
        <w:numPr>
          <w:ilvl w:val="0"/>
          <w:numId w:val="23"/>
        </w:numPr>
        <w:spacing w:line="360" w:lineRule="auto"/>
        <w:jc w:val="both"/>
        <w:rPr>
          <w:rFonts w:ascii="Courier New" w:hAnsi="Courier New"/>
          <w:sz w:val="26"/>
        </w:rPr>
      </w:pPr>
      <w:r>
        <w:rPr>
          <w:rFonts w:ascii="Courier New" w:hAnsi="Courier New"/>
          <w:sz w:val="26"/>
        </w:rPr>
        <w:t>вопросы причинной связи фактов, могут быть исследованы кон</w:t>
      </w:r>
      <w:r>
        <w:rPr>
          <w:rFonts w:ascii="Courier New" w:hAnsi="Courier New"/>
          <w:sz w:val="26"/>
        </w:rPr>
        <w:softHyphen/>
        <w:t>кретные причины, повлекшие за собой или облегчившие эконо</w:t>
      </w:r>
      <w:r>
        <w:rPr>
          <w:rFonts w:ascii="Courier New" w:hAnsi="Courier New"/>
          <w:sz w:val="26"/>
        </w:rPr>
        <w:softHyphen/>
        <w:t>мического правонарушения;</w:t>
      </w:r>
    </w:p>
    <w:p w:rsidR="0027253F" w:rsidRDefault="0027253F">
      <w:pPr>
        <w:numPr>
          <w:ilvl w:val="0"/>
          <w:numId w:val="23"/>
        </w:numPr>
        <w:spacing w:line="360" w:lineRule="auto"/>
        <w:jc w:val="both"/>
        <w:rPr>
          <w:rFonts w:ascii="Courier New" w:hAnsi="Courier New"/>
          <w:sz w:val="26"/>
        </w:rPr>
      </w:pPr>
      <w:r>
        <w:rPr>
          <w:rFonts w:ascii="Courier New" w:hAnsi="Courier New"/>
          <w:sz w:val="26"/>
        </w:rPr>
        <w:t>вопросы выявления новых фактов, которые становятся извест</w:t>
      </w:r>
      <w:r>
        <w:rPr>
          <w:rFonts w:ascii="Courier New" w:hAnsi="Courier New"/>
          <w:sz w:val="26"/>
        </w:rPr>
        <w:softHyphen/>
        <w:t>ными лишь в процессе проведения экспертизы не были известны следствию и суду;</w:t>
      </w:r>
    </w:p>
    <w:p w:rsidR="0027253F" w:rsidRDefault="0027253F">
      <w:pPr>
        <w:numPr>
          <w:ilvl w:val="0"/>
          <w:numId w:val="23"/>
        </w:numPr>
        <w:spacing w:line="360" w:lineRule="auto"/>
        <w:jc w:val="both"/>
        <w:rPr>
          <w:rFonts w:ascii="Courier New" w:hAnsi="Courier New"/>
          <w:sz w:val="26"/>
        </w:rPr>
      </w:pPr>
      <w:r>
        <w:rPr>
          <w:rFonts w:ascii="Courier New" w:hAnsi="Courier New"/>
          <w:sz w:val="26"/>
        </w:rPr>
        <w:t>вопросы, связанные с последствиями действий или без</w:t>
      </w:r>
      <w:r>
        <w:rPr>
          <w:rFonts w:ascii="Courier New" w:hAnsi="Courier New"/>
          <w:sz w:val="26"/>
        </w:rPr>
        <w:softHyphen/>
        <w:t>действия; эксперт устанавливает, к каким последствиям может привести несоблюдение правил Положения о бухгалтерском уче</w:t>
      </w:r>
      <w:r>
        <w:rPr>
          <w:rFonts w:ascii="Courier New" w:hAnsi="Courier New"/>
          <w:sz w:val="26"/>
        </w:rPr>
        <w:softHyphen/>
        <w:t>те и отчетности в РФ и др.</w:t>
      </w:r>
    </w:p>
    <w:p w:rsidR="0027253F" w:rsidRDefault="0027253F">
      <w:pPr>
        <w:numPr>
          <w:ilvl w:val="2"/>
          <w:numId w:val="24"/>
        </w:numPr>
        <w:spacing w:line="360" w:lineRule="auto"/>
        <w:jc w:val="both"/>
        <w:rPr>
          <w:rFonts w:ascii="Courier New" w:hAnsi="Courier New"/>
          <w:sz w:val="26"/>
        </w:rPr>
      </w:pPr>
      <w:r>
        <w:rPr>
          <w:rFonts w:ascii="Courier New" w:hAnsi="Courier New"/>
          <w:sz w:val="26"/>
        </w:rPr>
        <w:t>Вопросы, связанные с проверкой выводов ревизоров.</w:t>
      </w:r>
    </w:p>
    <w:p w:rsidR="0027253F" w:rsidRDefault="0027253F">
      <w:pPr>
        <w:spacing w:line="360" w:lineRule="auto"/>
        <w:ind w:firstLine="705"/>
        <w:jc w:val="both"/>
        <w:rPr>
          <w:rFonts w:ascii="Courier New" w:hAnsi="Courier New"/>
          <w:sz w:val="26"/>
        </w:rPr>
      </w:pPr>
      <w:r>
        <w:rPr>
          <w:rFonts w:ascii="Courier New" w:hAnsi="Courier New"/>
          <w:sz w:val="26"/>
        </w:rPr>
        <w:t>Они ставятся перед экспертами-бухгалтерами часто. При этом нередко допускаются ошибки, из которых наиболее распро</w:t>
      </w:r>
      <w:r>
        <w:rPr>
          <w:rFonts w:ascii="Courier New" w:hAnsi="Courier New"/>
          <w:sz w:val="26"/>
        </w:rPr>
        <w:softHyphen/>
        <w:t>страненной является постановка вопросов в общей форме, на</w:t>
      </w:r>
      <w:r>
        <w:rPr>
          <w:rFonts w:ascii="Courier New" w:hAnsi="Courier New"/>
          <w:sz w:val="26"/>
        </w:rPr>
        <w:softHyphen/>
        <w:t>пример, подвергаются ли экспертом выводы ревизий? При такой постановке вопроса эксперт вынужден повторять всю работу ре</w:t>
      </w:r>
      <w:r>
        <w:rPr>
          <w:rFonts w:ascii="Courier New" w:hAnsi="Courier New"/>
          <w:sz w:val="26"/>
        </w:rPr>
        <w:softHyphen/>
        <w:t>визора. Поэтому перед экспертом следует ставить конкретные вопросы, связанные с определенными положениями, выдвинутыми ревизором. При этом нужно иметь ввиду изложенное о характере вопросов, в которые ставятся на разрешение эксперта-бухгал</w:t>
      </w:r>
      <w:r>
        <w:rPr>
          <w:rFonts w:ascii="Courier New" w:hAnsi="Courier New"/>
          <w:sz w:val="26"/>
        </w:rPr>
        <w:softHyphen/>
        <w:t>тера.</w:t>
      </w:r>
    </w:p>
    <w:p w:rsidR="0027253F" w:rsidRDefault="0027253F">
      <w:pPr>
        <w:spacing w:line="360" w:lineRule="auto"/>
        <w:ind w:firstLine="705"/>
        <w:jc w:val="both"/>
        <w:rPr>
          <w:rFonts w:ascii="Courier New" w:hAnsi="Courier New"/>
          <w:sz w:val="26"/>
        </w:rPr>
      </w:pPr>
      <w:r>
        <w:rPr>
          <w:rFonts w:ascii="Courier New" w:hAnsi="Courier New"/>
          <w:sz w:val="26"/>
        </w:rPr>
        <w:t>Специфическими, относящимися только к материалам реви</w:t>
      </w:r>
      <w:r>
        <w:rPr>
          <w:rFonts w:ascii="Courier New" w:hAnsi="Courier New"/>
          <w:sz w:val="26"/>
        </w:rPr>
        <w:softHyphen/>
        <w:t>зии, могут быть вопросы о правильности – с позиции бухгал</w:t>
      </w:r>
      <w:r>
        <w:rPr>
          <w:rFonts w:ascii="Courier New" w:hAnsi="Courier New"/>
          <w:sz w:val="26"/>
        </w:rPr>
        <w:softHyphen/>
        <w:t>терского учета – методов проведения ревизии и о том, все ли приемы анализа учетных данных, которые дают возможность наи</w:t>
      </w:r>
      <w:r>
        <w:rPr>
          <w:rFonts w:ascii="Courier New" w:hAnsi="Courier New"/>
          <w:sz w:val="26"/>
        </w:rPr>
        <w:softHyphen/>
        <w:t>более полно исследования, вытекающие из заданий, поставлен</w:t>
      </w:r>
      <w:r>
        <w:rPr>
          <w:rFonts w:ascii="Courier New" w:hAnsi="Courier New"/>
          <w:sz w:val="26"/>
        </w:rPr>
        <w:softHyphen/>
        <w:t>ных перед ревизией, использованы ревизором.</w:t>
      </w:r>
    </w:p>
    <w:p w:rsidR="0027253F" w:rsidRDefault="0027253F">
      <w:pPr>
        <w:spacing w:line="360" w:lineRule="auto"/>
        <w:ind w:firstLine="705"/>
        <w:jc w:val="both"/>
        <w:rPr>
          <w:rFonts w:ascii="Courier New" w:hAnsi="Courier New"/>
          <w:sz w:val="26"/>
        </w:rPr>
      </w:pPr>
      <w:r>
        <w:rPr>
          <w:rFonts w:ascii="Courier New" w:hAnsi="Courier New"/>
          <w:sz w:val="26"/>
        </w:rPr>
        <w:t>"При установлении экспертом-бухгалтером неполноты прове</w:t>
      </w:r>
      <w:r>
        <w:rPr>
          <w:rFonts w:ascii="Courier New" w:hAnsi="Courier New"/>
          <w:sz w:val="26"/>
        </w:rPr>
        <w:softHyphen/>
        <w:t>денной ревизии назначается дополнительная ревизия, а при установлении ее методической несостоятельности или неправильности, необоснованности сделанных выводов – повторная ревизия"</w:t>
      </w:r>
      <w:r>
        <w:rPr>
          <w:rStyle w:val="a4"/>
          <w:rFonts w:ascii="Courier New" w:hAnsi="Courier New"/>
          <w:sz w:val="26"/>
        </w:rPr>
        <w:footnoteReference w:id="47"/>
      </w:r>
      <w:r>
        <w:rPr>
          <w:rFonts w:ascii="Courier New" w:hAnsi="Courier New"/>
          <w:sz w:val="26"/>
        </w:rPr>
        <w:t>.</w:t>
      </w:r>
    </w:p>
    <w:p w:rsidR="0027253F" w:rsidRDefault="0027253F">
      <w:pPr>
        <w:spacing w:line="360" w:lineRule="auto"/>
        <w:ind w:firstLine="705"/>
        <w:jc w:val="both"/>
        <w:rPr>
          <w:rFonts w:ascii="Courier New" w:hAnsi="Courier New"/>
          <w:sz w:val="26"/>
        </w:rPr>
      </w:pPr>
      <w:r>
        <w:rPr>
          <w:rFonts w:ascii="Courier New" w:hAnsi="Courier New"/>
          <w:sz w:val="26"/>
        </w:rPr>
        <w:t>Таким образом, по всем группам вопросов, сформулирован</w:t>
      </w:r>
      <w:r>
        <w:rPr>
          <w:rFonts w:ascii="Courier New" w:hAnsi="Courier New"/>
          <w:sz w:val="26"/>
        </w:rPr>
        <w:softHyphen/>
        <w:t>ных следователем (судом), эксперты, исходя из материалов де</w:t>
      </w:r>
      <w:r>
        <w:rPr>
          <w:rFonts w:ascii="Courier New" w:hAnsi="Courier New"/>
          <w:sz w:val="26"/>
        </w:rPr>
        <w:softHyphen/>
        <w:t>ла, применяя специальные знания и методики исследования, мо</w:t>
      </w:r>
      <w:r>
        <w:rPr>
          <w:rFonts w:ascii="Courier New" w:hAnsi="Courier New"/>
          <w:sz w:val="26"/>
        </w:rPr>
        <w:softHyphen/>
        <w:t>гут проводить экспертизу и совместно с правоохранительными органами разрабатывать конкретные профилактические рекомен</w:t>
      </w:r>
      <w:r>
        <w:rPr>
          <w:rFonts w:ascii="Courier New" w:hAnsi="Courier New"/>
          <w:sz w:val="26"/>
        </w:rPr>
        <w:softHyphen/>
        <w:t>дации.</w:t>
      </w:r>
    </w:p>
    <w:p w:rsidR="0027253F" w:rsidRDefault="0027253F">
      <w:pPr>
        <w:spacing w:line="360" w:lineRule="auto"/>
        <w:ind w:firstLine="705"/>
        <w:jc w:val="both"/>
        <w:rPr>
          <w:rFonts w:ascii="Courier New" w:hAnsi="Courier New"/>
          <w:sz w:val="26"/>
        </w:rPr>
      </w:pPr>
    </w:p>
    <w:p w:rsidR="0027253F" w:rsidRDefault="0027253F">
      <w:pPr>
        <w:spacing w:line="360" w:lineRule="auto"/>
        <w:ind w:firstLine="705"/>
        <w:jc w:val="both"/>
        <w:rPr>
          <w:rFonts w:ascii="Courier New" w:hAnsi="Courier New"/>
          <w:sz w:val="26"/>
        </w:rPr>
      </w:pPr>
    </w:p>
    <w:p w:rsidR="0027253F" w:rsidRDefault="0027253F">
      <w:pPr>
        <w:spacing w:line="360" w:lineRule="auto"/>
        <w:ind w:firstLine="705"/>
        <w:jc w:val="both"/>
        <w:rPr>
          <w:rFonts w:ascii="Courier New" w:hAnsi="Courier New"/>
          <w:sz w:val="26"/>
        </w:rPr>
      </w:pPr>
    </w:p>
    <w:p w:rsidR="0027253F" w:rsidRDefault="0027253F">
      <w:pPr>
        <w:spacing w:line="360" w:lineRule="auto"/>
        <w:jc w:val="center"/>
        <w:rPr>
          <w:rFonts w:ascii="Courier New" w:hAnsi="Courier New"/>
          <w:b/>
          <w:sz w:val="26"/>
        </w:rPr>
      </w:pPr>
      <w:r>
        <w:rPr>
          <w:rFonts w:ascii="Courier New" w:hAnsi="Courier New"/>
          <w:b/>
          <w:sz w:val="26"/>
        </w:rPr>
        <w:t xml:space="preserve">ГЛАВА 5. ЗАКЛЮЧЕНИЕ ЭКСПЕРТА, ЕГО ОЦЕНКА СЛЕДОВАТЕЛЕМ И СУДОМ. РОЛЬ </w:t>
      </w:r>
      <w:r>
        <w:rPr>
          <w:rFonts w:ascii="Courier New" w:hAnsi="Courier New"/>
          <w:b/>
          <w:caps/>
          <w:sz w:val="26"/>
        </w:rPr>
        <w:t>судебно-бухгалтерской экспертизы</w:t>
      </w:r>
      <w:r>
        <w:rPr>
          <w:rFonts w:ascii="Courier New" w:hAnsi="Courier New"/>
          <w:b/>
          <w:sz w:val="26"/>
        </w:rPr>
        <w:t xml:space="preserve"> В ВЫЯВЛЕНИИ И УСТРАНЕНИИ ОБСТОЯТЕЛЬСТВ, СПОСОБСТВОВАВШИХ СОВЕРШЕНИЮ ПРЕСТУПЛЕНИЯ</w:t>
      </w:r>
    </w:p>
    <w:p w:rsidR="0027253F" w:rsidRDefault="0027253F">
      <w:pPr>
        <w:spacing w:line="360" w:lineRule="auto"/>
        <w:ind w:firstLine="705"/>
        <w:jc w:val="both"/>
        <w:rPr>
          <w:rFonts w:ascii="Courier New" w:hAnsi="Courier New"/>
          <w:sz w:val="26"/>
        </w:rPr>
      </w:pPr>
    </w:p>
    <w:p w:rsidR="0027253F" w:rsidRDefault="0027253F">
      <w:pPr>
        <w:spacing w:line="360" w:lineRule="auto"/>
        <w:ind w:firstLine="705"/>
        <w:jc w:val="both"/>
        <w:rPr>
          <w:rFonts w:ascii="Courier New" w:hAnsi="Courier New"/>
          <w:sz w:val="26"/>
        </w:rPr>
      </w:pPr>
      <w:r>
        <w:rPr>
          <w:rFonts w:ascii="Courier New" w:hAnsi="Courier New"/>
          <w:sz w:val="26"/>
        </w:rPr>
        <w:t>После производства исследований эксперт составляет пись</w:t>
      </w:r>
      <w:r>
        <w:rPr>
          <w:rFonts w:ascii="Courier New" w:hAnsi="Courier New"/>
          <w:sz w:val="26"/>
        </w:rPr>
        <w:softHyphen/>
        <w:t>менное заключение и удостоверяет его своей подписью.</w:t>
      </w:r>
    </w:p>
    <w:p w:rsidR="0027253F" w:rsidRDefault="0027253F">
      <w:pPr>
        <w:spacing w:line="360" w:lineRule="auto"/>
        <w:ind w:firstLine="705"/>
        <w:jc w:val="both"/>
        <w:rPr>
          <w:rFonts w:ascii="Courier New" w:hAnsi="Courier New"/>
          <w:sz w:val="26"/>
        </w:rPr>
      </w:pPr>
      <w:r>
        <w:rPr>
          <w:rFonts w:ascii="Courier New" w:hAnsi="Courier New"/>
          <w:sz w:val="26"/>
        </w:rPr>
        <w:t>Заключение эксперта – это представленные в установленном порядке письменные выводы специалиста, привлеченного в пред</w:t>
      </w:r>
      <w:r>
        <w:rPr>
          <w:rFonts w:ascii="Courier New" w:hAnsi="Courier New"/>
          <w:sz w:val="26"/>
        </w:rPr>
        <w:softHyphen/>
        <w:t>усмотренном уголовно-процессуальном порядке в качестве экс</w:t>
      </w:r>
      <w:r>
        <w:rPr>
          <w:rFonts w:ascii="Courier New" w:hAnsi="Courier New"/>
          <w:sz w:val="26"/>
        </w:rPr>
        <w:softHyphen/>
        <w:t>перта, относительно обстоятельств дела, выяснение которых требует специальных познаний. Заключение эксперта представ</w:t>
      </w:r>
      <w:r>
        <w:rPr>
          <w:rFonts w:ascii="Courier New" w:hAnsi="Courier New"/>
          <w:sz w:val="26"/>
        </w:rPr>
        <w:softHyphen/>
        <w:t>ляет собой мотивированный ответ на поставленные вопросы на основе специальных познаний в результате всестороннего и объективного исследования представленных следствием или су</w:t>
      </w:r>
      <w:r>
        <w:rPr>
          <w:rFonts w:ascii="Courier New" w:hAnsi="Courier New"/>
          <w:sz w:val="26"/>
        </w:rPr>
        <w:softHyphen/>
        <w:t>дом материалов.</w:t>
      </w:r>
    </w:p>
    <w:p w:rsidR="0027253F" w:rsidRDefault="0027253F">
      <w:pPr>
        <w:spacing w:line="360" w:lineRule="auto"/>
        <w:ind w:firstLine="705"/>
        <w:jc w:val="both"/>
        <w:rPr>
          <w:rFonts w:ascii="Courier New" w:hAnsi="Courier New"/>
          <w:sz w:val="26"/>
        </w:rPr>
      </w:pPr>
      <w:r>
        <w:rPr>
          <w:rFonts w:ascii="Courier New" w:hAnsi="Courier New"/>
          <w:sz w:val="26"/>
        </w:rPr>
        <w:t>Необходимо различать заключение эксперта как источник доказательств и как доказательство.</w:t>
      </w:r>
    </w:p>
    <w:p w:rsidR="0027253F" w:rsidRDefault="0027253F">
      <w:pPr>
        <w:spacing w:line="360" w:lineRule="auto"/>
        <w:ind w:firstLine="705"/>
        <w:jc w:val="both"/>
        <w:rPr>
          <w:rFonts w:ascii="Courier New" w:hAnsi="Courier New"/>
          <w:sz w:val="26"/>
        </w:rPr>
      </w:pPr>
      <w:r>
        <w:rPr>
          <w:rFonts w:ascii="Courier New" w:hAnsi="Courier New"/>
          <w:sz w:val="26"/>
        </w:rPr>
        <w:t>"Сущность заключения эксперта состоит в том, что с по</w:t>
      </w:r>
      <w:r>
        <w:rPr>
          <w:rFonts w:ascii="Courier New" w:hAnsi="Courier New"/>
          <w:sz w:val="26"/>
        </w:rPr>
        <w:softHyphen/>
        <w:t>мощью этого доказательства органы предварительного следствия и суд получают возможность использовать в процессе устано</w:t>
      </w:r>
      <w:r>
        <w:rPr>
          <w:rFonts w:ascii="Courier New" w:hAnsi="Courier New"/>
          <w:sz w:val="26"/>
        </w:rPr>
        <w:softHyphen/>
        <w:t>вление истины по делу применяемые специалистами для выясне</w:t>
      </w:r>
      <w:r>
        <w:rPr>
          <w:rFonts w:ascii="Courier New" w:hAnsi="Courier New"/>
          <w:sz w:val="26"/>
        </w:rPr>
        <w:softHyphen/>
        <w:t>ния или объяснения тех или иных существенных для дела фак</w:t>
      </w:r>
      <w:r>
        <w:rPr>
          <w:rFonts w:ascii="Courier New" w:hAnsi="Courier New"/>
          <w:sz w:val="26"/>
        </w:rPr>
        <w:softHyphen/>
        <w:t>тов"</w:t>
      </w:r>
      <w:r>
        <w:rPr>
          <w:rStyle w:val="a4"/>
          <w:rFonts w:ascii="Courier New" w:hAnsi="Courier New"/>
          <w:sz w:val="26"/>
        </w:rPr>
        <w:footnoteReference w:id="48"/>
      </w:r>
      <w:r>
        <w:rPr>
          <w:rFonts w:ascii="Courier New" w:hAnsi="Courier New"/>
          <w:sz w:val="26"/>
        </w:rPr>
        <w:t>.</w:t>
      </w:r>
    </w:p>
    <w:p w:rsidR="0027253F" w:rsidRDefault="0027253F">
      <w:pPr>
        <w:spacing w:line="360" w:lineRule="auto"/>
        <w:ind w:firstLine="705"/>
        <w:jc w:val="both"/>
        <w:rPr>
          <w:rFonts w:ascii="Courier New" w:hAnsi="Courier New"/>
          <w:sz w:val="26"/>
        </w:rPr>
      </w:pPr>
      <w:r>
        <w:rPr>
          <w:rFonts w:ascii="Courier New" w:hAnsi="Courier New"/>
          <w:sz w:val="26"/>
        </w:rPr>
        <w:t>Однако доказательством по делу будет не сам акт экспер</w:t>
      </w:r>
      <w:r>
        <w:rPr>
          <w:rFonts w:ascii="Courier New" w:hAnsi="Courier New"/>
          <w:sz w:val="26"/>
        </w:rPr>
        <w:softHyphen/>
        <w:t>тизы, а сведения о фактах, выводы эксперта содержащиеся в нем.</w:t>
      </w:r>
    </w:p>
    <w:p w:rsidR="0027253F" w:rsidRDefault="0027253F">
      <w:pPr>
        <w:spacing w:line="360" w:lineRule="auto"/>
        <w:ind w:firstLine="705"/>
        <w:jc w:val="both"/>
        <w:rPr>
          <w:rFonts w:ascii="Courier New" w:hAnsi="Courier New"/>
          <w:sz w:val="26"/>
        </w:rPr>
      </w:pPr>
      <w:r>
        <w:rPr>
          <w:rFonts w:ascii="Courier New" w:hAnsi="Courier New"/>
          <w:sz w:val="26"/>
        </w:rPr>
        <w:t>Само заключение, как и содержащиеся в нем сведения о фактах, должно отвечать требованиям допустимости и относи</w:t>
      </w:r>
      <w:r>
        <w:rPr>
          <w:rFonts w:ascii="Courier New" w:hAnsi="Courier New"/>
          <w:sz w:val="26"/>
        </w:rPr>
        <w:softHyphen/>
        <w:t>мости.</w:t>
      </w:r>
    </w:p>
    <w:p w:rsidR="0027253F" w:rsidRDefault="0027253F">
      <w:pPr>
        <w:spacing w:line="360" w:lineRule="auto"/>
        <w:ind w:firstLine="705"/>
        <w:jc w:val="both"/>
        <w:rPr>
          <w:rFonts w:ascii="Courier New" w:hAnsi="Courier New"/>
          <w:sz w:val="26"/>
        </w:rPr>
      </w:pPr>
      <w:r>
        <w:rPr>
          <w:rFonts w:ascii="Courier New" w:hAnsi="Courier New"/>
          <w:sz w:val="26"/>
        </w:rPr>
        <w:t>Если в ходе исследования будут установлены обстоятель</w:t>
      </w:r>
      <w:r>
        <w:rPr>
          <w:rFonts w:ascii="Courier New" w:hAnsi="Courier New"/>
          <w:sz w:val="26"/>
        </w:rPr>
        <w:softHyphen/>
        <w:t>ства, по поводу которых вопрос не ставился, но которые по мнению эксперта, имеют существенное значение, соответствую</w:t>
      </w:r>
      <w:r>
        <w:rPr>
          <w:rFonts w:ascii="Courier New" w:hAnsi="Courier New"/>
          <w:sz w:val="26"/>
        </w:rPr>
        <w:softHyphen/>
        <w:t>щие данные также включаются в заключение. О других обстоя</w:t>
      </w:r>
      <w:r>
        <w:rPr>
          <w:rFonts w:ascii="Courier New" w:hAnsi="Courier New"/>
          <w:sz w:val="26"/>
        </w:rPr>
        <w:softHyphen/>
        <w:t>тельствах, имеющих существенное значение, следует сообщить следователю до составления заключения. Тем самым решается вопрос об истребовании дополнительных материалов и проведе</w:t>
      </w:r>
      <w:r>
        <w:rPr>
          <w:rFonts w:ascii="Courier New" w:hAnsi="Courier New"/>
          <w:sz w:val="26"/>
        </w:rPr>
        <w:softHyphen/>
        <w:t>нии исследования, формулируется дополнительное задание экс</w:t>
      </w:r>
      <w:r>
        <w:rPr>
          <w:rFonts w:ascii="Courier New" w:hAnsi="Courier New"/>
          <w:sz w:val="26"/>
        </w:rPr>
        <w:softHyphen/>
        <w:t>перту.</w:t>
      </w:r>
    </w:p>
    <w:p w:rsidR="0027253F" w:rsidRDefault="0027253F">
      <w:pPr>
        <w:spacing w:line="360" w:lineRule="auto"/>
        <w:ind w:firstLine="705"/>
        <w:jc w:val="both"/>
        <w:rPr>
          <w:rFonts w:ascii="Courier New" w:hAnsi="Courier New"/>
          <w:sz w:val="26"/>
        </w:rPr>
      </w:pPr>
      <w:r>
        <w:rPr>
          <w:rFonts w:ascii="Courier New" w:hAnsi="Courier New"/>
          <w:sz w:val="26"/>
        </w:rPr>
        <w:t>Проявление экспертом инициативы в указании на дополни</w:t>
      </w:r>
      <w:r>
        <w:rPr>
          <w:rFonts w:ascii="Courier New" w:hAnsi="Courier New"/>
          <w:sz w:val="26"/>
        </w:rPr>
        <w:softHyphen/>
        <w:t>тельные обстоятельства возможно лишь при условии выполнения им исследования по поставленным вопросам. Не допускаются са</w:t>
      </w:r>
      <w:r>
        <w:rPr>
          <w:rFonts w:ascii="Courier New" w:hAnsi="Courier New"/>
          <w:sz w:val="26"/>
        </w:rPr>
        <w:softHyphen/>
        <w:t>мовольная замена поставленных на разрешение вопросов новыми.</w:t>
      </w:r>
    </w:p>
    <w:p w:rsidR="0027253F" w:rsidRDefault="0027253F">
      <w:pPr>
        <w:spacing w:line="360" w:lineRule="auto"/>
        <w:ind w:firstLine="705"/>
        <w:jc w:val="both"/>
        <w:rPr>
          <w:rFonts w:ascii="Courier New" w:hAnsi="Courier New"/>
          <w:sz w:val="26"/>
        </w:rPr>
      </w:pPr>
      <w:r>
        <w:rPr>
          <w:rFonts w:ascii="Courier New" w:hAnsi="Courier New"/>
          <w:sz w:val="26"/>
        </w:rPr>
        <w:t>Обычно заключение эксперта формулируется в форме акта, который состоит из вводной, исследовательской частей и выво</w:t>
      </w:r>
      <w:r>
        <w:rPr>
          <w:rFonts w:ascii="Courier New" w:hAnsi="Courier New"/>
          <w:sz w:val="26"/>
        </w:rPr>
        <w:softHyphen/>
        <w:t>дов.</w:t>
      </w:r>
    </w:p>
    <w:p w:rsidR="0027253F" w:rsidRDefault="0027253F">
      <w:pPr>
        <w:spacing w:line="360" w:lineRule="auto"/>
        <w:ind w:firstLine="705"/>
        <w:jc w:val="both"/>
        <w:rPr>
          <w:rFonts w:ascii="Courier New" w:hAnsi="Courier New"/>
          <w:sz w:val="26"/>
        </w:rPr>
      </w:pPr>
      <w:r>
        <w:rPr>
          <w:rFonts w:ascii="Courier New" w:hAnsi="Courier New"/>
          <w:sz w:val="26"/>
        </w:rPr>
        <w:t>Раздел 1. Прежде всего указывается назначивший эксперти</w:t>
      </w:r>
      <w:r>
        <w:rPr>
          <w:rFonts w:ascii="Courier New" w:hAnsi="Courier New"/>
          <w:sz w:val="26"/>
        </w:rPr>
        <w:softHyphen/>
        <w:t>зу следственный орган или суд, которому адресовано заключе</w:t>
      </w:r>
      <w:r>
        <w:rPr>
          <w:rFonts w:ascii="Courier New" w:hAnsi="Courier New"/>
          <w:sz w:val="26"/>
        </w:rPr>
        <w:softHyphen/>
        <w:t>ние эксперта-бухгалтера. В заголовке заключения указывается номер дела, фамилия и инициалы обвиняемых, статьи Уголовного Кодекса, по которым предъявлено обвинение. Затем указывается фамилия, имя и отчество эксперта-бухгалтера, его образова</w:t>
      </w:r>
      <w:r>
        <w:rPr>
          <w:rFonts w:ascii="Courier New" w:hAnsi="Courier New"/>
          <w:sz w:val="26"/>
        </w:rPr>
        <w:softHyphen/>
        <w:t>ние, специальность, ученая степень и звание, а также зани</w:t>
      </w:r>
      <w:r>
        <w:rPr>
          <w:rFonts w:ascii="Courier New" w:hAnsi="Courier New"/>
          <w:sz w:val="26"/>
        </w:rPr>
        <w:softHyphen/>
        <w:t>маемая им должность, стаж работы. приводится подписка экс</w:t>
      </w:r>
      <w:r>
        <w:rPr>
          <w:rFonts w:ascii="Courier New" w:hAnsi="Courier New"/>
          <w:sz w:val="26"/>
        </w:rPr>
        <w:softHyphen/>
        <w:t>перта, оформленная в соответствии с действующим законода</w:t>
      </w:r>
      <w:r>
        <w:rPr>
          <w:rFonts w:ascii="Courier New" w:hAnsi="Courier New"/>
          <w:sz w:val="26"/>
        </w:rPr>
        <w:softHyphen/>
        <w:t>тельством об ответственности за дачу заведомо ложного заклю</w:t>
      </w:r>
      <w:r>
        <w:rPr>
          <w:rFonts w:ascii="Courier New" w:hAnsi="Courier New"/>
          <w:sz w:val="26"/>
        </w:rPr>
        <w:softHyphen/>
        <w:t>чения. Указываются основания производства судебно-бухгалтер</w:t>
      </w:r>
      <w:r>
        <w:rPr>
          <w:rFonts w:ascii="Courier New" w:hAnsi="Courier New"/>
          <w:sz w:val="26"/>
        </w:rPr>
        <w:softHyphen/>
        <w:t>ской экспертизы, описываются кратко обстоятельства дела, да</w:t>
      </w:r>
      <w:r>
        <w:rPr>
          <w:rFonts w:ascii="Courier New" w:hAnsi="Courier New"/>
          <w:sz w:val="26"/>
        </w:rPr>
        <w:softHyphen/>
        <w:t>ется перечень предъявленных эксперту-бухгалтеру материалов, указывается место проведения экспертизы, на каком основании и кто присутствовал при производстве экспертизы, фамилии и должности лиц, дававших объяснения эксперту-бухгалтеру. Фик</w:t>
      </w:r>
      <w:r>
        <w:rPr>
          <w:rFonts w:ascii="Courier New" w:hAnsi="Courier New"/>
          <w:sz w:val="26"/>
        </w:rPr>
        <w:softHyphen/>
        <w:t>сируется время начала, производства и окончания экспертизы. В это время не включается период, когда предварительное расследование было приостановлено.</w:t>
      </w:r>
    </w:p>
    <w:p w:rsidR="0027253F" w:rsidRDefault="0027253F">
      <w:pPr>
        <w:spacing w:line="360" w:lineRule="auto"/>
        <w:ind w:firstLine="705"/>
        <w:jc w:val="both"/>
        <w:rPr>
          <w:rFonts w:ascii="Courier New" w:hAnsi="Courier New"/>
          <w:sz w:val="26"/>
        </w:rPr>
      </w:pPr>
      <w:r>
        <w:rPr>
          <w:rFonts w:ascii="Courier New" w:hAnsi="Courier New"/>
          <w:sz w:val="26"/>
        </w:rPr>
        <w:t>В качестве основания для проведения экспертизы приводит</w:t>
      </w:r>
      <w:r>
        <w:rPr>
          <w:rFonts w:ascii="Courier New" w:hAnsi="Courier New"/>
          <w:sz w:val="26"/>
        </w:rPr>
        <w:softHyphen/>
        <w:t>ся постановление следователя или определение суда, фиксиру</w:t>
      </w:r>
      <w:r>
        <w:rPr>
          <w:rFonts w:ascii="Courier New" w:hAnsi="Courier New"/>
          <w:sz w:val="26"/>
        </w:rPr>
        <w:softHyphen/>
        <w:t>ются вопросы поставленные перед экспертом. Вопросы должны быть воспроизведены в заключении буквально. При необходимос</w:t>
      </w:r>
      <w:r>
        <w:rPr>
          <w:rFonts w:ascii="Courier New" w:hAnsi="Courier New"/>
          <w:sz w:val="26"/>
        </w:rPr>
        <w:softHyphen/>
        <w:t>ти уточнить их эксперт может указать в заключении, как он понимает тот или иной вопрос, или обратиться к следователю с просьбой внести необходимые уточнения.</w:t>
      </w:r>
    </w:p>
    <w:p w:rsidR="0027253F" w:rsidRDefault="0027253F">
      <w:pPr>
        <w:spacing w:line="360" w:lineRule="auto"/>
        <w:ind w:firstLine="705"/>
        <w:jc w:val="both"/>
        <w:rPr>
          <w:rFonts w:ascii="Courier New" w:hAnsi="Courier New"/>
          <w:sz w:val="26"/>
        </w:rPr>
      </w:pPr>
      <w:r>
        <w:rPr>
          <w:rFonts w:ascii="Courier New" w:hAnsi="Courier New"/>
          <w:sz w:val="26"/>
        </w:rPr>
        <w:t>Если экспертиза проведена бухгалтером, состоящие в штате или на учете в экспертном учреждений, приводятся номер и да</w:t>
      </w:r>
      <w:r>
        <w:rPr>
          <w:rFonts w:ascii="Courier New" w:hAnsi="Courier New"/>
          <w:sz w:val="26"/>
        </w:rPr>
        <w:softHyphen/>
        <w:t>та задания, полученного экспертом-бухгалтером от этого уч</w:t>
      </w:r>
      <w:r>
        <w:rPr>
          <w:rFonts w:ascii="Courier New" w:hAnsi="Courier New"/>
          <w:sz w:val="26"/>
        </w:rPr>
        <w:softHyphen/>
        <w:t>реждения. Следует иметь ввиду, что такое задание является ведомственным документом, свидетельствующие лишь о том, что данному штатному или нештатному эксперту-бухгалтеру поручено проведение экспертизы по делу.</w:t>
      </w:r>
    </w:p>
    <w:p w:rsidR="0027253F" w:rsidRDefault="0027253F">
      <w:pPr>
        <w:spacing w:line="360" w:lineRule="auto"/>
        <w:ind w:firstLine="705"/>
        <w:jc w:val="both"/>
        <w:rPr>
          <w:rFonts w:ascii="Courier New" w:hAnsi="Courier New"/>
          <w:sz w:val="26"/>
        </w:rPr>
      </w:pPr>
      <w:r>
        <w:rPr>
          <w:rFonts w:ascii="Courier New" w:hAnsi="Courier New"/>
          <w:sz w:val="26"/>
        </w:rPr>
        <w:t>Обстоятельства дела в заключении излагаются кратко, что</w:t>
      </w:r>
      <w:r>
        <w:rPr>
          <w:rFonts w:ascii="Courier New" w:hAnsi="Courier New"/>
          <w:sz w:val="26"/>
        </w:rPr>
        <w:softHyphen/>
        <w:t>бы ко времени слушания дела в суде (если экспертиза назначе</w:t>
      </w:r>
      <w:r>
        <w:rPr>
          <w:rFonts w:ascii="Courier New" w:hAnsi="Courier New"/>
          <w:sz w:val="26"/>
        </w:rPr>
        <w:softHyphen/>
        <w:t>на на предварительном следствии) было ясно, в какой стадии расследования она проведена.</w:t>
      </w:r>
    </w:p>
    <w:p w:rsidR="0027253F" w:rsidRDefault="0027253F">
      <w:pPr>
        <w:spacing w:line="360" w:lineRule="auto"/>
        <w:ind w:firstLine="705"/>
        <w:jc w:val="both"/>
        <w:rPr>
          <w:rFonts w:ascii="Courier New" w:hAnsi="Courier New"/>
          <w:sz w:val="26"/>
        </w:rPr>
      </w:pPr>
      <w:r>
        <w:rPr>
          <w:rFonts w:ascii="Courier New" w:hAnsi="Courier New"/>
          <w:sz w:val="26"/>
        </w:rPr>
        <w:t>При перечислении предъявленных эксперту-бухгалтеру мате</w:t>
      </w:r>
      <w:r>
        <w:rPr>
          <w:rFonts w:ascii="Courier New" w:hAnsi="Courier New"/>
          <w:sz w:val="26"/>
        </w:rPr>
        <w:softHyphen/>
        <w:t>риалов указывается номер дела, количество томов, а также листов в каждом из них. Если эксперту-бухгалтеру предъявлены лишь отдельные материалы дела, то это оговаривается, причем точно указывается, какие документы были предъявлены ему. Это поможет следователю и суду после составления заключения экс</w:t>
      </w:r>
      <w:r>
        <w:rPr>
          <w:rFonts w:ascii="Courier New" w:hAnsi="Courier New"/>
          <w:sz w:val="26"/>
        </w:rPr>
        <w:softHyphen/>
        <w:t>перта-бухгалтера установить степень полноты исследованных им материалов. Дляее перечисляются все материалы, предъявленные эксперту: название книг, карточек, журналов и папок с доку</w:t>
      </w:r>
      <w:r>
        <w:rPr>
          <w:rFonts w:ascii="Courier New" w:hAnsi="Courier New"/>
          <w:sz w:val="26"/>
        </w:rPr>
        <w:softHyphen/>
        <w:t>ментами, период, к которому относится их составление. Если эксперту-бухгалтеру предъявлены пронумерованные документы за определенный период, указываются первый и последний номера и место предъявления эксперту-бухгалтеру материалов дела и от</w:t>
      </w:r>
      <w:r>
        <w:rPr>
          <w:rFonts w:ascii="Courier New" w:hAnsi="Courier New"/>
          <w:sz w:val="26"/>
        </w:rPr>
        <w:softHyphen/>
        <w:t>дельных документов.</w:t>
      </w:r>
    </w:p>
    <w:p w:rsidR="0027253F" w:rsidRDefault="0027253F">
      <w:pPr>
        <w:spacing w:line="360" w:lineRule="auto"/>
        <w:ind w:firstLine="705"/>
        <w:jc w:val="both"/>
        <w:rPr>
          <w:rFonts w:ascii="Courier New" w:hAnsi="Courier New"/>
          <w:sz w:val="26"/>
        </w:rPr>
      </w:pPr>
      <w:r>
        <w:rPr>
          <w:rFonts w:ascii="Courier New" w:hAnsi="Courier New"/>
          <w:sz w:val="26"/>
        </w:rPr>
        <w:t>Раздел 2. Исследовательская часть заключение представля</w:t>
      </w:r>
      <w:r>
        <w:rPr>
          <w:rFonts w:ascii="Courier New" w:hAnsi="Courier New"/>
          <w:sz w:val="26"/>
        </w:rPr>
        <w:softHyphen/>
        <w:t>ет собой обоснование выводов и содержит: описание произве</w:t>
      </w:r>
      <w:r>
        <w:rPr>
          <w:rFonts w:ascii="Courier New" w:hAnsi="Courier New"/>
          <w:sz w:val="26"/>
        </w:rPr>
        <w:softHyphen/>
        <w:t>денных исследований с указанием примененных методов; ссылки на заключение других экспертов, использованных в качестве исходных данных; ссылки на материалы дела, проанализирован</w:t>
      </w:r>
      <w:r>
        <w:rPr>
          <w:rFonts w:ascii="Courier New" w:hAnsi="Courier New"/>
          <w:sz w:val="26"/>
        </w:rPr>
        <w:softHyphen/>
        <w:t>ные в пределах специальных познаний эксперта и предмета экс</w:t>
      </w:r>
      <w:r>
        <w:rPr>
          <w:rFonts w:ascii="Courier New" w:hAnsi="Courier New"/>
          <w:sz w:val="26"/>
        </w:rPr>
        <w:softHyphen/>
        <w:t>пертизы; справочные данные; указание на участие эксперта в следственных действиях, если результаты следственных действий необходимы для обоснования выводов; сведения об эксперте, который проводил исследования, если работало несколько экспертов, причины расхождения выводов, если выво</w:t>
      </w:r>
      <w:r>
        <w:rPr>
          <w:rFonts w:ascii="Courier New" w:hAnsi="Courier New"/>
          <w:sz w:val="26"/>
        </w:rPr>
        <w:softHyphen/>
        <w:t>ды повторной экспертизы не совпадают с заключением первона</w:t>
      </w:r>
      <w:r>
        <w:rPr>
          <w:rFonts w:ascii="Courier New" w:hAnsi="Courier New"/>
          <w:sz w:val="26"/>
        </w:rPr>
        <w:softHyphen/>
        <w:t>чальной экспертизы.</w:t>
      </w:r>
    </w:p>
    <w:p w:rsidR="0027253F" w:rsidRDefault="0027253F">
      <w:pPr>
        <w:spacing w:line="360" w:lineRule="auto"/>
        <w:ind w:firstLine="705"/>
        <w:jc w:val="both"/>
        <w:rPr>
          <w:rFonts w:ascii="Courier New" w:hAnsi="Courier New"/>
          <w:sz w:val="26"/>
        </w:rPr>
      </w:pPr>
      <w:r>
        <w:rPr>
          <w:rFonts w:ascii="Courier New" w:hAnsi="Courier New"/>
          <w:sz w:val="26"/>
        </w:rPr>
        <w:t>В этой части излагаются факты и анализируются материалы, явившиеся объектом исследования. Построение данного раздела зависит от задания, полученного экспертом-бухгалтером от следователя и суда.</w:t>
      </w:r>
    </w:p>
    <w:p w:rsidR="0027253F" w:rsidRDefault="0027253F">
      <w:pPr>
        <w:spacing w:line="360" w:lineRule="auto"/>
        <w:ind w:firstLine="705"/>
        <w:jc w:val="both"/>
        <w:rPr>
          <w:rFonts w:ascii="Courier New" w:hAnsi="Courier New"/>
          <w:sz w:val="26"/>
        </w:rPr>
      </w:pPr>
      <w:r>
        <w:rPr>
          <w:rFonts w:ascii="Courier New" w:hAnsi="Courier New"/>
          <w:sz w:val="26"/>
        </w:rPr>
        <w:t>В начале раздела отмечается, что все предъявленные экс</w:t>
      </w:r>
      <w:r>
        <w:rPr>
          <w:rFonts w:ascii="Courier New" w:hAnsi="Courier New"/>
          <w:sz w:val="26"/>
        </w:rPr>
        <w:softHyphen/>
        <w:t>перту-бухгалтеру материалы им рассмотрены и исследованы. Да</w:t>
      </w:r>
      <w:r>
        <w:rPr>
          <w:rFonts w:ascii="Courier New" w:hAnsi="Courier New"/>
          <w:sz w:val="26"/>
        </w:rPr>
        <w:softHyphen/>
        <w:t>лее излагаются факты и обстоятельства, явившиеся предметом исследования по делу. Последовательность изложения должна соответствовать порядку вопросов, поставленных на разрешение эксперта-бухгалтера и приводимых дословно. Если дело состоит из нескольких эпизодов и на разрешение эксперта поставлен один вопрос, факты, обстоятельства и их анализ описываются по эпизодам. Таким же образом подразделяется материал и в том случае, если перед экспертом-бухгалтером поставлено несколько вопросов, каждый из которых охватывает несколько эпизодов.</w:t>
      </w:r>
    </w:p>
    <w:p w:rsidR="0027253F" w:rsidRDefault="0027253F">
      <w:pPr>
        <w:spacing w:line="360" w:lineRule="auto"/>
        <w:ind w:firstLine="705"/>
        <w:jc w:val="both"/>
        <w:rPr>
          <w:rFonts w:ascii="Courier New" w:hAnsi="Courier New"/>
          <w:sz w:val="26"/>
        </w:rPr>
      </w:pPr>
      <w:r>
        <w:rPr>
          <w:rFonts w:ascii="Courier New" w:hAnsi="Courier New"/>
          <w:sz w:val="26"/>
        </w:rPr>
        <w:t>При составлении данного раздела заключения соблюдается следующие требования: объективность изложения, краткость и ясность формулировок, логическая и хронологическая последо</w:t>
      </w:r>
      <w:r>
        <w:rPr>
          <w:rFonts w:ascii="Courier New" w:hAnsi="Courier New"/>
          <w:sz w:val="26"/>
        </w:rPr>
        <w:softHyphen/>
        <w:t>вательность изложения, документальное обоснование всех изло</w:t>
      </w:r>
      <w:r>
        <w:rPr>
          <w:rFonts w:ascii="Courier New" w:hAnsi="Courier New"/>
          <w:sz w:val="26"/>
        </w:rPr>
        <w:softHyphen/>
        <w:t>женных фактов со ссылкой на листы дела, номера и даты доку</w:t>
      </w:r>
      <w:r>
        <w:rPr>
          <w:rFonts w:ascii="Courier New" w:hAnsi="Courier New"/>
          <w:sz w:val="26"/>
        </w:rPr>
        <w:softHyphen/>
        <w:t>ментов. Если заключение эксперта-бухгалтера основывается на определенных правилах учета, то делается ссылка на них. При установлении нарушений закона, инструкции, ведомственно</w:t>
      </w:r>
      <w:r>
        <w:rPr>
          <w:rFonts w:ascii="Courier New" w:hAnsi="Courier New"/>
          <w:sz w:val="26"/>
        </w:rPr>
        <w:softHyphen/>
        <w:t>го приказа, циркуляра или распоряжения ссылка на них, при этом указываются наименование, кем и когда они утверждены, какие параграфы и пункты нарушены. В этом же разделе даются ссылки на номера приложений.</w:t>
      </w:r>
    </w:p>
    <w:p w:rsidR="0027253F" w:rsidRDefault="0027253F">
      <w:pPr>
        <w:spacing w:line="360" w:lineRule="auto"/>
        <w:ind w:firstLine="705"/>
        <w:jc w:val="both"/>
        <w:rPr>
          <w:rFonts w:ascii="Courier New" w:hAnsi="Courier New"/>
          <w:sz w:val="26"/>
        </w:rPr>
      </w:pPr>
      <w:r>
        <w:rPr>
          <w:rFonts w:ascii="Courier New" w:hAnsi="Courier New"/>
          <w:sz w:val="26"/>
        </w:rPr>
        <w:t>В заключение эксперта-бухгалтера не должно быть юридиче</w:t>
      </w:r>
      <w:r>
        <w:rPr>
          <w:rFonts w:ascii="Courier New" w:hAnsi="Courier New"/>
          <w:sz w:val="26"/>
        </w:rPr>
        <w:softHyphen/>
        <w:t>ских терминов, таких как "злоупотребление служебным положе</w:t>
      </w:r>
      <w:r>
        <w:rPr>
          <w:rFonts w:ascii="Courier New" w:hAnsi="Courier New"/>
          <w:sz w:val="26"/>
        </w:rPr>
        <w:softHyphen/>
        <w:t>нием", "превышение власти", "халатность", "хищение", "при</w:t>
      </w:r>
      <w:r>
        <w:rPr>
          <w:rFonts w:ascii="Courier New" w:hAnsi="Courier New"/>
          <w:sz w:val="26"/>
        </w:rPr>
        <w:softHyphen/>
        <w:t>своение", "растрата", "виновность". Эксперт-бухгалтер должен ограничиваться следующими терминами: "недостача", "излишек", "ответственность" (с конкретным указанием на что), "наруше</w:t>
      </w:r>
      <w:r>
        <w:rPr>
          <w:rFonts w:ascii="Courier New" w:hAnsi="Courier New"/>
          <w:sz w:val="26"/>
        </w:rPr>
        <w:softHyphen/>
        <w:t>ние закона" (с указанием, какими действиями и какой именно закон нарушен).</w:t>
      </w:r>
    </w:p>
    <w:p w:rsidR="0027253F" w:rsidRDefault="0027253F">
      <w:pPr>
        <w:spacing w:line="360" w:lineRule="auto"/>
        <w:ind w:firstLine="705"/>
        <w:jc w:val="both"/>
        <w:rPr>
          <w:rFonts w:ascii="Courier New" w:hAnsi="Courier New"/>
          <w:sz w:val="26"/>
        </w:rPr>
      </w:pPr>
      <w:r>
        <w:rPr>
          <w:rFonts w:ascii="Courier New" w:hAnsi="Courier New"/>
          <w:sz w:val="26"/>
        </w:rPr>
        <w:t>Раздел 3. Выводы. В данном разделе по каждому из поста</w:t>
      </w:r>
      <w:r>
        <w:rPr>
          <w:rFonts w:ascii="Courier New" w:hAnsi="Courier New"/>
          <w:sz w:val="26"/>
        </w:rPr>
        <w:softHyphen/>
        <w:t>вленных на разрешение эксперта-бухгалтера вопросов делаются выводы, представляющие собой оценку результатов исследования и четкие ответы на поставленные вопросы.</w:t>
      </w:r>
    </w:p>
    <w:p w:rsidR="0027253F" w:rsidRDefault="0027253F">
      <w:pPr>
        <w:spacing w:line="360" w:lineRule="auto"/>
        <w:ind w:firstLine="705"/>
        <w:jc w:val="both"/>
        <w:rPr>
          <w:rFonts w:ascii="Courier New" w:hAnsi="Courier New"/>
          <w:sz w:val="26"/>
        </w:rPr>
      </w:pPr>
      <w:r>
        <w:rPr>
          <w:rFonts w:ascii="Courier New" w:hAnsi="Courier New"/>
          <w:sz w:val="26"/>
        </w:rPr>
        <w:t>Выводы эксперта-бухгалтера должны быть четкими, кратки</w:t>
      </w:r>
      <w:r>
        <w:rPr>
          <w:rFonts w:ascii="Courier New" w:hAnsi="Courier New"/>
          <w:sz w:val="26"/>
        </w:rPr>
        <w:softHyphen/>
        <w:t>ми, не допускающими различных толкований, ясными, располо</w:t>
      </w:r>
      <w:r>
        <w:rPr>
          <w:rFonts w:ascii="Courier New" w:hAnsi="Courier New"/>
          <w:sz w:val="26"/>
        </w:rPr>
        <w:softHyphen/>
        <w:t>женными в той же последовательности, что и в предыдущем раз</w:t>
      </w:r>
      <w:r>
        <w:rPr>
          <w:rFonts w:ascii="Courier New" w:hAnsi="Courier New"/>
          <w:sz w:val="26"/>
        </w:rPr>
        <w:softHyphen/>
        <w:t>деле. Они должны логически вытекать из анализа исследованных материалов.</w:t>
      </w:r>
    </w:p>
    <w:p w:rsidR="0027253F" w:rsidRDefault="0027253F">
      <w:pPr>
        <w:spacing w:line="360" w:lineRule="auto"/>
        <w:ind w:firstLine="705"/>
        <w:jc w:val="both"/>
        <w:rPr>
          <w:rFonts w:ascii="Courier New" w:hAnsi="Courier New"/>
          <w:sz w:val="26"/>
        </w:rPr>
      </w:pPr>
      <w:r>
        <w:rPr>
          <w:rFonts w:ascii="Courier New" w:hAnsi="Courier New"/>
          <w:sz w:val="26"/>
        </w:rPr>
        <w:t>В выводах излагаются: 1) факты или обстоятельства, яв</w:t>
      </w:r>
      <w:r>
        <w:rPr>
          <w:rFonts w:ascii="Courier New" w:hAnsi="Courier New"/>
          <w:sz w:val="26"/>
        </w:rPr>
        <w:softHyphen/>
        <w:t>ляющиеся предметом судебно-бухгалтерской экспертизы по дан</w:t>
      </w:r>
      <w:r>
        <w:rPr>
          <w:rFonts w:ascii="Courier New" w:hAnsi="Courier New"/>
          <w:sz w:val="26"/>
        </w:rPr>
        <w:softHyphen/>
        <w:t>ному делу; 2) заключение о том, характеризует ли собой этот факт нарушение каких-либо правил, законов, если характеризу</w:t>
      </w:r>
      <w:r>
        <w:rPr>
          <w:rFonts w:ascii="Courier New" w:hAnsi="Courier New"/>
          <w:sz w:val="26"/>
        </w:rPr>
        <w:softHyphen/>
        <w:t>ет, то а) какого закона, положения, инструкции или иного нормативного акта, б) за какой период, в) на какую сумму на</w:t>
      </w:r>
      <w:r>
        <w:rPr>
          <w:rFonts w:ascii="Courier New" w:hAnsi="Courier New"/>
          <w:sz w:val="26"/>
        </w:rPr>
        <w:softHyphen/>
        <w:t>несен материальный ущерб, г) кто и чем способствовал наруше</w:t>
      </w:r>
      <w:r>
        <w:rPr>
          <w:rFonts w:ascii="Courier New" w:hAnsi="Courier New"/>
          <w:sz w:val="26"/>
        </w:rPr>
        <w:softHyphen/>
        <w:t>нию.</w:t>
      </w:r>
    </w:p>
    <w:p w:rsidR="0027253F" w:rsidRDefault="0027253F">
      <w:pPr>
        <w:spacing w:line="360" w:lineRule="auto"/>
        <w:ind w:firstLine="705"/>
        <w:jc w:val="both"/>
        <w:rPr>
          <w:rFonts w:ascii="Courier New" w:hAnsi="Courier New"/>
          <w:sz w:val="26"/>
        </w:rPr>
      </w:pPr>
      <w:r>
        <w:rPr>
          <w:rFonts w:ascii="Courier New" w:hAnsi="Courier New"/>
          <w:sz w:val="26"/>
        </w:rPr>
        <w:t>Процессуальный закон предоставляет эксперту-бухгалтеру право указать в заключении на те имеющие значение для дела обстоятельства, по поводу которых ему не были поставлены во</w:t>
      </w:r>
      <w:r>
        <w:rPr>
          <w:rFonts w:ascii="Courier New" w:hAnsi="Courier New"/>
          <w:sz w:val="26"/>
        </w:rPr>
        <w:softHyphen/>
        <w:t>просы (ст. 191, 288 УПК).</w:t>
      </w:r>
    </w:p>
    <w:p w:rsidR="0027253F" w:rsidRDefault="0027253F">
      <w:pPr>
        <w:spacing w:line="360" w:lineRule="auto"/>
        <w:ind w:firstLine="705"/>
        <w:jc w:val="both"/>
        <w:rPr>
          <w:rFonts w:ascii="Courier New" w:hAnsi="Courier New"/>
          <w:sz w:val="26"/>
        </w:rPr>
      </w:pPr>
      <w:r>
        <w:rPr>
          <w:rFonts w:ascii="Courier New" w:hAnsi="Courier New"/>
          <w:sz w:val="26"/>
        </w:rPr>
        <w:t>Выводы эксперта должны быть категоричны. В свое время еще Верховный суд СССР и многие авторы</w:t>
      </w:r>
      <w:r>
        <w:rPr>
          <w:rStyle w:val="a4"/>
          <w:rFonts w:ascii="Courier New" w:hAnsi="Courier New"/>
          <w:sz w:val="26"/>
        </w:rPr>
        <w:footnoteReference w:id="49"/>
      </w:r>
      <w:r>
        <w:rPr>
          <w:rFonts w:ascii="Courier New" w:hAnsi="Courier New"/>
          <w:sz w:val="26"/>
        </w:rPr>
        <w:t xml:space="preserve"> обратиливнимание на то, что "вероятное заключение" эксперта не может быть поло</w:t>
      </w:r>
      <w:r>
        <w:rPr>
          <w:rFonts w:ascii="Courier New" w:hAnsi="Courier New"/>
          <w:sz w:val="26"/>
        </w:rPr>
        <w:softHyphen/>
        <w:t>жено в основу приговора. Можно констатировать: вероятное за</w:t>
      </w:r>
      <w:r>
        <w:rPr>
          <w:rFonts w:ascii="Courier New" w:hAnsi="Courier New"/>
          <w:sz w:val="26"/>
        </w:rPr>
        <w:softHyphen/>
        <w:t>ключения эксперта, в которых поставленные перед ним вопросы не получили категорического разрешения, не могут служить основанием для формирования решений, принимаемых по уголов</w:t>
      </w:r>
      <w:r>
        <w:rPr>
          <w:rFonts w:ascii="Courier New" w:hAnsi="Courier New"/>
          <w:sz w:val="26"/>
        </w:rPr>
        <w:softHyphen/>
        <w:t>ному делу.</w:t>
      </w:r>
    </w:p>
    <w:p w:rsidR="0027253F" w:rsidRDefault="0027253F">
      <w:pPr>
        <w:spacing w:line="360" w:lineRule="auto"/>
        <w:ind w:firstLine="705"/>
        <w:jc w:val="both"/>
        <w:rPr>
          <w:rFonts w:ascii="Courier New" w:hAnsi="Courier New"/>
          <w:sz w:val="26"/>
        </w:rPr>
      </w:pPr>
      <w:r>
        <w:rPr>
          <w:rFonts w:ascii="Courier New" w:hAnsi="Courier New"/>
          <w:sz w:val="26"/>
        </w:rPr>
        <w:t>Раздел 4. Приложения. В этом разделе даются таблицы, расчеты и иной громоздкий цифровой материал, составленный экспертом-бухгалтером в процессе экспертизы. Каждое приложе</w:t>
      </w:r>
      <w:r>
        <w:rPr>
          <w:rFonts w:ascii="Courier New" w:hAnsi="Courier New"/>
          <w:sz w:val="26"/>
        </w:rPr>
        <w:softHyphen/>
        <w:t>ние к заключению являтся его составной частью. приложения нумеруются, и в заключении приводятся их порядковые номера и названия.</w:t>
      </w:r>
    </w:p>
    <w:p w:rsidR="0027253F" w:rsidRDefault="0027253F">
      <w:pPr>
        <w:spacing w:line="360" w:lineRule="auto"/>
        <w:ind w:firstLine="705"/>
        <w:jc w:val="both"/>
        <w:rPr>
          <w:rFonts w:ascii="Courier New" w:hAnsi="Courier New"/>
          <w:sz w:val="26"/>
        </w:rPr>
      </w:pPr>
      <w:r>
        <w:rPr>
          <w:rFonts w:ascii="Courier New" w:hAnsi="Courier New"/>
          <w:sz w:val="26"/>
        </w:rPr>
        <w:t>Заключение подписывается экспертом-бухгалтером, причем указывается дата его составления, имя, отчество и фамилия эксперта-бухгалтера, его адрес и телефон.</w:t>
      </w:r>
    </w:p>
    <w:p w:rsidR="0027253F" w:rsidRDefault="0027253F">
      <w:pPr>
        <w:spacing w:line="360" w:lineRule="auto"/>
        <w:ind w:firstLine="705"/>
        <w:jc w:val="both"/>
        <w:rPr>
          <w:rFonts w:ascii="Courier New" w:hAnsi="Courier New"/>
          <w:sz w:val="26"/>
        </w:rPr>
      </w:pPr>
      <w:r>
        <w:rPr>
          <w:rFonts w:ascii="Courier New" w:hAnsi="Courier New"/>
          <w:sz w:val="26"/>
        </w:rPr>
        <w:t>Штатный и нештатный эксперт-бухгалтер учреждения судеб</w:t>
      </w:r>
      <w:r>
        <w:rPr>
          <w:rFonts w:ascii="Courier New" w:hAnsi="Courier New"/>
          <w:sz w:val="26"/>
        </w:rPr>
        <w:softHyphen/>
        <w:t>ной экспертизы представляет свое заключение руководителю то</w:t>
      </w:r>
      <w:r>
        <w:rPr>
          <w:rFonts w:ascii="Courier New" w:hAnsi="Courier New"/>
          <w:sz w:val="26"/>
        </w:rPr>
        <w:softHyphen/>
        <w:t>го учреждения, от имени которого ему дано задание на прове</w:t>
      </w:r>
      <w:r>
        <w:rPr>
          <w:rFonts w:ascii="Courier New" w:hAnsi="Courier New"/>
          <w:sz w:val="26"/>
        </w:rPr>
        <w:softHyphen/>
        <w:t>дение экспертизы. Руководитель учреждения или по его поруче</w:t>
      </w:r>
      <w:r>
        <w:rPr>
          <w:rFonts w:ascii="Courier New" w:hAnsi="Courier New"/>
          <w:sz w:val="26"/>
        </w:rPr>
        <w:softHyphen/>
        <w:t>нию эксперт-консультант рассматривает заключение эксперта-бухгалтера с точки зрения правильности применения методов судебно-бухгалтерской экспертизы, а также его оформления. При обнаружении неточностей заключения, нарушений методики производства экспертизы либо неправильности ее оформления заключение возвращается эксперту-бухгалтеру для внесения не</w:t>
      </w:r>
      <w:r>
        <w:rPr>
          <w:rFonts w:ascii="Courier New" w:hAnsi="Courier New"/>
          <w:sz w:val="26"/>
        </w:rPr>
        <w:softHyphen/>
        <w:t>обходимых изменений и уточнений.</w:t>
      </w:r>
    </w:p>
    <w:p w:rsidR="0027253F" w:rsidRDefault="0027253F">
      <w:pPr>
        <w:spacing w:line="360" w:lineRule="auto"/>
        <w:ind w:firstLine="705"/>
        <w:jc w:val="both"/>
        <w:rPr>
          <w:rFonts w:ascii="Courier New" w:hAnsi="Courier New"/>
          <w:sz w:val="26"/>
        </w:rPr>
      </w:pPr>
      <w:r>
        <w:rPr>
          <w:rFonts w:ascii="Courier New" w:hAnsi="Courier New"/>
          <w:sz w:val="26"/>
        </w:rPr>
        <w:t>Заключение по установленной форме эксперт-бухгалтер со</w:t>
      </w:r>
      <w:r>
        <w:rPr>
          <w:rFonts w:ascii="Courier New" w:hAnsi="Courier New"/>
          <w:sz w:val="26"/>
        </w:rPr>
        <w:softHyphen/>
        <w:t>ставляет в двух экземплярах: один - для назначившего экспер</w:t>
      </w:r>
      <w:r>
        <w:rPr>
          <w:rFonts w:ascii="Courier New" w:hAnsi="Courier New"/>
          <w:sz w:val="26"/>
        </w:rPr>
        <w:softHyphen/>
        <w:t>тизу, другой - для учреждения, давшего задание.</w:t>
      </w:r>
    </w:p>
    <w:p w:rsidR="0027253F" w:rsidRDefault="0027253F">
      <w:pPr>
        <w:spacing w:line="360" w:lineRule="auto"/>
        <w:ind w:firstLine="705"/>
        <w:jc w:val="both"/>
        <w:rPr>
          <w:rFonts w:ascii="Courier New" w:hAnsi="Courier New"/>
          <w:sz w:val="26"/>
        </w:rPr>
      </w:pPr>
      <w:r>
        <w:rPr>
          <w:rFonts w:ascii="Courier New" w:hAnsi="Courier New"/>
          <w:sz w:val="26"/>
        </w:rPr>
        <w:t>Заключение эксперта появляется в деле в результате целе</w:t>
      </w:r>
      <w:r>
        <w:rPr>
          <w:rFonts w:ascii="Courier New" w:hAnsi="Courier New"/>
          <w:sz w:val="26"/>
        </w:rPr>
        <w:softHyphen/>
        <w:t>направленной деятельности следователя, суда (судьи), по их поручению. В отличие от иных источников фактических данных оно содержит выводное знание об интересующих следователя и суд обстоятельствах.</w:t>
      </w:r>
    </w:p>
    <w:p w:rsidR="0027253F" w:rsidRDefault="0027253F">
      <w:pPr>
        <w:spacing w:line="360" w:lineRule="auto"/>
        <w:ind w:firstLine="705"/>
        <w:jc w:val="both"/>
        <w:rPr>
          <w:rFonts w:ascii="Courier New" w:hAnsi="Courier New"/>
          <w:sz w:val="26"/>
        </w:rPr>
      </w:pPr>
      <w:r>
        <w:rPr>
          <w:rFonts w:ascii="Courier New" w:hAnsi="Courier New"/>
          <w:sz w:val="26"/>
        </w:rPr>
        <w:t>Нередко заключение эксперта рассматривают как доказа</w:t>
      </w:r>
      <w:r>
        <w:rPr>
          <w:rFonts w:ascii="Courier New" w:hAnsi="Courier New"/>
          <w:sz w:val="26"/>
        </w:rPr>
        <w:softHyphen/>
        <w:t>тельство, обладающее преимуществом перед другими доказа</w:t>
      </w:r>
      <w:r>
        <w:rPr>
          <w:rFonts w:ascii="Courier New" w:hAnsi="Courier New"/>
          <w:sz w:val="26"/>
        </w:rPr>
        <w:softHyphen/>
        <w:t>тельствами, не подвергая его тщательной проверке и должной оценке. Поэтому Верховный Суд в своем Постановлении №1 от 16 марта 1971 г. указывает, что заключение судебного эксперта является доказательством по делу и оценивается лицом, произ</w:t>
      </w:r>
      <w:r>
        <w:rPr>
          <w:rFonts w:ascii="Courier New" w:hAnsi="Courier New"/>
          <w:sz w:val="26"/>
        </w:rPr>
        <w:softHyphen/>
        <w:t>водящим дознание, следователем, прокурором, судьей, судом с точки зрения его обоснованности, достоверности, полноты, со</w:t>
      </w:r>
      <w:r>
        <w:rPr>
          <w:rFonts w:ascii="Courier New" w:hAnsi="Courier New"/>
          <w:sz w:val="26"/>
        </w:rPr>
        <w:softHyphen/>
        <w:t>блюдения установленных для производства экспертизы порядка и правил.</w:t>
      </w:r>
    </w:p>
    <w:p w:rsidR="0027253F" w:rsidRDefault="0027253F">
      <w:pPr>
        <w:spacing w:line="360" w:lineRule="auto"/>
        <w:ind w:firstLine="705"/>
        <w:jc w:val="both"/>
        <w:rPr>
          <w:rFonts w:ascii="Courier New" w:hAnsi="Courier New"/>
          <w:sz w:val="26"/>
        </w:rPr>
      </w:pPr>
      <w:r>
        <w:rPr>
          <w:rFonts w:ascii="Courier New" w:hAnsi="Courier New"/>
          <w:sz w:val="26"/>
        </w:rPr>
        <w:t>Заключение эксперта не является обязательным для органа или лица, назначившего экспертизу, однако их несогласие должно быть мотивировано. Выводы по делу не могут быть осно</w:t>
      </w:r>
      <w:r>
        <w:rPr>
          <w:rFonts w:ascii="Courier New" w:hAnsi="Courier New"/>
          <w:sz w:val="26"/>
        </w:rPr>
        <w:softHyphen/>
        <w:t>ваны на заключение экспертизы, противоречащими обстоя</w:t>
      </w:r>
      <w:r>
        <w:rPr>
          <w:rFonts w:ascii="Courier New" w:hAnsi="Courier New"/>
          <w:sz w:val="26"/>
        </w:rPr>
        <w:softHyphen/>
        <w:t>тельствам, достоверно установленным другими путями.</w:t>
      </w:r>
    </w:p>
    <w:p w:rsidR="0027253F" w:rsidRDefault="0027253F">
      <w:pPr>
        <w:spacing w:line="360" w:lineRule="auto"/>
        <w:ind w:firstLine="705"/>
        <w:jc w:val="both"/>
        <w:rPr>
          <w:rFonts w:ascii="Courier New" w:hAnsi="Courier New"/>
          <w:sz w:val="26"/>
        </w:rPr>
      </w:pPr>
      <w:r>
        <w:rPr>
          <w:rFonts w:ascii="Courier New" w:hAnsi="Courier New"/>
          <w:sz w:val="26"/>
        </w:rPr>
        <w:t>С развитием науки и техники могут меняться методики про</w:t>
      </w:r>
      <w:r>
        <w:rPr>
          <w:rFonts w:ascii="Courier New" w:hAnsi="Courier New"/>
          <w:sz w:val="26"/>
        </w:rPr>
        <w:softHyphen/>
        <w:t>изводства экспертиз, использоваться возможности компьютера, каких-то новых компонентов и т.д. Поэтому оценка заключения экспертизы с точки зрения его допустимости и относительности должна производиться с учетом всех других доказательств и конкретных обстоятельств дела. Особое внимание при этом не</w:t>
      </w:r>
      <w:r>
        <w:rPr>
          <w:rFonts w:ascii="Courier New" w:hAnsi="Courier New"/>
          <w:sz w:val="26"/>
        </w:rPr>
        <w:softHyphen/>
        <w:t>обходимо уделять анализу описательной и заключительной частей. В процессе его нередко выявляются противоречия, устранение которых позволяет предупредить ошибки в оценке действий лиц, привлекаемых к уголовной ответственности, по</w:t>
      </w:r>
      <w:r>
        <w:rPr>
          <w:rFonts w:ascii="Courier New" w:hAnsi="Courier New"/>
          <w:sz w:val="26"/>
        </w:rPr>
        <w:softHyphen/>
        <w:t>лучить правильные ответы на вопросы о виновности-невинов</w:t>
      </w:r>
      <w:r>
        <w:rPr>
          <w:rFonts w:ascii="Courier New" w:hAnsi="Courier New"/>
          <w:sz w:val="26"/>
        </w:rPr>
        <w:softHyphen/>
        <w:t>ности, полноте, всесторонности, объективности либо, напро</w:t>
      </w:r>
      <w:r>
        <w:rPr>
          <w:rFonts w:ascii="Courier New" w:hAnsi="Courier New"/>
          <w:sz w:val="26"/>
        </w:rPr>
        <w:softHyphen/>
        <w:t>тив, неполноте, односторонности и необъективности исследова</w:t>
      </w:r>
      <w:r>
        <w:rPr>
          <w:rFonts w:ascii="Courier New" w:hAnsi="Courier New"/>
          <w:sz w:val="26"/>
        </w:rPr>
        <w:softHyphen/>
        <w:t>ния обстоятельств дела.</w:t>
      </w:r>
    </w:p>
    <w:p w:rsidR="0027253F" w:rsidRDefault="0027253F">
      <w:pPr>
        <w:spacing w:line="360" w:lineRule="auto"/>
        <w:ind w:firstLine="705"/>
        <w:jc w:val="both"/>
        <w:rPr>
          <w:rFonts w:ascii="Courier New" w:hAnsi="Courier New"/>
          <w:sz w:val="26"/>
        </w:rPr>
      </w:pPr>
      <w:r>
        <w:rPr>
          <w:rFonts w:ascii="Courier New" w:hAnsi="Courier New"/>
          <w:sz w:val="26"/>
        </w:rPr>
        <w:t>При оценке достоверности заключения эксперта учитывает</w:t>
      </w:r>
      <w:r>
        <w:rPr>
          <w:rFonts w:ascii="Courier New" w:hAnsi="Courier New"/>
          <w:sz w:val="26"/>
        </w:rPr>
        <w:softHyphen/>
        <w:t>ся: надежность применения экспертом методики исследования, достаточность представляемого эксперту материала, правиль</w:t>
      </w:r>
      <w:r>
        <w:rPr>
          <w:rFonts w:ascii="Courier New" w:hAnsi="Courier New"/>
          <w:sz w:val="26"/>
        </w:rPr>
        <w:softHyphen/>
        <w:t>ность представленных эксперту исходных данных. Естественно, качество заключения эксперта напрямую зависит от пред</w:t>
      </w:r>
      <w:r>
        <w:rPr>
          <w:rFonts w:ascii="Courier New" w:hAnsi="Courier New"/>
          <w:sz w:val="26"/>
        </w:rPr>
        <w:softHyphen/>
        <w:t>ставленных ему данных.</w:t>
      </w:r>
    </w:p>
    <w:p w:rsidR="0027253F" w:rsidRDefault="0027253F">
      <w:pPr>
        <w:spacing w:line="360" w:lineRule="auto"/>
        <w:ind w:firstLine="705"/>
        <w:jc w:val="both"/>
        <w:rPr>
          <w:rFonts w:ascii="Courier New" w:hAnsi="Courier New"/>
          <w:sz w:val="26"/>
        </w:rPr>
      </w:pPr>
      <w:r>
        <w:rPr>
          <w:rFonts w:ascii="Courier New" w:hAnsi="Courier New"/>
          <w:sz w:val="26"/>
        </w:rPr>
        <w:t>Допрос эксперта предпринимается в связи с данным им за</w:t>
      </w:r>
      <w:r>
        <w:rPr>
          <w:rFonts w:ascii="Courier New" w:hAnsi="Courier New"/>
          <w:sz w:val="26"/>
        </w:rPr>
        <w:softHyphen/>
        <w:t>ключением для разъяснения или дополнения заключения. Соглас</w:t>
      </w:r>
      <w:r>
        <w:rPr>
          <w:rFonts w:ascii="Courier New" w:hAnsi="Courier New"/>
          <w:sz w:val="26"/>
        </w:rPr>
        <w:softHyphen/>
        <w:t>но ст. 289 УПК эксперт не может допрашиваться до дачи заклю</w:t>
      </w:r>
      <w:r>
        <w:rPr>
          <w:rFonts w:ascii="Courier New" w:hAnsi="Courier New"/>
          <w:sz w:val="26"/>
        </w:rPr>
        <w:softHyphen/>
        <w:t>чения. Устные ответы эксперта в ходе допроса его на следст</w:t>
      </w:r>
      <w:r>
        <w:rPr>
          <w:rFonts w:ascii="Courier New" w:hAnsi="Courier New"/>
          <w:sz w:val="26"/>
        </w:rPr>
        <w:softHyphen/>
        <w:t>вии и в суде разъясняют письменное заключение, но не могут его заменить. В настоящее время, поскольку уголовно-процес</w:t>
      </w:r>
      <w:r>
        <w:rPr>
          <w:rFonts w:ascii="Courier New" w:hAnsi="Courier New"/>
          <w:sz w:val="26"/>
        </w:rPr>
        <w:softHyphen/>
        <w:t>суальный закон не предусматривает показаний эксперта в ка</w:t>
      </w:r>
      <w:r>
        <w:rPr>
          <w:rFonts w:ascii="Courier New" w:hAnsi="Courier New"/>
          <w:sz w:val="26"/>
        </w:rPr>
        <w:softHyphen/>
        <w:t>честве отдельного вида доказательств, существует мнение, что они являются дополнением, продолжением заключения, выступают как его составная часть. Однако это представляется неверным. Допрос эксперта осуществляется в другой процессуальной фор</w:t>
      </w:r>
      <w:r>
        <w:rPr>
          <w:rFonts w:ascii="Courier New" w:hAnsi="Courier New"/>
          <w:sz w:val="26"/>
        </w:rPr>
        <w:softHyphen/>
        <w:t>ме. Поэтому он не может быть составной частью или продолже</w:t>
      </w:r>
      <w:r>
        <w:rPr>
          <w:rFonts w:ascii="Courier New" w:hAnsi="Courier New"/>
          <w:sz w:val="26"/>
        </w:rPr>
        <w:softHyphen/>
        <w:t>нием экспертизы, подробно тому, как допрос, например, спе</w:t>
      </w:r>
      <w:r>
        <w:rPr>
          <w:rFonts w:ascii="Courier New" w:hAnsi="Courier New"/>
          <w:sz w:val="26"/>
        </w:rPr>
        <w:softHyphen/>
        <w:t>циалиста и понятого не является продолжением соответствующе</w:t>
      </w:r>
      <w:r>
        <w:rPr>
          <w:rFonts w:ascii="Courier New" w:hAnsi="Courier New"/>
          <w:sz w:val="26"/>
        </w:rPr>
        <w:softHyphen/>
        <w:t>го следственного действия, даже если им подтверждаются или разъясняются те же самые факты, которые изложены в протоколе следственного действия.</w:t>
      </w:r>
    </w:p>
    <w:p w:rsidR="0027253F" w:rsidRDefault="0027253F">
      <w:pPr>
        <w:spacing w:line="360" w:lineRule="auto"/>
        <w:ind w:firstLine="705"/>
        <w:jc w:val="both"/>
        <w:rPr>
          <w:rFonts w:ascii="Courier New" w:hAnsi="Courier New"/>
          <w:sz w:val="26"/>
        </w:rPr>
      </w:pPr>
      <w:r>
        <w:rPr>
          <w:rFonts w:ascii="Courier New" w:hAnsi="Courier New"/>
          <w:sz w:val="26"/>
        </w:rPr>
        <w:t>"Допрос эксперта, проводившего экспертизу в ходе предва</w:t>
      </w:r>
      <w:r>
        <w:rPr>
          <w:rFonts w:ascii="Courier New" w:hAnsi="Courier New"/>
          <w:sz w:val="26"/>
        </w:rPr>
        <w:softHyphen/>
        <w:t>рительного расследования для разъяснения и дополнения данно</w:t>
      </w:r>
      <w:r>
        <w:rPr>
          <w:rFonts w:ascii="Courier New" w:hAnsi="Courier New"/>
          <w:sz w:val="26"/>
        </w:rPr>
        <w:softHyphen/>
        <w:t>го им заключения, в судебном заседании иногда проводится, но (на практике), именуется или допросом специалиста, или до</w:t>
      </w:r>
      <w:r>
        <w:rPr>
          <w:rFonts w:ascii="Courier New" w:hAnsi="Courier New"/>
          <w:sz w:val="26"/>
        </w:rPr>
        <w:softHyphen/>
        <w:t>просом свидетеля"</w:t>
      </w:r>
      <w:r>
        <w:rPr>
          <w:rStyle w:val="a4"/>
          <w:rFonts w:ascii="Courier New" w:hAnsi="Courier New"/>
          <w:sz w:val="26"/>
        </w:rPr>
        <w:footnoteReference w:id="50"/>
      </w:r>
      <w:r>
        <w:rPr>
          <w:rFonts w:ascii="Courier New" w:hAnsi="Courier New"/>
          <w:sz w:val="26"/>
        </w:rPr>
        <w:t>.</w:t>
      </w:r>
    </w:p>
    <w:p w:rsidR="0027253F" w:rsidRDefault="0027253F">
      <w:pPr>
        <w:spacing w:line="360" w:lineRule="auto"/>
        <w:ind w:firstLine="705"/>
        <w:jc w:val="both"/>
        <w:rPr>
          <w:rFonts w:ascii="Courier New" w:hAnsi="Courier New"/>
          <w:sz w:val="26"/>
        </w:rPr>
      </w:pPr>
      <w:r>
        <w:rPr>
          <w:rFonts w:ascii="Courier New" w:hAnsi="Courier New"/>
          <w:sz w:val="26"/>
        </w:rPr>
        <w:t>Однако, несмотря на то, что ответственность эксперта за надлежащее выполнение своих обязанностей та же, что и у сви</w:t>
      </w:r>
      <w:r>
        <w:rPr>
          <w:rFonts w:ascii="Courier New" w:hAnsi="Courier New"/>
          <w:sz w:val="26"/>
        </w:rPr>
        <w:softHyphen/>
        <w:t>детеля, это разные процессуальные лица. Свидетель, даже если он заинтересован в деле, фигура незаменимая. Эксперт – фигу</w:t>
      </w:r>
      <w:r>
        <w:rPr>
          <w:rFonts w:ascii="Courier New" w:hAnsi="Courier New"/>
          <w:sz w:val="26"/>
        </w:rPr>
        <w:softHyphen/>
        <w:t>ра замешанная, им не может быть заинтересованное лицо. Свидетель обладает доказательственнй информацией независимо от производства по делу, эксперт же – в результате исследо</w:t>
      </w:r>
      <w:r>
        <w:rPr>
          <w:rFonts w:ascii="Courier New" w:hAnsi="Courier New"/>
          <w:sz w:val="26"/>
        </w:rPr>
        <w:softHyphen/>
        <w:t>вания, проведенного им по заданию следователя или суда.</w:t>
      </w:r>
    </w:p>
    <w:p w:rsidR="0027253F" w:rsidRDefault="0027253F">
      <w:pPr>
        <w:spacing w:line="360" w:lineRule="auto"/>
        <w:ind w:firstLine="705"/>
        <w:jc w:val="both"/>
        <w:rPr>
          <w:rFonts w:ascii="Courier New" w:hAnsi="Courier New"/>
          <w:sz w:val="26"/>
        </w:rPr>
      </w:pPr>
      <w:r>
        <w:rPr>
          <w:rFonts w:ascii="Courier New" w:hAnsi="Courier New"/>
          <w:sz w:val="26"/>
        </w:rPr>
        <w:t>Эксперт допрашивается в случаях:</w:t>
      </w:r>
    </w:p>
    <w:p w:rsidR="0027253F" w:rsidRDefault="0027253F">
      <w:pPr>
        <w:numPr>
          <w:ilvl w:val="0"/>
          <w:numId w:val="25"/>
        </w:numPr>
        <w:spacing w:line="360" w:lineRule="auto"/>
        <w:jc w:val="both"/>
        <w:rPr>
          <w:rFonts w:ascii="Courier New" w:hAnsi="Courier New"/>
          <w:sz w:val="26"/>
        </w:rPr>
      </w:pPr>
      <w:r>
        <w:rPr>
          <w:rFonts w:ascii="Courier New" w:hAnsi="Courier New"/>
          <w:sz w:val="26"/>
        </w:rPr>
        <w:t>недостаточной ясности или полноты заключения;</w:t>
      </w:r>
    </w:p>
    <w:p w:rsidR="0027253F" w:rsidRDefault="0027253F">
      <w:pPr>
        <w:numPr>
          <w:ilvl w:val="0"/>
          <w:numId w:val="25"/>
        </w:numPr>
        <w:spacing w:line="360" w:lineRule="auto"/>
        <w:jc w:val="both"/>
        <w:rPr>
          <w:rFonts w:ascii="Courier New" w:hAnsi="Courier New"/>
          <w:sz w:val="26"/>
        </w:rPr>
      </w:pPr>
      <w:r>
        <w:rPr>
          <w:rFonts w:ascii="Courier New" w:hAnsi="Courier New"/>
          <w:sz w:val="26"/>
        </w:rPr>
        <w:t>когда необходимы не дополнительные исследования, а разъяс</w:t>
      </w:r>
      <w:r>
        <w:rPr>
          <w:rFonts w:ascii="Courier New" w:hAnsi="Courier New"/>
          <w:sz w:val="26"/>
        </w:rPr>
        <w:softHyphen/>
        <w:t>нение формулировок;</w:t>
      </w:r>
    </w:p>
    <w:p w:rsidR="0027253F" w:rsidRDefault="0027253F">
      <w:pPr>
        <w:numPr>
          <w:ilvl w:val="0"/>
          <w:numId w:val="25"/>
        </w:numPr>
        <w:spacing w:line="360" w:lineRule="auto"/>
        <w:jc w:val="both"/>
        <w:rPr>
          <w:rFonts w:ascii="Courier New" w:hAnsi="Courier New"/>
          <w:sz w:val="26"/>
        </w:rPr>
      </w:pPr>
      <w:r>
        <w:rPr>
          <w:rFonts w:ascii="Courier New" w:hAnsi="Courier New"/>
          <w:sz w:val="26"/>
        </w:rPr>
        <w:t>длдя уточнении данных о компетентности эксперта и его отно</w:t>
      </w:r>
      <w:r>
        <w:rPr>
          <w:rFonts w:ascii="Courier New" w:hAnsi="Courier New"/>
          <w:sz w:val="26"/>
        </w:rPr>
        <w:softHyphen/>
        <w:t>шения к делу;</w:t>
      </w:r>
    </w:p>
    <w:p w:rsidR="0027253F" w:rsidRDefault="0027253F">
      <w:pPr>
        <w:numPr>
          <w:ilvl w:val="0"/>
          <w:numId w:val="25"/>
        </w:numPr>
        <w:spacing w:line="360" w:lineRule="auto"/>
        <w:jc w:val="both"/>
        <w:rPr>
          <w:rFonts w:ascii="Courier New" w:hAnsi="Courier New"/>
          <w:sz w:val="26"/>
        </w:rPr>
      </w:pPr>
      <w:r>
        <w:rPr>
          <w:rFonts w:ascii="Courier New" w:hAnsi="Courier New"/>
          <w:sz w:val="26"/>
        </w:rPr>
        <w:t>для более детального описания хода исследования материалов и методов;</w:t>
      </w:r>
    </w:p>
    <w:p w:rsidR="0027253F" w:rsidRDefault="0027253F">
      <w:pPr>
        <w:numPr>
          <w:ilvl w:val="0"/>
          <w:numId w:val="25"/>
        </w:numPr>
        <w:spacing w:line="360" w:lineRule="auto"/>
        <w:jc w:val="both"/>
        <w:rPr>
          <w:rFonts w:ascii="Courier New" w:hAnsi="Courier New"/>
          <w:sz w:val="26"/>
        </w:rPr>
      </w:pPr>
      <w:r>
        <w:rPr>
          <w:rFonts w:ascii="Courier New" w:hAnsi="Courier New"/>
          <w:sz w:val="26"/>
        </w:rPr>
        <w:t>с целью расхождений между объектом поставленных вопросов и выводами, между исследовательской частью заключения и выво</w:t>
      </w:r>
      <w:r>
        <w:rPr>
          <w:rFonts w:ascii="Courier New" w:hAnsi="Courier New"/>
          <w:sz w:val="26"/>
        </w:rPr>
        <w:softHyphen/>
        <w:t>дами;</w:t>
      </w:r>
    </w:p>
    <w:p w:rsidR="0027253F" w:rsidRDefault="0027253F">
      <w:pPr>
        <w:numPr>
          <w:ilvl w:val="0"/>
          <w:numId w:val="25"/>
        </w:numPr>
        <w:spacing w:line="360" w:lineRule="auto"/>
        <w:jc w:val="both"/>
        <w:rPr>
          <w:rFonts w:ascii="Courier New" w:hAnsi="Courier New"/>
          <w:sz w:val="26"/>
        </w:rPr>
      </w:pPr>
      <w:r>
        <w:rPr>
          <w:rFonts w:ascii="Courier New" w:hAnsi="Courier New"/>
          <w:sz w:val="26"/>
        </w:rPr>
        <w:t>с целью выяснения причин расхождения между членами эксперт</w:t>
      </w:r>
      <w:r>
        <w:rPr>
          <w:rFonts w:ascii="Courier New" w:hAnsi="Courier New"/>
          <w:sz w:val="26"/>
        </w:rPr>
        <w:softHyphen/>
        <w:t>ной комиссии;</w:t>
      </w:r>
    </w:p>
    <w:p w:rsidR="0027253F" w:rsidRDefault="0027253F">
      <w:pPr>
        <w:numPr>
          <w:ilvl w:val="0"/>
          <w:numId w:val="25"/>
        </w:numPr>
        <w:spacing w:line="360" w:lineRule="auto"/>
        <w:jc w:val="both"/>
        <w:rPr>
          <w:rFonts w:ascii="Courier New" w:hAnsi="Courier New"/>
          <w:sz w:val="26"/>
        </w:rPr>
      </w:pPr>
      <w:r>
        <w:rPr>
          <w:rFonts w:ascii="Courier New" w:hAnsi="Courier New"/>
          <w:sz w:val="26"/>
        </w:rPr>
        <w:t>с целью выяснения, в какой мере заключение основывается на следственных материалах.</w:t>
      </w:r>
    </w:p>
    <w:p w:rsidR="0027253F" w:rsidRDefault="0027253F">
      <w:pPr>
        <w:spacing w:line="360" w:lineRule="auto"/>
        <w:ind w:firstLine="705"/>
        <w:jc w:val="both"/>
        <w:rPr>
          <w:rFonts w:ascii="Courier New" w:hAnsi="Courier New"/>
          <w:sz w:val="26"/>
        </w:rPr>
      </w:pPr>
      <w:r>
        <w:rPr>
          <w:rFonts w:ascii="Courier New" w:hAnsi="Courier New"/>
          <w:sz w:val="26"/>
        </w:rPr>
        <w:t>Т.е. дополнениями заключения эксперта можно считать вы</w:t>
      </w:r>
      <w:r>
        <w:rPr>
          <w:rFonts w:ascii="Courier New" w:hAnsi="Courier New"/>
          <w:sz w:val="26"/>
        </w:rPr>
        <w:softHyphen/>
        <w:t>текающие из проведенных исследований выводы по обстоя</w:t>
      </w:r>
      <w:r>
        <w:rPr>
          <w:rFonts w:ascii="Courier New" w:hAnsi="Courier New"/>
          <w:sz w:val="26"/>
        </w:rPr>
        <w:softHyphen/>
        <w:t>тельствам, не нашедшим отражения в самом заключении, а также отдельные обоснования выводов эксперта.</w:t>
      </w:r>
    </w:p>
    <w:p w:rsidR="0027253F" w:rsidRDefault="0027253F">
      <w:pPr>
        <w:spacing w:line="360" w:lineRule="auto"/>
        <w:ind w:firstLine="705"/>
        <w:jc w:val="both"/>
        <w:rPr>
          <w:rFonts w:ascii="Courier New" w:hAnsi="Courier New"/>
          <w:sz w:val="26"/>
        </w:rPr>
      </w:pPr>
      <w:r>
        <w:rPr>
          <w:rFonts w:ascii="Courier New" w:hAnsi="Courier New"/>
          <w:sz w:val="26"/>
        </w:rPr>
        <w:t>Под разъяснением можно понимать доведение экспертом до участников судебного разбирательства смысла как отдельных положений, так и всего заключения в целом. Они могут касать</w:t>
      </w:r>
      <w:r>
        <w:rPr>
          <w:rFonts w:ascii="Courier New" w:hAnsi="Courier New"/>
          <w:sz w:val="26"/>
        </w:rPr>
        <w:softHyphen/>
        <w:t>ся любых сторон экспертизы, непонятных суду или участникам судебного разбирательства. Следует заметить, что заключение эксперта может быть неясным не только из-за упущений эксперта при его составлении, но и по причине невысокой эрудиции участников процесса в рассматриваемых вопросах, что довольно часто встречается на практике. При исследовании материалов судебной практике установлено, что 63,3% случаев допроса эксперта в суде он давал именно разъяснения своего заключения. Однако допрос эксперта назначается только тогда, когда для разъяснения и дополнения заключения не требуется проведения новых экспертных исследований.</w:t>
      </w:r>
    </w:p>
    <w:p w:rsidR="0027253F" w:rsidRDefault="0027253F">
      <w:pPr>
        <w:spacing w:line="360" w:lineRule="auto"/>
        <w:ind w:firstLine="705"/>
        <w:jc w:val="both"/>
        <w:rPr>
          <w:rFonts w:ascii="Courier New" w:hAnsi="Courier New"/>
          <w:sz w:val="26"/>
        </w:rPr>
      </w:pPr>
      <w:r>
        <w:rPr>
          <w:rFonts w:ascii="Courier New" w:hAnsi="Courier New"/>
          <w:sz w:val="26"/>
        </w:rPr>
        <w:t>По данным исследованной нами практики, в 38 судебных разбирательствах после дачи заключений дополнительная экспертиза назначалась лишь в одном случае, а повторная в двух.</w:t>
      </w:r>
    </w:p>
    <w:p w:rsidR="0027253F" w:rsidRDefault="0027253F">
      <w:pPr>
        <w:spacing w:line="360" w:lineRule="auto"/>
        <w:ind w:firstLine="705"/>
        <w:jc w:val="both"/>
        <w:rPr>
          <w:rFonts w:ascii="Courier New" w:hAnsi="Courier New"/>
          <w:sz w:val="26"/>
        </w:rPr>
      </w:pPr>
      <w:r>
        <w:rPr>
          <w:rFonts w:ascii="Courier New" w:hAnsi="Courier New"/>
          <w:sz w:val="26"/>
        </w:rPr>
        <w:t>В соответствии со ст. 193 УПК заключения эксперта-бухгалтера или его сообщения о невозможности дать заключение, а также протокол допроса эксперта предъявляется обвиняемому, который имеет право дать свои объяснения и заявить свои возражения, а также просить о постановке дополнительных вопросов эксперту и о назначении дополнительной или повторной экспертизы. Выполнение указанных действий фиксируется в протоколе допроса обвиняемого.</w:t>
      </w:r>
    </w:p>
    <w:p w:rsidR="0027253F" w:rsidRDefault="0027253F">
      <w:pPr>
        <w:spacing w:line="360" w:lineRule="auto"/>
        <w:ind w:firstLine="705"/>
        <w:jc w:val="both"/>
        <w:rPr>
          <w:rFonts w:ascii="Courier New" w:hAnsi="Courier New"/>
          <w:sz w:val="26"/>
        </w:rPr>
      </w:pPr>
      <w:r>
        <w:rPr>
          <w:rFonts w:ascii="Courier New" w:hAnsi="Courier New"/>
          <w:sz w:val="26"/>
        </w:rPr>
        <w:t>Вопрос о времени ознакомления обвиняемого с заключением эксперта – это вопрос тактики, и не рекомендуется откладывать до выполнения ст. 201 УПК. Эксперт-бухгалтер может участвовать в предъявлении заключения обвиняемому. Это целесообразно делать, поскольку эксперт может  дать обвиняемому необходимые разъяснения, без которых ему бывает иногда трудно усвоить объемное заключение и различные приложения.</w:t>
      </w:r>
    </w:p>
    <w:p w:rsidR="0027253F" w:rsidRDefault="0027253F">
      <w:pPr>
        <w:spacing w:line="360" w:lineRule="auto"/>
        <w:ind w:firstLine="705"/>
        <w:jc w:val="both"/>
        <w:rPr>
          <w:rFonts w:ascii="Courier New" w:hAnsi="Courier New"/>
          <w:sz w:val="26"/>
        </w:rPr>
      </w:pPr>
      <w:r>
        <w:rPr>
          <w:rFonts w:ascii="Courier New" w:hAnsi="Courier New"/>
          <w:sz w:val="26"/>
        </w:rPr>
        <w:t>Следователь, как самостоятельное процессуальное лицо, в своих выводах и в оценке доказательств по делу не связан заключением эксперта, поэтому свои мотивы несогласия он может изложить в обвинительном заключении, либо в постановлении о прекращении дела, или при назначении дополнительной, повторной экспертизы.</w:t>
      </w:r>
    </w:p>
    <w:p w:rsidR="0027253F" w:rsidRDefault="0027253F">
      <w:pPr>
        <w:spacing w:line="360" w:lineRule="auto"/>
        <w:ind w:firstLine="705"/>
        <w:jc w:val="both"/>
        <w:rPr>
          <w:rFonts w:ascii="Courier New" w:hAnsi="Courier New"/>
          <w:sz w:val="26"/>
        </w:rPr>
      </w:pPr>
      <w:r>
        <w:rPr>
          <w:rFonts w:ascii="Courier New" w:hAnsi="Courier New"/>
          <w:sz w:val="26"/>
        </w:rPr>
        <w:t>При поступлении уголовного дела в суд разрешая вопрос о предании обвиняемого суду. При этом, если по делу на предварительном следствии проводилась судебно-бухгалтерская экспертиза, исследуется обоснованность ее назначение, соблюдение требований уголовно-процессуальных норма, полнота заключения эксперта-бухгалтера.</w:t>
      </w:r>
    </w:p>
    <w:p w:rsidR="0027253F" w:rsidRDefault="0027253F">
      <w:pPr>
        <w:spacing w:line="360" w:lineRule="auto"/>
        <w:ind w:firstLine="705"/>
        <w:jc w:val="both"/>
        <w:rPr>
          <w:rFonts w:ascii="Courier New" w:hAnsi="Courier New"/>
          <w:sz w:val="26"/>
        </w:rPr>
      </w:pPr>
      <w:r>
        <w:rPr>
          <w:rFonts w:ascii="Courier New" w:hAnsi="Courier New"/>
          <w:sz w:val="26"/>
        </w:rPr>
        <w:t>Заключение эксперта-бухгалтера основано на специальных познаниях в области бухгалтерского учета и может являться источником прямых и косвенных доказательств в зависимости прежде всего от того, какие именно обстоятельства подлежат доказыванию по конкретному делу в соответствии со ст. 68 УПК.</w:t>
      </w:r>
    </w:p>
    <w:p w:rsidR="0027253F" w:rsidRDefault="0027253F">
      <w:pPr>
        <w:spacing w:line="360" w:lineRule="auto"/>
        <w:ind w:firstLine="705"/>
        <w:jc w:val="both"/>
        <w:rPr>
          <w:rFonts w:ascii="Courier New" w:hAnsi="Courier New"/>
          <w:sz w:val="26"/>
        </w:rPr>
      </w:pPr>
      <w:r>
        <w:rPr>
          <w:rFonts w:ascii="Courier New" w:hAnsi="Courier New"/>
          <w:sz w:val="26"/>
        </w:rPr>
        <w:t>Заключение эксперта-бухгалтера оценивается следователем или судом по их внутреннему убеждению, основанному на всестороннем, полном и объективном рассмотрении всех обстоятельств дела в их совокупности, руководствуясь законом. Органы следствия и суд должны проверить и оценить.</w:t>
      </w:r>
    </w:p>
    <w:p w:rsidR="0027253F" w:rsidRDefault="0027253F">
      <w:pPr>
        <w:numPr>
          <w:ilvl w:val="2"/>
          <w:numId w:val="26"/>
        </w:numPr>
        <w:spacing w:line="360" w:lineRule="auto"/>
        <w:jc w:val="both"/>
        <w:rPr>
          <w:rFonts w:ascii="Courier New" w:hAnsi="Courier New"/>
          <w:sz w:val="26"/>
        </w:rPr>
      </w:pPr>
      <w:r>
        <w:rPr>
          <w:rFonts w:ascii="Courier New" w:hAnsi="Courier New"/>
          <w:sz w:val="26"/>
        </w:rPr>
        <w:t>Связь заключения с другими источниками доказательств, в частности:</w:t>
      </w:r>
    </w:p>
    <w:p w:rsidR="0027253F" w:rsidRDefault="0027253F">
      <w:pPr>
        <w:numPr>
          <w:ilvl w:val="3"/>
          <w:numId w:val="27"/>
        </w:numPr>
        <w:spacing w:line="360" w:lineRule="auto"/>
        <w:jc w:val="both"/>
        <w:rPr>
          <w:rFonts w:ascii="Courier New" w:hAnsi="Courier New"/>
          <w:sz w:val="26"/>
        </w:rPr>
      </w:pPr>
      <w:r>
        <w:rPr>
          <w:rFonts w:ascii="Courier New" w:hAnsi="Courier New"/>
          <w:sz w:val="26"/>
        </w:rPr>
        <w:t>заключение эксперта-бухгалтера должно быть непосредственно связано с другими источниками доказательств по делу;</w:t>
      </w:r>
    </w:p>
    <w:p w:rsidR="0027253F" w:rsidRDefault="0027253F">
      <w:pPr>
        <w:numPr>
          <w:ilvl w:val="3"/>
          <w:numId w:val="27"/>
        </w:numPr>
        <w:spacing w:line="360" w:lineRule="auto"/>
        <w:jc w:val="both"/>
        <w:rPr>
          <w:rFonts w:ascii="Courier New" w:hAnsi="Courier New"/>
          <w:sz w:val="26"/>
        </w:rPr>
      </w:pPr>
      <w:r>
        <w:rPr>
          <w:rFonts w:ascii="Courier New" w:hAnsi="Courier New"/>
          <w:sz w:val="26"/>
        </w:rPr>
        <w:t>в заключении эксперта-бухгалтера все факты должны излагаться объективно, на основе его специальных познаний. Основанием для опорочивания заключения эксперта-бухгалтера может служить использование им в заключении познаний из других областей науки, не имеющих отношения к бухгалтерскому учету;</w:t>
      </w:r>
    </w:p>
    <w:p w:rsidR="0027253F" w:rsidRDefault="0027253F">
      <w:pPr>
        <w:numPr>
          <w:ilvl w:val="3"/>
          <w:numId w:val="27"/>
        </w:numPr>
        <w:spacing w:line="360" w:lineRule="auto"/>
        <w:jc w:val="both"/>
        <w:rPr>
          <w:rFonts w:ascii="Courier New" w:hAnsi="Courier New"/>
          <w:sz w:val="26"/>
        </w:rPr>
      </w:pPr>
      <w:r>
        <w:rPr>
          <w:rFonts w:ascii="Courier New" w:hAnsi="Courier New"/>
          <w:sz w:val="26"/>
        </w:rPr>
        <w:t>в заключении эксперта-бухгалтера должно быть основано на исследовании всех имеющихся в деле источников доказательств. Так, заключение эксперта-бухгалтера нельзя считать полноценным, если оно основано только на документах, без учета показаний свидетелей и обвиняемого об изложенных фактах.</w:t>
      </w:r>
    </w:p>
    <w:p w:rsidR="0027253F" w:rsidRDefault="0027253F">
      <w:pPr>
        <w:numPr>
          <w:ilvl w:val="2"/>
          <w:numId w:val="28"/>
        </w:numPr>
        <w:spacing w:line="360" w:lineRule="auto"/>
        <w:jc w:val="both"/>
        <w:rPr>
          <w:rFonts w:ascii="Courier New" w:hAnsi="Courier New"/>
          <w:sz w:val="26"/>
        </w:rPr>
      </w:pPr>
      <w:r>
        <w:rPr>
          <w:rFonts w:ascii="Courier New" w:hAnsi="Courier New"/>
          <w:sz w:val="26"/>
        </w:rPr>
        <w:t>Факторы процессуального характера. Здесь оценивается:</w:t>
      </w:r>
    </w:p>
    <w:p w:rsidR="0027253F" w:rsidRDefault="0027253F">
      <w:pPr>
        <w:numPr>
          <w:ilvl w:val="3"/>
          <w:numId w:val="29"/>
        </w:numPr>
        <w:spacing w:line="360" w:lineRule="auto"/>
        <w:jc w:val="both"/>
        <w:rPr>
          <w:rFonts w:ascii="Courier New" w:hAnsi="Courier New"/>
          <w:sz w:val="26"/>
        </w:rPr>
      </w:pPr>
      <w:r>
        <w:rPr>
          <w:rFonts w:ascii="Courier New" w:hAnsi="Courier New"/>
          <w:sz w:val="26"/>
        </w:rPr>
        <w:t>заключение для данного дела фактов, установленных экспертом-бухгалтером. В данном случае имеется ввиду соотношение этих фактов с предметом доказывания;</w:t>
      </w:r>
    </w:p>
    <w:p w:rsidR="0027253F" w:rsidRDefault="0027253F">
      <w:pPr>
        <w:numPr>
          <w:ilvl w:val="3"/>
          <w:numId w:val="29"/>
        </w:numPr>
        <w:spacing w:line="360" w:lineRule="auto"/>
        <w:jc w:val="both"/>
        <w:rPr>
          <w:rFonts w:ascii="Courier New" w:hAnsi="Courier New"/>
          <w:sz w:val="26"/>
        </w:rPr>
      </w:pPr>
      <w:r>
        <w:rPr>
          <w:rFonts w:ascii="Courier New" w:hAnsi="Courier New"/>
          <w:sz w:val="26"/>
        </w:rPr>
        <w:t>заключение эксперта-бухгалтера может быть признано доброкачественным при условии, если в процессе его составления были соблюдены все установленные законом процессуальные нормы;</w:t>
      </w:r>
    </w:p>
    <w:p w:rsidR="0027253F" w:rsidRDefault="0027253F">
      <w:pPr>
        <w:numPr>
          <w:ilvl w:val="3"/>
          <w:numId w:val="29"/>
        </w:numPr>
        <w:spacing w:line="360" w:lineRule="auto"/>
        <w:jc w:val="both"/>
        <w:rPr>
          <w:rFonts w:ascii="Courier New" w:hAnsi="Courier New"/>
          <w:sz w:val="26"/>
        </w:rPr>
      </w:pPr>
      <w:r>
        <w:rPr>
          <w:rFonts w:ascii="Courier New" w:hAnsi="Courier New"/>
          <w:sz w:val="26"/>
        </w:rPr>
        <w:t>достоверность и доброкачественность доказательств, положенных в основу заключения эксперта бухгалтера. заключения эксперта-бухгалтера следует основывать на достоверных и доброкачественных доказательствах, при этом эксперт-бухгалтер не несет ответственности за качество исследуемых им материалов;</w:t>
      </w:r>
    </w:p>
    <w:p w:rsidR="0027253F" w:rsidRDefault="0027253F">
      <w:pPr>
        <w:numPr>
          <w:ilvl w:val="3"/>
          <w:numId w:val="29"/>
        </w:numPr>
        <w:spacing w:line="360" w:lineRule="auto"/>
        <w:jc w:val="both"/>
        <w:rPr>
          <w:rFonts w:ascii="Courier New" w:hAnsi="Courier New"/>
          <w:sz w:val="26"/>
        </w:rPr>
      </w:pPr>
      <w:r>
        <w:rPr>
          <w:rFonts w:ascii="Courier New" w:hAnsi="Courier New"/>
          <w:sz w:val="26"/>
        </w:rPr>
        <w:t>доказательства, на которых основано заключение эксперта, и их источники должны находиться в деле. Это необходимо для оценки доказательственного заключения фактической стороны заключения эксперта-бухгалтера.</w:t>
      </w:r>
    </w:p>
    <w:p w:rsidR="0027253F" w:rsidRDefault="0027253F">
      <w:pPr>
        <w:numPr>
          <w:ilvl w:val="2"/>
          <w:numId w:val="30"/>
        </w:numPr>
        <w:spacing w:line="360" w:lineRule="auto"/>
        <w:jc w:val="both"/>
        <w:rPr>
          <w:rFonts w:ascii="Courier New" w:hAnsi="Courier New"/>
          <w:sz w:val="26"/>
        </w:rPr>
      </w:pPr>
      <w:r>
        <w:rPr>
          <w:rFonts w:ascii="Courier New" w:hAnsi="Courier New"/>
          <w:sz w:val="26"/>
        </w:rPr>
        <w:t>Факторы научно-методического характера, связаны с исследовательской работой эксперта-бухгалтера и с составлением им заключения.</w:t>
      </w:r>
    </w:p>
    <w:p w:rsidR="0027253F" w:rsidRDefault="0027253F">
      <w:pPr>
        <w:spacing w:line="360" w:lineRule="auto"/>
        <w:ind w:firstLine="705"/>
        <w:jc w:val="both"/>
        <w:rPr>
          <w:rFonts w:ascii="Courier New" w:hAnsi="Courier New"/>
          <w:sz w:val="26"/>
        </w:rPr>
      </w:pPr>
      <w:r>
        <w:rPr>
          <w:rFonts w:ascii="Courier New" w:hAnsi="Courier New"/>
          <w:sz w:val="26"/>
        </w:rPr>
        <w:t>При этом учитывается:</w:t>
      </w:r>
    </w:p>
    <w:p w:rsidR="0027253F" w:rsidRDefault="0027253F">
      <w:pPr>
        <w:numPr>
          <w:ilvl w:val="3"/>
          <w:numId w:val="31"/>
        </w:numPr>
        <w:spacing w:line="360" w:lineRule="auto"/>
        <w:jc w:val="both"/>
        <w:rPr>
          <w:rFonts w:ascii="Courier New" w:hAnsi="Courier New"/>
          <w:sz w:val="26"/>
        </w:rPr>
      </w:pPr>
      <w:r>
        <w:rPr>
          <w:rFonts w:ascii="Courier New" w:hAnsi="Courier New"/>
          <w:sz w:val="26"/>
        </w:rPr>
        <w:t>степень учета экспертом-бухгалтером соответствующих нормативных актов по бухгалтерскому учету;</w:t>
      </w:r>
    </w:p>
    <w:p w:rsidR="0027253F" w:rsidRDefault="0027253F">
      <w:pPr>
        <w:numPr>
          <w:ilvl w:val="3"/>
          <w:numId w:val="31"/>
        </w:numPr>
        <w:spacing w:line="360" w:lineRule="auto"/>
        <w:jc w:val="both"/>
        <w:rPr>
          <w:rFonts w:ascii="Courier New" w:hAnsi="Courier New"/>
          <w:sz w:val="26"/>
        </w:rPr>
      </w:pPr>
      <w:r>
        <w:rPr>
          <w:rFonts w:ascii="Courier New" w:hAnsi="Courier New"/>
          <w:sz w:val="26"/>
        </w:rPr>
        <w:t>правильность методики, примененной экспертом-бухгалтером при исследовании им операций;</w:t>
      </w:r>
    </w:p>
    <w:p w:rsidR="0027253F" w:rsidRDefault="0027253F">
      <w:pPr>
        <w:numPr>
          <w:ilvl w:val="3"/>
          <w:numId w:val="31"/>
        </w:numPr>
        <w:spacing w:line="360" w:lineRule="auto"/>
        <w:jc w:val="both"/>
        <w:rPr>
          <w:rFonts w:ascii="Courier New" w:hAnsi="Courier New"/>
          <w:sz w:val="26"/>
        </w:rPr>
      </w:pPr>
      <w:r>
        <w:rPr>
          <w:rFonts w:ascii="Courier New" w:hAnsi="Courier New"/>
          <w:sz w:val="26"/>
        </w:rPr>
        <w:t>соответствие заключения вопросам, поставленным на разрешение эксперта. Заключение эксперта, составленное не в соответствии с поставленными передним вопросам, является неполноценным;</w:t>
      </w:r>
    </w:p>
    <w:p w:rsidR="0027253F" w:rsidRDefault="0027253F">
      <w:pPr>
        <w:numPr>
          <w:ilvl w:val="3"/>
          <w:numId w:val="31"/>
        </w:numPr>
        <w:spacing w:line="360" w:lineRule="auto"/>
        <w:jc w:val="both"/>
        <w:rPr>
          <w:rFonts w:ascii="Courier New" w:hAnsi="Courier New"/>
          <w:sz w:val="26"/>
        </w:rPr>
      </w:pPr>
      <w:r>
        <w:rPr>
          <w:rFonts w:ascii="Courier New" w:hAnsi="Courier New"/>
          <w:sz w:val="26"/>
        </w:rPr>
        <w:t>обоснованность заключения документами, записями в счетных регистрах и иными материалами дела. Заключение должно содержать ссылки на листы дела, где находятся такие доказательства, чтобы облегчить его проверку и оценку. При ссылке эксперта-бухгалтера на нормативные акты указывается их наименование, номер и дата. Ссылка на листы дела не подтверждается только та часть заключения, в которой эксперт-бухгалтер оперирует своими знаниями;</w:t>
      </w:r>
    </w:p>
    <w:p w:rsidR="0027253F" w:rsidRDefault="0027253F">
      <w:pPr>
        <w:numPr>
          <w:ilvl w:val="3"/>
          <w:numId w:val="31"/>
        </w:numPr>
        <w:spacing w:line="360" w:lineRule="auto"/>
        <w:jc w:val="both"/>
        <w:rPr>
          <w:rFonts w:ascii="Courier New" w:hAnsi="Courier New"/>
          <w:sz w:val="26"/>
        </w:rPr>
      </w:pPr>
      <w:r>
        <w:rPr>
          <w:rFonts w:ascii="Courier New" w:hAnsi="Courier New"/>
          <w:sz w:val="26"/>
        </w:rPr>
        <w:t>отсутствие в заключении внутренних противоречий;</w:t>
      </w:r>
    </w:p>
    <w:p w:rsidR="0027253F" w:rsidRDefault="0027253F">
      <w:pPr>
        <w:numPr>
          <w:ilvl w:val="3"/>
          <w:numId w:val="31"/>
        </w:numPr>
        <w:spacing w:line="360" w:lineRule="auto"/>
        <w:jc w:val="both"/>
        <w:rPr>
          <w:rFonts w:ascii="Courier New" w:hAnsi="Courier New"/>
          <w:sz w:val="26"/>
        </w:rPr>
      </w:pPr>
      <w:r>
        <w:rPr>
          <w:rFonts w:ascii="Courier New" w:hAnsi="Courier New"/>
          <w:sz w:val="26"/>
        </w:rPr>
        <w:t>логическое построение заключение, т.е. оно должно быть построено по законам логики;</w:t>
      </w:r>
    </w:p>
    <w:p w:rsidR="0027253F" w:rsidRDefault="0027253F">
      <w:pPr>
        <w:numPr>
          <w:ilvl w:val="3"/>
          <w:numId w:val="31"/>
        </w:numPr>
        <w:spacing w:line="360" w:lineRule="auto"/>
        <w:jc w:val="both"/>
        <w:rPr>
          <w:rFonts w:ascii="Courier New" w:hAnsi="Courier New"/>
          <w:sz w:val="26"/>
        </w:rPr>
      </w:pPr>
      <w:r>
        <w:rPr>
          <w:rFonts w:ascii="Courier New" w:hAnsi="Courier New"/>
          <w:sz w:val="26"/>
        </w:rPr>
        <w:t>отсутствие существенных пробелов;</w:t>
      </w:r>
    </w:p>
    <w:p w:rsidR="0027253F" w:rsidRDefault="0027253F">
      <w:pPr>
        <w:numPr>
          <w:ilvl w:val="3"/>
          <w:numId w:val="31"/>
        </w:numPr>
        <w:spacing w:line="360" w:lineRule="auto"/>
        <w:jc w:val="both"/>
        <w:rPr>
          <w:rFonts w:ascii="Courier New" w:hAnsi="Courier New"/>
          <w:sz w:val="26"/>
        </w:rPr>
      </w:pPr>
      <w:r>
        <w:rPr>
          <w:rFonts w:ascii="Courier New" w:hAnsi="Courier New"/>
          <w:sz w:val="26"/>
        </w:rPr>
        <w:t>категоричность заключения. Вероятное заключение исключает возможность использовать его в качестве доброкачественного источника доказательств при оценке имеющихся в деле доказательств в их совокупности;</w:t>
      </w:r>
    </w:p>
    <w:p w:rsidR="0027253F" w:rsidRDefault="0027253F">
      <w:pPr>
        <w:numPr>
          <w:ilvl w:val="3"/>
          <w:numId w:val="31"/>
        </w:numPr>
        <w:spacing w:line="360" w:lineRule="auto"/>
        <w:jc w:val="both"/>
        <w:rPr>
          <w:rFonts w:ascii="Courier New" w:hAnsi="Courier New"/>
          <w:sz w:val="26"/>
        </w:rPr>
      </w:pPr>
      <w:r>
        <w:rPr>
          <w:rFonts w:ascii="Courier New" w:hAnsi="Courier New"/>
          <w:sz w:val="26"/>
        </w:rPr>
        <w:t>отсутствие в заключении ошибок. Имеются ввиду ошибки, которые не могут быть исправлены путем допроса эксперта-бухгалтера, а также ошибки, влияющие на выводы эксперта и ставящие под сомнение новые факты, излагаемые в заключении.</w:t>
      </w:r>
    </w:p>
    <w:p w:rsidR="0027253F" w:rsidRDefault="0027253F">
      <w:pPr>
        <w:numPr>
          <w:ilvl w:val="2"/>
          <w:numId w:val="32"/>
        </w:numPr>
        <w:spacing w:line="360" w:lineRule="auto"/>
        <w:jc w:val="both"/>
        <w:rPr>
          <w:rFonts w:ascii="Courier New" w:hAnsi="Courier New"/>
          <w:sz w:val="26"/>
        </w:rPr>
      </w:pPr>
      <w:r>
        <w:rPr>
          <w:rFonts w:ascii="Courier New" w:hAnsi="Courier New"/>
          <w:sz w:val="26"/>
        </w:rPr>
        <w:t>Обстоятельства, относящиеся к субъективным качествам эксперта-бухгалтера. Они должны быть учтены следователем и судом при назначении судебно-бухгалтерской экспертизы.</w:t>
      </w:r>
    </w:p>
    <w:p w:rsidR="0027253F" w:rsidRDefault="0027253F">
      <w:pPr>
        <w:spacing w:line="360" w:lineRule="auto"/>
        <w:ind w:firstLine="705"/>
        <w:jc w:val="both"/>
        <w:rPr>
          <w:rFonts w:ascii="Courier New" w:hAnsi="Courier New"/>
          <w:sz w:val="26"/>
        </w:rPr>
      </w:pPr>
      <w:r>
        <w:rPr>
          <w:rFonts w:ascii="Courier New" w:hAnsi="Courier New"/>
          <w:sz w:val="26"/>
        </w:rPr>
        <w:t>Собранные по делу доказательства, в том числе и содержащиеся в заключении эксперта-бухгалтера, должны объяснять установленные по делу обстоятельства. Если же возможно различное объяснение всей совокупности имеющихся по делу доказательств, то нельзя расценивать собранные косвенные доказательства, в том числе и заключение эксперта-бухгалтера. "Факты, установленные в результате проведения судебно-бухгалтерской экспертизы, являются лишь звеньями в системе других доказательств, могущих в своей совокупности служить основанием для вывода о преступлениях и лицах, его совершивших"</w:t>
      </w:r>
      <w:r>
        <w:rPr>
          <w:rStyle w:val="a4"/>
          <w:rFonts w:ascii="Courier New" w:hAnsi="Courier New"/>
          <w:sz w:val="26"/>
        </w:rPr>
        <w:footnoteReference w:id="51"/>
      </w:r>
      <w:r>
        <w:rPr>
          <w:rFonts w:ascii="Courier New" w:hAnsi="Courier New"/>
          <w:sz w:val="26"/>
        </w:rPr>
        <w:t>.</w:t>
      </w:r>
    </w:p>
    <w:p w:rsidR="0027253F" w:rsidRDefault="0027253F">
      <w:pPr>
        <w:spacing w:line="360" w:lineRule="auto"/>
        <w:ind w:firstLine="705"/>
        <w:jc w:val="both"/>
        <w:rPr>
          <w:rFonts w:ascii="Courier New" w:hAnsi="Courier New"/>
          <w:sz w:val="26"/>
        </w:rPr>
      </w:pPr>
      <w:r>
        <w:rPr>
          <w:rFonts w:ascii="Courier New" w:hAnsi="Courier New"/>
          <w:sz w:val="26"/>
        </w:rPr>
        <w:t>Придя к выводу, что установленные экспертом факты не имеют значение для дела, следователь не производит тщательной проверки заключения. В то же время при проверке он обращает внимание на факты, фигурирующие не только в в выводах, но и в исследовательской части заключения, в которой иногда указывается на правильное оформление отдельных операций, допущенные арифметические ошибки и т.п.</w:t>
      </w:r>
    </w:p>
    <w:p w:rsidR="0027253F" w:rsidRDefault="0027253F">
      <w:pPr>
        <w:spacing w:line="360" w:lineRule="auto"/>
        <w:ind w:firstLine="705"/>
        <w:jc w:val="both"/>
        <w:rPr>
          <w:rFonts w:ascii="Courier New" w:hAnsi="Courier New"/>
          <w:sz w:val="26"/>
        </w:rPr>
      </w:pPr>
      <w:r>
        <w:rPr>
          <w:rFonts w:ascii="Courier New" w:hAnsi="Courier New"/>
          <w:sz w:val="26"/>
        </w:rPr>
        <w:t>Все это эксперт-бухгалтер нередко не увязывает со своими выводами, тогда как следователь, имея материалы дела, может установить связи этих "ошибок" с преступлениями, по поводу которых производится расследование.</w:t>
      </w:r>
    </w:p>
    <w:p w:rsidR="0027253F" w:rsidRDefault="0027253F">
      <w:pPr>
        <w:spacing w:line="360" w:lineRule="auto"/>
        <w:ind w:firstLine="705"/>
        <w:jc w:val="both"/>
        <w:rPr>
          <w:rFonts w:ascii="Courier New" w:hAnsi="Courier New"/>
          <w:sz w:val="26"/>
        </w:rPr>
      </w:pPr>
      <w:r>
        <w:rPr>
          <w:rFonts w:ascii="Courier New" w:hAnsi="Courier New"/>
          <w:sz w:val="26"/>
        </w:rPr>
        <w:t>Следователь и суд должны установить, допускает ли наука бухгалтерского учета использование тех методов и приемов исследования, которые примет эксперт, обосновано ли его заключение изученными. Здесь, в частности, следует обращать внимание, проверял ли эксперт в необходимых случаях документы, работал ли он над материалами, которые были представлены в его распоряжение, или же сам собирал требуемые для дачи заключения документы.</w:t>
      </w:r>
    </w:p>
    <w:p w:rsidR="0027253F" w:rsidRDefault="0027253F">
      <w:pPr>
        <w:spacing w:line="360" w:lineRule="auto"/>
        <w:ind w:firstLine="705"/>
        <w:jc w:val="both"/>
        <w:rPr>
          <w:rFonts w:ascii="Courier New" w:hAnsi="Courier New"/>
          <w:sz w:val="26"/>
        </w:rPr>
      </w:pPr>
      <w:r>
        <w:rPr>
          <w:rFonts w:ascii="Courier New" w:hAnsi="Courier New"/>
          <w:sz w:val="26"/>
        </w:rPr>
        <w:t>В случаях, когда эксперт-бухгалтер был лишен возможности основывать заключение на подлинных документах и исследовал лишь их копии, особое внимание следует уделить проверке достоверности содержащихся в них сведений; в частности, рекомендуется произвести криминалистическую экспертизу, чтобы получить ответ на вопрос, в каком состоянии были подлинные документы.</w:t>
      </w:r>
    </w:p>
    <w:p w:rsidR="0027253F" w:rsidRDefault="0027253F">
      <w:pPr>
        <w:spacing w:line="360" w:lineRule="auto"/>
        <w:ind w:firstLine="705"/>
        <w:jc w:val="both"/>
        <w:rPr>
          <w:rFonts w:ascii="Courier New" w:hAnsi="Courier New"/>
          <w:sz w:val="26"/>
        </w:rPr>
      </w:pPr>
      <w:r>
        <w:rPr>
          <w:rFonts w:ascii="Courier New" w:hAnsi="Courier New"/>
          <w:sz w:val="26"/>
        </w:rPr>
        <w:t>В заключении недопустимы ссылки на документы, не приобщенные к делу.</w:t>
      </w:r>
    </w:p>
    <w:p w:rsidR="0027253F" w:rsidRDefault="0027253F">
      <w:pPr>
        <w:spacing w:line="360" w:lineRule="auto"/>
        <w:ind w:firstLine="705"/>
        <w:jc w:val="both"/>
        <w:rPr>
          <w:rFonts w:ascii="Courier New" w:hAnsi="Courier New"/>
          <w:sz w:val="26"/>
        </w:rPr>
      </w:pPr>
      <w:r>
        <w:rPr>
          <w:rFonts w:ascii="Courier New" w:hAnsi="Courier New"/>
          <w:sz w:val="26"/>
        </w:rPr>
        <w:t>Если предъявленное заключение недостаточно ясно или неполно и выявленные неточности невозможно устранить путем допроса, то назначается дополнительная экспертиза (ч.1 ст. 81 УПК). Перед экспертом-бухгалтером ставятся новые вопросы следователем и судом. дополнительная экспертиза назначается также, если обвиняемый дает объяснения, имеющие существенное значение для дела (например, после ознакомления с заключением эксперта-бухгалтера обвиняемый представил следователю документы, не исследованные ранее экспертом и следователь поставил перед ним дополнительный вопрос о том, какие изменения он вносит в свое заключение в связи с предъявленными документами.</w:t>
      </w:r>
    </w:p>
    <w:p w:rsidR="0027253F" w:rsidRDefault="0027253F">
      <w:pPr>
        <w:spacing w:line="360" w:lineRule="auto"/>
        <w:ind w:firstLine="705"/>
        <w:jc w:val="both"/>
        <w:rPr>
          <w:rFonts w:ascii="Courier New" w:hAnsi="Courier New"/>
          <w:sz w:val="26"/>
        </w:rPr>
      </w:pPr>
      <w:r>
        <w:rPr>
          <w:rFonts w:ascii="Courier New" w:hAnsi="Courier New"/>
          <w:sz w:val="26"/>
        </w:rPr>
        <w:t>Повторная экспертиза назначается в случае необоснованности заключения эксперта-бухгалтера или сомнений в его правильности. Подробнее об основаниях назначения дополнительной и повторной экспертизы были рассмотрены во второй главе.</w:t>
      </w:r>
    </w:p>
    <w:p w:rsidR="0027253F" w:rsidRDefault="0027253F">
      <w:pPr>
        <w:spacing w:line="360" w:lineRule="auto"/>
        <w:ind w:firstLine="705"/>
        <w:jc w:val="both"/>
        <w:rPr>
          <w:rFonts w:ascii="Courier New" w:hAnsi="Courier New"/>
          <w:sz w:val="26"/>
        </w:rPr>
      </w:pPr>
      <w:r>
        <w:rPr>
          <w:rFonts w:ascii="Courier New" w:hAnsi="Courier New"/>
          <w:sz w:val="26"/>
        </w:rPr>
        <w:t>Если следователем или судом исчерпаны все возможности необходимых для экспертно-бухгалтерских документов и они, по его мнению, не могут быть заменены иными, а имеющихся материалов недостаточно для дачи заключения составляют сообщения о невозможности дать заключения. Оно составляется и в случаях, если поставленный перед экспертом-бухгалтером вопрос выходит за пределы его специальных познаний (ст. 82 УПК). Составлению сообщений о невозможности дать заключение предшествует тщательное исследование экспертом-бухгалтером.</w:t>
      </w:r>
    </w:p>
    <w:p w:rsidR="0027253F" w:rsidRDefault="0027253F">
      <w:pPr>
        <w:spacing w:line="360" w:lineRule="auto"/>
        <w:ind w:firstLine="705"/>
        <w:jc w:val="both"/>
        <w:rPr>
          <w:rFonts w:ascii="Courier New" w:hAnsi="Courier New"/>
          <w:sz w:val="26"/>
        </w:rPr>
      </w:pPr>
      <w:r>
        <w:rPr>
          <w:rFonts w:ascii="Courier New" w:hAnsi="Courier New"/>
          <w:sz w:val="26"/>
        </w:rPr>
        <w:t>С жалобой в прокуратуру края обратились Т. и К., бывшие руководители жилищно - ремонтного эксплуатационного участка одного из государственных учреждений, ранее осужденные за мошенничество. В процессе работы над жалобой были изучены материалы многотомного уголовного дела и установлен ряд грубейших нарушений, допущенных как следствием, так и судом.</w:t>
      </w:r>
    </w:p>
    <w:p w:rsidR="0027253F" w:rsidRDefault="0027253F">
      <w:pPr>
        <w:spacing w:line="360" w:lineRule="auto"/>
        <w:ind w:firstLine="705"/>
        <w:jc w:val="both"/>
        <w:rPr>
          <w:rFonts w:ascii="Courier New" w:hAnsi="Courier New"/>
          <w:sz w:val="26"/>
        </w:rPr>
      </w:pPr>
      <w:r>
        <w:rPr>
          <w:rFonts w:ascii="Courier New" w:hAnsi="Courier New"/>
          <w:sz w:val="26"/>
        </w:rPr>
        <w:t>Т. в 1994 - 1996 гг. работал начальником участка, а К. - главным инженером. Оба, по мнению органов предварительного следствия, на протяжении трех лет сооружали "левые" коммуникационные системы. Разработали якобы целую технологию финансового обогащения за счет государства. Например, один из способов заключался в завышении использованного количества строительных материалов в период ремонта коммуникационных сооружений. Излишек шел "налево" - на строительство линий водопроводов Туда же, на лже - объекты, предприимчивые руководители направляли строительную технику и подчиненных. Деньги, полученные от заказчиков за выполненный объем работ, шли в личный карман и делились поровну. Фантазии с финансово - уголовным уклоном продолжались до тех пор, пока обоих не схватили за руку в бухгалтерии родной конторы. Материалы актов проверок передали в правоохранительные органы.</w:t>
      </w:r>
    </w:p>
    <w:p w:rsidR="0027253F" w:rsidRDefault="0027253F">
      <w:pPr>
        <w:spacing w:line="360" w:lineRule="auto"/>
        <w:ind w:firstLine="705"/>
        <w:jc w:val="both"/>
        <w:rPr>
          <w:rFonts w:ascii="Courier New" w:hAnsi="Courier New"/>
          <w:sz w:val="26"/>
        </w:rPr>
      </w:pPr>
      <w:r>
        <w:rPr>
          <w:rFonts w:ascii="Courier New" w:hAnsi="Courier New"/>
          <w:sz w:val="26"/>
        </w:rPr>
        <w:t>В конце 1998 г. районный суд приговорил Т. и К. (ст. 147 ч. 3 и 147-1 ч. 3 УК РСФСР) соответственно к шести годам лишения свободы (условно, с испытательным сроком три года) и пяти годам лишения свободы (также условно, с испытательным сроком два года).</w:t>
      </w:r>
    </w:p>
    <w:p w:rsidR="0027253F" w:rsidRDefault="0027253F">
      <w:pPr>
        <w:spacing w:line="360" w:lineRule="auto"/>
        <w:ind w:firstLine="705"/>
        <w:jc w:val="both"/>
        <w:rPr>
          <w:rFonts w:ascii="Courier New" w:hAnsi="Courier New"/>
          <w:sz w:val="26"/>
        </w:rPr>
      </w:pPr>
      <w:r>
        <w:rPr>
          <w:rFonts w:ascii="Courier New" w:hAnsi="Courier New"/>
          <w:sz w:val="26"/>
        </w:rPr>
        <w:t>Хабаровский краевой</w:t>
      </w:r>
      <w:r>
        <w:rPr>
          <w:rFonts w:ascii="Courier New" w:hAnsi="Courier New"/>
          <w:sz w:val="26"/>
          <w:lang w:val="en-US"/>
        </w:rPr>
        <w:t xml:space="preserve"> </w:t>
      </w:r>
      <w:r>
        <w:rPr>
          <w:rFonts w:ascii="Courier New" w:hAnsi="Courier New"/>
          <w:sz w:val="26"/>
        </w:rPr>
        <w:t>суд в марте 1999 г. оставил приговор без изменений.</w:t>
      </w:r>
    </w:p>
    <w:p w:rsidR="0027253F" w:rsidRDefault="0027253F">
      <w:pPr>
        <w:spacing w:line="360" w:lineRule="auto"/>
        <w:ind w:firstLine="705"/>
        <w:jc w:val="both"/>
        <w:rPr>
          <w:rFonts w:ascii="Courier New" w:hAnsi="Courier New"/>
          <w:sz w:val="26"/>
        </w:rPr>
      </w:pPr>
      <w:r>
        <w:rPr>
          <w:rFonts w:ascii="Courier New" w:hAnsi="Courier New"/>
          <w:sz w:val="26"/>
        </w:rPr>
        <w:t>В свою очередь, осужденные, не будучи удовлетворены законностью вынесенного в отношении них приговора, подали жалобу в порядке надзора в прокуратуру области. Анализ материалов возбужденного в отношении них уголовного дела позволил сделать вывод, ни органами предварительного следствия, ни судом механизм совершения преступлений Т, и К. не был установлен достоверно. И следствие, и суд опирались в основном на акт проверки финансово - хозяйственной деятельности ЖРЭУ, которая проводилась его же работниками. Но в документе, как выяснилось, не отражено, сколько строительных материалов и на какую сумму незаконно списано осужденными, какая часть из них использовалась в дальнейшем при строительстве водопровода. Более того, ни на предварительном следствии, ни в суде судебно - бухгалтерская экспертиза для определения фактической стоимости возведенных линий водопровода, затраченных товарно - материальных ценностей не проводилась, что противоречит п. 2 постановления Пленума Верховного Суда СССР от 16 марта 1971 г. "О судебной экспертизе по уголовным делам". Согласно ему имеющиеся в деле акты либо справки о результатах ведомственного расследования каких-либо обстоятельств, в том числе и ведомственные заключения (о качестве товара, недостаче товарно - материальных ценностей), хотя бы и полученные по запросу органов следствия или суда, не могут расцениваться как заключение эксперта.</w:t>
      </w:r>
    </w:p>
    <w:p w:rsidR="0027253F" w:rsidRDefault="0027253F">
      <w:pPr>
        <w:spacing w:line="360" w:lineRule="auto"/>
        <w:ind w:firstLine="705"/>
        <w:jc w:val="both"/>
        <w:rPr>
          <w:rFonts w:ascii="Courier New" w:hAnsi="Courier New"/>
          <w:sz w:val="26"/>
        </w:rPr>
      </w:pPr>
      <w:r>
        <w:rPr>
          <w:rFonts w:ascii="Courier New" w:hAnsi="Courier New"/>
          <w:sz w:val="26"/>
        </w:rPr>
        <w:t>Не исследовав целый ряд обстоятельств, имеющих для дела существенное значение, как предварительное следствие, так и суд нарушили и статьи 20, 144 УПК РСФСР. А это бумерангом отразилось на предъявленном Т. и К. обвинении: оно неконкретно по сути и не позволяет сделать вывод о том, кому из них было вверено похищенное имущество, какие строительные работы и в каком объеме произведены с их участием, как распределялись между ними роли, какие действия совершил каждый для выполнения объективной стороны преступления. А главное, недоработки со стороны предварительного следствия и суда не дают возможности сделать правильный вывод о степени виновности Т. и К., что в свою очередь является основанием для отмены состоявшихся по делу приговоров и направления его для дополнительного расследования</w:t>
      </w:r>
      <w:r>
        <w:rPr>
          <w:rStyle w:val="a4"/>
          <w:rFonts w:ascii="Courier New" w:hAnsi="Courier New"/>
          <w:sz w:val="26"/>
        </w:rPr>
        <w:footnoteReference w:id="52"/>
      </w:r>
      <w:r>
        <w:rPr>
          <w:rFonts w:ascii="Courier New" w:hAnsi="Courier New"/>
          <w:sz w:val="26"/>
        </w:rPr>
        <w:t>.</w:t>
      </w:r>
    </w:p>
    <w:p w:rsidR="0027253F" w:rsidRDefault="0027253F">
      <w:pPr>
        <w:spacing w:line="360" w:lineRule="auto"/>
        <w:ind w:firstLine="705"/>
        <w:jc w:val="both"/>
        <w:rPr>
          <w:rFonts w:ascii="Courier New" w:hAnsi="Courier New"/>
          <w:sz w:val="26"/>
        </w:rPr>
      </w:pPr>
      <w:r>
        <w:rPr>
          <w:rFonts w:ascii="Courier New" w:hAnsi="Courier New"/>
          <w:sz w:val="26"/>
        </w:rPr>
        <w:t>"Как известно, причины и условия, способствующие совершению экономических правонарушений, выявляются по каждому конкретному уголовному делу в процессе проведения экспертиз и других процессуальных действий"</w:t>
      </w:r>
      <w:r>
        <w:rPr>
          <w:rStyle w:val="a4"/>
          <w:rFonts w:ascii="Courier New" w:hAnsi="Courier New"/>
          <w:sz w:val="26"/>
        </w:rPr>
        <w:footnoteReference w:id="53"/>
      </w:r>
      <w:r>
        <w:rPr>
          <w:rFonts w:ascii="Courier New" w:hAnsi="Courier New"/>
          <w:sz w:val="26"/>
        </w:rPr>
        <w:t>.</w:t>
      </w:r>
    </w:p>
    <w:p w:rsidR="0027253F" w:rsidRDefault="0027253F">
      <w:pPr>
        <w:spacing w:line="360" w:lineRule="auto"/>
        <w:ind w:firstLine="705"/>
        <w:jc w:val="both"/>
        <w:rPr>
          <w:rFonts w:ascii="Courier New" w:hAnsi="Courier New"/>
          <w:sz w:val="26"/>
        </w:rPr>
      </w:pPr>
      <w:r>
        <w:rPr>
          <w:rFonts w:ascii="Courier New" w:hAnsi="Courier New"/>
          <w:sz w:val="26"/>
        </w:rPr>
        <w:t>При производстве судебно-бухгалтерской экспертизы следователь (суд) учитывает ее возможности с данной точки зрения. Эксперт-бухгалтер в пределах своей компетенции может помочь следователю (суду) выявить обстоятельства, способствовавшие совершению преступления, а также наметить меры по их устранению (ст. 21 УПК). В заключении могут содержаться указания на конкретные обстоятельства, обусловившие или облегчившие совершение определенных действий, связанных с преступлением. Из изложенного вытекает обязанность следователя (суда) при назначении бухгалтерской экспертизы исходя из обстоятельств дела ставить в ряде случаев перед экспертом-бухгалтером вопросы о том, какие нарушения, изменения или отступления от установленной формы учета, отчетности, порядка контроля и списания материальных ценностей и какие условия способствовали совершению хищений, какие меры необходимо применять для их предупреждения.</w:t>
      </w:r>
    </w:p>
    <w:p w:rsidR="0027253F" w:rsidRDefault="0027253F">
      <w:pPr>
        <w:spacing w:line="360" w:lineRule="auto"/>
        <w:ind w:firstLine="705"/>
        <w:jc w:val="both"/>
        <w:rPr>
          <w:rFonts w:ascii="Courier New" w:hAnsi="Courier New"/>
          <w:sz w:val="26"/>
        </w:rPr>
      </w:pPr>
      <w:r>
        <w:rPr>
          <w:rFonts w:ascii="Courier New" w:hAnsi="Courier New"/>
          <w:sz w:val="26"/>
        </w:rPr>
        <w:t>Проведенный анализ судебно-следственного и  экспертного материала по разными видами финансово-хозяйственных преступлений, объектов преступного посягательства позволяет выделить основные группы вопросов профилактического характера. Если исследователь (суд) не поставил вопроса о выявлении условий, способствовавших совершению преступления, или поставили их не в полном объеме, эксперт-бухгалтер может по всвоей инициативе дополнительно осветить их в своем заключении и рекомендовать меры по их устранению, ссылаясь на нормативные акты, инструкции, положения.</w:t>
      </w:r>
    </w:p>
    <w:p w:rsidR="0027253F" w:rsidRDefault="0027253F">
      <w:pPr>
        <w:spacing w:line="360" w:lineRule="auto"/>
        <w:ind w:firstLine="705"/>
        <w:jc w:val="both"/>
        <w:rPr>
          <w:rFonts w:ascii="Courier New" w:hAnsi="Courier New"/>
          <w:sz w:val="26"/>
        </w:rPr>
      </w:pPr>
      <w:r>
        <w:rPr>
          <w:rFonts w:ascii="Courier New" w:hAnsi="Courier New"/>
          <w:sz w:val="26"/>
        </w:rPr>
        <w:t>"Выводы эксперта об обстоятельствах, способствовавших совершению преступления или другого правонарушения подлежит оценке в соответствии со ст. 71 УПК РСФСР, ст. 78 ГПК РСФСР и, при наличии к тому оснований, учитывается судом при вынесении частного определения (постановления)"</w:t>
      </w:r>
      <w:r>
        <w:rPr>
          <w:rStyle w:val="a4"/>
          <w:rFonts w:ascii="Courier New" w:hAnsi="Courier New"/>
          <w:sz w:val="26"/>
        </w:rPr>
        <w:footnoteReference w:id="54"/>
      </w:r>
      <w:r>
        <w:rPr>
          <w:rFonts w:ascii="Courier New" w:hAnsi="Courier New"/>
          <w:sz w:val="26"/>
        </w:rPr>
        <w:t>.</w:t>
      </w:r>
    </w:p>
    <w:p w:rsidR="0027253F" w:rsidRDefault="0027253F">
      <w:pPr>
        <w:spacing w:line="360" w:lineRule="auto"/>
        <w:ind w:firstLine="705"/>
        <w:jc w:val="both"/>
        <w:rPr>
          <w:rFonts w:ascii="Courier New" w:hAnsi="Courier New"/>
          <w:sz w:val="26"/>
        </w:rPr>
      </w:pPr>
      <w:r>
        <w:rPr>
          <w:rFonts w:ascii="Courier New" w:hAnsi="Courier New"/>
          <w:sz w:val="26"/>
        </w:rPr>
        <w:t>Таким образом, специфика оценки заключения эксперта-бухгалтера органами расследования и судом в следующем. Оценка допустимости его как источника фактических данных для доказывания включает: анализ соблюдения процессуального порядка назначения и проведения экспертизы; проверку компетентности эксперта и его незаинтересованности в исходе дела; соблюдение "процессуального режима" оформления объектов, подвергнутых экспертному исследованию; правильность оформления заключения эксперта-бухгалтера.</w:t>
      </w:r>
    </w:p>
    <w:p w:rsidR="0027253F" w:rsidRDefault="0027253F">
      <w:pPr>
        <w:spacing w:line="360" w:lineRule="auto"/>
        <w:ind w:firstLine="705"/>
        <w:jc w:val="both"/>
        <w:rPr>
          <w:rFonts w:ascii="Courier New" w:hAnsi="Courier New"/>
          <w:sz w:val="26"/>
        </w:rPr>
      </w:pPr>
    </w:p>
    <w:p w:rsidR="0027253F" w:rsidRDefault="0027253F">
      <w:pPr>
        <w:spacing w:line="360" w:lineRule="auto"/>
        <w:jc w:val="center"/>
        <w:rPr>
          <w:rFonts w:ascii="Courier New" w:hAnsi="Courier New"/>
          <w:b/>
          <w:sz w:val="26"/>
        </w:rPr>
      </w:pPr>
      <w:r>
        <w:rPr>
          <w:rFonts w:ascii="Courier New" w:hAnsi="Courier New"/>
          <w:b/>
          <w:sz w:val="26"/>
        </w:rPr>
        <w:t>ЗАКЛЮЧЕНИЕ</w:t>
      </w:r>
    </w:p>
    <w:p w:rsidR="0027253F" w:rsidRDefault="0027253F">
      <w:pPr>
        <w:spacing w:line="360" w:lineRule="auto"/>
        <w:ind w:firstLine="705"/>
        <w:jc w:val="both"/>
        <w:rPr>
          <w:rFonts w:ascii="Courier New" w:hAnsi="Courier New"/>
          <w:sz w:val="26"/>
        </w:rPr>
      </w:pPr>
    </w:p>
    <w:p w:rsidR="0027253F" w:rsidRDefault="0027253F">
      <w:pPr>
        <w:spacing w:line="360" w:lineRule="auto"/>
        <w:ind w:firstLine="705"/>
        <w:jc w:val="both"/>
        <w:rPr>
          <w:rFonts w:ascii="Courier New" w:hAnsi="Courier New"/>
          <w:sz w:val="26"/>
        </w:rPr>
      </w:pPr>
      <w:r>
        <w:rPr>
          <w:rFonts w:ascii="Courier New" w:hAnsi="Courier New"/>
          <w:sz w:val="26"/>
        </w:rPr>
        <w:t>В нашей работе мы рассмотрели и исследовали вопросы производства судебно-бухгалтерской экспертизы на предварительном следствии и в суде по уголовным делам. В частности, исследование судебно-бухгалтерской экспертизы в разных аспектах источника доказательств, как научно- практическое к учебной дисциплине.</w:t>
      </w:r>
    </w:p>
    <w:p w:rsidR="0027253F" w:rsidRDefault="0027253F">
      <w:pPr>
        <w:spacing w:line="360" w:lineRule="auto"/>
        <w:ind w:firstLine="705"/>
        <w:jc w:val="both"/>
        <w:rPr>
          <w:rFonts w:ascii="Courier New" w:hAnsi="Courier New"/>
          <w:sz w:val="26"/>
        </w:rPr>
      </w:pPr>
      <w:r>
        <w:rPr>
          <w:rFonts w:ascii="Courier New" w:hAnsi="Courier New"/>
          <w:sz w:val="26"/>
        </w:rPr>
        <w:t>При написании работы, ответов на поставленные задачи, выявление определенных тенденций мы использовали различные научные методы, навыки прохождения преддипломной практики в Следственном Управлении при УВД г. Комсомольска-на-Амуре, опыт нашей работы в должности бухгалтера.</w:t>
      </w:r>
    </w:p>
    <w:p w:rsidR="0027253F" w:rsidRDefault="0027253F">
      <w:pPr>
        <w:spacing w:line="360" w:lineRule="auto"/>
        <w:ind w:firstLine="705"/>
        <w:jc w:val="both"/>
        <w:rPr>
          <w:rFonts w:ascii="Courier New" w:hAnsi="Courier New"/>
          <w:sz w:val="26"/>
        </w:rPr>
      </w:pPr>
      <w:r>
        <w:rPr>
          <w:rFonts w:ascii="Courier New" w:hAnsi="Courier New"/>
          <w:sz w:val="26"/>
        </w:rPr>
        <w:t>В ходе подготовки к написанию работы мы столкнулись с недостатками специальной литературы по данной теме, но собранный материал все же позволил нам решить поставленные задачи.</w:t>
      </w:r>
    </w:p>
    <w:p w:rsidR="0027253F" w:rsidRDefault="0027253F">
      <w:pPr>
        <w:numPr>
          <w:ilvl w:val="0"/>
          <w:numId w:val="33"/>
        </w:numPr>
        <w:spacing w:line="360" w:lineRule="auto"/>
        <w:jc w:val="both"/>
        <w:rPr>
          <w:rFonts w:ascii="Courier New" w:hAnsi="Courier New"/>
          <w:sz w:val="26"/>
        </w:rPr>
      </w:pPr>
      <w:r>
        <w:rPr>
          <w:rFonts w:ascii="Courier New" w:hAnsi="Courier New"/>
          <w:sz w:val="26"/>
        </w:rPr>
        <w:t>Исходя из понятия судебно-бухгалтерской экспертизы, ее предмета вытекающего из задач экспертного и следственного характера, приемов общей и частной методик выяснили, что специфика судебно-бухгалтерской экспертизы проявляется в ее процессуально-правовой форме, обеспечивающей получение источника доказательств на основе применения экспертных знаний с бухгалтерской спецификой в ходе исследования хозяйственных операций.</w:t>
      </w:r>
    </w:p>
    <w:p w:rsidR="0027253F" w:rsidRDefault="0027253F">
      <w:pPr>
        <w:numPr>
          <w:ilvl w:val="0"/>
          <w:numId w:val="33"/>
        </w:numPr>
        <w:spacing w:line="360" w:lineRule="auto"/>
        <w:jc w:val="both"/>
        <w:rPr>
          <w:rFonts w:ascii="Courier New" w:hAnsi="Courier New"/>
          <w:sz w:val="26"/>
        </w:rPr>
      </w:pPr>
      <w:r>
        <w:rPr>
          <w:rFonts w:ascii="Courier New" w:hAnsi="Courier New"/>
          <w:sz w:val="26"/>
        </w:rPr>
        <w:t>Рассмотрев правовые основы судебно-бухгалтерской экспертизы, ее субъектов, порядок назначения и проведения, правовое положение эксперта-бухгалтера, пришла к выводу, что только специальный порядок и широкие полномочия, предоставляемые уголовно-процессуальным законом, привлечены в качестве экспертов специалистов, дают возможность приобщить к материалам дела документ, который будет доказательством по делу.</w:t>
      </w:r>
    </w:p>
    <w:p w:rsidR="0027253F" w:rsidRDefault="0027253F">
      <w:pPr>
        <w:numPr>
          <w:ilvl w:val="0"/>
          <w:numId w:val="33"/>
        </w:numPr>
        <w:spacing w:line="360" w:lineRule="auto"/>
        <w:jc w:val="both"/>
        <w:rPr>
          <w:rFonts w:ascii="Courier New" w:hAnsi="Courier New"/>
          <w:sz w:val="26"/>
        </w:rPr>
      </w:pPr>
      <w:r>
        <w:rPr>
          <w:rFonts w:ascii="Courier New" w:hAnsi="Courier New"/>
          <w:sz w:val="26"/>
        </w:rPr>
        <w:t>Если документы служат средством исследования предмета судебно-бухгалтерской экспертизы – это документы бухгалтерского учета как система отражения финансово-хозяйственной деятельности, другие материалы дела, связанные с исследованием этой деятельности, отвечающие требованиям относительности, допустимости и достоверности вещественных доказательств.</w:t>
      </w:r>
    </w:p>
    <w:p w:rsidR="0027253F" w:rsidRDefault="0027253F">
      <w:pPr>
        <w:numPr>
          <w:ilvl w:val="0"/>
          <w:numId w:val="33"/>
        </w:numPr>
        <w:spacing w:line="360" w:lineRule="auto"/>
        <w:jc w:val="both"/>
        <w:rPr>
          <w:rFonts w:ascii="Courier New" w:hAnsi="Courier New"/>
          <w:sz w:val="26"/>
        </w:rPr>
      </w:pPr>
      <w:r>
        <w:rPr>
          <w:rFonts w:ascii="Courier New" w:hAnsi="Courier New"/>
          <w:sz w:val="26"/>
        </w:rPr>
        <w:t>Изучив основные методики и группы вопросов исследования судебно-бухгалтерской экспертизы выяснили, что применение верно выраженной методики и правильная постановка вопросов зависит от предмета и задач бухгалтерской экспертизы и компетенции эксперта. Результаты работы эксперта-бухгалтера во многом определяются поставленными вопросами, поэтому они освещены подробно.</w:t>
      </w:r>
    </w:p>
    <w:p w:rsidR="0027253F" w:rsidRDefault="0027253F">
      <w:pPr>
        <w:numPr>
          <w:ilvl w:val="0"/>
          <w:numId w:val="33"/>
        </w:numPr>
        <w:spacing w:line="360" w:lineRule="auto"/>
        <w:jc w:val="both"/>
        <w:rPr>
          <w:rFonts w:ascii="Courier New" w:hAnsi="Courier New"/>
          <w:sz w:val="26"/>
        </w:rPr>
      </w:pPr>
      <w:r>
        <w:rPr>
          <w:rFonts w:ascii="Courier New" w:hAnsi="Courier New"/>
          <w:sz w:val="26"/>
        </w:rPr>
        <w:t>Рассмотрев заключение эксперта-бухгалтера как результат проведения судебно-бухгалтерской экспертизы, выявили специфику оценки его следствие и судом, которая заключается в оценке допустимости его как источника фактических данных для доказывания. Выяснение обстоятельств, способствовавших совершению преступления позволяет выделить основные вопросы профилактического характера.</w:t>
      </w:r>
    </w:p>
    <w:p w:rsidR="0027253F" w:rsidRDefault="0027253F">
      <w:pPr>
        <w:spacing w:line="360" w:lineRule="auto"/>
        <w:ind w:firstLine="705"/>
        <w:jc w:val="both"/>
        <w:rPr>
          <w:rFonts w:ascii="Courier New" w:hAnsi="Courier New"/>
          <w:sz w:val="26"/>
        </w:rPr>
      </w:pPr>
      <w:r>
        <w:rPr>
          <w:rFonts w:ascii="Courier New" w:hAnsi="Courier New"/>
          <w:sz w:val="26"/>
        </w:rPr>
        <w:t>В процессе написания работы, анализа научных статей и нормативно-правовой базы мы пришли к выводу, что многие вопросы, касающиеся производства судебно-бухгалтерской экспертизы не достаточно освещены и требуют значительной доработки с целью эффективного применения на практике.</w:t>
      </w:r>
    </w:p>
    <w:p w:rsidR="0027253F" w:rsidRDefault="0027253F">
      <w:pPr>
        <w:spacing w:line="360" w:lineRule="auto"/>
        <w:ind w:firstLine="705"/>
        <w:jc w:val="both"/>
        <w:rPr>
          <w:rFonts w:ascii="Courier New" w:hAnsi="Courier New"/>
          <w:sz w:val="26"/>
        </w:rPr>
      </w:pPr>
      <w:r>
        <w:rPr>
          <w:rFonts w:ascii="Courier New" w:hAnsi="Courier New"/>
          <w:sz w:val="26"/>
        </w:rPr>
        <w:t>В частности:</w:t>
      </w:r>
    </w:p>
    <w:p w:rsidR="0027253F" w:rsidRDefault="0027253F">
      <w:pPr>
        <w:spacing w:line="360" w:lineRule="auto"/>
        <w:ind w:firstLine="705"/>
        <w:jc w:val="both"/>
        <w:rPr>
          <w:rFonts w:ascii="Courier New" w:hAnsi="Courier New"/>
          <w:sz w:val="26"/>
        </w:rPr>
      </w:pPr>
      <w:r>
        <w:rPr>
          <w:rFonts w:ascii="Courier New" w:hAnsi="Courier New"/>
          <w:sz w:val="26"/>
        </w:rPr>
        <w:t>1) Необходимо добиться единообразия в методике проведения судебно-бухгалтерской экспертизы, а также разработать и создать ряд методических пособий по проведению судебно-бухгалтерской экспертизы в различных отраслях хозяйствования.</w:t>
      </w:r>
    </w:p>
    <w:p w:rsidR="0027253F" w:rsidRDefault="0027253F">
      <w:pPr>
        <w:spacing w:line="360" w:lineRule="auto"/>
        <w:ind w:firstLine="705"/>
        <w:jc w:val="both"/>
        <w:rPr>
          <w:rFonts w:ascii="Courier New" w:hAnsi="Courier New"/>
          <w:sz w:val="26"/>
        </w:rPr>
      </w:pPr>
      <w:r>
        <w:rPr>
          <w:rFonts w:ascii="Courier New" w:hAnsi="Courier New"/>
          <w:sz w:val="26"/>
        </w:rPr>
        <w:t>2) Качество бухгалтерской экспертизы, обоснованность экспертного заключения зависит не только от полноты собранных материалов, порядка проведения экспертизы. Оно во многом зависит от субъективных данных эксперта-бухгалтера, в частности, его образования, квалификации, профессиональных навыков. На наш взгляд, для производства судебно-бухгалтерской экспертизы необходимо привлекать аудиторов, обладающих не только общий, но и специальной подготовкой, всестороннее знающих тот вид учета, который подвергается исследованию, т.е. таких лиц, которые имеют профессиоанльные знания и навыки практической работы по ведению бухгалтерского учета, но и специальную экспертную подготовку. Его можно осуществить либо:</w:t>
      </w:r>
    </w:p>
    <w:p w:rsidR="0027253F" w:rsidRDefault="0027253F">
      <w:pPr>
        <w:numPr>
          <w:ilvl w:val="0"/>
          <w:numId w:val="34"/>
        </w:numPr>
        <w:spacing w:line="360" w:lineRule="auto"/>
        <w:jc w:val="both"/>
        <w:rPr>
          <w:rFonts w:ascii="Courier New" w:hAnsi="Courier New"/>
          <w:sz w:val="26"/>
        </w:rPr>
      </w:pPr>
      <w:r>
        <w:rPr>
          <w:rFonts w:ascii="Courier New" w:hAnsi="Courier New"/>
          <w:sz w:val="26"/>
        </w:rPr>
        <w:t>на базе учебно-методических центров, на базе которых проводится обучение, аттестация аудиторов. В частности, в программу могут быть включены вопросы процессуально-правового характера по организации и проведению судебно-бухгалтерской экспертизы, процессуальному положению эксперта-бухгалтера;</w:t>
      </w:r>
    </w:p>
    <w:p w:rsidR="0027253F" w:rsidRDefault="0027253F">
      <w:pPr>
        <w:numPr>
          <w:ilvl w:val="0"/>
          <w:numId w:val="34"/>
        </w:numPr>
        <w:spacing w:line="360" w:lineRule="auto"/>
        <w:jc w:val="both"/>
        <w:rPr>
          <w:rFonts w:ascii="Courier New" w:hAnsi="Courier New"/>
          <w:sz w:val="26"/>
        </w:rPr>
      </w:pPr>
      <w:r>
        <w:rPr>
          <w:rFonts w:ascii="Courier New" w:hAnsi="Courier New"/>
          <w:sz w:val="26"/>
        </w:rPr>
        <w:t>экспертная подготовка может проводиться в форме стажировки в экспертных учреждениях или путем их обучения на курсах повышения квалификации с присвоением квалификации судебного эксперта-бухгалтера.</w:t>
      </w:r>
    </w:p>
    <w:p w:rsidR="0027253F" w:rsidRDefault="0027253F">
      <w:pPr>
        <w:spacing w:line="360" w:lineRule="auto"/>
        <w:ind w:firstLine="705"/>
        <w:jc w:val="both"/>
        <w:rPr>
          <w:rFonts w:ascii="Courier New" w:hAnsi="Courier New"/>
          <w:sz w:val="26"/>
        </w:rPr>
      </w:pPr>
      <w:r>
        <w:rPr>
          <w:rFonts w:ascii="Courier New" w:hAnsi="Courier New"/>
          <w:sz w:val="26"/>
        </w:rPr>
        <w:t>3) Несмотря на то, что проблема определения эксперта-бухгалтера размера (стоимостного количественного эквивалента) ущерба существовала на протяжении всего периода развития данного вида экспертизы, приемы, способы, как составные части логического анализа, применяемого экспертами, не получившие достаточно четкого разъяснения ни в литературе, ни в нормах права. Таким образом, эксперты, используя в работе всю имеющуюся методическую литературу, находятся сейчас в действительном положении, которые отрицательно сказываются на качестве и обоснованности заключений и в ряде случаев приводит к возникновению конфликтов с судебно-следственными органами. То есть необходимо законодательно закрепить, урегулировать этот вопрос.</w:t>
      </w:r>
    </w:p>
    <w:p w:rsidR="0027253F" w:rsidRDefault="0027253F">
      <w:pPr>
        <w:spacing w:line="360" w:lineRule="auto"/>
        <w:ind w:firstLine="705"/>
        <w:jc w:val="both"/>
        <w:rPr>
          <w:rFonts w:ascii="Courier New" w:hAnsi="Courier New"/>
          <w:sz w:val="26"/>
        </w:rPr>
      </w:pPr>
      <w:r>
        <w:rPr>
          <w:rFonts w:ascii="Courier New" w:hAnsi="Courier New"/>
          <w:sz w:val="26"/>
        </w:rPr>
        <w:t>4) Целесообразно регламентировать отдельной нормой УПК участие эксперта в судебном заседании, а также допрос эксперта. Требует законодательное разрешение противоречие си. 289 УПК предусматривающей допрос эксперта судом только после дачи заключения в результате экспертного исследования, проведенного в ходе судебного разбирательства, и ст. 240 УПК, формулирующей общее условие судебного разбирательства: непосредственно заслушать заключение эксперта. Но допрос в суде эксперта, давшего заключение в ходе предварительного расследования, хотя и не противоречит требованиям непосредственности судебного разбирательства, сформулированному в ст. 240, все же невозможенв точном соответствии ст. 289, предусматривающей конкретные основания для допроса эксперта в суде: необходимость в разъяснении и дополнении экспертного заключения, данного в суде.</w:t>
      </w:r>
    </w:p>
    <w:p w:rsidR="0027253F" w:rsidRDefault="0027253F">
      <w:pPr>
        <w:spacing w:line="360" w:lineRule="auto"/>
        <w:ind w:firstLine="705"/>
        <w:jc w:val="both"/>
        <w:rPr>
          <w:rFonts w:ascii="Courier New" w:hAnsi="Courier New"/>
          <w:sz w:val="26"/>
        </w:rPr>
      </w:pPr>
      <w:r>
        <w:rPr>
          <w:rFonts w:ascii="Courier New" w:hAnsi="Courier New"/>
          <w:sz w:val="26"/>
        </w:rPr>
        <w:t>5) Недостаточно разработаны в теории и на практике проблемы экспертно-профилактической деятельности поэтому необходимо разработать, определить совокупность вопросов профилактического характера, которые могут быть поставлены экспертом-бухгалтером правоохранительными органами.</w:t>
      </w:r>
    </w:p>
    <w:p w:rsidR="0027253F" w:rsidRDefault="0027253F">
      <w:pPr>
        <w:spacing w:line="360" w:lineRule="auto"/>
        <w:ind w:firstLine="705"/>
        <w:jc w:val="both"/>
        <w:rPr>
          <w:rFonts w:ascii="Courier New" w:hAnsi="Courier New"/>
          <w:sz w:val="26"/>
        </w:rPr>
      </w:pPr>
      <w:r>
        <w:rPr>
          <w:rFonts w:ascii="Courier New" w:hAnsi="Courier New"/>
          <w:sz w:val="26"/>
        </w:rPr>
        <w:t>Данные выводы могут быть учтены будущими исследователями темы бухгалтерской экспертизы по уголовным делам, полученные результаты использованы на практике с целью применения источника доказательств - заключения эксперта-бухгалтера и эффективного расследования экономических преступлений.</w:t>
      </w:r>
    </w:p>
    <w:p w:rsidR="0027253F" w:rsidRDefault="0027253F">
      <w:pPr>
        <w:spacing w:line="360" w:lineRule="auto"/>
        <w:ind w:firstLine="705"/>
        <w:jc w:val="both"/>
        <w:rPr>
          <w:rFonts w:ascii="Courier New" w:hAnsi="Courier New"/>
          <w:sz w:val="26"/>
        </w:rPr>
      </w:pPr>
    </w:p>
    <w:p w:rsidR="0027253F" w:rsidRDefault="0027253F">
      <w:pPr>
        <w:spacing w:line="360" w:lineRule="auto"/>
        <w:ind w:firstLine="705"/>
        <w:jc w:val="both"/>
        <w:rPr>
          <w:rFonts w:ascii="Courier New" w:hAnsi="Courier New"/>
          <w:sz w:val="26"/>
        </w:rPr>
      </w:pPr>
    </w:p>
    <w:p w:rsidR="0027253F" w:rsidRDefault="0027253F">
      <w:pPr>
        <w:spacing w:line="360" w:lineRule="auto"/>
        <w:ind w:firstLine="705"/>
        <w:jc w:val="both"/>
        <w:rPr>
          <w:rFonts w:ascii="Courier New" w:hAnsi="Courier New"/>
          <w:sz w:val="26"/>
        </w:rPr>
      </w:pPr>
    </w:p>
    <w:p w:rsidR="0027253F" w:rsidRDefault="0027253F">
      <w:pPr>
        <w:spacing w:line="360" w:lineRule="auto"/>
        <w:ind w:firstLine="705"/>
        <w:jc w:val="both"/>
        <w:rPr>
          <w:rFonts w:ascii="Courier New" w:hAnsi="Courier New"/>
          <w:sz w:val="26"/>
        </w:rPr>
      </w:pPr>
    </w:p>
    <w:p w:rsidR="0027253F" w:rsidRDefault="0027253F">
      <w:pPr>
        <w:spacing w:line="360" w:lineRule="auto"/>
        <w:ind w:firstLine="705"/>
        <w:jc w:val="both"/>
        <w:rPr>
          <w:rFonts w:ascii="Courier New" w:hAnsi="Courier New"/>
          <w:sz w:val="26"/>
        </w:rPr>
      </w:pPr>
    </w:p>
    <w:p w:rsidR="0027253F" w:rsidRDefault="0027253F">
      <w:pPr>
        <w:spacing w:line="360" w:lineRule="auto"/>
        <w:ind w:firstLine="705"/>
        <w:jc w:val="both"/>
        <w:rPr>
          <w:rFonts w:ascii="Courier New" w:hAnsi="Courier New"/>
          <w:sz w:val="26"/>
        </w:rPr>
      </w:pPr>
    </w:p>
    <w:p w:rsidR="0027253F" w:rsidRDefault="0027253F">
      <w:pPr>
        <w:spacing w:line="360" w:lineRule="auto"/>
        <w:jc w:val="center"/>
        <w:rPr>
          <w:rFonts w:ascii="Courier New" w:hAnsi="Courier New"/>
          <w:b/>
          <w:sz w:val="26"/>
        </w:rPr>
      </w:pPr>
      <w:r>
        <w:rPr>
          <w:rFonts w:ascii="Courier New" w:hAnsi="Courier New"/>
          <w:b/>
          <w:sz w:val="26"/>
        </w:rPr>
        <w:t>СПИСОК ИСПОЛЬЗОВАННОЙ ЛИТЕРАТУРЫ</w:t>
      </w:r>
    </w:p>
    <w:p w:rsidR="0027253F" w:rsidRDefault="0027253F">
      <w:pPr>
        <w:spacing w:line="360" w:lineRule="auto"/>
        <w:jc w:val="center"/>
        <w:rPr>
          <w:rFonts w:ascii="Courier New" w:hAnsi="Courier New"/>
          <w:b/>
          <w:sz w:val="26"/>
        </w:rPr>
      </w:pPr>
    </w:p>
    <w:p w:rsidR="0027253F" w:rsidRDefault="0027253F">
      <w:pPr>
        <w:spacing w:line="360" w:lineRule="auto"/>
        <w:jc w:val="center"/>
        <w:rPr>
          <w:rFonts w:ascii="Courier New" w:hAnsi="Courier New"/>
          <w:b/>
          <w:sz w:val="26"/>
        </w:rPr>
      </w:pPr>
      <w:r>
        <w:rPr>
          <w:rFonts w:ascii="Courier New" w:hAnsi="Courier New"/>
          <w:b/>
          <w:sz w:val="26"/>
        </w:rPr>
        <w:t>I. ЗАКОНЫ И ИНЫЕ НОРМАТИВНЫЕ АКТЫ</w:t>
      </w:r>
    </w:p>
    <w:p w:rsidR="0027253F" w:rsidRDefault="0027253F">
      <w:pPr>
        <w:spacing w:line="360" w:lineRule="auto"/>
        <w:jc w:val="center"/>
        <w:rPr>
          <w:rFonts w:ascii="Courier New" w:hAnsi="Courier New"/>
          <w:b/>
          <w:sz w:val="26"/>
        </w:rPr>
      </w:pPr>
    </w:p>
    <w:p w:rsidR="0027253F" w:rsidRDefault="0027253F">
      <w:pPr>
        <w:numPr>
          <w:ilvl w:val="0"/>
          <w:numId w:val="35"/>
        </w:numPr>
        <w:spacing w:line="360" w:lineRule="auto"/>
        <w:jc w:val="both"/>
        <w:rPr>
          <w:rFonts w:ascii="Courier New" w:hAnsi="Courier New"/>
          <w:sz w:val="26"/>
        </w:rPr>
      </w:pPr>
      <w:r>
        <w:rPr>
          <w:rFonts w:ascii="Courier New" w:hAnsi="Courier New"/>
          <w:sz w:val="26"/>
        </w:rPr>
        <w:t>Конституция Российской Федерации. - М.: Новая волна, 1997. - 63 с.</w:t>
      </w:r>
    </w:p>
    <w:p w:rsidR="0027253F" w:rsidRDefault="0027253F">
      <w:pPr>
        <w:numPr>
          <w:ilvl w:val="0"/>
          <w:numId w:val="35"/>
        </w:numPr>
        <w:spacing w:line="360" w:lineRule="auto"/>
        <w:jc w:val="both"/>
        <w:rPr>
          <w:rFonts w:ascii="Courier New" w:hAnsi="Courier New"/>
          <w:sz w:val="26"/>
        </w:rPr>
      </w:pPr>
      <w:r>
        <w:rPr>
          <w:rFonts w:ascii="Courier New" w:hAnsi="Courier New"/>
          <w:sz w:val="26"/>
        </w:rPr>
        <w:t>Уголовно-процессуальный Кодекс Российской Федерации. - М.: Проспект, 1998. - 336 с.</w:t>
      </w:r>
    </w:p>
    <w:p w:rsidR="0027253F" w:rsidRDefault="0027253F">
      <w:pPr>
        <w:numPr>
          <w:ilvl w:val="0"/>
          <w:numId w:val="35"/>
        </w:numPr>
        <w:spacing w:line="360" w:lineRule="auto"/>
        <w:jc w:val="both"/>
        <w:rPr>
          <w:rFonts w:ascii="Courier New" w:hAnsi="Courier New"/>
          <w:sz w:val="26"/>
        </w:rPr>
      </w:pPr>
      <w:r>
        <w:rPr>
          <w:rFonts w:ascii="Courier New" w:hAnsi="Courier New"/>
          <w:sz w:val="26"/>
        </w:rPr>
        <w:t>Федеральный Закон Российской Федерации №129 "О бухгалтерском учете" от 28 ноября 1996//Российская газета. - 1996. - 28 ноября.</w:t>
      </w:r>
    </w:p>
    <w:p w:rsidR="0027253F" w:rsidRDefault="0027253F">
      <w:pPr>
        <w:numPr>
          <w:ilvl w:val="0"/>
          <w:numId w:val="35"/>
        </w:numPr>
        <w:spacing w:line="360" w:lineRule="auto"/>
        <w:jc w:val="both"/>
        <w:rPr>
          <w:rFonts w:ascii="Courier New" w:hAnsi="Courier New"/>
          <w:sz w:val="26"/>
        </w:rPr>
      </w:pPr>
      <w:r>
        <w:rPr>
          <w:rFonts w:ascii="Courier New" w:hAnsi="Courier New"/>
          <w:sz w:val="26"/>
        </w:rPr>
        <w:t>Положение о бухгалтерском учете и отчетности в Российской Федерации утвержденное Приказом Министерства Финансов Российской Федерации №170 от 26 декабря 1994//Бюллетень нормативных актов министерств и ведомств Российской Федерации. - 1994. - №24.</w:t>
      </w:r>
    </w:p>
    <w:p w:rsidR="0027253F" w:rsidRDefault="0027253F">
      <w:pPr>
        <w:numPr>
          <w:ilvl w:val="0"/>
          <w:numId w:val="35"/>
        </w:numPr>
        <w:spacing w:line="360" w:lineRule="auto"/>
        <w:jc w:val="both"/>
        <w:rPr>
          <w:rFonts w:ascii="Courier New" w:hAnsi="Courier New"/>
          <w:sz w:val="26"/>
        </w:rPr>
      </w:pPr>
      <w:r>
        <w:rPr>
          <w:rFonts w:ascii="Courier New" w:hAnsi="Courier New"/>
          <w:sz w:val="26"/>
        </w:rPr>
        <w:t>Положение по бухгалтерскому учету "Учетная политика предприятия" утвержденное приказом Министерства финансов Российской Федерации №100 от 28 июня 1994//Бюллетень нормативных актов министерств и ведосмств Российской Федерации. - 1994. - №11.</w:t>
      </w:r>
    </w:p>
    <w:p w:rsidR="0027253F" w:rsidRDefault="0027253F">
      <w:pPr>
        <w:numPr>
          <w:ilvl w:val="0"/>
          <w:numId w:val="35"/>
        </w:numPr>
        <w:spacing w:line="360" w:lineRule="auto"/>
        <w:jc w:val="both"/>
        <w:rPr>
          <w:rFonts w:ascii="Courier New" w:hAnsi="Courier New"/>
          <w:sz w:val="26"/>
        </w:rPr>
      </w:pPr>
      <w:r>
        <w:rPr>
          <w:rFonts w:ascii="Courier New" w:hAnsi="Courier New"/>
          <w:sz w:val="26"/>
        </w:rPr>
        <w:t xml:space="preserve">Положение о документах и документообороте в бухгалтерском учете утвержденное </w:t>
      </w:r>
    </w:p>
    <w:p w:rsidR="0027253F" w:rsidRDefault="0027253F">
      <w:pPr>
        <w:numPr>
          <w:ilvl w:val="0"/>
          <w:numId w:val="35"/>
        </w:numPr>
        <w:spacing w:line="360" w:lineRule="auto"/>
        <w:jc w:val="both"/>
        <w:rPr>
          <w:rFonts w:ascii="Courier New" w:hAnsi="Courier New"/>
          <w:sz w:val="26"/>
        </w:rPr>
      </w:pPr>
      <w:r>
        <w:rPr>
          <w:rFonts w:ascii="Courier New" w:hAnsi="Courier New"/>
          <w:sz w:val="26"/>
        </w:rPr>
        <w:t>Инструкция оп производстве судебно-бухгалтерских экспертиз в экспертных учреждениях системы Министерства юстиции СССР. Утверждена Министерством юстиции СССР по согласованию с Прокуратурой СССР, Верховным Судом СССР и МВД СССР 2 июля 1987 г. за №К-8-463.</w:t>
      </w:r>
    </w:p>
    <w:p w:rsidR="0027253F" w:rsidRDefault="0027253F">
      <w:pPr>
        <w:numPr>
          <w:ilvl w:val="0"/>
          <w:numId w:val="35"/>
        </w:numPr>
        <w:spacing w:line="360" w:lineRule="auto"/>
        <w:jc w:val="both"/>
        <w:rPr>
          <w:rFonts w:ascii="Courier New" w:hAnsi="Courier New"/>
          <w:sz w:val="26"/>
        </w:rPr>
      </w:pPr>
      <w:r>
        <w:rPr>
          <w:rFonts w:ascii="Courier New" w:hAnsi="Courier New"/>
          <w:sz w:val="26"/>
        </w:rPr>
        <w:t>Временные правила аудиторской деятельности в Российской Федерации, утвержденные Указом Президиума Российской Федерации от 22 декабря 1993 г. - М.: ИИД Филинъ, 1996.</w:t>
      </w:r>
    </w:p>
    <w:p w:rsidR="0027253F" w:rsidRDefault="0027253F">
      <w:pPr>
        <w:numPr>
          <w:ilvl w:val="0"/>
          <w:numId w:val="35"/>
        </w:numPr>
        <w:spacing w:line="360" w:lineRule="auto"/>
        <w:jc w:val="both"/>
        <w:rPr>
          <w:rFonts w:ascii="Courier New" w:hAnsi="Courier New"/>
          <w:sz w:val="26"/>
        </w:rPr>
      </w:pPr>
      <w:r>
        <w:rPr>
          <w:rFonts w:ascii="Courier New" w:hAnsi="Courier New"/>
          <w:sz w:val="26"/>
        </w:rPr>
        <w:t>Постановление №1 Пленума Вреховного Суда РСФСР "О судебной экспертизе по уголовным делам" от 16 марта 1971 г.//Сборник постановлений Пленума Верховного Суда СССР. - С.786.</w:t>
      </w:r>
    </w:p>
    <w:p w:rsidR="0027253F" w:rsidRDefault="0027253F">
      <w:pPr>
        <w:numPr>
          <w:ilvl w:val="0"/>
          <w:numId w:val="35"/>
        </w:numPr>
        <w:spacing w:line="360" w:lineRule="auto"/>
        <w:jc w:val="both"/>
        <w:rPr>
          <w:rFonts w:ascii="Courier New" w:hAnsi="Courier New"/>
          <w:sz w:val="26"/>
        </w:rPr>
      </w:pPr>
      <w:r>
        <w:rPr>
          <w:rFonts w:ascii="Courier New" w:hAnsi="Courier New"/>
          <w:sz w:val="26"/>
        </w:rPr>
        <w:t>Постановление №5 Пленума Верховного Суда РСФСР "О соблюдении судами РФ процессуального законодательства при судебном разбирательстве уголовных дел" от 17 сентября 1975 г.//Сборник постановлений Пленума Верховного Суда Российской Федерации. - С.231.</w:t>
      </w:r>
    </w:p>
    <w:p w:rsidR="0027253F" w:rsidRDefault="0027253F">
      <w:pPr>
        <w:numPr>
          <w:ilvl w:val="0"/>
          <w:numId w:val="35"/>
        </w:numPr>
        <w:spacing w:line="360" w:lineRule="auto"/>
        <w:jc w:val="both"/>
        <w:rPr>
          <w:rFonts w:ascii="Courier New" w:hAnsi="Courier New"/>
          <w:sz w:val="26"/>
        </w:rPr>
      </w:pPr>
      <w:r>
        <w:rPr>
          <w:rFonts w:ascii="Courier New" w:hAnsi="Courier New"/>
          <w:sz w:val="26"/>
        </w:rPr>
        <w:t>Постановление №5 Пленума Верховного Суда "О повышении роли судов в выполнении требований закона, направленных на выявление и устранение причин и условий, способствовавших совершению преступлений и других правонарушений от 1 сентября 1987 г.//Сборник постановлений Пленума Верховного Суда. - С.283.</w:t>
      </w:r>
    </w:p>
    <w:p w:rsidR="0027253F" w:rsidRDefault="0027253F">
      <w:pPr>
        <w:spacing w:line="360" w:lineRule="auto"/>
        <w:jc w:val="both"/>
        <w:rPr>
          <w:rFonts w:ascii="Courier New" w:hAnsi="Courier New"/>
          <w:sz w:val="26"/>
        </w:rPr>
      </w:pPr>
    </w:p>
    <w:p w:rsidR="0027253F" w:rsidRDefault="0027253F">
      <w:pPr>
        <w:spacing w:line="360" w:lineRule="auto"/>
        <w:jc w:val="center"/>
        <w:rPr>
          <w:rFonts w:ascii="Courier New" w:hAnsi="Courier New"/>
          <w:b/>
          <w:sz w:val="26"/>
        </w:rPr>
      </w:pPr>
      <w:r>
        <w:rPr>
          <w:rFonts w:ascii="Courier New" w:hAnsi="Courier New"/>
          <w:b/>
          <w:sz w:val="26"/>
        </w:rPr>
        <w:t>II. НАУЧНАЯ ЛИТЕРАТУРА</w:t>
      </w:r>
    </w:p>
    <w:p w:rsidR="0027253F" w:rsidRDefault="0027253F">
      <w:pPr>
        <w:spacing w:line="360" w:lineRule="auto"/>
        <w:jc w:val="center"/>
        <w:rPr>
          <w:rFonts w:ascii="Courier New" w:hAnsi="Courier New"/>
          <w:b/>
          <w:sz w:val="26"/>
        </w:rPr>
      </w:pPr>
    </w:p>
    <w:p w:rsidR="0027253F" w:rsidRDefault="0027253F">
      <w:pPr>
        <w:numPr>
          <w:ilvl w:val="0"/>
          <w:numId w:val="36"/>
        </w:numPr>
        <w:spacing w:line="360" w:lineRule="auto"/>
        <w:jc w:val="both"/>
        <w:rPr>
          <w:rFonts w:ascii="Courier New" w:hAnsi="Courier New"/>
          <w:sz w:val="26"/>
        </w:rPr>
      </w:pPr>
      <w:r>
        <w:rPr>
          <w:rFonts w:ascii="Courier New" w:hAnsi="Courier New"/>
          <w:sz w:val="26"/>
        </w:rPr>
        <w:t>Арзуманян Т.М., Танасевич В.Г. Бухгалтерская экспертиза при расследовании и судебном разбирательстве уголовных дел. - М., 1975. - 135 с.</w:t>
      </w:r>
    </w:p>
    <w:p w:rsidR="0027253F" w:rsidRDefault="0027253F">
      <w:pPr>
        <w:numPr>
          <w:ilvl w:val="0"/>
          <w:numId w:val="36"/>
        </w:numPr>
        <w:spacing w:line="360" w:lineRule="auto"/>
        <w:jc w:val="both"/>
        <w:rPr>
          <w:rFonts w:ascii="Courier New" w:hAnsi="Courier New"/>
          <w:sz w:val="26"/>
        </w:rPr>
      </w:pPr>
      <w:r>
        <w:rPr>
          <w:rFonts w:ascii="Courier New" w:hAnsi="Courier New"/>
          <w:sz w:val="26"/>
        </w:rPr>
        <w:t>Арсеньев В.Д. Назначение и производство судебных экспертиз. - М.: Научная литература, 1988. - С.335.</w:t>
      </w:r>
    </w:p>
    <w:p w:rsidR="0027253F" w:rsidRDefault="0027253F">
      <w:pPr>
        <w:numPr>
          <w:ilvl w:val="0"/>
          <w:numId w:val="36"/>
        </w:numPr>
        <w:spacing w:line="360" w:lineRule="auto"/>
        <w:jc w:val="both"/>
        <w:rPr>
          <w:rFonts w:ascii="Courier New" w:hAnsi="Courier New"/>
          <w:sz w:val="26"/>
        </w:rPr>
      </w:pPr>
      <w:r>
        <w:rPr>
          <w:rFonts w:ascii="Courier New" w:hAnsi="Courier New"/>
          <w:sz w:val="26"/>
        </w:rPr>
        <w:t>Букалов К.А. Процессуальные и криминалистические вопросы назначения судебной товароведческой экспертизы. - Саратов, 1976. - 230 с.</w:t>
      </w:r>
    </w:p>
    <w:p w:rsidR="0027253F" w:rsidRDefault="0027253F">
      <w:pPr>
        <w:numPr>
          <w:ilvl w:val="0"/>
          <w:numId w:val="36"/>
        </w:numPr>
        <w:spacing w:line="360" w:lineRule="auto"/>
        <w:jc w:val="both"/>
        <w:rPr>
          <w:rFonts w:ascii="Courier New" w:hAnsi="Courier New"/>
          <w:sz w:val="26"/>
        </w:rPr>
      </w:pPr>
      <w:r>
        <w:rPr>
          <w:rFonts w:ascii="Courier New" w:hAnsi="Courier New"/>
          <w:sz w:val="26"/>
        </w:rPr>
        <w:t>Болдова Н.К., Голубева А. Судебно-бухгалтерская экспертиза. - М.: Экономика, 1993. - 239 с.</w:t>
      </w:r>
    </w:p>
    <w:p w:rsidR="0027253F" w:rsidRDefault="0027253F">
      <w:pPr>
        <w:numPr>
          <w:ilvl w:val="0"/>
          <w:numId w:val="36"/>
        </w:numPr>
        <w:spacing w:line="360" w:lineRule="auto"/>
        <w:jc w:val="both"/>
        <w:rPr>
          <w:rFonts w:ascii="Courier New" w:hAnsi="Courier New"/>
          <w:sz w:val="26"/>
        </w:rPr>
      </w:pPr>
      <w:r>
        <w:rPr>
          <w:rFonts w:ascii="Courier New" w:hAnsi="Courier New"/>
          <w:sz w:val="26"/>
        </w:rPr>
        <w:t>Гуреев В.И. Подготовка и назначение судебных экспертиз по уголовным и гражданским делам. - Минск, Финансы и статистика, 1994. - 189 с.</w:t>
      </w:r>
    </w:p>
    <w:p w:rsidR="0027253F" w:rsidRDefault="0027253F">
      <w:pPr>
        <w:numPr>
          <w:ilvl w:val="0"/>
          <w:numId w:val="36"/>
        </w:numPr>
        <w:spacing w:line="360" w:lineRule="auto"/>
        <w:jc w:val="both"/>
        <w:rPr>
          <w:rFonts w:ascii="Courier New" w:hAnsi="Courier New"/>
          <w:sz w:val="26"/>
        </w:rPr>
      </w:pPr>
      <w:r>
        <w:rPr>
          <w:rFonts w:ascii="Courier New" w:hAnsi="Courier New"/>
          <w:sz w:val="26"/>
        </w:rPr>
        <w:t>Крылов И.Ф. Судебная экспертиза в уголовном процессе. - М.: Юридическая литература, 1963. - 370 с.</w:t>
      </w:r>
    </w:p>
    <w:p w:rsidR="0027253F" w:rsidRDefault="0027253F">
      <w:pPr>
        <w:numPr>
          <w:ilvl w:val="0"/>
          <w:numId w:val="36"/>
        </w:numPr>
        <w:spacing w:line="360" w:lineRule="auto"/>
        <w:jc w:val="both"/>
        <w:rPr>
          <w:rFonts w:ascii="Courier New" w:hAnsi="Courier New"/>
          <w:sz w:val="26"/>
        </w:rPr>
      </w:pPr>
      <w:r>
        <w:rPr>
          <w:rFonts w:ascii="Courier New" w:hAnsi="Courier New"/>
          <w:sz w:val="26"/>
        </w:rPr>
        <w:t>Орлов Ю.К. Производство экспертизы в уголовном судопроизводстве. - М.: БЕК. - 310 с.</w:t>
      </w:r>
    </w:p>
    <w:p w:rsidR="0027253F" w:rsidRDefault="0027253F">
      <w:pPr>
        <w:numPr>
          <w:ilvl w:val="0"/>
          <w:numId w:val="36"/>
        </w:numPr>
        <w:spacing w:line="360" w:lineRule="auto"/>
        <w:jc w:val="both"/>
        <w:rPr>
          <w:rFonts w:ascii="Courier New" w:hAnsi="Courier New"/>
          <w:sz w:val="26"/>
        </w:rPr>
      </w:pPr>
      <w:r>
        <w:rPr>
          <w:rFonts w:ascii="Courier New" w:hAnsi="Courier New"/>
          <w:sz w:val="26"/>
        </w:rPr>
        <w:t>Ромашов А.М. Судебно-бухгалтерская экспертиза. - М.: Юридическая литература, 1982. - 320 с.</w:t>
      </w:r>
    </w:p>
    <w:p w:rsidR="0027253F" w:rsidRDefault="0027253F">
      <w:pPr>
        <w:numPr>
          <w:ilvl w:val="0"/>
          <w:numId w:val="36"/>
        </w:numPr>
        <w:spacing w:line="360" w:lineRule="auto"/>
        <w:jc w:val="both"/>
        <w:rPr>
          <w:rFonts w:ascii="Courier New" w:hAnsi="Courier New"/>
          <w:sz w:val="26"/>
        </w:rPr>
      </w:pPr>
      <w:r>
        <w:rPr>
          <w:rFonts w:ascii="Courier New" w:hAnsi="Courier New"/>
          <w:sz w:val="26"/>
        </w:rPr>
        <w:t>Шилков А.Р. Судебная экспертиза: организация и проведение. - М.: Экономика, 1979. - 317 с.</w:t>
      </w:r>
    </w:p>
    <w:p w:rsidR="0027253F" w:rsidRDefault="0027253F">
      <w:pPr>
        <w:numPr>
          <w:ilvl w:val="0"/>
          <w:numId w:val="36"/>
        </w:numPr>
        <w:spacing w:line="360" w:lineRule="auto"/>
        <w:jc w:val="both"/>
        <w:rPr>
          <w:rFonts w:ascii="Courier New" w:hAnsi="Courier New"/>
          <w:sz w:val="26"/>
        </w:rPr>
      </w:pPr>
      <w:r>
        <w:rPr>
          <w:rFonts w:ascii="Courier New" w:hAnsi="Courier New"/>
          <w:sz w:val="26"/>
        </w:rPr>
        <w:t>Фортинский С.П. Судебно-бухгалтерская экспертиза. - М.: Юридическая литература, 1962. - С.180.</w:t>
      </w:r>
    </w:p>
    <w:p w:rsidR="0027253F" w:rsidRDefault="0027253F">
      <w:pPr>
        <w:spacing w:line="360" w:lineRule="auto"/>
        <w:jc w:val="both"/>
        <w:rPr>
          <w:rFonts w:ascii="Courier New" w:hAnsi="Courier New"/>
          <w:sz w:val="26"/>
        </w:rPr>
      </w:pPr>
    </w:p>
    <w:p w:rsidR="0027253F" w:rsidRDefault="0027253F">
      <w:pPr>
        <w:spacing w:line="360" w:lineRule="auto"/>
        <w:jc w:val="center"/>
        <w:rPr>
          <w:rFonts w:ascii="Courier New" w:hAnsi="Courier New"/>
          <w:b/>
          <w:sz w:val="26"/>
        </w:rPr>
      </w:pPr>
      <w:r>
        <w:rPr>
          <w:rFonts w:ascii="Courier New" w:hAnsi="Courier New"/>
          <w:b/>
          <w:sz w:val="26"/>
        </w:rPr>
        <w:t>III. НАУЧНЫЕ СТАТЬИ</w:t>
      </w:r>
    </w:p>
    <w:p w:rsidR="0027253F" w:rsidRDefault="0027253F">
      <w:pPr>
        <w:spacing w:line="360" w:lineRule="auto"/>
        <w:jc w:val="center"/>
        <w:rPr>
          <w:rFonts w:ascii="Courier New" w:hAnsi="Courier New"/>
          <w:b/>
          <w:sz w:val="26"/>
        </w:rPr>
      </w:pPr>
    </w:p>
    <w:p w:rsidR="0027253F" w:rsidRDefault="0027253F">
      <w:pPr>
        <w:numPr>
          <w:ilvl w:val="0"/>
          <w:numId w:val="37"/>
        </w:numPr>
        <w:spacing w:line="360" w:lineRule="auto"/>
        <w:jc w:val="both"/>
        <w:rPr>
          <w:rFonts w:ascii="Courier New" w:hAnsi="Courier New"/>
          <w:sz w:val="26"/>
        </w:rPr>
      </w:pPr>
      <w:r>
        <w:rPr>
          <w:rFonts w:ascii="Courier New" w:hAnsi="Courier New"/>
          <w:sz w:val="26"/>
        </w:rPr>
        <w:t>Астениров З.А., Гаджиев Н.Г. Выявление и профилактика экономических нарушений (экономико-правовой аспект)//Бухгалтерский учет. - 1996. -№2. - С.59-61.</w:t>
      </w:r>
    </w:p>
    <w:p w:rsidR="0027253F" w:rsidRDefault="0027253F">
      <w:pPr>
        <w:numPr>
          <w:ilvl w:val="0"/>
          <w:numId w:val="37"/>
        </w:numPr>
        <w:spacing w:line="360" w:lineRule="auto"/>
        <w:jc w:val="both"/>
        <w:rPr>
          <w:rFonts w:ascii="Courier New" w:hAnsi="Courier New"/>
          <w:sz w:val="26"/>
        </w:rPr>
      </w:pPr>
      <w:r>
        <w:rPr>
          <w:rFonts w:ascii="Courier New" w:hAnsi="Courier New"/>
          <w:sz w:val="26"/>
        </w:rPr>
        <w:t>Балакшин В. Заключение эксперта как средство доказывания по уголовному делй//Законность. - 1999. - №1. - С.37-40.</w:t>
      </w:r>
    </w:p>
    <w:p w:rsidR="0027253F" w:rsidRDefault="0027253F">
      <w:pPr>
        <w:numPr>
          <w:ilvl w:val="0"/>
          <w:numId w:val="37"/>
        </w:numPr>
        <w:spacing w:line="360" w:lineRule="auto"/>
        <w:jc w:val="both"/>
        <w:rPr>
          <w:rFonts w:ascii="Courier New" w:hAnsi="Courier New"/>
          <w:sz w:val="26"/>
        </w:rPr>
      </w:pPr>
      <w:r>
        <w:rPr>
          <w:rFonts w:ascii="Courier New" w:hAnsi="Courier New"/>
          <w:sz w:val="26"/>
        </w:rPr>
        <w:t>Балдова Н., Голубева А. Определение размера ущерба судебно-бухгалтерской экспертизой//Советская юстиция. - 1998. - №18. - С.26-27.</w:t>
      </w:r>
    </w:p>
    <w:p w:rsidR="0027253F" w:rsidRDefault="0027253F">
      <w:pPr>
        <w:numPr>
          <w:ilvl w:val="0"/>
          <w:numId w:val="37"/>
        </w:numPr>
        <w:spacing w:line="360" w:lineRule="auto"/>
        <w:jc w:val="both"/>
        <w:rPr>
          <w:rFonts w:ascii="Courier New" w:hAnsi="Courier New"/>
          <w:sz w:val="26"/>
        </w:rPr>
      </w:pPr>
      <w:r>
        <w:rPr>
          <w:rFonts w:ascii="Courier New" w:hAnsi="Courier New"/>
          <w:sz w:val="26"/>
        </w:rPr>
        <w:t>Гаджиев Н., Гаджикасумов С. Использование специальных познаний аудитора в судебно-следственной практике//Российская юстиция. - 1997. - №5. - С.20-21.</w:t>
      </w:r>
    </w:p>
    <w:p w:rsidR="0027253F" w:rsidRDefault="0027253F">
      <w:pPr>
        <w:numPr>
          <w:ilvl w:val="0"/>
          <w:numId w:val="37"/>
        </w:numPr>
        <w:spacing w:line="360" w:lineRule="auto"/>
        <w:jc w:val="both"/>
        <w:rPr>
          <w:rFonts w:ascii="Courier New" w:hAnsi="Courier New"/>
          <w:sz w:val="26"/>
        </w:rPr>
      </w:pPr>
      <w:r>
        <w:rPr>
          <w:rFonts w:ascii="Courier New" w:hAnsi="Courier New"/>
          <w:sz w:val="26"/>
        </w:rPr>
        <w:t>Гаджиев Е. Экспертам-аудиторам специальную подготовку//Российская юстиция. - 1995. - №2. - С.17.</w:t>
      </w:r>
    </w:p>
    <w:p w:rsidR="0027253F" w:rsidRDefault="0027253F">
      <w:pPr>
        <w:numPr>
          <w:ilvl w:val="0"/>
          <w:numId w:val="37"/>
        </w:numPr>
        <w:spacing w:line="360" w:lineRule="auto"/>
        <w:jc w:val="both"/>
        <w:rPr>
          <w:rFonts w:ascii="Courier New" w:hAnsi="Courier New"/>
          <w:sz w:val="26"/>
        </w:rPr>
      </w:pPr>
      <w:r>
        <w:rPr>
          <w:rFonts w:ascii="Courier New" w:hAnsi="Courier New"/>
          <w:sz w:val="26"/>
        </w:rPr>
        <w:t>Гаджиев Н. Современная экономическая преступность: экспертно-ревизионные аспекты//Российская юстиция. - 1995. - №11. - С.</w:t>
      </w:r>
    </w:p>
    <w:p w:rsidR="0027253F" w:rsidRDefault="0027253F">
      <w:pPr>
        <w:numPr>
          <w:ilvl w:val="0"/>
          <w:numId w:val="37"/>
        </w:numPr>
        <w:spacing w:line="360" w:lineRule="auto"/>
        <w:jc w:val="both"/>
        <w:rPr>
          <w:rFonts w:ascii="Courier New" w:hAnsi="Courier New"/>
          <w:sz w:val="26"/>
        </w:rPr>
      </w:pPr>
      <w:r>
        <w:rPr>
          <w:rFonts w:ascii="Courier New" w:hAnsi="Courier New"/>
          <w:sz w:val="26"/>
        </w:rPr>
        <w:t>Гаджиев Н. Документальный контроль по выявлению правонарушений в экономике//Законность. - 1996. - №10. - С.26-30.</w:t>
      </w:r>
    </w:p>
    <w:p w:rsidR="0027253F" w:rsidRDefault="0027253F">
      <w:pPr>
        <w:numPr>
          <w:ilvl w:val="0"/>
          <w:numId w:val="37"/>
        </w:numPr>
        <w:spacing w:line="360" w:lineRule="auto"/>
        <w:jc w:val="both"/>
        <w:rPr>
          <w:rFonts w:ascii="Courier New" w:hAnsi="Courier New"/>
          <w:sz w:val="26"/>
        </w:rPr>
      </w:pPr>
      <w:r>
        <w:rPr>
          <w:rFonts w:ascii="Courier New" w:hAnsi="Courier New"/>
          <w:sz w:val="26"/>
        </w:rPr>
        <w:t>Георгиев А. Организация судебно-бухгалтерских экспертиз//Социалистическая законность. - 1974. - №12. - С.40-41.</w:t>
      </w:r>
    </w:p>
    <w:p w:rsidR="0027253F" w:rsidRDefault="0027253F">
      <w:pPr>
        <w:numPr>
          <w:ilvl w:val="0"/>
          <w:numId w:val="37"/>
        </w:numPr>
        <w:spacing w:line="360" w:lineRule="auto"/>
        <w:jc w:val="both"/>
        <w:rPr>
          <w:rFonts w:ascii="Courier New" w:hAnsi="Courier New"/>
          <w:sz w:val="26"/>
        </w:rPr>
      </w:pPr>
      <w:r>
        <w:rPr>
          <w:rFonts w:ascii="Courier New" w:hAnsi="Courier New"/>
          <w:sz w:val="26"/>
        </w:rPr>
        <w:t>Грамов Н. Заключения эксперта – как источник доказательств//Законность. - 1997. - №9. - С.42-45.</w:t>
      </w:r>
    </w:p>
    <w:p w:rsidR="0027253F" w:rsidRDefault="0027253F">
      <w:pPr>
        <w:numPr>
          <w:ilvl w:val="0"/>
          <w:numId w:val="37"/>
        </w:numPr>
        <w:spacing w:line="360" w:lineRule="auto"/>
        <w:jc w:val="both"/>
        <w:rPr>
          <w:rFonts w:ascii="Courier New" w:hAnsi="Courier New"/>
          <w:sz w:val="26"/>
        </w:rPr>
      </w:pPr>
      <w:r>
        <w:rPr>
          <w:rFonts w:ascii="Courier New" w:hAnsi="Courier New"/>
          <w:sz w:val="26"/>
        </w:rPr>
        <w:t>Громов Н, Смородинова А., Соловьев В. Заключение эксперта: от мнения правоведа до выводов медика (обзор практики)//Российская юстиция. - 1998. - №8. - С.31-33.</w:t>
      </w:r>
    </w:p>
    <w:p w:rsidR="0027253F" w:rsidRDefault="0027253F">
      <w:pPr>
        <w:numPr>
          <w:ilvl w:val="0"/>
          <w:numId w:val="37"/>
        </w:numPr>
        <w:spacing w:line="360" w:lineRule="auto"/>
        <w:jc w:val="both"/>
        <w:rPr>
          <w:rFonts w:ascii="Courier New" w:hAnsi="Courier New"/>
          <w:sz w:val="26"/>
        </w:rPr>
      </w:pPr>
      <w:r>
        <w:rPr>
          <w:rFonts w:ascii="Courier New" w:hAnsi="Courier New"/>
          <w:sz w:val="26"/>
        </w:rPr>
        <w:t>Дмитриенко Т Новые виды судебно-экономических экспертиз//Хозяйство и право. - 1993. - №10. - С.29-38.</w:t>
      </w:r>
    </w:p>
    <w:p w:rsidR="0027253F" w:rsidRDefault="0027253F">
      <w:pPr>
        <w:numPr>
          <w:ilvl w:val="0"/>
          <w:numId w:val="37"/>
        </w:numPr>
        <w:spacing w:line="360" w:lineRule="auto"/>
        <w:jc w:val="both"/>
        <w:rPr>
          <w:rFonts w:ascii="Courier New" w:hAnsi="Courier New"/>
          <w:sz w:val="26"/>
        </w:rPr>
      </w:pPr>
      <w:r>
        <w:rPr>
          <w:rFonts w:ascii="Courier New" w:hAnsi="Courier New"/>
          <w:sz w:val="26"/>
        </w:rPr>
        <w:t>Зажицкий В. Заключение аудитора – экспертиза или ревизия//Российская юстиция. - 1994. - №8. - С.28-30.</w:t>
      </w:r>
    </w:p>
    <w:p w:rsidR="0027253F" w:rsidRDefault="0027253F">
      <w:pPr>
        <w:numPr>
          <w:ilvl w:val="0"/>
          <w:numId w:val="37"/>
        </w:numPr>
        <w:spacing w:line="360" w:lineRule="auto"/>
        <w:jc w:val="both"/>
        <w:rPr>
          <w:rFonts w:ascii="Courier New" w:hAnsi="Courier New"/>
          <w:sz w:val="26"/>
        </w:rPr>
      </w:pPr>
      <w:r>
        <w:rPr>
          <w:rFonts w:ascii="Courier New" w:hAnsi="Courier New"/>
          <w:sz w:val="26"/>
        </w:rPr>
        <w:t>Кравец Г., Суходуб П. Полнее использовать возможности бухгалтерской экспертизы//Социалистическая законность. - 1974. - №1. - С.57-59.</w:t>
      </w:r>
    </w:p>
    <w:p w:rsidR="0027253F" w:rsidRDefault="0027253F">
      <w:pPr>
        <w:numPr>
          <w:ilvl w:val="0"/>
          <w:numId w:val="37"/>
        </w:numPr>
        <w:spacing w:line="360" w:lineRule="auto"/>
        <w:jc w:val="both"/>
        <w:rPr>
          <w:rFonts w:ascii="Courier New" w:hAnsi="Courier New"/>
          <w:sz w:val="26"/>
        </w:rPr>
      </w:pPr>
      <w:r>
        <w:rPr>
          <w:rFonts w:ascii="Courier New" w:hAnsi="Courier New"/>
          <w:sz w:val="26"/>
        </w:rPr>
        <w:t>Кривенко Т., Куранова Э. Расследование преступлений в сфере экономики//Законность. - 1995. - №8. - С.14-19.</w:t>
      </w:r>
    </w:p>
    <w:p w:rsidR="0027253F" w:rsidRDefault="0027253F">
      <w:pPr>
        <w:numPr>
          <w:ilvl w:val="0"/>
          <w:numId w:val="37"/>
        </w:numPr>
        <w:spacing w:line="360" w:lineRule="auto"/>
        <w:jc w:val="both"/>
        <w:rPr>
          <w:rFonts w:ascii="Courier New" w:hAnsi="Courier New"/>
          <w:sz w:val="26"/>
        </w:rPr>
      </w:pPr>
      <w:r>
        <w:rPr>
          <w:rFonts w:ascii="Courier New" w:hAnsi="Courier New"/>
          <w:sz w:val="26"/>
        </w:rPr>
        <w:t>Кривенко Т., Куранова Э. Расследование преступлений в кредитно-финансовой сфере//Законность. - 1996. - №1. - С.19-25.</w:t>
      </w:r>
    </w:p>
    <w:p w:rsidR="0027253F" w:rsidRDefault="0027253F">
      <w:pPr>
        <w:numPr>
          <w:ilvl w:val="0"/>
          <w:numId w:val="37"/>
        </w:numPr>
        <w:spacing w:line="360" w:lineRule="auto"/>
        <w:jc w:val="both"/>
        <w:rPr>
          <w:rFonts w:ascii="Courier New" w:hAnsi="Courier New"/>
          <w:sz w:val="26"/>
        </w:rPr>
      </w:pPr>
      <w:r>
        <w:rPr>
          <w:rFonts w:ascii="Courier New" w:hAnsi="Courier New"/>
          <w:sz w:val="26"/>
        </w:rPr>
        <w:t>Лапин Е. Ревизия аудитора по уголовным делам//Законность. - 1998. - №9. - С.8-12.</w:t>
      </w:r>
    </w:p>
    <w:p w:rsidR="0027253F" w:rsidRDefault="0027253F">
      <w:pPr>
        <w:numPr>
          <w:ilvl w:val="0"/>
          <w:numId w:val="37"/>
        </w:numPr>
        <w:spacing w:line="360" w:lineRule="auto"/>
        <w:jc w:val="both"/>
        <w:rPr>
          <w:rFonts w:ascii="Courier New" w:hAnsi="Courier New"/>
          <w:sz w:val="26"/>
        </w:rPr>
      </w:pPr>
      <w:r>
        <w:rPr>
          <w:rFonts w:ascii="Courier New" w:hAnsi="Courier New"/>
          <w:sz w:val="26"/>
        </w:rPr>
        <w:t>Наринский А.С., Гаджиев Н.Г. Экономико-правовой контроль хозяйственных злоупотреблений//Бухгалтерский учет. - 1993. - №9. - С.38-39.</w:t>
      </w:r>
    </w:p>
    <w:p w:rsidR="0027253F" w:rsidRDefault="0027253F">
      <w:pPr>
        <w:numPr>
          <w:ilvl w:val="0"/>
          <w:numId w:val="37"/>
        </w:numPr>
        <w:spacing w:line="360" w:lineRule="auto"/>
        <w:jc w:val="both"/>
        <w:rPr>
          <w:rFonts w:ascii="Courier New" w:hAnsi="Courier New"/>
          <w:sz w:val="26"/>
        </w:rPr>
      </w:pPr>
      <w:r>
        <w:rPr>
          <w:rFonts w:ascii="Courier New" w:hAnsi="Courier New"/>
          <w:sz w:val="26"/>
        </w:rPr>
        <w:t>Селина Е. Эксперт или свидетель//Законность. - 1997. - №6. - С.43-44.</w:t>
      </w:r>
    </w:p>
    <w:p w:rsidR="0027253F" w:rsidRDefault="0027253F">
      <w:pPr>
        <w:numPr>
          <w:ilvl w:val="0"/>
          <w:numId w:val="37"/>
        </w:numPr>
        <w:spacing w:line="360" w:lineRule="auto"/>
        <w:jc w:val="both"/>
        <w:rPr>
          <w:rFonts w:ascii="Courier New" w:hAnsi="Courier New"/>
          <w:sz w:val="26"/>
        </w:rPr>
      </w:pPr>
      <w:r>
        <w:rPr>
          <w:rFonts w:ascii="Courier New" w:hAnsi="Courier New"/>
          <w:sz w:val="26"/>
        </w:rPr>
        <w:t>Селина Е. Об экспертизе по уголовному делу в суде//Российская юстиция. - 1997. - №2. - С.29.</w:t>
      </w:r>
    </w:p>
    <w:p w:rsidR="0027253F" w:rsidRDefault="0027253F">
      <w:pPr>
        <w:numPr>
          <w:ilvl w:val="0"/>
          <w:numId w:val="37"/>
        </w:numPr>
        <w:spacing w:line="360" w:lineRule="auto"/>
        <w:jc w:val="both"/>
        <w:rPr>
          <w:rFonts w:ascii="Courier New" w:hAnsi="Courier New"/>
          <w:sz w:val="26"/>
        </w:rPr>
      </w:pPr>
      <w:r>
        <w:rPr>
          <w:rFonts w:ascii="Courier New" w:hAnsi="Courier New"/>
          <w:sz w:val="26"/>
        </w:rPr>
        <w:t>Уразгильдяев Л. Допрос эксперта в суде//Российская юстиция. - 1997. - №6. - С.27-29.</w:t>
      </w:r>
    </w:p>
    <w:p w:rsidR="0027253F" w:rsidRDefault="0027253F">
      <w:pPr>
        <w:numPr>
          <w:ilvl w:val="0"/>
          <w:numId w:val="37"/>
        </w:numPr>
        <w:spacing w:line="360" w:lineRule="auto"/>
        <w:jc w:val="both"/>
        <w:rPr>
          <w:rFonts w:ascii="Courier New" w:hAnsi="Courier New"/>
          <w:sz w:val="26"/>
        </w:rPr>
      </w:pPr>
      <w:r>
        <w:rPr>
          <w:rFonts w:ascii="Courier New" w:hAnsi="Courier New"/>
          <w:sz w:val="26"/>
        </w:rPr>
        <w:t>Уразгильдяев Л. Назначение дополнительной и повторной экспертизы в суде//Российская юстиция. - 1996. - №1. - С.28-30.</w:t>
      </w:r>
    </w:p>
    <w:p w:rsidR="0027253F" w:rsidRDefault="0027253F">
      <w:pPr>
        <w:numPr>
          <w:ilvl w:val="0"/>
          <w:numId w:val="37"/>
        </w:numPr>
        <w:spacing w:line="360" w:lineRule="auto"/>
        <w:jc w:val="both"/>
        <w:rPr>
          <w:rFonts w:ascii="Courier New" w:hAnsi="Courier New"/>
          <w:sz w:val="26"/>
        </w:rPr>
      </w:pPr>
      <w:r>
        <w:rPr>
          <w:rFonts w:ascii="Courier New" w:hAnsi="Courier New"/>
          <w:sz w:val="26"/>
        </w:rPr>
        <w:t>Федотов В. Определение размера ущерба судебно-бухгалтерской экспертизой//Советская юстиция. - 1998. - №18. - С.26-27.</w:t>
      </w:r>
    </w:p>
    <w:p w:rsidR="0027253F" w:rsidRDefault="0027253F">
      <w:pPr>
        <w:numPr>
          <w:ilvl w:val="0"/>
          <w:numId w:val="37"/>
        </w:numPr>
        <w:spacing w:line="360" w:lineRule="auto"/>
        <w:jc w:val="both"/>
        <w:rPr>
          <w:rFonts w:ascii="Courier New" w:hAnsi="Courier New"/>
          <w:sz w:val="26"/>
        </w:rPr>
      </w:pPr>
      <w:r>
        <w:rPr>
          <w:rFonts w:ascii="Courier New" w:hAnsi="Courier New"/>
          <w:sz w:val="26"/>
        </w:rPr>
        <w:t>Шляхов А., Ромашов А. Судебно-бухгалтерская экспертиза//Социалистическая законность. - 1971. - №5. - С.28-32.</w:t>
      </w:r>
    </w:p>
    <w:p w:rsidR="0027253F" w:rsidRDefault="0027253F">
      <w:pPr>
        <w:spacing w:line="360" w:lineRule="auto"/>
        <w:jc w:val="both"/>
        <w:rPr>
          <w:rFonts w:ascii="Courier New" w:hAnsi="Courier New"/>
          <w:sz w:val="26"/>
        </w:rPr>
      </w:pPr>
    </w:p>
    <w:p w:rsidR="0027253F" w:rsidRDefault="0027253F">
      <w:pPr>
        <w:spacing w:line="360" w:lineRule="auto"/>
        <w:jc w:val="both"/>
        <w:rPr>
          <w:rFonts w:ascii="Courier New" w:hAnsi="Courier New"/>
          <w:sz w:val="26"/>
        </w:rPr>
      </w:pPr>
    </w:p>
    <w:p w:rsidR="0027253F" w:rsidRDefault="0027253F">
      <w:pPr>
        <w:spacing w:line="360" w:lineRule="auto"/>
        <w:jc w:val="center"/>
        <w:rPr>
          <w:rFonts w:ascii="Courier New" w:hAnsi="Courier New"/>
          <w:b/>
          <w:sz w:val="26"/>
        </w:rPr>
      </w:pPr>
      <w:r>
        <w:rPr>
          <w:rFonts w:ascii="Courier New" w:hAnsi="Courier New"/>
          <w:b/>
          <w:sz w:val="26"/>
        </w:rPr>
        <w:t>IV. МАТЕРИАЛЫ СУДЕБНОЙ ПРАКТИКИ</w:t>
      </w:r>
    </w:p>
    <w:p w:rsidR="0027253F" w:rsidRDefault="0027253F">
      <w:pPr>
        <w:spacing w:line="360" w:lineRule="auto"/>
        <w:jc w:val="center"/>
        <w:rPr>
          <w:rFonts w:ascii="Courier New" w:hAnsi="Courier New"/>
          <w:b/>
          <w:sz w:val="26"/>
        </w:rPr>
      </w:pPr>
    </w:p>
    <w:p w:rsidR="0027253F" w:rsidRDefault="0027253F">
      <w:pPr>
        <w:numPr>
          <w:ilvl w:val="0"/>
          <w:numId w:val="38"/>
        </w:numPr>
        <w:spacing w:line="360" w:lineRule="auto"/>
        <w:jc w:val="both"/>
        <w:rPr>
          <w:rFonts w:ascii="Courier New" w:hAnsi="Courier New"/>
          <w:sz w:val="26"/>
        </w:rPr>
      </w:pPr>
      <w:r>
        <w:rPr>
          <w:rFonts w:ascii="Courier New" w:hAnsi="Courier New"/>
          <w:sz w:val="26"/>
        </w:rPr>
        <w:t>Определение Верховного Суда РФ от 14.07.99 №2-4524//Бюллетень Верховного Суда. - 2000. - №5.</w:t>
      </w:r>
    </w:p>
    <w:p w:rsidR="0027253F" w:rsidRDefault="0027253F">
      <w:pPr>
        <w:numPr>
          <w:ilvl w:val="0"/>
          <w:numId w:val="38"/>
        </w:numPr>
        <w:spacing w:line="360" w:lineRule="auto"/>
        <w:jc w:val="both"/>
        <w:rPr>
          <w:rFonts w:ascii="Courier New" w:hAnsi="Courier New"/>
          <w:sz w:val="26"/>
        </w:rPr>
      </w:pPr>
      <w:r>
        <w:rPr>
          <w:rFonts w:ascii="Courier New" w:hAnsi="Courier New"/>
          <w:sz w:val="26"/>
        </w:rPr>
        <w:t>Дело №2615 Комсомольского-на-Амуре городского суда//Архи Комсомольского-на-Амуре городского суда.</w:t>
      </w:r>
    </w:p>
    <w:p w:rsidR="0027253F" w:rsidRDefault="0027253F">
      <w:pPr>
        <w:spacing w:line="360" w:lineRule="auto"/>
        <w:jc w:val="both"/>
        <w:rPr>
          <w:rFonts w:ascii="Courier New" w:hAnsi="Courier New"/>
          <w:sz w:val="26"/>
        </w:rPr>
      </w:pPr>
    </w:p>
    <w:p w:rsidR="0027253F" w:rsidRDefault="0027253F">
      <w:pPr>
        <w:spacing w:line="360" w:lineRule="auto"/>
        <w:jc w:val="center"/>
        <w:rPr>
          <w:rFonts w:ascii="Courier New" w:hAnsi="Courier New"/>
          <w:b/>
          <w:sz w:val="26"/>
        </w:rPr>
      </w:pPr>
      <w:r>
        <w:rPr>
          <w:rFonts w:ascii="Courier New" w:hAnsi="Courier New"/>
          <w:b/>
          <w:sz w:val="26"/>
        </w:rPr>
        <w:t>V. УЧЕБНАЯ ЛИТЕРАТУРА И СПРАВОЧНАЯ</w:t>
      </w:r>
    </w:p>
    <w:p w:rsidR="0027253F" w:rsidRDefault="0027253F">
      <w:pPr>
        <w:spacing w:line="360" w:lineRule="auto"/>
        <w:jc w:val="center"/>
        <w:rPr>
          <w:rFonts w:ascii="Courier New" w:hAnsi="Courier New"/>
          <w:b/>
          <w:sz w:val="26"/>
        </w:rPr>
      </w:pPr>
    </w:p>
    <w:p w:rsidR="0027253F" w:rsidRDefault="0027253F">
      <w:pPr>
        <w:numPr>
          <w:ilvl w:val="0"/>
          <w:numId w:val="39"/>
        </w:numPr>
        <w:spacing w:line="360" w:lineRule="auto"/>
        <w:jc w:val="both"/>
        <w:rPr>
          <w:rFonts w:ascii="Courier New" w:hAnsi="Courier New"/>
          <w:sz w:val="26"/>
        </w:rPr>
      </w:pPr>
      <w:r>
        <w:rPr>
          <w:rFonts w:ascii="Courier New" w:hAnsi="Courier New"/>
          <w:sz w:val="26"/>
        </w:rPr>
        <w:t>Атанесян Г.А., Голубетников С. Судебная бухгалтерия. - М.: Юридическая литература, 1989. - 352 с.</w:t>
      </w:r>
    </w:p>
    <w:p w:rsidR="0027253F" w:rsidRDefault="0027253F">
      <w:pPr>
        <w:numPr>
          <w:ilvl w:val="0"/>
          <w:numId w:val="39"/>
        </w:numPr>
        <w:spacing w:line="360" w:lineRule="auto"/>
        <w:jc w:val="both"/>
        <w:rPr>
          <w:rFonts w:ascii="Courier New" w:hAnsi="Courier New"/>
          <w:sz w:val="26"/>
        </w:rPr>
      </w:pPr>
      <w:r>
        <w:rPr>
          <w:rFonts w:ascii="Courier New" w:hAnsi="Courier New"/>
          <w:sz w:val="26"/>
        </w:rPr>
        <w:t>Атанесян Г.А., Остроумов С.С., Танасевич В.Г., Фортинский С.П. Судебная бухгалтерия. - М.: Юридическая литература, 1980. - 320 с.</w:t>
      </w:r>
    </w:p>
    <w:p w:rsidR="0027253F" w:rsidRDefault="0027253F">
      <w:pPr>
        <w:numPr>
          <w:ilvl w:val="0"/>
          <w:numId w:val="39"/>
        </w:numPr>
        <w:spacing w:line="360" w:lineRule="auto"/>
        <w:jc w:val="both"/>
        <w:rPr>
          <w:rFonts w:ascii="Courier New" w:hAnsi="Courier New"/>
          <w:sz w:val="26"/>
        </w:rPr>
      </w:pPr>
      <w:r>
        <w:rPr>
          <w:rFonts w:ascii="Courier New" w:hAnsi="Courier New"/>
          <w:sz w:val="26"/>
        </w:rPr>
        <w:t>Дмитриенко Т.И., Чаадаев С.Г. Судебная (правовая) бухгалтерия. - М.: Проспект, 1998. - 336 с.</w:t>
      </w:r>
    </w:p>
    <w:p w:rsidR="0027253F" w:rsidRDefault="0027253F">
      <w:pPr>
        <w:numPr>
          <w:ilvl w:val="0"/>
          <w:numId w:val="39"/>
        </w:numPr>
        <w:spacing w:line="360" w:lineRule="auto"/>
        <w:jc w:val="both"/>
        <w:rPr>
          <w:rFonts w:ascii="Courier New" w:hAnsi="Courier New"/>
          <w:sz w:val="26"/>
        </w:rPr>
      </w:pPr>
      <w:r>
        <w:rPr>
          <w:rFonts w:ascii="Courier New" w:hAnsi="Courier New"/>
          <w:sz w:val="26"/>
        </w:rPr>
        <w:t>Лазарев В.В., Липень С.В. Теория государства и права. - М.: Спарк, 2000. - 511 с.</w:t>
      </w:r>
    </w:p>
    <w:p w:rsidR="0027253F" w:rsidRDefault="0027253F">
      <w:pPr>
        <w:numPr>
          <w:ilvl w:val="0"/>
          <w:numId w:val="39"/>
        </w:numPr>
        <w:spacing w:line="360" w:lineRule="auto"/>
        <w:jc w:val="both"/>
        <w:rPr>
          <w:rFonts w:ascii="Courier New" w:hAnsi="Courier New"/>
          <w:sz w:val="26"/>
        </w:rPr>
      </w:pPr>
      <w:r>
        <w:rPr>
          <w:rFonts w:ascii="Courier New" w:hAnsi="Courier New"/>
          <w:sz w:val="26"/>
        </w:rPr>
        <w:t>Лупинская П.А. Уголовно-процессуальное право РФ. - М.: Юрист, 2000. - 696 с.</w:t>
      </w:r>
    </w:p>
    <w:p w:rsidR="0027253F" w:rsidRDefault="0027253F">
      <w:pPr>
        <w:numPr>
          <w:ilvl w:val="0"/>
          <w:numId w:val="39"/>
        </w:numPr>
        <w:spacing w:line="360" w:lineRule="auto"/>
        <w:jc w:val="both"/>
        <w:rPr>
          <w:rFonts w:ascii="Courier New" w:hAnsi="Courier New"/>
          <w:sz w:val="26"/>
        </w:rPr>
      </w:pPr>
      <w:r>
        <w:rPr>
          <w:rFonts w:ascii="Courier New" w:hAnsi="Courier New"/>
          <w:sz w:val="26"/>
        </w:rPr>
        <w:t>Марков В. Бухгалтерский учет: Учебник. - М.: Финансы и статистика, 1998. - 320 с.</w:t>
      </w:r>
    </w:p>
    <w:p w:rsidR="0027253F" w:rsidRDefault="0027253F">
      <w:pPr>
        <w:numPr>
          <w:ilvl w:val="0"/>
          <w:numId w:val="39"/>
        </w:numPr>
        <w:spacing w:line="360" w:lineRule="auto"/>
        <w:jc w:val="both"/>
        <w:rPr>
          <w:rFonts w:ascii="Courier New" w:hAnsi="Courier New"/>
          <w:sz w:val="26"/>
        </w:rPr>
      </w:pPr>
      <w:r>
        <w:rPr>
          <w:rFonts w:ascii="Courier New" w:hAnsi="Courier New"/>
          <w:sz w:val="26"/>
        </w:rPr>
        <w:t>Селиванова Н.А. Справочник следователя: практическая криминалистика. Подготовка и назначение судебных экспертиз. - М.: Юрист, 1992. - 225 с.</w:t>
      </w:r>
    </w:p>
    <w:p w:rsidR="0027253F" w:rsidRDefault="0027253F">
      <w:pPr>
        <w:numPr>
          <w:ilvl w:val="0"/>
          <w:numId w:val="39"/>
        </w:numPr>
        <w:spacing w:line="360" w:lineRule="auto"/>
        <w:jc w:val="both"/>
        <w:rPr>
          <w:rFonts w:ascii="Courier New" w:hAnsi="Courier New"/>
          <w:sz w:val="26"/>
        </w:rPr>
      </w:pPr>
      <w:r>
        <w:rPr>
          <w:rFonts w:ascii="Courier New" w:hAnsi="Courier New"/>
          <w:sz w:val="26"/>
        </w:rPr>
        <w:t>Справочник следователя. Практическое пособие. - М.: Юридическая литература, 1990. - 235 с.</w:t>
      </w:r>
    </w:p>
    <w:p w:rsidR="0027253F" w:rsidRDefault="0027253F">
      <w:bookmarkStart w:id="0" w:name="_GoBack"/>
      <w:bookmarkEnd w:id="0"/>
    </w:p>
    <w:sectPr w:rsidR="0027253F">
      <w:footerReference w:type="default" r:id="rId7"/>
      <w:pgSz w:w="11906" w:h="16838"/>
      <w:pgMar w:top="1134" w:right="850" w:bottom="1408" w:left="1701" w:header="720"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253F" w:rsidRDefault="0027253F">
      <w:r>
        <w:separator/>
      </w:r>
    </w:p>
  </w:endnote>
  <w:endnote w:type="continuationSeparator" w:id="0">
    <w:p w:rsidR="0027253F" w:rsidRDefault="00272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Bats">
    <w:charset w:val="02"/>
    <w:family w:val="auto"/>
    <w:pitch w:val="variable"/>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53F" w:rsidRDefault="006A6470">
    <w:pPr>
      <w:pStyle w:val="a8"/>
      <w:jc w:val="center"/>
    </w:pPr>
    <w:r>
      <w:rPr>
        <w:noProof/>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253F" w:rsidRDefault="0027253F">
      <w:r>
        <w:separator/>
      </w:r>
    </w:p>
  </w:footnote>
  <w:footnote w:type="continuationSeparator" w:id="0">
    <w:p w:rsidR="0027253F" w:rsidRDefault="0027253F">
      <w:r>
        <w:continuationSeparator/>
      </w:r>
    </w:p>
  </w:footnote>
  <w:footnote w:id="1">
    <w:p w:rsidR="0027253F" w:rsidRDefault="0027253F">
      <w:pPr>
        <w:pStyle w:val="a7"/>
      </w:pPr>
      <w:r>
        <w:rPr>
          <w:rStyle w:val="a4"/>
          <w:rFonts w:ascii="Courier New" w:hAnsi="Courier New"/>
        </w:rPr>
        <w:footnoteRef/>
      </w:r>
      <w:r>
        <w:t>Уголовно-процессуальный кодекс.</w:t>
      </w:r>
    </w:p>
  </w:footnote>
  <w:footnote w:id="2">
    <w:p w:rsidR="0027253F" w:rsidRDefault="0027253F">
      <w:pPr>
        <w:pStyle w:val="a7"/>
      </w:pPr>
      <w:r>
        <w:rPr>
          <w:rStyle w:val="a4"/>
          <w:rFonts w:ascii="Courier New" w:hAnsi="Courier New"/>
        </w:rPr>
        <w:footnoteRef/>
      </w:r>
      <w:r>
        <w:t>Судебная бухгалтерия Учебник//Под ред. Атанесян, С.С. Остроумов, В.Г. Танасевич, С.П. Фортинский - М.: Юрид. лит-ра., 1980. - С.221.</w:t>
      </w:r>
    </w:p>
  </w:footnote>
  <w:footnote w:id="3">
    <w:p w:rsidR="0027253F" w:rsidRDefault="0027253F">
      <w:pPr>
        <w:pStyle w:val="a7"/>
      </w:pPr>
      <w:r>
        <w:rPr>
          <w:rStyle w:val="a4"/>
          <w:rFonts w:ascii="Courier New" w:hAnsi="Courier New"/>
        </w:rPr>
        <w:footnoteRef/>
      </w:r>
      <w:r>
        <w:t>Болдова Н.К., Голубева А. Судебно-бухгалтерская экспертиза. - М.: Экономика, 1993. - С.6.</w:t>
      </w:r>
    </w:p>
  </w:footnote>
  <w:footnote w:id="4">
    <w:p w:rsidR="0027253F" w:rsidRDefault="0027253F">
      <w:pPr>
        <w:pStyle w:val="a7"/>
      </w:pPr>
      <w:r>
        <w:rPr>
          <w:rStyle w:val="a4"/>
          <w:rFonts w:ascii="Courier New" w:hAnsi="Courier New"/>
        </w:rPr>
        <w:footnoteRef/>
      </w:r>
      <w:r>
        <w:t>Кравец Г., Суходуб Л. Полнее использовать возможности бухгалтерской экспертизы//Социалистическая законность. - 1974. - №1. - С.57-59.</w:t>
      </w:r>
    </w:p>
  </w:footnote>
  <w:footnote w:id="5">
    <w:p w:rsidR="0027253F" w:rsidRDefault="0027253F">
      <w:pPr>
        <w:pStyle w:val="a7"/>
      </w:pPr>
      <w:r>
        <w:rPr>
          <w:rStyle w:val="a4"/>
          <w:rFonts w:ascii="Courier New" w:hAnsi="Courier New"/>
        </w:rPr>
        <w:footnoteRef/>
      </w:r>
      <w:r>
        <w:t>Шляхов А.Р. Судебная экспертиза: организация и проведение. - М., 1979.</w:t>
      </w:r>
    </w:p>
  </w:footnote>
  <w:footnote w:id="6">
    <w:p w:rsidR="0027253F" w:rsidRDefault="0027253F">
      <w:pPr>
        <w:pStyle w:val="a7"/>
      </w:pPr>
      <w:r>
        <w:rPr>
          <w:rStyle w:val="a4"/>
          <w:rFonts w:ascii="Courier New" w:hAnsi="Courier New"/>
        </w:rPr>
        <w:footnoteRef/>
      </w:r>
      <w:r>
        <w:t>Шляхов А.Р., Ромашев А.М. Судебно-бухгалтерская экспертиза//Соц. Законность. - 1971. - №5. - С.28.</w:t>
      </w:r>
    </w:p>
  </w:footnote>
  <w:footnote w:id="7">
    <w:p w:rsidR="0027253F" w:rsidRDefault="0027253F">
      <w:pPr>
        <w:pStyle w:val="a7"/>
      </w:pPr>
      <w:r>
        <w:rPr>
          <w:rStyle w:val="a4"/>
          <w:rFonts w:ascii="Courier New" w:hAnsi="Courier New"/>
        </w:rPr>
        <w:footnoteRef/>
      </w:r>
      <w:r>
        <w:t>Дмитренко Т.М., Чаадаев С.Г. Судебная (правовая) бухгалтерия. Учебник. - М.: Проспект,. - С.132.</w:t>
      </w:r>
    </w:p>
  </w:footnote>
  <w:footnote w:id="8">
    <w:p w:rsidR="0027253F" w:rsidRDefault="0027253F">
      <w:pPr>
        <w:pStyle w:val="a7"/>
      </w:pPr>
      <w:r>
        <w:rPr>
          <w:rStyle w:val="a4"/>
          <w:rFonts w:ascii="Courier New" w:hAnsi="Courier New"/>
        </w:rPr>
        <w:footnoteRef/>
      </w:r>
      <w:r>
        <w:t>Инструкция о производстве судебно-бухгалтерских экспертиз в экспертных учреждениях Министерства юстиции СССР. Утв. Министерством юстиции СССР по согласованию с Прокуратурой СССР, Верх. Суда СССР, МВД СССР 9 июня 1987 г.</w:t>
      </w:r>
    </w:p>
  </w:footnote>
  <w:footnote w:id="9">
    <w:p w:rsidR="0027253F" w:rsidRDefault="0027253F">
      <w:pPr>
        <w:pStyle w:val="a7"/>
      </w:pPr>
      <w:r>
        <w:rPr>
          <w:rStyle w:val="a4"/>
          <w:rFonts w:ascii="Courier New" w:hAnsi="Courier New"/>
        </w:rPr>
        <w:footnoteRef/>
      </w:r>
      <w:r>
        <w:t>Атанесян Г.А., Голубетников С.Г. Судебная бухгалтерия. Учебник. - М.: Юридическая литература, 1989. - С.259.</w:t>
      </w:r>
    </w:p>
  </w:footnote>
  <w:footnote w:id="10">
    <w:p w:rsidR="0027253F" w:rsidRDefault="0027253F">
      <w:pPr>
        <w:pStyle w:val="a7"/>
      </w:pPr>
      <w:r>
        <w:rPr>
          <w:rStyle w:val="a4"/>
          <w:rFonts w:ascii="Courier New" w:hAnsi="Courier New"/>
        </w:rPr>
        <w:footnoteRef/>
      </w:r>
      <w:r>
        <w:t>См. об этом: Судебная бухгалтерия: Учебник. - М.: Юридическая литература, 1980. - С.227.</w:t>
      </w:r>
    </w:p>
  </w:footnote>
  <w:footnote w:id="11">
    <w:p w:rsidR="0027253F" w:rsidRDefault="0027253F">
      <w:pPr>
        <w:pStyle w:val="a7"/>
      </w:pPr>
      <w:r>
        <w:rPr>
          <w:rStyle w:val="a4"/>
          <w:rFonts w:ascii="Courier New" w:hAnsi="Courier New"/>
        </w:rPr>
        <w:footnoteRef/>
      </w:r>
      <w:r>
        <w:t>Болдова Н., Голубева А. Определение размера ущерба судебно-бухгалтерской экспертизой//Сов. юсти</w:t>
      </w:r>
      <w:r>
        <w:softHyphen/>
        <w:t>ция. - 1988. - №16. - С.8.</w:t>
      </w:r>
    </w:p>
  </w:footnote>
  <w:footnote w:id="12">
    <w:p w:rsidR="0027253F" w:rsidRDefault="0027253F">
      <w:pPr>
        <w:pStyle w:val="a7"/>
      </w:pPr>
      <w:r>
        <w:rPr>
          <w:rStyle w:val="a4"/>
          <w:rFonts w:ascii="Courier New" w:hAnsi="Courier New"/>
        </w:rPr>
        <w:footnoteRef/>
      </w:r>
      <w:r>
        <w:t>Болдова Н.К., Голубева Н.А. Бухгалтерская экспертиза. - М.:</w:t>
      </w:r>
    </w:p>
  </w:footnote>
  <w:footnote w:id="13">
    <w:p w:rsidR="0027253F" w:rsidRDefault="0027253F">
      <w:pPr>
        <w:pStyle w:val="a7"/>
      </w:pPr>
      <w:r>
        <w:rPr>
          <w:rStyle w:val="a4"/>
          <w:rFonts w:ascii="Courier New" w:hAnsi="Courier New"/>
        </w:rPr>
        <w:footnoteRef/>
      </w:r>
      <w:r>
        <w:t>Гаджиев Н. Документальный конроль по выявлению правонарушений в экономике//Законность. - 1996. - №10. - С.27.</w:t>
      </w:r>
    </w:p>
  </w:footnote>
  <w:footnote w:id="14">
    <w:p w:rsidR="0027253F" w:rsidRDefault="0027253F">
      <w:pPr>
        <w:pStyle w:val="a7"/>
      </w:pPr>
      <w:r>
        <w:rPr>
          <w:rStyle w:val="a4"/>
          <w:rFonts w:ascii="Courier New" w:hAnsi="Courier New"/>
        </w:rPr>
        <w:footnoteRef/>
      </w:r>
      <w:r>
        <w:t>Наринский А.С., Гаджиев Л.Г. Экономико-правовой контроль хозяйственных злоупотреблений//Бухгал</w:t>
      </w:r>
      <w:r>
        <w:softHyphen/>
        <w:t>терский учет. - 1993. - №9. - С.39.</w:t>
      </w:r>
    </w:p>
  </w:footnote>
  <w:footnote w:id="15">
    <w:p w:rsidR="0027253F" w:rsidRDefault="0027253F">
      <w:pPr>
        <w:pStyle w:val="a7"/>
      </w:pPr>
      <w:r>
        <w:rPr>
          <w:rStyle w:val="a4"/>
          <w:rFonts w:ascii="Courier New" w:hAnsi="Courier New"/>
        </w:rPr>
        <w:footnoteRef/>
      </w:r>
      <w:r>
        <w:t>Зажицкий В. Заключение аудитора-экспертиза или ревизия?//Российская юстиция. - 1994. - №8. - С.30.</w:t>
      </w:r>
    </w:p>
  </w:footnote>
  <w:footnote w:id="16">
    <w:p w:rsidR="0027253F" w:rsidRDefault="0027253F">
      <w:pPr>
        <w:pStyle w:val="a7"/>
      </w:pPr>
      <w:r>
        <w:rPr>
          <w:rStyle w:val="a4"/>
          <w:rFonts w:ascii="Courier New" w:hAnsi="Courier New"/>
        </w:rPr>
        <w:footnoteRef/>
      </w:r>
      <w:r>
        <w:t>Громов Н. Заключение эксперта как источник доказательства//Законность. - 1997. - №9. - С.43.</w:t>
      </w:r>
    </w:p>
  </w:footnote>
  <w:footnote w:id="17">
    <w:p w:rsidR="0027253F" w:rsidRDefault="0027253F">
      <w:pPr>
        <w:pStyle w:val="a7"/>
      </w:pPr>
      <w:r>
        <w:rPr>
          <w:rStyle w:val="a4"/>
          <w:rFonts w:ascii="Courier New" w:hAnsi="Courier New"/>
        </w:rPr>
        <w:footnoteRef/>
      </w:r>
      <w:r>
        <w:t>Временные правила аудиторской проверки деятельности в РФ, утвержденные Указом Президента РФ “Об аудиторской деятельности в РФ” от 22 декабря 1993 г. - М.: ИИД Филинъ, 1996.</w:t>
      </w:r>
    </w:p>
  </w:footnote>
  <w:footnote w:id="18">
    <w:p w:rsidR="0027253F" w:rsidRDefault="0027253F">
      <w:pPr>
        <w:pStyle w:val="a7"/>
      </w:pPr>
      <w:r>
        <w:rPr>
          <w:rStyle w:val="a4"/>
          <w:rFonts w:ascii="Courier New" w:hAnsi="Courier New"/>
        </w:rPr>
        <w:footnoteRef/>
      </w:r>
      <w:r>
        <w:t>Гаджиев Н. Экспертам-аудиторам – специальную подготовку//Рос. юстиция. - 1995. - №2.</w:t>
      </w:r>
    </w:p>
  </w:footnote>
  <w:footnote w:id="19">
    <w:p w:rsidR="0027253F" w:rsidRDefault="0027253F">
      <w:pPr>
        <w:pStyle w:val="a7"/>
      </w:pPr>
      <w:r>
        <w:rPr>
          <w:rStyle w:val="a4"/>
          <w:rFonts w:ascii="Courier New" w:hAnsi="Courier New"/>
        </w:rPr>
        <w:footnoteRef/>
      </w:r>
      <w:r>
        <w:t>Определение С.К. Верховного Суда от 14.07.99//БВС РФ. - 2000. - №5. - С.5</w:t>
      </w:r>
    </w:p>
  </w:footnote>
  <w:footnote w:id="20">
    <w:p w:rsidR="0027253F" w:rsidRDefault="0027253F">
      <w:pPr>
        <w:pStyle w:val="a7"/>
      </w:pPr>
      <w:r>
        <w:rPr>
          <w:rStyle w:val="a4"/>
          <w:rFonts w:ascii="Courier New" w:hAnsi="Courier New"/>
        </w:rPr>
        <w:footnoteRef/>
      </w:r>
      <w:r>
        <w:t>Об этом подробнее: Селина Е. Эксперт или свидетель//Законность. - 1997. - №6. - С.43-44.</w:t>
      </w:r>
    </w:p>
  </w:footnote>
  <w:footnote w:id="21">
    <w:p w:rsidR="0027253F" w:rsidRDefault="0027253F">
      <w:pPr>
        <w:pStyle w:val="a7"/>
      </w:pPr>
      <w:r>
        <w:rPr>
          <w:rStyle w:val="a4"/>
          <w:rFonts w:ascii="Courier New" w:hAnsi="Courier New"/>
        </w:rPr>
        <w:footnoteRef/>
      </w:r>
      <w:r>
        <w:t>Постановление №5 Президиума Верховного Суда РСФСР "О соблюдении судами РФ процессуального за</w:t>
      </w:r>
      <w:r>
        <w:softHyphen/>
        <w:t>конодательства при судебном разбирательстве уголовных дел" от 17 сентября 1975//Сборник Постановле</w:t>
      </w:r>
      <w:r>
        <w:softHyphen/>
        <w:t>ний ПВС РФ. - С.231.</w:t>
      </w:r>
    </w:p>
  </w:footnote>
  <w:footnote w:id="22">
    <w:p w:rsidR="0027253F" w:rsidRDefault="0027253F">
      <w:pPr>
        <w:pStyle w:val="a7"/>
      </w:pPr>
      <w:r>
        <w:rPr>
          <w:rStyle w:val="a4"/>
          <w:rFonts w:ascii="Courier New" w:hAnsi="Courier New"/>
        </w:rPr>
        <w:footnoteRef/>
      </w:r>
      <w:r>
        <w:t>Кривенко Т., Куранова Э. Расследования преступлений в сфере экономики//Законность. - 1995. - "8. - С.17.</w:t>
      </w:r>
    </w:p>
  </w:footnote>
  <w:footnote w:id="23">
    <w:p w:rsidR="0027253F" w:rsidRDefault="0027253F">
      <w:pPr>
        <w:pStyle w:val="a7"/>
      </w:pPr>
      <w:r>
        <w:rPr>
          <w:rStyle w:val="a4"/>
          <w:rFonts w:ascii="Courier New" w:hAnsi="Courier New"/>
        </w:rPr>
        <w:footnoteRef/>
      </w:r>
      <w:r>
        <w:t>Постановление №1 Пленума Верховного Суда СССР "О судебной экспертизе по уголовным делам" от 16 марта 1971 г.//Сборник постановлений ПВС СССР. - С.786.</w:t>
      </w:r>
    </w:p>
  </w:footnote>
  <w:footnote w:id="24">
    <w:p w:rsidR="0027253F" w:rsidRDefault="0027253F">
      <w:pPr>
        <w:pStyle w:val="a7"/>
      </w:pPr>
      <w:r>
        <w:rPr>
          <w:rStyle w:val="a4"/>
          <w:rFonts w:ascii="Courier New" w:hAnsi="Courier New"/>
        </w:rPr>
        <w:footnoteRef/>
      </w:r>
      <w:r>
        <w:t>Балакишин В. Заключение эксперта как средство доказывания по уголовному делу//Законность. - 1999. - №1. - С.370.</w:t>
      </w:r>
    </w:p>
  </w:footnote>
  <w:footnote w:id="25">
    <w:p w:rsidR="0027253F" w:rsidRDefault="0027253F">
      <w:pPr>
        <w:pStyle w:val="a7"/>
      </w:pPr>
      <w:r>
        <w:rPr>
          <w:rStyle w:val="a4"/>
          <w:rFonts w:ascii="Courier New" w:hAnsi="Courier New"/>
        </w:rPr>
        <w:footnoteRef/>
      </w:r>
      <w:r>
        <w:t>Громов Н., Смородинова А., Соловьев В. Заключение эксперта: от мнения правоведа до выводов медика (обзор практики)//Рос. юстиция. - 1998. - №8. - С.29-30.</w:t>
      </w:r>
    </w:p>
  </w:footnote>
  <w:footnote w:id="26">
    <w:p w:rsidR="0027253F" w:rsidRDefault="0027253F">
      <w:pPr>
        <w:pStyle w:val="a7"/>
      </w:pPr>
      <w:r>
        <w:rPr>
          <w:rStyle w:val="a4"/>
          <w:rFonts w:ascii="Courier New" w:hAnsi="Courier New"/>
        </w:rPr>
        <w:footnoteRef/>
      </w:r>
      <w:r>
        <w:t>Уголовно-процессуальное право РФ. Учебник/Отв. ред. Л.А. Лупинская. - 3-е изд. перераб. и доп. - М.: Юрист, 2000. - С.218.</w:t>
      </w:r>
    </w:p>
  </w:footnote>
  <w:footnote w:id="27">
    <w:p w:rsidR="0027253F" w:rsidRDefault="0027253F">
      <w:pPr>
        <w:pStyle w:val="a7"/>
      </w:pPr>
      <w:r>
        <w:rPr>
          <w:rStyle w:val="a4"/>
          <w:rFonts w:ascii="Courier New" w:hAnsi="Courier New"/>
        </w:rPr>
        <w:footnoteRef/>
      </w:r>
      <w:r>
        <w:t>Об этом подробнее: Уразгильдяев Л. Назначение дополнительной и повторно экспертизы в суде//Рос. юс</w:t>
      </w:r>
      <w:r>
        <w:softHyphen/>
        <w:t>тиция. - 1996. - №1. - С.28-30.</w:t>
      </w:r>
    </w:p>
  </w:footnote>
  <w:footnote w:id="28">
    <w:p w:rsidR="0027253F" w:rsidRDefault="0027253F">
      <w:pPr>
        <w:pStyle w:val="a7"/>
      </w:pPr>
      <w:r>
        <w:rPr>
          <w:rStyle w:val="a4"/>
          <w:rFonts w:ascii="Courier New" w:hAnsi="Courier New"/>
        </w:rPr>
        <w:footnoteRef/>
      </w:r>
      <w:r>
        <w:t>Орлов Ю.К. Производство экспертизы в уголовном процессе/Учебное пособие. - С.54-55.</w:t>
      </w:r>
    </w:p>
  </w:footnote>
  <w:footnote w:id="29">
    <w:p w:rsidR="0027253F" w:rsidRDefault="0027253F">
      <w:pPr>
        <w:pStyle w:val="a7"/>
      </w:pPr>
      <w:r>
        <w:rPr>
          <w:rStyle w:val="a4"/>
          <w:rFonts w:ascii="Courier New" w:hAnsi="Courier New"/>
        </w:rPr>
        <w:footnoteRef/>
      </w:r>
      <w:r>
        <w:t>Марков В. Бухгалтерский учет: Учебник. - М.: Финансы и статистика, 1998. - 230 с.</w:t>
      </w:r>
    </w:p>
  </w:footnote>
  <w:footnote w:id="30">
    <w:p w:rsidR="0027253F" w:rsidRDefault="0027253F">
      <w:pPr>
        <w:pStyle w:val="a7"/>
      </w:pPr>
      <w:r>
        <w:rPr>
          <w:rStyle w:val="a4"/>
          <w:rFonts w:ascii="Courier New" w:hAnsi="Courier New"/>
        </w:rPr>
        <w:footnoteRef/>
      </w:r>
      <w:r>
        <w:t>Лазарев В.В., Липень С.В. Теория государства и права: Учебник для вузов. - 2-е изд., испр. и доп. - М.: спарк, 200. - С.269.</w:t>
      </w:r>
    </w:p>
  </w:footnote>
  <w:footnote w:id="31">
    <w:p w:rsidR="0027253F" w:rsidRDefault="0027253F">
      <w:pPr>
        <w:pStyle w:val="a7"/>
      </w:pPr>
      <w:r>
        <w:rPr>
          <w:rStyle w:val="a4"/>
          <w:rFonts w:ascii="Courier New" w:hAnsi="Courier New"/>
        </w:rPr>
        <w:footnoteRef/>
      </w:r>
      <w:r>
        <w:t>Атанесян Г.А., Голубятников С.П. Судебная бухгалтерия: Учебник. - М.: Юрид. лит-ра, 1989.</w:t>
      </w:r>
    </w:p>
  </w:footnote>
  <w:footnote w:id="32">
    <w:p w:rsidR="0027253F" w:rsidRDefault="0027253F">
      <w:pPr>
        <w:pStyle w:val="a7"/>
      </w:pPr>
      <w:r>
        <w:rPr>
          <w:rStyle w:val="a4"/>
          <w:rFonts w:ascii="Courier New" w:hAnsi="Courier New"/>
        </w:rPr>
        <w:footnoteRef/>
      </w:r>
      <w:r>
        <w:t>Атанесян Г.А., Голубятников С.П. Судебная бухгалтерия: Учебник. - М.: Юрид. литература, 1989.</w:t>
      </w:r>
    </w:p>
  </w:footnote>
  <w:footnote w:id="33">
    <w:p w:rsidR="0027253F" w:rsidRDefault="0027253F">
      <w:pPr>
        <w:pStyle w:val="a7"/>
      </w:pPr>
      <w:r>
        <w:rPr>
          <w:rStyle w:val="a4"/>
          <w:rFonts w:ascii="Courier New" w:hAnsi="Courier New"/>
        </w:rPr>
        <w:footnoteRef/>
      </w:r>
      <w:r>
        <w:t>Кривенко Т., Куранова Э. Расследование преступлений в кредитно-финансовой сфере//Законность. - 1996. - №1. - С.19-25.</w:t>
      </w:r>
    </w:p>
  </w:footnote>
  <w:footnote w:id="34">
    <w:p w:rsidR="0027253F" w:rsidRDefault="0027253F">
      <w:pPr>
        <w:pStyle w:val="a7"/>
      </w:pPr>
      <w:r>
        <w:rPr>
          <w:rStyle w:val="a4"/>
          <w:rFonts w:ascii="Courier New" w:hAnsi="Courier New"/>
        </w:rPr>
        <w:footnoteRef/>
      </w:r>
      <w:r>
        <w:t>Федеральный закон РФ "О бухгалтерском учете" от 28 ноября 1996 г.//Россиская газета. - 1996. - 28 нояб</w:t>
      </w:r>
      <w:r>
        <w:softHyphen/>
        <w:t>ря.</w:t>
      </w:r>
    </w:p>
  </w:footnote>
  <w:footnote w:id="35">
    <w:p w:rsidR="0027253F" w:rsidRDefault="0027253F">
      <w:pPr>
        <w:pStyle w:val="a7"/>
      </w:pPr>
      <w:r>
        <w:rPr>
          <w:rStyle w:val="a4"/>
          <w:rFonts w:ascii="Courier New" w:hAnsi="Courier New"/>
        </w:rPr>
        <w:footnoteRef/>
      </w:r>
      <w:r>
        <w:t>ФЗ "О бухгалтерском учете"</w:t>
      </w:r>
    </w:p>
  </w:footnote>
  <w:footnote w:id="36">
    <w:p w:rsidR="0027253F" w:rsidRDefault="0027253F">
      <w:pPr>
        <w:pStyle w:val="a7"/>
      </w:pPr>
      <w:r>
        <w:rPr>
          <w:rStyle w:val="a4"/>
          <w:rFonts w:ascii="Courier New" w:hAnsi="Courier New"/>
        </w:rPr>
        <w:footnoteRef/>
      </w:r>
      <w:r>
        <w:t>Марков В.Г. Теория бухгалтерского учета: Учебник. - М.: Финансы и статистика, 1983. - С.177.</w:t>
      </w:r>
    </w:p>
  </w:footnote>
  <w:footnote w:id="37">
    <w:p w:rsidR="0027253F" w:rsidRDefault="0027253F">
      <w:pPr>
        <w:pStyle w:val="a7"/>
      </w:pPr>
      <w:r>
        <w:rPr>
          <w:rStyle w:val="a4"/>
          <w:rFonts w:ascii="Courier New" w:hAnsi="Courier New"/>
        </w:rPr>
        <w:footnoteRef/>
      </w:r>
      <w:r>
        <w:t>п.4 Положения о документах и документообороте в бухгалтерском учете.</w:t>
      </w:r>
    </w:p>
  </w:footnote>
  <w:footnote w:id="38">
    <w:p w:rsidR="0027253F" w:rsidRDefault="0027253F">
      <w:pPr>
        <w:pStyle w:val="a7"/>
      </w:pPr>
      <w:r>
        <w:rPr>
          <w:rStyle w:val="a4"/>
          <w:rFonts w:ascii="Courier New" w:hAnsi="Courier New"/>
        </w:rPr>
        <w:footnoteRef/>
      </w:r>
      <w:r>
        <w:t>Гаджиев Н. Современная экономическая преступность: экспертно-ревизионные аспекты//Рос. Юстиция. - 1995. - №11.</w:t>
      </w:r>
    </w:p>
  </w:footnote>
  <w:footnote w:id="39">
    <w:p w:rsidR="0027253F" w:rsidRDefault="0027253F">
      <w:pPr>
        <w:pStyle w:val="a7"/>
      </w:pPr>
      <w:r>
        <w:rPr>
          <w:rStyle w:val="a4"/>
          <w:rFonts w:ascii="Courier New" w:hAnsi="Courier New"/>
        </w:rPr>
        <w:footnoteRef/>
      </w:r>
      <w:r>
        <w:t>Новые виды судебно-экономических экспертиз//Хозяйство и право. - 1993. - №10. - С.32.</w:t>
      </w:r>
    </w:p>
  </w:footnote>
  <w:footnote w:id="40">
    <w:p w:rsidR="0027253F" w:rsidRDefault="0027253F">
      <w:pPr>
        <w:pStyle w:val="a7"/>
      </w:pPr>
      <w:r>
        <w:rPr>
          <w:rStyle w:val="a4"/>
          <w:rFonts w:ascii="Courier New" w:hAnsi="Courier New"/>
        </w:rPr>
        <w:footnoteRef/>
      </w:r>
      <w:r>
        <w:t>Форжинский С.П. Судебно-бухгалтерская экспертиза. - М.: Юридическая литература, 1962.</w:t>
      </w:r>
    </w:p>
  </w:footnote>
  <w:footnote w:id="41">
    <w:p w:rsidR="0027253F" w:rsidRDefault="0027253F">
      <w:pPr>
        <w:pStyle w:val="a7"/>
      </w:pPr>
      <w:r>
        <w:rPr>
          <w:rStyle w:val="a4"/>
          <w:rFonts w:ascii="Courier New" w:hAnsi="Courier New"/>
        </w:rPr>
        <w:footnoteRef/>
      </w:r>
      <w:r>
        <w:t>Подготовка и назначение судебных экспертиз по уголовным и гражданским делам. - Минск, 1994.</w:t>
      </w:r>
    </w:p>
  </w:footnote>
  <w:footnote w:id="42">
    <w:p w:rsidR="0027253F" w:rsidRDefault="0027253F">
      <w:pPr>
        <w:pStyle w:val="a7"/>
      </w:pPr>
      <w:r>
        <w:rPr>
          <w:rStyle w:val="a4"/>
          <w:rFonts w:ascii="Courier New" w:hAnsi="Courier New"/>
        </w:rPr>
        <w:footnoteRef/>
      </w:r>
      <w:r>
        <w:t>Арзуманян Т.М., Танасевич В.Г. Бухгалтерская экспертиза при расследовании и судебном разбира</w:t>
      </w:r>
      <w:r>
        <w:softHyphen/>
        <w:t>тельстве. уч. дел. - М., 1975.</w:t>
      </w:r>
    </w:p>
  </w:footnote>
  <w:footnote w:id="43">
    <w:p w:rsidR="0027253F" w:rsidRDefault="0027253F">
      <w:pPr>
        <w:pStyle w:val="a7"/>
      </w:pPr>
      <w:r>
        <w:rPr>
          <w:rStyle w:val="a4"/>
          <w:rFonts w:ascii="Courier New" w:hAnsi="Courier New"/>
        </w:rPr>
        <w:footnoteRef/>
      </w:r>
      <w:r>
        <w:t>Справочник следователя: Практическая криминалистика. Подготовка и назначение судебных экспертиз/Под ред. А.А. Селиванова. - М., 1992.</w:t>
      </w:r>
    </w:p>
  </w:footnote>
  <w:footnote w:id="44">
    <w:p w:rsidR="0027253F" w:rsidRDefault="0027253F">
      <w:pPr>
        <w:pStyle w:val="a7"/>
      </w:pPr>
      <w:r>
        <w:rPr>
          <w:rStyle w:val="a4"/>
          <w:rFonts w:ascii="Courier New" w:hAnsi="Courier New"/>
        </w:rPr>
        <w:footnoteRef/>
      </w:r>
      <w:r>
        <w:t>Федотов В. Определение размера ущерба судебно-бухгалтерская экспертиза//Сов. юстиция. - 1988. - №18. - С.26-27.</w:t>
      </w:r>
    </w:p>
  </w:footnote>
  <w:footnote w:id="45">
    <w:p w:rsidR="0027253F" w:rsidRDefault="0027253F">
      <w:pPr>
        <w:pStyle w:val="a7"/>
      </w:pPr>
      <w:r>
        <w:rPr>
          <w:rStyle w:val="a4"/>
          <w:rFonts w:ascii="Courier New" w:hAnsi="Courier New"/>
        </w:rPr>
        <w:footnoteRef/>
      </w:r>
      <w:r>
        <w:t>Справочник следователя. Практическое пособие. - М.: Юридическая литература, 1990.</w:t>
      </w:r>
    </w:p>
  </w:footnote>
  <w:footnote w:id="46">
    <w:p w:rsidR="0027253F" w:rsidRDefault="0027253F">
      <w:pPr>
        <w:pStyle w:val="a7"/>
      </w:pPr>
      <w:r>
        <w:rPr>
          <w:rStyle w:val="a4"/>
          <w:rFonts w:ascii="Courier New" w:hAnsi="Courier New"/>
        </w:rPr>
        <w:footnoteRef/>
      </w:r>
      <w:r>
        <w:t>Гаджиев Н., Гаджикасумов С. Использование специальных познаний аудитора в судебно-следственной практике//Рос. Юстиция. - 1997. - №5. - С.20.</w:t>
      </w:r>
    </w:p>
  </w:footnote>
  <w:footnote w:id="47">
    <w:p w:rsidR="0027253F" w:rsidRDefault="0027253F">
      <w:pPr>
        <w:pStyle w:val="a7"/>
      </w:pPr>
      <w:r>
        <w:rPr>
          <w:rStyle w:val="a4"/>
          <w:rFonts w:ascii="Courier New" w:hAnsi="Courier New"/>
        </w:rPr>
        <w:footnoteRef/>
      </w:r>
      <w:r>
        <w:t>Лапин Е. Ревизия аудитора по уголовным делом//Законность. - 1998. - №9. - С.10.</w:t>
      </w:r>
    </w:p>
  </w:footnote>
  <w:footnote w:id="48">
    <w:p w:rsidR="0027253F" w:rsidRDefault="0027253F">
      <w:pPr>
        <w:pStyle w:val="a7"/>
      </w:pPr>
      <w:r>
        <w:rPr>
          <w:rStyle w:val="a4"/>
          <w:rFonts w:ascii="Courier New" w:hAnsi="Courier New"/>
        </w:rPr>
        <w:footnoteRef/>
      </w:r>
      <w:r>
        <w:t>Крылов И.Ф. Судебная экспертиза в уголовном процессе. - Л., 1963.</w:t>
      </w:r>
    </w:p>
  </w:footnote>
  <w:footnote w:id="49">
    <w:p w:rsidR="0027253F" w:rsidRDefault="0027253F">
      <w:pPr>
        <w:pStyle w:val="a7"/>
      </w:pPr>
      <w:r>
        <w:rPr>
          <w:rStyle w:val="a4"/>
          <w:rFonts w:ascii="Courier New" w:hAnsi="Courier New"/>
        </w:rPr>
        <w:footnoteRef/>
      </w:r>
      <w:r>
        <w:t>Овсяников И. О Допустимости вероятного заключения эксперта//Рос. Юстиция. - 1998. - №6. - С.29-30; Овсяников И.В. О Вероятных выводах экспертного заключения//Правоведение. - 1998. - №1. - С.93-97; Орлов Ю. Спорные вопросы судебной экспертизы//Рос. юстиция. - 1995. - №1. - С.11-13.</w:t>
      </w:r>
    </w:p>
  </w:footnote>
  <w:footnote w:id="50">
    <w:p w:rsidR="0027253F" w:rsidRDefault="0027253F">
      <w:pPr>
        <w:pStyle w:val="a7"/>
      </w:pPr>
      <w:r>
        <w:rPr>
          <w:rStyle w:val="a4"/>
          <w:rFonts w:ascii="Courier New" w:hAnsi="Courier New"/>
        </w:rPr>
        <w:footnoteRef/>
      </w:r>
      <w:r>
        <w:t>Селина Е. "Об эксперте по уголовному делу в суде"//Рос. Юстиция. - 1997. - №2. - С.29.</w:t>
      </w:r>
    </w:p>
  </w:footnote>
  <w:footnote w:id="51">
    <w:p w:rsidR="0027253F" w:rsidRDefault="0027253F">
      <w:pPr>
        <w:pStyle w:val="a7"/>
      </w:pPr>
      <w:r>
        <w:rPr>
          <w:rStyle w:val="a4"/>
          <w:rFonts w:ascii="Courier New" w:hAnsi="Courier New"/>
        </w:rPr>
        <w:footnoteRef/>
      </w:r>
      <w:r>
        <w:t>Георгиев Л. Организация судебно-бухгалтерской экспертизы//Соц. Законность. - 1974. - №2. - С.40-41.</w:t>
      </w:r>
    </w:p>
  </w:footnote>
  <w:footnote w:id="52">
    <w:p w:rsidR="0027253F" w:rsidRDefault="0027253F">
      <w:pPr>
        <w:pStyle w:val="a7"/>
      </w:pPr>
      <w:r>
        <w:rPr>
          <w:rStyle w:val="a4"/>
          <w:rFonts w:ascii="Courier New" w:hAnsi="Courier New"/>
        </w:rPr>
        <w:footnoteRef/>
      </w:r>
      <w:r>
        <w:t>Дело №2615 Комсомольского-на-Амуре городского суда//Архив Комсомольского-на-Амуре суда.</w:t>
      </w:r>
    </w:p>
  </w:footnote>
  <w:footnote w:id="53">
    <w:p w:rsidR="0027253F" w:rsidRDefault="0027253F">
      <w:pPr>
        <w:pStyle w:val="a7"/>
      </w:pPr>
      <w:r>
        <w:rPr>
          <w:rStyle w:val="a4"/>
          <w:rFonts w:ascii="Courier New" w:hAnsi="Courier New"/>
        </w:rPr>
        <w:footnoteRef/>
      </w:r>
      <w:r>
        <w:t>Астемиров З.А., Годжиев Н.Г. Выявление и профилактика экономических нарушений//Бухгалтерский учет. - 1996. - №2. - С.59-61.</w:t>
      </w:r>
    </w:p>
  </w:footnote>
  <w:footnote w:id="54">
    <w:p w:rsidR="0027253F" w:rsidRDefault="0027253F">
      <w:pPr>
        <w:pStyle w:val="a7"/>
      </w:pPr>
      <w:r>
        <w:rPr>
          <w:rStyle w:val="a4"/>
          <w:rFonts w:ascii="Courier New" w:hAnsi="Courier New"/>
        </w:rPr>
        <w:footnoteRef/>
      </w:r>
      <w:r>
        <w:t>Постановление №5 Пленума Верховного Суда РСФСР "О повышении роли судов в выполнении требований закона, направленных на выявление и устранение причин и условий, способствовавших совершению преступлений и других правонарушений" от 1 сентября 1987 г.(в ред. Постановление Пленума №11 от 21 декабря 1993 г.). Сборник постановлений ПВС РФ. - С.283.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rPr>
    </w:lvl>
    <w:lvl w:ilvl="2">
      <w:start w:val="1"/>
      <w:numFmt w:val="bullet"/>
      <w:suff w:val="nothing"/>
      <w:lvlText w:val=""/>
      <w:lvlJc w:val="left"/>
      <w:pPr>
        <w:ind w:left="849" w:hanging="283"/>
      </w:pPr>
      <w:rPr>
        <w:rFonts w:ascii="StarBats" w:hAnsi="StarBats"/>
      </w:rPr>
    </w:lvl>
    <w:lvl w:ilvl="3">
      <w:start w:val="1"/>
      <w:numFmt w:val="bullet"/>
      <w:suff w:val="nothing"/>
      <w:lvlText w:val=""/>
      <w:lvlJc w:val="left"/>
      <w:pPr>
        <w:ind w:left="1132" w:hanging="283"/>
      </w:pPr>
      <w:rPr>
        <w:rFonts w:ascii="StarBats" w:hAnsi="StarBats"/>
      </w:rPr>
    </w:lvl>
    <w:lvl w:ilvl="4">
      <w:start w:val="1"/>
      <w:numFmt w:val="bullet"/>
      <w:suff w:val="nothing"/>
      <w:lvlText w:val=""/>
      <w:lvlJc w:val="left"/>
      <w:pPr>
        <w:ind w:left="1415" w:hanging="283"/>
      </w:pPr>
      <w:rPr>
        <w:rFonts w:ascii="StarBats" w:hAnsi="StarBats"/>
      </w:rPr>
    </w:lvl>
    <w:lvl w:ilvl="5">
      <w:start w:val="1"/>
      <w:numFmt w:val="bullet"/>
      <w:suff w:val="nothing"/>
      <w:lvlText w:val=""/>
      <w:lvlJc w:val="left"/>
      <w:pPr>
        <w:ind w:left="1698" w:hanging="283"/>
      </w:pPr>
      <w:rPr>
        <w:rFonts w:ascii="StarBats" w:hAnsi="StarBats"/>
      </w:rPr>
    </w:lvl>
    <w:lvl w:ilvl="6">
      <w:start w:val="1"/>
      <w:numFmt w:val="bullet"/>
      <w:suff w:val="nothing"/>
      <w:lvlText w:val=""/>
      <w:lvlJc w:val="left"/>
      <w:pPr>
        <w:ind w:left="1981" w:hanging="283"/>
      </w:pPr>
      <w:rPr>
        <w:rFonts w:ascii="StarBats" w:hAnsi="StarBats"/>
      </w:rPr>
    </w:lvl>
    <w:lvl w:ilvl="7">
      <w:start w:val="1"/>
      <w:numFmt w:val="bullet"/>
      <w:suff w:val="nothing"/>
      <w:lvlText w:val=""/>
      <w:lvlJc w:val="left"/>
      <w:pPr>
        <w:ind w:left="2264" w:hanging="283"/>
      </w:pPr>
      <w:rPr>
        <w:rFonts w:ascii="StarBats" w:hAnsi="StarBats"/>
      </w:rPr>
    </w:lvl>
    <w:lvl w:ilvl="8">
      <w:start w:val="1"/>
      <w:numFmt w:val="bullet"/>
      <w:suff w:val="nothing"/>
      <w:lvlText w:val=""/>
      <w:lvlJc w:val="left"/>
      <w:pPr>
        <w:ind w:left="2547" w:hanging="283"/>
      </w:pPr>
      <w:rPr>
        <w:rFonts w:ascii="StarBats" w:hAnsi="StarBats"/>
      </w:rPr>
    </w:lvl>
  </w:abstractNum>
  <w:abstractNum w:abstractNumId="1">
    <w:nsid w:val="00000002"/>
    <w:multiLevelType w:val="multilevel"/>
    <w:tmpl w:val="00000002"/>
    <w:lvl w:ilvl="0">
      <w:start w:val="1"/>
      <w:numFmt w:val="decimal"/>
      <w:suff w:val="nothing"/>
      <w:lvlText w:val="%1."/>
      <w:lvlJc w:val="left"/>
      <w:pPr>
        <w:ind w:left="283" w:hanging="283"/>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2">
    <w:nsid w:val="00000003"/>
    <w:multiLevelType w:val="multilevel"/>
    <w:tmpl w:val="00000003"/>
    <w:lvl w:ilvl="0">
      <w:start w:val="1"/>
      <w:numFmt w:val="decimal"/>
      <w:suff w:val="nothing"/>
      <w:lvlText w:val="%1."/>
      <w:lvlJc w:val="left"/>
      <w:pPr>
        <w:ind w:left="283" w:hanging="283"/>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3">
    <w:nsid w:val="00000004"/>
    <w:multiLevelType w:val="multilevel"/>
    <w:tmpl w:val="00000004"/>
    <w:lvl w:ilvl="0">
      <w:start w:val="1"/>
      <w:numFmt w:val="decimal"/>
      <w:suff w:val="nothing"/>
      <w:lvlText w:val="%1."/>
      <w:lvlJc w:val="left"/>
      <w:pPr>
        <w:ind w:left="283" w:hanging="283"/>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4">
    <w:nsid w:val="00000005"/>
    <w:multiLevelType w:val="multilevel"/>
    <w:tmpl w:val="00000005"/>
    <w:lvl w:ilvl="0">
      <w:start w:val="1"/>
      <w:numFmt w:val="decimal"/>
      <w:suff w:val="nothing"/>
      <w:lvlText w:val="%1."/>
      <w:lvlJc w:val="left"/>
      <w:pPr>
        <w:ind w:left="283" w:hanging="283"/>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5">
    <w:nsid w:val="00000006"/>
    <w:multiLevelType w:val="multilevel"/>
    <w:tmpl w:val="00000006"/>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rPr>
    </w:lvl>
    <w:lvl w:ilvl="2">
      <w:start w:val="1"/>
      <w:numFmt w:val="bullet"/>
      <w:suff w:val="nothing"/>
      <w:lvlText w:val=""/>
      <w:lvlJc w:val="left"/>
      <w:pPr>
        <w:ind w:left="849" w:hanging="283"/>
      </w:pPr>
      <w:rPr>
        <w:rFonts w:ascii="StarBats" w:hAnsi="StarBats"/>
      </w:rPr>
    </w:lvl>
    <w:lvl w:ilvl="3">
      <w:start w:val="1"/>
      <w:numFmt w:val="bullet"/>
      <w:suff w:val="nothing"/>
      <w:lvlText w:val=""/>
      <w:lvlJc w:val="left"/>
      <w:pPr>
        <w:ind w:left="1132" w:hanging="283"/>
      </w:pPr>
      <w:rPr>
        <w:rFonts w:ascii="StarBats" w:hAnsi="StarBats"/>
      </w:rPr>
    </w:lvl>
    <w:lvl w:ilvl="4">
      <w:start w:val="1"/>
      <w:numFmt w:val="bullet"/>
      <w:suff w:val="nothing"/>
      <w:lvlText w:val=""/>
      <w:lvlJc w:val="left"/>
      <w:pPr>
        <w:ind w:left="1415" w:hanging="283"/>
      </w:pPr>
      <w:rPr>
        <w:rFonts w:ascii="StarBats" w:hAnsi="StarBats"/>
      </w:rPr>
    </w:lvl>
    <w:lvl w:ilvl="5">
      <w:start w:val="1"/>
      <w:numFmt w:val="bullet"/>
      <w:suff w:val="nothing"/>
      <w:lvlText w:val=""/>
      <w:lvlJc w:val="left"/>
      <w:pPr>
        <w:ind w:left="1698" w:hanging="283"/>
      </w:pPr>
      <w:rPr>
        <w:rFonts w:ascii="StarBats" w:hAnsi="StarBats"/>
      </w:rPr>
    </w:lvl>
    <w:lvl w:ilvl="6">
      <w:start w:val="1"/>
      <w:numFmt w:val="bullet"/>
      <w:suff w:val="nothing"/>
      <w:lvlText w:val=""/>
      <w:lvlJc w:val="left"/>
      <w:pPr>
        <w:ind w:left="1981" w:hanging="283"/>
      </w:pPr>
      <w:rPr>
        <w:rFonts w:ascii="StarBats" w:hAnsi="StarBats"/>
      </w:rPr>
    </w:lvl>
    <w:lvl w:ilvl="7">
      <w:start w:val="1"/>
      <w:numFmt w:val="bullet"/>
      <w:suff w:val="nothing"/>
      <w:lvlText w:val=""/>
      <w:lvlJc w:val="left"/>
      <w:pPr>
        <w:ind w:left="2264" w:hanging="283"/>
      </w:pPr>
      <w:rPr>
        <w:rFonts w:ascii="StarBats" w:hAnsi="StarBats"/>
      </w:rPr>
    </w:lvl>
    <w:lvl w:ilvl="8">
      <w:start w:val="1"/>
      <w:numFmt w:val="bullet"/>
      <w:suff w:val="nothing"/>
      <w:lvlText w:val=""/>
      <w:lvlJc w:val="left"/>
      <w:pPr>
        <w:ind w:left="2547" w:hanging="283"/>
      </w:pPr>
      <w:rPr>
        <w:rFonts w:ascii="StarBats" w:hAnsi="StarBats"/>
      </w:rPr>
    </w:lvl>
  </w:abstractNum>
  <w:abstractNum w:abstractNumId="6">
    <w:nsid w:val="00000007"/>
    <w:multiLevelType w:val="multilevel"/>
    <w:tmpl w:val="00000007"/>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rPr>
    </w:lvl>
    <w:lvl w:ilvl="2">
      <w:start w:val="1"/>
      <w:numFmt w:val="bullet"/>
      <w:suff w:val="nothing"/>
      <w:lvlText w:val=""/>
      <w:lvlJc w:val="left"/>
      <w:pPr>
        <w:ind w:left="849" w:hanging="283"/>
      </w:pPr>
      <w:rPr>
        <w:rFonts w:ascii="StarBats" w:hAnsi="StarBats"/>
      </w:rPr>
    </w:lvl>
    <w:lvl w:ilvl="3">
      <w:start w:val="1"/>
      <w:numFmt w:val="bullet"/>
      <w:suff w:val="nothing"/>
      <w:lvlText w:val=""/>
      <w:lvlJc w:val="left"/>
      <w:pPr>
        <w:ind w:left="1132" w:hanging="283"/>
      </w:pPr>
      <w:rPr>
        <w:rFonts w:ascii="StarBats" w:hAnsi="StarBats"/>
      </w:rPr>
    </w:lvl>
    <w:lvl w:ilvl="4">
      <w:start w:val="1"/>
      <w:numFmt w:val="bullet"/>
      <w:suff w:val="nothing"/>
      <w:lvlText w:val=""/>
      <w:lvlJc w:val="left"/>
      <w:pPr>
        <w:ind w:left="1415" w:hanging="283"/>
      </w:pPr>
      <w:rPr>
        <w:rFonts w:ascii="StarBats" w:hAnsi="StarBats"/>
      </w:rPr>
    </w:lvl>
    <w:lvl w:ilvl="5">
      <w:start w:val="1"/>
      <w:numFmt w:val="bullet"/>
      <w:suff w:val="nothing"/>
      <w:lvlText w:val=""/>
      <w:lvlJc w:val="left"/>
      <w:pPr>
        <w:ind w:left="1698" w:hanging="283"/>
      </w:pPr>
      <w:rPr>
        <w:rFonts w:ascii="StarBats" w:hAnsi="StarBats"/>
      </w:rPr>
    </w:lvl>
    <w:lvl w:ilvl="6">
      <w:start w:val="1"/>
      <w:numFmt w:val="bullet"/>
      <w:suff w:val="nothing"/>
      <w:lvlText w:val=""/>
      <w:lvlJc w:val="left"/>
      <w:pPr>
        <w:ind w:left="1981" w:hanging="283"/>
      </w:pPr>
      <w:rPr>
        <w:rFonts w:ascii="StarBats" w:hAnsi="StarBats"/>
      </w:rPr>
    </w:lvl>
    <w:lvl w:ilvl="7">
      <w:start w:val="1"/>
      <w:numFmt w:val="bullet"/>
      <w:suff w:val="nothing"/>
      <w:lvlText w:val=""/>
      <w:lvlJc w:val="left"/>
      <w:pPr>
        <w:ind w:left="2264" w:hanging="283"/>
      </w:pPr>
      <w:rPr>
        <w:rFonts w:ascii="StarBats" w:hAnsi="StarBats"/>
      </w:rPr>
    </w:lvl>
    <w:lvl w:ilvl="8">
      <w:start w:val="1"/>
      <w:numFmt w:val="bullet"/>
      <w:suff w:val="nothing"/>
      <w:lvlText w:val=""/>
      <w:lvlJc w:val="left"/>
      <w:pPr>
        <w:ind w:left="2547" w:hanging="283"/>
      </w:pPr>
      <w:rPr>
        <w:rFonts w:ascii="StarBats" w:hAnsi="StarBats"/>
      </w:rPr>
    </w:lvl>
  </w:abstractNum>
  <w:abstractNum w:abstractNumId="7">
    <w:nsid w:val="00000008"/>
    <w:multiLevelType w:val="multilevel"/>
    <w:tmpl w:val="00000008"/>
    <w:lvl w:ilvl="0">
      <w:start w:val="1"/>
      <w:numFmt w:val="decimal"/>
      <w:suff w:val="nothing"/>
      <w:lvlText w:val="%1."/>
      <w:lvlJc w:val="left"/>
      <w:pPr>
        <w:ind w:left="283" w:hanging="283"/>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8">
    <w:nsid w:val="00000009"/>
    <w:multiLevelType w:val="multilevel"/>
    <w:tmpl w:val="00000009"/>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rPr>
    </w:lvl>
    <w:lvl w:ilvl="2">
      <w:start w:val="1"/>
      <w:numFmt w:val="bullet"/>
      <w:suff w:val="nothing"/>
      <w:lvlText w:val=""/>
      <w:lvlJc w:val="left"/>
      <w:pPr>
        <w:ind w:left="849" w:hanging="283"/>
      </w:pPr>
      <w:rPr>
        <w:rFonts w:ascii="StarBats" w:hAnsi="StarBats"/>
      </w:rPr>
    </w:lvl>
    <w:lvl w:ilvl="3">
      <w:start w:val="1"/>
      <w:numFmt w:val="bullet"/>
      <w:suff w:val="nothing"/>
      <w:lvlText w:val=""/>
      <w:lvlJc w:val="left"/>
      <w:pPr>
        <w:ind w:left="1132" w:hanging="283"/>
      </w:pPr>
      <w:rPr>
        <w:rFonts w:ascii="StarBats" w:hAnsi="StarBats"/>
      </w:rPr>
    </w:lvl>
    <w:lvl w:ilvl="4">
      <w:start w:val="1"/>
      <w:numFmt w:val="bullet"/>
      <w:suff w:val="nothing"/>
      <w:lvlText w:val=""/>
      <w:lvlJc w:val="left"/>
      <w:pPr>
        <w:ind w:left="1415" w:hanging="283"/>
      </w:pPr>
      <w:rPr>
        <w:rFonts w:ascii="StarBats" w:hAnsi="StarBats"/>
      </w:rPr>
    </w:lvl>
    <w:lvl w:ilvl="5">
      <w:start w:val="1"/>
      <w:numFmt w:val="bullet"/>
      <w:suff w:val="nothing"/>
      <w:lvlText w:val=""/>
      <w:lvlJc w:val="left"/>
      <w:pPr>
        <w:ind w:left="1698" w:hanging="283"/>
      </w:pPr>
      <w:rPr>
        <w:rFonts w:ascii="StarBats" w:hAnsi="StarBats"/>
      </w:rPr>
    </w:lvl>
    <w:lvl w:ilvl="6">
      <w:start w:val="1"/>
      <w:numFmt w:val="bullet"/>
      <w:suff w:val="nothing"/>
      <w:lvlText w:val=""/>
      <w:lvlJc w:val="left"/>
      <w:pPr>
        <w:ind w:left="1981" w:hanging="283"/>
      </w:pPr>
      <w:rPr>
        <w:rFonts w:ascii="StarBats" w:hAnsi="StarBats"/>
      </w:rPr>
    </w:lvl>
    <w:lvl w:ilvl="7">
      <w:start w:val="1"/>
      <w:numFmt w:val="bullet"/>
      <w:suff w:val="nothing"/>
      <w:lvlText w:val=""/>
      <w:lvlJc w:val="left"/>
      <w:pPr>
        <w:ind w:left="2264" w:hanging="283"/>
      </w:pPr>
      <w:rPr>
        <w:rFonts w:ascii="StarBats" w:hAnsi="StarBats"/>
      </w:rPr>
    </w:lvl>
    <w:lvl w:ilvl="8">
      <w:start w:val="1"/>
      <w:numFmt w:val="bullet"/>
      <w:suff w:val="nothing"/>
      <w:lvlText w:val=""/>
      <w:lvlJc w:val="left"/>
      <w:pPr>
        <w:ind w:left="2547" w:hanging="283"/>
      </w:pPr>
      <w:rPr>
        <w:rFonts w:ascii="StarBats" w:hAnsi="StarBats"/>
      </w:rPr>
    </w:lvl>
  </w:abstractNum>
  <w:abstractNum w:abstractNumId="9">
    <w:nsid w:val="0000000A"/>
    <w:multiLevelType w:val="multilevel"/>
    <w:tmpl w:val="0000000A"/>
    <w:lvl w:ilvl="0">
      <w:start w:val="1"/>
      <w:numFmt w:val="decimal"/>
      <w:suff w:val="nothing"/>
      <w:lvlText w:val="%1."/>
      <w:lvlJc w:val="left"/>
      <w:pPr>
        <w:ind w:left="283" w:hanging="283"/>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10">
    <w:nsid w:val="0000000B"/>
    <w:multiLevelType w:val="multilevel"/>
    <w:tmpl w:val="0000000B"/>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rPr>
    </w:lvl>
    <w:lvl w:ilvl="2">
      <w:start w:val="1"/>
      <w:numFmt w:val="bullet"/>
      <w:suff w:val="nothing"/>
      <w:lvlText w:val=""/>
      <w:lvlJc w:val="left"/>
      <w:pPr>
        <w:ind w:left="849" w:hanging="283"/>
      </w:pPr>
      <w:rPr>
        <w:rFonts w:ascii="StarBats" w:hAnsi="StarBats"/>
      </w:rPr>
    </w:lvl>
    <w:lvl w:ilvl="3">
      <w:start w:val="1"/>
      <w:numFmt w:val="bullet"/>
      <w:suff w:val="nothing"/>
      <w:lvlText w:val=""/>
      <w:lvlJc w:val="left"/>
      <w:pPr>
        <w:ind w:left="1132" w:hanging="283"/>
      </w:pPr>
      <w:rPr>
        <w:rFonts w:ascii="StarBats" w:hAnsi="StarBats"/>
      </w:rPr>
    </w:lvl>
    <w:lvl w:ilvl="4">
      <w:start w:val="1"/>
      <w:numFmt w:val="bullet"/>
      <w:suff w:val="nothing"/>
      <w:lvlText w:val=""/>
      <w:lvlJc w:val="left"/>
      <w:pPr>
        <w:ind w:left="1415" w:hanging="283"/>
      </w:pPr>
      <w:rPr>
        <w:rFonts w:ascii="StarBats" w:hAnsi="StarBats"/>
      </w:rPr>
    </w:lvl>
    <w:lvl w:ilvl="5">
      <w:start w:val="1"/>
      <w:numFmt w:val="bullet"/>
      <w:suff w:val="nothing"/>
      <w:lvlText w:val=""/>
      <w:lvlJc w:val="left"/>
      <w:pPr>
        <w:ind w:left="1698" w:hanging="283"/>
      </w:pPr>
      <w:rPr>
        <w:rFonts w:ascii="StarBats" w:hAnsi="StarBats"/>
      </w:rPr>
    </w:lvl>
    <w:lvl w:ilvl="6">
      <w:start w:val="1"/>
      <w:numFmt w:val="bullet"/>
      <w:suff w:val="nothing"/>
      <w:lvlText w:val=""/>
      <w:lvlJc w:val="left"/>
      <w:pPr>
        <w:ind w:left="1981" w:hanging="283"/>
      </w:pPr>
      <w:rPr>
        <w:rFonts w:ascii="StarBats" w:hAnsi="StarBats"/>
      </w:rPr>
    </w:lvl>
    <w:lvl w:ilvl="7">
      <w:start w:val="1"/>
      <w:numFmt w:val="bullet"/>
      <w:suff w:val="nothing"/>
      <w:lvlText w:val=""/>
      <w:lvlJc w:val="left"/>
      <w:pPr>
        <w:ind w:left="2264" w:hanging="283"/>
      </w:pPr>
      <w:rPr>
        <w:rFonts w:ascii="StarBats" w:hAnsi="StarBats"/>
      </w:rPr>
    </w:lvl>
    <w:lvl w:ilvl="8">
      <w:start w:val="1"/>
      <w:numFmt w:val="bullet"/>
      <w:suff w:val="nothing"/>
      <w:lvlText w:val=""/>
      <w:lvlJc w:val="left"/>
      <w:pPr>
        <w:ind w:left="2547" w:hanging="283"/>
      </w:pPr>
      <w:rPr>
        <w:rFonts w:ascii="StarBats" w:hAnsi="StarBats"/>
      </w:rPr>
    </w:lvl>
  </w:abstractNum>
  <w:abstractNum w:abstractNumId="11">
    <w:nsid w:val="0000000C"/>
    <w:multiLevelType w:val="multilevel"/>
    <w:tmpl w:val="0000000C"/>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rPr>
    </w:lvl>
    <w:lvl w:ilvl="2">
      <w:start w:val="1"/>
      <w:numFmt w:val="bullet"/>
      <w:suff w:val="nothing"/>
      <w:lvlText w:val=""/>
      <w:lvlJc w:val="left"/>
      <w:pPr>
        <w:ind w:left="849" w:hanging="283"/>
      </w:pPr>
      <w:rPr>
        <w:rFonts w:ascii="StarBats" w:hAnsi="StarBats"/>
      </w:rPr>
    </w:lvl>
    <w:lvl w:ilvl="3">
      <w:start w:val="1"/>
      <w:numFmt w:val="bullet"/>
      <w:suff w:val="nothing"/>
      <w:lvlText w:val=""/>
      <w:lvlJc w:val="left"/>
      <w:pPr>
        <w:ind w:left="1132" w:hanging="283"/>
      </w:pPr>
      <w:rPr>
        <w:rFonts w:ascii="StarBats" w:hAnsi="StarBats"/>
      </w:rPr>
    </w:lvl>
    <w:lvl w:ilvl="4">
      <w:start w:val="1"/>
      <w:numFmt w:val="bullet"/>
      <w:suff w:val="nothing"/>
      <w:lvlText w:val=""/>
      <w:lvlJc w:val="left"/>
      <w:pPr>
        <w:ind w:left="1415" w:hanging="283"/>
      </w:pPr>
      <w:rPr>
        <w:rFonts w:ascii="StarBats" w:hAnsi="StarBats"/>
      </w:rPr>
    </w:lvl>
    <w:lvl w:ilvl="5">
      <w:start w:val="1"/>
      <w:numFmt w:val="bullet"/>
      <w:suff w:val="nothing"/>
      <w:lvlText w:val=""/>
      <w:lvlJc w:val="left"/>
      <w:pPr>
        <w:ind w:left="1698" w:hanging="283"/>
      </w:pPr>
      <w:rPr>
        <w:rFonts w:ascii="StarBats" w:hAnsi="StarBats"/>
      </w:rPr>
    </w:lvl>
    <w:lvl w:ilvl="6">
      <w:start w:val="1"/>
      <w:numFmt w:val="bullet"/>
      <w:suff w:val="nothing"/>
      <w:lvlText w:val=""/>
      <w:lvlJc w:val="left"/>
      <w:pPr>
        <w:ind w:left="1981" w:hanging="283"/>
      </w:pPr>
      <w:rPr>
        <w:rFonts w:ascii="StarBats" w:hAnsi="StarBats"/>
      </w:rPr>
    </w:lvl>
    <w:lvl w:ilvl="7">
      <w:start w:val="1"/>
      <w:numFmt w:val="bullet"/>
      <w:suff w:val="nothing"/>
      <w:lvlText w:val=""/>
      <w:lvlJc w:val="left"/>
      <w:pPr>
        <w:ind w:left="2264" w:hanging="283"/>
      </w:pPr>
      <w:rPr>
        <w:rFonts w:ascii="StarBats" w:hAnsi="StarBats"/>
      </w:rPr>
    </w:lvl>
    <w:lvl w:ilvl="8">
      <w:start w:val="1"/>
      <w:numFmt w:val="bullet"/>
      <w:suff w:val="nothing"/>
      <w:lvlText w:val=""/>
      <w:lvlJc w:val="left"/>
      <w:pPr>
        <w:ind w:left="2547" w:hanging="283"/>
      </w:pPr>
      <w:rPr>
        <w:rFonts w:ascii="StarBats" w:hAnsi="StarBats"/>
      </w:rPr>
    </w:lvl>
  </w:abstractNum>
  <w:abstractNum w:abstractNumId="12">
    <w:nsid w:val="0000000D"/>
    <w:multiLevelType w:val="multilevel"/>
    <w:tmpl w:val="0000000D"/>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rPr>
    </w:lvl>
    <w:lvl w:ilvl="2">
      <w:start w:val="1"/>
      <w:numFmt w:val="bullet"/>
      <w:suff w:val="nothing"/>
      <w:lvlText w:val=""/>
      <w:lvlJc w:val="left"/>
      <w:pPr>
        <w:ind w:left="849" w:hanging="283"/>
      </w:pPr>
      <w:rPr>
        <w:rFonts w:ascii="StarBats" w:hAnsi="StarBats"/>
      </w:rPr>
    </w:lvl>
    <w:lvl w:ilvl="3">
      <w:start w:val="1"/>
      <w:numFmt w:val="bullet"/>
      <w:suff w:val="nothing"/>
      <w:lvlText w:val=""/>
      <w:lvlJc w:val="left"/>
      <w:pPr>
        <w:ind w:left="1132" w:hanging="283"/>
      </w:pPr>
      <w:rPr>
        <w:rFonts w:ascii="StarBats" w:hAnsi="StarBats"/>
      </w:rPr>
    </w:lvl>
    <w:lvl w:ilvl="4">
      <w:start w:val="1"/>
      <w:numFmt w:val="bullet"/>
      <w:suff w:val="nothing"/>
      <w:lvlText w:val=""/>
      <w:lvlJc w:val="left"/>
      <w:pPr>
        <w:ind w:left="1415" w:hanging="283"/>
      </w:pPr>
      <w:rPr>
        <w:rFonts w:ascii="StarBats" w:hAnsi="StarBats"/>
      </w:rPr>
    </w:lvl>
    <w:lvl w:ilvl="5">
      <w:start w:val="1"/>
      <w:numFmt w:val="bullet"/>
      <w:suff w:val="nothing"/>
      <w:lvlText w:val=""/>
      <w:lvlJc w:val="left"/>
      <w:pPr>
        <w:ind w:left="1698" w:hanging="283"/>
      </w:pPr>
      <w:rPr>
        <w:rFonts w:ascii="StarBats" w:hAnsi="StarBats"/>
      </w:rPr>
    </w:lvl>
    <w:lvl w:ilvl="6">
      <w:start w:val="1"/>
      <w:numFmt w:val="bullet"/>
      <w:suff w:val="nothing"/>
      <w:lvlText w:val=""/>
      <w:lvlJc w:val="left"/>
      <w:pPr>
        <w:ind w:left="1981" w:hanging="283"/>
      </w:pPr>
      <w:rPr>
        <w:rFonts w:ascii="StarBats" w:hAnsi="StarBats"/>
      </w:rPr>
    </w:lvl>
    <w:lvl w:ilvl="7">
      <w:start w:val="1"/>
      <w:numFmt w:val="bullet"/>
      <w:suff w:val="nothing"/>
      <w:lvlText w:val=""/>
      <w:lvlJc w:val="left"/>
      <w:pPr>
        <w:ind w:left="2264" w:hanging="283"/>
      </w:pPr>
      <w:rPr>
        <w:rFonts w:ascii="StarBats" w:hAnsi="StarBats"/>
      </w:rPr>
    </w:lvl>
    <w:lvl w:ilvl="8">
      <w:start w:val="1"/>
      <w:numFmt w:val="bullet"/>
      <w:suff w:val="nothing"/>
      <w:lvlText w:val=""/>
      <w:lvlJc w:val="left"/>
      <w:pPr>
        <w:ind w:left="2547" w:hanging="283"/>
      </w:pPr>
      <w:rPr>
        <w:rFonts w:ascii="StarBats" w:hAnsi="StarBats"/>
      </w:rPr>
    </w:lvl>
  </w:abstractNum>
  <w:abstractNum w:abstractNumId="13">
    <w:nsid w:val="0000000E"/>
    <w:multiLevelType w:val="multilevel"/>
    <w:tmpl w:val="0000000E"/>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rPr>
    </w:lvl>
    <w:lvl w:ilvl="2">
      <w:start w:val="1"/>
      <w:numFmt w:val="bullet"/>
      <w:suff w:val="nothing"/>
      <w:lvlText w:val=""/>
      <w:lvlJc w:val="left"/>
      <w:pPr>
        <w:ind w:left="849" w:hanging="283"/>
      </w:pPr>
      <w:rPr>
        <w:rFonts w:ascii="StarBats" w:hAnsi="StarBats"/>
      </w:rPr>
    </w:lvl>
    <w:lvl w:ilvl="3">
      <w:start w:val="1"/>
      <w:numFmt w:val="bullet"/>
      <w:suff w:val="nothing"/>
      <w:lvlText w:val=""/>
      <w:lvlJc w:val="left"/>
      <w:pPr>
        <w:ind w:left="1132" w:hanging="283"/>
      </w:pPr>
      <w:rPr>
        <w:rFonts w:ascii="StarBats" w:hAnsi="StarBats"/>
      </w:rPr>
    </w:lvl>
    <w:lvl w:ilvl="4">
      <w:start w:val="1"/>
      <w:numFmt w:val="bullet"/>
      <w:suff w:val="nothing"/>
      <w:lvlText w:val=""/>
      <w:lvlJc w:val="left"/>
      <w:pPr>
        <w:ind w:left="1415" w:hanging="283"/>
      </w:pPr>
      <w:rPr>
        <w:rFonts w:ascii="StarBats" w:hAnsi="StarBats"/>
      </w:rPr>
    </w:lvl>
    <w:lvl w:ilvl="5">
      <w:start w:val="1"/>
      <w:numFmt w:val="bullet"/>
      <w:suff w:val="nothing"/>
      <w:lvlText w:val=""/>
      <w:lvlJc w:val="left"/>
      <w:pPr>
        <w:ind w:left="1698" w:hanging="283"/>
      </w:pPr>
      <w:rPr>
        <w:rFonts w:ascii="StarBats" w:hAnsi="StarBats"/>
      </w:rPr>
    </w:lvl>
    <w:lvl w:ilvl="6">
      <w:start w:val="1"/>
      <w:numFmt w:val="bullet"/>
      <w:suff w:val="nothing"/>
      <w:lvlText w:val=""/>
      <w:lvlJc w:val="left"/>
      <w:pPr>
        <w:ind w:left="1981" w:hanging="283"/>
      </w:pPr>
      <w:rPr>
        <w:rFonts w:ascii="StarBats" w:hAnsi="StarBats"/>
      </w:rPr>
    </w:lvl>
    <w:lvl w:ilvl="7">
      <w:start w:val="1"/>
      <w:numFmt w:val="bullet"/>
      <w:suff w:val="nothing"/>
      <w:lvlText w:val=""/>
      <w:lvlJc w:val="left"/>
      <w:pPr>
        <w:ind w:left="2264" w:hanging="283"/>
      </w:pPr>
      <w:rPr>
        <w:rFonts w:ascii="StarBats" w:hAnsi="StarBats"/>
      </w:rPr>
    </w:lvl>
    <w:lvl w:ilvl="8">
      <w:start w:val="1"/>
      <w:numFmt w:val="bullet"/>
      <w:suff w:val="nothing"/>
      <w:lvlText w:val=""/>
      <w:lvlJc w:val="left"/>
      <w:pPr>
        <w:ind w:left="2547" w:hanging="283"/>
      </w:pPr>
      <w:rPr>
        <w:rFonts w:ascii="StarBats" w:hAnsi="StarBats"/>
      </w:rPr>
    </w:lvl>
  </w:abstractNum>
  <w:abstractNum w:abstractNumId="14">
    <w:nsid w:val="0000000F"/>
    <w:multiLevelType w:val="multilevel"/>
    <w:tmpl w:val="0000000F"/>
    <w:lvl w:ilvl="0">
      <w:start w:val="1"/>
      <w:numFmt w:val="decimal"/>
      <w:suff w:val="nothing"/>
      <w:lvlText w:val="%1."/>
      <w:lvlJc w:val="left"/>
      <w:pPr>
        <w:ind w:left="283" w:hanging="283"/>
      </w:pPr>
    </w:lvl>
    <w:lvl w:ilvl="1">
      <w:start w:val="1"/>
      <w:numFmt w:val="decimal"/>
      <w:suff w:val="nothing"/>
      <w:lvlText w:val="%2."/>
      <w:lvlJc w:val="left"/>
      <w:pPr>
        <w:ind w:left="566" w:hanging="283"/>
      </w:pPr>
    </w:lvl>
    <w:lvl w:ilvl="2">
      <w:start w:val="2"/>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15">
    <w:nsid w:val="00000010"/>
    <w:multiLevelType w:val="multilevel"/>
    <w:tmpl w:val="00000010"/>
    <w:lvl w:ilvl="0">
      <w:start w:val="1"/>
      <w:numFmt w:val="decimal"/>
      <w:suff w:val="nothing"/>
      <w:lvlText w:val="%1."/>
      <w:lvlJc w:val="left"/>
      <w:pPr>
        <w:ind w:left="283" w:hanging="283"/>
      </w:pPr>
    </w:lvl>
    <w:lvl w:ilvl="1">
      <w:start w:val="1"/>
      <w:numFmt w:val="decimal"/>
      <w:suff w:val="nothing"/>
      <w:lvlText w:val="%2."/>
      <w:lvlJc w:val="left"/>
      <w:pPr>
        <w:ind w:left="566" w:hanging="283"/>
      </w:pPr>
    </w:lvl>
    <w:lvl w:ilvl="2">
      <w:start w:val="3"/>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16">
    <w:nsid w:val="00000011"/>
    <w:multiLevelType w:val="multilevel"/>
    <w:tmpl w:val="00000011"/>
    <w:lvl w:ilvl="0">
      <w:start w:val="1"/>
      <w:numFmt w:val="decimal"/>
      <w:suff w:val="nothing"/>
      <w:lvlText w:val="%1."/>
      <w:lvlJc w:val="left"/>
      <w:pPr>
        <w:ind w:left="283" w:hanging="283"/>
      </w:pPr>
    </w:lvl>
    <w:lvl w:ilvl="1">
      <w:start w:val="1"/>
      <w:numFmt w:val="decimal"/>
      <w:suff w:val="nothing"/>
      <w:lvlText w:val="%2."/>
      <w:lvlJc w:val="left"/>
      <w:pPr>
        <w:ind w:left="566" w:hanging="283"/>
      </w:pPr>
    </w:lvl>
    <w:lvl w:ilvl="2">
      <w:start w:val="4"/>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17">
    <w:nsid w:val="00000012"/>
    <w:multiLevelType w:val="multilevel"/>
    <w:tmpl w:val="00000012"/>
    <w:lvl w:ilvl="0">
      <w:start w:val="1"/>
      <w:numFmt w:val="decimal"/>
      <w:suff w:val="nothing"/>
      <w:lvlText w:val="%1."/>
      <w:lvlJc w:val="left"/>
      <w:pPr>
        <w:ind w:left="283" w:hanging="283"/>
      </w:pPr>
    </w:lvl>
    <w:lvl w:ilvl="1">
      <w:start w:val="1"/>
      <w:numFmt w:val="decimal"/>
      <w:suff w:val="nothing"/>
      <w:lvlText w:val="%2."/>
      <w:lvlJc w:val="left"/>
      <w:pPr>
        <w:ind w:left="566" w:hanging="283"/>
      </w:pPr>
    </w:lvl>
    <w:lvl w:ilvl="2">
      <w:start w:val="5"/>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18">
    <w:nsid w:val="00000013"/>
    <w:multiLevelType w:val="multilevel"/>
    <w:tmpl w:val="00000013"/>
    <w:lvl w:ilvl="0">
      <w:start w:val="1"/>
      <w:numFmt w:val="decimal"/>
      <w:suff w:val="nothing"/>
      <w:lvlText w:val="%1."/>
      <w:lvlJc w:val="left"/>
      <w:pPr>
        <w:ind w:left="283" w:hanging="283"/>
      </w:pPr>
    </w:lvl>
    <w:lvl w:ilvl="1">
      <w:start w:val="1"/>
      <w:numFmt w:val="decimal"/>
      <w:suff w:val="nothing"/>
      <w:lvlText w:val="%2."/>
      <w:lvlJc w:val="left"/>
      <w:pPr>
        <w:ind w:left="566" w:hanging="283"/>
      </w:pPr>
    </w:lvl>
    <w:lvl w:ilvl="2">
      <w:start w:val="6"/>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19">
    <w:nsid w:val="00000014"/>
    <w:multiLevelType w:val="multilevel"/>
    <w:tmpl w:val="00000014"/>
    <w:lvl w:ilvl="0">
      <w:start w:val="1"/>
      <w:numFmt w:val="decimal"/>
      <w:suff w:val="nothing"/>
      <w:lvlText w:val="%1."/>
      <w:lvlJc w:val="left"/>
      <w:pPr>
        <w:ind w:left="283" w:hanging="283"/>
      </w:pPr>
    </w:lvl>
    <w:lvl w:ilvl="1">
      <w:start w:val="1"/>
      <w:numFmt w:val="decimal"/>
      <w:suff w:val="nothing"/>
      <w:lvlText w:val="%2."/>
      <w:lvlJc w:val="left"/>
      <w:pPr>
        <w:ind w:left="566" w:hanging="283"/>
      </w:pPr>
    </w:lvl>
    <w:lvl w:ilvl="2">
      <w:start w:val="7"/>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20">
    <w:nsid w:val="00000015"/>
    <w:multiLevelType w:val="multilevel"/>
    <w:tmpl w:val="00000015"/>
    <w:lvl w:ilvl="0">
      <w:start w:val="1"/>
      <w:numFmt w:val="decimal"/>
      <w:suff w:val="nothing"/>
      <w:lvlText w:val="%1."/>
      <w:lvlJc w:val="left"/>
      <w:pPr>
        <w:ind w:left="283" w:hanging="283"/>
      </w:pPr>
    </w:lvl>
    <w:lvl w:ilvl="1">
      <w:start w:val="1"/>
      <w:numFmt w:val="decimal"/>
      <w:suff w:val="nothing"/>
      <w:lvlText w:val="%2."/>
      <w:lvlJc w:val="left"/>
      <w:pPr>
        <w:ind w:left="566" w:hanging="283"/>
      </w:pPr>
    </w:lvl>
    <w:lvl w:ilvl="2">
      <w:start w:val="8"/>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21">
    <w:nsid w:val="00000016"/>
    <w:multiLevelType w:val="multilevel"/>
    <w:tmpl w:val="00000016"/>
    <w:lvl w:ilvl="0">
      <w:start w:val="1"/>
      <w:numFmt w:val="decimal"/>
      <w:suff w:val="nothing"/>
      <w:lvlText w:val="%1."/>
      <w:lvlJc w:val="left"/>
      <w:pPr>
        <w:ind w:left="283" w:hanging="283"/>
      </w:pPr>
    </w:lvl>
    <w:lvl w:ilvl="1">
      <w:start w:val="1"/>
      <w:numFmt w:val="decimal"/>
      <w:suff w:val="nothing"/>
      <w:lvlText w:val="%2."/>
      <w:lvlJc w:val="left"/>
      <w:pPr>
        <w:ind w:left="566" w:hanging="283"/>
      </w:pPr>
    </w:lvl>
    <w:lvl w:ilvl="2">
      <w:start w:val="9"/>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22">
    <w:nsid w:val="00000017"/>
    <w:multiLevelType w:val="multilevel"/>
    <w:tmpl w:val="00000017"/>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rPr>
    </w:lvl>
    <w:lvl w:ilvl="2">
      <w:start w:val="1"/>
      <w:numFmt w:val="bullet"/>
      <w:suff w:val="nothing"/>
      <w:lvlText w:val=""/>
      <w:lvlJc w:val="left"/>
      <w:pPr>
        <w:ind w:left="849" w:hanging="283"/>
      </w:pPr>
      <w:rPr>
        <w:rFonts w:ascii="StarBats" w:hAnsi="StarBats"/>
      </w:rPr>
    </w:lvl>
    <w:lvl w:ilvl="3">
      <w:start w:val="1"/>
      <w:numFmt w:val="bullet"/>
      <w:suff w:val="nothing"/>
      <w:lvlText w:val=""/>
      <w:lvlJc w:val="left"/>
      <w:pPr>
        <w:ind w:left="1132" w:hanging="283"/>
      </w:pPr>
      <w:rPr>
        <w:rFonts w:ascii="StarBats" w:hAnsi="StarBats"/>
      </w:rPr>
    </w:lvl>
    <w:lvl w:ilvl="4">
      <w:start w:val="1"/>
      <w:numFmt w:val="bullet"/>
      <w:suff w:val="nothing"/>
      <w:lvlText w:val=""/>
      <w:lvlJc w:val="left"/>
      <w:pPr>
        <w:ind w:left="1415" w:hanging="283"/>
      </w:pPr>
      <w:rPr>
        <w:rFonts w:ascii="StarBats" w:hAnsi="StarBats"/>
      </w:rPr>
    </w:lvl>
    <w:lvl w:ilvl="5">
      <w:start w:val="1"/>
      <w:numFmt w:val="bullet"/>
      <w:suff w:val="nothing"/>
      <w:lvlText w:val=""/>
      <w:lvlJc w:val="left"/>
      <w:pPr>
        <w:ind w:left="1698" w:hanging="283"/>
      </w:pPr>
      <w:rPr>
        <w:rFonts w:ascii="StarBats" w:hAnsi="StarBats"/>
      </w:rPr>
    </w:lvl>
    <w:lvl w:ilvl="6">
      <w:start w:val="1"/>
      <w:numFmt w:val="bullet"/>
      <w:suff w:val="nothing"/>
      <w:lvlText w:val=""/>
      <w:lvlJc w:val="left"/>
      <w:pPr>
        <w:ind w:left="1981" w:hanging="283"/>
      </w:pPr>
      <w:rPr>
        <w:rFonts w:ascii="StarBats" w:hAnsi="StarBats"/>
      </w:rPr>
    </w:lvl>
    <w:lvl w:ilvl="7">
      <w:start w:val="1"/>
      <w:numFmt w:val="bullet"/>
      <w:suff w:val="nothing"/>
      <w:lvlText w:val=""/>
      <w:lvlJc w:val="left"/>
      <w:pPr>
        <w:ind w:left="2264" w:hanging="283"/>
      </w:pPr>
      <w:rPr>
        <w:rFonts w:ascii="StarBats" w:hAnsi="StarBats"/>
      </w:rPr>
    </w:lvl>
    <w:lvl w:ilvl="8">
      <w:start w:val="1"/>
      <w:numFmt w:val="bullet"/>
      <w:suff w:val="nothing"/>
      <w:lvlText w:val=""/>
      <w:lvlJc w:val="left"/>
      <w:pPr>
        <w:ind w:left="2547" w:hanging="283"/>
      </w:pPr>
      <w:rPr>
        <w:rFonts w:ascii="StarBats" w:hAnsi="StarBats"/>
      </w:rPr>
    </w:lvl>
  </w:abstractNum>
  <w:abstractNum w:abstractNumId="23">
    <w:nsid w:val="00000018"/>
    <w:multiLevelType w:val="multilevel"/>
    <w:tmpl w:val="00000018"/>
    <w:lvl w:ilvl="0">
      <w:start w:val="1"/>
      <w:numFmt w:val="decimal"/>
      <w:suff w:val="nothing"/>
      <w:lvlText w:val="%1."/>
      <w:lvlJc w:val="left"/>
      <w:pPr>
        <w:ind w:left="283" w:hanging="283"/>
      </w:pPr>
    </w:lvl>
    <w:lvl w:ilvl="1">
      <w:start w:val="1"/>
      <w:numFmt w:val="decimal"/>
      <w:suff w:val="nothing"/>
      <w:lvlText w:val="%2."/>
      <w:lvlJc w:val="left"/>
      <w:pPr>
        <w:ind w:left="566" w:hanging="283"/>
      </w:pPr>
    </w:lvl>
    <w:lvl w:ilvl="2">
      <w:start w:val="10"/>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24">
    <w:nsid w:val="00000019"/>
    <w:multiLevelType w:val="multilevel"/>
    <w:tmpl w:val="00000019"/>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rPr>
    </w:lvl>
    <w:lvl w:ilvl="2">
      <w:start w:val="1"/>
      <w:numFmt w:val="bullet"/>
      <w:suff w:val="nothing"/>
      <w:lvlText w:val=""/>
      <w:lvlJc w:val="left"/>
      <w:pPr>
        <w:ind w:left="849" w:hanging="283"/>
      </w:pPr>
      <w:rPr>
        <w:rFonts w:ascii="StarBats" w:hAnsi="StarBats"/>
      </w:rPr>
    </w:lvl>
    <w:lvl w:ilvl="3">
      <w:start w:val="1"/>
      <w:numFmt w:val="bullet"/>
      <w:suff w:val="nothing"/>
      <w:lvlText w:val=""/>
      <w:lvlJc w:val="left"/>
      <w:pPr>
        <w:ind w:left="1132" w:hanging="283"/>
      </w:pPr>
      <w:rPr>
        <w:rFonts w:ascii="StarBats" w:hAnsi="StarBats"/>
      </w:rPr>
    </w:lvl>
    <w:lvl w:ilvl="4">
      <w:start w:val="1"/>
      <w:numFmt w:val="bullet"/>
      <w:suff w:val="nothing"/>
      <w:lvlText w:val=""/>
      <w:lvlJc w:val="left"/>
      <w:pPr>
        <w:ind w:left="1415" w:hanging="283"/>
      </w:pPr>
      <w:rPr>
        <w:rFonts w:ascii="StarBats" w:hAnsi="StarBats"/>
      </w:rPr>
    </w:lvl>
    <w:lvl w:ilvl="5">
      <w:start w:val="1"/>
      <w:numFmt w:val="bullet"/>
      <w:suff w:val="nothing"/>
      <w:lvlText w:val=""/>
      <w:lvlJc w:val="left"/>
      <w:pPr>
        <w:ind w:left="1698" w:hanging="283"/>
      </w:pPr>
      <w:rPr>
        <w:rFonts w:ascii="StarBats" w:hAnsi="StarBats"/>
      </w:rPr>
    </w:lvl>
    <w:lvl w:ilvl="6">
      <w:start w:val="1"/>
      <w:numFmt w:val="bullet"/>
      <w:suff w:val="nothing"/>
      <w:lvlText w:val=""/>
      <w:lvlJc w:val="left"/>
      <w:pPr>
        <w:ind w:left="1981" w:hanging="283"/>
      </w:pPr>
      <w:rPr>
        <w:rFonts w:ascii="StarBats" w:hAnsi="StarBats"/>
      </w:rPr>
    </w:lvl>
    <w:lvl w:ilvl="7">
      <w:start w:val="1"/>
      <w:numFmt w:val="bullet"/>
      <w:suff w:val="nothing"/>
      <w:lvlText w:val=""/>
      <w:lvlJc w:val="left"/>
      <w:pPr>
        <w:ind w:left="2264" w:hanging="283"/>
      </w:pPr>
      <w:rPr>
        <w:rFonts w:ascii="StarBats" w:hAnsi="StarBats"/>
      </w:rPr>
    </w:lvl>
    <w:lvl w:ilvl="8">
      <w:start w:val="1"/>
      <w:numFmt w:val="bullet"/>
      <w:suff w:val="nothing"/>
      <w:lvlText w:val=""/>
      <w:lvlJc w:val="left"/>
      <w:pPr>
        <w:ind w:left="2547" w:hanging="283"/>
      </w:pPr>
      <w:rPr>
        <w:rFonts w:ascii="StarBats" w:hAnsi="StarBats"/>
      </w:rPr>
    </w:lvl>
  </w:abstractNum>
  <w:abstractNum w:abstractNumId="25">
    <w:nsid w:val="0000001A"/>
    <w:multiLevelType w:val="multilevel"/>
    <w:tmpl w:val="0000001A"/>
    <w:lvl w:ilvl="0">
      <w:start w:val="1"/>
      <w:numFmt w:val="decimal"/>
      <w:suff w:val="nothing"/>
      <w:lvlText w:val="%1."/>
      <w:lvlJc w:val="left"/>
      <w:pPr>
        <w:ind w:left="283" w:hanging="283"/>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26">
    <w:nsid w:val="0000001B"/>
    <w:multiLevelType w:val="multilevel"/>
    <w:tmpl w:val="0000001B"/>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rPr>
    </w:lvl>
    <w:lvl w:ilvl="2">
      <w:start w:val="1"/>
      <w:numFmt w:val="bullet"/>
      <w:suff w:val="nothing"/>
      <w:lvlText w:val=""/>
      <w:lvlJc w:val="left"/>
      <w:pPr>
        <w:ind w:left="849" w:hanging="283"/>
      </w:pPr>
      <w:rPr>
        <w:rFonts w:ascii="StarBats" w:hAnsi="StarBats"/>
      </w:rPr>
    </w:lvl>
    <w:lvl w:ilvl="3">
      <w:start w:val="1"/>
      <w:numFmt w:val="bullet"/>
      <w:suff w:val="nothing"/>
      <w:lvlText w:val=""/>
      <w:lvlJc w:val="left"/>
      <w:pPr>
        <w:ind w:left="1132" w:hanging="283"/>
      </w:pPr>
      <w:rPr>
        <w:rFonts w:ascii="StarBats" w:hAnsi="StarBats"/>
      </w:rPr>
    </w:lvl>
    <w:lvl w:ilvl="4">
      <w:start w:val="1"/>
      <w:numFmt w:val="bullet"/>
      <w:suff w:val="nothing"/>
      <w:lvlText w:val=""/>
      <w:lvlJc w:val="left"/>
      <w:pPr>
        <w:ind w:left="1415" w:hanging="283"/>
      </w:pPr>
      <w:rPr>
        <w:rFonts w:ascii="StarBats" w:hAnsi="StarBats"/>
      </w:rPr>
    </w:lvl>
    <w:lvl w:ilvl="5">
      <w:start w:val="1"/>
      <w:numFmt w:val="bullet"/>
      <w:suff w:val="nothing"/>
      <w:lvlText w:val=""/>
      <w:lvlJc w:val="left"/>
      <w:pPr>
        <w:ind w:left="1698" w:hanging="283"/>
      </w:pPr>
      <w:rPr>
        <w:rFonts w:ascii="StarBats" w:hAnsi="StarBats"/>
      </w:rPr>
    </w:lvl>
    <w:lvl w:ilvl="6">
      <w:start w:val="1"/>
      <w:numFmt w:val="bullet"/>
      <w:suff w:val="nothing"/>
      <w:lvlText w:val=""/>
      <w:lvlJc w:val="left"/>
      <w:pPr>
        <w:ind w:left="1981" w:hanging="283"/>
      </w:pPr>
      <w:rPr>
        <w:rFonts w:ascii="StarBats" w:hAnsi="StarBats"/>
      </w:rPr>
    </w:lvl>
    <w:lvl w:ilvl="7">
      <w:start w:val="1"/>
      <w:numFmt w:val="bullet"/>
      <w:suff w:val="nothing"/>
      <w:lvlText w:val=""/>
      <w:lvlJc w:val="left"/>
      <w:pPr>
        <w:ind w:left="2264" w:hanging="283"/>
      </w:pPr>
      <w:rPr>
        <w:rFonts w:ascii="StarBats" w:hAnsi="StarBats"/>
      </w:rPr>
    </w:lvl>
    <w:lvl w:ilvl="8">
      <w:start w:val="1"/>
      <w:numFmt w:val="bullet"/>
      <w:suff w:val="nothing"/>
      <w:lvlText w:val=""/>
      <w:lvlJc w:val="left"/>
      <w:pPr>
        <w:ind w:left="2547" w:hanging="283"/>
      </w:pPr>
      <w:rPr>
        <w:rFonts w:ascii="StarBats" w:hAnsi="StarBats"/>
      </w:rPr>
    </w:lvl>
  </w:abstractNum>
  <w:abstractNum w:abstractNumId="27">
    <w:nsid w:val="0000001C"/>
    <w:multiLevelType w:val="multilevel"/>
    <w:tmpl w:val="0000001C"/>
    <w:lvl w:ilvl="0">
      <w:start w:val="1"/>
      <w:numFmt w:val="decimal"/>
      <w:suff w:val="nothing"/>
      <w:lvlText w:val="%1."/>
      <w:lvlJc w:val="left"/>
      <w:pPr>
        <w:ind w:left="283" w:hanging="283"/>
      </w:pPr>
    </w:lvl>
    <w:lvl w:ilvl="1">
      <w:start w:val="1"/>
      <w:numFmt w:val="decimal"/>
      <w:suff w:val="nothing"/>
      <w:lvlText w:val="%2."/>
      <w:lvlJc w:val="left"/>
      <w:pPr>
        <w:ind w:left="566" w:hanging="283"/>
      </w:pPr>
    </w:lvl>
    <w:lvl w:ilvl="2">
      <w:start w:val="2"/>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28">
    <w:nsid w:val="0000001D"/>
    <w:multiLevelType w:val="multilevel"/>
    <w:tmpl w:val="0000001D"/>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rPr>
    </w:lvl>
    <w:lvl w:ilvl="2">
      <w:start w:val="1"/>
      <w:numFmt w:val="bullet"/>
      <w:suff w:val="nothing"/>
      <w:lvlText w:val=""/>
      <w:lvlJc w:val="left"/>
      <w:pPr>
        <w:ind w:left="849" w:hanging="283"/>
      </w:pPr>
      <w:rPr>
        <w:rFonts w:ascii="StarBats" w:hAnsi="StarBats"/>
      </w:rPr>
    </w:lvl>
    <w:lvl w:ilvl="3">
      <w:start w:val="1"/>
      <w:numFmt w:val="bullet"/>
      <w:suff w:val="nothing"/>
      <w:lvlText w:val=""/>
      <w:lvlJc w:val="left"/>
      <w:pPr>
        <w:ind w:left="1132" w:hanging="283"/>
      </w:pPr>
      <w:rPr>
        <w:rFonts w:ascii="StarBats" w:hAnsi="StarBats"/>
      </w:rPr>
    </w:lvl>
    <w:lvl w:ilvl="4">
      <w:start w:val="1"/>
      <w:numFmt w:val="bullet"/>
      <w:suff w:val="nothing"/>
      <w:lvlText w:val=""/>
      <w:lvlJc w:val="left"/>
      <w:pPr>
        <w:ind w:left="1415" w:hanging="283"/>
      </w:pPr>
      <w:rPr>
        <w:rFonts w:ascii="StarBats" w:hAnsi="StarBats"/>
      </w:rPr>
    </w:lvl>
    <w:lvl w:ilvl="5">
      <w:start w:val="1"/>
      <w:numFmt w:val="bullet"/>
      <w:suff w:val="nothing"/>
      <w:lvlText w:val=""/>
      <w:lvlJc w:val="left"/>
      <w:pPr>
        <w:ind w:left="1698" w:hanging="283"/>
      </w:pPr>
      <w:rPr>
        <w:rFonts w:ascii="StarBats" w:hAnsi="StarBats"/>
      </w:rPr>
    </w:lvl>
    <w:lvl w:ilvl="6">
      <w:start w:val="1"/>
      <w:numFmt w:val="bullet"/>
      <w:suff w:val="nothing"/>
      <w:lvlText w:val=""/>
      <w:lvlJc w:val="left"/>
      <w:pPr>
        <w:ind w:left="1981" w:hanging="283"/>
      </w:pPr>
      <w:rPr>
        <w:rFonts w:ascii="StarBats" w:hAnsi="StarBats"/>
      </w:rPr>
    </w:lvl>
    <w:lvl w:ilvl="7">
      <w:start w:val="1"/>
      <w:numFmt w:val="bullet"/>
      <w:suff w:val="nothing"/>
      <w:lvlText w:val=""/>
      <w:lvlJc w:val="left"/>
      <w:pPr>
        <w:ind w:left="2264" w:hanging="283"/>
      </w:pPr>
      <w:rPr>
        <w:rFonts w:ascii="StarBats" w:hAnsi="StarBats"/>
      </w:rPr>
    </w:lvl>
    <w:lvl w:ilvl="8">
      <w:start w:val="1"/>
      <w:numFmt w:val="bullet"/>
      <w:suff w:val="nothing"/>
      <w:lvlText w:val=""/>
      <w:lvlJc w:val="left"/>
      <w:pPr>
        <w:ind w:left="2547" w:hanging="283"/>
      </w:pPr>
      <w:rPr>
        <w:rFonts w:ascii="StarBats" w:hAnsi="StarBats"/>
      </w:rPr>
    </w:lvl>
  </w:abstractNum>
  <w:abstractNum w:abstractNumId="29">
    <w:nsid w:val="0000001E"/>
    <w:multiLevelType w:val="multilevel"/>
    <w:tmpl w:val="0000001E"/>
    <w:lvl w:ilvl="0">
      <w:start w:val="1"/>
      <w:numFmt w:val="decimal"/>
      <w:suff w:val="nothing"/>
      <w:lvlText w:val="%1."/>
      <w:lvlJc w:val="left"/>
      <w:pPr>
        <w:ind w:left="283" w:hanging="283"/>
      </w:pPr>
    </w:lvl>
    <w:lvl w:ilvl="1">
      <w:start w:val="1"/>
      <w:numFmt w:val="decimal"/>
      <w:suff w:val="nothing"/>
      <w:lvlText w:val="%2."/>
      <w:lvlJc w:val="left"/>
      <w:pPr>
        <w:ind w:left="566" w:hanging="283"/>
      </w:pPr>
    </w:lvl>
    <w:lvl w:ilvl="2">
      <w:start w:val="3"/>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30">
    <w:nsid w:val="0000001F"/>
    <w:multiLevelType w:val="multilevel"/>
    <w:tmpl w:val="0000001F"/>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rPr>
    </w:lvl>
    <w:lvl w:ilvl="2">
      <w:start w:val="1"/>
      <w:numFmt w:val="bullet"/>
      <w:suff w:val="nothing"/>
      <w:lvlText w:val=""/>
      <w:lvlJc w:val="left"/>
      <w:pPr>
        <w:ind w:left="849" w:hanging="283"/>
      </w:pPr>
      <w:rPr>
        <w:rFonts w:ascii="StarBats" w:hAnsi="StarBats"/>
      </w:rPr>
    </w:lvl>
    <w:lvl w:ilvl="3">
      <w:start w:val="1"/>
      <w:numFmt w:val="bullet"/>
      <w:suff w:val="nothing"/>
      <w:lvlText w:val=""/>
      <w:lvlJc w:val="left"/>
      <w:pPr>
        <w:ind w:left="1132" w:hanging="283"/>
      </w:pPr>
      <w:rPr>
        <w:rFonts w:ascii="StarBats" w:hAnsi="StarBats"/>
      </w:rPr>
    </w:lvl>
    <w:lvl w:ilvl="4">
      <w:start w:val="1"/>
      <w:numFmt w:val="bullet"/>
      <w:suff w:val="nothing"/>
      <w:lvlText w:val=""/>
      <w:lvlJc w:val="left"/>
      <w:pPr>
        <w:ind w:left="1415" w:hanging="283"/>
      </w:pPr>
      <w:rPr>
        <w:rFonts w:ascii="StarBats" w:hAnsi="StarBats"/>
      </w:rPr>
    </w:lvl>
    <w:lvl w:ilvl="5">
      <w:start w:val="1"/>
      <w:numFmt w:val="bullet"/>
      <w:suff w:val="nothing"/>
      <w:lvlText w:val=""/>
      <w:lvlJc w:val="left"/>
      <w:pPr>
        <w:ind w:left="1698" w:hanging="283"/>
      </w:pPr>
      <w:rPr>
        <w:rFonts w:ascii="StarBats" w:hAnsi="StarBats"/>
      </w:rPr>
    </w:lvl>
    <w:lvl w:ilvl="6">
      <w:start w:val="1"/>
      <w:numFmt w:val="bullet"/>
      <w:suff w:val="nothing"/>
      <w:lvlText w:val=""/>
      <w:lvlJc w:val="left"/>
      <w:pPr>
        <w:ind w:left="1981" w:hanging="283"/>
      </w:pPr>
      <w:rPr>
        <w:rFonts w:ascii="StarBats" w:hAnsi="StarBats"/>
      </w:rPr>
    </w:lvl>
    <w:lvl w:ilvl="7">
      <w:start w:val="1"/>
      <w:numFmt w:val="bullet"/>
      <w:suff w:val="nothing"/>
      <w:lvlText w:val=""/>
      <w:lvlJc w:val="left"/>
      <w:pPr>
        <w:ind w:left="2264" w:hanging="283"/>
      </w:pPr>
      <w:rPr>
        <w:rFonts w:ascii="StarBats" w:hAnsi="StarBats"/>
      </w:rPr>
    </w:lvl>
    <w:lvl w:ilvl="8">
      <w:start w:val="1"/>
      <w:numFmt w:val="bullet"/>
      <w:suff w:val="nothing"/>
      <w:lvlText w:val=""/>
      <w:lvlJc w:val="left"/>
      <w:pPr>
        <w:ind w:left="2547" w:hanging="283"/>
      </w:pPr>
      <w:rPr>
        <w:rFonts w:ascii="StarBats" w:hAnsi="StarBats"/>
      </w:rPr>
    </w:lvl>
  </w:abstractNum>
  <w:abstractNum w:abstractNumId="31">
    <w:nsid w:val="00000020"/>
    <w:multiLevelType w:val="multilevel"/>
    <w:tmpl w:val="00000020"/>
    <w:lvl w:ilvl="0">
      <w:start w:val="1"/>
      <w:numFmt w:val="decimal"/>
      <w:suff w:val="nothing"/>
      <w:lvlText w:val="%1."/>
      <w:lvlJc w:val="left"/>
      <w:pPr>
        <w:ind w:left="283" w:hanging="283"/>
      </w:pPr>
    </w:lvl>
    <w:lvl w:ilvl="1">
      <w:start w:val="1"/>
      <w:numFmt w:val="decimal"/>
      <w:suff w:val="nothing"/>
      <w:lvlText w:val="%2."/>
      <w:lvlJc w:val="left"/>
      <w:pPr>
        <w:ind w:left="566" w:hanging="283"/>
      </w:pPr>
    </w:lvl>
    <w:lvl w:ilvl="2">
      <w:start w:val="4"/>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32">
    <w:nsid w:val="00000021"/>
    <w:multiLevelType w:val="multilevel"/>
    <w:tmpl w:val="00000021"/>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rPr>
    </w:lvl>
    <w:lvl w:ilvl="2">
      <w:start w:val="1"/>
      <w:numFmt w:val="bullet"/>
      <w:suff w:val="nothing"/>
      <w:lvlText w:val=""/>
      <w:lvlJc w:val="left"/>
      <w:pPr>
        <w:ind w:left="849" w:hanging="283"/>
      </w:pPr>
      <w:rPr>
        <w:rFonts w:ascii="StarBats" w:hAnsi="StarBats"/>
      </w:rPr>
    </w:lvl>
    <w:lvl w:ilvl="3">
      <w:start w:val="1"/>
      <w:numFmt w:val="bullet"/>
      <w:suff w:val="nothing"/>
      <w:lvlText w:val=""/>
      <w:lvlJc w:val="left"/>
      <w:pPr>
        <w:ind w:left="1132" w:hanging="283"/>
      </w:pPr>
      <w:rPr>
        <w:rFonts w:ascii="StarBats" w:hAnsi="StarBats"/>
      </w:rPr>
    </w:lvl>
    <w:lvl w:ilvl="4">
      <w:start w:val="1"/>
      <w:numFmt w:val="bullet"/>
      <w:suff w:val="nothing"/>
      <w:lvlText w:val=""/>
      <w:lvlJc w:val="left"/>
      <w:pPr>
        <w:ind w:left="1415" w:hanging="283"/>
      </w:pPr>
      <w:rPr>
        <w:rFonts w:ascii="StarBats" w:hAnsi="StarBats"/>
      </w:rPr>
    </w:lvl>
    <w:lvl w:ilvl="5">
      <w:start w:val="1"/>
      <w:numFmt w:val="bullet"/>
      <w:suff w:val="nothing"/>
      <w:lvlText w:val=""/>
      <w:lvlJc w:val="left"/>
      <w:pPr>
        <w:ind w:left="1698" w:hanging="283"/>
      </w:pPr>
      <w:rPr>
        <w:rFonts w:ascii="StarBats" w:hAnsi="StarBats"/>
      </w:rPr>
    </w:lvl>
    <w:lvl w:ilvl="6">
      <w:start w:val="1"/>
      <w:numFmt w:val="bullet"/>
      <w:suff w:val="nothing"/>
      <w:lvlText w:val=""/>
      <w:lvlJc w:val="left"/>
      <w:pPr>
        <w:ind w:left="1981" w:hanging="283"/>
      </w:pPr>
      <w:rPr>
        <w:rFonts w:ascii="StarBats" w:hAnsi="StarBats"/>
      </w:rPr>
    </w:lvl>
    <w:lvl w:ilvl="7">
      <w:start w:val="1"/>
      <w:numFmt w:val="bullet"/>
      <w:suff w:val="nothing"/>
      <w:lvlText w:val=""/>
      <w:lvlJc w:val="left"/>
      <w:pPr>
        <w:ind w:left="2264" w:hanging="283"/>
      </w:pPr>
      <w:rPr>
        <w:rFonts w:ascii="StarBats" w:hAnsi="StarBats"/>
      </w:rPr>
    </w:lvl>
    <w:lvl w:ilvl="8">
      <w:start w:val="1"/>
      <w:numFmt w:val="bullet"/>
      <w:suff w:val="nothing"/>
      <w:lvlText w:val=""/>
      <w:lvlJc w:val="left"/>
      <w:pPr>
        <w:ind w:left="2547" w:hanging="283"/>
      </w:pPr>
      <w:rPr>
        <w:rFonts w:ascii="StarBats" w:hAnsi="StarBats"/>
      </w:rPr>
    </w:lvl>
  </w:abstractNum>
  <w:abstractNum w:abstractNumId="33">
    <w:nsid w:val="00000022"/>
    <w:multiLevelType w:val="multilevel"/>
    <w:tmpl w:val="0000002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rPr>
    </w:lvl>
    <w:lvl w:ilvl="2">
      <w:start w:val="1"/>
      <w:numFmt w:val="bullet"/>
      <w:suff w:val="nothing"/>
      <w:lvlText w:val=""/>
      <w:lvlJc w:val="left"/>
      <w:pPr>
        <w:ind w:left="849" w:hanging="283"/>
      </w:pPr>
      <w:rPr>
        <w:rFonts w:ascii="StarBats" w:hAnsi="StarBats"/>
      </w:rPr>
    </w:lvl>
    <w:lvl w:ilvl="3">
      <w:start w:val="1"/>
      <w:numFmt w:val="bullet"/>
      <w:suff w:val="nothing"/>
      <w:lvlText w:val=""/>
      <w:lvlJc w:val="left"/>
      <w:pPr>
        <w:ind w:left="1132" w:hanging="283"/>
      </w:pPr>
      <w:rPr>
        <w:rFonts w:ascii="StarBats" w:hAnsi="StarBats"/>
      </w:rPr>
    </w:lvl>
    <w:lvl w:ilvl="4">
      <w:start w:val="1"/>
      <w:numFmt w:val="bullet"/>
      <w:suff w:val="nothing"/>
      <w:lvlText w:val=""/>
      <w:lvlJc w:val="left"/>
      <w:pPr>
        <w:ind w:left="1415" w:hanging="283"/>
      </w:pPr>
      <w:rPr>
        <w:rFonts w:ascii="StarBats" w:hAnsi="StarBats"/>
      </w:rPr>
    </w:lvl>
    <w:lvl w:ilvl="5">
      <w:start w:val="1"/>
      <w:numFmt w:val="bullet"/>
      <w:suff w:val="nothing"/>
      <w:lvlText w:val=""/>
      <w:lvlJc w:val="left"/>
      <w:pPr>
        <w:ind w:left="1698" w:hanging="283"/>
      </w:pPr>
      <w:rPr>
        <w:rFonts w:ascii="StarBats" w:hAnsi="StarBats"/>
      </w:rPr>
    </w:lvl>
    <w:lvl w:ilvl="6">
      <w:start w:val="1"/>
      <w:numFmt w:val="bullet"/>
      <w:suff w:val="nothing"/>
      <w:lvlText w:val=""/>
      <w:lvlJc w:val="left"/>
      <w:pPr>
        <w:ind w:left="1981" w:hanging="283"/>
      </w:pPr>
      <w:rPr>
        <w:rFonts w:ascii="StarBats" w:hAnsi="StarBats"/>
      </w:rPr>
    </w:lvl>
    <w:lvl w:ilvl="7">
      <w:start w:val="1"/>
      <w:numFmt w:val="bullet"/>
      <w:suff w:val="nothing"/>
      <w:lvlText w:val=""/>
      <w:lvlJc w:val="left"/>
      <w:pPr>
        <w:ind w:left="2264" w:hanging="283"/>
      </w:pPr>
      <w:rPr>
        <w:rFonts w:ascii="StarBats" w:hAnsi="StarBats"/>
      </w:rPr>
    </w:lvl>
    <w:lvl w:ilvl="8">
      <w:start w:val="1"/>
      <w:numFmt w:val="bullet"/>
      <w:suff w:val="nothing"/>
      <w:lvlText w:val=""/>
      <w:lvlJc w:val="left"/>
      <w:pPr>
        <w:ind w:left="2547" w:hanging="283"/>
      </w:pPr>
      <w:rPr>
        <w:rFonts w:ascii="StarBats" w:hAnsi="StarBats"/>
      </w:rPr>
    </w:lvl>
  </w:abstractNum>
  <w:abstractNum w:abstractNumId="34">
    <w:nsid w:val="00000023"/>
    <w:multiLevelType w:val="multilevel"/>
    <w:tmpl w:val="00000023"/>
    <w:lvl w:ilvl="0">
      <w:start w:val="1"/>
      <w:numFmt w:val="decimal"/>
      <w:suff w:val="nothing"/>
      <w:lvlText w:val="%1."/>
      <w:lvlJc w:val="left"/>
      <w:pPr>
        <w:ind w:left="283" w:hanging="283"/>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35">
    <w:nsid w:val="00000024"/>
    <w:multiLevelType w:val="multilevel"/>
    <w:tmpl w:val="00000024"/>
    <w:lvl w:ilvl="0">
      <w:start w:val="1"/>
      <w:numFmt w:val="decimal"/>
      <w:suff w:val="nothing"/>
      <w:lvlText w:val="%1."/>
      <w:lvlJc w:val="left"/>
      <w:pPr>
        <w:ind w:left="283" w:hanging="283"/>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36">
    <w:nsid w:val="00000025"/>
    <w:multiLevelType w:val="multilevel"/>
    <w:tmpl w:val="00000025"/>
    <w:lvl w:ilvl="0">
      <w:start w:val="1"/>
      <w:numFmt w:val="decimal"/>
      <w:suff w:val="nothing"/>
      <w:lvlText w:val="%1."/>
      <w:lvlJc w:val="left"/>
      <w:pPr>
        <w:ind w:left="283" w:hanging="283"/>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37">
    <w:nsid w:val="00000026"/>
    <w:multiLevelType w:val="multilevel"/>
    <w:tmpl w:val="00000026"/>
    <w:lvl w:ilvl="0">
      <w:start w:val="1"/>
      <w:numFmt w:val="decimal"/>
      <w:suff w:val="nothing"/>
      <w:lvlText w:val="%1."/>
      <w:lvlJc w:val="left"/>
      <w:pPr>
        <w:ind w:left="283" w:hanging="283"/>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38">
    <w:nsid w:val="00000027"/>
    <w:multiLevelType w:val="multilevel"/>
    <w:tmpl w:val="00000027"/>
    <w:lvl w:ilvl="0">
      <w:start w:val="1"/>
      <w:numFmt w:val="decimal"/>
      <w:suff w:val="nothing"/>
      <w:lvlText w:val="%1."/>
      <w:lvlJc w:val="left"/>
      <w:pPr>
        <w:ind w:left="283" w:hanging="283"/>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39">
    <w:nsid w:val="00000028"/>
    <w:multiLevelType w:val="multilevel"/>
    <w:tmpl w:val="0000002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6470"/>
    <w:rsid w:val="0027253F"/>
    <w:rsid w:val="00585A15"/>
    <w:rsid w:val="00682C1F"/>
    <w:rsid w:val="006A64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7"/>
    <o:shapelayout v:ext="edit">
      <o:idmap v:ext="edit" data="1"/>
    </o:shapelayout>
  </w:shapeDefaults>
  <w:decimalSymbol w:val=","/>
  <w:listSeparator w:val=";"/>
  <w15:chartTrackingRefBased/>
  <w15:docId w15:val="{EB2516B6-A0B0-4EEF-B1E1-4A4DFC9C5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нак нумерации"/>
  </w:style>
  <w:style w:type="character" w:styleId="a4">
    <w:name w:val="footnote reference"/>
    <w:semiHidden/>
    <w:rPr>
      <w:vertAlign w:val="superscript"/>
    </w:rPr>
  </w:style>
  <w:style w:type="character" w:customStyle="1" w:styleId="a5">
    <w:name w:val="Символы маркера"/>
    <w:rPr>
      <w:rFonts w:ascii="StarBats" w:hAnsi="StarBats"/>
      <w:sz w:val="18"/>
    </w:rPr>
  </w:style>
  <w:style w:type="character" w:styleId="a6">
    <w:name w:val="endnote reference"/>
  </w:style>
  <w:style w:type="paragraph" w:styleId="a7">
    <w:name w:val="footnote text"/>
    <w:basedOn w:val="a"/>
    <w:semiHidden/>
    <w:pPr>
      <w:ind w:left="283" w:hanging="283"/>
    </w:pPr>
    <w:rPr>
      <w:sz w:val="20"/>
    </w:rPr>
  </w:style>
  <w:style w:type="paragraph" w:styleId="a8">
    <w:name w:val="foot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21655</Words>
  <Characters>123440</Characters>
  <Application>Microsoft Office Word</Application>
  <DocSecurity>0</DocSecurity>
  <Lines>1028</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144806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admin</cp:lastModifiedBy>
  <cp:revision>2</cp:revision>
  <cp:lastPrinted>2001-04-30T04:35:00Z</cp:lastPrinted>
  <dcterms:created xsi:type="dcterms:W3CDTF">2014-02-10T17:23:00Z</dcterms:created>
  <dcterms:modified xsi:type="dcterms:W3CDTF">2014-02-10T17:23:00Z</dcterms:modified>
</cp:coreProperties>
</file>