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C10" w:rsidRDefault="00371E67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t>2 Семья</w:t>
      </w:r>
      <w:r>
        <w:br/>
      </w:r>
      <w:r>
        <w:rPr>
          <w:b/>
          <w:bCs/>
        </w:rPr>
        <w:t xml:space="preserve">3 Память о Ф. А. Сергееве </w:t>
      </w:r>
      <w:r>
        <w:rPr>
          <w:b/>
          <w:bCs/>
        </w:rPr>
        <w:br/>
        <w:t>3.1 Памятники</w:t>
      </w:r>
      <w:r>
        <w:rPr>
          <w:b/>
          <w:bCs/>
        </w:rPr>
        <w:br/>
      </w:r>
      <w:r>
        <w:br/>
      </w:r>
      <w:r>
        <w:rPr>
          <w:b/>
          <w:bCs/>
        </w:rPr>
        <w:t>Список литературы</w:t>
      </w:r>
    </w:p>
    <w:p w:rsidR="00000C10" w:rsidRDefault="00371E67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000C10" w:rsidRDefault="00371E67">
      <w:pPr>
        <w:pStyle w:val="a3"/>
      </w:pPr>
      <w:r>
        <w:t>Фёдор Андре́евич Серге́ев, более известный как това́рищ Артём, в советский период обычно писался как «Артём (Сергеев)», (7 (19) марта 1883(18830319) — 24 июля 1921) — российский революционер, украинский и советский политический деятель.</w:t>
      </w:r>
    </w:p>
    <w:p w:rsidR="00000C10" w:rsidRDefault="00371E67">
      <w:pPr>
        <w:pStyle w:val="a3"/>
      </w:pPr>
      <w:r>
        <w:t>Член РСДРП с 1901 года, основатель Донецко-Криворожской республики, близкий друг Сергея Кирова и Иосифа Сталина.</w:t>
      </w:r>
    </w:p>
    <w:p w:rsidR="00000C10" w:rsidRDefault="00371E67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000C10" w:rsidRDefault="00371E67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1892—1901 — учился в Екатеринославском реальном училище</w:t>
      </w:r>
    </w:p>
    <w:p w:rsidR="00000C10" w:rsidRDefault="00371E67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1901—1902 — обучался в Императорском Московском техническом училище (ныне МГТУ им. Баумана), за революционную деятельность отчислен и арестован</w:t>
      </w:r>
    </w:p>
    <w:p w:rsidR="00000C10" w:rsidRDefault="00371E67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1902 — эмигрировал в Париж, где обучался в Русской высшей школе общественных наук, слушал лекции Ленина, был связан с анархистами</w:t>
      </w:r>
    </w:p>
    <w:p w:rsidR="00000C10" w:rsidRDefault="00371E67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1905 — вернулся в Россию, работал машинистом, возглавил большевистскую организацию в Харькове, руководил вооружённым восстанием</w:t>
      </w:r>
    </w:p>
    <w:p w:rsidR="00000C10" w:rsidRDefault="00371E67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1906 — арестован, бежал, возглавил Пермский комитет РСДРП</w:t>
      </w:r>
    </w:p>
    <w:p w:rsidR="00000C10" w:rsidRDefault="00371E67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1907 — делегат 5-го съезда РСДРП, арестован, приговорён к Николаевским арестантским ротам, затем к пожизненной ссылке в Восточную Сибирь</w:t>
      </w:r>
    </w:p>
    <w:p w:rsidR="00000C10" w:rsidRDefault="00371E67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1910 — бежал через Корею и Китай в Австралию</w:t>
      </w:r>
    </w:p>
    <w:p w:rsidR="00000C10" w:rsidRDefault="00371E67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1911 — возглавил союз русских рабочих-эмигрантов, профсоюзную организацию</w:t>
      </w:r>
    </w:p>
    <w:p w:rsidR="00000C10" w:rsidRDefault="00371E67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1912 — организатор и редактор русской социал-демократической газеты «Эхо Австралии», в Австралии был известен под псевдонимом «Большой Том», получил британское подданство</w:t>
      </w:r>
    </w:p>
    <w:p w:rsidR="00000C10" w:rsidRDefault="00371E67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1917 — вернулся в Россию, возглавил большевистскую фракцию Харьковского совета; в июле избран секретарём бюро Донецкого областного комитета РСДРП (б), затем секретарём Харьковского областного бюро профсоюза металлистов. В октябре — один из организаторов вооружённого восстания в Харькове и в Донбассе. В декабре 1917, на 1-м Всеукраинском съезде Советов избран членом ЦИК Советов Украины, а последним избран народным секретарём по делам торговли и промышленности</w:t>
      </w:r>
    </w:p>
    <w:p w:rsidR="00000C10" w:rsidRDefault="00371E67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1918 — председатель СНК и комиссар народного хозяйства Советской Донецко-Криворожской республики; член ЦК КП (б) Украины. Один из организаторов борьбы против войск Центральной рады, казаков атамана Каледина, австро-германских оккупантов. Организатор Первой Донецкой Армии. Основатель Донецко-Криворожской республики.</w:t>
      </w:r>
    </w:p>
    <w:p w:rsidR="00000C10" w:rsidRDefault="00371E67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16.01.1919 на заседании правительства избран главой Временного рабоче-крестьянского правительства Украины, однако из-за сложившейся острой ситуации был вынужден отказаться от этой должности уже через два дня</w:t>
      </w:r>
      <w:r>
        <w:rPr>
          <w:position w:val="10"/>
        </w:rPr>
        <w:t>[1]</w:t>
      </w:r>
      <w:r>
        <w:t>.</w:t>
      </w:r>
    </w:p>
    <w:p w:rsidR="00000C10" w:rsidRDefault="00371E67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Летом 1919 активный участник и руководитель борьбы против войск генерала Деникина в Донбассе</w:t>
      </w:r>
    </w:p>
    <w:p w:rsidR="00000C10" w:rsidRDefault="00371E67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1920 — председатель Донецкого губисполкома, вёл работу по восстановлению угольного бассейна, член ЦК РКП (б)</w:t>
      </w:r>
    </w:p>
    <w:p w:rsidR="00000C10" w:rsidRDefault="00371E67">
      <w:pPr>
        <w:pStyle w:val="a3"/>
        <w:numPr>
          <w:ilvl w:val="0"/>
          <w:numId w:val="6"/>
        </w:numPr>
        <w:tabs>
          <w:tab w:val="left" w:pos="707"/>
        </w:tabs>
      </w:pPr>
      <w:r>
        <w:t>1920—1921 — секретарь Московского комитета РКП (б), затем председатель ЦК Всероссийского союза горнорабочих, член ВЦИК. Погиб во время испытания аэровагона, возвращаясь из Тулы в Москву. Похоронен на Красной площади в Москве в братской могиле.</w:t>
      </w:r>
    </w:p>
    <w:p w:rsidR="00000C10" w:rsidRDefault="00371E67">
      <w:pPr>
        <w:pStyle w:val="a3"/>
      </w:pPr>
      <w:r>
        <w:t>Я никода, я так думаю, не стану изменником движению, которого я стал частью. Никогда не буду терпелив к тем, кто мешает успехам этого движения. Я был, есть и буду членом своей партии, в каком бы уголке земного шара я ни находился. Не потому, чтобы я дал аннибалову клятву, а потому лишь, что я не могу быть не мной.</w:t>
      </w:r>
    </w:p>
    <w:p w:rsidR="00000C10" w:rsidRDefault="00371E67">
      <w:pPr>
        <w:pStyle w:val="a3"/>
      </w:pPr>
      <w:r>
        <w:t>— Из письма т. Артёма от 12 апреля 1912 года</w:t>
      </w:r>
    </w:p>
    <w:p w:rsidR="00000C10" w:rsidRDefault="00371E67">
      <w:pPr>
        <w:pStyle w:val="21"/>
        <w:pageBreakBefore/>
        <w:numPr>
          <w:ilvl w:val="0"/>
          <w:numId w:val="0"/>
        </w:numPr>
      </w:pPr>
      <w:r>
        <w:t>2. Семья</w:t>
      </w:r>
    </w:p>
    <w:p w:rsidR="00000C10" w:rsidRDefault="00371E67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Жена: Елизавета Львовна Сергеева (в девичестве Репельская), после смерти мужа была главврачом созданного ею противотуберкулёзного санатория близ Нальчика, председателем облздрава Кабардино-Балкарии, заместителем директора авиационного завода, директором текстильной фабрики, начальником медицинского управления госпиталей.</w:t>
      </w:r>
    </w:p>
    <w:p w:rsidR="00000C10" w:rsidRDefault="00371E67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Сын: Артём Фёдорович Сергеев (5 марта 1921 — 15 января 2008), генерал, приёмный сын Сталина, участник Великой Отечественной войны, был в плену, бежал, участвовал в партизанском движении. После войны командовал 9-й дивизией ПВО. Написал книгу:</w:t>
      </w:r>
    </w:p>
    <w:p w:rsidR="00000C10" w:rsidRDefault="00371E67">
      <w:pPr>
        <w:pStyle w:val="a3"/>
        <w:numPr>
          <w:ilvl w:val="1"/>
          <w:numId w:val="5"/>
        </w:numPr>
        <w:tabs>
          <w:tab w:val="left" w:pos="1414"/>
        </w:tabs>
        <w:rPr>
          <w:position w:val="10"/>
        </w:rPr>
      </w:pPr>
      <w:r>
        <w:t>А. Сергеев, Е. Глушик. Беседы о Сталине. Москва, «Крымский мост-9Д». 2006.</w:t>
      </w:r>
      <w:r>
        <w:rPr>
          <w:position w:val="10"/>
        </w:rPr>
        <w:t>[2]</w:t>
      </w:r>
    </w:p>
    <w:p w:rsidR="00000C10" w:rsidRDefault="00371E67">
      <w:pPr>
        <w:pStyle w:val="21"/>
        <w:pageBreakBefore/>
        <w:numPr>
          <w:ilvl w:val="0"/>
          <w:numId w:val="0"/>
        </w:numPr>
      </w:pPr>
      <w:r>
        <w:t xml:space="preserve">3. Память о Ф. А. Сергееве </w:t>
      </w:r>
    </w:p>
    <w:p w:rsidR="00000C10" w:rsidRDefault="00371E67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В 1963 году была выпущена почтовая марка СССР, посвящённая Артёму.</w:t>
      </w:r>
    </w:p>
    <w:p w:rsidR="00000C10" w:rsidRDefault="00371E67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1921 — Бобровская угольная копь названа именем Артёма, впоследствии шахтный посёлок имени Артёма стал городом Артёмовский — административным центром Артёмовского района Свердловской области.</w:t>
      </w:r>
    </w:p>
    <w:p w:rsidR="00000C10" w:rsidRDefault="00371E67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1921 — Екатериновский Рудник переименован в Артёмовский Рудник, впоследствии — город Артёмовск Перевальского района Луганской области.</w:t>
      </w:r>
    </w:p>
    <w:p w:rsidR="00000C10" w:rsidRDefault="00371E67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1921 — одновременно с переименованием рудника шахта № 16 Екатериновского рудника переименована в шахту № 10 имени Артёма.</w:t>
      </w:r>
    </w:p>
    <w:p w:rsidR="00000C10" w:rsidRDefault="00371E67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1924 — город Бахмут переименован в Артёмовск.</w:t>
      </w:r>
    </w:p>
    <w:p w:rsidR="00000C10" w:rsidRDefault="00371E67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1924 — город Артём в Приморском крае назван в честь Артёма.</w:t>
      </w:r>
    </w:p>
    <w:p w:rsidR="00000C10" w:rsidRDefault="00371E67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1938 — посёлок Егоршино Свердловской области одновременно с присвоением статуса города переименован в Артёмовский.</w:t>
      </w:r>
    </w:p>
    <w:p w:rsidR="00000C10" w:rsidRDefault="00371E67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1939 — город Ольховский Красноярского края переименован в Артёмовск.</w:t>
      </w:r>
    </w:p>
    <w:p w:rsidR="00000C10" w:rsidRDefault="00371E67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Многие города Донецкой области имеют улицы, районы, школы имени Артёма</w:t>
      </w:r>
    </w:p>
    <w:p w:rsidR="00000C10" w:rsidRDefault="00371E67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Один из районов Луганска называется Артёмовским, также именем Артёма названа одна из крупных улиц города.</w:t>
      </w:r>
    </w:p>
    <w:p w:rsidR="00000C10" w:rsidRDefault="00371E67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В нескольких городах Украины и России есть улицы Артёма.</w:t>
      </w:r>
    </w:p>
    <w:p w:rsidR="00000C10" w:rsidRDefault="00371E67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В 1970 году вышла пьеса А. Хазина «Артём». В том же году она поставлена на сцене Ленинградского Государственного Академического Театра Драмы им. А. С. Пушкина. Музыку написал Кара Караев.</w:t>
      </w:r>
    </w:p>
    <w:p w:rsidR="00000C10" w:rsidRDefault="00371E67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В 1978 году на Одесской киностудии выходит телевизионный художественный фильм «Артём».</w:t>
      </w:r>
    </w:p>
    <w:p w:rsidR="00000C10" w:rsidRDefault="00371E67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В Харькове в 1930-е был открыт Парк культуры и отдыха имени Артёма.</w:t>
      </w:r>
    </w:p>
    <w:p w:rsidR="00000C10" w:rsidRDefault="00371E67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В Химкинском районе Подмосковья имеется Санаторий имени Артёма.</w:t>
      </w:r>
    </w:p>
    <w:p w:rsidR="00000C10" w:rsidRDefault="00371E67">
      <w:pPr>
        <w:pStyle w:val="a3"/>
        <w:numPr>
          <w:ilvl w:val="0"/>
          <w:numId w:val="4"/>
        </w:numPr>
        <w:tabs>
          <w:tab w:val="left" w:pos="707"/>
        </w:tabs>
      </w:pPr>
      <w:r>
        <w:t>В Кривом Роге имеются: две шахты имени Артёма (Артём-1 и Артём-2), Парк культуры и отдыха имени Артёма, Дом культуры имени Артёма, площадь Артёма.</w:t>
      </w:r>
    </w:p>
    <w:p w:rsidR="00000C10" w:rsidRDefault="00371E67">
      <w:pPr>
        <w:pStyle w:val="31"/>
        <w:numPr>
          <w:ilvl w:val="0"/>
          <w:numId w:val="0"/>
        </w:numPr>
      </w:pPr>
      <w:r>
        <w:t>3.1. Памятники</w:t>
      </w:r>
    </w:p>
    <w:p w:rsidR="00000C10" w:rsidRDefault="00371E67">
      <w:pPr>
        <w:pStyle w:val="a3"/>
      </w:pPr>
      <w:r>
        <w:t>В нескольких городах установлены памятники Ф. А. Сергееву:</w:t>
      </w:r>
    </w:p>
    <w:p w:rsidR="00000C10" w:rsidRDefault="00371E67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1924 — в Артёмовске был установлен первый памятник работы И. П. Кавалеридзе; не сохранился: уничтожен фашистами во время оккупации.</w:t>
      </w:r>
    </w:p>
    <w:p w:rsidR="00000C10" w:rsidRDefault="00371E67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1927 — установлен памятник в Святогорске, автор И. П. Кавалеридзе.</w:t>
      </w:r>
    </w:p>
    <w:p w:rsidR="00000C10" w:rsidRDefault="00371E67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1967 — установлен памятник в Донецке.</w:t>
      </w:r>
    </w:p>
    <w:p w:rsidR="00000C10" w:rsidRDefault="00371E67">
      <w:pPr>
        <w:pStyle w:val="a3"/>
        <w:numPr>
          <w:ilvl w:val="0"/>
          <w:numId w:val="3"/>
        </w:numPr>
        <w:tabs>
          <w:tab w:val="left" w:pos="707"/>
        </w:tabs>
      </w:pPr>
      <w:r>
        <w:t>1980-е — Памятник в Харькове перед ректорским корпусом ХИМЭСХа (ныне Харьковский государственный аграрный университет). Для установки памятника был снесён бюст В. В. Докучаева, чьё имя в то время носил институт.</w:t>
      </w:r>
    </w:p>
    <w:p w:rsidR="00000C10" w:rsidRDefault="00371E67">
      <w:pPr>
        <w:pStyle w:val="a3"/>
        <w:numPr>
          <w:ilvl w:val="0"/>
          <w:numId w:val="2"/>
        </w:numPr>
        <w:tabs>
          <w:tab w:val="left" w:pos="707"/>
        </w:tabs>
      </w:pPr>
      <w:r>
        <w:t>Статуя Артёма работы скульптора Ивана Кавалеридзе в Святогорске</w:t>
      </w:r>
    </w:p>
    <w:p w:rsidR="00000C10" w:rsidRDefault="00371E67">
      <w:pPr>
        <w:pStyle w:val="a3"/>
        <w:numPr>
          <w:ilvl w:val="0"/>
          <w:numId w:val="2"/>
        </w:numPr>
        <w:tabs>
          <w:tab w:val="left" w:pos="707"/>
        </w:tabs>
      </w:pPr>
      <w:r>
        <w:t>Памятник Артёму в Донецке</w:t>
      </w:r>
    </w:p>
    <w:p w:rsidR="00000C10" w:rsidRDefault="00371E67">
      <w:pPr>
        <w:pStyle w:val="a3"/>
        <w:numPr>
          <w:ilvl w:val="0"/>
          <w:numId w:val="2"/>
        </w:numPr>
        <w:tabs>
          <w:tab w:val="left" w:pos="707"/>
        </w:tabs>
      </w:pPr>
      <w:r>
        <w:t>Бюст в Сквере Славы героев гражданской войны в Луганске</w:t>
      </w:r>
    </w:p>
    <w:p w:rsidR="00000C10" w:rsidRDefault="00371E67">
      <w:pPr>
        <w:pStyle w:val="a3"/>
        <w:numPr>
          <w:ilvl w:val="0"/>
          <w:numId w:val="2"/>
        </w:numPr>
        <w:tabs>
          <w:tab w:val="left" w:pos="707"/>
        </w:tabs>
      </w:pPr>
      <w:r>
        <w:t>Памятник Артёму в г. Кривой Рог</w:t>
      </w:r>
    </w:p>
    <w:p w:rsidR="00000C10" w:rsidRDefault="00371E67">
      <w:pPr>
        <w:pStyle w:val="a3"/>
        <w:numPr>
          <w:ilvl w:val="0"/>
          <w:numId w:val="2"/>
        </w:numPr>
        <w:tabs>
          <w:tab w:val="left" w:pos="707"/>
        </w:tabs>
      </w:pPr>
      <w:r>
        <w:t>Памятник Артёму в санатории его имени</w:t>
      </w:r>
    </w:p>
    <w:p w:rsidR="00000C10" w:rsidRDefault="00371E67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000C10" w:rsidRDefault="00371E67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http://www.history.org.ua/JournALL/journal/2002/1/6.pdf (стр. 86)</w:t>
      </w:r>
    </w:p>
    <w:p w:rsidR="00000C10" w:rsidRDefault="00371E67">
      <w:pPr>
        <w:pStyle w:val="a3"/>
        <w:numPr>
          <w:ilvl w:val="0"/>
          <w:numId w:val="1"/>
        </w:numPr>
        <w:tabs>
          <w:tab w:val="left" w:pos="707"/>
        </w:tabs>
      </w:pPr>
      <w:r>
        <w:t>Артём Сергеев, Екатерина Глушик. Беседы о Сталине. Москва, "Крымский мост-9Д". 2006.</w:t>
      </w:r>
    </w:p>
    <w:p w:rsidR="00000C10" w:rsidRDefault="00371E67">
      <w:pPr>
        <w:pStyle w:val="a3"/>
        <w:spacing w:after="0"/>
      </w:pPr>
      <w:r>
        <w:t>Источник: http://ru.wikipedia.org/wiki/Сергеев,_Фёдор_Андреевич</w:t>
      </w:r>
      <w:bookmarkStart w:id="0" w:name="_GoBack"/>
      <w:bookmarkEnd w:id="0"/>
    </w:p>
    <w:sectPr w:rsidR="00000C10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RTF_Num 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name w:val="RTF_Num 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1E67"/>
    <w:rsid w:val="00000C10"/>
    <w:rsid w:val="00371E67"/>
    <w:rsid w:val="0088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5CA0E-93EF-41B4-BB9A-6EC6B232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RTFNum51">
    <w:name w:val="RTF_Num 5 1"/>
    <w:rPr>
      <w:rFonts w:ascii="StarSymbol" w:eastAsia="StarSymbol" w:hAnsi="StarSymbol" w:cs="StarSymbol"/>
      <w:sz w:val="18"/>
      <w:szCs w:val="18"/>
    </w:rPr>
  </w:style>
  <w:style w:type="character" w:customStyle="1" w:styleId="RTFNum52">
    <w:name w:val="RTF_Num 5 2"/>
    <w:rPr>
      <w:rFonts w:ascii="StarSymbol" w:eastAsia="StarSymbol" w:hAnsi="StarSymbol" w:cs="StarSymbol"/>
      <w:sz w:val="18"/>
      <w:szCs w:val="18"/>
    </w:rPr>
  </w:style>
  <w:style w:type="character" w:customStyle="1" w:styleId="RTFNum53">
    <w:name w:val="RTF_Num 5 3"/>
    <w:rPr>
      <w:rFonts w:ascii="StarSymbol" w:eastAsia="StarSymbol" w:hAnsi="StarSymbol" w:cs="StarSymbol"/>
      <w:sz w:val="18"/>
      <w:szCs w:val="18"/>
    </w:rPr>
  </w:style>
  <w:style w:type="character" w:customStyle="1" w:styleId="RTFNum54">
    <w:name w:val="RTF_Num 5 4"/>
    <w:rPr>
      <w:rFonts w:ascii="StarSymbol" w:eastAsia="StarSymbol" w:hAnsi="StarSymbol" w:cs="StarSymbol"/>
      <w:sz w:val="18"/>
      <w:szCs w:val="18"/>
    </w:rPr>
  </w:style>
  <w:style w:type="character" w:customStyle="1" w:styleId="RTFNum55">
    <w:name w:val="RTF_Num 5 5"/>
    <w:rPr>
      <w:rFonts w:ascii="StarSymbol" w:eastAsia="StarSymbol" w:hAnsi="StarSymbol" w:cs="StarSymbol"/>
      <w:sz w:val="18"/>
      <w:szCs w:val="18"/>
    </w:rPr>
  </w:style>
  <w:style w:type="character" w:customStyle="1" w:styleId="RTFNum56">
    <w:name w:val="RTF_Num 5 6"/>
    <w:rPr>
      <w:rFonts w:ascii="StarSymbol" w:eastAsia="StarSymbol" w:hAnsi="StarSymbol" w:cs="StarSymbol"/>
      <w:sz w:val="18"/>
      <w:szCs w:val="18"/>
    </w:rPr>
  </w:style>
  <w:style w:type="character" w:customStyle="1" w:styleId="RTFNum57">
    <w:name w:val="RTF_Num 5 7"/>
    <w:rPr>
      <w:rFonts w:ascii="StarSymbol" w:eastAsia="StarSymbol" w:hAnsi="StarSymbol" w:cs="StarSymbol"/>
      <w:sz w:val="18"/>
      <w:szCs w:val="18"/>
    </w:rPr>
  </w:style>
  <w:style w:type="character" w:customStyle="1" w:styleId="RTFNum58">
    <w:name w:val="RTF_Num 5 8"/>
    <w:rPr>
      <w:rFonts w:ascii="StarSymbol" w:eastAsia="StarSymbol" w:hAnsi="StarSymbol" w:cs="StarSymbol"/>
      <w:sz w:val="18"/>
      <w:szCs w:val="18"/>
    </w:rPr>
  </w:style>
  <w:style w:type="character" w:customStyle="1" w:styleId="RTFNum59">
    <w:name w:val="RTF_Num 5 9"/>
    <w:rPr>
      <w:rFonts w:ascii="StarSymbol" w:eastAsia="StarSymbol" w:hAnsi="StarSymbol" w:cs="StarSymbol"/>
      <w:sz w:val="18"/>
      <w:szCs w:val="18"/>
    </w:rPr>
  </w:style>
  <w:style w:type="character" w:customStyle="1" w:styleId="RTFNum510">
    <w:name w:val="RTF_Num 5 10"/>
    <w:rPr>
      <w:rFonts w:ascii="StarSymbol" w:eastAsia="StarSymbol" w:hAnsi="StarSymbol" w:cs="StarSymbol"/>
      <w:sz w:val="18"/>
      <w:szCs w:val="18"/>
    </w:rPr>
  </w:style>
  <w:style w:type="character" w:customStyle="1" w:styleId="RTFNum61">
    <w:name w:val="RTF_Num 6 1"/>
    <w:rPr>
      <w:rFonts w:ascii="StarSymbol" w:eastAsia="StarSymbol" w:hAnsi="StarSymbol" w:cs="StarSymbol"/>
      <w:sz w:val="18"/>
      <w:szCs w:val="18"/>
    </w:rPr>
  </w:style>
  <w:style w:type="character" w:customStyle="1" w:styleId="RTFNum62">
    <w:name w:val="RTF_Num 6 2"/>
    <w:rPr>
      <w:rFonts w:ascii="StarSymbol" w:eastAsia="StarSymbol" w:hAnsi="StarSymbol" w:cs="StarSymbol"/>
      <w:sz w:val="18"/>
      <w:szCs w:val="18"/>
    </w:rPr>
  </w:style>
  <w:style w:type="character" w:customStyle="1" w:styleId="RTFNum63">
    <w:name w:val="RTF_Num 6 3"/>
    <w:rPr>
      <w:rFonts w:ascii="StarSymbol" w:eastAsia="StarSymbol" w:hAnsi="StarSymbol" w:cs="StarSymbol"/>
      <w:sz w:val="18"/>
      <w:szCs w:val="18"/>
    </w:rPr>
  </w:style>
  <w:style w:type="character" w:customStyle="1" w:styleId="RTFNum64">
    <w:name w:val="RTF_Num 6 4"/>
    <w:rPr>
      <w:rFonts w:ascii="StarSymbol" w:eastAsia="StarSymbol" w:hAnsi="StarSymbol" w:cs="StarSymbol"/>
      <w:sz w:val="18"/>
      <w:szCs w:val="18"/>
    </w:rPr>
  </w:style>
  <w:style w:type="character" w:customStyle="1" w:styleId="RTFNum65">
    <w:name w:val="RTF_Num 6 5"/>
    <w:rPr>
      <w:rFonts w:ascii="StarSymbol" w:eastAsia="StarSymbol" w:hAnsi="StarSymbol" w:cs="StarSymbol"/>
      <w:sz w:val="18"/>
      <w:szCs w:val="18"/>
    </w:rPr>
  </w:style>
  <w:style w:type="character" w:customStyle="1" w:styleId="RTFNum66">
    <w:name w:val="RTF_Num 6 6"/>
    <w:rPr>
      <w:rFonts w:ascii="StarSymbol" w:eastAsia="StarSymbol" w:hAnsi="StarSymbol" w:cs="StarSymbol"/>
      <w:sz w:val="18"/>
      <w:szCs w:val="18"/>
    </w:rPr>
  </w:style>
  <w:style w:type="character" w:customStyle="1" w:styleId="RTFNum67">
    <w:name w:val="RTF_Num 6 7"/>
    <w:rPr>
      <w:rFonts w:ascii="StarSymbol" w:eastAsia="StarSymbol" w:hAnsi="StarSymbol" w:cs="StarSymbol"/>
      <w:sz w:val="18"/>
      <w:szCs w:val="18"/>
    </w:rPr>
  </w:style>
  <w:style w:type="character" w:customStyle="1" w:styleId="RTFNum68">
    <w:name w:val="RTF_Num 6 8"/>
    <w:rPr>
      <w:rFonts w:ascii="StarSymbol" w:eastAsia="StarSymbol" w:hAnsi="StarSymbol" w:cs="StarSymbol"/>
      <w:sz w:val="18"/>
      <w:szCs w:val="18"/>
    </w:rPr>
  </w:style>
  <w:style w:type="character" w:customStyle="1" w:styleId="RTFNum69">
    <w:name w:val="RTF_Num 6 9"/>
    <w:rPr>
      <w:rFonts w:ascii="StarSymbol" w:eastAsia="StarSymbol" w:hAnsi="StarSymbol" w:cs="StarSymbol"/>
      <w:sz w:val="18"/>
      <w:szCs w:val="18"/>
    </w:rPr>
  </w:style>
  <w:style w:type="character" w:customStyle="1" w:styleId="RTFNum610">
    <w:name w:val="RTF_Num 6 10"/>
    <w:rPr>
      <w:rFonts w:ascii="StarSymbol" w:eastAsia="StarSymbol" w:hAnsi="StarSymbol" w:cs="StarSymbol"/>
      <w:sz w:val="18"/>
      <w:szCs w:val="18"/>
    </w:rPr>
  </w:style>
  <w:style w:type="character" w:customStyle="1" w:styleId="RTFNum71">
    <w:name w:val="RTF_Num 7 1"/>
    <w:rPr>
      <w:rFonts w:ascii="StarSymbol" w:eastAsia="StarSymbol" w:hAnsi="StarSymbol" w:cs="StarSymbol"/>
      <w:sz w:val="18"/>
      <w:szCs w:val="18"/>
    </w:rPr>
  </w:style>
  <w:style w:type="character" w:customStyle="1" w:styleId="RTFNum72">
    <w:name w:val="RTF_Num 7 2"/>
    <w:rPr>
      <w:rFonts w:ascii="StarSymbol" w:eastAsia="StarSymbol" w:hAnsi="StarSymbol" w:cs="StarSymbol"/>
      <w:sz w:val="18"/>
      <w:szCs w:val="18"/>
    </w:rPr>
  </w:style>
  <w:style w:type="character" w:customStyle="1" w:styleId="RTFNum73">
    <w:name w:val="RTF_Num 7 3"/>
    <w:rPr>
      <w:rFonts w:ascii="StarSymbol" w:eastAsia="StarSymbol" w:hAnsi="StarSymbol" w:cs="StarSymbol"/>
      <w:sz w:val="18"/>
      <w:szCs w:val="18"/>
    </w:rPr>
  </w:style>
  <w:style w:type="character" w:customStyle="1" w:styleId="RTFNum74">
    <w:name w:val="RTF_Num 7 4"/>
    <w:rPr>
      <w:rFonts w:ascii="StarSymbol" w:eastAsia="StarSymbol" w:hAnsi="StarSymbol" w:cs="StarSymbol"/>
      <w:sz w:val="18"/>
      <w:szCs w:val="18"/>
    </w:rPr>
  </w:style>
  <w:style w:type="character" w:customStyle="1" w:styleId="RTFNum75">
    <w:name w:val="RTF_Num 7 5"/>
    <w:rPr>
      <w:rFonts w:ascii="StarSymbol" w:eastAsia="StarSymbol" w:hAnsi="StarSymbol" w:cs="StarSymbol"/>
      <w:sz w:val="18"/>
      <w:szCs w:val="18"/>
    </w:rPr>
  </w:style>
  <w:style w:type="character" w:customStyle="1" w:styleId="RTFNum76">
    <w:name w:val="RTF_Num 7 6"/>
    <w:rPr>
      <w:rFonts w:ascii="StarSymbol" w:eastAsia="StarSymbol" w:hAnsi="StarSymbol" w:cs="StarSymbol"/>
      <w:sz w:val="18"/>
      <w:szCs w:val="18"/>
    </w:rPr>
  </w:style>
  <w:style w:type="character" w:customStyle="1" w:styleId="RTFNum77">
    <w:name w:val="RTF_Num 7 7"/>
    <w:rPr>
      <w:rFonts w:ascii="StarSymbol" w:eastAsia="StarSymbol" w:hAnsi="StarSymbol" w:cs="StarSymbol"/>
      <w:sz w:val="18"/>
      <w:szCs w:val="18"/>
    </w:rPr>
  </w:style>
  <w:style w:type="character" w:customStyle="1" w:styleId="RTFNum78">
    <w:name w:val="RTF_Num 7 8"/>
    <w:rPr>
      <w:rFonts w:ascii="StarSymbol" w:eastAsia="StarSymbol" w:hAnsi="StarSymbol" w:cs="StarSymbol"/>
      <w:sz w:val="18"/>
      <w:szCs w:val="18"/>
    </w:rPr>
  </w:style>
  <w:style w:type="character" w:customStyle="1" w:styleId="RTFNum79">
    <w:name w:val="RTF_Num 7 9"/>
    <w:rPr>
      <w:rFonts w:ascii="StarSymbol" w:eastAsia="StarSymbol" w:hAnsi="StarSymbol" w:cs="StarSymbol"/>
      <w:sz w:val="18"/>
      <w:szCs w:val="18"/>
    </w:rPr>
  </w:style>
  <w:style w:type="character" w:customStyle="1" w:styleId="RTFNum710">
    <w:name w:val="RTF_Num 7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7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7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7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963</Words>
  <Characters>5495</Characters>
  <Application>Microsoft Office Word</Application>
  <DocSecurity>0</DocSecurity>
  <Lines>45</Lines>
  <Paragraphs>12</Paragraphs>
  <ScaleCrop>false</ScaleCrop>
  <Company>diakov.net</Company>
  <LinksUpToDate>false</LinksUpToDate>
  <CharactersWithSpaces>6446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2014-07-18T21:00:00Z</dcterms:created>
  <dcterms:modified xsi:type="dcterms:W3CDTF">2014-07-18T21:00:00Z</dcterms:modified>
</cp:coreProperties>
</file>