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AE" w:rsidRPr="00761B25" w:rsidRDefault="003A7AAE" w:rsidP="003A7AAE">
      <w:pPr>
        <w:spacing w:before="120" w:after="0"/>
        <w:jc w:val="center"/>
        <w:rPr>
          <w:b/>
          <w:bCs/>
          <w:sz w:val="28"/>
          <w:szCs w:val="28"/>
        </w:rPr>
      </w:pPr>
      <w:r w:rsidRPr="00761B25">
        <w:rPr>
          <w:b/>
          <w:bCs/>
          <w:sz w:val="28"/>
          <w:szCs w:val="28"/>
        </w:rPr>
        <w:t>Тесты по микробиологии, вирусологии и иммунологии</w:t>
      </w:r>
    </w:p>
    <w:p w:rsidR="003A7AAE" w:rsidRPr="00761B25" w:rsidRDefault="003A7AAE" w:rsidP="003A7AAE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>(324 вопроса)</w:t>
      </w:r>
    </w:p>
    <w:p w:rsidR="003A7AAE" w:rsidRPr="00761B25" w:rsidRDefault="003A7AAE" w:rsidP="003A7AAE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 xml:space="preserve">Ташкентская Медицинская Академия </w:t>
      </w:r>
    </w:p>
    <w:p w:rsidR="003A7AAE" w:rsidRPr="00761B25" w:rsidRDefault="003A7AAE" w:rsidP="003A7AAE">
      <w:pPr>
        <w:spacing w:before="120" w:after="0"/>
        <w:jc w:val="center"/>
        <w:rPr>
          <w:sz w:val="28"/>
          <w:szCs w:val="28"/>
        </w:rPr>
      </w:pPr>
      <w:r w:rsidRPr="00761B25">
        <w:rPr>
          <w:sz w:val="28"/>
          <w:szCs w:val="28"/>
        </w:rPr>
        <w:t>Ташкент 2007 год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1.Перечислите 5 основных групп микроорганизмов: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*актиномицеты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*микроскопические 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*простейшие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бациллы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псевдомонады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фузобактерии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10.коринобактерии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2. Перечислите 5 групп микроорганизмов относящихся к прокариотам: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*бактерии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*риккетсии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*актиномицеты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*спирохеты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простейшие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вирусы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протозоа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микроскопические 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10.плазмодии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3.Назовите 2 вида микроорганизмовимеющие истинное ядро: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*микроскопические 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*простейшие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спирохеты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4.Назовите 5 основных признака характеризующих ядро эукариотов: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*окружено ядерной мембраны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*ДНК связана с гистонами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*имеется более чем одна хромосома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*имеется ядрышко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*деление - митозом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окружена капсулой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днк связана с мезосомой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иммется более чем одна мезосома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имеется нуклеоид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деление - 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5.Укажите 2 раздела на которые делuтся царство прокариотов по современной классификации Берджи: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*Цианобактерии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вейлонеллы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коринобактерии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6. На какие 4 таксона подразделяют группы входящие в раздел Бактерии: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*порядок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*семейство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класс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штамм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колония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серотип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7.Назовите 5 свойств отличающих один вид бактерий от других: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*морфологические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*патогенные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*биохимические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*отношение к фагам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культуральные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физиологические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иммунологические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отношение к химическим веществам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8.Назовите 5 квалификационных категорий царства прокариотов в соответствии с номенклатурой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*класс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*семейство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*порядок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*род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штамм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серогруппа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фаготип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биовар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серовар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9.Назовите 3 основные формы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*шаровидные (кокки)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*палочковидные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*извитые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звёздчатые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сферические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овоидные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10.Приведите 3 примера микроорганизмов относящихся к извитым бактериям: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*вибрионы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*спириллы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*спирохеты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коринебактерии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бациллы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клостридии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11.Перечислите 4 формы шаровидных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*сферические (микрококки стрептококки)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*эллипсовидные (коккобактерии коклюша)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*бобовидные (менингококки гонококки)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*ланцетовидные (пневмококки)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вибрионы (возбудитель холеры)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пулевидные (возбудитель бешенства)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нитевидные (серобактерии)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цилиндрические (кишечная палочка)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12.На какие 5 групп подразделятся кокки в зависимости от взаимного расположения: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*диплококки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*стрептококки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*тетракокки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*сарцины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диплобактерии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стрептобациллы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коккобактерии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фузобактерии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13.К диплококкам относятся 3 патогенных вида: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*менингококки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*гонококки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*пневмококки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14.Назовите 3 вида микроорганизмов палочковидной формы: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*бактерии (кишечная палочка)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*бациллы (возбудитель сибирской язвы)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*клостридии (возбудитель столбняка)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микрококки (стафилококки стрептококки)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диплококки (возбудители гонореии)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сарцины (спрофиты)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15.Приведите 5 примеров палочковидных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*кишечная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*дизентерийная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*брюшнотифозная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*дифтерийная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*паратифозная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лептоспирозная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хламидобактерии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актиномикозная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стафилококк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16.Перечислите 3 вида патогенных микроорганизмовотносящихся к клостридиям: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*возбудитель столбняка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*возбудитель ботулизма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*возбудитель газовой гангрены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дифтерии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дизентерии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паратифа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17.Приведите 5 примеров взаимного расположения палочковидных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*беспорядочное (сальмонеллы)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*парное (диплобактерии-клебсиеллы диплобациллы)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*цепочками (стрептобациллы-возбудитель сибирской язвы)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*под углом друг другу (возбудитель дифтерии)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*параллельное (возбудитель лепры)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одиночное (микрококки)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скопления (стафилококки)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pасположение по четыре (тетракокки)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пакета (сарцины)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расположение в виде стайки рыб (микрококки)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18.Перечислите 5 методов микроскопии в световом микроскопе: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*светлопольная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затемненном поле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*темнопольная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*фазово-контрастная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*люминесцентная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электронная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бинокулярная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визуальная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сканирование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рентгеноскопия: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19.Перечислите 4 типа препаратов для изучения микроорганизмов в живом состоянии: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*"раздавленная капля"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*"висячая капля"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*препарат-отпечаток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*микрокамеры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культуре клеток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срезе ткани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"фиксированная капля"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"не фиксированая капля"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20.Перечислите 4 метода микроскопии применяемых для изучения живых неокрашенных микроорганизмов: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затемненном поле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*темнопольная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*фазово-контрастная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*люминесцентная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бинокулярная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зрительная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контрастном поле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окрашенном поле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21.Приведите 3 примера анилиновых красителей используемых для окраски микроорганизмов с указанием цвета красителей: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*основной фуксин красного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*метиленовый синий сине-голубого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*генциан-виолет фиолетового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основной фуксин сине-голубого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метиленовый синий фиолетового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генциан-виолет красного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22.Перечислите 4 этапа приготовления препарата-мазок соблюдая последоательность: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*приготовление мазка (1)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*высушивание (2)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*фиксация (3)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*окраска (4)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приготовление мазка (4)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высушивание (1)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фиксация (2)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окраска (3)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23.Укажите 3 цели проведения фиксации мазка: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*чтобы убить микробы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*nрикрепить мазок к стеклу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*cделать микробы более восприимчивыми к окраске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чтобы обездвижить микробы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высушивания мазка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сделать микробы более стойкими к окраски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24.Назовите 2 способа фиксации мазка: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*жаром (на пламени горелки)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*жидкими фиксаторами (этиловый спиртметиловый спирт)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высушиванием на воздухе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высушиванием над горелкой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25.Какие 3 типа вещества применяют в процессе окраски сложными методами: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*красители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*протравы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*дифференцирующие вещества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стабилизаторы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окислители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восстановители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26.Назовите 3 характерные особенности протрав используемых в сложных методах окраски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*являются химическими или физическими факторами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являясь красителями улучшают окрашиваемость микробов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*делают окраску более прочной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являются анилиновыми красителями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делают окраску слабой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обеспечивают умеренную окрашиваемость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27.Приведите 2 примера дифференцирующих веществ: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*этиловый спирт - метод Грама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*серная кислота - метод Циля-Нильсена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метиловый спирт - метод Циля-Нильсена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азотная кислота - метод Грама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28.Укажите 2 красителя и их цвет используемых в окраске по Граму: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*генциан-виолет - сине-фиолетовый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*фуксин - красный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генциан-виолет - красный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фукцин - сине-фиолетовый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29.Назовите 3 дифференциальных метода окраски: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Грама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Циля-Нильсена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Романовского-Гимзы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Ожешки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Семёнова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Пешкова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30. Приведите 3 примера патогенных кокков окрашивающихся по Граму в сине-фиолетовый цвет (грамположительно):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*стрептококки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*пневмококки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протеи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клотридии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кишечная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31.Назовите 2 формы существования бактериальной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*вегетативная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*споровая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капсульная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мезосомальная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32. Перечислите 3 основные структуры клетки прокариотов: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*нуклеоид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*цитоплазма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*поверхностные структуры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ядро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комплекс Гольджи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митохондрии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33.Назовите 5 основных отличий нуклеоида от ядра эукариотной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имеет ядерной мембраны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*содержит одну макромолекулу 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имеет хромосомы как структуры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*делится амитотически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*нет гистонов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имеет ядерную мембрану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содержит ДНК и 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имеет хромосомы как структуры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делится 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имеет гистоны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34.Перечислите 3 химических компонента нуклеоида: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нитраты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35.Перечислите 3 метода выявления нуклеоида: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*окраска методом Романовского Гимзы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Фельгена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*электронная микроскопия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Семёнова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Пешкова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люминесцентная микроскопия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36.Перечислите 3 оболочки бактериальной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*капсула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*клеточная стенка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*цитоплазматическая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споровая мембрана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нуклеоидная оболочка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поверхностная 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37.Назовите 3 поверхностные придатки бактериальной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*жгутики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*фимбрии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*пили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клеточная стенка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цитоплазматическая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38.Приведите 3 примера расположения споры внутри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*центральное (возбудитель сибирской язвы)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*субтерминальное (возбудитель ботулизма)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*терминальное (возбудитель столбняка)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центральное (стрептококки)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субтерминальное (стафилококки)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терминальное (пневмококки)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39.Назовите 4 стадии спорообразования: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*образование спорогенной зоны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*предспора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*образование оболочки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*созревание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зоны предспоры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аспорогенной зоны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споровых структур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оформление 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40.Назовите 3 мембранные образования бактериальной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*цитоплазматическая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*мезосомы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*наружная мембрана грамотрицательных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нуклеоидная стенка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плазмидная 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капсульная 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41.Из каких 4 химических веществ состоит цитоплазматическая мембрана: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*липопротеин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*фосфолипиды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*углеводы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пептидогликан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простогландины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витамины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гормон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42Перечислите 5 функций цитоплазматической мембраны: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*активный транспорт веществ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*дыхание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*биосинтез вещества клеточной стенки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*участие в репликации нуклеоида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*участие в клеточном делении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веществ нуклеоида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механическая защита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лизосомы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препятствует проникновению вредных веществ в клетку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определяет форму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43. Назовите из каких 2 слоев состоит клеточная стенка грамотрицательных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*наружная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*пептидогликан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капсульная 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цитоплазматическая 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44.Назовите 3 вещества входящие в состав наружной мембраны клеточной стенки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*фосфолипиды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*липополисахариды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гормоны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витамины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45.Назовите 2 функции пептидогликана клеточной стенки: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*механическая защита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*определяет форму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деление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питание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46.Назовите 3 типа капсул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*микрокапсула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*макрокапсула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*слизистый слой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липидный слой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поверхностная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серозный слой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47.Назовите 2 значения капсулообразования патогенных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*защита от фагоцитоза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*защита от действия антител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защита от воздействия внешних факторов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защита от действия лизоцима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48.Назовите 3 типа капсул различающихся по химической природе: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*белковая (сибиреязвенная бацилла)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*полисахаридная (пневмококк)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*белково-полисахаридная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слизистая (клебсиеллы)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липополисахаридная (стафилококк)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липидная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49.Назовите 3 вида бактерий образующих микрокапсулу: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*энтеропатогенная кишечная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*возбудитель коклюша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*cтрептококки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клебсиеллы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шигеллы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сибирской язвы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50.Назовите 3 вида бактерий образующих макрокапсулу: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*пневмококки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*клебсиеллы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*сибиреязвенная бацилла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энтеропатогенная кишечная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коклюша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сарцины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51Какими 3 методами выявляют капсулу у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*окраска простым методом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*окраска по методу Гинса-Бурри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*электронная микроскопия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окраска по Граму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окраска по Цилью-Нильсена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окраска по Нейссеру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52Перечислите 3 органеллы находящихся в цитоплазме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*нуклеоид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*рибосомы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*мезосомы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пептидогликан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тейхоевая кислота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53. Назовите 3 месторасположения рибосом в бактериальной клетке: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свободно в цитоплазме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связаны с цитоплазматической мембраной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связаны с нуклеоидом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связаны с ЭПС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связаны с капсулой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свободно в ядре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54.Назовите 4 функции мезосом: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*репликация 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*клеточное деление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*синтез веществ клеточной стенки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*участие в дыхании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реплекация ядра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вешеств цитоплазмы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синтез веществ в нуклеоиде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участие в размножении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55.Какие 3 фермента участвуют в репликации ДНК: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*эндонуклеазы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*ДНК-полимераза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*полинуклеотидлигаза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нейроаминидаза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каталаза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56. Укажите 3 фактора тормозящие синтез ДНК: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*митомицин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*пенициллин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*ультрафиолетовые лучи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тетрациклин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колицин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инфракрасные излучение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57.Какие 5 органелл отсутствует в цитоплазме прокариотов в отличие от эукариотов: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*митохондрии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*аппарат Гольджи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*лизосомы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*эндоплазматическая сеть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*пластиды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мезосомы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эписомы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нуклеоид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цитоплазматическая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рибосомы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58.Назовите 5 включений встречающихся в клетках прокариотов: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*липиды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*полифосфаты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*соединения серы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витамины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минеральные вещества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соли тяжелых металлов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соединения железа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10. соединения Hg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59.Приведите 4 примера микроорганизмов у которых постоянно встречаютcя зерна волютина: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*дифтерийная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*болгарская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*дрожжи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*Spirillum volutans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бацилла антрокоида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коклюша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кишечная пилочка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60.Перечислите 4 основных типа расположения жгутиков: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*монотрих (жгутик на одном из концов)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*лофотрих (пучок жгутиков на одном из концов)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*амфитрих (один или пучок по полюсам)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*перитрих (жгутики по всему телу)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монотрих (один или пучок по полюсам)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лофотрих (жгутик на одном из концов)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амфитрих (жгутики по всему телу)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перитрих (пучок жгутиков на одном из концов)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61.Приведите 3 примеров перитрихов: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*кишечная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*брюшнотифозная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*паратифозная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пневмококк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стафилококк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62.Из каких 3 частей состоит жгутиковый аппарат: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*жгутиковая нить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*крючок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*базальное тельца (блефаропласт)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головка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чехол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хвостикообразный отросток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63.Назовите 3 формы существования актиномицет во внешней среде и в организме человека: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*друзы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циста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оболочка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64.Какими двумя способами размножаются актиномицеты: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*фрагментами гифов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поперечным делением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65.Назовите 3 отличительных свойства споры актиномицет от спор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*служат для размножения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*менее устойчивы чем споры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*лучше воспринимают окраску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служат для питания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более устойчивы чем споры микробов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окраску не воспринимают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66.Назовите два пути размножения микроскопических грибов: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*бесполое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*половое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путём деления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дисъюнктивный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67Назовите 3 способа размножения микроскопических грибов: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*фрагментами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половым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бесполым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 помощью ферментов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68.Назовите трех представителей плесневых грибов: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*мукор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*аспергилл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*пенициллиум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актиномицеты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кандида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дрожжи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69.Назовите 3 рода грибов относящихся к классу аскомицетов: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*Aspergillus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*Penicillium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*Saccharomyces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кандида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мукор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аспергилл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70Назовите 5 морфологических особенностей дрожжей: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образуют мицелия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*клетки округлой или овальной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 оболочки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*дифференцированное ядро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*включения в цитоплазме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образуют мицелий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клетки палочковидной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оболочки не имеет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ядро недифференцированное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включения в ядре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71. Назовите 3 способа размножения дрожжей: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*делением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*аскоспорами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разламыванием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гифами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сегментированием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72.Из каких 3 структурных компонентов построена спирохета: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*цитоплазматический цилиндр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*двигательный фибриллярный аппарат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*клеточная стенка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ядро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аппарат Гольджи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73.Клеточная стенка спирохет состоит из двух структурных элементов: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*пептидогликан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*наружная мембрана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слизистый слой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пермиазы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74.Назовите 3 способа размножения спирохет: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*поперечное деление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*oбразование цист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*распад на зерна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почкованием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аскоспорами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разламывание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75.Назовите 3 рода патогенных спирохет: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*Treponema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*Borrelia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*Leptospira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Микоплазма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Хламидия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Листерия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76. Перечислите 3 метода изучения спирохет в окрашенных препаратах: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Романовскому-Гимзы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Бурри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*серебрением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методом Циля-Нильсена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методом Ожешки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методом люминесцентной микроскопии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77.Назовите 2 формы существования риккетсий: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*вегетативная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*покоящаяся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споровая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цисты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78.Назовите 4 морфологические формы риккетсий (по Здродовскому):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*кокковидные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*палочковидные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*бациллярные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*нитевидные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пулевидные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извитые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спираливидная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виде барабанной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79.Назовите 2 метода окраски риккетсий: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*Романовского-Гимзы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*Здродовского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Грамма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Нейссер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80.Назовите 2 способа размножения риккетсий: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*бинарное деление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*мицеллярное деление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поперечное разламывание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распад на зерна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81.Назовите 2 формы существования микоплазм: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*крупные элементы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*фильтрующиеся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друзы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82Назовите 4 морфологические формы микоплазм: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*шары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*вакуоли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*нити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*зерна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изогнутые в виде запятой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спиралевидные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бациллярные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83.Назовите 3 способа размножения микоплазм: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*почкование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*поперечное деление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*распад на мельчайшие зерна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бинарное разламывание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спорами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фрагментами гифов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84.Какие 4 свойства бактериальной клетки определяют липиды: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*заряд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*проницаемость мембран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*устойчивость к кислотам щелочам спиртам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*токсичность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функцию нуклеоида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приспосабливаемость к питательным средам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устойчивость к антибиотикам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запас питательных вешеств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85. Укажите 2 значения углеводов в жизнедеятельности бактериальной клетки: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*источник энергии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*антигенная специфичность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источник питания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токсигенная специфичность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86Из каких 2 потоков реакций различной направленности складывается клеточный метаболизм: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*энергетический метаболизм - катаболизм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*конструктивный метаболизм - анаболизм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восстановительный метаболизм - катаболизм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окислительный - анаболизм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87Назовите 4 вида механизма переноса питательных веществ в клетку: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*активный транспорт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*транслокация радикалов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*облегченная диффузия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*простая диффузия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адсорбция радикалов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прямое разламывание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репликация питательных веществ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транспорт путем коньюгации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88Назовите 2 вида подразделения микроорганизмов по типу усвоения углерода: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*аутотрофы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*гетеротрофы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ауксотрофы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прототрофы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89Перечислите 4 основных целей применения питательных сред в микробиологической практике: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*для изучения различных микроорганизмов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*для диагностики инфекционных заболеваний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*для приготовления вакцин и диагностикумов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*для получения продуктов жизнедеятельности микроорганизмов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изучения структуры бактериальной клетки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лечения инфекционных заболеваний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приготовления сывороток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выявления источников антигенов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90.Перечислите 5 основных требований предъявляемых к питательным средам Питательная среда должна быть: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*полноценной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*изотоничной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*иметь оптимальный рН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*стерильной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*прозрачной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простой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элективной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селективной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иметь высокий окислительно-восстановительный потенциал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усвояемой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91.Назовите 3 типа питательных сред по консистенции: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*жидкие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*плотные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*полужидкие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вязкие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слизистые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универсальные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92.Назовите 5 основных типа питательных сред в зависимости от состава и назначения: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*простые (основныеуниверсальные)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*специальные (с повышенной питательной ценностью)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*дифференциально-диагностические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*элективные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*синтетические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жидкие (легко усвояемые)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плотные (основныеуниверсальные)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полужидкие (для культивирования анаэробов)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исскуственные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полноценные (с повышенной питательной ценностью)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93.Приведите 3 примера сложных питательных сред с повышенной питательной ценностью: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*сахарный бульон или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*сывороточный бульон или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*кровяной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молочно-солевой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питательный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1% пептонная вода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94.Приведите 3 примера элективных сред: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*щелочная пептонная вода - для холерного вибриона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*бульон с желчью - для сальмонелл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*свернутая сыворотка - для дифтерийной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среда Эндо - для кишечной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среда Гисса - для стафилококков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cреда Китта-Тарроци - для грибов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95Приведите 5 примеров дифференциально-диагностических питательных сред: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*Плоскирева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*Левина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*Гисса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*висмут-сульфит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сыворотчный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питательный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бульон с желчью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сывороточный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щелочной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96.Назовите 4 видимых проявлений роста бактериальной культуры на жидкой питательной среде: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*равномерное помутнение среды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*придонный рост (образование осадка)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*поверхностный рост в виде пленки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*пристеночный рост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колоний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воронкообразное разжжижение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nолзучая диффузия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налета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97.На какие 2 группы можно подразделить методы выделения чистых культур: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*Основанные на принципе механического разобщения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*Основанные на использовании биологических особенностей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основанные на принципе питательной активности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основанные на использование физиологических особенностей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98 Перечислите 3 этапа выделения чистых культур аэробных бактерий (по Дригальскому):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*рассев материала на поверхности питательной среды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*изучение колоний и пересев их на скошенный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*идентификация чистой культуры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посев материала на среду Серова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изучения роста и пересев на пластинчатый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изучение морфологии и антибиотикограмма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99По каким 6 свойствам проводят идентификацию выделенной чистой культуры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*морфологическим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*культуральным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*серологическим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*биохимическим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вирулентности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питательные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биологическим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физиологическим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резистентности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токсономическим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100. По каким 5 признакам дифференцируют колонии изолированные на питательной среде при их макроскопическом изучении: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форме и величине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*степени прозрачности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*цвету и конститенции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*характеру поверхности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*характеру краев колонии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количеству и качеству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образованию фермента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антоганистической активности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мутности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 антигенной структуре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101Назовите 5 классов ферментов по механизму действия: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*оксидоредуктазы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*гидролазы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*трансферазы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*изомеразы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пептидаза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каталаза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нейроаминидаза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гиолуронидаза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плазмакоагулаза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102Перечислите 3 подразделения ферментов в зависимости от субстрата на который они действуют: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*протеолитические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*сахаралитические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*липолитические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aгрессивные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пишеварительные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окислительно-восстановительные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103Назовите 2 класса ферментов имеющие значение в микробиологической практике: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*протеолитические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*сахаралитические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гиалуронидазные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нейроминидазные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104На какие 2 группы по характеру синтеза делятся ферменты: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*конститутивные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*индуцибельные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экзоферменты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эндоферменты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105 Приведите 3 примера ферментов патогенности: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*гиалуронидаза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*нейраминидаза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*уреаза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арабиноза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ДНК-полимераза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РНК- полимераза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106. Укажите 4 локализации ферментов в бактериальной клетке: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*ЦПМ (включая мезосомы)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*клеточная стенка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*нуклеоид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*цитоплазма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ядро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эписомы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митохондрии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107.Назовите 3 конечных продукта расщепления белков бакетриальной клеткой: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*индол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*сероводород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*аммиак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молочная кислота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углекислота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перекись водорода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108.Укажите на какие 4 группы подразделяются пигменты по отношению к разным растворителям: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*pастворимые в воде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*paстворимые в спирте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*растроримые в эфире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растворимые ни в воде ни в спирте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растворимые в кислоте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растворимые в секретах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растворимые в щелоче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нерастворимые ни в кислоте ни в щелочи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109.Назовите 3 значения пигментов в жизнедеятельности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*обеспечивают защиту от ультрафиолетовой радиации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**участвуют в реакциях синтеза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*выполняют роль акцептора водорода в процессе дыхания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обеспечивают защиту от действия антибиотиков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обеспечивает защиту от высыхания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выполняет роль в процессе культивирования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110.Приведите 3 примера бактерий которые образуют пригменты в процессе метаболизма: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*Сарцины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сальмоннелы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вибрионы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спирохетты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111.Перечислите 5 органов и тканей в организме человека где локализуется нормальная микрофлора: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 коже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полости рта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верхних дыхательных путях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желудочно-кишечном тракте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мочеиспускательных путях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яичке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почках и мочевом пузыре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селезенке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легких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брюшной полости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112Назовите 5 представителей нормальной микрофлоры кишечника человека: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*бифидобактерии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*кишечная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*энтерококки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*бактероиды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*лактобактерии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хламидии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сальмонеллы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вибрионы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спирохеты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113.Приведите 4 микроорганизма находящихся на коже человека: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*дифтероиды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*сарцины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*спороносные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вирусы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клостридий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клебсиеллы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114.Приведите 5 микроорганизмов которые обнаруживаются в зубном налете: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*лептотрихи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*различные 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*вибрионы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*спирохеты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дифтероиды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бактеоиды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фузобактерий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клебсиеллы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115.На какие 2 группы подразделяют бактерии по типу дыхания: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аэрофобы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анаэрофобы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116.Укажите 2 пути осуществления энергетического метаболизма у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*дыхание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*брожение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питание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рост и размножение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117.Приведите 5 примеров различных видов брожений: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*молочнокислое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*спиртовое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*маслянокислое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*пропионовокислое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*уксуснокислое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аэробное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микроаэрофильное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анаэробное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облигатное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факультативное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118. Перечислите 3 метода культивирования анаэробов: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*физический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Коха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Дригальского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 Щукевича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119.Назовите 3 физических фактора внешней среды неблагоприятно действующих на микроорганизмы: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*высокая температура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*излучение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*ультразвук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давление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механический фактор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кипячение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120Перечислите 5 наиболее распространенных дезинфицирующих веществ: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*3% 5% растворы фенола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*1 или 3% лизол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*4% формалин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*1-5% хлорамин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*10-20% хлорная известь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3% раствор бензола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1% раствор ксилола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75%формалин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75% хлорамин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75% хлорная известь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121.Назовите 3 микроорганизма с наиболее выраженными антагонистическими свойствами: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*актиномицеты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*бактерии из рода Bacillus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коринобактерии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йерсинии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122. На какие 4 группы по происхождению делятся антибиотики: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*животного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*растительного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*микробного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*синтетические и полусинтетические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широкого спектра действия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противогрибковые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узкого спектра действия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противотуберкулезные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123.Приведите 2 примера антибиотиков продуцируемых высшими растениями: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*алланин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*рафанин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nенициллин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канамицин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124.Приведите 2 примера антибиотиков животного происхождения: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*лизоцим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*экмолин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грамицидин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полимиксин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125Представители каких трех групп микроорганизмов являются продуцентами антибиотиков: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*актиномицеты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*грибы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микоплазмы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риккетсии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спирохетты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126Назовите 3 примера антибиотиков полученных из актиномицет: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*стрептомицин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*эритромицин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*олеандомицин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лuзоцим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экмолин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интерферон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127Приведите 2 примера антибиотиков вырабатываемых бактериями: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*полимиксин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*грамицидин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эритромицин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128Назовите 4 группы антибиотиков по молекулярному механизму действия: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*ингибиторы синтеза клеточной стенки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*ингибиторы функции цитоплазматической мембраны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*ингибиторы функции рибосом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*ингибиторы синтеза нуклеиновых кислот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противомикозные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противоопухолевые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противотуберкулезные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aнтибиотики широкого спектра действия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129.Приведите 3 примера антибиотиков влияющие на рибосомальный цикл: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*хлорамфеникол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*стрептомицин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*эритромицин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пенициллин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цефалоспорины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бицилин-1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130.Приведите 3 примера антибиотиков влияющие на синтез клеточной стенки: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*пенициллин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*Д-циклосерин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*цефалоспорины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олеандомицин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эритромицин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131.Приведите 3 примера антибиотиков нарушающие функцию цитоплазматической мембраны: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*полимиксины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*грамицидин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рифампицин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метамицин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циклосерин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132.На какие 5 групп по антимикробному спектру действия делятся антибиотики: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*действующие на грамположительные и грамотрицательные 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*активные на большинство грамположительных и грамотрицательных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*противотуберкулезные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*противомикозные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*активные в отношении простейших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кишечные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бактериоцидные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бактериостатистическое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нарушение синтез клеточной стенки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нарушающие функции цитоплазматической мембраны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133.Назовите 2 метода определения чувствительности бактерий к антибиотикам: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бумажных дисков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*метод серийных разведений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методом флокуляции в агаре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методом дифузии в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134Перечислите 5 методов тепловой стерилизации: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*кипячение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*текучий пар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 под давлением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*прокаливание на огне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*сухой жар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УФЛ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высушивание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фильтрование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вибрация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ультразвук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135Назовите 3 метода тепловой стерилизации обеспечивающее полное обеспложивание при однократном применении: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*прокаливание на огне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 под давлением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*сухой жар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пастеризация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тиндализация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кипячение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136Назовите 2 метода стерилизации при температуре ниже 1ОО градусов: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*пастеризация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*тиндализация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прокаливание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 под давлением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137Назовите 5 методов холодной стерилизации: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*ионизирующе излучение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*ультрафиолетовое облучение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*ультразвук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*газовая стерилизация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*фильтрование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тиндализация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пастеризация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текучий пар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сухой жар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кипячение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138.Какие 4 типы фильтров используют для стерилизации фильтрованием: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*фарфоровые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*асбестовые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*мембранные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*стеклянные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бумажные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цейлофановые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кaпроновые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деревянные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139Укажите 4 области которые изучает генетика: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*наследственность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*изменчивость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*основы молекулярной биологии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*генная инженерия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вирулентность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агрессивность бактерий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микробная инжинерия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инвазионность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140Назовите 3 фактора влияющие на изменчивость бактерии: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*физические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*химические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стерилизация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дезинфекция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асептика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141.Назовите 5 основных свойств микроорганизмов изменяющихся при мутации: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*морфологические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*культуральные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*биохимические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пищеварительные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писпособительные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хромосомные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ростковые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142.Укажите 3 механизма генетических рекомбинаций у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*трансформация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*трансдукция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*конъюгация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транскрипция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дилятация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конвергенция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143Назовите 2 механизма передачи вирулентности среди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*лизогения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*передача плазмид при конъюгации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трансформация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трансдукция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144Укажите 2 составляющих от которых зависит регуляция трансформации: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*компетентность реципиентной 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*качественные свойства трансформирующего 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комплементность донорной бактерии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количественные свойства и-РНК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145 Назовите 3 качественных характеристики трасформирующего ДНК: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*гомологичность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 двойной спирали 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*значительная молекулярная масса (более 10000 КД)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гетерогенность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наличие 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небольшая молекулярная масса (до 50000 КД)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146 Под влиянием каких 4 факторов трансформирующая способность ДНК значительно снижается: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*повышенной температуры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*ультрафиолетовых лучей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*ДНК-азы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*химических мутагенов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низкой температуры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инфракрасных лучей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РНК-казы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витаминов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147 Какие 3 агента участвуют в трансдукции: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бактерия-донор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бактерия-реципиент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умеренный 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F- пили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148Укажите 5 факторов которые принадлежат плазмидам: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*фактор фертильности (F-фактор)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*фактор множественной лекарственной устойчивости (R-фактор)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*гемолитический (HLY-фактор)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*энтеротоксигенный (ENT-фактор)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*уреазный (URE-фактор)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фaктор адсорбции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трансфузионный фактор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фактор адгезии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фактор капсулообразования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ферментативный фактор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149 Назовите 5 веществ в технологии изготовления которых исnользуются генетические методы: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*пищевые продукты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*анатоксины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*вакцины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*антибиотики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*витамины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иммуноглобулины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нуклеиновые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антитоксические сыворотки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пиримидины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сульфаниламидные препараты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150Назовите 5 отличительных свойств инфекционных болезней: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*вызываются живыми возбудителями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*характеризуются заразностью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*наличием скрытого периода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*специфическими реакциями организма на возбудитель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*выработкой иммунитета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объязательно должен быть бактерионоситель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острое течение болезни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переходит в хроническую форму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наличие продромального периода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наличие вражденного иммунитета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151.Назовите 3 формы симбиоза: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*комменсализм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*мутуализм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*паразитизм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сателизм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синергизм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вирогения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152Назовите 3 звена необходимых для возникновения инфекционного процесса: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*патогенный микроорганизм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*восприимчивый макроорганизм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*определенные условия внешней среды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бактерионоситель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ослабленный иммунитет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резистентность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153Перечислите 5 неблагоприятных условий для макроорганизма при которых возможна активация условно-патогенных микроорганизмов: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*переутомление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*перегревание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*охлаждение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*интоксикации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*ионизирующая радиация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несбалансированное питание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нехватка витаминов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отягощенная наследственность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соблюдение личной гигиены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скученность в зимний период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154.Какими 3 путями можно повысить вирулентность микроорганизмов: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*последовательными пассажами через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*трансформацией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*трансдукцией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длительными пересевами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воздействуя температурой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выращивая в сахарном бульоне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155.Назовите 5 факторов которыми можно ослабить вирулентность: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*защитные силы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*антимикробные препараты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*высокая температура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*иммунные сыворотки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*дезинфицирующие вещества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транскрипция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последовательными пассажами через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трасформацией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трансдукцией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низкая температура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156 Какие 4 единицы вирулености установлены для характеристики патoгенных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*Dlm (dosis letalis minima) - гибель 8О%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*Dcl (dosis certa letalis) - гибель 1ОО%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*LD 50 - гибель 5О%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*ID - инфицирующая доза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Dlm (dosis letalis minima) - гибель 10%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Dcl (dosis certa letalis) - гибель 50%животных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LD 50 - гибель 80%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ID - гибель 100%животных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157. Назовите 4 основных фактора с которым связана вирулентность патогенных микроорганизмов: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*токсинообразование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*инвазивность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*капсулообразование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*агрессивность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спорообразование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ферментативность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ферментативные свойства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резистентность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158.Укажите 5 свойств характеризующих экзотоксины: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*являются белками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*резко выраженная токсичность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*избирательное действие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*вызывают образование специфических антител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*термолабильны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состоят из глюцидолипидопотеиновых комплексов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менее токсичены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избирательное действие выражено слабо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термические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вызывает образование специфических антител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159.Какими 4 характерными свойствами обладают эндотоксины: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*состоят из глюсидолипиднопротеиновых комплексов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*менее токсичны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*избирательное действие выражена слабо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*термоустойчивы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являются белками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резко выражена токсичность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избирательное действие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термический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160 От каких 4 факторов зависит возникновение инфекционного заболевания: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*реактивности человеческого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*патогенности и вирулентности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*количества возбудителя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*влияние внешней среды и социальных условий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предрасположенности к инфекционным заболеваниям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от вида микроба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наследственности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климатических условий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161.Назовите 4 периода заболеваний: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*инкубационный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*продромальный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*разгар болезни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*исход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бактерионосительство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скрытый период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период болезни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период выздоровления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162.Какие 4 пути распространения патогенных микробов в организме известны: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*тканевoй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*гемотагенный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*лимфогенный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*нейрогенный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воздушно-капельный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трансмиссивный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парентеральный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вертикальный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163Назовите 2 состояния когда возбудитель находиться в крови: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*вирусемия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сепсиссептикопиемия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токсинемия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164.На какие 3 формы по проявлению подразделяются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*острые и хронические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*явные и скрытые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*смешанные и вторичные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моноинфекция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суперинфекция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165 Назовите 5 форм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*моноинфекции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*смешанная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*суперинфекция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*pеинфекция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*рецидив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острые и хронические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явные и скрытые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смешанные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вторичные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летальность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166.Укажите 3 степени распространения инфекционных болезней: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*спорадические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*эпидемии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*nандемии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антропонозные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зоонозные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антропозоонозные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167Назовите 3 вида инфекции в зависимости от источника: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*антропонозные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*антропозоонозные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*зоонозные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экзогенные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зндогенные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латентные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168. Назовите 5 методов диагностики бактериальных инфекционных заболеваний: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*бактериоскопический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*аллергический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морфологический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вирусоскопический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иммунологический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токсикологический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аглютинационный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169.Назовите 2 вида аллергических реакций: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*гиперчувствительность немедленного типа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*гиперчувствительность замедленного типа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гипочувствительность немедленного типа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гипочувствительность замедленного типа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170.Назовите 5 морфологических признака коринебактерий дифтерии: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*слегка изогнутые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*лучше окрашиваются по полюсам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*наличие зерен вoлютина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 булавовидных утолщений на концах располагаются под углом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*полиморфизм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бобовидной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распологаются по парно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окрашиваются по Граму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 питательных средах образуют спору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171.Опишите колонии токсигенной дифтерийной палочки по 4 характерным признакам: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*шероховатые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*R-формы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*поверхность радиально исчерчена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*между собой не сливаются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гладкие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тенденция к слиянию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образуют скопления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S-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172 Назовите 5 признаков характерных для биовара CGravis: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*на теллурит-калиевом агаре колонии темного цвета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*R-формы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*ферментируют крахмал гликоген декстрин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*высокотоксичны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обладают гемолитическими свойствами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 теллуритовом агаре клонии прозрачные или бесцветные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S-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ферментирует глюкозу лактозу маннит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малотоксичны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обладают гемолитическими свойствами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173 Назовите 3 типа экзотоксина возбудителя дифтерии: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*гистотоксин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*дермонекротоксин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*гемолизин (у некоторых штаммов)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энторатоксин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цитотоксин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174 Hазовите 2 антигена дифтерийной палочки и охарактеризуйте их: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 - поверхностный термолабильный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 - соматический термостабильный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 - жгутиковый термолабильный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 - белковый термолабильный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175. Назовите 3 основных фермента патогенности дифтерийной палочки: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*гиалуронидаза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*нейроминидаза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гемагглютинин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176Назовите 3 вакцинных препарата применяемых для профилактики дифтерии: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*АКДС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*АДС-М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*дифтерийный анатоксин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дифтерийный экзотоксин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живая вакцина Себина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АС-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177.Назовите 3 представителя рода бордетелл: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*Bor pertussis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*Bor parapertussis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*Bor bronchoceptica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Bor leprае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Bor pneumonia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Bor tuberculosis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178Назовите 4 культуральных свойств возбудителя коклюша: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*колоние мелкие напоминают капельки ртути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*S-формы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*видимый рост наблюдается на 2-3 сутки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колонии крупные напоминают капельки росы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R-шероховатые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радиально-исчерченные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179.Назовите 3 источника инфекции при коклюше: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*больные атипичной формой заболевания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*здоровые носители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дети носители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больные в разгаре болезни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взрослые носители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180 Назовите 3 стадии развития заболевания при коклюше: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*катаральный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*разгар-период конвульсивного кашля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*период выздоровления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инкубационный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продормальный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передормальный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181Назовите 3 вакцинных препарата применяемых для прфилактики коклюша: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*АКДС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*КД-анатоксин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*убитая коклюшная моновакцина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биологическая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живая коклюшная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химическая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182Назовите 4 основных свойства характерные для семейства Mycobacteriaceae: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*полиморфизм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*большое содержание липидов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*медленный рост на искусственных средах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*устойчивость к условиям внешней среды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мелкие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большое содержание ферментов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видимый рост на средах на 3-4 день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не устойчивость к условиям внешней среды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183 Назовите 3 основных патогенных вида возбудителя туберкулеза у человека: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*Mycobacterium tuberculosis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*Mycobacterium bovis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*Mycobacterium avium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Mycobacterium microti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Mycobacterium africans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Mycobacterium pseudotuberculosis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184.Назовите 4 основные культуральные свойства микобактерий туберкулеза: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*видимый рост на средах через 1-4 недели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*добавление углекислого газа усиливает рост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*оптимальная температура роста 37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анаэробы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растут в течение 7-9 дней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требовательны к белкам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паратрофы оптимальная температура 34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185.Назовите 4 основных признаков колоний туберкулезной пaлочки: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*шероховатые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*края неровны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*сухие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*желтоватого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гладкие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сочные с ровными краями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голубаватого оттенка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мокрые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186 Назовите 4 основные ферментативные свойств возбудителей туберкулеза: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*расщепляют белки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*ферментируют углеводы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*многоатомные спирты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*расшепляют жиры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расщепляет белки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не ферментируют углеводы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ферментируют 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расщипляет жиры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187. Назовите 3 токсических компонента возбудителя туберкулеза: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*Жирные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*Полисахариды (Корд-фактор)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*Туберкулопротеины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экзотоксин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ферменты агрессии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188.Назовите 3 антигенных компонента возбудителя туберкулеза: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полисахариды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липополисахариды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протеины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Н-антигены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О-антигены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К-антигены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189.Назовите 4 пути передачи инфекции при туберкулезе: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*аэрогенный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загрязненные продукты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плаценту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*контактно-бытовой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физический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трансмессивный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воду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механический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190.Укажите 3 типа иммунитета при туберкулезе: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*нестерильный инфекционный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*клеточный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*гуморальный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стерильный антиинфекционный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стойкий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пожизненный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191Назовите 4 случая проведения пробы Манту: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*для диагностики туберкулеза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*перед очередной вакцинацией БЦЖ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*определения эффективности вакцинации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*определения эффективности лечения туберкулеза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определения устойчивости туберкулезной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положительной реакции БЦЖ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после вакцинации БЦЖ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для определения носительства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192 Какие 2 токсических вещества продуцируют микобактерии лепры: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*аллергены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гистотоксин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193Назовите 2 основных пути передачи инфекции при лепре: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*воздушно-капельный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*длительный контактно-бытовой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парентеральный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194.Назовите 2 формы расположения в мазках микобактерий лепры: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виде пачек сигарет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*скопление наподобие красных шаров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длинных цепочек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беспорядочно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195. Назовите 3 клинические формы течения лепры: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*лепроматозная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*туберкулоидная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*недифференцированная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кожная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висцеральная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гранулематозная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196 Назовите 3 основных материала для исслевания при лепре: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*соскоб со слизистой оболочки носа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*содержимое лепроматозных узлов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фекалии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содержимое лимфоузлов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спиномозговая жидкость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197.Назовите 6 основных родов принадлежащих к семейству энтеробактерий: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*Escherichia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*Salmonella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*Shigella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*Klebsiella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*Yersenia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bacter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сitrobacter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brucella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fransisella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bortedella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198 Укажите 6 общих характерных особенностей представителей семейства энтеробактерий: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*палочковидные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*оксидазаотрицательные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*факультативные анаэробы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образуют спор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нитевидные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образуют 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разжижжают желатин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окрашиваются грамположительно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199 Назовите 4 морфологических свойств Ecoli: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*палочковидные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*беспорядочно расположенные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*подвижные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шарообразная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грамположительные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неподвижные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распологаются цепочкой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200.Укажите 3 характерные особенности колоний кишечной палочки на среде Эндо: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*гладкие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*средние размеры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*темно-красного цвета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шероховатые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бледно синего цвета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мелкие размеры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201.Назовите 3 фактора патогенности кишечной палочки: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*реснички (фимбрии)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*экзотоксин (энтеротоксин)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гистотоксин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202 Назовите 3 типа кишечной патологии у детей в зависимости от серотипа кишечной палочки: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*колиэнтериты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*дизентериеподобные заболевания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*холероподобные заболевания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нефрит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гепатит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сепсис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203 Назовите 4 основных биопрепарата с хорошим устойчивым эффектом для лечения эшерихиозов: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*бифидум бактерин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*лактобактерин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*колибактерин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*бификолживая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убитая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гамма глобулин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живая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204 Укажите 4 подрода входящие в род салмонелл: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 kauffmani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 salamae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 arizonae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 houtenau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туберкулёзис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Григорьева-Шига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ауреус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пневмония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205 Hазовите 3 антигена палочек брюшного тифа: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*О-самотический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*Н-жгутиковый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*Vi-поверхностный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О-поверхностны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Н-биохимический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К-биохимический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206 Назовите 2 источника инфекции брюшного тифа и паратифа 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*больные люди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*бактерионосители-люди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больные животные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бактерионосители животные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207. Назовите 6 фаз патогенеза брюшного тифа: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*инфицирование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*первичная региональная 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*бактеремия и токсинемия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*паринхематозная диссеминация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*выделительно-аллергическая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агрегация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адгезия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перфоративная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высыпания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ремиссии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208 Для выделения гемокультуры возбудителей брюшного тифа и паратифов используют 2 селективные среды Назовите их: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*желчный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*среда Раппопорт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щелочной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среда Леффлера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209 Назовите 2 основные серологическме реакции применяемые при серодиагностике тифа-паратифов: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*РНГА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*реакция агглютинации Видаля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реакция преципитацииреакция Хеддельсона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Р.А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210Назовите 6 основных вида салмонелл вызывающих токсикоинфекции: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*S. enteritidis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*S. Cholerae-suis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*S. typhimurium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*S. hedelberg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*S. anatum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tuberculosis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pneumonia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rostoc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moscow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 london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211.Какие 3 антигена различают у салмонелл: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*О-соматический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*Н-жгутиковый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*Vi-вирулентный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К-капсульный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О-протективный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М- биохимический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212 Назовите 4 вида шигелл: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*Sh. disenteriae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*Sh. flexneri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*Sh. sonnei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*Sh. boydii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Sh pneumonia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Sh Григорьева-Шига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Sh tuberculosis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Sh leprае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213 Назовите 2 антигена шигелл: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*О-соматический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*К-поверхностный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М-жгутиковый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С-белковый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214.Назовите 3 основных момента характеризующих патогенез при дизентерии: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*поражается толстый кишечник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*возбудитель не всасывается в 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*патологическое воздействие связано с токсином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поражается лимфоаппарат тонкого кишечника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возбудитель циркулирует в крови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наблюдается активация фермента аденилатциклазы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215.Назовите 2 типа токсина продуцируемые шигеллами: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*экзотоксин (Sh desinteriae)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 (Sh sonnei Shflexneri Shboydii)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цитотоксин (Sh sonnei Shflexneri Shboydii)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 (Sh desinteriae)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216.Назовите 3 патогенных вида клебсиелл: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*Кl pneumoniae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*Кl rinoscleromae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*Кl ozenae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Kl флексинери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Kl анатум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Kl гоннеи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217Назовите 3 основные морфологические свойства клебсиелл: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*короткие толстые палочки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 капсулы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*располагаются одиночно попарно или короткими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шаровидные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имеются жгутики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располагаются параллельно друг к другу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218 Назовите 2 токсина вырабатываемые клебсиеллами: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*экзотоксин (Kl pneumoniae)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 (Kl rinoscleromae Kl ozenae)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энтеротоксин (Kl rinoscleromae Kl ozenae)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 (Kl pneumoniae)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219Назовите 2 антигена определяемых у клебсиелл: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*О-соматический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*К-капсульный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М-жгутиковый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V-поверхностный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220 Назовите 3 вида материала от больных используемые при диагностике заболеваний вызванных клебсиеллами: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*мокрота (при пневмонии)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*соскоб или слизь из носа (при озене)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*гранулематозная ткань (при риносклероме)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ликвор при поражении ЦНС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фекалий при энтеральной форме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плевральный жидкость при плеврите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221.Назовите 4 биовара вибриона холеры: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 ch. cholerae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 ch. eltor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 ch. proteus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*V ch. albensis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V ch london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V ch rostoc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7. V ch moscow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8. V ch pneumoniae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222.Назовите 2 биовара которые вызывают холеру: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*холере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*Эль-тор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протеус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албенсис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223.Назовите 3 морфологические особенности вибриона холеры: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*изогнутая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*подвижная (монотрих)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кокк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неподвижная (перетрих)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грамположительный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224 Назовите основные 4 питательные среды на которых выращивают холерные вибрионы: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*щелочной агар и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*1% пептонная вода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*среда ТСВS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среда Эндо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кровяной агар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225Назовите 3 основных ферментативных свойств холерного вибриона: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*разжижжает желатин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*расщепляет белки с образованием индола и аммиака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*расщепляет углеводы с образованием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разжижает желатин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расщепляет белки c образованием индола и аммиака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расщепляет углеводы с образованием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226Назовите по отношению к каким 3 углеводам (укажите какой не расщепляют) Xейберг разделил холерные вибрионы на хемовары: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*манноза (+)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*сахароза (+)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*арабиноза (-)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разжижает желатин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расщепляет белки c образованием кислоты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расщепляет углеводы с образованием индола и аммиака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227 Назовите 3 основных фермента агрессии холерного вибриона: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*коллагеназа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*нейроминидаза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гистолизин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вибриолизин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228 Назовите 2 антигена холерных вибрионов: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*О-соматический специфический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*Н-жгутиковый неспецифический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К-соматический неспецифический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М-жгутиковый специфический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229 Назовите 2 основных источника инфекции при холере: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*больные люди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*носители (особенно Эль-тор)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больные животные (Эль-тор)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носители птицы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230 Назовите 3 клинические стадии развития болезни при холере: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*холерный энтерит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*холерный гастроэнтерит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*холерный алгид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холерный нефрит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холерный гепатит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холерный цистит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231 Назовите 2 бакпрепарата применяемых для профилактики холеры: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*убитая холерная моновакцина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биологическая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химическая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232 Назовите 3 морфологических признака сибиреязвенных бацилл: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*крупные размеры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*располагаются попарно или короткими цепочками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*концы обрублены или вогнуты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мелкие размеры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располагаются под углом друг к другу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концы ровные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233 Назовите 2 ферментов которые содержат сибиреязвенные бациллы: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*пероксидаза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*каталаза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бетта-лактамаза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альфа- лактамаза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234 Назовите 3 пути заражения человека сибирской язвой: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*от больного животного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предметы и изделия из инфекцированного сырья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кровососущих насекомых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воздух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от продуктов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мух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235 Перечислите 3 комплекса мероприятий по предупреждению сибирской язвы: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*выявление изоляция и лечение больных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*дезинфекция помещения территории где находилось больное животное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*нeдопущение в пищу мяса больных животных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aнтибиотикопрофилактика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изоляция людей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карантин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236 Перечислите 3 вида бруцелл: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*Br. melitensis (бруцеллы мелкого рогатого скота)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*Br. abortus (бруцеллы крупного рогатого скота)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*Br. suis (бруцеллы свиней)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Br abortus (бруцеллы мелкого рогатого скота)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Br suis (бруцеллы крупного рогатого скота)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Br melitensis (бруцеллы свиней)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237 Перечислите 3 оптимальных питательных сред для роста бруцелл: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*среды с добавлением факторов роста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*сывороточно-декстрозный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*печеночный агар или печеночный бульон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среды без добавления факторов роста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ликворный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молочный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238 Перечислите 3 систем организма поражающихся при бруцеллезе: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*опорно-двигательный аппарат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*кроветворная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*гепатолиенальная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клеточный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сердечно-сосудистый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миндалины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239 Укажите 3 исследуемых объекта для бактериологического исследования при бруцеллезе: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*спинномозговая жидкость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*околосуставная жидкость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мокрота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содержимое желудка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содержимое дуодениума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240 Укажите 3 морфологических свойства чумной палочки: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*имеет овоидную форму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*неподвижна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образует спор и капсул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подвижна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споры и капсулы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241 Перечислите 2 пути заражения чумой: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поврежденную кожу и слизистые оболочки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*воздушнокапельный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продукты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воду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242 Перечислите 4 объектов для исследования при чуме в заисимости от клинической формы и локализации: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 бубонной форме - содержимое бубона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 кожной форме - отделяемое язвы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 кишечной форме - испражнения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 легочной форме - слизь из зева и мокрота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бубонной форме - 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кожной форме - лимфа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кишечной форме - 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легочной форме - лимфа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243 Назовите 3 препарата для лечения чумы: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*Антибиотик - стрептомицин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*Противочумный гаммаглобулин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*Специфический 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антибиотик - этазол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противочумный беттаглобулин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неспецифический 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244 Перечислите 4 морфологических признаков туляремийной бактерии: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*мелкой кокковидной или палочковидной формы (обладает полиморфизмом)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*неподвижная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*образует нежную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нитивидная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подвижна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грамположительная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необразует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245 Перечислите 3 разновидности туляремийных бактерий: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*неарктическая (американская)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*центрально-азиатская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*голарктическая (европейская)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австралийская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японская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африканская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246 Назовите 3 клинических форм туляремии: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*глазная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*ангинозно-бубонная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*легочная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печеночная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почечная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половая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247.Перечислите 3 метода лабораторной диагностики туляремии: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*аллергические пробы (внутрикожные или накожные с тулярином)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*биологический метод (морские свинки и белые мыши)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*микроскопия мазков-отпечатков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ИФА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РПГА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РНГА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248. Перечислите 5 морфологических признаков возбудителя столбняка: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*палочковидная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*перитрих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*образует 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 образует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*грамположительная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спор нет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 отрицательная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монотрих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шаровидная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249 Назовите из каких двух фракций состоит столбнячный экзотоксин: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*тетаноспазмин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*тетанолизин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некротоксин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250 Назовите 3 пути заражения столбняком: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раневую поверхность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нестерильный шовный материал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*через пупочный канатик у новорожденных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употребление пищи инфицированных возбудителем столбняка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употребление воды (купание, питье)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 уходе за болным скотом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251 Укажите 3 лекарственных препарата необходимых для лечения столбняка: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*антитоксическая противостолбнячная сыворотка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*гамма-глобулин крови иммунизированных людей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*антибиотики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поливалентная сыворотка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ботулинический анатоксин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витамины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252 Перечислите 5 видов возбудителей анаэробной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*Clostridium perfringens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*Cl novyi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*Cl histol-ticum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*Cl septicum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*Cl sordelli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V cholerae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F tularensis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Br abortus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 pertusis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Bac anthrasis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253 Перечислите 3 токсина которые образует Сlsepticum: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*летальный экзотоксин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*некротизирующий 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*гиалуронидаза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стрептолизин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лекоцидин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254 Назовите 3 особенности действия на ткани Cl histoliticum: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*образуется отек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*гангрена мышц и соединительной ткани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*сосудосуживающее действие токсинов отек и газообразование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судорожныe сокрашения мышц отек с газообразованием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паралич глазных мышц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афония глухота птоз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255 Перечислите 4 мероприятия по лечению и профилактике газовой гангрены: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*хирургическая обработка ран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*поливалентная антитоксическая сыворотка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*применение антибиотиков и гамма-глобулина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*дополнительные - оксигенотерапия переливание крови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промыть рану раствором перманганата калия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ранная введения вакцины АКДС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промывание стерильным физраствором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применение стерильного перевязочного материала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256 Назовите 4 морфологических признака Clbotulinum: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*полиморфная палочка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*слабоподвижна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*имеет овальную спору расположенную субтерминально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*грамположительна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грам(-)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круглую спору расположеную центрально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подвижна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257.Перечислите 3 симптома отравления при ботулизме: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*параличи глазных мышц птоз расширение зрачков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*затруднение глотания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*афония, глухота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цистит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нефрит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258 Hазовите 3 меры профилактики при ботулизме: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*правильная технология обработки продуктов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*правильное хранение мясных продуктов и рыбы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*изъятие из продажи бомбажных консервированных банок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введения вакцины 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назначание антибиотиков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правильное хранение молочных продуктов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259 Назовите 5 морфологических признаков возбудителя Ку-лихорадки: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*ланцетивидные микроорганизмы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*полиморфные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*неподвижные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*грамположительные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*хорошо окрашиваются по Романовскому-Гимзе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 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подвижные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шаровидная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образует капсулу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имеют штопоробразную извитую форму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260.Назовите 4 вида выделений животных содержащих риккетсии Бернетта: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*молоко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*моча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*oколоплодные воды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*испражнениям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слюна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желудочный сок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мокрота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261 Назовите 3 пути проникновения риккетсий Бернетта в организм человека: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*алиментарный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*водный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*воздушно-пылевой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парентеральный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262 Назовите 3 клинические формы Ку-лихорадки: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*пневмоническая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*лихорадочная или гриппозная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*менингоэнцефалитическая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интестинальная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кожная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паразитическая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263 Укажите 4 места локализации возбудителя в период лихорадки в организме больного сыпным тифом: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крови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лейкоцитах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эндотелии сосудов кожи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 тканях мозга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селезёнке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печени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почка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тканях легких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264 Назовите 5 причин возникновения рецидивов сыпного тифа: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*инфекционные и другие заболевания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*хирургические вмешательства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*переохлаждение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*психические и физические травмы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*переутомление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перегревание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сбалансированное питание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защитные силы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высокая температура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соблюдение личной гигиены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265 Назовите 3 пути передачи сифилиса: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*трансплацентарный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*контактно-бытовой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воздушно-капельной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воздушно-пылевой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через воду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266 На какие 4 периода классифицируют сифилис: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*первичный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*вторичный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*третичный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*сифилис нервной системы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oстрая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хроническая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персистирующая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латентная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267 Укажите 2 характерные особенности первичного сифилиса: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*образование сифиломы (твердый шанкр)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*увеличение регионарных лимфотических узлов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высыпание на коже и слизистых оболочках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папул и бугорков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268 Назовите 4 характерные особенности вторичного периода: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*высыпания на коже и слизистых оболочках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*развитие специфических процессов во внутренних органах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*поражения костной системы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*нарушения в периферической и центральной нервной системах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сифиломы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увеличение регионарных лимфатических узлов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папул и бугорков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выпадение волос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269 Назовите 3 характерных образования в коже подкожной клетчатке и внутренних органах при третичном сифилисе: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*папулы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*угорки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*гуммы и гуммозные инфильтраты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шанкр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везикула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пустула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270 Перечислите 2 основных метода лабораторной диагностики сифилиса: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*микроскопический (мазок по Романовскому-Гимзе препарат "висячая капля")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*серологический (реакция Вассермана осадочные реакции Кана и цитохолевая)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прямая микроскопия в темном поле (в раздавленной капле цитратной крови)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выделение гемо и уринокультуры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271 Перечислите 4 морфологических признака бореллий возвратного тифа: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*тонкие спиралевидные микроорганизмы с 3-8 завитками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*подвижные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способу Романовского-Гимзы окрашиваются в синий цвет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толстые палочковидные микроорганизмы с 12-14 завитками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грамположительны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хорошо окрашиваются феноловым фуксином в красный цвет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неподвижны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272 Назовите какие 2 системы организма поражаются при возвратном тифе: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*лимфоидно-макрофагальная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*центральная нервная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пищеварительная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дыхательная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273 Укажите на какие 2 группы подразделяются вирусы по типу нуклеиновой кислоты: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*ДНК-содержащие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*РНК-содержащие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ДНК- и РНК-содержащие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ДНК- и РНК-несодержащие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274 Назовите 2 альтернативных механизма проникновения в клетку вирусов: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*путем виропексиса (эндоцитоза)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*путем слияния вирусной и клеткой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немембранактивный транспорт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облегченная диффузия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275 Назовите 5 основных признака характерных для патогенеза гриппа: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*воздушно-капельный путь передачи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*высокая контагиозность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*вирусемия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*развитие интоксикации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*наличие вторичной бактериальной инфекции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алиментарный путь передачи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низкая контагиозность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oтсутствие вирусемии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ворота инфекции - кожные покровы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деинтоксикация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276 Назовите 3 неспецифических фактора защиты организма от вируса гриппа: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*активность лимфоидно-макрофагальной системы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*ингибиторы сыворотки крови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*интерферон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вакцинация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антибиотики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Т-лимфоциты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277 Назовите 5 морфологических признака вирусов парагриппа: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*сферическая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*диаметр вириона 100-300 нм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*имеет липидно-углеводно-протеиновую оболочку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*нуклеокапсид спиральный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*геном представлен одноцепочечной РНК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кубическая форма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имеет внешнюю оболочку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икосаэдрический тип симметрии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геном представлен двухцепочечной ДНК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диаметр вириона 30-40 нм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278 Назовите 3 семейства к которым относятся патогенные кокки: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*Micrococaccea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*Streptococcaceae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*Neisseriacae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Mycobacteriaceae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Corynebacterium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Nisseriaceae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279 Назовите 3 морфологических признака по которым различаются кокки между собой: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расположению в мазках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наличию капсулы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размерам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наличию 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зерен валютина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расположеннию споры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280 Назовите 4 формы расположения стафилоккоков в мазках: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виде виноградных гроздьев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*скоплениями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 одиночке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*иногда попарно или короткими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*длинными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параллельно друг к другу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под углом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пакетов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зёрен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281 Назовите 3 основные среды на которых выращивают стафилококки: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*молочно-солевой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*кровяной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щелочной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эндо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282 Назовите 3 вида стафилококков: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*Стаф.ауреус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*Стаф.эпидермидис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*Стаф.сапрофитикус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Стаф.пневмония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Стаф.туберкулёзис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Стаф.поратуберкулёзис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283 Какие 3 пигмента вырабатывают стафилококки: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*золотисто-желтый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*желтый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коричневый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черный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красный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284 Назовите 3 основные свойства которые отличают патогенные кокки от непатогенных: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*расщеплять аргинин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*плазмокоагулирующие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фибринолитические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образование пигмента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расщеплять глюкозу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285 Назовите основные 4 ферментативные свойства стафилококков: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*разжижать желатин в виде воронки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*свертывать молоко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*восстанавливать нитраты в нитриты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*ферментировать ряд углеводов до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расщеплять глюкозу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расщеплять лактозу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разжижают желеатин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не ферментировать углеводы до кислоты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286.Назовите 3 фактора патогенности стафилококков: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*ферменты агрессии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наличие капсулы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фибринолитические свойства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летальный 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287.Назовите 4 вида токсина стафилококков: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*лейкоцидин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*дермонекротоксин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*энтеротоксин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плазмокаогулаза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лецитиназа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нейроаминидаза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капсульный полимераза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288. Стафилококки вырабатывают 5 основных фермента аггрессии: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*плазмакоагулаза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*гиалуронидаза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*лецитиназа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*дезоксирибонуклеаза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лейкоцидин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дермонекротоксин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гемаагглютинин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289.Назовите 4 типа антигена стафилококков: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*полисахaрид 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 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*белковый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М-белок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Н- липидный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С-реактивный белок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Н-антиген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290 Назовите 3 основные пути передачи стафилококковой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*контактный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*аэрогенный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*алиментарный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планцентарный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полевой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трансмессивный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291 Назовите 3 основных метода лабораторной диагностики стафилококковой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*бактериоскопический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вирусологический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серологический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иммуноблотинг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292 Укажите 5 препаратов специфической профилактики стафилококковой инфекциии: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*стафилококковая поливалентная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*стафилококковый анатоксин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*антитоксическая сыворотка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*антистафилококковая плазма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*антистафилококковый фаг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физиологическая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живая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биологическая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химическая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мёртвая вакцина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293 Назовите 5 основных вида стрептококков: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*Ст. piogenus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*Ст.pneumoniae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*Ст.fekalis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*Ст.mitis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*Ст. salivarius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Ст. туберкулёзис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Ст.эпидермидис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Ст.ауреус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Ст.вульгарис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Ст.сапрофитикус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294 На каких 3 питательных средах лучше растут стрептококки: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*сахарных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*сывороточных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*кровяных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щелочной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желчный агар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295 Назовите 3 основные фактора патогенности стрептококков: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*ферменты агрессии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фибринолизин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плазмокаогулаза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энтеротоксин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296 Назовите 4 антигенные фракции стрептококков: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*М-белковое вещество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*Т-белковое вещество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*С-полисахаридное вещество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*Р-нуклеопротеидное вещество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липид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мукопротеид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антиген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протективный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297 Назовите 5 видов экзотоксинов стрептококков: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*гемолизин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*лейкоцидин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*эритрогенный 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*летальный 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*кардиогепатический 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нефротоксин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гемоагглютинин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нейротоксин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лизируюший фактор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нейроаминидаза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298 Назовите 3 вида стрептококков по росту на кровяном агаре: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*а-гемолитические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*в-гемолитические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*негемолитические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лизируюший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С-гемолитический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 растущие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299 Назовите 2 формы стрептококковой инфекции по происхождению: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*эндогенная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*экзогенная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суперинфекция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реинфекция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300.Назовите 2 наиболее часто встречающихся заболеваний этиологией которых является стрептококк: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*cкарлатина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*pевматизм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грипп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аппендицит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301 Назовите 5 хронических заболевания в основе которых лежит предварительная сенсибилизация организма стрептококками: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*эндокардиты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*полиартриты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*хронические тонзилиты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*рожистые воспаления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*гаймориты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цистит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грипп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гепатит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нефрит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ангина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302 Назовите 3 фактора способствующие хронизации стрептококковой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*oбщность антигенов с антигенами организма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*высокое содержание в них аллергенов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*большего кол-во сероваров при отсутствие пеекрестного иммунитета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активность Т-супрессоров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антигенная устойчивость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наличия перекрестного иммунитета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303 Назовите 3 пути передачи стрептококковой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*воздушно-капельный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*контактный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*алиментарный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половой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планцентарный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трансмессивный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304 Назовите 3 формы расположения стрептококков в мазках: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*попарно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*короткими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*длинными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виде гроздьев виноградов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скоплениями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параллельно друг к другу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306 Укажите 4 метода лабораторной диагностики стрептококкoвой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*Бактериоскопический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аллергический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ИФА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гистологический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307 Укажите 2 морфологический признака характерных для гонококков: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*располагаются попарно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*бобовидной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располагаются под углом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имеют овоидную форму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308. Назовите 4 основные культуральные свойства гонококков: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*растут в средах содержащих белок-кровь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*факультативные анаэробы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*колонии S-формы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*границы роста 25-42 градуса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растут в МПА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границы роста 1-5 градуса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колонии шероховатьее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аэробы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309 Какие 2 антигенных комплекса содержат гонококки и какой из них специфичен: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*протеиновый-общий с менингококками и с St pneumoniae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*полисахаридный (специфический)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липидный (специфический)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белковый- общий с менингококками и с St pneumoniae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310 Возбудителем каких 2 заболеваний являются N.gonorrhoeae: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*гонореи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*бленореи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блефарит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миалгии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311 Слизистая оболочка каких 2 органов является основными входными воротами гонококковой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*половых органов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*глаз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кожа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слизистая ротовой полости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312 Назовите 3 метода лабораторной диагностики гонококковой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*бактериоскопический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*бактериологический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*серологический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аллергический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биологичесикй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биохимический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313 Назовите 3 метода бактериоскопического исследования при гонореи: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*микроскопия мазков окрашенных по Граму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*прямой имуннофлюресценции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*непрямой иммунофлюресценции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мкроскопия мазков окрашенных по Нейссеру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микроскопия методом висячей капли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 темном поле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314 Назовите 2 препарата, применяемые для профилактики бленореи у новорожденных: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*3% масляный раствор пенициллина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*2% раствор нитрата серебра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75% раствор пермонганата калия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75% раствор перекси водорода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315 Назовите 3 основные морфологические характеристики и тинкториальные свойства менингококков: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*бобовидной 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*располагаются попарно, одиночно, тетрадами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*грамотрицательные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грамположительные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яйцевидные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распологаются скоплениями, длинными цепочками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316 Назовите 4 основные культуральные свойства менингококков: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*растут в средах с добавлением сыворотки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*колонии S-формы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*aэробы или факультативные анаэробы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*границы роста 22-40 C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растут на МПА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колонии R-формы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 xml:space="preserve">аэробы 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растут при температуре 1 С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317 Укажите 2 источника менингококковой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*больной человек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*носитель человек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больной животное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носитель животное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318 Назовите 3 наиболее типичные клинические формы менингококковой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*назофарингит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*септический менингит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*менингококцемия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нефрит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гепатит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цистит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319 Назовите 3 органа, являющиеся местом локализации менингококков при менингококковой инфекции: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*носоглотка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*головной мозг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*спинной мозг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печень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легкие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320 В каких 3 органах при менингококцемии можно обнаружить менингококки: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*суставах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*ткань легких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почка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печень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моч.пузырь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321.Какие 3 основные материала,взятые от больного менингитом могут быть объктом исследования: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*спинномозговая жидкость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*отделяемое носоглотки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*кровь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слюна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моча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испраженения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322 По трем основным признакам охарактеризуйте спинномозговую жидкость больных менингитом: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*жидкость мутная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*содержит большое количество лейкоцитов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*вследствие высокого давления вытекает струей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жидкость прозрачная, но в ней определяются менингококки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вытекает порциями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содержит большое количество эритроцитов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323 Опишите характер иммунитета при менингококковой инфекции по 2 характеристикам: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*постинфекционный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*стойкий, повторные заболевания редки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слабонапряженный, повторные заболевания наблюдаются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антитоксический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324 Назовите 2 основные ферментативные свойства менингококков: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*ферментируют глюкозу и мальтозу с образованием кислоты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*обладают оксидазной активностью</w:t>
      </w:r>
    </w:p>
    <w:p w:rsidR="003A7AAE" w:rsidRPr="00761B25" w:rsidRDefault="003A7AAE" w:rsidP="003A7AAE">
      <w:pPr>
        <w:spacing w:before="120" w:after="0"/>
        <w:ind w:firstLine="567"/>
        <w:jc w:val="both"/>
      </w:pPr>
      <w:r w:rsidRPr="00761B25">
        <w:t>ферментируют углеводы с образованием каталазы</w:t>
      </w:r>
    </w:p>
    <w:p w:rsidR="003A7AAE" w:rsidRDefault="003A7AAE" w:rsidP="003A7AAE">
      <w:pPr>
        <w:spacing w:before="120" w:after="0"/>
        <w:ind w:firstLine="567"/>
        <w:jc w:val="both"/>
      </w:pPr>
      <w:r w:rsidRPr="00761B25">
        <w:t>не обладают оксидазной активностью</w:t>
      </w:r>
    </w:p>
    <w:p w:rsidR="00E12572" w:rsidRDefault="00E12572">
      <w:pPr>
        <w:spacing w:before="0" w:after="0"/>
        <w:rPr>
          <w:sz w:val="20"/>
          <w:szCs w:val="20"/>
        </w:rPr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24C1882"/>
    <w:lvl w:ilvl="0">
      <w:start w:val="1"/>
      <w:numFmt w:val="bullet"/>
      <w:pStyle w:val="2"/>
      <w:lvlText w:val=""/>
      <w:lvlJc w:val="left"/>
      <w:pPr>
        <w:ind w:left="643" w:hanging="360"/>
      </w:pPr>
      <w:rPr>
        <w:rFonts w:ascii="Wingdings" w:hAnsi="Wingdings" w:cs="Wingdings" w:hint="default"/>
      </w:rPr>
    </w:lvl>
  </w:abstractNum>
  <w:abstractNum w:abstractNumId="1">
    <w:nsid w:val="FFFFFF88"/>
    <w:multiLevelType w:val="singleLevel"/>
    <w:tmpl w:val="DFC2CEB6"/>
    <w:lvl w:ilvl="0">
      <w:start w:val="1"/>
      <w:numFmt w:val="decimal"/>
      <w:pStyle w:val="a"/>
      <w:lvlText w:val="%1."/>
      <w:lvlJc w:val="left"/>
      <w:pPr>
        <w:ind w:left="853" w:hanging="360"/>
      </w:pPr>
      <w:rPr>
        <w:rFonts w:hint="default"/>
        <w:b/>
        <w:bCs/>
        <w:i w:val="0"/>
        <w:iCs w:val="0"/>
        <w:sz w:val="32"/>
        <w:szCs w:val="32"/>
      </w:rPr>
    </w:lvl>
  </w:abstractNum>
  <w:abstractNum w:abstractNumId="2">
    <w:nsid w:val="FFFFFF89"/>
    <w:multiLevelType w:val="singleLevel"/>
    <w:tmpl w:val="A712CB9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4A96420"/>
    <w:multiLevelType w:val="hybridMultilevel"/>
    <w:tmpl w:val="CFB8677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2D28C8"/>
    <w:multiLevelType w:val="hybridMultilevel"/>
    <w:tmpl w:val="6316B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AB5FB3"/>
    <w:multiLevelType w:val="hybridMultilevel"/>
    <w:tmpl w:val="2BC46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A638C3"/>
    <w:multiLevelType w:val="hybridMultilevel"/>
    <w:tmpl w:val="852EB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B45C0"/>
    <w:multiLevelType w:val="hybridMultilevel"/>
    <w:tmpl w:val="49ACADE4"/>
    <w:lvl w:ilvl="0" w:tplc="0419000F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20"/>
  </w:num>
  <w:num w:numId="8">
    <w:abstractNumId w:val="16"/>
  </w:num>
  <w:num w:numId="9">
    <w:abstractNumId w:val="18"/>
  </w:num>
  <w:num w:numId="10">
    <w:abstractNumId w:val="19"/>
  </w:num>
  <w:num w:numId="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AAE"/>
    <w:rsid w:val="00051FB8"/>
    <w:rsid w:val="00095BA6"/>
    <w:rsid w:val="00210DB3"/>
    <w:rsid w:val="0031418A"/>
    <w:rsid w:val="00350B15"/>
    <w:rsid w:val="00377A3D"/>
    <w:rsid w:val="003A7AAE"/>
    <w:rsid w:val="004315CF"/>
    <w:rsid w:val="0052086C"/>
    <w:rsid w:val="005A2562"/>
    <w:rsid w:val="00755964"/>
    <w:rsid w:val="00761B25"/>
    <w:rsid w:val="008C19D7"/>
    <w:rsid w:val="009E3C18"/>
    <w:rsid w:val="00A44D32"/>
    <w:rsid w:val="00E12572"/>
    <w:rsid w:val="00F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789806-67FF-4634-BAB3-37FB1B78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3A7AAE"/>
    <w:pPr>
      <w:spacing w:before="100" w:after="100" w:line="240" w:lineRule="auto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rsid w:val="003A7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2"/>
    <w:uiPriority w:val="99"/>
    <w:qFormat/>
    <w:rsid w:val="003A7A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link w:val="30"/>
    <w:uiPriority w:val="99"/>
    <w:qFormat/>
    <w:rsid w:val="003A7AAE"/>
    <w:pPr>
      <w:spacing w:beforeAutospacing="1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1"/>
    <w:next w:val="a1"/>
    <w:link w:val="40"/>
    <w:uiPriority w:val="99"/>
    <w:qFormat/>
    <w:rsid w:val="003A7A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3A7A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3A7A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3A7AAE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3A7AAE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3A7A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0"/>
    <w:uiPriority w:val="99"/>
    <w:rsid w:val="003A7AAE"/>
    <w:rPr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5">
    <w:name w:val="Plain Text"/>
    <w:basedOn w:val="a1"/>
    <w:link w:val="a6"/>
    <w:uiPriority w:val="99"/>
    <w:rsid w:val="003A7AAE"/>
    <w:pPr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2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footer"/>
    <w:basedOn w:val="a1"/>
    <w:link w:val="a8"/>
    <w:uiPriority w:val="99"/>
    <w:rsid w:val="003A7AAE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8">
    <w:name w:val="Нижний колонтитул Знак"/>
    <w:basedOn w:val="a2"/>
    <w:link w:val="a7"/>
    <w:uiPriority w:val="99"/>
    <w:semiHidden/>
    <w:rPr>
      <w:sz w:val="20"/>
      <w:szCs w:val="20"/>
    </w:rPr>
  </w:style>
  <w:style w:type="character" w:styleId="a9">
    <w:name w:val="page number"/>
    <w:basedOn w:val="a2"/>
    <w:uiPriority w:val="99"/>
    <w:rsid w:val="003A7AAE"/>
  </w:style>
  <w:style w:type="paragraph" w:styleId="aa">
    <w:name w:val="Normal (Web)"/>
    <w:basedOn w:val="a1"/>
    <w:link w:val="ab"/>
    <w:uiPriority w:val="99"/>
    <w:rsid w:val="003A7AAE"/>
    <w:pPr>
      <w:spacing w:beforeAutospacing="1" w:afterAutospacing="1"/>
    </w:pPr>
    <w:rPr>
      <w:sz w:val="20"/>
      <w:szCs w:val="20"/>
    </w:rPr>
  </w:style>
  <w:style w:type="character" w:styleId="ac">
    <w:name w:val="Strong"/>
    <w:basedOn w:val="a2"/>
    <w:uiPriority w:val="99"/>
    <w:qFormat/>
    <w:rsid w:val="003A7AAE"/>
    <w:rPr>
      <w:b/>
      <w:bCs/>
    </w:rPr>
  </w:style>
  <w:style w:type="character" w:styleId="ad">
    <w:name w:val="Hyperlink"/>
    <w:basedOn w:val="a2"/>
    <w:uiPriority w:val="99"/>
    <w:rsid w:val="003A7AAE"/>
    <w:rPr>
      <w:color w:val="0000FF"/>
      <w:u w:val="single"/>
    </w:rPr>
  </w:style>
  <w:style w:type="paragraph" w:styleId="ae">
    <w:name w:val="footnote text"/>
    <w:basedOn w:val="a1"/>
    <w:link w:val="af"/>
    <w:uiPriority w:val="99"/>
    <w:semiHidden/>
    <w:rsid w:val="003A7AAE"/>
    <w:pPr>
      <w:spacing w:before="0" w:after="0"/>
    </w:pPr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2"/>
    <w:uiPriority w:val="99"/>
    <w:semiHidden/>
    <w:rsid w:val="003A7AAE"/>
    <w:rPr>
      <w:vertAlign w:val="superscript"/>
    </w:rPr>
  </w:style>
  <w:style w:type="table" w:styleId="af1">
    <w:name w:val="Table Grid"/>
    <w:basedOn w:val="a3"/>
    <w:uiPriority w:val="99"/>
    <w:rsid w:val="003A7AA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2"/>
    <w:uiPriority w:val="99"/>
    <w:qFormat/>
    <w:rsid w:val="003A7AAE"/>
    <w:rPr>
      <w:i/>
      <w:iCs/>
    </w:rPr>
  </w:style>
  <w:style w:type="paragraph" w:customStyle="1" w:styleId="110">
    <w:name w:val="Заголовок 11"/>
    <w:basedOn w:val="a1"/>
    <w:uiPriority w:val="99"/>
    <w:rsid w:val="003A7AAE"/>
    <w:pPr>
      <w:spacing w:before="0" w:after="0"/>
      <w:outlineLvl w:val="1"/>
    </w:pPr>
    <w:rPr>
      <w:rFonts w:ascii="Georgia" w:hAnsi="Georgia" w:cs="Georgia"/>
      <w:color w:val="55B505"/>
      <w:kern w:val="36"/>
      <w:sz w:val="20"/>
      <w:szCs w:val="20"/>
    </w:rPr>
  </w:style>
  <w:style w:type="paragraph" w:customStyle="1" w:styleId="12">
    <w:name w:val="заголовок 1"/>
    <w:basedOn w:val="a1"/>
    <w:next w:val="a1"/>
    <w:uiPriority w:val="99"/>
    <w:rsid w:val="003A7AAE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f3">
    <w:name w:val="Title"/>
    <w:basedOn w:val="a1"/>
    <w:link w:val="af4"/>
    <w:uiPriority w:val="99"/>
    <w:qFormat/>
    <w:rsid w:val="003A7AAE"/>
    <w:pPr>
      <w:autoSpaceDE w:val="0"/>
      <w:autoSpaceDN w:val="0"/>
      <w:spacing w:before="0" w:after="0"/>
      <w:ind w:firstLine="426"/>
      <w:jc w:val="center"/>
    </w:pPr>
    <w:rPr>
      <w:sz w:val="28"/>
      <w:szCs w:val="28"/>
    </w:rPr>
  </w:style>
  <w:style w:type="character" w:customStyle="1" w:styleId="af4">
    <w:name w:val="Название Знак"/>
    <w:basedOn w:val="a2"/>
    <w:link w:val="af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3">
    <w:name w:val="Body Text 2"/>
    <w:basedOn w:val="a1"/>
    <w:link w:val="24"/>
    <w:uiPriority w:val="99"/>
    <w:rsid w:val="003A7AAE"/>
    <w:pPr>
      <w:overflowPunct w:val="0"/>
      <w:autoSpaceDE w:val="0"/>
      <w:autoSpaceDN w:val="0"/>
      <w:adjustRightInd w:val="0"/>
      <w:spacing w:before="0" w:after="0"/>
      <w:ind w:firstLine="709"/>
      <w:jc w:val="both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uiPriority w:val="99"/>
    <w:semiHidden/>
    <w:rPr>
      <w:sz w:val="20"/>
      <w:szCs w:val="20"/>
    </w:rPr>
  </w:style>
  <w:style w:type="paragraph" w:styleId="af5">
    <w:name w:val="Body Text"/>
    <w:basedOn w:val="a1"/>
    <w:link w:val="af6"/>
    <w:uiPriority w:val="99"/>
    <w:rsid w:val="003A7AAE"/>
    <w:pPr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character" w:customStyle="1" w:styleId="af6">
    <w:name w:val="Основной текст Знак"/>
    <w:basedOn w:val="a2"/>
    <w:link w:val="af5"/>
    <w:uiPriority w:val="99"/>
    <w:semiHidden/>
    <w:rPr>
      <w:sz w:val="20"/>
      <w:szCs w:val="20"/>
    </w:rPr>
  </w:style>
  <w:style w:type="paragraph" w:styleId="13">
    <w:name w:val="toc 1"/>
    <w:basedOn w:val="a1"/>
    <w:next w:val="a1"/>
    <w:autoRedefine/>
    <w:uiPriority w:val="99"/>
    <w:rsid w:val="003A7AAE"/>
    <w:pPr>
      <w:spacing w:before="0" w:after="200" w:line="276" w:lineRule="auto"/>
      <w:ind w:firstLine="709"/>
      <w:jc w:val="both"/>
    </w:pPr>
    <w:rPr>
      <w:sz w:val="28"/>
      <w:szCs w:val="28"/>
      <w:lang w:eastAsia="en-US"/>
    </w:rPr>
  </w:style>
  <w:style w:type="paragraph" w:customStyle="1" w:styleId="af7">
    <w:name w:val="Таблица"/>
    <w:basedOn w:val="a1"/>
    <w:uiPriority w:val="99"/>
    <w:rsid w:val="003A7AAE"/>
    <w:pPr>
      <w:spacing w:before="120" w:after="120"/>
    </w:pPr>
    <w:rPr>
      <w:sz w:val="28"/>
      <w:szCs w:val="28"/>
      <w:lang w:eastAsia="en-US"/>
    </w:rPr>
  </w:style>
  <w:style w:type="paragraph" w:customStyle="1" w:styleId="af8">
    <w:name w:val="Заголовок рисунка или таблицы"/>
    <w:basedOn w:val="a1"/>
    <w:uiPriority w:val="99"/>
    <w:rsid w:val="003A7AAE"/>
    <w:pPr>
      <w:spacing w:before="0" w:after="200" w:line="276" w:lineRule="auto"/>
      <w:jc w:val="both"/>
    </w:pPr>
    <w:rPr>
      <w:b/>
      <w:bCs/>
      <w:sz w:val="28"/>
      <w:szCs w:val="28"/>
      <w:lang w:eastAsia="en-US"/>
    </w:rPr>
  </w:style>
  <w:style w:type="paragraph" w:styleId="a">
    <w:name w:val="List Number"/>
    <w:basedOn w:val="a1"/>
    <w:uiPriority w:val="99"/>
    <w:rsid w:val="003A7AAE"/>
    <w:pPr>
      <w:numPr>
        <w:numId w:val="4"/>
      </w:numPr>
      <w:tabs>
        <w:tab w:val="left" w:pos="680"/>
      </w:tabs>
      <w:spacing w:before="0" w:after="200" w:line="276" w:lineRule="auto"/>
      <w:jc w:val="both"/>
    </w:pPr>
    <w:rPr>
      <w:sz w:val="28"/>
      <w:szCs w:val="28"/>
      <w:lang w:eastAsia="en-US"/>
    </w:rPr>
  </w:style>
  <w:style w:type="paragraph" w:customStyle="1" w:styleId="af9">
    <w:name w:val="Заголовок абзаца"/>
    <w:basedOn w:val="a1"/>
    <w:link w:val="afa"/>
    <w:uiPriority w:val="99"/>
    <w:rsid w:val="003A7AAE"/>
    <w:pPr>
      <w:spacing w:before="0" w:after="200" w:line="276" w:lineRule="auto"/>
      <w:ind w:firstLine="709"/>
      <w:jc w:val="both"/>
    </w:pPr>
    <w:rPr>
      <w:b/>
      <w:bCs/>
      <w:sz w:val="28"/>
      <w:szCs w:val="28"/>
      <w:lang w:eastAsia="en-US"/>
    </w:rPr>
  </w:style>
  <w:style w:type="character" w:customStyle="1" w:styleId="afa">
    <w:name w:val="Заголовок абзаца Знак"/>
    <w:basedOn w:val="a2"/>
    <w:link w:val="af9"/>
    <w:uiPriority w:val="99"/>
    <w:locked/>
    <w:rsid w:val="003A7AAE"/>
    <w:rPr>
      <w:rFonts w:eastAsia="Times New Roman"/>
      <w:b/>
      <w:bCs/>
      <w:sz w:val="22"/>
      <w:szCs w:val="22"/>
      <w:lang w:val="ru-RU" w:eastAsia="en-US"/>
    </w:rPr>
  </w:style>
  <w:style w:type="paragraph" w:styleId="25">
    <w:name w:val="toc 2"/>
    <w:basedOn w:val="a1"/>
    <w:next w:val="a1"/>
    <w:autoRedefine/>
    <w:uiPriority w:val="99"/>
    <w:semiHidden/>
    <w:rsid w:val="003A7AAE"/>
    <w:pPr>
      <w:spacing w:before="0" w:after="0"/>
      <w:ind w:left="240"/>
    </w:pPr>
    <w:rPr>
      <w:sz w:val="20"/>
      <w:szCs w:val="20"/>
    </w:rPr>
  </w:style>
  <w:style w:type="paragraph" w:styleId="31">
    <w:name w:val="toc 3"/>
    <w:basedOn w:val="a1"/>
    <w:next w:val="a1"/>
    <w:autoRedefine/>
    <w:uiPriority w:val="99"/>
    <w:semiHidden/>
    <w:rsid w:val="003A7AAE"/>
    <w:pPr>
      <w:spacing w:before="0" w:after="0"/>
      <w:ind w:left="480"/>
    </w:pPr>
    <w:rPr>
      <w:sz w:val="20"/>
      <w:szCs w:val="20"/>
    </w:rPr>
  </w:style>
  <w:style w:type="paragraph" w:customStyle="1" w:styleId="afb">
    <w:name w:val="Определение"/>
    <w:basedOn w:val="a1"/>
    <w:uiPriority w:val="99"/>
    <w:rsid w:val="003A7AAE"/>
    <w:pPr>
      <w:pBdr>
        <w:left w:val="double" w:sz="12" w:space="4" w:color="auto"/>
      </w:pBdr>
      <w:spacing w:before="160" w:after="160" w:line="360" w:lineRule="auto"/>
      <w:ind w:left="227" w:firstLine="709"/>
      <w:jc w:val="both"/>
    </w:pPr>
    <w:rPr>
      <w:sz w:val="20"/>
      <w:szCs w:val="20"/>
      <w:lang w:eastAsia="en-US"/>
    </w:rPr>
  </w:style>
  <w:style w:type="paragraph" w:styleId="a0">
    <w:name w:val="List Bullet"/>
    <w:basedOn w:val="a1"/>
    <w:uiPriority w:val="99"/>
    <w:rsid w:val="003A7AAE"/>
    <w:pPr>
      <w:numPr>
        <w:numId w:val="5"/>
      </w:numPr>
      <w:spacing w:before="160" w:after="160" w:line="360" w:lineRule="auto"/>
      <w:jc w:val="both"/>
    </w:pPr>
    <w:rPr>
      <w:sz w:val="20"/>
      <w:szCs w:val="20"/>
      <w:lang w:eastAsia="en-US"/>
    </w:rPr>
  </w:style>
  <w:style w:type="paragraph" w:customStyle="1" w:styleId="afc">
    <w:name w:val="Подпись таблицы"/>
    <w:basedOn w:val="a1"/>
    <w:uiPriority w:val="99"/>
    <w:rsid w:val="003A7AAE"/>
    <w:pPr>
      <w:spacing w:before="160" w:after="160" w:line="360" w:lineRule="auto"/>
      <w:ind w:firstLine="709"/>
      <w:jc w:val="both"/>
    </w:pPr>
    <w:rPr>
      <w:b/>
      <w:bCs/>
      <w:sz w:val="20"/>
      <w:szCs w:val="20"/>
      <w:lang w:eastAsia="en-US"/>
    </w:rPr>
  </w:style>
  <w:style w:type="paragraph" w:styleId="2">
    <w:name w:val="List Bullet 2"/>
    <w:basedOn w:val="a1"/>
    <w:uiPriority w:val="99"/>
    <w:rsid w:val="003A7AAE"/>
    <w:pPr>
      <w:numPr>
        <w:numId w:val="6"/>
      </w:numPr>
      <w:spacing w:before="160" w:after="160" w:line="360" w:lineRule="auto"/>
      <w:jc w:val="both"/>
    </w:pPr>
    <w:rPr>
      <w:sz w:val="20"/>
      <w:szCs w:val="20"/>
      <w:lang w:eastAsia="en-US"/>
    </w:rPr>
  </w:style>
  <w:style w:type="paragraph" w:styleId="afd">
    <w:name w:val="TOC Heading"/>
    <w:basedOn w:val="10"/>
    <w:next w:val="a1"/>
    <w:uiPriority w:val="99"/>
    <w:qFormat/>
    <w:rsid w:val="003A7AAE"/>
    <w:pPr>
      <w:keepLines/>
      <w:pageBreakBefore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6">
    <w:name w:val="Body Text Indent 2"/>
    <w:basedOn w:val="a1"/>
    <w:link w:val="27"/>
    <w:uiPriority w:val="99"/>
    <w:rsid w:val="003A7AAE"/>
    <w:pPr>
      <w:spacing w:before="0"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Pr>
      <w:sz w:val="20"/>
      <w:szCs w:val="20"/>
    </w:rPr>
  </w:style>
  <w:style w:type="paragraph" w:styleId="32">
    <w:name w:val="Body Text Indent 3"/>
    <w:basedOn w:val="a1"/>
    <w:link w:val="33"/>
    <w:uiPriority w:val="99"/>
    <w:rsid w:val="003A7AAE"/>
    <w:pPr>
      <w:spacing w:before="0" w:after="0" w:line="360" w:lineRule="auto"/>
      <w:ind w:firstLine="851"/>
    </w:pPr>
    <w:rPr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Pr>
      <w:sz w:val="16"/>
      <w:szCs w:val="16"/>
    </w:rPr>
  </w:style>
  <w:style w:type="paragraph" w:styleId="HTML">
    <w:name w:val="HTML Preformatted"/>
    <w:basedOn w:val="a1"/>
    <w:link w:val="HTML0"/>
    <w:uiPriority w:val="99"/>
    <w:rsid w:val="003A7AAE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1224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e">
    <w:name w:val="Body Text Indent"/>
    <w:basedOn w:val="a1"/>
    <w:link w:val="aff"/>
    <w:uiPriority w:val="99"/>
    <w:rsid w:val="003A7AAE"/>
    <w:pPr>
      <w:spacing w:before="0"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2"/>
    <w:link w:val="afe"/>
    <w:uiPriority w:val="99"/>
    <w:semiHidden/>
    <w:rPr>
      <w:sz w:val="20"/>
      <w:szCs w:val="20"/>
    </w:rPr>
  </w:style>
  <w:style w:type="paragraph" w:customStyle="1" w:styleId="aff0">
    <w:name w:val="текст сноски"/>
    <w:basedOn w:val="a1"/>
    <w:uiPriority w:val="99"/>
    <w:rsid w:val="003A7AAE"/>
    <w:pPr>
      <w:spacing w:before="0" w:after="0"/>
    </w:pPr>
    <w:rPr>
      <w:sz w:val="20"/>
      <w:szCs w:val="20"/>
    </w:rPr>
  </w:style>
  <w:style w:type="character" w:customStyle="1" w:styleId="aff1">
    <w:name w:val="знак сноски"/>
    <w:basedOn w:val="a2"/>
    <w:uiPriority w:val="99"/>
    <w:rsid w:val="003A7AAE"/>
    <w:rPr>
      <w:vertAlign w:val="superscript"/>
    </w:rPr>
  </w:style>
  <w:style w:type="paragraph" w:styleId="51">
    <w:name w:val="toc 5"/>
    <w:basedOn w:val="a1"/>
    <w:next w:val="a1"/>
    <w:uiPriority w:val="99"/>
    <w:semiHidden/>
    <w:rsid w:val="003A7AAE"/>
    <w:pPr>
      <w:tabs>
        <w:tab w:val="right" w:leader="underscore" w:pos="8306"/>
      </w:tabs>
      <w:overflowPunct w:val="0"/>
      <w:autoSpaceDE w:val="0"/>
      <w:autoSpaceDN w:val="0"/>
      <w:adjustRightInd w:val="0"/>
      <w:spacing w:before="0" w:after="0"/>
      <w:ind w:left="800"/>
      <w:textAlignment w:val="baseline"/>
    </w:pPr>
    <w:rPr>
      <w:sz w:val="20"/>
      <w:szCs w:val="20"/>
    </w:rPr>
  </w:style>
  <w:style w:type="paragraph" w:styleId="aff2">
    <w:name w:val="caption"/>
    <w:basedOn w:val="a1"/>
    <w:next w:val="a1"/>
    <w:uiPriority w:val="99"/>
    <w:qFormat/>
    <w:rsid w:val="003A7AAE"/>
    <w:pPr>
      <w:spacing w:before="0" w:after="0"/>
    </w:pPr>
    <w:rPr>
      <w:b/>
      <w:bCs/>
      <w:sz w:val="20"/>
      <w:szCs w:val="20"/>
    </w:rPr>
  </w:style>
  <w:style w:type="paragraph" w:styleId="aff3">
    <w:name w:val="Balloon Text"/>
    <w:basedOn w:val="a1"/>
    <w:link w:val="aff4"/>
    <w:uiPriority w:val="99"/>
    <w:semiHidden/>
    <w:rsid w:val="003A7A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Pr>
      <w:rFonts w:ascii="Segoe UI" w:hAnsi="Segoe UI" w:cs="Segoe UI"/>
      <w:sz w:val="18"/>
      <w:szCs w:val="18"/>
    </w:rPr>
  </w:style>
  <w:style w:type="paragraph" w:styleId="aff5">
    <w:name w:val="header"/>
    <w:basedOn w:val="a1"/>
    <w:link w:val="aff6"/>
    <w:uiPriority w:val="99"/>
    <w:rsid w:val="003A7AAE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ff6">
    <w:name w:val="Верхний колонтитул Знак"/>
    <w:basedOn w:val="a2"/>
    <w:link w:val="aff5"/>
    <w:uiPriority w:val="99"/>
    <w:semiHidden/>
    <w:rPr>
      <w:sz w:val="20"/>
      <w:szCs w:val="20"/>
    </w:rPr>
  </w:style>
  <w:style w:type="table" w:styleId="52">
    <w:name w:val="Table Grid 5"/>
    <w:basedOn w:val="a3"/>
    <w:uiPriority w:val="99"/>
    <w:rsid w:val="003A7AAE"/>
    <w:pPr>
      <w:spacing w:after="0" w:line="240" w:lineRule="auto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28">
    <w:name w:val="List 2"/>
    <w:basedOn w:val="a1"/>
    <w:uiPriority w:val="99"/>
    <w:rsid w:val="003A7AAE"/>
    <w:pPr>
      <w:overflowPunct w:val="0"/>
      <w:autoSpaceDE w:val="0"/>
      <w:autoSpaceDN w:val="0"/>
      <w:adjustRightInd w:val="0"/>
      <w:spacing w:before="0" w:after="0"/>
      <w:ind w:left="566" w:hanging="283"/>
      <w:textAlignment w:val="baseline"/>
    </w:pPr>
    <w:rPr>
      <w:sz w:val="20"/>
      <w:szCs w:val="20"/>
    </w:rPr>
  </w:style>
  <w:style w:type="paragraph" w:customStyle="1" w:styleId="ConsNormal">
    <w:name w:val="ConsNormal"/>
    <w:uiPriority w:val="99"/>
    <w:rsid w:val="003A7AA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A7A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3A7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Arial14pt">
    <w:name w:val="Стиль Обычный (веб) + Arial 14 pt"/>
    <w:basedOn w:val="aa"/>
    <w:link w:val="Arial14pt0"/>
    <w:autoRedefine/>
    <w:uiPriority w:val="99"/>
    <w:rsid w:val="003A7AAE"/>
    <w:pPr>
      <w:tabs>
        <w:tab w:val="right" w:leader="dot" w:pos="10206"/>
      </w:tabs>
      <w:spacing w:before="0" w:beforeAutospacing="0" w:after="0" w:afterAutospacing="0"/>
    </w:pPr>
    <w:rPr>
      <w:rFonts w:ascii="Arial" w:hAnsi="Arial" w:cs="Arial"/>
      <w:sz w:val="28"/>
      <w:szCs w:val="28"/>
    </w:rPr>
  </w:style>
  <w:style w:type="character" w:customStyle="1" w:styleId="ab">
    <w:name w:val="Обычный (веб) Знак"/>
    <w:basedOn w:val="a2"/>
    <w:link w:val="aa"/>
    <w:uiPriority w:val="99"/>
    <w:locked/>
    <w:rsid w:val="003A7AAE"/>
    <w:rPr>
      <w:lang w:val="ru-RU" w:eastAsia="ru-RU"/>
    </w:rPr>
  </w:style>
  <w:style w:type="character" w:customStyle="1" w:styleId="Arial14pt0">
    <w:name w:val="Стиль Обычный (веб) + Arial 14 pt Знак"/>
    <w:basedOn w:val="ab"/>
    <w:link w:val="Arial14pt"/>
    <w:uiPriority w:val="99"/>
    <w:locked/>
    <w:rsid w:val="003A7AAE"/>
    <w:rPr>
      <w:rFonts w:ascii="Arial" w:hAnsi="Arial" w:cs="Arial"/>
      <w:sz w:val="28"/>
      <w:szCs w:val="28"/>
      <w:lang w:val="ru-RU" w:eastAsia="ru-RU"/>
    </w:rPr>
  </w:style>
  <w:style w:type="character" w:styleId="aff7">
    <w:name w:val="FollowedHyperlink"/>
    <w:basedOn w:val="a2"/>
    <w:uiPriority w:val="99"/>
    <w:rsid w:val="003A7AAE"/>
    <w:rPr>
      <w:color w:val="800080"/>
      <w:u w:val="single"/>
    </w:rPr>
  </w:style>
  <w:style w:type="character" w:customStyle="1" w:styleId="txtblubold1">
    <w:name w:val="txtblubold1"/>
    <w:basedOn w:val="a2"/>
    <w:uiPriority w:val="99"/>
    <w:rsid w:val="003A7AAE"/>
    <w:rPr>
      <w:b/>
      <w:bCs/>
      <w:color w:val="auto"/>
    </w:rPr>
  </w:style>
  <w:style w:type="character" w:customStyle="1" w:styleId="hdr1">
    <w:name w:val="hdr1"/>
    <w:basedOn w:val="a2"/>
    <w:uiPriority w:val="99"/>
    <w:rsid w:val="003A7AAE"/>
    <w:rPr>
      <w:b/>
      <w:bCs/>
      <w:color w:val="auto"/>
      <w:sz w:val="28"/>
      <w:szCs w:val="28"/>
    </w:rPr>
  </w:style>
  <w:style w:type="paragraph" w:customStyle="1" w:styleId="14">
    <w:name w:val="Обычный (веб)1"/>
    <w:basedOn w:val="a1"/>
    <w:uiPriority w:val="99"/>
    <w:rsid w:val="003A7AAE"/>
    <w:pPr>
      <w:spacing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3A7A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A7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8">
    <w:name w:val="Block Text"/>
    <w:basedOn w:val="a1"/>
    <w:uiPriority w:val="99"/>
    <w:rsid w:val="003A7AAE"/>
    <w:pPr>
      <w:shd w:val="clear" w:color="auto" w:fill="FFFFFF"/>
      <w:spacing w:before="0" w:after="0"/>
      <w:ind w:left="67" w:right="187" w:firstLine="454"/>
      <w:jc w:val="both"/>
    </w:pPr>
    <w:rPr>
      <w:rFonts w:ascii="Batang" w:eastAsia="Batang" w:hAnsi="Batang" w:cs="Batang"/>
      <w:color w:val="000000"/>
      <w:sz w:val="22"/>
      <w:szCs w:val="22"/>
    </w:rPr>
  </w:style>
  <w:style w:type="paragraph" w:styleId="34">
    <w:name w:val="Body Text 3"/>
    <w:basedOn w:val="a1"/>
    <w:link w:val="35"/>
    <w:uiPriority w:val="99"/>
    <w:rsid w:val="003A7AAE"/>
    <w:pPr>
      <w:spacing w:before="0"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Pr>
      <w:sz w:val="16"/>
      <w:szCs w:val="16"/>
    </w:rPr>
  </w:style>
  <w:style w:type="paragraph" w:customStyle="1" w:styleId="citr">
    <w:name w:val="cit_r"/>
    <w:basedOn w:val="a1"/>
    <w:uiPriority w:val="99"/>
    <w:rsid w:val="003A7AAE"/>
    <w:pPr>
      <w:spacing w:beforeAutospacing="1" w:afterAutospacing="1"/>
    </w:pPr>
  </w:style>
  <w:style w:type="character" w:customStyle="1" w:styleId="style1">
    <w:name w:val="style1"/>
    <w:basedOn w:val="a2"/>
    <w:uiPriority w:val="99"/>
    <w:rsid w:val="003A7AAE"/>
  </w:style>
  <w:style w:type="character" w:customStyle="1" w:styleId="WW8Num3z0">
    <w:name w:val="WW8Num3z0"/>
    <w:uiPriority w:val="99"/>
    <w:rsid w:val="003A7AAE"/>
    <w:rPr>
      <w:rFonts w:ascii="Symbol" w:hAnsi="Symbol" w:cs="Symbol"/>
    </w:rPr>
  </w:style>
  <w:style w:type="character" w:customStyle="1" w:styleId="WW8Num4z0">
    <w:name w:val="WW8Num4z0"/>
    <w:uiPriority w:val="99"/>
    <w:rsid w:val="003A7AAE"/>
    <w:rPr>
      <w:rFonts w:ascii="Symbol" w:hAnsi="Symbol" w:cs="Symbol"/>
    </w:rPr>
  </w:style>
  <w:style w:type="character" w:customStyle="1" w:styleId="WW8Num5z0">
    <w:name w:val="WW8Num5z0"/>
    <w:uiPriority w:val="99"/>
    <w:rsid w:val="003A7AAE"/>
    <w:rPr>
      <w:rFonts w:ascii="Symbol" w:hAnsi="Symbol" w:cs="Symbol"/>
    </w:rPr>
  </w:style>
  <w:style w:type="character" w:customStyle="1" w:styleId="WW8Num7z0">
    <w:name w:val="WW8Num7z0"/>
    <w:uiPriority w:val="99"/>
    <w:rsid w:val="003A7AAE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3A7AAE"/>
  </w:style>
  <w:style w:type="character" w:customStyle="1" w:styleId="WW8Num8z0">
    <w:name w:val="WW8Num8z0"/>
    <w:uiPriority w:val="99"/>
    <w:rsid w:val="003A7AAE"/>
    <w:rPr>
      <w:rFonts w:ascii="Symbol" w:hAnsi="Symbol" w:cs="Symbol"/>
    </w:rPr>
  </w:style>
  <w:style w:type="character" w:customStyle="1" w:styleId="WW8Num9z0">
    <w:name w:val="WW8Num9z0"/>
    <w:uiPriority w:val="99"/>
    <w:rsid w:val="003A7AAE"/>
    <w:rPr>
      <w:rFonts w:ascii="Wingdings" w:hAnsi="Wingdings" w:cs="Wingdings"/>
    </w:rPr>
  </w:style>
  <w:style w:type="character" w:customStyle="1" w:styleId="WW8Num10z0">
    <w:name w:val="WW8Num10z0"/>
    <w:uiPriority w:val="99"/>
    <w:rsid w:val="003A7AAE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3A7AAE"/>
  </w:style>
  <w:style w:type="character" w:customStyle="1" w:styleId="WW8Num6z0">
    <w:name w:val="WW8Num6z0"/>
    <w:uiPriority w:val="99"/>
    <w:rsid w:val="003A7AAE"/>
    <w:rPr>
      <w:rFonts w:ascii="Symbol" w:hAnsi="Symbol" w:cs="Symbol"/>
    </w:rPr>
  </w:style>
  <w:style w:type="character" w:customStyle="1" w:styleId="WW8Num11z0">
    <w:name w:val="WW8Num11z0"/>
    <w:uiPriority w:val="99"/>
    <w:rsid w:val="003A7AAE"/>
    <w:rPr>
      <w:rFonts w:ascii="Symbol" w:hAnsi="Symbol" w:cs="Symbol"/>
    </w:rPr>
  </w:style>
  <w:style w:type="character" w:customStyle="1" w:styleId="WW8Num11z2">
    <w:name w:val="WW8Num11z2"/>
    <w:uiPriority w:val="99"/>
    <w:rsid w:val="003A7AAE"/>
    <w:rPr>
      <w:rFonts w:ascii="Wingdings" w:hAnsi="Wingdings" w:cs="Wingdings"/>
    </w:rPr>
  </w:style>
  <w:style w:type="character" w:customStyle="1" w:styleId="WW8Num11z4">
    <w:name w:val="WW8Num11z4"/>
    <w:uiPriority w:val="99"/>
    <w:rsid w:val="003A7AAE"/>
    <w:rPr>
      <w:rFonts w:ascii="Courier New" w:hAnsi="Courier New" w:cs="Courier New"/>
    </w:rPr>
  </w:style>
  <w:style w:type="character" w:customStyle="1" w:styleId="WW8Num13z0">
    <w:name w:val="WW8Num13z0"/>
    <w:uiPriority w:val="99"/>
    <w:rsid w:val="003A7AAE"/>
    <w:rPr>
      <w:sz w:val="28"/>
      <w:szCs w:val="28"/>
    </w:rPr>
  </w:style>
  <w:style w:type="character" w:customStyle="1" w:styleId="WW8Num14z0">
    <w:name w:val="WW8Num14z0"/>
    <w:uiPriority w:val="99"/>
    <w:rsid w:val="003A7AAE"/>
    <w:rPr>
      <w:rFonts w:ascii="Wingdings" w:hAnsi="Wingdings" w:cs="Wingdings"/>
    </w:rPr>
  </w:style>
  <w:style w:type="character" w:customStyle="1" w:styleId="WW8Num14z3">
    <w:name w:val="WW8Num14z3"/>
    <w:uiPriority w:val="99"/>
    <w:rsid w:val="003A7AAE"/>
    <w:rPr>
      <w:rFonts w:ascii="Symbol" w:hAnsi="Symbol" w:cs="Symbol"/>
    </w:rPr>
  </w:style>
  <w:style w:type="character" w:customStyle="1" w:styleId="WW8Num14z4">
    <w:name w:val="WW8Num14z4"/>
    <w:uiPriority w:val="99"/>
    <w:rsid w:val="003A7AAE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A7AAE"/>
    <w:rPr>
      <w:rFonts w:ascii="Wingdings" w:hAnsi="Wingdings" w:cs="Wingdings"/>
    </w:rPr>
  </w:style>
  <w:style w:type="character" w:customStyle="1" w:styleId="WW8Num15z1">
    <w:name w:val="WW8Num15z1"/>
    <w:uiPriority w:val="99"/>
    <w:rsid w:val="003A7AAE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A7AAE"/>
    <w:rPr>
      <w:rFonts w:ascii="Symbol" w:hAnsi="Symbol" w:cs="Symbol"/>
    </w:rPr>
  </w:style>
  <w:style w:type="character" w:customStyle="1" w:styleId="WW8Num16z0">
    <w:name w:val="WW8Num16z0"/>
    <w:uiPriority w:val="99"/>
    <w:rsid w:val="003A7AAE"/>
    <w:rPr>
      <w:rFonts w:ascii="Symbol" w:hAnsi="Symbol" w:cs="Symbol"/>
    </w:rPr>
  </w:style>
  <w:style w:type="character" w:customStyle="1" w:styleId="WW8Num16z1">
    <w:name w:val="WW8Num16z1"/>
    <w:uiPriority w:val="99"/>
    <w:rsid w:val="003A7AAE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A7AAE"/>
    <w:rPr>
      <w:rFonts w:ascii="Wingdings" w:hAnsi="Wingdings" w:cs="Wingdings"/>
    </w:rPr>
  </w:style>
  <w:style w:type="character" w:customStyle="1" w:styleId="15">
    <w:name w:val="Основной шрифт абзаца1"/>
    <w:uiPriority w:val="99"/>
    <w:rsid w:val="003A7AAE"/>
  </w:style>
  <w:style w:type="character" w:customStyle="1" w:styleId="aff9">
    <w:name w:val="Символ сноски"/>
    <w:basedOn w:val="15"/>
    <w:uiPriority w:val="99"/>
    <w:rsid w:val="003A7AAE"/>
    <w:rPr>
      <w:vertAlign w:val="superscript"/>
    </w:rPr>
  </w:style>
  <w:style w:type="character" w:customStyle="1" w:styleId="16">
    <w:name w:val="Знак Знак1"/>
    <w:basedOn w:val="15"/>
    <w:uiPriority w:val="99"/>
    <w:rsid w:val="003A7AAE"/>
    <w:rPr>
      <w:sz w:val="26"/>
      <w:szCs w:val="26"/>
      <w:lang w:val="ru-RU" w:eastAsia="ar-SA" w:bidi="ar-SA"/>
    </w:rPr>
  </w:style>
  <w:style w:type="character" w:customStyle="1" w:styleId="53">
    <w:name w:val="Стиль Заголовок 5 + курсив Знак"/>
    <w:basedOn w:val="16"/>
    <w:uiPriority w:val="99"/>
    <w:rsid w:val="003A7AAE"/>
    <w:rPr>
      <w:i/>
      <w:iCs/>
      <w:sz w:val="26"/>
      <w:szCs w:val="26"/>
      <w:lang w:val="ru-RU" w:eastAsia="ar-SA" w:bidi="ar-SA"/>
    </w:rPr>
  </w:style>
  <w:style w:type="character" w:customStyle="1" w:styleId="affa">
    <w:name w:val="Символ нумерации"/>
    <w:uiPriority w:val="99"/>
    <w:rsid w:val="003A7AAE"/>
  </w:style>
  <w:style w:type="paragraph" w:customStyle="1" w:styleId="affb">
    <w:name w:val="Заголовок"/>
    <w:basedOn w:val="a1"/>
    <w:next w:val="af5"/>
    <w:uiPriority w:val="99"/>
    <w:rsid w:val="003A7AAE"/>
    <w:pPr>
      <w:keepNext/>
      <w:spacing w:before="240" w:after="120" w:line="360" w:lineRule="auto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ffc">
    <w:name w:val="List"/>
    <w:basedOn w:val="af5"/>
    <w:uiPriority w:val="99"/>
    <w:rsid w:val="003A7AAE"/>
    <w:pPr>
      <w:tabs>
        <w:tab w:val="left" w:pos="720"/>
      </w:tabs>
      <w:autoSpaceDE/>
      <w:autoSpaceDN/>
      <w:spacing w:line="360" w:lineRule="auto"/>
      <w:ind w:left="721" w:hanging="437"/>
      <w:jc w:val="both"/>
    </w:pPr>
    <w:rPr>
      <w:rFonts w:ascii="Arial" w:hAnsi="Arial" w:cs="Arial"/>
      <w:b w:val="0"/>
      <w:bCs w:val="0"/>
      <w:lang w:eastAsia="ar-SA"/>
    </w:rPr>
  </w:style>
  <w:style w:type="paragraph" w:customStyle="1" w:styleId="17">
    <w:name w:val="Название1"/>
    <w:basedOn w:val="a1"/>
    <w:uiPriority w:val="99"/>
    <w:rsid w:val="003A7AAE"/>
    <w:pPr>
      <w:suppressLineNumbers/>
      <w:spacing w:before="120" w:after="120" w:line="360" w:lineRule="auto"/>
      <w:ind w:firstLine="720"/>
      <w:jc w:val="both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8">
    <w:name w:val="Указатель1"/>
    <w:basedOn w:val="a1"/>
    <w:uiPriority w:val="99"/>
    <w:rsid w:val="003A7AAE"/>
    <w:pPr>
      <w:suppressLineNumbers/>
      <w:spacing w:before="0" w:after="0" w:line="360" w:lineRule="auto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affd">
    <w:name w:val="Глава"/>
    <w:basedOn w:val="10"/>
    <w:uiPriority w:val="99"/>
    <w:rsid w:val="003A7AAE"/>
    <w:pPr>
      <w:keepLines/>
      <w:pageBreakBefore/>
      <w:widowControl w:val="0"/>
      <w:suppressAutoHyphens/>
      <w:spacing w:line="360" w:lineRule="auto"/>
      <w:jc w:val="center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e">
    <w:name w:val="Обычный текст"/>
    <w:basedOn w:val="affd"/>
    <w:uiPriority w:val="99"/>
    <w:rsid w:val="003A7AAE"/>
    <w:pPr>
      <w:ind w:left="360"/>
      <w:jc w:val="left"/>
    </w:pPr>
  </w:style>
  <w:style w:type="paragraph" w:customStyle="1" w:styleId="afff">
    <w:name w:val="Обычный текст +"/>
    <w:basedOn w:val="affe"/>
    <w:uiPriority w:val="99"/>
    <w:rsid w:val="003A7AAE"/>
    <w:rPr>
      <w:b w:val="0"/>
      <w:bCs w:val="0"/>
    </w:rPr>
  </w:style>
  <w:style w:type="paragraph" w:customStyle="1" w:styleId="210">
    <w:name w:val="Основной текст 21"/>
    <w:basedOn w:val="a1"/>
    <w:uiPriority w:val="99"/>
    <w:rsid w:val="003A7AAE"/>
    <w:pPr>
      <w:spacing w:before="0" w:after="0" w:line="360" w:lineRule="auto"/>
      <w:ind w:firstLine="720"/>
      <w:jc w:val="both"/>
    </w:pPr>
    <w:rPr>
      <w:sz w:val="28"/>
      <w:szCs w:val="28"/>
      <w:lang w:eastAsia="ar-SA"/>
    </w:rPr>
  </w:style>
  <w:style w:type="paragraph" w:styleId="afff0">
    <w:name w:val="Subtitle"/>
    <w:basedOn w:val="affb"/>
    <w:next w:val="af5"/>
    <w:link w:val="afff1"/>
    <w:uiPriority w:val="99"/>
    <w:qFormat/>
    <w:rsid w:val="003A7AAE"/>
    <w:pPr>
      <w:jc w:val="center"/>
    </w:pPr>
    <w:rPr>
      <w:i/>
      <w:iCs/>
    </w:rPr>
  </w:style>
  <w:style w:type="character" w:customStyle="1" w:styleId="afff1">
    <w:name w:val="Подзаголовок Знак"/>
    <w:basedOn w:val="a2"/>
    <w:link w:val="aff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19">
    <w:name w:val="Цитата1"/>
    <w:basedOn w:val="a1"/>
    <w:uiPriority w:val="99"/>
    <w:rsid w:val="003A7AAE"/>
    <w:pPr>
      <w:spacing w:before="0" w:after="0" w:line="360" w:lineRule="auto"/>
      <w:ind w:left="-709" w:right="-625" w:firstLine="720"/>
      <w:jc w:val="both"/>
    </w:pPr>
    <w:rPr>
      <w:sz w:val="28"/>
      <w:szCs w:val="28"/>
      <w:lang w:eastAsia="ar-SA"/>
    </w:rPr>
  </w:style>
  <w:style w:type="paragraph" w:customStyle="1" w:styleId="1a">
    <w:name w:val="Маркированный список1"/>
    <w:basedOn w:val="a1"/>
    <w:uiPriority w:val="99"/>
    <w:rsid w:val="003A7AAE"/>
    <w:pPr>
      <w:tabs>
        <w:tab w:val="num" w:pos="720"/>
      </w:tabs>
      <w:spacing w:before="0" w:after="0" w:line="360" w:lineRule="auto"/>
      <w:ind w:left="-568"/>
      <w:jc w:val="both"/>
    </w:pPr>
    <w:rPr>
      <w:sz w:val="28"/>
      <w:szCs w:val="28"/>
      <w:lang w:eastAsia="ar-SA"/>
    </w:rPr>
  </w:style>
  <w:style w:type="paragraph" w:customStyle="1" w:styleId="20pt-0">
    <w:name w:val="Стиль Название + 20 pt полужирный по ширине Справа:  -0 см"/>
    <w:basedOn w:val="af3"/>
    <w:uiPriority w:val="99"/>
    <w:rsid w:val="003A7AAE"/>
    <w:pPr>
      <w:keepLines/>
      <w:suppressAutoHyphens/>
      <w:autoSpaceDE/>
      <w:autoSpaceDN/>
      <w:spacing w:line="360" w:lineRule="auto"/>
      <w:ind w:right="57" w:firstLine="0"/>
    </w:pPr>
    <w:rPr>
      <w:sz w:val="40"/>
      <w:szCs w:val="40"/>
      <w:lang w:eastAsia="ar-SA"/>
    </w:rPr>
  </w:style>
  <w:style w:type="paragraph" w:customStyle="1" w:styleId="54">
    <w:name w:val="Стиль Заголовок 5 + курсив"/>
    <w:basedOn w:val="5"/>
    <w:uiPriority w:val="99"/>
    <w:rsid w:val="003A7AAE"/>
    <w:pPr>
      <w:suppressAutoHyphens/>
      <w:spacing w:after="120" w:line="360" w:lineRule="auto"/>
      <w:jc w:val="center"/>
    </w:pPr>
    <w:rPr>
      <w:b w:val="0"/>
      <w:bCs w:val="0"/>
      <w:sz w:val="28"/>
      <w:szCs w:val="28"/>
      <w:lang w:eastAsia="ar-SA"/>
    </w:rPr>
  </w:style>
  <w:style w:type="paragraph" w:styleId="41">
    <w:name w:val="toc 4"/>
    <w:basedOn w:val="a1"/>
    <w:next w:val="a1"/>
    <w:uiPriority w:val="99"/>
    <w:semiHidden/>
    <w:rsid w:val="003A7AAE"/>
    <w:pPr>
      <w:spacing w:before="0" w:after="0"/>
      <w:ind w:left="720"/>
    </w:pPr>
    <w:rPr>
      <w:lang w:eastAsia="ar-SA"/>
    </w:rPr>
  </w:style>
  <w:style w:type="paragraph" w:styleId="61">
    <w:name w:val="toc 6"/>
    <w:basedOn w:val="a1"/>
    <w:next w:val="a1"/>
    <w:uiPriority w:val="99"/>
    <w:semiHidden/>
    <w:rsid w:val="003A7AAE"/>
    <w:pPr>
      <w:spacing w:before="0" w:after="0"/>
      <w:ind w:left="1200"/>
    </w:pPr>
    <w:rPr>
      <w:lang w:eastAsia="ar-SA"/>
    </w:rPr>
  </w:style>
  <w:style w:type="paragraph" w:styleId="71">
    <w:name w:val="toc 7"/>
    <w:basedOn w:val="a1"/>
    <w:next w:val="a1"/>
    <w:uiPriority w:val="99"/>
    <w:semiHidden/>
    <w:rsid w:val="003A7AAE"/>
    <w:pPr>
      <w:spacing w:before="0" w:after="0"/>
      <w:ind w:left="1440"/>
    </w:pPr>
    <w:rPr>
      <w:lang w:eastAsia="ar-SA"/>
    </w:rPr>
  </w:style>
  <w:style w:type="paragraph" w:styleId="81">
    <w:name w:val="toc 8"/>
    <w:basedOn w:val="a1"/>
    <w:next w:val="a1"/>
    <w:uiPriority w:val="99"/>
    <w:semiHidden/>
    <w:rsid w:val="003A7AAE"/>
    <w:pPr>
      <w:spacing w:before="0" w:after="0"/>
      <w:ind w:left="1680"/>
    </w:pPr>
    <w:rPr>
      <w:lang w:eastAsia="ar-SA"/>
    </w:rPr>
  </w:style>
  <w:style w:type="paragraph" w:styleId="91">
    <w:name w:val="toc 9"/>
    <w:basedOn w:val="a1"/>
    <w:next w:val="a1"/>
    <w:uiPriority w:val="99"/>
    <w:semiHidden/>
    <w:rsid w:val="003A7AAE"/>
    <w:pPr>
      <w:spacing w:before="0" w:after="0"/>
      <w:ind w:left="1920"/>
    </w:pPr>
    <w:rPr>
      <w:lang w:eastAsia="ar-SA"/>
    </w:rPr>
  </w:style>
  <w:style w:type="paragraph" w:customStyle="1" w:styleId="1b">
    <w:name w:val="Текст1"/>
    <w:basedOn w:val="a1"/>
    <w:uiPriority w:val="99"/>
    <w:rsid w:val="003A7AAE"/>
    <w:pPr>
      <w:widowControl w:val="0"/>
      <w:spacing w:before="0" w:after="0"/>
    </w:pPr>
    <w:rPr>
      <w:lang w:eastAsia="ar-SA"/>
    </w:rPr>
  </w:style>
  <w:style w:type="paragraph" w:customStyle="1" w:styleId="211">
    <w:name w:val="Маркированный список 21"/>
    <w:basedOn w:val="a1"/>
    <w:uiPriority w:val="99"/>
    <w:rsid w:val="003A7AAE"/>
    <w:pPr>
      <w:spacing w:before="0" w:after="0" w:line="360" w:lineRule="auto"/>
      <w:jc w:val="both"/>
    </w:pPr>
    <w:rPr>
      <w:sz w:val="28"/>
      <w:szCs w:val="28"/>
      <w:lang w:eastAsia="ar-SA"/>
    </w:rPr>
  </w:style>
  <w:style w:type="paragraph" w:customStyle="1" w:styleId="310">
    <w:name w:val="Маркированный список 31"/>
    <w:basedOn w:val="a1"/>
    <w:uiPriority w:val="99"/>
    <w:rsid w:val="003A7AAE"/>
    <w:pPr>
      <w:tabs>
        <w:tab w:val="num" w:pos="720"/>
      </w:tabs>
      <w:spacing w:before="0" w:after="0" w:line="360" w:lineRule="auto"/>
      <w:ind w:left="-568"/>
      <w:jc w:val="both"/>
    </w:pPr>
    <w:rPr>
      <w:sz w:val="28"/>
      <w:szCs w:val="28"/>
      <w:lang w:eastAsia="ar-SA"/>
    </w:rPr>
  </w:style>
  <w:style w:type="paragraph" w:customStyle="1" w:styleId="410">
    <w:name w:val="Маркированный список 41"/>
    <w:basedOn w:val="a1"/>
    <w:uiPriority w:val="99"/>
    <w:rsid w:val="003A7AAE"/>
    <w:pPr>
      <w:tabs>
        <w:tab w:val="num" w:pos="720"/>
      </w:tabs>
      <w:spacing w:before="0" w:after="0"/>
      <w:ind w:left="-2520"/>
      <w:jc w:val="both"/>
    </w:pPr>
    <w:rPr>
      <w:lang w:eastAsia="ar-SA"/>
    </w:rPr>
  </w:style>
  <w:style w:type="paragraph" w:customStyle="1" w:styleId="1c">
    <w:name w:val="Обычный отступ1"/>
    <w:basedOn w:val="a1"/>
    <w:uiPriority w:val="99"/>
    <w:rsid w:val="003A7AAE"/>
    <w:pPr>
      <w:spacing w:before="0" w:after="0" w:line="360" w:lineRule="auto"/>
      <w:ind w:left="708" w:firstLine="720"/>
      <w:jc w:val="both"/>
    </w:pPr>
    <w:rPr>
      <w:sz w:val="28"/>
      <w:szCs w:val="28"/>
      <w:lang w:eastAsia="ar-SA"/>
    </w:rPr>
  </w:style>
  <w:style w:type="paragraph" w:customStyle="1" w:styleId="1">
    <w:name w:val="Нумерованный список1"/>
    <w:basedOn w:val="a1"/>
    <w:uiPriority w:val="99"/>
    <w:rsid w:val="003A7AAE"/>
    <w:pPr>
      <w:numPr>
        <w:numId w:val="8"/>
      </w:numPr>
      <w:spacing w:before="0" w:after="0" w:line="360" w:lineRule="auto"/>
      <w:ind w:left="0" w:firstLine="0"/>
      <w:jc w:val="both"/>
    </w:pPr>
    <w:rPr>
      <w:sz w:val="28"/>
      <w:szCs w:val="28"/>
      <w:lang w:eastAsia="ar-SA"/>
    </w:rPr>
  </w:style>
  <w:style w:type="paragraph" w:customStyle="1" w:styleId="21">
    <w:name w:val="Нумерованный список 21"/>
    <w:basedOn w:val="a1"/>
    <w:uiPriority w:val="99"/>
    <w:rsid w:val="003A7AAE"/>
    <w:pPr>
      <w:numPr>
        <w:numId w:val="7"/>
      </w:numPr>
      <w:spacing w:before="0" w:after="0" w:line="360" w:lineRule="auto"/>
      <w:ind w:left="0" w:firstLine="0"/>
      <w:jc w:val="both"/>
    </w:pPr>
    <w:rPr>
      <w:sz w:val="28"/>
      <w:szCs w:val="28"/>
      <w:lang w:eastAsia="ar-SA"/>
    </w:rPr>
  </w:style>
  <w:style w:type="paragraph" w:customStyle="1" w:styleId="510">
    <w:name w:val="Маркированный список 51"/>
    <w:basedOn w:val="a1"/>
    <w:uiPriority w:val="99"/>
    <w:rsid w:val="003A7AAE"/>
    <w:pPr>
      <w:spacing w:before="0" w:after="0" w:line="360" w:lineRule="auto"/>
      <w:ind w:left="-2264"/>
      <w:jc w:val="both"/>
    </w:pPr>
    <w:rPr>
      <w:sz w:val="28"/>
      <w:szCs w:val="28"/>
      <w:lang w:eastAsia="ar-SA"/>
    </w:rPr>
  </w:style>
  <w:style w:type="paragraph" w:customStyle="1" w:styleId="100">
    <w:name w:val="Оглавление 10"/>
    <w:basedOn w:val="18"/>
    <w:uiPriority w:val="99"/>
    <w:rsid w:val="003A7AAE"/>
    <w:pPr>
      <w:tabs>
        <w:tab w:val="right" w:leader="dot" w:pos="9637"/>
      </w:tabs>
      <w:ind w:left="2547" w:firstLine="0"/>
    </w:pPr>
  </w:style>
  <w:style w:type="paragraph" w:customStyle="1" w:styleId="afff2">
    <w:name w:val="Содержимое таблицы"/>
    <w:basedOn w:val="a1"/>
    <w:uiPriority w:val="99"/>
    <w:rsid w:val="003A7AAE"/>
    <w:pPr>
      <w:suppressLineNumbers/>
      <w:spacing w:before="0" w:after="0" w:line="360" w:lineRule="auto"/>
      <w:ind w:firstLine="720"/>
      <w:jc w:val="both"/>
    </w:pPr>
    <w:rPr>
      <w:sz w:val="28"/>
      <w:szCs w:val="28"/>
      <w:lang w:eastAsia="ar-SA"/>
    </w:rPr>
  </w:style>
  <w:style w:type="paragraph" w:customStyle="1" w:styleId="afff3">
    <w:name w:val="Заголовок таблицы"/>
    <w:basedOn w:val="afff2"/>
    <w:uiPriority w:val="99"/>
    <w:rsid w:val="003A7AAE"/>
    <w:pPr>
      <w:jc w:val="center"/>
    </w:pPr>
    <w:rPr>
      <w:b/>
      <w:bCs/>
    </w:rPr>
  </w:style>
  <w:style w:type="paragraph" w:customStyle="1" w:styleId="afff4">
    <w:name w:val="Содержимое врезки"/>
    <w:basedOn w:val="af5"/>
    <w:uiPriority w:val="99"/>
    <w:rsid w:val="003A7AAE"/>
    <w:pPr>
      <w:tabs>
        <w:tab w:val="left" w:pos="720"/>
      </w:tabs>
      <w:autoSpaceDE/>
      <w:autoSpaceDN/>
      <w:spacing w:line="360" w:lineRule="auto"/>
      <w:ind w:left="721" w:hanging="437"/>
      <w:jc w:val="both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9491</Words>
  <Characters>54105</Characters>
  <Application>Microsoft Office Word</Application>
  <DocSecurity>0</DocSecurity>
  <Lines>450</Lines>
  <Paragraphs>126</Paragraphs>
  <ScaleCrop>false</ScaleCrop>
  <Company>Home</Company>
  <LinksUpToDate>false</LinksUpToDate>
  <CharactersWithSpaces>63470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по микробиологии, вирусологии и иммунологии</dc:title>
  <dc:subject/>
  <dc:creator>Alena</dc:creator>
  <cp:keywords/>
  <dc:description/>
  <cp:lastModifiedBy>admin</cp:lastModifiedBy>
  <cp:revision>2</cp:revision>
  <dcterms:created xsi:type="dcterms:W3CDTF">2014-02-20T03:21:00Z</dcterms:created>
  <dcterms:modified xsi:type="dcterms:W3CDTF">2014-02-20T03:21:00Z</dcterms:modified>
</cp:coreProperties>
</file>