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A9A" w:rsidRDefault="009E79D2">
      <w:pPr>
        <w:pStyle w:val="a3"/>
      </w:pPr>
      <w:r>
        <w:br/>
      </w:r>
    </w:p>
    <w:p w:rsidR="00BE3A9A" w:rsidRDefault="009E79D2">
      <w:pPr>
        <w:pStyle w:val="a3"/>
      </w:pPr>
      <w:r>
        <w:rPr>
          <w:b/>
          <w:bCs/>
        </w:rPr>
        <w:t>Иван Самойлович Андреевский</w:t>
      </w:r>
      <w:r>
        <w:t xml:space="preserve"> (1759 - 1809) — российский доктор медицины, экстраординарный профессор Московского университета</w:t>
      </w:r>
      <w:r>
        <w:rPr>
          <w:position w:val="10"/>
        </w:rPr>
        <w:t>[1]</w:t>
      </w:r>
      <w:r>
        <w:t>.</w:t>
      </w:r>
    </w:p>
    <w:p w:rsidR="00BE3A9A" w:rsidRDefault="009E79D2">
      <w:pPr>
        <w:pStyle w:val="21"/>
        <w:numPr>
          <w:ilvl w:val="0"/>
          <w:numId w:val="0"/>
        </w:numPr>
      </w:pPr>
      <w:r>
        <w:t>Биография</w:t>
      </w:r>
    </w:p>
    <w:p w:rsidR="00BE3A9A" w:rsidRDefault="009E79D2">
      <w:pPr>
        <w:pStyle w:val="a3"/>
      </w:pPr>
      <w:r>
        <w:t>Иван Самойлович Андреевский родился в селе Дроздовка, близ Нежина, Киевской губернии в 1759 году в семье православного священника</w:t>
      </w:r>
      <w:r>
        <w:rPr>
          <w:position w:val="10"/>
        </w:rPr>
        <w:t>[2]</w:t>
      </w:r>
      <w:r>
        <w:t>.</w:t>
      </w:r>
    </w:p>
    <w:p w:rsidR="00BE3A9A" w:rsidRDefault="009E79D2">
      <w:pPr>
        <w:pStyle w:val="a3"/>
      </w:pPr>
      <w:r>
        <w:t>Сначала Андреевский И. С. учился в Киевской духовной семинарии, затем в Киевской духовной академии, потом поступил на медицинский факультет Московского университета.</w:t>
      </w:r>
    </w:p>
    <w:p w:rsidR="00BE3A9A" w:rsidRDefault="009E79D2">
      <w:pPr>
        <w:pStyle w:val="a3"/>
      </w:pPr>
      <w:r>
        <w:t>С 1796 года состоял прозектором при анатомическом театре университета, а через семь лет, в 1803 году, будучи без экзамена удостоен степени доктора медицины, Андреевский блестяще защитил диссертацию.</w:t>
      </w:r>
    </w:p>
    <w:p w:rsidR="00BE3A9A" w:rsidRDefault="009E79D2">
      <w:pPr>
        <w:pStyle w:val="a3"/>
      </w:pPr>
      <w:r>
        <w:t>В 1805 году И. С. Андреевский определен адъюнктом медицинского факультета, а в 1807 году экстраординарным профессором.</w:t>
      </w:r>
    </w:p>
    <w:p w:rsidR="00BE3A9A" w:rsidRDefault="009E79D2">
      <w:pPr>
        <w:pStyle w:val="a3"/>
      </w:pPr>
      <w:r>
        <w:t>Начиная с 1805 года читал физиологию, гигиену, патологию и терапию домашних животных, кроме того, он некоторое время читал фармакологию.</w:t>
      </w:r>
    </w:p>
    <w:p w:rsidR="00BE3A9A" w:rsidRDefault="009E79D2">
      <w:pPr>
        <w:pStyle w:val="a3"/>
      </w:pPr>
      <w:r>
        <w:t>В начале XX века «Русский биографический словарь» так писал об этом человеке на своих страницах</w:t>
      </w:r>
      <w:r>
        <w:rPr>
          <w:position w:val="10"/>
        </w:rPr>
        <w:t>[3]</w:t>
      </w:r>
      <w:r>
        <w:t>: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1027"/>
        <w:gridCol w:w="59"/>
      </w:tblGrid>
      <w:tr w:rsidR="00BE3A9A">
        <w:tc>
          <w:tcPr>
            <w:tcW w:w="46" w:type="dxa"/>
            <w:vAlign w:val="center"/>
          </w:tcPr>
          <w:p w:rsidR="00BE3A9A" w:rsidRDefault="00BE3A9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27" w:type="dxa"/>
            <w:vAlign w:val="center"/>
          </w:tcPr>
          <w:p w:rsidR="00BE3A9A" w:rsidRDefault="009E79D2">
            <w:pPr>
              <w:pStyle w:val="TableContents"/>
            </w:pPr>
            <w:r>
              <w:t>Долговременные занятия при анатомическом театре и обширная медицинская практика выработали из Андреевского превосходного, по своему времени, сифилидолога, пользовавшегося громкою известностью, и ему поручено было преподавание "любострастных болезней". О сифилисе Андреевский читал, придерживаясь Фрице, Пленка и Фалька — известных сифилидологов конца прошлого столетия. Андреевский славился также, как прекрасный знаток древних языков, в особенности латинского. Основательным знанием этих языков, как и вообще своим образованием, он во многом обязан был преосвященному Илариону (Кондратковскому), епископу переяславскому, а потом — новгород-северскому. Под влиянием этого духовного ученого, Андреевский, будучи уже прозектором, не переставал заниматься переводами с греческого и латинского сочинений религиозно-нравственного содержания. Одно из них посвящено епископу Илариону; в посвящении, между прочим, говорится, что "чувствия благодарности со стороны трудившегося в переводе оной имеют своего первого виновника в особе его" (Илариона). Андреевскому принадлежит также огромная — по своим результатам — заслуга в скотоврачебном и сельскохозяйственном отношении: он первый начал преподавание элементарной ветеринарии. Для этого он брал от помещиков крепостных крестьян "на выучку"; таким образом появились у нас первые ученые коновалы... По общему отзыву биографов, Андреевский был одним из ученейших и трудолюбивейших профессоров Московского университета начала XIX века.</w:t>
            </w:r>
          </w:p>
        </w:tc>
        <w:tc>
          <w:tcPr>
            <w:tcW w:w="59" w:type="dxa"/>
            <w:vAlign w:val="center"/>
          </w:tcPr>
          <w:p w:rsidR="00BE3A9A" w:rsidRDefault="00BE3A9A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BE3A9A" w:rsidRDefault="009E79D2">
      <w:pPr>
        <w:pStyle w:val="a3"/>
      </w:pPr>
      <w:r>
        <w:t>Иван Самойлович Андреевский скончался в городе Москве в 17(29) октября 1809 года.</w:t>
      </w:r>
    </w:p>
    <w:p w:rsidR="00BE3A9A" w:rsidRDefault="009E79D2">
      <w:pPr>
        <w:pStyle w:val="21"/>
        <w:numPr>
          <w:ilvl w:val="0"/>
          <w:numId w:val="0"/>
        </w:numPr>
      </w:pPr>
      <w:r>
        <w:t>Избранная библиография</w:t>
      </w:r>
    </w:p>
    <w:p w:rsidR="00BE3A9A" w:rsidRDefault="009E79D2">
      <w:pPr>
        <w:pStyle w:val="a3"/>
      </w:pPr>
      <w:r>
        <w:t>Андреевский И.С. оставил после себя следующие труды:</w:t>
      </w:r>
    </w:p>
    <w:p w:rsidR="00BE3A9A" w:rsidRDefault="009E79D2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«</w:t>
      </w:r>
      <w:r>
        <w:rPr>
          <w:i/>
          <w:iCs/>
        </w:rPr>
        <w:t>Надежное добро</w:t>
      </w:r>
      <w:r>
        <w:t>» 1786 г., перевод с латинского;</w:t>
      </w:r>
    </w:p>
    <w:p w:rsidR="00BE3A9A" w:rsidRDefault="009E79D2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«</w:t>
      </w:r>
      <w:r>
        <w:rPr>
          <w:i/>
          <w:iCs/>
        </w:rPr>
        <w:t>Брань духовная или наука о совершенной победе над самим собою</w:t>
      </w:r>
      <w:r>
        <w:t>», перевод с латинского. Москва, 1787.; в 1794 г. книжка вышла вторым изданием под новым заглавием: "Подвиг христианина против искушений";</w:t>
      </w:r>
    </w:p>
    <w:p w:rsidR="00BE3A9A" w:rsidRDefault="009E79D2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«</w:t>
      </w:r>
      <w:r>
        <w:rPr>
          <w:i/>
          <w:iCs/>
        </w:rPr>
        <w:t>Диететика, или Наука, представляющая правила весьма нужные и полезные к сохранению здравия</w:t>
      </w:r>
      <w:r>
        <w:t>», с франц., Москва, 1791 г.;</w:t>
      </w:r>
    </w:p>
    <w:p w:rsidR="00BE3A9A" w:rsidRDefault="009E79D2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«</w:t>
      </w:r>
      <w:r>
        <w:rPr>
          <w:i/>
          <w:iCs/>
        </w:rPr>
        <w:t>Новый полный методический лечебник конский, скотский и других домашних животных, как-то: овец, коз и т. д.</w:t>
      </w:r>
      <w:r>
        <w:t>», Москва, 1793 г.;</w:t>
      </w:r>
    </w:p>
    <w:p w:rsidR="00BE3A9A" w:rsidRDefault="009E79D2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«</w:t>
      </w:r>
      <w:r>
        <w:rPr>
          <w:i/>
          <w:iCs/>
        </w:rPr>
        <w:t>J. F. Waltheri Myologiae Ueber manualis, in usum anatomes studiosorum translatus in linguam latinam</w:t>
      </w:r>
      <w:r>
        <w:t>» (Mosquae, 1795).</w:t>
      </w:r>
    </w:p>
    <w:p w:rsidR="00BE3A9A" w:rsidRDefault="009E79D2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«</w:t>
      </w:r>
      <w:r>
        <w:rPr>
          <w:i/>
          <w:iCs/>
        </w:rPr>
        <w:t>Изображение правил к сбережению конского здравия и проч.</w:t>
      </w:r>
      <w:r>
        <w:t>», Москва, 1796 г.;</w:t>
      </w:r>
    </w:p>
    <w:p w:rsidR="00BE3A9A" w:rsidRDefault="009E79D2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«</w:t>
      </w:r>
      <w:r>
        <w:rPr>
          <w:i/>
          <w:iCs/>
        </w:rPr>
        <w:t>Гигиена или предохранительная конская медицина Г. Лафосса</w:t>
      </w:r>
      <w:r>
        <w:t>», пер. с франц. Москва, 1796 г.;</w:t>
      </w:r>
    </w:p>
    <w:p w:rsidR="00BE3A9A" w:rsidRDefault="009E79D2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«</w:t>
      </w:r>
      <w:r>
        <w:rPr>
          <w:i/>
          <w:iCs/>
        </w:rPr>
        <w:t>Dissertatio inauguralis medica, sistens observationes anatomicas, susceptionem intestinorum verminosam illustrantes</w:t>
      </w:r>
      <w:r>
        <w:t>» (Mosquae, 1803).</w:t>
      </w:r>
    </w:p>
    <w:p w:rsidR="00BE3A9A" w:rsidRDefault="009E79D2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«</w:t>
      </w:r>
      <w:r>
        <w:rPr>
          <w:i/>
          <w:iCs/>
        </w:rPr>
        <w:t>Краткое начертание Анатомии домашних животных</w:t>
      </w:r>
      <w:r>
        <w:t>» (Моск., 1804).</w:t>
      </w:r>
    </w:p>
    <w:p w:rsidR="00BE3A9A" w:rsidRDefault="009E79D2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«</w:t>
      </w:r>
      <w:r>
        <w:rPr>
          <w:i/>
          <w:iCs/>
        </w:rPr>
        <w:t>Начальные основания медицины — ветеринарии или о скотолечении</w:t>
      </w:r>
      <w:r>
        <w:t>» (Мск, 1805 г.).</w:t>
      </w:r>
    </w:p>
    <w:p w:rsidR="00BE3A9A" w:rsidRDefault="009E79D2">
      <w:pPr>
        <w:pStyle w:val="a3"/>
        <w:numPr>
          <w:ilvl w:val="0"/>
          <w:numId w:val="2"/>
        </w:numPr>
        <w:tabs>
          <w:tab w:val="left" w:pos="707"/>
        </w:tabs>
      </w:pPr>
      <w:r>
        <w:t>«</w:t>
      </w:r>
      <w:r>
        <w:rPr>
          <w:i/>
          <w:iCs/>
        </w:rPr>
        <w:t>Наставление, руководствующее к предупреждению армейских болезней и сохранению здравия военнослужащих, находящихся в лагерях и гарнизонах</w:t>
      </w:r>
      <w:r>
        <w:t>» (Труд Прингля, Перевод с французского, Москва, 1807 г.).</w:t>
      </w:r>
    </w:p>
    <w:p w:rsidR="00BE3A9A" w:rsidRDefault="009E79D2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BE3A9A" w:rsidRDefault="009E79D2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Андреевский Иван Самойлович // Энциклопедический словарь Брокгауза и Ефрона: В 86 томах (82 т. и 4 доп.). — СПб.: 1890—1907.</w:t>
      </w:r>
    </w:p>
    <w:p w:rsidR="00BE3A9A" w:rsidRDefault="009E79D2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АНДРЕЕВСКИЙ Иван Самойлович</w:t>
      </w:r>
    </w:p>
    <w:p w:rsidR="00BE3A9A" w:rsidRDefault="009E79D2">
      <w:pPr>
        <w:pStyle w:val="a3"/>
        <w:numPr>
          <w:ilvl w:val="0"/>
          <w:numId w:val="1"/>
        </w:numPr>
        <w:tabs>
          <w:tab w:val="left" w:pos="707"/>
        </w:tabs>
      </w:pPr>
      <w:r>
        <w:t>Андреевский, Иван Самойлович</w:t>
      </w:r>
    </w:p>
    <w:p w:rsidR="00BE3A9A" w:rsidRDefault="009E79D2">
      <w:pPr>
        <w:pStyle w:val="a3"/>
        <w:spacing w:after="0"/>
      </w:pPr>
      <w:r>
        <w:t>Источник: http://ru.wikipedia.org/wiki/Андреевский,_Иван_Самойлович</w:t>
      </w:r>
      <w:bookmarkStart w:id="0" w:name="_GoBack"/>
      <w:bookmarkEnd w:id="0"/>
    </w:p>
    <w:sectPr w:rsidR="00BE3A9A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79D2"/>
    <w:rsid w:val="00177FEE"/>
    <w:rsid w:val="009E79D2"/>
    <w:rsid w:val="00BE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E2242-E4BA-4562-92F5-11C80387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2014-05-09T17:58:00Z</dcterms:created>
  <dcterms:modified xsi:type="dcterms:W3CDTF">2014-05-09T17:58:00Z</dcterms:modified>
</cp:coreProperties>
</file>