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3E" w:rsidRDefault="00AD57C7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Путь к финалу </w:t>
      </w:r>
      <w:r>
        <w:rPr>
          <w:b/>
          <w:bCs/>
        </w:rPr>
        <w:br/>
        <w:t>1.1 США</w:t>
      </w:r>
      <w:r>
        <w:rPr>
          <w:b/>
          <w:bCs/>
        </w:rPr>
        <w:br/>
        <w:t>1.2 Италия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Перед матчем </w:t>
      </w:r>
      <w:r>
        <w:rPr>
          <w:b/>
          <w:bCs/>
        </w:rPr>
        <w:br/>
        <w:t xml:space="preserve">2.1 История встреч </w:t>
      </w:r>
      <w:r>
        <w:rPr>
          <w:b/>
          <w:bCs/>
        </w:rPr>
        <w:br/>
        <w:t>2.1.1 Баланс матчей участников финала между собой на уровне WTA/ITF</w:t>
      </w:r>
      <w:r>
        <w:rPr>
          <w:b/>
          <w:bCs/>
        </w:rPr>
        <w:br/>
      </w:r>
      <w:r>
        <w:rPr>
          <w:b/>
          <w:bCs/>
        </w:rPr>
        <w:br/>
        <w:t xml:space="preserve">2.2 Составы и состояние команд </w:t>
      </w:r>
      <w:r>
        <w:rPr>
          <w:b/>
          <w:bCs/>
        </w:rPr>
        <w:br/>
        <w:t>2.2.1 США</w:t>
      </w:r>
      <w:r>
        <w:rPr>
          <w:b/>
          <w:bCs/>
        </w:rPr>
        <w:br/>
        <w:t>2.2.2 Италия</w:t>
      </w:r>
      <w:r>
        <w:rPr>
          <w:b/>
          <w:bCs/>
        </w:rPr>
        <w:br/>
      </w:r>
      <w:r>
        <w:rPr>
          <w:b/>
          <w:bCs/>
        </w:rPr>
        <w:br/>
        <w:t>2.3 Жеребьёвка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3 Ход матча </w:t>
      </w:r>
      <w:r>
        <w:rPr>
          <w:b/>
          <w:bCs/>
        </w:rPr>
        <w:br/>
        <w:t>3.1 Первый день</w:t>
      </w:r>
      <w:r>
        <w:rPr>
          <w:b/>
          <w:bCs/>
        </w:rPr>
        <w:br/>
        <w:t>3.2 Второй день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62513E" w:rsidRDefault="00AD57C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2513E" w:rsidRDefault="00AD57C7">
      <w:pPr>
        <w:pStyle w:val="a3"/>
      </w:pPr>
      <w:r>
        <w:t xml:space="preserve">Финал Кубка Федерации 2010 года — решающие матчи 48-го по счету престижного командного женского теннисного турнира, проходившие в калифорнийской </w:t>
      </w:r>
      <w:r>
        <w:rPr>
          <w:i/>
          <w:iCs/>
        </w:rPr>
        <w:t>«San Diego Sports Arena»</w:t>
      </w:r>
      <w:r>
        <w:t xml:space="preserve"> с 6 по 7 ноября. Сборная Италии со счётом 3-1 победила команду США и второй год подряд завоевала почётный трофей. Победное очко на хардовых кортах </w:t>
      </w:r>
      <w:r>
        <w:rPr>
          <w:i/>
          <w:iCs/>
        </w:rPr>
        <w:t>«San Diego Sports Arena»</w:t>
      </w:r>
      <w:r>
        <w:t xml:space="preserve"> итальянкам принёсла 28-летняя Флавия Пеннетта, переигравшая в 2 сетах 18-летнюю Коко Вандевеге.</w:t>
      </w:r>
    </w:p>
    <w:p w:rsidR="0062513E" w:rsidRDefault="00AD57C7">
      <w:pPr>
        <w:pStyle w:val="21"/>
        <w:pageBreakBefore/>
        <w:numPr>
          <w:ilvl w:val="0"/>
          <w:numId w:val="0"/>
        </w:numPr>
      </w:pPr>
      <w:r>
        <w:t xml:space="preserve">1. Путь к финалу </w:t>
      </w:r>
    </w:p>
    <w:p w:rsidR="0062513E" w:rsidRDefault="00AD57C7">
      <w:pPr>
        <w:pStyle w:val="31"/>
        <w:numPr>
          <w:ilvl w:val="0"/>
          <w:numId w:val="0"/>
        </w:numPr>
      </w:pPr>
      <w:r>
        <w:t>2.2.1. США</w:t>
      </w:r>
    </w:p>
    <w:p w:rsidR="0062513E" w:rsidRDefault="00AD57C7">
      <w:pPr>
        <w:pStyle w:val="a3"/>
        <w:numPr>
          <w:ilvl w:val="0"/>
          <w:numId w:val="5"/>
        </w:numPr>
        <w:tabs>
          <w:tab w:val="left" w:pos="707"/>
        </w:tabs>
        <w:rPr>
          <w:position w:val="10"/>
        </w:rPr>
      </w:pPr>
      <w:r>
        <w:rPr>
          <w:i/>
          <w:iCs/>
        </w:rPr>
        <w:t>Первый круг. 6-7 февраля. Лиевен. Франция — США 1-4</w:t>
      </w:r>
      <w:r>
        <w:rPr>
          <w:position w:val="10"/>
        </w:rPr>
        <w:t>[1]</w:t>
      </w:r>
    </w:p>
    <w:p w:rsidR="0062513E" w:rsidRDefault="00AD57C7">
      <w:pPr>
        <w:pStyle w:val="a3"/>
      </w:pPr>
      <w:r>
        <w:t>Американки, финалистки Кубка Федерации 2009 года, были сеяной командой в 48-м розыгрыше турнира и начали свой путь в первой мировой группе с выездного матча в Лиевене на закрытых грунтовых кортах со сборной Франции. Победные три очка в одиночных матчам американкам принесли Бетани Маттек-Сандс и Мелани Уден. Уроженка Мариетты впервые в своей карьере в Кубке Федерации выигрывает 2 игры в рамках одной матчевой встречи.</w:t>
      </w:r>
    </w:p>
    <w:p w:rsidR="0062513E" w:rsidRDefault="00AD57C7">
      <w:pPr>
        <w:pStyle w:val="a3"/>
        <w:numPr>
          <w:ilvl w:val="0"/>
          <w:numId w:val="4"/>
        </w:numPr>
        <w:tabs>
          <w:tab w:val="left" w:pos="707"/>
        </w:tabs>
        <w:rPr>
          <w:position w:val="10"/>
        </w:rPr>
      </w:pPr>
      <w:r>
        <w:rPr>
          <w:i/>
          <w:iCs/>
        </w:rPr>
        <w:t>Полуфинал. 24-25 апреля. Бирмингем. США — Россия 3-2</w:t>
      </w:r>
      <w:r>
        <w:rPr>
          <w:position w:val="10"/>
        </w:rPr>
        <w:t>[2]</w:t>
      </w:r>
    </w:p>
    <w:p w:rsidR="0062513E" w:rsidRDefault="00AD57C7">
      <w:pPr>
        <w:pStyle w:val="a3"/>
      </w:pPr>
      <w:r>
        <w:t>В полуфинале американки играли дома, на хардовых кортах стадиона «BJCC Arena». Хозяевам вновь (в 8 матче кубка подряд) пришлось обходиться без многолетних лидеров национального тенниса — сестёр Уильямс. Однако и гости по разным причинам потеряли почти всех лидеров и заявили на матч только Елену Дементьеву. Потери команды Шамиля Тарпищева оказались более значимыми — двух побед Дементьевой хватило только для того, чтобы довести встречу до решающего парного матча, в котором более сыгранный американский дуэт относительно легко принёс команде Мэри-Джо Фернандес решающее очко и путёвку во второй финал турнира подряд.</w:t>
      </w:r>
    </w:p>
    <w:p w:rsidR="0062513E" w:rsidRDefault="00AD57C7">
      <w:pPr>
        <w:pStyle w:val="a3"/>
      </w:pPr>
      <w:r>
        <w:t>Американки в 28-й раз в своей истории вышли в финал Кубка Федерации, и во второй раз за два года управления сборной Мэри-Джо Фернандес. В этих матчах на счету американок 17 побед.</w:t>
      </w:r>
    </w:p>
    <w:p w:rsidR="0062513E" w:rsidRDefault="00AD57C7">
      <w:pPr>
        <w:pStyle w:val="31"/>
        <w:numPr>
          <w:ilvl w:val="0"/>
          <w:numId w:val="0"/>
        </w:numPr>
      </w:pPr>
      <w:r>
        <w:t>2.2.2. Италия</w:t>
      </w:r>
    </w:p>
    <w:p w:rsidR="0062513E" w:rsidRDefault="00AD57C7">
      <w:pPr>
        <w:pStyle w:val="a3"/>
        <w:numPr>
          <w:ilvl w:val="0"/>
          <w:numId w:val="3"/>
        </w:numPr>
        <w:tabs>
          <w:tab w:val="left" w:pos="707"/>
        </w:tabs>
        <w:rPr>
          <w:position w:val="10"/>
        </w:rPr>
      </w:pPr>
      <w:r>
        <w:rPr>
          <w:i/>
          <w:iCs/>
        </w:rPr>
        <w:t>Первый круг. 6-7 февраля. Харьков. Украина — Италия 1-4</w:t>
      </w:r>
      <w:r>
        <w:rPr>
          <w:position w:val="10"/>
        </w:rPr>
        <w:t>[3]</w:t>
      </w:r>
    </w:p>
    <w:p w:rsidR="0062513E" w:rsidRDefault="00AD57C7">
      <w:pPr>
        <w:pStyle w:val="a3"/>
      </w:pPr>
      <w:r>
        <w:t>После прошлогоднего выигрыша Кубка итальянки возглавили посев в мировой группе. В соперницы в первом раунде им досталась команда-дебютант 1й мировой группы — сборная Украины. Матч выпало провести на территории команды из бывшего СССР. Принимающая сторона решила провести матч взале на хардовых кортах. Украинки начали матчевую встречу с победы (Алёна Бондаренко отдала второму номеру итальянок Франческе Скьявоне лишь 5 геймов в двух сетах), но в дальнейшем уступили три игры подряд и проиграли встречу. Победное очко команде Коррадо Бараццути принесла Франческа Скьявоне, переигравшая в трёх сетах младшую сестру Бондаренко — Катерину.</w:t>
      </w:r>
    </w:p>
    <w:p w:rsidR="0062513E" w:rsidRDefault="00AD57C7">
      <w:pPr>
        <w:pStyle w:val="a3"/>
        <w:numPr>
          <w:ilvl w:val="0"/>
          <w:numId w:val="2"/>
        </w:numPr>
        <w:tabs>
          <w:tab w:val="left" w:pos="707"/>
        </w:tabs>
        <w:rPr>
          <w:position w:val="10"/>
        </w:rPr>
      </w:pPr>
      <w:r>
        <w:rPr>
          <w:i/>
          <w:iCs/>
        </w:rPr>
        <w:t>Полуфинал. 24-25 апреля. Рим. Италия — Чехия 5-0</w:t>
      </w:r>
      <w:r>
        <w:rPr>
          <w:position w:val="10"/>
        </w:rPr>
        <w:t>[4]</w:t>
      </w:r>
    </w:p>
    <w:p w:rsidR="0062513E" w:rsidRDefault="00AD57C7">
      <w:pPr>
        <w:pStyle w:val="a3"/>
      </w:pPr>
      <w:r>
        <w:t xml:space="preserve">В полуфинале итальянки на кортах римского </w:t>
      </w:r>
      <w:r>
        <w:rPr>
          <w:i/>
          <w:iCs/>
        </w:rPr>
        <w:t>стадиона им. Николы Питранджелли</w:t>
      </w:r>
      <w:r>
        <w:t xml:space="preserve"> принимали чешек. Гостьи в пяти матчах не смогли взять у итальянок ни сета и закономерно проиграли встречу. Решающее очко хозяйкам кортов принесла Флавиия Пеннетта.</w:t>
      </w:r>
    </w:p>
    <w:p w:rsidR="0062513E" w:rsidRDefault="00AD57C7">
      <w:pPr>
        <w:pStyle w:val="a3"/>
      </w:pPr>
      <w:r>
        <w:t>Италия в четвёртый раз в истории (и за последние пять лет) вышла в финал Кубка Федерации. В предыдущих решающих играх победы давались итальянкам через раз: в 2006 году они переиграли сборную Бельгии, в 2007 году уступили России, а в 2009 году переиграли сборную США.</w:t>
      </w:r>
    </w:p>
    <w:p w:rsidR="0062513E" w:rsidRDefault="00AD57C7">
      <w:pPr>
        <w:pStyle w:val="21"/>
        <w:pageBreakBefore/>
        <w:numPr>
          <w:ilvl w:val="0"/>
          <w:numId w:val="0"/>
        </w:numPr>
      </w:pPr>
      <w:r>
        <w:t xml:space="preserve">2. Перед матчем </w:t>
      </w:r>
    </w:p>
    <w:p w:rsidR="0062513E" w:rsidRDefault="00AD57C7">
      <w:pPr>
        <w:pStyle w:val="31"/>
        <w:numPr>
          <w:ilvl w:val="0"/>
          <w:numId w:val="0"/>
        </w:numPr>
      </w:pPr>
      <w:r>
        <w:t xml:space="preserve">2.1. История встреч </w:t>
      </w:r>
    </w:p>
    <w:p w:rsidR="0062513E" w:rsidRDefault="00AD57C7">
      <w:pPr>
        <w:pStyle w:val="a3"/>
      </w:pPr>
      <w:r>
        <w:t>США и Италия встречались в 11й раз в своей истории. Сборная США вела по личным встречам 9-1, однако единственное поражение потерпела именно в последней встрече — в финале Кубка-2009</w:t>
      </w:r>
      <w:r>
        <w:rPr>
          <w:position w:val="10"/>
        </w:rPr>
        <w:t>[5]</w:t>
      </w:r>
      <w:r>
        <w:t>.</w:t>
      </w:r>
    </w:p>
    <w:p w:rsidR="0062513E" w:rsidRDefault="00AD57C7">
      <w:pPr>
        <w:pStyle w:val="41"/>
        <w:numPr>
          <w:ilvl w:val="0"/>
          <w:numId w:val="0"/>
        </w:numPr>
      </w:pPr>
      <w:r>
        <w:t>Баланс матчей участников финала между собой на уровне WTA/ITF</w:t>
      </w:r>
    </w:p>
    <w:p w:rsidR="0062513E" w:rsidRDefault="00AD57C7">
      <w:pPr>
        <w:pStyle w:val="a3"/>
        <w:rPr>
          <w:i/>
          <w:iCs/>
        </w:rPr>
      </w:pPr>
      <w:r>
        <w:rPr>
          <w:i/>
          <w:iCs/>
        </w:rPr>
        <w:t>Одиночный разряд; на 1 ноября 2010 года; счёт от итальянских теннисисток.</w:t>
      </w:r>
    </w:p>
    <w:p w:rsidR="0062513E" w:rsidRDefault="00AD57C7">
      <w:pPr>
        <w:pStyle w:val="31"/>
        <w:numPr>
          <w:ilvl w:val="0"/>
          <w:numId w:val="0"/>
        </w:numPr>
      </w:pPr>
      <w:r>
        <w:t xml:space="preserve">2.2. Составы и состояние команд </w:t>
      </w:r>
    </w:p>
    <w:p w:rsidR="0062513E" w:rsidRDefault="00AD57C7">
      <w:pPr>
        <w:pStyle w:val="41"/>
        <w:numPr>
          <w:ilvl w:val="0"/>
          <w:numId w:val="0"/>
        </w:numPr>
      </w:pPr>
      <w:r>
        <w:t>США</w:t>
      </w:r>
    </w:p>
    <w:p w:rsidR="0062513E" w:rsidRDefault="00AD57C7">
      <w:pPr>
        <w:pStyle w:val="a3"/>
      </w:pPr>
      <w:r>
        <w:t>Капитан сборной США Мэри-Джо Фернандес включила в состав на финал 25-летнею Бетани Маттек-Сандс (№ 58 мирового одиночного рейтинга и № 17 парного рейтинга), 19-летнею Мелани Уден (№ 67 и № 136), 18-летнею Коко Вандевеге (№ 114 и № 304) и 34-летнею Лизель Хубер (№ 3 парного рейтинга). В составе американок не было двух сильнейших игроков страны тех лет — сестёр Уильямс, пропускавших конец того сезона из-за различных травм.</w:t>
      </w:r>
    </w:p>
    <w:p w:rsidR="0062513E" w:rsidRDefault="00AD57C7">
      <w:pPr>
        <w:pStyle w:val="41"/>
        <w:numPr>
          <w:ilvl w:val="0"/>
          <w:numId w:val="0"/>
        </w:numPr>
      </w:pPr>
      <w:r>
        <w:t>Италия</w:t>
      </w:r>
    </w:p>
    <w:p w:rsidR="0062513E" w:rsidRDefault="00AD57C7">
      <w:pPr>
        <w:pStyle w:val="a3"/>
      </w:pPr>
      <w:r>
        <w:t>Капитан сборной России Коррадо Бараццутти заявил на финал 30-летнею Франческу Скьявоне (№ 7 мирового одиночного рейтинга и № 43 парного рейтинга), 28-летнею Флавию Пеннетту (№ 23 и № 2), 27-летнею Роберту Винчи (№ 38 и № 39) и 23-летнею Сару Эррани (№ 42 и № 32). Заявка итальянской сборной неизменна на протяжении шести последних матчей.</w:t>
      </w:r>
    </w:p>
    <w:p w:rsidR="0062513E" w:rsidRDefault="00AD57C7">
      <w:pPr>
        <w:pStyle w:val="a3"/>
      </w:pPr>
      <w:r>
        <w:t>Лидеры сборной Италии — Флавия Пеннетта и Франческа Скьявоне — прибыли в Сан-Диего непосредственно из Катара — с финального турнира WTA.</w:t>
      </w:r>
    </w:p>
    <w:p w:rsidR="0062513E" w:rsidRDefault="00AD57C7">
      <w:pPr>
        <w:pStyle w:val="31"/>
        <w:numPr>
          <w:ilvl w:val="0"/>
          <w:numId w:val="0"/>
        </w:numPr>
      </w:pPr>
      <w:r>
        <w:t>ЖеребьёвкаЖеребьёвка финала состоялась в пятницу, 5 ноября.Ход матча Первый день</w:t>
      </w:r>
    </w:p>
    <w:p w:rsidR="0062513E" w:rsidRDefault="00AD57C7">
      <w:pPr>
        <w:pStyle w:val="a3"/>
      </w:pPr>
      <w:r>
        <w:t>Выбор Мэри-Джо в пользу Вандевеге не принёс результата. Юная американка относительно быстро отдала гейм на своей подаче и, в итоге, уступила первый сет 2-6. Во втором Коко смогла завязать борьбу — быстро отдав гейм на своей подаче она смогла почти тут же смогла взять гейм на подаче соперницы и сравнять счёт в сете (4-4), но затем вновь отдала гейм на своей подаче и проиграла свой дебютный матч за сборную.</w:t>
      </w:r>
    </w:p>
    <w:p w:rsidR="0062513E" w:rsidRDefault="00AD57C7">
      <w:pPr>
        <w:pStyle w:val="a3"/>
      </w:pPr>
      <w:r>
        <w:t>Маттек-Сандс также не вполне удачно начала матч — после семи геймов Бетани уступала 2-5 и Флавия подавала на сет. В дальнейшем американке удаётся переломить ход матча и взять четыре гейма подряд. Далее, однако, Флавии удаётся взять гейм на своей подаче и довести сет до тай-брейка, где итальянка оказывается сильнее (7-4). Во втором сете Флавия быстро берёт гейм на подаче соперницы, после уверенно заканчивает сет и матч. Итальянки ведут после первого дня 2-0.</w:t>
      </w:r>
    </w:p>
    <w:p w:rsidR="0062513E" w:rsidRDefault="00AD57C7">
      <w:pPr>
        <w:pStyle w:val="31"/>
        <w:numPr>
          <w:ilvl w:val="0"/>
          <w:numId w:val="0"/>
        </w:numPr>
      </w:pPr>
      <w:r>
        <w:t>3.2. Второй день</w:t>
      </w:r>
    </w:p>
    <w:p w:rsidR="0062513E" w:rsidRDefault="00AD57C7">
      <w:pPr>
        <w:pStyle w:val="a3"/>
      </w:pPr>
      <w:r>
        <w:t>Оказавшись в матче от поражения Мэри-Джо решается на замену — Маттек-Сандс отправляется в запас, а на игру против Скьявоне выходит Мелани Уден. Замена приносит пользу — не игравшая матчей в рамках профессионального тура юная американка отдает лидеру сборной Италии лишь четыре гейма и сокращает разрыв в матчевой встрече до минимума.</w:t>
      </w:r>
    </w:p>
    <w:p w:rsidR="0062513E" w:rsidRDefault="00AD57C7">
      <w:pPr>
        <w:pStyle w:val="a3"/>
      </w:pPr>
      <w:r>
        <w:t>Этим, правда, всё и ограничилось — Пеннетта уверенно обыгрывает Вандевеге в четвёртой встрече 6-1 6-2 и приносит Италии третий титул чемпионок Кубка Федерации. Парную встречу решено было не проводить.</w:t>
      </w:r>
    </w:p>
    <w:p w:rsidR="0062513E" w:rsidRDefault="00AD57C7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2513E" w:rsidRDefault="00AD57C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Кубок Федерации 2010. Франция - США 1:4  (англ.). Оф. сайт Кубка Федерации. </w:t>
      </w:r>
    </w:p>
    <w:p w:rsidR="0062513E" w:rsidRDefault="00AD57C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Кубок Федерации 2010. США - Россия 3:2  (англ.). Оф. сайт Кубка Федерации. </w:t>
      </w:r>
    </w:p>
    <w:p w:rsidR="0062513E" w:rsidRDefault="00AD57C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Кубок Федерации 2010. Украина - Италия 1:4  (англ.). Оф. сайт Кубка Федерации. </w:t>
      </w:r>
    </w:p>
    <w:p w:rsidR="0062513E" w:rsidRDefault="00AD57C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Кубок Федерации 2010. Италия - Чехия 5:0  (англ.). Оф. сайт Кубка Федерации. </w:t>
      </w:r>
    </w:p>
    <w:p w:rsidR="0062513E" w:rsidRDefault="00AD57C7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Кубок Федерации 2009. Италия - США 4:0  (англ.). Оф. сайт Кубка Федерации. </w:t>
      </w:r>
    </w:p>
    <w:p w:rsidR="0062513E" w:rsidRDefault="00AD57C7">
      <w:pPr>
        <w:pStyle w:val="a3"/>
        <w:spacing w:after="0"/>
      </w:pPr>
      <w:r>
        <w:t>Источник: http://ru.wikipedia.org/wiki/Финал_Кубка_Федерации_2010</w:t>
      </w:r>
      <w:bookmarkStart w:id="0" w:name="_GoBack"/>
      <w:bookmarkEnd w:id="0"/>
    </w:p>
    <w:sectPr w:rsidR="0062513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7C7"/>
    <w:rsid w:val="0062513E"/>
    <w:rsid w:val="00AA7C54"/>
    <w:rsid w:val="00A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4CF1-3EFD-4061-98D1-02E1C071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41">
    <w:name w:val="Заголовок 41"/>
    <w:basedOn w:val="Heading"/>
    <w:next w:val="a3"/>
    <w:pPr>
      <w:numPr>
        <w:ilvl w:val="3"/>
        <w:numId w:val="6"/>
      </w:numPr>
      <w:outlineLvl w:val="3"/>
    </w:pPr>
    <w:rPr>
      <w:rFonts w:ascii="Liberation Serif" w:eastAsia="DejaVu Sans" w:hAnsi="Liberation Serif" w:cs="Liberation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5658</Characters>
  <Application>Microsoft Office Word</Application>
  <DocSecurity>0</DocSecurity>
  <Lines>47</Lines>
  <Paragraphs>13</Paragraphs>
  <ScaleCrop>false</ScaleCrop>
  <Company>diakov.net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2014-07-12T17:46:00Z</dcterms:created>
  <dcterms:modified xsi:type="dcterms:W3CDTF">2014-07-12T17:46:00Z</dcterms:modified>
</cp:coreProperties>
</file>