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C4" w:rsidRDefault="00C370FD">
      <w:pPr>
        <w:pStyle w:val="a3"/>
      </w:pPr>
      <w:r>
        <w:br/>
      </w:r>
      <w:r>
        <w:br/>
        <w:t>План</w:t>
      </w:r>
      <w:r>
        <w:br/>
        <w:t xml:space="preserve">Введение </w:t>
      </w:r>
      <w:r>
        <w:br/>
      </w:r>
      <w:r>
        <w:rPr>
          <w:b/>
          <w:bCs/>
        </w:rPr>
        <w:t xml:space="preserve">1 История медали </w:t>
      </w:r>
      <w:r>
        <w:rPr>
          <w:b/>
          <w:bCs/>
        </w:rPr>
        <w:br/>
        <w:t>1.1 Создание</w:t>
      </w:r>
      <w:r>
        <w:rPr>
          <w:b/>
          <w:bCs/>
        </w:rPr>
        <w:br/>
        <w:t>1.2 Критерии награждения</w:t>
      </w:r>
      <w:r>
        <w:rPr>
          <w:b/>
          <w:bCs/>
        </w:rPr>
        <w:br/>
        <w:t>1.3 Дискриминация при награждении</w:t>
      </w:r>
      <w:r>
        <w:rPr>
          <w:b/>
          <w:bCs/>
        </w:rPr>
        <w:br/>
      </w:r>
      <w:r>
        <w:br/>
      </w:r>
      <w:r>
        <w:rPr>
          <w:b/>
          <w:bCs/>
        </w:rPr>
        <w:t>2 Название</w:t>
      </w:r>
      <w:r>
        <w:br/>
      </w:r>
      <w:r>
        <w:rPr>
          <w:b/>
          <w:bCs/>
        </w:rPr>
        <w:t>3 Представление к медали и награждение</w:t>
      </w:r>
      <w:r>
        <w:br/>
      </w:r>
      <w:r>
        <w:rPr>
          <w:b/>
          <w:bCs/>
        </w:rPr>
        <w:t>4 Привилегии, даваемые медалью</w:t>
      </w:r>
      <w:r>
        <w:br/>
      </w:r>
      <w:r>
        <w:rPr>
          <w:b/>
          <w:bCs/>
        </w:rPr>
        <w:t xml:space="preserve">5 Дизайн медали </w:t>
      </w:r>
      <w:r>
        <w:rPr>
          <w:b/>
          <w:bCs/>
        </w:rPr>
        <w:br/>
        <w:t>5.1 ВМС</w:t>
      </w:r>
      <w:r>
        <w:rPr>
          <w:b/>
          <w:bCs/>
        </w:rPr>
        <w:br/>
        <w:t>5.2 Армия США</w:t>
      </w:r>
      <w:r>
        <w:rPr>
          <w:b/>
          <w:bCs/>
        </w:rPr>
        <w:br/>
        <w:t>5.3 ВВС</w:t>
      </w:r>
      <w:r>
        <w:rPr>
          <w:b/>
          <w:bCs/>
        </w:rPr>
        <w:br/>
      </w:r>
      <w:r>
        <w:br/>
      </w:r>
      <w:r>
        <w:rPr>
          <w:b/>
          <w:bCs/>
        </w:rPr>
        <w:t>6 Правила ношения</w:t>
      </w:r>
      <w:r>
        <w:br/>
      </w:r>
      <w:r>
        <w:rPr>
          <w:b/>
          <w:bCs/>
        </w:rPr>
        <w:t>7 Флаг медали</w:t>
      </w:r>
      <w:r>
        <w:br/>
      </w:r>
      <w:r>
        <w:rPr>
          <w:b/>
          <w:bCs/>
        </w:rPr>
        <w:t>8 Особый юридический статус</w:t>
      </w:r>
      <w:r>
        <w:br/>
      </w:r>
      <w:r>
        <w:rPr>
          <w:b/>
          <w:bCs/>
        </w:rPr>
        <w:t>9 Статистика награждений</w:t>
      </w:r>
      <w:r>
        <w:br/>
      </w:r>
      <w:r>
        <w:rPr>
          <w:b/>
          <w:bCs/>
        </w:rPr>
        <w:t>Список литературы</w:t>
      </w:r>
      <w:r>
        <w:br/>
        <w:t xml:space="preserve">Медаль Почёта (США) </w:t>
      </w:r>
    </w:p>
    <w:p w:rsidR="00A920C4" w:rsidRDefault="00C370FD">
      <w:pPr>
        <w:pStyle w:val="21"/>
        <w:pageBreakBefore/>
        <w:numPr>
          <w:ilvl w:val="0"/>
          <w:numId w:val="0"/>
        </w:numPr>
      </w:pPr>
      <w:r>
        <w:t>Введение</w:t>
      </w:r>
    </w:p>
    <w:p w:rsidR="00A920C4" w:rsidRDefault="00C370FD">
      <w:pPr>
        <w:pStyle w:val="a3"/>
      </w:pPr>
      <w:r>
        <w:t>Медаль Почёта (США) (англ. Medal of Honor) — высшая военная награда США.</w:t>
      </w:r>
    </w:p>
    <w:p w:rsidR="00A920C4" w:rsidRDefault="00C370FD">
      <w:pPr>
        <w:pStyle w:val="a3"/>
      </w:pPr>
      <w:r>
        <w:t>Награждение медалью производится за «выдающиеся храбрость и отвагу, проявленные с риском для жизни и превышающие долг службы, при участии в действиях против врагов Соединённых Штатов; в военных операциях, включающих столкновение с противостоящими иностранными силами; или во время службы с дружественными иностранными силами, участвующими в военном конфликте с противостоящими вооружёнными силами, в котором США не являются воюющей стороной»</w:t>
      </w:r>
      <w:r>
        <w:rPr>
          <w:position w:val="10"/>
        </w:rPr>
        <w:t>[1]</w:t>
      </w:r>
      <w:r>
        <w:t>.</w:t>
      </w:r>
    </w:p>
    <w:p w:rsidR="00A920C4" w:rsidRDefault="00C370FD">
      <w:pPr>
        <w:pStyle w:val="a3"/>
      </w:pPr>
      <w:r>
        <w:t>Каждый вид вооружённых сил США имеет право на свой дизайн медали, но на практике Корпус морской пехоты и Береговая охрана используют дизайн ВМС.</w:t>
      </w:r>
    </w:p>
    <w:p w:rsidR="00A920C4" w:rsidRDefault="00C370FD">
      <w:pPr>
        <w:pStyle w:val="21"/>
        <w:pageBreakBefore/>
        <w:numPr>
          <w:ilvl w:val="0"/>
          <w:numId w:val="0"/>
        </w:numPr>
      </w:pPr>
      <w:r>
        <w:t xml:space="preserve">1. История медали </w:t>
      </w:r>
    </w:p>
    <w:p w:rsidR="00A920C4" w:rsidRDefault="00C370FD">
      <w:pPr>
        <w:pStyle w:val="31"/>
        <w:numPr>
          <w:ilvl w:val="0"/>
          <w:numId w:val="0"/>
        </w:numPr>
      </w:pPr>
      <w:r>
        <w:t>1.1. Создание</w:t>
      </w:r>
    </w:p>
    <w:p w:rsidR="00A920C4" w:rsidRDefault="00C370FD">
      <w:pPr>
        <w:pStyle w:val="a3"/>
      </w:pPr>
      <w:r>
        <w:t>Первой военной наградой США принято считать значок «За воинские заслуги», утверждённый Джорджем Вашингтоном в 1782 году. Награждать ей перестали после окончания Войны за независимость США. Во время Американо-мексиканской войны американских солдат награждали Сертификатом заслуг, позднее получившим статус. Несмотря на это, до начала Гражданской войны 1861—1865 в США не было награды за индивидуальный героизм в бою</w:t>
      </w:r>
      <w:r>
        <w:rPr>
          <w:position w:val="10"/>
        </w:rPr>
        <w:t>[2]</w:t>
      </w:r>
      <w:r>
        <w:t>.</w:t>
      </w:r>
    </w:p>
    <w:p w:rsidR="00A920C4" w:rsidRDefault="00C370FD">
      <w:pPr>
        <w:pStyle w:val="a3"/>
      </w:pPr>
      <w:r>
        <w:t>Вскоре после начала Гражданской войны, 9 декабря 1861 года, предложение о создании такой медали было выдвинуто сенатором от штата Айова Джеймсом Гримсом (англ. </w:t>
      </w:r>
      <w:r>
        <w:rPr>
          <w:i/>
          <w:iCs/>
        </w:rPr>
        <w:t>James W. Grimes</w:t>
      </w:r>
      <w:r>
        <w:t>). 21 декабря предложение Гримса было одобрено Сенатом как билль №82 и президент Авраам Линкольн утвердил создание Морской Медали Доблести (англ. </w:t>
      </w:r>
      <w:r>
        <w:rPr>
          <w:i/>
          <w:iCs/>
        </w:rPr>
        <w:t>Navy Medal of Valor</w:t>
      </w:r>
      <w:r>
        <w:t>), ставшей самым ранним вариантом Медали Почёта</w:t>
      </w:r>
      <w:r>
        <w:rPr>
          <w:position w:val="10"/>
        </w:rPr>
        <w:t>[3]</w:t>
      </w:r>
      <w:r>
        <w:t>. Дизайн и выпуск первых двухсот медалей были поручены монетному двору в Филадельфии</w:t>
      </w:r>
      <w:r>
        <w:rPr>
          <w:position w:val="10"/>
        </w:rPr>
        <w:t>[4]</w:t>
      </w:r>
      <w:r>
        <w:t>. Первым новую награду получил рядовой Фрэнсис Броунелл (англ. </w:t>
      </w:r>
      <w:r>
        <w:rPr>
          <w:i/>
          <w:iCs/>
        </w:rPr>
        <w:t>Francis Edwin Brownell</w:t>
      </w:r>
      <w:r>
        <w:t>) за героические действия 21 мая 1861 года</w:t>
      </w:r>
      <w:r>
        <w:rPr>
          <w:position w:val="10"/>
        </w:rPr>
        <w:t>[3]</w:t>
      </w:r>
      <w:r>
        <w:t>.</w:t>
      </w:r>
    </w:p>
    <w:p w:rsidR="00A920C4" w:rsidRDefault="00C370FD">
      <w:pPr>
        <w:pStyle w:val="a3"/>
      </w:pPr>
      <w:r>
        <w:t>17 февраля 1862 год сенатор от Массачусетса Генри Уилсон (англ. </w:t>
      </w:r>
      <w:r>
        <w:rPr>
          <w:i/>
          <w:iCs/>
        </w:rPr>
        <w:t>Henry Wilson</w:t>
      </w:r>
      <w:r>
        <w:t>) внес на рассмотрение билль о награде для рядового и сержантского состава армии США</w:t>
      </w:r>
      <w:r>
        <w:rPr>
          <w:position w:val="10"/>
        </w:rPr>
        <w:t>[3]</w:t>
      </w:r>
      <w:r>
        <w:t>. 12 июля 1862 года был подписан закон, учреждавший Медаль Почёта для этого вида войск и устанавливавший то же название для флотской награды. Первоначально предполагалась, что награждения будут производиться только за действия в ходе Гражданской войны, в 1863 году Конгресс установил постоянный статус медали</w:t>
      </w:r>
      <w:r>
        <w:rPr>
          <w:position w:val="10"/>
        </w:rPr>
        <w:t>[2]</w:t>
      </w:r>
      <w:r>
        <w:t>.</w:t>
      </w:r>
    </w:p>
    <w:p w:rsidR="00A920C4" w:rsidRDefault="00C370FD">
      <w:pPr>
        <w:pStyle w:val="31"/>
        <w:numPr>
          <w:ilvl w:val="0"/>
          <w:numId w:val="0"/>
        </w:numPr>
      </w:pPr>
      <w:r>
        <w:t>1.2. Критерии награждения</w:t>
      </w:r>
    </w:p>
    <w:p w:rsidR="00A920C4" w:rsidRDefault="00C370FD">
      <w:pPr>
        <w:pStyle w:val="a3"/>
      </w:pPr>
      <w:r>
        <w:t>Первоначально награда предназначалась только для солдат и сержантов, изменения в статут медали позволяющие награждать медалью офицеров армии были внесены 3 марта 1863 годa, а офицеров флота и морской пехоты, только через 52 года — 3 марта 1915 года</w:t>
      </w:r>
      <w:r>
        <w:rPr>
          <w:position w:val="10"/>
        </w:rPr>
        <w:t>[3]</w:t>
      </w:r>
      <w:r>
        <w:t>.</w:t>
      </w:r>
    </w:p>
    <w:p w:rsidR="00A920C4" w:rsidRDefault="00C370FD">
      <w:pPr>
        <w:pStyle w:val="a3"/>
      </w:pPr>
      <w:r>
        <w:t>С момента учреждения медали было установлено, что награждаемый должен являться военнослужащим вооружённых сил США (но не обязательно должен иметь американское гражданство). 21 декабря 1861 года были награждены первые военнослужащие — 6 участников «Великой паровозной гонки», при этом сам Джеймс Эндрюс, который возглавлял операцию, награду не получил, так как числился гражданским лицом. Тем не менее известны исключения из правила:</w:t>
      </w:r>
    </w:p>
    <w:p w:rsidR="00A920C4" w:rsidRDefault="00C370FD">
      <w:pPr>
        <w:pStyle w:val="a3"/>
      </w:pPr>
      <w:r>
        <w:t>доктор Мэри Уокер</w:t>
      </w:r>
    </w:p>
    <w:p w:rsidR="00A920C4" w:rsidRDefault="00C370FD">
      <w:pPr>
        <w:pStyle w:val="a3"/>
        <w:numPr>
          <w:ilvl w:val="0"/>
          <w:numId w:val="3"/>
        </w:numPr>
        <w:tabs>
          <w:tab w:val="left" w:pos="707"/>
        </w:tabs>
        <w:spacing w:after="0"/>
      </w:pPr>
      <w:r>
        <w:t>в XIX веке медалью было награждено 8 гражданских лиц, в том числе единственная женщина, когда-либо награждённая медалью, — доктор Мэри Уокер, хирург работавшая в армии по контракту. В указе, подписанном президентом Джонсоном говорится, что награждение производится за "ценные услуги оказанные правительству и серьёзные и неустанные усилия", но не упоминается о каком-либо акте героизма</w:t>
      </w:r>
      <w:r>
        <w:rPr>
          <w:position w:val="10"/>
        </w:rPr>
        <w:t>[5]</w:t>
      </w:r>
      <w:r>
        <w:t>;</w:t>
      </w:r>
    </w:p>
    <w:p w:rsidR="00A920C4" w:rsidRDefault="00C370FD">
      <w:pPr>
        <w:pStyle w:val="a3"/>
        <w:numPr>
          <w:ilvl w:val="0"/>
          <w:numId w:val="3"/>
        </w:numPr>
        <w:tabs>
          <w:tab w:val="left" w:pos="707"/>
        </w:tabs>
        <w:spacing w:after="0"/>
      </w:pPr>
      <w:r>
        <w:t>символическое награждение Неизвестных Солдат Франции, Бельгии, Великобритании, Румынии и Италии после Первой мировой войны</w:t>
      </w:r>
      <w:r>
        <w:rPr>
          <w:position w:val="10"/>
        </w:rPr>
        <w:t>[6]</w:t>
      </w:r>
      <w:r>
        <w:t>;</w:t>
      </w:r>
    </w:p>
    <w:p w:rsidR="00A920C4" w:rsidRDefault="00C370FD">
      <w:pPr>
        <w:pStyle w:val="a3"/>
        <w:numPr>
          <w:ilvl w:val="0"/>
          <w:numId w:val="3"/>
        </w:numPr>
        <w:tabs>
          <w:tab w:val="left" w:pos="707"/>
        </w:tabs>
      </w:pPr>
      <w:r>
        <w:t>Пилот Чарльз Линдберг был награждён медалью почёта за трансатлантический перелёт, будучи гражданским лицом.</w:t>
      </w:r>
    </w:p>
    <w:p w:rsidR="00A920C4" w:rsidRDefault="00C370FD">
      <w:pPr>
        <w:pStyle w:val="a3"/>
      </w:pPr>
      <w:r>
        <w:t>В XIX веке награждение Медалью Почёта не было редкостью, поскольку на тот момент это была единственная американская военная награда. Во время Гражданской войны военный министр Стэнтон (англ. </w:t>
      </w:r>
      <w:r>
        <w:rPr>
          <w:i/>
          <w:iCs/>
        </w:rPr>
        <w:t>Edwin M. Stanton</w:t>
      </w:r>
      <w:r>
        <w:t>) официально пообещал наградить Медалью Почёта каждого солдата 27-го пехотного полка штата Мэн, согласившегося продолжить службу сверх оговоренного срока. Полк оборонял Вашингтон во время Битвы при Геттисберге. Около трёхсот человек согласилось отложить увольнение на 4 дня, но из-за канцелярской ошибки были награждены все 864 солдата полка, включая оставивших службу и ушедших домой</w:t>
      </w:r>
      <w:r>
        <w:rPr>
          <w:position w:val="10"/>
        </w:rPr>
        <w:t>[3]</w:t>
      </w:r>
      <w:r>
        <w:t>. В этот период было вручено свыше двух тысяч медалей — более половины награждений за всю историю медали</w:t>
      </w:r>
      <w:r>
        <w:rPr>
          <w:position w:val="10"/>
        </w:rPr>
        <w:t>[7]</w:t>
      </w:r>
      <w:r>
        <w:t>.</w:t>
      </w:r>
    </w:p>
    <w:p w:rsidR="00A920C4" w:rsidRDefault="00C370FD">
      <w:pPr>
        <w:pStyle w:val="a3"/>
      </w:pPr>
      <w:r>
        <w:t>В первой половине XX века ВМС США награждали медалью военнослужащих, проявивших храбрость и героизм в мирное время, например, награды получили семеро моряков за действия во время взрыва парового котла на линкоре «Айова» в 1904 году</w:t>
      </w:r>
      <w:r>
        <w:rPr>
          <w:position w:val="10"/>
        </w:rPr>
        <w:t>[8]</w:t>
      </w:r>
      <w:r>
        <w:t>. Специально для подобных случаев в 1919 году была учреждена специальная версия медали, известная как «Мальтийский Крест» или «Крест Тиффани» (по названию компании, разработавшей дизайн), в то время как оригинальный дизайн предполагалось использовать исключительно для награждения за действия в боевой обстановке. Крест не пользовался большой популярностью и был упразднен в 1942 году. Одной из причин упразднения, возможно, была её внешняя схожесть с немецким Железным крестом</w:t>
      </w:r>
      <w:r>
        <w:rPr>
          <w:position w:val="10"/>
        </w:rPr>
        <w:t>[9]</w:t>
      </w:r>
      <w:r>
        <w:t>.</w:t>
      </w:r>
    </w:p>
    <w:p w:rsidR="00A920C4" w:rsidRDefault="00C370FD">
      <w:pPr>
        <w:pStyle w:val="a3"/>
      </w:pPr>
      <w:r>
        <w:t>По решению Конгресса в 1916 году была учреждена специальная комиссия, задачей которой было изучение обстоятельств всех награждений медалью до этого времени. Членами комиссии были пять отставных генералов армии США, возглавил её генерал-лейтенант Нельсон Майлс, награждённый медалью во время Гражданской войны. Комиссия опубликовала заключение 5 февраля 1917 года, по итогам работы были аннулированы 911 награждений, в том числе медали, полученные солдатами 27-го полка и все награждения гражданских лиц. Два из них были впоследствии восстановлены</w:t>
      </w:r>
      <w:r>
        <w:rPr>
          <w:position w:val="10"/>
        </w:rPr>
        <w:t>[3]</w:t>
      </w:r>
      <w:r>
        <w:t>— в 1977 году восстановлено награждение доктора Уокер, и в 1989 знаменитого разведчика исследователя Дикого Запада «Буффало Билла» Коди.</w:t>
      </w:r>
    </w:p>
    <w:p w:rsidR="00A920C4" w:rsidRDefault="00C370FD">
      <w:pPr>
        <w:pStyle w:val="a3"/>
      </w:pPr>
      <w:r>
        <w:t>В 1918 году командующий американским экспедиционным корпусом в Европе, генерал Першинг рекомендовал учредить награды за менее значимые деяния, а Медалью Почёта награждать лишь за проявления исключительного героизма</w:t>
      </w:r>
      <w:r>
        <w:rPr>
          <w:position w:val="10"/>
        </w:rPr>
        <w:t>[10]</w:t>
      </w:r>
      <w:r>
        <w:t>. 9 июля 1918 года Конгресс принял акт, учреждавший новые награды, утверждавший Медаль Почёта в качестве высшей воинской наградой США, регулировавший порядок её вручения и устанавливающий иерархию военных наград. В частности, акт определяет, что только Медаль Почёта вручается Президентом США от „имени Конгресса“, все прочие награды вручаются от имени Президента, но не Конгресса</w:t>
      </w:r>
      <w:r>
        <w:rPr>
          <w:position w:val="10"/>
        </w:rPr>
        <w:t>[3]</w:t>
      </w:r>
      <w:r>
        <w:t>.</w:t>
      </w:r>
    </w:p>
    <w:p w:rsidR="00A920C4" w:rsidRDefault="00C370FD">
      <w:pPr>
        <w:pStyle w:val="a3"/>
      </w:pPr>
      <w:r>
        <w:t>После Первой мировой войны критерии награждения Медалью Почёта значительно ужесточились, вследствие чего уменьшилось и число награждённых. Однако и после этого в 1926 году медалью были награждены лётчики ВМС Флойд Беннет (англ. </w:t>
      </w:r>
      <w:r>
        <w:rPr>
          <w:i/>
          <w:iCs/>
        </w:rPr>
        <w:t>Floyd Bennett</w:t>
      </w:r>
      <w:r>
        <w:t>) и Ричард Бёрд (англ. </w:t>
      </w:r>
      <w:r>
        <w:rPr>
          <w:i/>
          <w:iCs/>
        </w:rPr>
        <w:t>Richard E. Byrd</w:t>
      </w:r>
      <w:r>
        <w:t>) за полёт над Северным полюсом. Впоследствии был обнаружен полётный дневник Бёрда, содержащий стёртые, но вполне читаемые замеры координат при помощи секстанта, которые показывали, что лётчики не могли пролетать над полюсом и знали об этом</w:t>
      </w:r>
      <w:r>
        <w:rPr>
          <w:position w:val="10"/>
        </w:rPr>
        <w:t>[11]</w:t>
      </w:r>
      <w:r>
        <w:t>.</w:t>
      </w:r>
    </w:p>
    <w:p w:rsidR="00A920C4" w:rsidRDefault="00C370FD">
      <w:pPr>
        <w:pStyle w:val="a3"/>
      </w:pPr>
      <w:r>
        <w:t>С началом Второй мировой войны награждение стало производиться только за исключительную доблесть, проявленную в боевой обстановке. С тех пор более 60 % награждений было осуществлено посмертно</w:t>
      </w:r>
      <w:r>
        <w:rPr>
          <w:position w:val="10"/>
        </w:rPr>
        <w:t>[7]</w:t>
      </w:r>
      <w:r>
        <w:t>. 23 июля 1963 года в статута медали были внесены изменения, законодательно закрепившие сложившуюся практику в части критериев награждения</w:t>
      </w:r>
      <w:r>
        <w:rPr>
          <w:position w:val="10"/>
        </w:rPr>
        <w:t>[3]</w:t>
      </w:r>
      <w:r>
        <w:t>.</w:t>
      </w:r>
    </w:p>
    <w:p w:rsidR="00A920C4" w:rsidRDefault="00C370FD">
      <w:pPr>
        <w:pStyle w:val="a3"/>
      </w:pPr>
      <w:r>
        <w:t>Последним военнослужащим, удостоенным награды во время Вьетнамской войны, стал «морской котик» Майкл Торнтон, 31 октября 1972 года спасший жизнь своему командиру. После этого, до 2010 года все награждения производились посмертно. Последние награждения произведены во время войн в Ираке и Афганистане. 10 сентября 2010 года Белый Дом объявил, что наградит медалью почёта Салваторе Джьюнту — ныне здравствующего сержанта армии США за подвиг, совершённый им в 2007 году в Афганистане</w:t>
      </w:r>
      <w:r>
        <w:rPr>
          <w:position w:val="10"/>
        </w:rPr>
        <w:t>[12]</w:t>
      </w:r>
      <w:r>
        <w:t>.</w:t>
      </w:r>
    </w:p>
    <w:p w:rsidR="00A920C4" w:rsidRDefault="00C370FD">
      <w:pPr>
        <w:pStyle w:val="a3"/>
      </w:pPr>
      <w:r>
        <w:t>Последний иностранный гражданин награждённый медалью — канадец Питер Лемон (англ. </w:t>
      </w:r>
      <w:r>
        <w:rPr>
          <w:i/>
          <w:iCs/>
        </w:rPr>
        <w:t>Peter C. Lemon</w:t>
      </w:r>
      <w:r>
        <w:t>), получивший медаль во время Вьетнамской войны.</w:t>
      </w:r>
    </w:p>
    <w:p w:rsidR="00A920C4" w:rsidRDefault="00C370FD">
      <w:pPr>
        <w:pStyle w:val="a3"/>
      </w:pPr>
      <w:r>
        <w:t>В числе награждённых — сержант первого класса Рэндалл Шугарт и мастер-сержант Гэри Гордон, бойцы спецподразделения «Дельта» которые в ходе сражения в Могадишо (миротворческая операция ООН в Сомали) пожертвовали жизнями, защищая экипаж сбитого вертолёта MH-60. Этот эпизод изображён в художественном фильме «Падение чёрного ястреба».</w:t>
      </w:r>
    </w:p>
    <w:p w:rsidR="00A920C4" w:rsidRDefault="00C370FD">
      <w:pPr>
        <w:pStyle w:val="31"/>
        <w:numPr>
          <w:ilvl w:val="0"/>
          <w:numId w:val="0"/>
        </w:numPr>
      </w:pPr>
      <w:r>
        <w:t>1.3. Дискриминация при награждении</w:t>
      </w:r>
    </w:p>
    <w:p w:rsidR="00A920C4" w:rsidRDefault="00C370FD">
      <w:pPr>
        <w:pStyle w:val="a3"/>
      </w:pPr>
      <w:r>
        <w:t>До начала 1990-х годов ни один чернокожий солдат не был удостоен Медали Почёта за подвиги во время Первой и Второй мировых войн. Ситуация начала меняться только в 1991 году, когда медаль была вручена родственникам капрала Фрэдди Стоуэрса, погибшего в Первой мировой войне. В 1993 году исследование, проведённое армией США, выявило расовую дискриминацию в критериях награждения Медалью Почёта во время Второй мировой войны. Было принято решение пересмотреть ряд награждений Крестом «За выдающиеся заслуги» (второй по значимости американской военной наградой), в результате чего в 1997 году Медалями Почёта были награждены 7 афроамериканцев, а в 2000 году Медали Почёта вручили 21 ветерану азиатского происхождения, в том числе 20 участникам Второй мировой войны с японскими корнями. В 2005 году было произведено награждение Тибора Рубина (англ. </w:t>
      </w:r>
      <w:r>
        <w:rPr>
          <w:i/>
          <w:iCs/>
        </w:rPr>
        <w:t>Tibor Rubin</w:t>
      </w:r>
      <w:r>
        <w:t>), ветерана Корейской войны еврейского происхождения</w:t>
      </w:r>
      <w:r>
        <w:rPr>
          <w:position w:val="10"/>
        </w:rPr>
        <w:t>[13]</w:t>
      </w:r>
      <w:r>
        <w:t>.</w:t>
      </w:r>
    </w:p>
    <w:p w:rsidR="00A920C4" w:rsidRDefault="00C370FD">
      <w:pPr>
        <w:pStyle w:val="21"/>
        <w:pageBreakBefore/>
        <w:numPr>
          <w:ilvl w:val="0"/>
          <w:numId w:val="0"/>
        </w:numPr>
      </w:pPr>
      <w:r>
        <w:t>2. Название</w:t>
      </w:r>
    </w:p>
    <w:p w:rsidR="00A920C4" w:rsidRDefault="00C370FD">
      <w:pPr>
        <w:pStyle w:val="a3"/>
      </w:pPr>
      <w:r>
        <w:t>Памятная доска, установленная в честь жителей города, награждённых медалью. Нью-Йорк, Таймс Сквер</w:t>
      </w:r>
    </w:p>
    <w:p w:rsidR="00A920C4" w:rsidRDefault="00C370FD">
      <w:pPr>
        <w:pStyle w:val="a3"/>
      </w:pPr>
      <w:r>
        <w:t xml:space="preserve">Официально награда носит название Медаль Почёта. Часто она упоминается как Медаль Почёта Конгресса США, что является ошибкой, хотя формально президент США действительно производит награждение от имени Конгресса. Ошибка настолько распространена, что общество по изучению истории и наследия Медали Почёта, учреждённое актом Конгресса, скреплённым подписью президента Эйзенхауэра, носит название «Общество Медали Почёта Конгресса» </w:t>
      </w:r>
      <w:r>
        <w:rPr>
          <w:i/>
          <w:iCs/>
        </w:rPr>
        <w:t>(Congressional Medal of Honor Society)</w:t>
      </w:r>
      <w:r>
        <w:t> (англ.).</w:t>
      </w:r>
    </w:p>
    <w:p w:rsidR="00A920C4" w:rsidRDefault="00C370FD">
      <w:pPr>
        <w:pStyle w:val="21"/>
        <w:pageBreakBefore/>
        <w:numPr>
          <w:ilvl w:val="0"/>
          <w:numId w:val="0"/>
        </w:numPr>
      </w:pPr>
      <w:r>
        <w:t>3. Представление к медали и награждение</w:t>
      </w:r>
    </w:p>
    <w:p w:rsidR="00A920C4" w:rsidRDefault="00C370FD">
      <w:pPr>
        <w:pStyle w:val="a3"/>
      </w:pPr>
      <w:r>
        <w:t>Медаль Почёта — единственная награда, которая в дополнение к обычной процедуре представления военнослужащих к награде командованием (в этом случае представление должно быть утверждено на всех ступенях командной иерархии, вплоть до президента США) предусматривает представление к медали одним из членов Конгресса (как правило, по инициативе его избирательного округа). Такое представление утверждается специальным актом Конгресса</w:t>
      </w:r>
      <w:r>
        <w:rPr>
          <w:position w:val="10"/>
        </w:rPr>
        <w:t>[14]</w:t>
      </w:r>
      <w:r>
        <w:t>.</w:t>
      </w:r>
    </w:p>
    <w:p w:rsidR="00A920C4" w:rsidRDefault="00C370FD">
      <w:pPr>
        <w:pStyle w:val="a3"/>
      </w:pPr>
      <w:r>
        <w:t>Медаль Почёта, как правило, вручается президентом США. В случае посмертного награждения медаль вручается ближайшим родственникам награждённого.</w:t>
      </w:r>
    </w:p>
    <w:p w:rsidR="00A920C4" w:rsidRDefault="00C370FD">
      <w:pPr>
        <w:pStyle w:val="21"/>
        <w:pageBreakBefore/>
        <w:numPr>
          <w:ilvl w:val="0"/>
          <w:numId w:val="0"/>
        </w:numPr>
      </w:pPr>
      <w:r>
        <w:t>4. Привилегии, даваемые медалью</w:t>
      </w:r>
    </w:p>
    <w:p w:rsidR="00A920C4" w:rsidRDefault="00C370FD">
      <w:pPr>
        <w:pStyle w:val="a3"/>
      </w:pPr>
      <w:r>
        <w:t>Обладание Медалью Почёта даёт ряд привилегий её владельцу:</w:t>
      </w:r>
    </w:p>
    <w:p w:rsidR="00A920C4" w:rsidRDefault="00C370FD">
      <w:pPr>
        <w:pStyle w:val="a3"/>
      </w:pPr>
      <w:r>
        <w:t>Зал Героев в Пентагоне</w:t>
      </w:r>
    </w:p>
    <w:p w:rsidR="00A920C4" w:rsidRDefault="00C370FD">
      <w:pPr>
        <w:pStyle w:val="a3"/>
        <w:numPr>
          <w:ilvl w:val="0"/>
          <w:numId w:val="2"/>
        </w:numPr>
        <w:tabs>
          <w:tab w:val="left" w:pos="707"/>
        </w:tabs>
        <w:spacing w:after="0"/>
      </w:pPr>
      <w:r>
        <w:t>имя военнослужащего, получившего Медаль Почёта, может быть внесено в специальный Список Медали Почёта, после чего военнослужащий получает право запросить у департамента по делам ветеранов дополнительную ежемесячную пенсию (1027 $, на 1 декабря 2004 года).</w:t>
      </w:r>
    </w:p>
    <w:p w:rsidR="00A920C4" w:rsidRDefault="00C370FD">
      <w:pPr>
        <w:pStyle w:val="a3"/>
        <w:numPr>
          <w:ilvl w:val="0"/>
          <w:numId w:val="2"/>
        </w:numPr>
        <w:tabs>
          <w:tab w:val="left" w:pos="707"/>
        </w:tabs>
        <w:spacing w:after="0"/>
      </w:pPr>
      <w:r>
        <w:t>продолжающие службу военнослужащие рядового состава дополнительно снабжаются униформой;</w:t>
      </w:r>
    </w:p>
    <w:p w:rsidR="00A920C4" w:rsidRDefault="00C370FD">
      <w:pPr>
        <w:pStyle w:val="a3"/>
        <w:numPr>
          <w:ilvl w:val="0"/>
          <w:numId w:val="2"/>
        </w:numPr>
        <w:tabs>
          <w:tab w:val="left" w:pos="707"/>
        </w:tabs>
        <w:spacing w:after="0"/>
      </w:pPr>
      <w:r>
        <w:t>10 % прибавки к военной пенсии;</w:t>
      </w:r>
    </w:p>
    <w:p w:rsidR="00A920C4" w:rsidRDefault="00C370FD">
      <w:pPr>
        <w:pStyle w:val="a3"/>
        <w:numPr>
          <w:ilvl w:val="0"/>
          <w:numId w:val="2"/>
        </w:numPr>
        <w:tabs>
          <w:tab w:val="left" w:pos="707"/>
        </w:tabs>
        <w:spacing w:after="0"/>
      </w:pPr>
      <w:r>
        <w:t>бесплатное пользование воздушным транспортом при наличии свободных мест;</w:t>
      </w:r>
    </w:p>
    <w:p w:rsidR="00A920C4" w:rsidRDefault="00C370FD">
      <w:pPr>
        <w:pStyle w:val="a3"/>
        <w:numPr>
          <w:ilvl w:val="0"/>
          <w:numId w:val="2"/>
        </w:numPr>
        <w:tabs>
          <w:tab w:val="left" w:pos="707"/>
        </w:tabs>
        <w:spacing w:after="0"/>
      </w:pPr>
      <w:r>
        <w:t>дети лиц, награждённых Медалью Почёта, зачисляются в военные академии вне зависимости от наличия вакантных мест, при условии, что соответствуют всем требованиям, предъявляемым к кандидатам;</w:t>
      </w:r>
    </w:p>
    <w:p w:rsidR="00A920C4" w:rsidRDefault="00C370FD">
      <w:pPr>
        <w:pStyle w:val="a3"/>
        <w:numPr>
          <w:ilvl w:val="0"/>
          <w:numId w:val="2"/>
        </w:numPr>
        <w:tabs>
          <w:tab w:val="left" w:pos="707"/>
        </w:tabs>
        <w:spacing w:after="0"/>
      </w:pPr>
      <w:r>
        <w:t>военнослужащие в отставке, награждённые медалью, имеют право на ношение военной формы «по своему усмотрению». Все другие отставные военнослужащие могут надевать военную форму только на церемониальные мероприятия</w:t>
      </w:r>
      <w:r>
        <w:rPr>
          <w:position w:val="10"/>
        </w:rPr>
        <w:t>[15]</w:t>
      </w:r>
      <w:r>
        <w:t>;</w:t>
      </w:r>
    </w:p>
    <w:p w:rsidR="00A920C4" w:rsidRDefault="00C370FD">
      <w:pPr>
        <w:pStyle w:val="a3"/>
        <w:numPr>
          <w:ilvl w:val="0"/>
          <w:numId w:val="2"/>
        </w:numPr>
        <w:tabs>
          <w:tab w:val="left" w:pos="707"/>
        </w:tabs>
      </w:pPr>
      <w:r>
        <w:t>портрет награждённого и бронзовая табличка с именем помещаются в Зал Героев (Hall of Heroes) в Пентагоне.</w:t>
      </w:r>
    </w:p>
    <w:p w:rsidR="00A920C4" w:rsidRDefault="00C370FD">
      <w:pPr>
        <w:pStyle w:val="a3"/>
      </w:pPr>
      <w:r>
        <w:t>Помимо льгот и привилегий, закреплённых законом, существует традиция, согласно которой прочие военнослужащие, включая президента США, при встрече первыми салютуют награждённым медалью, вне зависимости от старшинства воинских званий.</w:t>
      </w:r>
    </w:p>
    <w:p w:rsidR="00A920C4" w:rsidRDefault="00C370FD">
      <w:pPr>
        <w:pStyle w:val="21"/>
        <w:pageBreakBefore/>
        <w:numPr>
          <w:ilvl w:val="0"/>
          <w:numId w:val="0"/>
        </w:numPr>
      </w:pPr>
      <w:r>
        <w:t xml:space="preserve">5. Дизайн медали </w:t>
      </w:r>
    </w:p>
    <w:p w:rsidR="00A920C4" w:rsidRDefault="00C370FD">
      <w:pPr>
        <w:pStyle w:val="31"/>
        <w:numPr>
          <w:ilvl w:val="0"/>
          <w:numId w:val="0"/>
        </w:numPr>
      </w:pPr>
      <w:r>
        <w:t>5.1. ВМС</w:t>
      </w:r>
    </w:p>
    <w:p w:rsidR="00A920C4" w:rsidRDefault="00C370FD">
      <w:pPr>
        <w:pStyle w:val="a3"/>
      </w:pPr>
      <w:r>
        <w:t>Ранние варианты Медали Почёта ВМС США</w:t>
      </w:r>
    </w:p>
    <w:p w:rsidR="00A920C4" w:rsidRDefault="00C370FD">
      <w:pPr>
        <w:pStyle w:val="a3"/>
      </w:pPr>
      <w:r>
        <w:rPr>
          <w:b/>
          <w:bCs/>
        </w:rPr>
        <w:t>Медаль Почёта ВМС</w:t>
      </w:r>
      <w:r>
        <w:t xml:space="preserve"> является старейшим вариантом награды. Учреждена 21 декабря 1861 года под названием Медаль Доблести (Medal of Valor). За время своего существования претерпела минимальные изменения дизайна. Поскольку Корпус морской пехоты США не имеет собственного варианта медали, его военнослужащие награждаются Медалью Почёта ВМС, равно как и военнослужащие Береговой охраны.</w:t>
      </w:r>
    </w:p>
    <w:p w:rsidR="00A920C4" w:rsidRDefault="00C370FD">
      <w:pPr>
        <w:pStyle w:val="a3"/>
        <w:rPr>
          <w:position w:val="10"/>
        </w:rPr>
      </w:pPr>
      <w:r>
        <w:rPr>
          <w:b/>
          <w:bCs/>
        </w:rPr>
        <w:t>Мальтийский Крест</w:t>
      </w:r>
      <w:r>
        <w:t xml:space="preserve">, более известный как </w:t>
      </w:r>
      <w:r>
        <w:rPr>
          <w:b/>
          <w:bCs/>
        </w:rPr>
        <w:t>Крест Тиффани</w:t>
      </w:r>
      <w:r>
        <w:t xml:space="preserve"> (по названию компании, разработавшей его дизайн), был учреждён в 1919 году для награждений за героизм проявленный в мирное время, в то время как сама Медаль Почёта ВМС оставалась наградой за героизм в боевых действиях. Новая медаль не пользовалась большой популярностью и была упразднена в 1942 году</w:t>
      </w:r>
      <w:r>
        <w:rPr>
          <w:position w:val="10"/>
        </w:rPr>
        <w:t>[9]</w:t>
      </w:r>
    </w:p>
    <w:p w:rsidR="00A920C4" w:rsidRDefault="00C370FD">
      <w:pPr>
        <w:pStyle w:val="a3"/>
      </w:pPr>
      <w:r>
        <w:rPr>
          <w:b/>
          <w:bCs/>
        </w:rPr>
        <w:t>Медаль Почёта Береговой охраны США</w:t>
      </w:r>
      <w:r>
        <w:t xml:space="preserve"> формально появилась в 1963 году, однако никому не присваивалась и на настоящий момент даже не имеет собственного дизайна. Единственный служащий Береговой охраны, сигнальщик 1-го класса Дуглас Мунро (англ. </w:t>
      </w:r>
      <w:r>
        <w:rPr>
          <w:i/>
          <w:iCs/>
        </w:rPr>
        <w:t>Douglas Munro</w:t>
      </w:r>
      <w:r>
        <w:t>), награждённый за участие в сражении за Гуадалканал, получил флотскую медаль.</w:t>
      </w:r>
    </w:p>
    <w:p w:rsidR="00A920C4" w:rsidRDefault="00C370FD">
      <w:pPr>
        <w:pStyle w:val="31"/>
        <w:numPr>
          <w:ilvl w:val="0"/>
          <w:numId w:val="0"/>
        </w:numPr>
      </w:pPr>
      <w:r>
        <w:t>5.2. Армия США</w:t>
      </w:r>
    </w:p>
    <w:p w:rsidR="00A920C4" w:rsidRDefault="00C370FD">
      <w:pPr>
        <w:pStyle w:val="a3"/>
      </w:pPr>
      <w:r>
        <w:t>Ранние варианты Медали Почёта Армии США</w:t>
      </w:r>
    </w:p>
    <w:p w:rsidR="00A920C4" w:rsidRDefault="00C370FD">
      <w:pPr>
        <w:pStyle w:val="a3"/>
      </w:pPr>
      <w:r>
        <w:rPr>
          <w:b/>
          <w:bCs/>
        </w:rPr>
        <w:t>Армейская Медаль Почёта</w:t>
      </w:r>
      <w:r>
        <w:t xml:space="preserve"> была учреждена 12 июля 1862 года. Поначалу она имела незначительные отличия от варианта ВМС. В 1896 году был изменён дизайн ленты, а в 1904 году серьёзно изменился дизайн самой медали. Первый армейский вариант награды получил рядовой Джейкоб Паррот (англ. </w:t>
      </w:r>
      <w:r>
        <w:rPr>
          <w:i/>
          <w:iCs/>
        </w:rPr>
        <w:t>Jacob Parrott</w:t>
      </w:r>
      <w:r>
        <w:t>) в 1862 году.</w:t>
      </w:r>
    </w:p>
    <w:p w:rsidR="00A920C4" w:rsidRDefault="00C370FD">
      <w:pPr>
        <w:pStyle w:val="a3"/>
        <w:rPr>
          <w:position w:val="10"/>
        </w:rPr>
      </w:pPr>
      <w:r>
        <w:t>Современная Медаль Почёта Армии США выполнена из позолоченной бронзы. Она представляет собой перевёрнутую пятиконечную звезду, укреплённую на покрытом зелёной эмалью кольце в виде лаврового венка. На каждом луче звезды расположен зелёный лист клевера. В центре звезды помещён круглый барельеф с профильным изображением головы богини Минервы в военном шлеме. Вокруг барельефа — плоское кольцо с гравированной надписью «Соединённые Штаты Америки». На оборотной стороне медали выгравирована надпись «От Конгресса» (The Congress To), ниже которой оставлено место для имени и фамилии награждённого. Звезда двумя лучами крепится к прямоугольной пластинке, на которой выгравировано слово «Доблесть» (Valor). Над пластинкой расположен рельефный белоголовый орлан (символ США), который крепится к голубому муаровому шестиграннику, на котором расположены 13 белых звёзд (символизируют первые 13 штатов, образовавшие США). Медаль Почёта носится на голубой муаровой ленте поверх шейного узла галстука.</w:t>
      </w:r>
      <w:r>
        <w:rPr>
          <w:position w:val="10"/>
        </w:rPr>
        <w:t>[16]</w:t>
      </w:r>
    </w:p>
    <w:p w:rsidR="00A920C4" w:rsidRDefault="00C370FD">
      <w:pPr>
        <w:pStyle w:val="31"/>
        <w:numPr>
          <w:ilvl w:val="0"/>
          <w:numId w:val="0"/>
        </w:numPr>
      </w:pPr>
      <w:r>
        <w:t>5.3. ВВС</w:t>
      </w:r>
    </w:p>
    <w:p w:rsidR="00A920C4" w:rsidRDefault="00C370FD">
      <w:pPr>
        <w:pStyle w:val="a3"/>
      </w:pPr>
      <w:r>
        <w:rPr>
          <w:b/>
          <w:bCs/>
        </w:rPr>
        <w:t>Медаль Почёта ВВС</w:t>
      </w:r>
      <w:r>
        <w:t xml:space="preserve"> разработана в 1963 году и учреждена в 1965 году. Хотя ВВС США выделились из состава армии в самостоятельный род войск в 1947 году, все четыре Медали Почёта, которых удостоились военные лётчики в ходе Корейской войны, были армейского образца. Впервые новая медаль была вручена майору Бернарду Фишеру за спасение сбитого товарища 10 марта 1966 года во время Вьетнамской войны. От армейского варианта она отличается бо́льшим размером, а вместо головы Минервы на ней изображена голова Статуи Свободы.</w:t>
      </w:r>
    </w:p>
    <w:p w:rsidR="00A920C4" w:rsidRDefault="00C370FD">
      <w:pPr>
        <w:pStyle w:val="21"/>
        <w:pageBreakBefore/>
        <w:numPr>
          <w:ilvl w:val="0"/>
          <w:numId w:val="0"/>
        </w:numPr>
      </w:pPr>
      <w:r>
        <w:t>6. Правила ношения</w:t>
      </w:r>
    </w:p>
    <w:p w:rsidR="00A920C4" w:rsidRDefault="00C370FD">
      <w:pPr>
        <w:pStyle w:val="a3"/>
      </w:pPr>
      <w:r>
        <w:t>Розетка для ношения с гражданской одеждой</w:t>
      </w:r>
    </w:p>
    <w:p w:rsidR="00A920C4" w:rsidRDefault="00C370FD">
      <w:pPr>
        <w:pStyle w:val="a3"/>
      </w:pPr>
      <w:r>
        <w:t>На повседневной военной форме вместо медали носится колодка Медали, она, в соответствии со статусом медали должна быть первой справа в верхнем ряду колодок.</w:t>
      </w:r>
    </w:p>
    <w:p w:rsidR="00A920C4" w:rsidRDefault="00C370FD">
      <w:pPr>
        <w:pStyle w:val="a3"/>
      </w:pPr>
      <w:r>
        <w:t>При награждении медалью более одного раза, вторая и последующие медали не носятся, но на муаровую ленту или колодку медали прикрепляется золотая звезда для флотской медали и дубовые листья — для вариантов армии и ВВС. Такой способ обозначения множественного награждения одной и той же наградой характерен для вооружённых сил США</w:t>
      </w:r>
      <w:r>
        <w:rPr>
          <w:position w:val="10"/>
        </w:rPr>
        <w:t>[17]</w:t>
      </w:r>
      <w:r>
        <w:t xml:space="preserve"> </w:t>
      </w:r>
      <w:r>
        <w:rPr>
          <w:position w:val="10"/>
        </w:rPr>
        <w:t>[18]</w:t>
      </w:r>
      <w:r>
        <w:t>.</w:t>
      </w:r>
    </w:p>
    <w:p w:rsidR="00A920C4" w:rsidRDefault="00C370FD">
      <w:pPr>
        <w:pStyle w:val="a3"/>
      </w:pPr>
      <w:r>
        <w:t>Для ношения с гражданской одеждой предусмотрена шестиугольная розетка цветов ленты медали с 13-ю звёздами</w:t>
      </w:r>
      <w:r>
        <w:rPr>
          <w:position w:val="10"/>
        </w:rPr>
        <w:t>[1]</w:t>
      </w:r>
      <w:r>
        <w:t>.</w:t>
      </w:r>
    </w:p>
    <w:p w:rsidR="00A920C4" w:rsidRDefault="00C370FD">
      <w:pPr>
        <w:pStyle w:val="21"/>
        <w:pageBreakBefore/>
        <w:numPr>
          <w:ilvl w:val="0"/>
          <w:numId w:val="0"/>
        </w:numPr>
      </w:pPr>
      <w:r>
        <w:t>7. Флаг медали</w:t>
      </w:r>
    </w:p>
    <w:p w:rsidR="00A920C4" w:rsidRDefault="00C370FD">
      <w:pPr>
        <w:pStyle w:val="a3"/>
      </w:pPr>
      <w:r>
        <w:t>Флаг Медали Почёта</w:t>
      </w:r>
    </w:p>
    <w:p w:rsidR="00A920C4" w:rsidRDefault="00C370FD">
      <w:pPr>
        <w:pStyle w:val="a3"/>
      </w:pPr>
      <w:r>
        <w:t>Все военнослужащие, награждаемые Медалью Почёта после 23 октября 2003 года, вместе с медалью должны получать специальный флаг. Флаг создан Институтом геральдики Армии США на основе дизайна, разработанного по собственной инициативе ветераном Вьетнамской войны 1-м сержантом Биллом Кендаллом из города Джефферсон, штат Айова. Кендалл создал свой вариант флага в честь капитана Дарелла Линдси (англ. </w:t>
      </w:r>
      <w:r>
        <w:rPr>
          <w:i/>
          <w:iCs/>
        </w:rPr>
        <w:t>Darrell Lindsey</w:t>
      </w:r>
      <w:r>
        <w:t>), пилота бомбардировщика B-26, посмертно награждённого Медалью Почёта во время Второй мировой войны и бывшего уроженцем того же города. Окончательный вариант флага отличается от первоначального дизайна отсутствием надписи «Medal of Honor» и золочёными кистями. Цвета и рисунок флага повторяют ленту медали. Впервые флаг был официально вручён семье сержанта 1-го класса Пола Смита, посмертно награждённого во время войны в Ираке.</w:t>
      </w:r>
    </w:p>
    <w:p w:rsidR="00A920C4" w:rsidRDefault="00C370FD">
      <w:pPr>
        <w:pStyle w:val="a3"/>
      </w:pPr>
      <w:r>
        <w:t>Предполагается также вручить этот флаг всем живущим на данный момент ветеранам, имеющим Медаль Почёта. Первая торжественная церемония вручения флагов прошла 30 сентября 2006 года на борту парусника «Конститьюшн»</w:t>
      </w:r>
      <w:r>
        <w:rPr>
          <w:position w:val="10"/>
        </w:rPr>
        <w:t>[19]</w:t>
      </w:r>
      <w:r>
        <w:t>.</w:t>
      </w:r>
    </w:p>
    <w:p w:rsidR="00A920C4" w:rsidRDefault="00C370FD">
      <w:pPr>
        <w:pStyle w:val="21"/>
        <w:pageBreakBefore/>
        <w:numPr>
          <w:ilvl w:val="0"/>
          <w:numId w:val="0"/>
        </w:numPr>
      </w:pPr>
      <w:r>
        <w:t>8. Особый юридический статус</w:t>
      </w:r>
    </w:p>
    <w:p w:rsidR="00A920C4" w:rsidRDefault="00C370FD">
      <w:pPr>
        <w:pStyle w:val="a3"/>
      </w:pPr>
      <w:r>
        <w:t>Медаль Почёта — единственная награда США, частная перепродажа или производство копий которой запрещены федеральным законом</w:t>
      </w:r>
      <w:r>
        <w:rPr>
          <w:position w:val="10"/>
        </w:rPr>
        <w:t>[20]</w:t>
      </w:r>
      <w:r>
        <w:t>. Та же статья закона устанавливает значительно более суровое наказание за незаконное ношение Медали Почёта, чем это предусмотрено для прочих наград США.</w:t>
      </w:r>
    </w:p>
    <w:p w:rsidR="00A920C4" w:rsidRDefault="00C370FD">
      <w:pPr>
        <w:pStyle w:val="a3"/>
      </w:pPr>
      <w:r>
        <w:t>В 1996 году компания Лордшип Индастриз (англ. </w:t>
      </w:r>
      <w:r>
        <w:rPr>
          <w:i/>
          <w:iCs/>
        </w:rPr>
        <w:t>Lordship Industries</w:t>
      </w:r>
      <w:r>
        <w:t>), производившая медали по заказу правительства, была оштрафована на 80 000$ за незаконное производство и продажу 300 медалей</w:t>
      </w:r>
      <w:r>
        <w:rPr>
          <w:position w:val="10"/>
        </w:rPr>
        <w:t>[21]</w:t>
      </w:r>
      <w:r>
        <w:t>.</w:t>
      </w:r>
    </w:p>
    <w:p w:rsidR="00A920C4" w:rsidRDefault="00C370FD">
      <w:pPr>
        <w:pStyle w:val="a3"/>
      </w:pPr>
      <w:r>
        <w:t>В 2003 году супруги Эдвард и Гизела Федора (англ. </w:t>
      </w:r>
      <w:r>
        <w:rPr>
          <w:i/>
          <w:iCs/>
        </w:rPr>
        <w:t>Edward and Gisela Fedora</w:t>
      </w:r>
      <w:r>
        <w:t>), граждане Канады, были арестованы ФБР за попытку продажи нескольких медалей. Впоследствии Эдвард Федора был приговорён к тюремному заключению</w:t>
      </w:r>
      <w:r>
        <w:rPr>
          <w:position w:val="10"/>
        </w:rPr>
        <w:t>[22]</w:t>
      </w:r>
      <w:r>
        <w:t>.</w:t>
      </w:r>
    </w:p>
    <w:p w:rsidR="00A920C4" w:rsidRDefault="00C370FD">
      <w:pPr>
        <w:pStyle w:val="a3"/>
      </w:pPr>
      <w:r>
        <w:t xml:space="preserve">В отличие от незаконного ношения медали, ложные заявления о награждении (если они сделаны не для получения сопутствующих материальных льгот) преступлением не являются, и с подобными явлениями борются общественные организации ветеранов. По некоторым сведениям число самозванцев превышает число действительно награждённых медалью </w:t>
      </w:r>
      <w:r>
        <w:rPr>
          <w:position w:val="10"/>
        </w:rPr>
        <w:t>[23]</w:t>
      </w:r>
      <w:r>
        <w:t>.</w:t>
      </w:r>
    </w:p>
    <w:p w:rsidR="00A920C4" w:rsidRDefault="00C370FD">
      <w:pPr>
        <w:pStyle w:val="21"/>
        <w:pageBreakBefore/>
        <w:numPr>
          <w:ilvl w:val="0"/>
          <w:numId w:val="0"/>
        </w:numPr>
      </w:pPr>
      <w:r>
        <w:t>9. Статистика награждений</w:t>
      </w:r>
    </w:p>
    <w:p w:rsidR="00A920C4" w:rsidRDefault="00C370FD">
      <w:pPr>
        <w:pStyle w:val="a3"/>
      </w:pPr>
      <w:r>
        <w:t>В скобках приведены годы участия США в указанных вооружённых конфликтах</w:t>
      </w:r>
      <w:r>
        <w:rPr>
          <w:position w:val="10"/>
        </w:rPr>
        <w:t>[24]</w:t>
      </w:r>
      <w:r>
        <w:t>:</w:t>
      </w:r>
    </w:p>
    <w:p w:rsidR="00A920C4" w:rsidRDefault="00C370FD">
      <w:pPr>
        <w:pStyle w:val="a3"/>
      </w:pPr>
      <w:r>
        <w:br/>
        <w:t>Всего за время существования Медали Почёта её вручали 3469 раз, причём 19 человек были награждены двукратно (все — в XIX веке).</w:t>
      </w:r>
    </w:p>
    <w:p w:rsidR="00A920C4" w:rsidRDefault="00C370FD">
      <w:pPr>
        <w:pStyle w:val="21"/>
        <w:pageBreakBefore/>
        <w:numPr>
          <w:ilvl w:val="0"/>
          <w:numId w:val="0"/>
        </w:numPr>
      </w:pPr>
      <w:r>
        <w:t>Список литературы:</w:t>
      </w:r>
    </w:p>
    <w:p w:rsidR="00A920C4" w:rsidRDefault="00C370FD">
      <w:pPr>
        <w:pStyle w:val="a3"/>
        <w:numPr>
          <w:ilvl w:val="0"/>
          <w:numId w:val="1"/>
        </w:numPr>
        <w:tabs>
          <w:tab w:val="left" w:pos="707"/>
        </w:tabs>
        <w:spacing w:after="0"/>
      </w:pPr>
      <w:r>
        <w:t xml:space="preserve">Code of Federal Regulations, Chapter 5, Army Regulation, Part 578--Decorations, Mmedals, Ribbons, and Similar Ddevices  (англ.). U.S. Government Printing Office. </w:t>
      </w:r>
    </w:p>
    <w:p w:rsidR="00A920C4" w:rsidRDefault="00C370FD">
      <w:pPr>
        <w:pStyle w:val="a3"/>
        <w:numPr>
          <w:ilvl w:val="0"/>
          <w:numId w:val="1"/>
        </w:numPr>
        <w:tabs>
          <w:tab w:val="left" w:pos="707"/>
        </w:tabs>
        <w:spacing w:after="0"/>
      </w:pPr>
      <w:r>
        <w:t xml:space="preserve">A Brief History — The Medal of Honor  (англ.). U.S. Department of Defence. </w:t>
      </w:r>
    </w:p>
    <w:p w:rsidR="00A920C4" w:rsidRDefault="00C370FD">
      <w:pPr>
        <w:pStyle w:val="a3"/>
        <w:numPr>
          <w:ilvl w:val="0"/>
          <w:numId w:val="1"/>
        </w:numPr>
        <w:tabs>
          <w:tab w:val="left" w:pos="707"/>
        </w:tabs>
        <w:spacing w:after="0"/>
      </w:pPr>
      <w:r>
        <w:t xml:space="preserve">History  (англ.). Congressional Medal of Honor Society. </w:t>
      </w:r>
    </w:p>
    <w:p w:rsidR="00A920C4" w:rsidRDefault="00C370FD">
      <w:pPr>
        <w:pStyle w:val="a3"/>
        <w:numPr>
          <w:ilvl w:val="0"/>
          <w:numId w:val="1"/>
        </w:numPr>
        <w:tabs>
          <w:tab w:val="left" w:pos="707"/>
        </w:tabs>
        <w:spacing w:after="0"/>
      </w:pPr>
      <w:r>
        <w:t xml:space="preserve">Symbolism  (англ.). Congressional Medal of Honor Society. </w:t>
      </w:r>
    </w:p>
    <w:p w:rsidR="00A920C4" w:rsidRDefault="00C370FD">
      <w:pPr>
        <w:pStyle w:val="a3"/>
        <w:numPr>
          <w:ilvl w:val="0"/>
          <w:numId w:val="1"/>
        </w:numPr>
        <w:tabs>
          <w:tab w:val="left" w:pos="707"/>
        </w:tabs>
        <w:spacing w:after="0"/>
      </w:pPr>
      <w:r>
        <w:t xml:space="preserve">Medal of Honor Recipients Civil War (M-Z)  (англ.). U.S. Army Center of Military History. </w:t>
      </w:r>
    </w:p>
    <w:p w:rsidR="00A920C4" w:rsidRDefault="00C370FD">
      <w:pPr>
        <w:pStyle w:val="a3"/>
        <w:numPr>
          <w:ilvl w:val="0"/>
          <w:numId w:val="1"/>
        </w:numPr>
        <w:tabs>
          <w:tab w:val="left" w:pos="707"/>
        </w:tabs>
        <w:spacing w:after="0"/>
      </w:pPr>
      <w:r>
        <w:t xml:space="preserve">Medal of Honor Recipients authorized by Special Acts of Congress  (англ.). U.S. Army Center of Military History. </w:t>
      </w:r>
    </w:p>
    <w:p w:rsidR="00A920C4" w:rsidRDefault="00C370FD">
      <w:pPr>
        <w:pStyle w:val="a3"/>
        <w:numPr>
          <w:ilvl w:val="0"/>
          <w:numId w:val="1"/>
        </w:numPr>
        <w:tabs>
          <w:tab w:val="left" w:pos="707"/>
        </w:tabs>
        <w:spacing w:after="0"/>
      </w:pPr>
      <w:r>
        <w:t xml:space="preserve">Medal of Honor Statistics  (англ.). U.S. Army Center of Military History. </w:t>
      </w:r>
    </w:p>
    <w:p w:rsidR="00A920C4" w:rsidRDefault="00C370FD">
      <w:pPr>
        <w:pStyle w:val="a3"/>
        <w:numPr>
          <w:ilvl w:val="0"/>
          <w:numId w:val="1"/>
        </w:numPr>
        <w:tabs>
          <w:tab w:val="left" w:pos="707"/>
        </w:tabs>
        <w:spacing w:after="0"/>
      </w:pPr>
      <w:r>
        <w:t xml:space="preserve">Medal of Honor Recipients Interim Awards 1901-1911  (англ.). U.S. Army Center of Military History. </w:t>
      </w:r>
    </w:p>
    <w:p w:rsidR="00A920C4" w:rsidRDefault="00C370FD">
      <w:pPr>
        <w:pStyle w:val="a3"/>
        <w:numPr>
          <w:ilvl w:val="0"/>
          <w:numId w:val="1"/>
        </w:numPr>
        <w:tabs>
          <w:tab w:val="left" w:pos="707"/>
        </w:tabs>
        <w:spacing w:after="0"/>
      </w:pPr>
      <w:r>
        <w:t xml:space="preserve">Tiffany Cross  (англ.). U.S. Navy. </w:t>
      </w:r>
    </w:p>
    <w:p w:rsidR="00A920C4" w:rsidRDefault="00C370FD">
      <w:pPr>
        <w:pStyle w:val="a3"/>
        <w:numPr>
          <w:ilvl w:val="0"/>
          <w:numId w:val="1"/>
        </w:numPr>
        <w:tabs>
          <w:tab w:val="left" w:pos="707"/>
        </w:tabs>
        <w:spacing w:after="0"/>
      </w:pPr>
      <w:r>
        <w:t xml:space="preserve">Medal of Honor History  (англ.). National Medal of Honor Museum of Military History. </w:t>
      </w:r>
    </w:p>
    <w:p w:rsidR="00A920C4" w:rsidRDefault="00C370FD">
      <w:pPr>
        <w:pStyle w:val="a3"/>
        <w:numPr>
          <w:ilvl w:val="0"/>
          <w:numId w:val="1"/>
        </w:numPr>
        <w:tabs>
          <w:tab w:val="left" w:pos="707"/>
        </w:tabs>
        <w:spacing w:after="0"/>
      </w:pPr>
      <w:r>
        <w:t xml:space="preserve">DIO's Bird Report  (англ.) // </w:t>
      </w:r>
      <w:r>
        <w:rPr>
          <w:i/>
          <w:iCs/>
        </w:rPr>
        <w:t>DOI. The International Journal of Scientific History</w:t>
      </w:r>
      <w:r>
        <w:t>. — 2000. — Т. 10. — P. 40-42. — ISSN 1041-5440.</w:t>
      </w:r>
    </w:p>
    <w:p w:rsidR="00A920C4" w:rsidRDefault="00C370FD">
      <w:pPr>
        <w:pStyle w:val="a3"/>
        <w:numPr>
          <w:ilvl w:val="0"/>
          <w:numId w:val="1"/>
        </w:numPr>
        <w:tabs>
          <w:tab w:val="left" w:pos="707"/>
        </w:tabs>
        <w:spacing w:after="0"/>
      </w:pPr>
      <w:r>
        <w:t xml:space="preserve">Living Soldier to receive Medal of Honor for action in Afghanistan  (англ.). The US Army. </w:t>
      </w:r>
    </w:p>
    <w:p w:rsidR="00A920C4" w:rsidRDefault="00C370FD">
      <w:pPr>
        <w:pStyle w:val="a3"/>
        <w:numPr>
          <w:ilvl w:val="0"/>
          <w:numId w:val="1"/>
        </w:numPr>
        <w:tabs>
          <w:tab w:val="left" w:pos="707"/>
        </w:tabs>
        <w:spacing w:after="0"/>
      </w:pPr>
      <w:r>
        <w:t>Официальная информация на сайте Министерства Обороны США  (англ.)</w:t>
      </w:r>
    </w:p>
    <w:p w:rsidR="00A920C4" w:rsidRDefault="00C370FD">
      <w:pPr>
        <w:pStyle w:val="a3"/>
        <w:numPr>
          <w:ilvl w:val="0"/>
          <w:numId w:val="1"/>
        </w:numPr>
        <w:tabs>
          <w:tab w:val="left" w:pos="707"/>
        </w:tabs>
        <w:spacing w:after="0"/>
      </w:pPr>
      <w:r>
        <w:t xml:space="preserve">Recommendation Process of the Medal of Honor  (англ.). The U.S. Army. </w:t>
      </w:r>
    </w:p>
    <w:p w:rsidR="00A920C4" w:rsidRDefault="00C370FD">
      <w:pPr>
        <w:pStyle w:val="a3"/>
        <w:numPr>
          <w:ilvl w:val="0"/>
          <w:numId w:val="1"/>
        </w:numPr>
        <w:tabs>
          <w:tab w:val="left" w:pos="707"/>
        </w:tabs>
        <w:spacing w:after="0"/>
      </w:pPr>
      <w:r>
        <w:t xml:space="preserve">Code of Federal Regulations, Chapter 32, Part 53 - Wearing of the Uniform, §53.1  (англ.). U.S. Government Printing Office. </w:t>
      </w:r>
    </w:p>
    <w:p w:rsidR="00A920C4" w:rsidRDefault="00C370FD">
      <w:pPr>
        <w:pStyle w:val="a3"/>
        <w:numPr>
          <w:ilvl w:val="0"/>
          <w:numId w:val="1"/>
        </w:numPr>
        <w:tabs>
          <w:tab w:val="left" w:pos="707"/>
        </w:tabs>
        <w:spacing w:after="0"/>
      </w:pPr>
      <w:r>
        <w:t>Федеральный Кодекс, раздел 32, т. 2, § 578  (англ.)</w:t>
      </w:r>
    </w:p>
    <w:p w:rsidR="00A920C4" w:rsidRDefault="00C370FD">
      <w:pPr>
        <w:pStyle w:val="a3"/>
        <w:numPr>
          <w:ilvl w:val="0"/>
          <w:numId w:val="1"/>
        </w:numPr>
        <w:tabs>
          <w:tab w:val="left" w:pos="707"/>
        </w:tabs>
        <w:spacing w:after="0"/>
      </w:pPr>
      <w:r>
        <w:t xml:space="preserve">5301-5319 Awards, 10. Section 3: Identification Bages/Awards/Insignia Awards. 10. Ribbons  (англ.). Navy Personnel Command. </w:t>
      </w:r>
    </w:p>
    <w:p w:rsidR="00A920C4" w:rsidRDefault="00C370FD">
      <w:pPr>
        <w:pStyle w:val="a3"/>
        <w:numPr>
          <w:ilvl w:val="0"/>
          <w:numId w:val="1"/>
        </w:numPr>
        <w:tabs>
          <w:tab w:val="left" w:pos="707"/>
        </w:tabs>
        <w:spacing w:after="0"/>
      </w:pPr>
      <w:r>
        <w:t xml:space="preserve">Army Regulation 670–1. Wear and Appearance of Army Uniforms and Insignia. Chapter 29  (англ.). Official Department of the Army Publications and Forms. </w:t>
      </w:r>
    </w:p>
    <w:p w:rsidR="00A920C4" w:rsidRDefault="00C370FD">
      <w:pPr>
        <w:pStyle w:val="a3"/>
        <w:numPr>
          <w:ilvl w:val="0"/>
          <w:numId w:val="1"/>
        </w:numPr>
        <w:tabs>
          <w:tab w:val="left" w:pos="707"/>
        </w:tabs>
        <w:spacing w:after="0"/>
      </w:pPr>
      <w:r>
        <w:t xml:space="preserve">'Old Ironsides' hosts Medal of Honor recipients  (англ.). Air Force news. </w:t>
      </w:r>
    </w:p>
    <w:p w:rsidR="00A920C4" w:rsidRDefault="00C370FD">
      <w:pPr>
        <w:pStyle w:val="a3"/>
        <w:numPr>
          <w:ilvl w:val="0"/>
          <w:numId w:val="1"/>
        </w:numPr>
        <w:tabs>
          <w:tab w:val="left" w:pos="707"/>
        </w:tabs>
        <w:spacing w:after="0"/>
      </w:pPr>
      <w:r>
        <w:t>Кодекс США, гл. 18 § 704(b)  (англ.)</w:t>
      </w:r>
    </w:p>
    <w:p w:rsidR="00A920C4" w:rsidRDefault="00C370FD">
      <w:pPr>
        <w:pStyle w:val="a3"/>
        <w:numPr>
          <w:ilvl w:val="0"/>
          <w:numId w:val="1"/>
        </w:numPr>
        <w:tabs>
          <w:tab w:val="left" w:pos="707"/>
        </w:tabs>
        <w:spacing w:after="0"/>
      </w:pPr>
      <w:r>
        <w:t>Компания оштрафована за незаконное производство медалей — CNN  (англ.)</w:t>
      </w:r>
    </w:p>
    <w:p w:rsidR="00A920C4" w:rsidRDefault="00C370FD">
      <w:pPr>
        <w:pStyle w:val="a3"/>
        <w:numPr>
          <w:ilvl w:val="0"/>
          <w:numId w:val="1"/>
        </w:numPr>
        <w:tabs>
          <w:tab w:val="left" w:pos="707"/>
        </w:tabs>
        <w:spacing w:after="0"/>
      </w:pPr>
      <w:r>
        <w:t>Сообщение на официальном сайте ФБР  (англ.)</w:t>
      </w:r>
    </w:p>
    <w:p w:rsidR="00A920C4" w:rsidRDefault="00C370FD">
      <w:pPr>
        <w:pStyle w:val="a3"/>
        <w:numPr>
          <w:ilvl w:val="0"/>
          <w:numId w:val="1"/>
        </w:numPr>
        <w:tabs>
          <w:tab w:val="left" w:pos="707"/>
        </w:tabs>
        <w:spacing w:after="0"/>
      </w:pPr>
      <w:r>
        <w:t>The Wall Street Journal, 6 мая 2005  (англ.)</w:t>
      </w:r>
    </w:p>
    <w:p w:rsidR="00A920C4" w:rsidRDefault="00C370FD">
      <w:pPr>
        <w:pStyle w:val="a3"/>
        <w:numPr>
          <w:ilvl w:val="0"/>
          <w:numId w:val="1"/>
        </w:numPr>
        <w:tabs>
          <w:tab w:val="left" w:pos="707"/>
        </w:tabs>
      </w:pPr>
      <w:r>
        <w:t>По данным Центра истории Медали Почёта Армии США  (англ.)</w:t>
      </w:r>
    </w:p>
    <w:p w:rsidR="00A920C4" w:rsidRDefault="00C370FD">
      <w:pPr>
        <w:pStyle w:val="a3"/>
        <w:spacing w:after="0"/>
      </w:pPr>
      <w:r>
        <w:t>Источник: http://ru.wikipedia.org/wiki/Медаль_Почёта_(США)</w:t>
      </w:r>
      <w:bookmarkStart w:id="0" w:name="_GoBack"/>
      <w:bookmarkEnd w:id="0"/>
    </w:p>
    <w:sectPr w:rsidR="00A920C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0FD"/>
    <w:rsid w:val="000E1AF1"/>
    <w:rsid w:val="00A920C4"/>
    <w:rsid w:val="00C37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E6F38-9B52-4774-A62F-57884A2C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2994</Words>
  <Characters>17072</Characters>
  <Application>Microsoft Office Word</Application>
  <DocSecurity>0</DocSecurity>
  <Lines>142</Lines>
  <Paragraphs>40</Paragraphs>
  <ScaleCrop>false</ScaleCrop>
  <Company>diakov.net</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2014-07-18T21:58:00Z</dcterms:created>
  <dcterms:modified xsi:type="dcterms:W3CDTF">2014-07-18T21:58:00Z</dcterms:modified>
</cp:coreProperties>
</file>