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716" w:rsidRDefault="006E6716" w:rsidP="00953E40">
      <w:pPr>
        <w:pStyle w:val="11"/>
        <w:spacing w:before="0" w:after="0" w:line="360" w:lineRule="auto"/>
        <w:jc w:val="center"/>
        <w:rPr>
          <w:sz w:val="28"/>
          <w:szCs w:val="28"/>
        </w:rPr>
      </w:pPr>
    </w:p>
    <w:p w:rsidR="00CB4093" w:rsidRPr="00E44237" w:rsidRDefault="00CB4093" w:rsidP="00953E40">
      <w:pPr>
        <w:pStyle w:val="11"/>
        <w:spacing w:before="0" w:after="0" w:line="360" w:lineRule="auto"/>
        <w:jc w:val="center"/>
        <w:rPr>
          <w:sz w:val="28"/>
          <w:szCs w:val="28"/>
        </w:rPr>
      </w:pPr>
      <w:r w:rsidRPr="00E44237">
        <w:rPr>
          <w:sz w:val="28"/>
          <w:szCs w:val="28"/>
        </w:rPr>
        <w:t>МИНИСТЕРСТВО СЕЛЬСКОГО ХОЗЯЙСТВА</w:t>
      </w:r>
      <w:r w:rsidRPr="00E44237">
        <w:rPr>
          <w:sz w:val="28"/>
          <w:szCs w:val="28"/>
        </w:rPr>
        <w:br/>
        <w:t>РОССИЙСКОЙ ФЕДЕРАЦИИ</w:t>
      </w:r>
    </w:p>
    <w:p w:rsidR="00CB4093" w:rsidRPr="00E44237" w:rsidRDefault="00CB4093" w:rsidP="00953E4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B4093" w:rsidRDefault="00CB4093" w:rsidP="00953E4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4237">
        <w:rPr>
          <w:rFonts w:ascii="Times New Roman" w:hAnsi="Times New Roman"/>
          <w:b/>
          <w:sz w:val="28"/>
          <w:szCs w:val="28"/>
        </w:rPr>
        <w:t>ФГОУ ВПО «ВОРОНЕЖСКИЙ ГОСУДАРСТВЕННЫЙ</w:t>
      </w:r>
      <w:r w:rsidRPr="00E44237">
        <w:rPr>
          <w:rFonts w:ascii="Times New Roman" w:hAnsi="Times New Roman"/>
          <w:b/>
          <w:sz w:val="28"/>
          <w:szCs w:val="28"/>
        </w:rPr>
        <w:br/>
        <w:t>АГРАРНЫЙ УНИВЕРСИТЕТ ИМ. К. Д. ГЛИНКИ»</w:t>
      </w:r>
    </w:p>
    <w:p w:rsidR="00CB4093" w:rsidRPr="00E44237" w:rsidRDefault="00CB4093" w:rsidP="00953E4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4093" w:rsidRDefault="00CB4093" w:rsidP="00953E4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4237">
        <w:rPr>
          <w:rFonts w:ascii="Times New Roman" w:hAnsi="Times New Roman"/>
          <w:b/>
          <w:sz w:val="28"/>
          <w:szCs w:val="28"/>
        </w:rPr>
        <w:t>Факультет гуманитарно-правовой</w:t>
      </w:r>
    </w:p>
    <w:p w:rsidR="00CB4093" w:rsidRPr="00E44237" w:rsidRDefault="00CB4093" w:rsidP="00953E4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4093" w:rsidRPr="00E44237" w:rsidRDefault="00CB4093" w:rsidP="00953E40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E44237">
        <w:rPr>
          <w:rFonts w:ascii="Times New Roman" w:hAnsi="Times New Roman"/>
          <w:b/>
          <w:sz w:val="28"/>
          <w:szCs w:val="28"/>
        </w:rPr>
        <w:t>КАФЕДРА ПЕДАГОГИКИ И СОЦИАЛЬНО-ПОЛИТИЧЕСКИХ НАУК</w:t>
      </w:r>
    </w:p>
    <w:p w:rsidR="00CB4093" w:rsidRPr="001C2473" w:rsidRDefault="00CB4093" w:rsidP="00953E40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CB4093" w:rsidRPr="001C2473" w:rsidRDefault="00CB4093" w:rsidP="00953E4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B4093" w:rsidRPr="001C2473" w:rsidRDefault="00CB4093" w:rsidP="00953E40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CB4093" w:rsidRDefault="00CB4093" w:rsidP="00953E40">
      <w:pPr>
        <w:spacing w:after="0" w:line="360" w:lineRule="auto"/>
        <w:ind w:firstLine="284"/>
        <w:jc w:val="center"/>
        <w:rPr>
          <w:rFonts w:ascii="Times New Roman" w:hAnsi="Times New Roman"/>
          <w:b/>
          <w:sz w:val="40"/>
          <w:szCs w:val="40"/>
        </w:rPr>
      </w:pPr>
      <w:r w:rsidRPr="001C2473">
        <w:rPr>
          <w:rFonts w:ascii="Times New Roman" w:hAnsi="Times New Roman"/>
          <w:b/>
          <w:sz w:val="40"/>
          <w:szCs w:val="40"/>
        </w:rPr>
        <w:t>КУРСОВАЯ РАБОТА</w:t>
      </w:r>
    </w:p>
    <w:p w:rsidR="00CB4093" w:rsidRPr="001C2473" w:rsidRDefault="00CB4093" w:rsidP="00B12BE2">
      <w:pPr>
        <w:spacing w:after="0" w:line="360" w:lineRule="auto"/>
        <w:ind w:firstLine="284"/>
        <w:jc w:val="center"/>
        <w:rPr>
          <w:rFonts w:ascii="Times New Roman" w:hAnsi="Times New Roman"/>
          <w:b/>
          <w:sz w:val="32"/>
          <w:szCs w:val="32"/>
        </w:rPr>
      </w:pPr>
      <w:r w:rsidRPr="00B12BE2">
        <w:rPr>
          <w:rFonts w:ascii="Times New Roman" w:hAnsi="Times New Roman"/>
          <w:b/>
          <w:sz w:val="32"/>
          <w:szCs w:val="32"/>
        </w:rPr>
        <w:t>по дисциплине: «</w:t>
      </w:r>
      <w:r w:rsidRPr="001C2473">
        <w:rPr>
          <w:rFonts w:ascii="Times New Roman" w:hAnsi="Times New Roman"/>
          <w:b/>
          <w:sz w:val="32"/>
          <w:szCs w:val="32"/>
        </w:rPr>
        <w:t>Общая и профессиональная педагогика»</w:t>
      </w:r>
    </w:p>
    <w:p w:rsidR="00CB4093" w:rsidRDefault="00CB4093" w:rsidP="00E4423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тему</w:t>
      </w:r>
      <w:r w:rsidRPr="001C2473">
        <w:rPr>
          <w:rFonts w:ascii="Times New Roman" w:hAnsi="Times New Roman"/>
          <w:b/>
          <w:sz w:val="32"/>
          <w:szCs w:val="32"/>
        </w:rPr>
        <w:t>: «</w:t>
      </w:r>
      <w:r>
        <w:rPr>
          <w:rFonts w:ascii="Times New Roman" w:hAnsi="Times New Roman"/>
          <w:b/>
          <w:sz w:val="32"/>
          <w:szCs w:val="32"/>
        </w:rPr>
        <w:t xml:space="preserve">Экологическое воспитание </w:t>
      </w:r>
    </w:p>
    <w:p w:rsidR="00CB4093" w:rsidRPr="001C2473" w:rsidRDefault="00CB4093" w:rsidP="00E4423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профессиональной школе</w:t>
      </w:r>
      <w:r w:rsidRPr="001C2473">
        <w:rPr>
          <w:rFonts w:ascii="Times New Roman" w:hAnsi="Times New Roman"/>
          <w:b/>
          <w:sz w:val="32"/>
          <w:szCs w:val="32"/>
        </w:rPr>
        <w:t>»</w:t>
      </w:r>
    </w:p>
    <w:p w:rsidR="00CB4093" w:rsidRPr="001C2473" w:rsidRDefault="00CB4093" w:rsidP="00953E40">
      <w:pPr>
        <w:spacing w:after="0" w:line="360" w:lineRule="auto"/>
        <w:ind w:firstLine="284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Pr="001C2473" w:rsidRDefault="00CB4093" w:rsidP="00953E40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CB4093" w:rsidRPr="00953E40" w:rsidRDefault="00CB4093" w:rsidP="00953E40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1C247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953E40">
        <w:rPr>
          <w:rFonts w:ascii="Times New Roman" w:hAnsi="Times New Roman"/>
          <w:b/>
          <w:sz w:val="28"/>
          <w:szCs w:val="28"/>
        </w:rPr>
        <w:t xml:space="preserve">Выполнил: </w:t>
      </w:r>
    </w:p>
    <w:p w:rsidR="00CB4093" w:rsidRPr="001C2473" w:rsidRDefault="00CB4093" w:rsidP="00953E40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1C2473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студент</w:t>
      </w:r>
      <w:r w:rsidRPr="001C2473">
        <w:rPr>
          <w:rFonts w:ascii="Times New Roman" w:hAnsi="Times New Roman"/>
          <w:sz w:val="28"/>
          <w:szCs w:val="28"/>
        </w:rPr>
        <w:t xml:space="preserve"> ГПФ-</w:t>
      </w:r>
      <w:r w:rsidRPr="001C2473">
        <w:rPr>
          <w:rFonts w:ascii="Times New Roman" w:hAnsi="Times New Roman"/>
          <w:sz w:val="28"/>
          <w:szCs w:val="28"/>
          <w:lang w:val="en-US"/>
        </w:rPr>
        <w:t>III</w:t>
      </w:r>
      <w:r w:rsidRPr="001C2473">
        <w:rPr>
          <w:rFonts w:ascii="Times New Roman" w:hAnsi="Times New Roman"/>
          <w:sz w:val="28"/>
          <w:szCs w:val="28"/>
        </w:rPr>
        <w:t>-4</w:t>
      </w:r>
    </w:p>
    <w:p w:rsidR="00CB4093" w:rsidRPr="001C2473" w:rsidRDefault="00CB4093" w:rsidP="00953E40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1C2473">
        <w:rPr>
          <w:rFonts w:ascii="Times New Roman" w:hAnsi="Times New Roman"/>
          <w:sz w:val="28"/>
          <w:szCs w:val="28"/>
        </w:rPr>
        <w:t xml:space="preserve">                                                                  Самойлов Артём Сергеевич</w:t>
      </w:r>
    </w:p>
    <w:p w:rsidR="00CB4093" w:rsidRPr="00953E40" w:rsidRDefault="00CB4093" w:rsidP="00953E40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1C2473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53E40">
        <w:rPr>
          <w:rFonts w:ascii="Times New Roman" w:hAnsi="Times New Roman"/>
          <w:b/>
          <w:sz w:val="28"/>
          <w:szCs w:val="28"/>
        </w:rPr>
        <w:t>Проверила:</w:t>
      </w:r>
    </w:p>
    <w:p w:rsidR="00CB4093" w:rsidRPr="001C2473" w:rsidRDefault="00CB4093" w:rsidP="00953E40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1C2473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C2473">
        <w:rPr>
          <w:rFonts w:ascii="Times New Roman" w:hAnsi="Times New Roman"/>
          <w:sz w:val="28"/>
          <w:szCs w:val="28"/>
        </w:rPr>
        <w:t xml:space="preserve"> преподаватель</w:t>
      </w:r>
    </w:p>
    <w:p w:rsidR="00CB4093" w:rsidRPr="001C2473" w:rsidRDefault="00CB4093" w:rsidP="00953E40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1C2473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C2473">
        <w:rPr>
          <w:rFonts w:ascii="Times New Roman" w:hAnsi="Times New Roman"/>
          <w:sz w:val="28"/>
          <w:szCs w:val="28"/>
        </w:rPr>
        <w:t xml:space="preserve"> Субботина Е.А.</w:t>
      </w:r>
    </w:p>
    <w:p w:rsidR="00CB4093" w:rsidRPr="001C2473" w:rsidRDefault="00CB4093" w:rsidP="00953E4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B4093" w:rsidRPr="001C2473" w:rsidRDefault="00CB4093" w:rsidP="00953E4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B4093" w:rsidRPr="00953E40" w:rsidRDefault="00CB4093" w:rsidP="00953E40">
      <w:pPr>
        <w:tabs>
          <w:tab w:val="left" w:pos="375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C2473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CB4093" w:rsidRDefault="00CB4093" w:rsidP="00953E40">
      <w:pPr>
        <w:tabs>
          <w:tab w:val="left" w:pos="375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53E40">
        <w:rPr>
          <w:rFonts w:ascii="Times New Roman" w:hAnsi="Times New Roman"/>
          <w:b/>
          <w:sz w:val="28"/>
          <w:szCs w:val="28"/>
        </w:rPr>
        <w:t xml:space="preserve">                                                Воронеж 2010</w:t>
      </w:r>
    </w:p>
    <w:p w:rsidR="00CB4093" w:rsidRPr="00953E40" w:rsidRDefault="00CB4093" w:rsidP="00953E40">
      <w:pPr>
        <w:tabs>
          <w:tab w:val="left" w:pos="375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B4093" w:rsidRDefault="00CB4093" w:rsidP="0095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Содержание</w:t>
      </w:r>
    </w:p>
    <w:p w:rsidR="00CB4093" w:rsidRPr="006126CF" w:rsidRDefault="00CB4093" w:rsidP="00C5664E">
      <w:pPr>
        <w:widowControl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 w:rsidRPr="006126CF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…………………………………………………………………………3</w:t>
      </w:r>
    </w:p>
    <w:p w:rsidR="00CB4093" w:rsidRPr="006126CF" w:rsidRDefault="00CB4093" w:rsidP="00C5664E">
      <w:pPr>
        <w:widowControl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 w:rsidRPr="006126CF">
        <w:rPr>
          <w:rFonts w:ascii="Times New Roman" w:hAnsi="Times New Roman"/>
          <w:sz w:val="28"/>
          <w:szCs w:val="28"/>
        </w:rPr>
        <w:t>ГЛАВА 1.Теория экологического воспитания в педагогике……………</w:t>
      </w:r>
      <w:r>
        <w:rPr>
          <w:rFonts w:ascii="Times New Roman" w:hAnsi="Times New Roman"/>
          <w:sz w:val="28"/>
          <w:szCs w:val="28"/>
        </w:rPr>
        <w:t>…....4</w:t>
      </w:r>
    </w:p>
    <w:p w:rsidR="00CB4093" w:rsidRPr="006126CF" w:rsidRDefault="00CB4093" w:rsidP="00C5664E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6126CF">
        <w:rPr>
          <w:rFonts w:ascii="Times New Roman" w:hAnsi="Times New Roman"/>
          <w:sz w:val="28"/>
          <w:szCs w:val="28"/>
        </w:rPr>
        <w:t xml:space="preserve">    1.1  Воспитание и формы воспитания</w:t>
      </w:r>
      <w:r>
        <w:rPr>
          <w:rFonts w:ascii="Times New Roman" w:hAnsi="Times New Roman"/>
          <w:sz w:val="28"/>
          <w:szCs w:val="28"/>
        </w:rPr>
        <w:t>……………………………………….4</w:t>
      </w:r>
    </w:p>
    <w:p w:rsidR="00CB4093" w:rsidRPr="006126CF" w:rsidRDefault="00CB4093" w:rsidP="00C5664E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6126CF">
        <w:rPr>
          <w:rFonts w:ascii="Times New Roman" w:hAnsi="Times New Roman"/>
          <w:sz w:val="28"/>
          <w:szCs w:val="28"/>
        </w:rPr>
        <w:t xml:space="preserve">    1.2  Сущность экологическое воспитание, цели и задачи</w:t>
      </w:r>
      <w:r>
        <w:rPr>
          <w:rFonts w:ascii="Times New Roman" w:hAnsi="Times New Roman"/>
          <w:sz w:val="28"/>
          <w:szCs w:val="28"/>
        </w:rPr>
        <w:t>…………………7</w:t>
      </w:r>
    </w:p>
    <w:p w:rsidR="00CB4093" w:rsidRPr="006126CF" w:rsidRDefault="00CB4093" w:rsidP="00C5664E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6126CF">
        <w:rPr>
          <w:rFonts w:ascii="Times New Roman" w:hAnsi="Times New Roman"/>
          <w:sz w:val="28"/>
          <w:szCs w:val="28"/>
        </w:rPr>
        <w:t>ГЛАВА 2. Преподавание курса «Теория и методика экологического образования» в педагогических училищах и колледжах………………</w:t>
      </w:r>
      <w:r>
        <w:rPr>
          <w:rFonts w:ascii="Times New Roman" w:hAnsi="Times New Roman"/>
          <w:sz w:val="28"/>
          <w:szCs w:val="28"/>
        </w:rPr>
        <w:t>……...12</w:t>
      </w:r>
    </w:p>
    <w:p w:rsidR="00CB4093" w:rsidRPr="006126CF" w:rsidRDefault="00CB4093" w:rsidP="00C5664E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6126CF">
        <w:rPr>
          <w:rFonts w:ascii="Times New Roman" w:hAnsi="Times New Roman"/>
          <w:sz w:val="28"/>
          <w:szCs w:val="28"/>
        </w:rPr>
        <w:t>Приложение………………………………………………………………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...…….19</w:t>
      </w:r>
    </w:p>
    <w:p w:rsidR="00CB4093" w:rsidRPr="006126CF" w:rsidRDefault="00CB4093" w:rsidP="00C5664E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6126CF">
        <w:rPr>
          <w:rFonts w:ascii="Times New Roman" w:hAnsi="Times New Roman"/>
          <w:sz w:val="28"/>
          <w:szCs w:val="28"/>
        </w:rPr>
        <w:t>Заключение…………………………………………………………………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...…..20</w:t>
      </w:r>
    </w:p>
    <w:p w:rsidR="00CB4093" w:rsidRPr="006126CF" w:rsidRDefault="00CB4093" w:rsidP="00C5664E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6126CF">
        <w:rPr>
          <w:rFonts w:ascii="Times New Roman" w:hAnsi="Times New Roman"/>
          <w:sz w:val="28"/>
          <w:szCs w:val="28"/>
        </w:rPr>
        <w:t>Список используемой литературы……………………………… …………</w:t>
      </w:r>
      <w:r>
        <w:rPr>
          <w:rFonts w:ascii="Times New Roman" w:hAnsi="Times New Roman"/>
          <w:sz w:val="28"/>
          <w:szCs w:val="28"/>
        </w:rPr>
        <w:t>…..21</w:t>
      </w:r>
    </w:p>
    <w:p w:rsidR="00CB4093" w:rsidRPr="00953E40" w:rsidRDefault="00CB4093" w:rsidP="00953E40">
      <w:pPr>
        <w:spacing w:after="0"/>
        <w:ind w:left="810"/>
        <w:jc w:val="both"/>
        <w:rPr>
          <w:rFonts w:ascii="Times New Roman" w:hAnsi="Times New Roman"/>
          <w:b/>
          <w:sz w:val="32"/>
          <w:szCs w:val="32"/>
        </w:rPr>
      </w:pPr>
    </w:p>
    <w:p w:rsidR="00CB4093" w:rsidRDefault="00CB4093" w:rsidP="0095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Default="00CB4093" w:rsidP="0095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Default="00CB4093" w:rsidP="0095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Default="00CB4093" w:rsidP="0095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Default="00CB4093" w:rsidP="0095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Default="00CB4093" w:rsidP="0095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Default="00CB4093" w:rsidP="0095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Default="00CB4093" w:rsidP="0095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Default="00CB4093" w:rsidP="0095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Default="00CB4093" w:rsidP="0095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Default="00CB4093" w:rsidP="0095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Default="00CB4093" w:rsidP="0095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Default="00CB4093" w:rsidP="0095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Default="00CB4093" w:rsidP="0095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Default="00CB4093" w:rsidP="00B365A4">
      <w:pPr>
        <w:pStyle w:val="1"/>
        <w:jc w:val="center"/>
        <w:rPr>
          <w:rFonts w:ascii="Times New Roman" w:hAnsi="Times New Roman" w:cs="Times New Roman"/>
        </w:rPr>
      </w:pPr>
    </w:p>
    <w:p w:rsidR="00CB4093" w:rsidRDefault="00CB4093" w:rsidP="00B365A4">
      <w:pPr>
        <w:pStyle w:val="1"/>
        <w:jc w:val="center"/>
        <w:rPr>
          <w:rFonts w:ascii="Times New Roman" w:hAnsi="Times New Roman" w:cs="Times New Roman"/>
        </w:rPr>
      </w:pPr>
    </w:p>
    <w:p w:rsidR="00CB4093" w:rsidRDefault="00CB4093" w:rsidP="008E18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B4093" w:rsidRDefault="00CB4093" w:rsidP="00AE2BB2">
      <w:pPr>
        <w:pStyle w:val="1"/>
        <w:jc w:val="center"/>
        <w:rPr>
          <w:rFonts w:ascii="Times New Roman" w:hAnsi="Times New Roman" w:cs="Times New Roman"/>
          <w:b w:val="0"/>
        </w:rPr>
      </w:pPr>
      <w:r w:rsidRPr="00B365A4">
        <w:rPr>
          <w:rFonts w:ascii="Times New Roman" w:hAnsi="Times New Roman" w:cs="Times New Roman"/>
        </w:rPr>
        <w:t>Введение</w:t>
      </w:r>
      <w:r>
        <w:rPr>
          <w:rFonts w:ascii="Times New Roman" w:hAnsi="Times New Roman" w:cs="Times New Roman"/>
          <w:b w:val="0"/>
        </w:rPr>
        <w:t>.</w:t>
      </w:r>
    </w:p>
    <w:p w:rsidR="00CB4093" w:rsidRDefault="00CB4093" w:rsidP="00A255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4093" w:rsidRPr="00A2550E" w:rsidRDefault="00CB4093" w:rsidP="00A255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50E">
        <w:rPr>
          <w:rFonts w:ascii="Times New Roman" w:hAnsi="Times New Roman"/>
          <w:sz w:val="28"/>
          <w:szCs w:val="28"/>
        </w:rPr>
        <w:t>Сегодня как никогда перед человечеством стоит вопрос о необходимости изменения своего отношения к природе и обеспечения соответствующего воспитания и образования нового поколения. Основой как национального, так и мирового развития общества должна стать гармония человека и природы. Каждый человек должен понимать, что только в гармонии с природой, возможно, его существование на планете Земля.</w:t>
      </w:r>
    </w:p>
    <w:p w:rsidR="00CB4093" w:rsidRDefault="00CB4093" w:rsidP="00A255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50E">
        <w:rPr>
          <w:rFonts w:ascii="Times New Roman" w:hAnsi="Times New Roman"/>
          <w:sz w:val="28"/>
          <w:szCs w:val="28"/>
        </w:rPr>
        <w:t>Человечество подошло к порогу, за которым нужны и новая нравственность, и новые знания, новый менталитет, новая система ценностей. Безусловно, их нужно создавать и воспитывать с детства. С детства надо учиться жить в согласии с природой, ее законами и принципами. Экологическое образование должно охватывать все возрасты, оно должно стать приоритетным, опережающим все другие области хозяйственной деятельности</w:t>
      </w:r>
    </w:p>
    <w:p w:rsidR="00CB4093" w:rsidRDefault="00CB4093" w:rsidP="00A255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50E">
        <w:rPr>
          <w:rFonts w:ascii="Times New Roman" w:hAnsi="Times New Roman"/>
          <w:sz w:val="28"/>
          <w:szCs w:val="28"/>
        </w:rPr>
        <w:t xml:space="preserve">Целью данной работы было выяснение роли и задач экологического воспитания в системе </w:t>
      </w:r>
      <w:r>
        <w:rPr>
          <w:rFonts w:ascii="Times New Roman" w:hAnsi="Times New Roman"/>
          <w:sz w:val="28"/>
          <w:szCs w:val="28"/>
        </w:rPr>
        <w:t xml:space="preserve"> учебного </w:t>
      </w:r>
      <w:r w:rsidRPr="00A2550E">
        <w:rPr>
          <w:rFonts w:ascii="Times New Roman" w:hAnsi="Times New Roman"/>
          <w:sz w:val="28"/>
          <w:szCs w:val="28"/>
        </w:rPr>
        <w:t xml:space="preserve">образования и его применение </w:t>
      </w:r>
      <w:r>
        <w:rPr>
          <w:rFonts w:ascii="Times New Roman" w:hAnsi="Times New Roman"/>
          <w:sz w:val="28"/>
          <w:szCs w:val="28"/>
        </w:rPr>
        <w:t>на практике. Для достижения цели необходимо решить следующие задачи:</w:t>
      </w:r>
    </w:p>
    <w:p w:rsidR="00CB4093" w:rsidRPr="00A2550E" w:rsidRDefault="00CB4093" w:rsidP="00A255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50E">
        <w:rPr>
          <w:rFonts w:ascii="Times New Roman" w:hAnsi="Times New Roman"/>
          <w:sz w:val="28"/>
          <w:szCs w:val="28"/>
        </w:rPr>
        <w:t>- выяснить роль и задачи экологического воспитания;</w:t>
      </w:r>
    </w:p>
    <w:p w:rsidR="00CB4093" w:rsidRPr="00A2550E" w:rsidRDefault="00CB4093" w:rsidP="00A255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50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теоретически обосновать </w:t>
      </w:r>
      <w:r w:rsidRPr="00A2550E">
        <w:rPr>
          <w:rFonts w:ascii="Times New Roman" w:hAnsi="Times New Roman"/>
          <w:sz w:val="28"/>
          <w:szCs w:val="28"/>
        </w:rPr>
        <w:t>возможность широкого использования св</w:t>
      </w:r>
      <w:r>
        <w:rPr>
          <w:rFonts w:ascii="Times New Roman" w:hAnsi="Times New Roman"/>
          <w:sz w:val="28"/>
          <w:szCs w:val="28"/>
        </w:rPr>
        <w:t>едений экологического характера и образования</w:t>
      </w:r>
      <w:r w:rsidRPr="00A2550E">
        <w:rPr>
          <w:rFonts w:ascii="Times New Roman" w:hAnsi="Times New Roman"/>
          <w:sz w:val="28"/>
          <w:szCs w:val="28"/>
        </w:rPr>
        <w:t xml:space="preserve"> нового ответственного отношения к окружающей природной среде уже на начальном этапе обучения.</w:t>
      </w:r>
    </w:p>
    <w:p w:rsidR="00CB4093" w:rsidRDefault="00CB4093" w:rsidP="00A255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A255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A255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B4093" w:rsidRPr="00AF1932" w:rsidRDefault="00CB4093" w:rsidP="00AF1932">
      <w:pPr>
        <w:pStyle w:val="1"/>
        <w:jc w:val="center"/>
        <w:rPr>
          <w:rFonts w:ascii="Times New Roman" w:hAnsi="Times New Roman" w:cs="Times New Roman"/>
        </w:rPr>
      </w:pPr>
      <w:r w:rsidRPr="00AF1932">
        <w:rPr>
          <w:rFonts w:ascii="Times New Roman" w:hAnsi="Times New Roman" w:cs="Times New Roman"/>
        </w:rPr>
        <w:t>ГЛАВА 1.Теория экологического воспитания в педагогике.</w:t>
      </w:r>
    </w:p>
    <w:p w:rsidR="00CB4093" w:rsidRPr="00AF1932" w:rsidRDefault="00CB4093" w:rsidP="00AF1932">
      <w:pPr>
        <w:pStyle w:val="1"/>
        <w:jc w:val="center"/>
        <w:rPr>
          <w:rFonts w:ascii="Times New Roman" w:hAnsi="Times New Roman" w:cs="Times New Roman"/>
        </w:rPr>
      </w:pPr>
      <w:r w:rsidRPr="00AF1932">
        <w:rPr>
          <w:rFonts w:ascii="Times New Roman" w:hAnsi="Times New Roman" w:cs="Times New Roman"/>
        </w:rPr>
        <w:t>1.1 Воспитание и формы воспитания.</w:t>
      </w:r>
    </w:p>
    <w:p w:rsidR="00CB4093" w:rsidRDefault="00CB4093" w:rsidP="00A255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>Предметом педагогики как области научного познания является особая функция общества - воспитание. И поэтому педагогику можно назвать наукой о воспитании.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>Воспитание — в самом общем виде — заключается в подготовке младшего поколения к жизни в обществе. В процессе воспитания подрастающие поколения должны усвоить то, что уже накоплено обществом, т. е. усвоить знания на достигнутом уровне их развития, овладеть определенными трудовыми умениями, усвоить нормы и опыт поведения в обществе и выработать определе</w:t>
      </w:r>
      <w:r>
        <w:rPr>
          <w:rFonts w:ascii="Times New Roman" w:hAnsi="Times New Roman"/>
          <w:sz w:val="28"/>
          <w:szCs w:val="28"/>
        </w:rPr>
        <w:t xml:space="preserve">нную систему взглядов на жизнь; </w:t>
      </w:r>
      <w:r w:rsidRPr="00AF1932">
        <w:rPr>
          <w:rFonts w:ascii="Times New Roman" w:hAnsi="Times New Roman"/>
          <w:sz w:val="28"/>
          <w:szCs w:val="28"/>
        </w:rPr>
        <w:t>должны формироваться такие качества, которые необходимы для решения новых задач, не стоявших перед старшим поколением. А для этого должны быть выработаны умения приобретать необходимые знания, приспосабливаться к изменяющимся условиям жизни и труда, заниматься творческой деятельностью.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>Таким образом, можно сказать, что воспитание — это процесс передачи старшими поколениями общественно-исторического опыта новым поколениям с целью подготовки их к жизни и труду, необходимому для обеспечения дальнейшего развития общества.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>В педагогике можно встретить понятие «воспитание», употребляемое в нескольких значениях:</w:t>
      </w:r>
    </w:p>
    <w:p w:rsidR="00CB4093" w:rsidRPr="00AF1932" w:rsidRDefault="00CB4093" w:rsidP="00E44237">
      <w:pPr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>в широком социальном смысле, когда речь идет о воспитательном воздействии на человека всего общественного строя и окружающей человека действительности;</w:t>
      </w:r>
    </w:p>
    <w:p w:rsidR="00CB4093" w:rsidRPr="00AF1932" w:rsidRDefault="00CB4093" w:rsidP="00E44237">
      <w:pPr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>в широком педагогическом смысле, когда имеется в виду целенаправленное воспитание, осуществляемое в системе учебно-воспитательных учреждений (или каком-либо отдельном учебно-воспитательном учреждении), охватывающее вес</w:t>
      </w:r>
      <w:r>
        <w:rPr>
          <w:rFonts w:ascii="Times New Roman" w:hAnsi="Times New Roman"/>
          <w:sz w:val="28"/>
          <w:szCs w:val="28"/>
        </w:rPr>
        <w:t>ь учебно-воспитательный процесс;</w:t>
      </w:r>
    </w:p>
    <w:p w:rsidR="00CB4093" w:rsidRPr="00AF1932" w:rsidRDefault="00CB4093" w:rsidP="00E44237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>в узком педагогическом смысле, когда под воспитанием понимается специальная воспитательная работа, направленная на формирование системы определенных качеств, взглядов и убеждений учащихся;</w:t>
      </w:r>
    </w:p>
    <w:p w:rsidR="00CB4093" w:rsidRPr="00AF1932" w:rsidRDefault="00CB4093" w:rsidP="00E44237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>в еще более узком значении, когда имеется в виду решение определенной воспитательной задачи, связанной, например, с формированием нравственных качеств (нравственное воспитание), эстетических представлений и вкусов (эстетическое воспитание) и т. п.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>Воспитание человека в широком педагогическом смысле — это целенаправленный процесс, осуществляемый под руководством специально выделяемых обществом людей — учителей, педагогов, воспитателей, включающий в себя все виды учебных занятий и внеучебной, специально проводимой воспитательной работы. Выделение отдельных более частных видов воспитания, которые требуют использования особых организационных форм и методов работы с учащимися, позволяет рассматривать их более детально, но всегда с учетом целостного воздействия всех факторов воспитания на личность учащегося.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Формы воспитания - это варианты организации конкретного воспитательного процесса, в котором объединены и сочетаются цель, задачи, принципы, закономерности, методы и приемы воспитания.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Задача педагога заключается в том, чтобы правильно управлять этим процессом, строить его на основе уважения личности, признания его индивидуальности, прав и свобод. Педагог должен опираться на потенциальные личностные возможности, способствуя их развитию, и на внутреннюю активность детей.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Выбор форм воспитательной работы определяется на основе научных принципов в зависимости от следующих признаков: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от цели воспитания;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от содержания и направленности воспитательных задач;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от возраста учащихся;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от уровня их воспитанности и личного социального опыта;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от особенностей детского коллектива и его традиций;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от особенностей и традиций региона;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от технических и материальных возможностей школы;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от уровня профессионализма учителя. </w:t>
      </w:r>
    </w:p>
    <w:p w:rsidR="00CB4093" w:rsidRPr="00AF1932" w:rsidRDefault="00CB4093" w:rsidP="006126C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Форм воспитательной работы существует огромное множество. </w:t>
      </w:r>
    </w:p>
    <w:p w:rsidR="00CB4093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Из всего многообразия форм можно выделить несколько типов, которые различаются между собой по определенным признакам.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Выделяют три основных типа: мероприятия, дела, игры. Они различаются по следующим признакам: по целевой направленности, по позиции участников воспитательного процесса, по объективным воспитательным возможностям.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Мероприятия - это события, занятия, ситуации в коллективе, организуемые педагогами или кем-либо для воспитанников с целью непосредственного воспитательного воздействия на них. </w:t>
      </w:r>
    </w:p>
    <w:p w:rsidR="00CB4093" w:rsidRPr="00AF1932" w:rsidRDefault="00CB4093" w:rsidP="006126C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>Виды форм: беседы, лекции,</w:t>
      </w:r>
      <w:r>
        <w:rPr>
          <w:rFonts w:ascii="Times New Roman" w:hAnsi="Times New Roman"/>
          <w:sz w:val="28"/>
          <w:szCs w:val="28"/>
        </w:rPr>
        <w:t xml:space="preserve"> диспуты, дискуссии, экскурсии, </w:t>
      </w:r>
      <w:r w:rsidRPr="00AF1932">
        <w:rPr>
          <w:rFonts w:ascii="Times New Roman" w:hAnsi="Times New Roman"/>
          <w:sz w:val="28"/>
          <w:szCs w:val="28"/>
        </w:rPr>
        <w:t xml:space="preserve">культпоходы, прогулки, обучающие занятия и т.п.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Дела - это общая работа, важные события, осуществляемые и организуемые членами коллектива на пользу и радость кому-либо, в том числе и самим себе.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Виды форм: трудовые десанты и операции, рейды, ярмарки, фестивали, самодеятельные концерты и спектакли, агитбригады, вечера, а также другие формы коллективных творческих дел.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Игры - это воображаемая или реальная деятельность, целенаправленно организуемая в коллективе воспитанников с целью отдыха, развлечения, обучения. 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Виды форм: деловые игры, сюжетно-ролевые, игры на местности, спортивные игры, познавательные и др. </w:t>
      </w:r>
    </w:p>
    <w:p w:rsidR="00CB4093" w:rsidRPr="006126CF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целостном воспитательном процессе можно выделить следующие направления: физическое, умственное, нравственное, гражданское, трудовое, экологическое, профессиональное.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>В заключение можно сделать следующий вывод.</w:t>
      </w:r>
    </w:p>
    <w:p w:rsidR="00CB4093" w:rsidRPr="00AF1932" w:rsidRDefault="00CB4093" w:rsidP="00AF19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932">
        <w:rPr>
          <w:rFonts w:ascii="Times New Roman" w:hAnsi="Times New Roman"/>
          <w:sz w:val="28"/>
          <w:szCs w:val="28"/>
        </w:rPr>
        <w:t xml:space="preserve">Все типы форм работы имеют свое педагогическое значение, и каждый из них по-своему ценен в процессе воспитания. Каждому типу форм присущи свои специфические воспитательные возможности, и они должны быть полностью реализованы. Воспитательный процесс - это объективно сложное и разноплановое явление, поэтому эффективная воспитательная деятельность может быть организована только путем комплексного использования различных форм организации педагогического процесса. </w:t>
      </w:r>
    </w:p>
    <w:p w:rsidR="00CB4093" w:rsidRDefault="00CB4093" w:rsidP="00B65B26">
      <w:pPr>
        <w:pStyle w:val="1"/>
        <w:jc w:val="center"/>
        <w:rPr>
          <w:rFonts w:ascii="Times New Roman" w:hAnsi="Times New Roman" w:cs="Times New Roman"/>
        </w:rPr>
      </w:pPr>
      <w:r w:rsidRPr="00ED586E">
        <w:rPr>
          <w:rFonts w:ascii="Times New Roman" w:hAnsi="Times New Roman"/>
          <w:sz w:val="28"/>
          <w:szCs w:val="28"/>
        </w:rPr>
        <w:t xml:space="preserve"> </w:t>
      </w:r>
      <w:r w:rsidRPr="00B65B26">
        <w:rPr>
          <w:rFonts w:ascii="Times New Roman" w:hAnsi="Times New Roman" w:cs="Times New Roman"/>
        </w:rPr>
        <w:t xml:space="preserve">   1.2  </w:t>
      </w:r>
      <w:r>
        <w:rPr>
          <w:rFonts w:ascii="Times New Roman" w:hAnsi="Times New Roman" w:cs="Times New Roman"/>
        </w:rPr>
        <w:t>Сущность экологического воспитания. Цели и задачи</w:t>
      </w:r>
      <w:r w:rsidRPr="00B65B26">
        <w:rPr>
          <w:rFonts w:ascii="Times New Roman" w:hAnsi="Times New Roman" w:cs="Times New Roman"/>
        </w:rPr>
        <w:t>.</w:t>
      </w:r>
    </w:p>
    <w:p w:rsidR="00CB4093" w:rsidRPr="00AE2BB2" w:rsidRDefault="00CB4093" w:rsidP="00AE2BB2"/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На мой взгляд, рассмотрение теории экологического воспитания необходимо начать с определения его сущности. Я считаю, что экологическое воспитание - составная часть нравственного воспитания. Поэтому под экологическим воспитанием понимаем единство экологического сознания и поведения, гармоничного с природой. На формирование экологического сознания оказывают влияние экологические знания и убеждения. Экологические представления формируются на уроках природоведения или лекциях. Эти экологические знания на протяжении ряда уроков переводили в убеждения, доказывая ребятам на интересных примерах необходимость жить в гармонии с природой. Знания, переведенные в убеждения, формируют экологическое сознание.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Экологическое поведение складывается из отдельных поступков (совокупность состояний, конкретных действий, умений и навыков) и отношения человека к поступкам, на которые оказывают влияние цели и мотивы личности (мотивы в своем развитии проходят следующие этапы: возникновение, насыщение содержанием, удовлетворение).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Выявив в сущности экологического воспитания две стороны: первая - экологическое сознание, вторая - экологическое поведение; я пришлел к выводу о необходимости рассмотреть в этой работе только формирование экологического сознания, так как для этого на уроке природоведения могут быть созданы все условия. А экологическое поведение формируется с годами и не столько на уроке и лекции, сколько деятельности вне.</w:t>
      </w:r>
    </w:p>
    <w:p w:rsidR="00CB4093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 Таким образом, определяя сущность экологического воспитания можно выделить, 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во-первых,</w:t>
      </w:r>
      <w:r w:rsidRPr="004602C2">
        <w:rPr>
          <w:rFonts w:ascii="Times New Roman" w:hAnsi="Times New Roman"/>
          <w:sz w:val="28"/>
          <w:szCs w:val="28"/>
        </w:rPr>
        <w:t xml:space="preserve"> особенности этого процесса: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 1) ступенчатый характер: 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а) формирование экологических представлений;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б) развитие экологического сознания и чувств; 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в) формирование убеждений в необходимости экологической деятельности; </w:t>
      </w:r>
    </w:p>
    <w:p w:rsidR="00CB4093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г) выработка навыков и привычек поведения в природе; </w:t>
      </w:r>
    </w:p>
    <w:p w:rsidR="00CB4093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д) преодоление в характере учащихся потребительского отношения к природе; 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2) длительность; 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3) сложность;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4) скачкообразность; 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5) активность; 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во-вторых: огромное значение психологического аспекта, который включает в себя: 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1) развитие экологического сознания; 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2) формирование соответствующих (природосообразных) потребностей, мотивов и установок личности; 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3) выработку нравственных, эстетических чувств, навыков и привычек; 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4) воспитание устойчивой воли; 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5) формирование значимых целей экологической деятельности. 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Создание нового отношения человека к природе - задача не только социально-экономическая и техническая, но и нравственная. Она вытекает из необходимости воспитывать экологическую культуру, формировать новое отношение к природе, основанное на неразрывной связи человека с природой. Одним из средств решения данной задачи становится экологическое воспитание, где под воспитанием в широком смысле слова понимается образование, развитие, воспитание (в узком смысле слова).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Цель экологического воспитания - формирование ответственного отношения к окружающей среде, которое строится на базе экологического сознания. Это предполагает соблюдение нравственных и правовых принципов природопользования и пропаганду идей его оптимизации, активную деятельность по изучению и охране природы своей местности.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Сама природа понимается не только как внешняя по отношению к человеку среда - она включает в себя человека.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Отношение к природе тесно связано с семейными, общественными, производственными, межличностными отношениями человека, охватывает все сферы сознания: научную, политическую, идеологическую, художественную, нравственную, эстетическую, правовую.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Ответственное отношение к природе - сложная характеристика личности. Она означает понимание законов природы, определяющих жизнь человека, проявляется в соблюдении нравственных и правовых принципов природопользования, в активной созидательной деятельности по изучению и охране среды, пропаганде идей правильного природопользования, в борьбе со всем, что губительно отражается на окружающей природе.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Условием такого обучения и воспитания выступает организация взаимосвязанной научной, нравственной, правовой, эстетической и практической деятельности учащихся, направленной на изучение и улучшение отношений между природой и человеком.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Критерием сформированности ответственного отношения к окружающей среде является нравственная забота о будущих поколениях.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Цель экологического воспитания достигается по мере решения в единстве следующих задач: образовательных - формирование системы знаний об экологических проблемах современности и пути их разрешения; воспитательных - формирование мотивов, потребностей и привычек экологически целесообразного поведения и деятельности, здорового образа жизни; развивающих - развитие системы интеллектуальных и практических умений по изучению, оценке состояния и улучшению окружающей среды своей местности; развитие стремление к активной деятельности по охране окружающей среды: интеллектуального (способности к анализу экологических ситуаций), эмоционального (отношение к природе как к универсальной ценности), нравственного (воли и настойчивости, ответственности).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 xml:space="preserve">Нужны конкретные требования, охватывающие ценностные ориентации, знания и умения на базовом уровне экологического образования. Этому способствует определенное содержание, основанное на интеграции областей знания: социальной экологии 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Содержание экологического воспитания включает в себя систему норм (запретов и предписаний), которые вытекают из ценностных ориентаций, принципиально отличающихся от господствующих.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С традиционной точки зрения мир существует для человека, который выступает мерой всех вещей, мерой же природы является ее полезность. Отсюда потребительское отношение к природе.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В противовес новая система ценностей исходит из понимания уникальности и самоценности природы. При этом человек рассматривается как часть природы, а при характеристике природы подчеркивается ее многосторонняя ценность для человека.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Выявляется междисциплинарный состав содержания экологического воспитания, которое можно сгруппировать в четыре компонента - научный, ценностный, нормативный и деятельностный.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Научный - ведущие идеи, теории и концепции, характеризующие здоровье человека и природную среду его обитания; происхождение, эволюцию и организацию природных систем как объектов использования и охраны.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Ценностный - экологические ориентации человека на различных этапах истории общества; цели, идеалы, идеи, характеризующие человека и природу как универсальные ценности; понятие экономической оценки окружающей среды, ущерба, наносимого ей, затрат, необходимых на ее восстановление и предотвращение ущерба.</w:t>
      </w:r>
    </w:p>
    <w:p w:rsidR="00CB4093" w:rsidRPr="004602C2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Нормативный - система нравственных и правовых принципов, норм и правил, предписаний и запретов экологического характера.</w:t>
      </w:r>
    </w:p>
    <w:p w:rsidR="00CB4093" w:rsidRPr="00971847" w:rsidRDefault="00CB4093" w:rsidP="004602C2">
      <w:pPr>
        <w:spacing w:after="0" w:line="360" w:lineRule="auto"/>
        <w:ind w:firstLine="567"/>
        <w:jc w:val="both"/>
        <w:rPr>
          <w:sz w:val="28"/>
          <w:szCs w:val="28"/>
        </w:rPr>
      </w:pPr>
      <w:r w:rsidRPr="004602C2">
        <w:rPr>
          <w:rFonts w:ascii="Times New Roman" w:hAnsi="Times New Roman"/>
          <w:sz w:val="28"/>
          <w:szCs w:val="28"/>
        </w:rPr>
        <w:t>Критерием эффективности экологического воспитания и образования могут служить как система знаний на глобальном, региональном, локальном уровнях, так и реальное улучшение окружающей среды своей местности.</w:t>
      </w:r>
    </w:p>
    <w:p w:rsidR="00CB4093" w:rsidRPr="00B65B26" w:rsidRDefault="00CB4093" w:rsidP="00B65B26"/>
    <w:p w:rsidR="00CB4093" w:rsidRPr="00B65B26" w:rsidRDefault="00CB4093" w:rsidP="00B65B26"/>
    <w:p w:rsidR="00CB4093" w:rsidRPr="0055512D" w:rsidRDefault="00CB4093" w:rsidP="0055512D">
      <w:pPr>
        <w:pStyle w:val="1"/>
        <w:ind w:left="360"/>
        <w:jc w:val="center"/>
        <w:rPr>
          <w:rFonts w:ascii="Times New Roman" w:hAnsi="Times New Roman" w:cs="Times New Roman"/>
          <w:b w:val="0"/>
        </w:rPr>
      </w:pPr>
    </w:p>
    <w:p w:rsidR="00CB4093" w:rsidRPr="0055512D" w:rsidRDefault="00CB4093" w:rsidP="0055512D">
      <w:pPr>
        <w:pStyle w:val="1"/>
        <w:ind w:left="360"/>
        <w:jc w:val="center"/>
        <w:rPr>
          <w:rFonts w:ascii="Times New Roman" w:hAnsi="Times New Roman" w:cs="Times New Roman"/>
          <w:b w:val="0"/>
        </w:rPr>
      </w:pPr>
    </w:p>
    <w:p w:rsidR="00CB4093" w:rsidRPr="0055512D" w:rsidRDefault="00CB4093" w:rsidP="0055512D">
      <w:pPr>
        <w:pStyle w:val="1"/>
        <w:ind w:left="360"/>
        <w:jc w:val="center"/>
        <w:rPr>
          <w:rFonts w:ascii="Times New Roman" w:hAnsi="Times New Roman" w:cs="Times New Roman"/>
          <w:b w:val="0"/>
        </w:rPr>
      </w:pPr>
    </w:p>
    <w:p w:rsidR="00CB4093" w:rsidRDefault="00CB4093" w:rsidP="0055512D">
      <w:pPr>
        <w:pStyle w:val="1"/>
        <w:ind w:left="360"/>
        <w:jc w:val="center"/>
        <w:rPr>
          <w:rFonts w:ascii="Times New Roman" w:hAnsi="Times New Roman" w:cs="Times New Roman"/>
        </w:rPr>
      </w:pPr>
    </w:p>
    <w:p w:rsidR="00CB4093" w:rsidRDefault="00CB4093" w:rsidP="0055512D">
      <w:pPr>
        <w:pStyle w:val="1"/>
        <w:ind w:left="360"/>
        <w:jc w:val="center"/>
        <w:rPr>
          <w:rFonts w:ascii="Times New Roman" w:hAnsi="Times New Roman" w:cs="Times New Roman"/>
        </w:rPr>
      </w:pPr>
    </w:p>
    <w:p w:rsidR="00CB4093" w:rsidRDefault="00CB4093" w:rsidP="00E44237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  <w:t xml:space="preserve">Глава 2. </w:t>
      </w:r>
      <w:r w:rsidRPr="00AF1932">
        <w:rPr>
          <w:rFonts w:ascii="Times New Roman" w:hAnsi="Times New Roman" w:cs="Times New Roman"/>
        </w:rPr>
        <w:t xml:space="preserve">Преподавание курса </w:t>
      </w:r>
    </w:p>
    <w:p w:rsidR="00CB4093" w:rsidRPr="00AF1932" w:rsidRDefault="00CB4093" w:rsidP="00E44237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</w:rPr>
      </w:pPr>
      <w:r w:rsidRPr="00AF1932">
        <w:rPr>
          <w:rFonts w:ascii="Times New Roman" w:hAnsi="Times New Roman" w:cs="Times New Roman"/>
        </w:rPr>
        <w:t>«Теория и методика экологического образования» в педагогических училищах и колледжах.</w:t>
      </w:r>
    </w:p>
    <w:p w:rsidR="00CB4093" w:rsidRPr="00295F8F" w:rsidRDefault="00CB4093" w:rsidP="00E44237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4093" w:rsidRPr="008E1866" w:rsidRDefault="00CB4093" w:rsidP="00E442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866">
        <w:rPr>
          <w:rFonts w:ascii="Times New Roman" w:hAnsi="Times New Roman"/>
          <w:sz w:val="28"/>
          <w:szCs w:val="28"/>
        </w:rPr>
        <w:t xml:space="preserve">Курс </w:t>
      </w:r>
      <w:r>
        <w:rPr>
          <w:rFonts w:ascii="Times New Roman" w:hAnsi="Times New Roman"/>
          <w:sz w:val="28"/>
          <w:szCs w:val="28"/>
        </w:rPr>
        <w:t>«Т</w:t>
      </w:r>
      <w:r w:rsidRPr="00B612CE">
        <w:rPr>
          <w:rFonts w:ascii="Times New Roman" w:hAnsi="Times New Roman"/>
          <w:sz w:val="28"/>
          <w:szCs w:val="28"/>
        </w:rPr>
        <w:t>еори</w:t>
      </w:r>
      <w:r>
        <w:rPr>
          <w:rFonts w:ascii="Times New Roman" w:hAnsi="Times New Roman"/>
          <w:sz w:val="28"/>
          <w:szCs w:val="28"/>
        </w:rPr>
        <w:t>я</w:t>
      </w:r>
      <w:r w:rsidRPr="008E1866">
        <w:rPr>
          <w:rFonts w:ascii="Times New Roman" w:hAnsi="Times New Roman"/>
          <w:sz w:val="28"/>
          <w:szCs w:val="28"/>
        </w:rPr>
        <w:t xml:space="preserve"> и методик</w:t>
      </w:r>
      <w:r>
        <w:rPr>
          <w:rFonts w:ascii="Times New Roman" w:hAnsi="Times New Roman"/>
          <w:sz w:val="28"/>
          <w:szCs w:val="28"/>
        </w:rPr>
        <w:t>а</w:t>
      </w:r>
      <w:r w:rsidRPr="008E1866">
        <w:rPr>
          <w:rFonts w:ascii="Times New Roman" w:hAnsi="Times New Roman"/>
          <w:sz w:val="28"/>
          <w:szCs w:val="28"/>
        </w:rPr>
        <w:t xml:space="preserve"> экологического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8E1866">
        <w:rPr>
          <w:rFonts w:ascii="Times New Roman" w:hAnsi="Times New Roman"/>
          <w:sz w:val="28"/>
          <w:szCs w:val="28"/>
        </w:rPr>
        <w:t xml:space="preserve"> является одним из основных курсов в профессиональной подготовке студентов к работе в </w:t>
      </w:r>
      <w:r w:rsidRPr="00295F8F">
        <w:rPr>
          <w:rFonts w:ascii="Times New Roman" w:hAnsi="Times New Roman"/>
          <w:sz w:val="28"/>
          <w:szCs w:val="28"/>
        </w:rPr>
        <w:t>профессиональных</w:t>
      </w:r>
      <w:r w:rsidRPr="008E1866">
        <w:rPr>
          <w:rFonts w:ascii="Times New Roman" w:hAnsi="Times New Roman"/>
          <w:sz w:val="28"/>
          <w:szCs w:val="28"/>
        </w:rPr>
        <w:t xml:space="preserve"> школах.</w:t>
      </w:r>
    </w:p>
    <w:p w:rsidR="00CB4093" w:rsidRPr="00B612CE" w:rsidRDefault="00CB4093" w:rsidP="00B612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2CE">
        <w:rPr>
          <w:rFonts w:ascii="Times New Roman" w:hAnsi="Times New Roman"/>
          <w:sz w:val="28"/>
          <w:szCs w:val="28"/>
        </w:rPr>
        <w:t>Целью данного курса является подготовка педагога, владеющего современными приемами и методами и способного осуществлять учебно-воспитательный процесс.</w:t>
      </w:r>
    </w:p>
    <w:p w:rsidR="00CB4093" w:rsidRPr="008E1866" w:rsidRDefault="00CB4093" w:rsidP="00295F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Задачи</w:t>
      </w:r>
      <w:r w:rsidRPr="008E1866">
        <w:rPr>
          <w:rFonts w:ascii="Times New Roman" w:hAnsi="Times New Roman"/>
          <w:sz w:val="28"/>
          <w:szCs w:val="28"/>
        </w:rPr>
        <w:t>:</w:t>
      </w:r>
    </w:p>
    <w:p w:rsidR="00CB4093" w:rsidRPr="008E1866" w:rsidRDefault="00CB4093" w:rsidP="00295F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1.Повышение теоретической и практической подготовки студентов в</w:t>
      </w:r>
      <w:r w:rsidRPr="008E1866">
        <w:rPr>
          <w:rFonts w:ascii="Times New Roman" w:hAnsi="Times New Roman"/>
          <w:sz w:val="28"/>
          <w:szCs w:val="28"/>
        </w:rPr>
        <w:t xml:space="preserve"> области естествознания, имеющих научное мировоззрение, понимающих значимость окружающего мира.</w:t>
      </w:r>
    </w:p>
    <w:p w:rsidR="00CB4093" w:rsidRPr="008E1866" w:rsidRDefault="00CB4093" w:rsidP="00295F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2.Формирование</w:t>
      </w:r>
      <w:r w:rsidRPr="008E1866">
        <w:rPr>
          <w:rFonts w:ascii="Times New Roman" w:hAnsi="Times New Roman"/>
          <w:sz w:val="28"/>
          <w:szCs w:val="28"/>
        </w:rPr>
        <w:t xml:space="preserve"> практических умений и навыков в планировании и проведении учебно-воспитательной работы, кружковой работы, работы с родителями.</w:t>
      </w:r>
    </w:p>
    <w:p w:rsidR="00CB4093" w:rsidRPr="008E1866" w:rsidRDefault="00CB4093" w:rsidP="00295F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3.Формирование</w:t>
      </w:r>
      <w:r w:rsidRPr="008E1866">
        <w:rPr>
          <w:rFonts w:ascii="Times New Roman" w:hAnsi="Times New Roman"/>
          <w:sz w:val="28"/>
          <w:szCs w:val="28"/>
        </w:rPr>
        <w:t xml:space="preserve"> умений организовывать и обеспечивать материально - технические условия для проведения работы по экологическому образованию и воспитанию детей в дошкольных учреждениях.</w:t>
      </w:r>
    </w:p>
    <w:p w:rsidR="00CB4093" w:rsidRPr="00B365A4" w:rsidRDefault="00CB4093" w:rsidP="00B365A4">
      <w:pPr>
        <w:pStyle w:val="1"/>
        <w:jc w:val="center"/>
        <w:rPr>
          <w:rFonts w:ascii="Times New Roman" w:hAnsi="Times New Roman" w:cs="Times New Roman"/>
        </w:rPr>
      </w:pPr>
      <w:r w:rsidRPr="00B365A4">
        <w:rPr>
          <w:rFonts w:ascii="Times New Roman" w:hAnsi="Times New Roman" w:cs="Times New Roman"/>
        </w:rPr>
        <w:t>Требования к уровню освоения содержания дисциплины.</w:t>
      </w:r>
    </w:p>
    <w:p w:rsidR="00CB4093" w:rsidRPr="008E1866" w:rsidRDefault="00CB4093" w:rsidP="00295F8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E1866">
        <w:rPr>
          <w:rFonts w:ascii="Times New Roman" w:hAnsi="Times New Roman"/>
          <w:sz w:val="28"/>
          <w:szCs w:val="28"/>
        </w:rPr>
        <w:t xml:space="preserve">Знание: </w:t>
      </w:r>
      <w:r w:rsidRPr="00295F8F">
        <w:rPr>
          <w:rFonts w:ascii="Times New Roman" w:hAnsi="Times New Roman"/>
          <w:sz w:val="28"/>
          <w:szCs w:val="28"/>
        </w:rPr>
        <w:t>теоретического</w:t>
      </w:r>
      <w:r>
        <w:rPr>
          <w:rFonts w:ascii="Times New Roman" w:hAnsi="Times New Roman"/>
          <w:sz w:val="28"/>
          <w:szCs w:val="28"/>
        </w:rPr>
        <w:t xml:space="preserve"> материала об окружающем мире</w:t>
      </w:r>
      <w:r w:rsidRPr="008E1866">
        <w:rPr>
          <w:rFonts w:ascii="Times New Roman" w:hAnsi="Times New Roman"/>
          <w:sz w:val="28"/>
          <w:szCs w:val="28"/>
        </w:rPr>
        <w:t>, о законах формирования природных систем и их саморегуляции.</w:t>
      </w:r>
    </w:p>
    <w:p w:rsidR="00CB4093" w:rsidRPr="008E1866" w:rsidRDefault="00CB4093" w:rsidP="00295F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1866">
        <w:rPr>
          <w:rFonts w:ascii="Times New Roman" w:hAnsi="Times New Roman"/>
          <w:sz w:val="28"/>
          <w:szCs w:val="28"/>
        </w:rPr>
        <w:t xml:space="preserve">Умение: </w:t>
      </w:r>
      <w:r w:rsidRPr="00295F8F">
        <w:rPr>
          <w:rFonts w:ascii="Times New Roman" w:hAnsi="Times New Roman"/>
          <w:sz w:val="28"/>
          <w:szCs w:val="28"/>
        </w:rPr>
        <w:t>владеть</w:t>
      </w:r>
      <w:r w:rsidRPr="008E1866">
        <w:rPr>
          <w:rFonts w:ascii="Times New Roman" w:hAnsi="Times New Roman"/>
          <w:sz w:val="28"/>
          <w:szCs w:val="28"/>
        </w:rPr>
        <w:t xml:space="preserve"> современными методиками преподавания дисциплины в </w:t>
      </w:r>
      <w:r>
        <w:rPr>
          <w:rFonts w:ascii="Times New Roman" w:hAnsi="Times New Roman"/>
          <w:sz w:val="28"/>
          <w:szCs w:val="28"/>
        </w:rPr>
        <w:t>техникумах</w:t>
      </w:r>
      <w:r w:rsidRPr="008E1866">
        <w:rPr>
          <w:rFonts w:ascii="Times New Roman" w:hAnsi="Times New Roman"/>
          <w:sz w:val="28"/>
          <w:szCs w:val="28"/>
        </w:rPr>
        <w:t xml:space="preserve"> и колледже.</w:t>
      </w:r>
    </w:p>
    <w:p w:rsidR="00CB4093" w:rsidRDefault="00CB4093" w:rsidP="00E44237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дисциплины</w:t>
      </w:r>
    </w:p>
    <w:p w:rsidR="00CB4093" w:rsidRPr="00B365A4" w:rsidRDefault="00CB4093" w:rsidP="00E44237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№1 «</w:t>
      </w:r>
      <w:r w:rsidRPr="00B365A4">
        <w:rPr>
          <w:rFonts w:ascii="Times New Roman" w:hAnsi="Times New Roman" w:cs="Times New Roman"/>
        </w:rPr>
        <w:t>Экологическое образование  как процесс формирования знаний, отношения, поведения</w:t>
      </w:r>
      <w:r>
        <w:rPr>
          <w:rFonts w:ascii="Times New Roman" w:hAnsi="Times New Roman" w:cs="Times New Roman"/>
        </w:rPr>
        <w:t>»</w:t>
      </w:r>
    </w:p>
    <w:p w:rsidR="00CB4093" w:rsidRPr="008E1866" w:rsidRDefault="00CB4093" w:rsidP="00E442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Становление</w:t>
      </w:r>
      <w:r w:rsidRPr="008E1866">
        <w:rPr>
          <w:rFonts w:ascii="Times New Roman" w:hAnsi="Times New Roman"/>
          <w:sz w:val="28"/>
          <w:szCs w:val="28"/>
        </w:rPr>
        <w:t xml:space="preserve"> и развитие экологического образования как науки. Место методики экологического образования в системе педагогических наук; связь с педагогикой, психологией. Использование основных научных понятий современного естествознания при разработке программных знаний, умений, навыков. </w:t>
      </w:r>
      <w:r w:rsidRPr="00295F8F">
        <w:rPr>
          <w:rFonts w:ascii="Times New Roman" w:hAnsi="Times New Roman"/>
          <w:sz w:val="28"/>
          <w:szCs w:val="28"/>
        </w:rPr>
        <w:t>Накопление</w:t>
      </w:r>
      <w:r w:rsidRPr="008E1866">
        <w:rPr>
          <w:rFonts w:ascii="Times New Roman" w:hAnsi="Times New Roman"/>
          <w:sz w:val="28"/>
          <w:szCs w:val="28"/>
        </w:rPr>
        <w:t xml:space="preserve"> эмоционально - положительного опыта общения детей с природой. </w:t>
      </w:r>
      <w:r w:rsidRPr="00295F8F">
        <w:rPr>
          <w:rFonts w:ascii="Times New Roman" w:hAnsi="Times New Roman"/>
          <w:sz w:val="28"/>
          <w:szCs w:val="28"/>
        </w:rPr>
        <w:t>Формирование</w:t>
      </w:r>
      <w:r w:rsidRPr="008E1866">
        <w:rPr>
          <w:rFonts w:ascii="Times New Roman" w:hAnsi="Times New Roman"/>
          <w:sz w:val="28"/>
          <w:szCs w:val="28"/>
        </w:rPr>
        <w:t xml:space="preserve"> готовности к правильному взаимодействию с окружающей природой</w:t>
      </w:r>
    </w:p>
    <w:p w:rsidR="00CB4093" w:rsidRPr="008E1866" w:rsidRDefault="00CB4093" w:rsidP="00295F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1866">
        <w:rPr>
          <w:rFonts w:ascii="Times New Roman" w:hAnsi="Times New Roman"/>
          <w:sz w:val="28"/>
          <w:szCs w:val="28"/>
        </w:rPr>
        <w:t xml:space="preserve">Природа как фактор общего психического развития ребенка. </w:t>
      </w:r>
      <w:r w:rsidRPr="00295F8F">
        <w:rPr>
          <w:rFonts w:ascii="Times New Roman" w:hAnsi="Times New Roman"/>
          <w:sz w:val="28"/>
          <w:szCs w:val="28"/>
        </w:rPr>
        <w:t>Экологическое</w:t>
      </w:r>
      <w:r w:rsidRPr="008E1866">
        <w:rPr>
          <w:rFonts w:ascii="Times New Roman" w:hAnsi="Times New Roman"/>
          <w:sz w:val="28"/>
          <w:szCs w:val="28"/>
        </w:rPr>
        <w:t xml:space="preserve"> образование и воспитание как способ регулирования взаимоотношений человека с природой. Формирование системы знаний о предметах и явлениях природы.</w:t>
      </w:r>
    </w:p>
    <w:p w:rsidR="00CB4093" w:rsidRPr="00B365A4" w:rsidRDefault="00CB4093" w:rsidP="00B365A4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№2 «</w:t>
      </w:r>
      <w:r w:rsidRPr="00B365A4">
        <w:rPr>
          <w:rFonts w:ascii="Times New Roman" w:hAnsi="Times New Roman" w:cs="Times New Roman"/>
        </w:rPr>
        <w:t>Система первоначальных знаний о природе как основа развития эл</w:t>
      </w:r>
      <w:r>
        <w:rPr>
          <w:rFonts w:ascii="Times New Roman" w:hAnsi="Times New Roman" w:cs="Times New Roman"/>
        </w:rPr>
        <w:t>ементов экологического сознания»</w:t>
      </w:r>
    </w:p>
    <w:p w:rsidR="00CB4093" w:rsidRPr="008E1866" w:rsidRDefault="00CB4093" w:rsidP="00295F8F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E1866">
        <w:rPr>
          <w:rFonts w:ascii="Times New Roman" w:hAnsi="Times New Roman"/>
          <w:sz w:val="28"/>
          <w:szCs w:val="28"/>
        </w:rPr>
        <w:t>Воспитание познавательного отношения к природе, формирование трудовых умений и навыков, воспитание интереса к труду в природе. Развитие эстетического восприятия природы. Элементы охраны природы.</w:t>
      </w:r>
    </w:p>
    <w:p w:rsidR="00CB4093" w:rsidRPr="008E1866" w:rsidRDefault="00CB4093" w:rsidP="00B365A4">
      <w:pPr>
        <w:pStyle w:val="1"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</w:rPr>
        <w:t>Тема №3 «</w:t>
      </w:r>
      <w:r w:rsidRPr="00B365A4">
        <w:rPr>
          <w:rFonts w:ascii="Times New Roman" w:hAnsi="Times New Roman" w:cs="Times New Roman"/>
        </w:rPr>
        <w:t>Сущность аксиологического и деятельностного подхода в экологическом образовании и его реализация в дошкольных</w:t>
      </w:r>
      <w:r w:rsidRPr="008E1866">
        <w:rPr>
          <w:b w:val="0"/>
          <w:sz w:val="28"/>
          <w:szCs w:val="28"/>
        </w:rPr>
        <w:t xml:space="preserve"> </w:t>
      </w:r>
      <w:r w:rsidRPr="00AF1932">
        <w:rPr>
          <w:rFonts w:ascii="Times New Roman" w:hAnsi="Times New Roman" w:cs="Times New Roman"/>
          <w:sz w:val="28"/>
          <w:szCs w:val="28"/>
        </w:rPr>
        <w:t>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B4093" w:rsidRPr="008E1866" w:rsidRDefault="00CB4093" w:rsidP="00295F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1866">
        <w:rPr>
          <w:rFonts w:ascii="Times New Roman" w:hAnsi="Times New Roman"/>
          <w:sz w:val="28"/>
          <w:szCs w:val="28"/>
        </w:rPr>
        <w:t xml:space="preserve">Основы построения системы знаний о многообразии природы, представление о многообразии растений и животных, об их взаимодействии со средой обитания. Усвоение знаний об окружающем мире и формирование умений </w:t>
      </w:r>
      <w:r w:rsidRPr="00295F8F">
        <w:rPr>
          <w:rFonts w:ascii="Times New Roman" w:hAnsi="Times New Roman"/>
          <w:sz w:val="28"/>
          <w:szCs w:val="28"/>
        </w:rPr>
        <w:t>использовать</w:t>
      </w:r>
      <w:r w:rsidRPr="008E1866">
        <w:rPr>
          <w:rFonts w:ascii="Times New Roman" w:hAnsi="Times New Roman"/>
          <w:sz w:val="28"/>
          <w:szCs w:val="28"/>
        </w:rPr>
        <w:t xml:space="preserve"> эти знания. Развитие мышления, воображения, восприятия в процессе ознакомления с окружающим миром, формирование понятий об окружающем мире на уровне представлений. Формирование экологической направленности личности дошкольника. Критерии сформированности экологической воспитанности.</w:t>
      </w:r>
    </w:p>
    <w:p w:rsidR="00CB4093" w:rsidRPr="008E1866" w:rsidRDefault="00CB4093" w:rsidP="00B365A4">
      <w:pPr>
        <w:pStyle w:val="1"/>
        <w:jc w:val="center"/>
        <w:rPr>
          <w:b w:val="0"/>
          <w:bCs w:val="0"/>
          <w:szCs w:val="28"/>
        </w:rPr>
      </w:pPr>
      <w:r w:rsidRPr="00B365A4">
        <w:rPr>
          <w:rFonts w:ascii="Times New Roman" w:hAnsi="Times New Roman" w:cs="Times New Roman"/>
        </w:rPr>
        <w:t>Средства</w:t>
      </w:r>
      <w:r w:rsidRPr="008E1866">
        <w:rPr>
          <w:b w:val="0"/>
          <w:bCs w:val="0"/>
          <w:szCs w:val="28"/>
        </w:rPr>
        <w:t xml:space="preserve"> </w:t>
      </w:r>
      <w:r w:rsidRPr="00B365A4">
        <w:rPr>
          <w:rFonts w:ascii="Times New Roman" w:hAnsi="Times New Roman" w:cs="Times New Roman"/>
        </w:rPr>
        <w:t>обеспечения</w:t>
      </w:r>
      <w:r w:rsidRPr="008E1866">
        <w:rPr>
          <w:b w:val="0"/>
          <w:bCs w:val="0"/>
          <w:szCs w:val="28"/>
        </w:rPr>
        <w:t xml:space="preserve"> </w:t>
      </w:r>
      <w:r w:rsidRPr="00B365A4">
        <w:rPr>
          <w:rFonts w:ascii="Times New Roman" w:hAnsi="Times New Roman" w:cs="Times New Roman"/>
        </w:rPr>
        <w:t>освоения</w:t>
      </w:r>
      <w:r w:rsidRPr="008E1866">
        <w:rPr>
          <w:b w:val="0"/>
          <w:bCs w:val="0"/>
          <w:szCs w:val="28"/>
        </w:rPr>
        <w:t xml:space="preserve"> </w:t>
      </w:r>
      <w:r w:rsidRPr="00B365A4">
        <w:rPr>
          <w:rFonts w:ascii="Times New Roman" w:hAnsi="Times New Roman" w:cs="Times New Roman"/>
        </w:rPr>
        <w:t>дисциплины</w:t>
      </w:r>
      <w:r>
        <w:rPr>
          <w:b w:val="0"/>
          <w:bCs w:val="0"/>
          <w:szCs w:val="28"/>
        </w:rPr>
        <w:t>»</w:t>
      </w:r>
    </w:p>
    <w:p w:rsidR="00CB4093" w:rsidRPr="008E1866" w:rsidRDefault="00CB4093" w:rsidP="00295F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1866">
        <w:rPr>
          <w:rFonts w:ascii="Times New Roman" w:hAnsi="Times New Roman"/>
          <w:sz w:val="28"/>
          <w:szCs w:val="28"/>
        </w:rPr>
        <w:t xml:space="preserve">Таблицы по </w:t>
      </w:r>
      <w:r w:rsidRPr="00295F8F">
        <w:rPr>
          <w:rFonts w:ascii="Times New Roman" w:hAnsi="Times New Roman"/>
          <w:sz w:val="28"/>
          <w:szCs w:val="28"/>
        </w:rPr>
        <w:t>экологии</w:t>
      </w:r>
      <w:r w:rsidRPr="008E1866">
        <w:rPr>
          <w:rFonts w:ascii="Times New Roman" w:hAnsi="Times New Roman"/>
          <w:sz w:val="28"/>
          <w:szCs w:val="28"/>
        </w:rPr>
        <w:t>, географические карты, гербарии, муляжи, наглядный материал, микроскопы, лупы.</w:t>
      </w:r>
    </w:p>
    <w:p w:rsidR="00CB4093" w:rsidRPr="00F37200" w:rsidRDefault="00CB4093" w:rsidP="00F3720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Материально</w:t>
      </w:r>
      <w:r>
        <w:rPr>
          <w:rFonts w:ascii="Times New Roman" w:hAnsi="Times New Roman"/>
          <w:bCs/>
          <w:sz w:val="28"/>
          <w:szCs w:val="28"/>
        </w:rPr>
        <w:t xml:space="preserve">–техническое обеспечение </w:t>
      </w:r>
      <w:r w:rsidRPr="008E1866">
        <w:rPr>
          <w:rFonts w:ascii="Times New Roman" w:hAnsi="Times New Roman"/>
          <w:bCs/>
          <w:sz w:val="28"/>
          <w:szCs w:val="28"/>
        </w:rPr>
        <w:t>дисциплины: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95F8F">
        <w:rPr>
          <w:rFonts w:ascii="Times New Roman" w:hAnsi="Times New Roman"/>
          <w:sz w:val="28"/>
          <w:szCs w:val="28"/>
        </w:rPr>
        <w:t>пециализированная</w:t>
      </w:r>
      <w:r w:rsidRPr="008E1866">
        <w:rPr>
          <w:rFonts w:ascii="Times New Roman" w:hAnsi="Times New Roman"/>
          <w:sz w:val="28"/>
          <w:szCs w:val="28"/>
        </w:rPr>
        <w:t xml:space="preserve"> аудитория, оснащенная техническими средствами обучения: кодоскоп, диапроектор, компьютерный видеопроектор.</w:t>
      </w:r>
    </w:p>
    <w:p w:rsidR="00CB4093" w:rsidRPr="008E1866" w:rsidRDefault="00CB4093" w:rsidP="00B365A4">
      <w:pPr>
        <w:pStyle w:val="1"/>
        <w:jc w:val="center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  <w:r w:rsidRPr="00B365A4">
        <w:rPr>
          <w:rFonts w:ascii="Times New Roman" w:hAnsi="Times New Roman" w:cs="Times New Roman"/>
        </w:rPr>
        <w:t>Методические</w:t>
      </w:r>
      <w:r w:rsidRPr="008E186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</w:t>
      </w:r>
      <w:r w:rsidRPr="00B365A4">
        <w:rPr>
          <w:rFonts w:ascii="Times New Roman" w:hAnsi="Times New Roman" w:cs="Times New Roman"/>
        </w:rPr>
        <w:t>рекомендации</w:t>
      </w:r>
      <w:r w:rsidRPr="008E186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</w:t>
      </w:r>
      <w:r w:rsidRPr="00B365A4">
        <w:rPr>
          <w:rFonts w:ascii="Times New Roman" w:hAnsi="Times New Roman" w:cs="Times New Roman"/>
        </w:rPr>
        <w:t>преподавателю</w:t>
      </w:r>
      <w:r w:rsidRPr="008E186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:</w:t>
      </w:r>
    </w:p>
    <w:p w:rsidR="00CB4093" w:rsidRPr="008E1866" w:rsidRDefault="00CB4093" w:rsidP="00295F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1866">
        <w:rPr>
          <w:rFonts w:ascii="Times New Roman" w:hAnsi="Times New Roman"/>
          <w:sz w:val="28"/>
          <w:szCs w:val="28"/>
        </w:rPr>
        <w:t xml:space="preserve">Изучение курса начинается с изучения теоретического материала. </w:t>
      </w:r>
      <w:r w:rsidRPr="00295F8F">
        <w:rPr>
          <w:rFonts w:ascii="Times New Roman" w:hAnsi="Times New Roman"/>
          <w:sz w:val="28"/>
          <w:szCs w:val="28"/>
        </w:rPr>
        <w:t>Систематизируются</w:t>
      </w:r>
      <w:r w:rsidRPr="008E1866">
        <w:rPr>
          <w:rFonts w:ascii="Times New Roman" w:hAnsi="Times New Roman"/>
          <w:sz w:val="28"/>
          <w:szCs w:val="28"/>
        </w:rPr>
        <w:t xml:space="preserve"> знания об окружающем мире, о неживой и живой природе, о взаимосвязях, существующих в природе, о значимости природы в жизни человека и развитии общества. Теоретические знания используются в дальнейшем в следующем семестре, при изучении приёмов и методов экологического образования детей дошкольного возраста.</w:t>
      </w:r>
    </w:p>
    <w:p w:rsidR="00CB4093" w:rsidRPr="008E1866" w:rsidRDefault="00CB4093" w:rsidP="00B365A4">
      <w:pPr>
        <w:pStyle w:val="1"/>
        <w:jc w:val="center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  <w:r w:rsidRPr="00B365A4">
        <w:rPr>
          <w:rFonts w:ascii="Times New Roman" w:hAnsi="Times New Roman" w:cs="Times New Roman"/>
        </w:rPr>
        <w:t>Методические</w:t>
      </w:r>
      <w:r w:rsidRPr="008E186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</w:t>
      </w:r>
      <w:r w:rsidRPr="00B365A4">
        <w:rPr>
          <w:rFonts w:ascii="Times New Roman" w:hAnsi="Times New Roman" w:cs="Times New Roman"/>
        </w:rPr>
        <w:t>указания</w:t>
      </w:r>
      <w:r w:rsidRPr="008E186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</w:t>
      </w:r>
      <w:r w:rsidRPr="00B365A4">
        <w:rPr>
          <w:rFonts w:ascii="Times New Roman" w:hAnsi="Times New Roman" w:cs="Times New Roman"/>
        </w:rPr>
        <w:t>для</w:t>
      </w:r>
      <w:r w:rsidRPr="008E186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</w:t>
      </w:r>
      <w:r w:rsidRPr="00B365A4">
        <w:rPr>
          <w:rFonts w:ascii="Times New Roman" w:hAnsi="Times New Roman" w:cs="Times New Roman"/>
        </w:rPr>
        <w:t>студентов</w:t>
      </w:r>
      <w:r w:rsidRPr="008E186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:</w:t>
      </w:r>
    </w:p>
    <w:p w:rsidR="00CB4093" w:rsidRPr="008E1866" w:rsidRDefault="00CB4093" w:rsidP="00295F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1866">
        <w:rPr>
          <w:rFonts w:ascii="Times New Roman" w:hAnsi="Times New Roman"/>
          <w:sz w:val="28"/>
          <w:szCs w:val="28"/>
        </w:rPr>
        <w:t xml:space="preserve">После </w:t>
      </w:r>
      <w:r w:rsidRPr="00295F8F">
        <w:rPr>
          <w:rFonts w:ascii="Times New Roman" w:hAnsi="Times New Roman"/>
          <w:sz w:val="28"/>
          <w:szCs w:val="28"/>
        </w:rPr>
        <w:t>завершения</w:t>
      </w:r>
      <w:r w:rsidRPr="008E1866">
        <w:rPr>
          <w:rFonts w:ascii="Times New Roman" w:hAnsi="Times New Roman"/>
          <w:sz w:val="28"/>
          <w:szCs w:val="28"/>
        </w:rPr>
        <w:t xml:space="preserve"> изучаемого курса, студенты должны уметь работать с учебной, научной и справочной литературой, уметь планировать и проводить работу по экологическому образованию, составить конспект лекций и провести занятия.</w:t>
      </w:r>
    </w:p>
    <w:p w:rsidR="00CB4093" w:rsidRPr="008E1866" w:rsidRDefault="00CB4093" w:rsidP="00295F8F">
      <w:pPr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Примерный</w:t>
      </w:r>
      <w:r w:rsidRPr="008E1866">
        <w:rPr>
          <w:rFonts w:ascii="Times New Roman" w:hAnsi="Times New Roman"/>
          <w:bCs/>
          <w:iCs/>
          <w:sz w:val="28"/>
          <w:szCs w:val="28"/>
        </w:rPr>
        <w:t xml:space="preserve"> перечень контрольных вопросов и заданий для самостоятельной работы:</w:t>
      </w:r>
    </w:p>
    <w:p w:rsidR="00CB4093" w:rsidRPr="00295F8F" w:rsidRDefault="00CB4093" w:rsidP="00295F8F">
      <w:pPr>
        <w:pStyle w:val="1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Роль фенологических наблюдений в познании природы детьми дошкольного возраста.</w:t>
      </w:r>
    </w:p>
    <w:p w:rsidR="00CB4093" w:rsidRPr="00295F8F" w:rsidRDefault="00CB4093" w:rsidP="00295F8F">
      <w:pPr>
        <w:pStyle w:val="1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Приспособление растений к смене времён года.</w:t>
      </w:r>
    </w:p>
    <w:p w:rsidR="00CB4093" w:rsidRPr="00295F8F" w:rsidRDefault="00CB4093" w:rsidP="00295F8F">
      <w:pPr>
        <w:pStyle w:val="1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Приспособления животных к смене времён года.</w:t>
      </w:r>
    </w:p>
    <w:p w:rsidR="00CB4093" w:rsidRPr="00295F8F" w:rsidRDefault="00CB4093" w:rsidP="00295F8F">
      <w:pPr>
        <w:pStyle w:val="1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Перелётные и оседлые птицы Томской области.</w:t>
      </w:r>
    </w:p>
    <w:p w:rsidR="00CB4093" w:rsidRPr="00295F8F" w:rsidRDefault="00CB4093" w:rsidP="00295F8F">
      <w:pPr>
        <w:pStyle w:val="1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Краеведческий принцип познания природы детьми дошкольного возраста.</w:t>
      </w:r>
    </w:p>
    <w:p w:rsidR="00CB4093" w:rsidRPr="00295F8F" w:rsidRDefault="00CB4093" w:rsidP="00B365A4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65A4">
        <w:rPr>
          <w:rFonts w:ascii="Times New Roman" w:hAnsi="Times New Roman" w:cs="Times New Roman"/>
        </w:rPr>
        <w:t>Примерная</w:t>
      </w:r>
      <w:r w:rsidRPr="00295F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365A4">
        <w:rPr>
          <w:rFonts w:ascii="Times New Roman" w:hAnsi="Times New Roman" w:cs="Times New Roman"/>
        </w:rPr>
        <w:t>тематика</w:t>
      </w:r>
      <w:r w:rsidRPr="00295F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365A4">
        <w:rPr>
          <w:rFonts w:ascii="Times New Roman" w:hAnsi="Times New Roman" w:cs="Times New Roman"/>
        </w:rPr>
        <w:t>рефератов</w:t>
      </w:r>
      <w:r w:rsidRPr="00295F8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Наблюдение – ведущий метод познания природы.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Роль знаний о природе в умственном развитии студентов.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Использования метода наглядного моделирования как средства развития восприятия природы у дошкольников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Формирование экологической культуры дошкольников в процессе ознакомления с фольклором.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Экологизация развивающей среды ДОУ.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Природа в изобразительной деятельности детей дошкольного возраста.</w:t>
      </w:r>
    </w:p>
    <w:p w:rsidR="00CB4093" w:rsidRPr="00295F8F" w:rsidRDefault="00CB4093" w:rsidP="00295F8F">
      <w:pPr>
        <w:pStyle w:val="12"/>
        <w:widowControl w:val="0"/>
        <w:numPr>
          <w:ilvl w:val="0"/>
          <w:numId w:val="8"/>
        </w:numPr>
        <w:tabs>
          <w:tab w:val="left" w:pos="720"/>
          <w:tab w:val="left" w:pos="1106"/>
        </w:tabs>
        <w:spacing w:line="360" w:lineRule="auto"/>
        <w:ind w:right="39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295F8F">
        <w:rPr>
          <w:rFonts w:ascii="Times New Roman" w:hAnsi="Times New Roman"/>
          <w:bCs/>
          <w:iCs/>
          <w:sz w:val="28"/>
          <w:szCs w:val="28"/>
        </w:rPr>
        <w:t>Примерный перечень вопросов к зачёту и экзамену: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Обучающая и воспитывающая функция природы.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Роль природы в нравственном воспитании дошкольников.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Методы развития экологического мышления у дошкольников.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Значение экологического воспитания в воспитании моральных качеств дошкольников.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Экскурсия как метод экологического воспитания и поведения в природе.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Формирование личности дошкольника в процессе его общения с природой.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Роль художественной литературы в экологическом воспитании дошкольников.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Экологическое воспитание дошкольников в уголке живой природы.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Использование дидактических игр в экологическом воспитании дошкольников.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Методическое руководство экологической работой в дошкольных учреждениях.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Разработка занятий по экологическому воспитанию в разных возрастных группах («Дом золотой рыбки», «Вода в жизни человека» и др.)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Циклические наблюдения в природе.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Роль и место разнообразных игр в обогащении, закреплении, систематизации знаний детей о природе.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Природа как фактор общего психического развития ребёнка.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Развитие у детей эстетического восприятия природы.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Приём моделирования в ознакомлении дошкольников с природой.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Несложные опыты в неживой природе как метод экологического образования.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Роль труда в формировании знаний детей о природе.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Использование природы в воспитании детей до школы в истории русской прогрессивной педагогики.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Тематическое планирование экологических занятий и экскурсий на сезон.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Основные направления работы методиста по руководству экологическим воспитанием детей в детском саду.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Наблюдение – основной метод экологического образования. Типы наблюдений.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Природа как фактор интеллектуального развития детей.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Фенологические наблюдения. Задачи фенологических наблюдений.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Умственное воспитание детей в процессе ознакомления их с природой.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Формирование системы экологических знаний у дошкольников на уровне представлений и элементарных понятий.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Значение игры в экологическом образовании дошкольников. Сюжетно-ролевые экологические игры.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Нравственно – эстетическое воспитание дошкольников средствами природы.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Игра в разных возрастных группах детей дошкольного возраста. Подвижные игры в экологическом образовании.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Экологическое воспитание дошкольников в истории зарубежной педагогики (Я.А.Коменский).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Роль экскурсий в экологическом образовании и воспитании дошкольников. Методика проведения экологических экскурсий.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Использование природы в воспитании детей до школы в истории русской прогрессивной педагогики (В.Ф.Одоевский).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Экологические прогулки. Цели и задачи экологических прогулок и их решения.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Система первоначальных знаний о природе как основа развития элементов экологического сознания.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Опытническая работа в экологическом образовании дошкольников. Опыты в живой природе.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Экологическое образование дошкольников как способ регулирования взаимоотношений человека с природой.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Принцип отбора содержания знаний в экологическом воспитании дошкольников.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Задачи экологического образования детей дошкольного возраста.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Природа в системе ценностей человека.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Роль моделирования в экологическом образовании детей.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Критерии сформированности экологической воспитанности дошкольников.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Формы экологического образования дошкольников. Занятия и их виды.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Экологическое образование дошкольников как процесс формирования гуманно – деятельностного отношения к природе.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Словесные методы в экологическом образовании дошкольников. Рассказ воспитателя о предметах и явлениях природы.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Краеведческий принцип познания природы.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Наглядные пособия и их роль в экологическом образовании дошкольников.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Системность знаний как основа формирования миропонимания.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Словесные методы экологического образования дошкольников. Беседы о природе. Типы бесед, их цели и задачи.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Взаимосвязь обучения, воспитания и формирования экологического сознания детей.</w:t>
      </w:r>
    </w:p>
    <w:p w:rsidR="00CB4093" w:rsidRPr="00295F8F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Создание условий для экологического образования дошкольников. Аквариум как модель экосистемы.</w:t>
      </w:r>
    </w:p>
    <w:p w:rsidR="00CB4093" w:rsidRDefault="00CB4093" w:rsidP="00295F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F8F">
        <w:rPr>
          <w:rFonts w:ascii="Times New Roman" w:hAnsi="Times New Roman"/>
          <w:sz w:val="28"/>
          <w:szCs w:val="28"/>
        </w:rPr>
        <w:t>Педагогические условия экологического образования дошкольников.</w:t>
      </w: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6A0E8D">
      <w:pPr>
        <w:pStyle w:val="1"/>
        <w:jc w:val="center"/>
        <w:rPr>
          <w:rStyle w:val="20"/>
          <w:rFonts w:ascii="Times New Roman" w:hAnsi="Times New Roman"/>
          <w:b/>
          <w:i w:val="0"/>
          <w:sz w:val="32"/>
        </w:rPr>
      </w:pPr>
    </w:p>
    <w:p w:rsidR="00CB4093" w:rsidRDefault="00CB4093" w:rsidP="006A0E8D">
      <w:pPr>
        <w:pStyle w:val="1"/>
        <w:jc w:val="center"/>
        <w:rPr>
          <w:rStyle w:val="20"/>
          <w:rFonts w:ascii="Times New Roman" w:hAnsi="Times New Roman"/>
          <w:b/>
          <w:i w:val="0"/>
          <w:sz w:val="32"/>
        </w:rPr>
      </w:pPr>
    </w:p>
    <w:p w:rsidR="00CB4093" w:rsidRDefault="00CB4093" w:rsidP="006A0E8D">
      <w:pPr>
        <w:pStyle w:val="1"/>
        <w:jc w:val="center"/>
        <w:rPr>
          <w:rStyle w:val="20"/>
          <w:rFonts w:ascii="Times New Roman" w:hAnsi="Times New Roman"/>
          <w:b/>
          <w:i w:val="0"/>
          <w:sz w:val="32"/>
        </w:rPr>
      </w:pPr>
    </w:p>
    <w:p w:rsidR="00CB4093" w:rsidRDefault="00CB4093" w:rsidP="006A0E8D">
      <w:pPr>
        <w:pStyle w:val="1"/>
        <w:jc w:val="center"/>
        <w:rPr>
          <w:rStyle w:val="20"/>
          <w:rFonts w:ascii="Times New Roman" w:hAnsi="Times New Roman"/>
          <w:b/>
          <w:i w:val="0"/>
          <w:sz w:val="32"/>
        </w:rPr>
      </w:pPr>
    </w:p>
    <w:p w:rsidR="00CB4093" w:rsidRDefault="00CB4093" w:rsidP="006A0E8D">
      <w:pPr>
        <w:pStyle w:val="1"/>
        <w:jc w:val="center"/>
        <w:rPr>
          <w:rStyle w:val="20"/>
          <w:rFonts w:ascii="Times New Roman" w:hAnsi="Times New Roman"/>
          <w:b/>
          <w:i w:val="0"/>
          <w:sz w:val="32"/>
        </w:rPr>
      </w:pPr>
    </w:p>
    <w:p w:rsidR="00CB4093" w:rsidRDefault="00CB4093" w:rsidP="006A0E8D">
      <w:pPr>
        <w:pStyle w:val="1"/>
        <w:jc w:val="center"/>
        <w:rPr>
          <w:rStyle w:val="20"/>
          <w:rFonts w:ascii="Times New Roman" w:hAnsi="Times New Roman"/>
          <w:b/>
          <w:i w:val="0"/>
          <w:sz w:val="32"/>
        </w:rPr>
      </w:pPr>
    </w:p>
    <w:p w:rsidR="00CB4093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4093" w:rsidRPr="006A0E8D" w:rsidRDefault="00CB4093" w:rsidP="00507A4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0E8D">
        <w:rPr>
          <w:rStyle w:val="20"/>
          <w:rFonts w:ascii="Times New Roman" w:hAnsi="Times New Roman"/>
          <w:b/>
          <w:i w:val="0"/>
          <w:sz w:val="32"/>
        </w:rPr>
        <w:t>Приложение</w:t>
      </w:r>
    </w:p>
    <w:p w:rsidR="00CB4093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4093" w:rsidRPr="00B0753B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753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 w:rsidRPr="00B0753B">
        <w:rPr>
          <w:rFonts w:ascii="Times New Roman" w:hAnsi="Times New Roman"/>
          <w:sz w:val="28"/>
          <w:szCs w:val="28"/>
        </w:rPr>
        <w:t xml:space="preserve"> Самойлов Артём Сергеевич</w:t>
      </w:r>
      <w:r>
        <w:rPr>
          <w:rFonts w:ascii="Times New Roman" w:hAnsi="Times New Roman"/>
          <w:sz w:val="28"/>
          <w:szCs w:val="28"/>
        </w:rPr>
        <w:t>,</w:t>
      </w:r>
      <w:r w:rsidRPr="00B0753B">
        <w:rPr>
          <w:rFonts w:ascii="Times New Roman" w:hAnsi="Times New Roman"/>
          <w:sz w:val="28"/>
          <w:szCs w:val="28"/>
        </w:rPr>
        <w:t xml:space="preserve"> родился 21 июля 1991 года в городе Калач Воронежской области. С 1998 года по 2004 учился в Калачеевской МОУ СОШ №6. В 2004 году перевелся в Калачеевсую Заброденскую МОУ СОШ.</w:t>
      </w:r>
    </w:p>
    <w:p w:rsidR="00CB4093" w:rsidRPr="00B0753B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753B">
        <w:rPr>
          <w:rFonts w:ascii="Times New Roman" w:hAnsi="Times New Roman"/>
          <w:sz w:val="28"/>
          <w:szCs w:val="28"/>
        </w:rPr>
        <w:t>С 2008 года являюсь студентом очного отделения гуманитарно-правового факультета Воронежского государственного аграрного университета имени К.Д. Глинки.</w:t>
      </w:r>
    </w:p>
    <w:p w:rsidR="00CB4093" w:rsidRPr="00B0753B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753B">
        <w:rPr>
          <w:rFonts w:ascii="Times New Roman" w:hAnsi="Times New Roman"/>
          <w:sz w:val="28"/>
          <w:szCs w:val="28"/>
        </w:rPr>
        <w:t>Причиной выбора жизненного пути, связанного с педагогической деятельностью, являются как сложившиеся семейные обстоятельства (не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53B">
        <w:rPr>
          <w:rFonts w:ascii="Times New Roman" w:hAnsi="Times New Roman"/>
          <w:sz w:val="28"/>
          <w:szCs w:val="28"/>
        </w:rPr>
        <w:t>знали куда поступить,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53B">
        <w:rPr>
          <w:rFonts w:ascii="Times New Roman" w:hAnsi="Times New Roman"/>
          <w:sz w:val="28"/>
          <w:szCs w:val="28"/>
        </w:rPr>
        <w:t>но в итоге определились в ВГАУ из-за направленности факультета по информационным технологиям).</w:t>
      </w:r>
    </w:p>
    <w:p w:rsidR="00CB4093" w:rsidRPr="00B0753B" w:rsidRDefault="00CB4093" w:rsidP="004602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753B">
        <w:rPr>
          <w:rFonts w:ascii="Times New Roman" w:hAnsi="Times New Roman"/>
          <w:sz w:val="28"/>
          <w:szCs w:val="28"/>
        </w:rPr>
        <w:t>Педагогическая практика после 2-го курса, пройденная мною в должности воспитателя в  детском оздоровительном лагере «Полет», повлияла на меня положительно. Я приобрел много навыков и опыта в работе с детьми, и теперь понимаю всех преподавателей и воспитателей, насколько сложна эта работа.</w:t>
      </w:r>
    </w:p>
    <w:p w:rsidR="00CB4093" w:rsidRDefault="00CB4093" w:rsidP="00EF6DAC">
      <w:pPr>
        <w:spacing w:line="360" w:lineRule="auto"/>
        <w:ind w:firstLine="709"/>
        <w:jc w:val="both"/>
        <w:rPr>
          <w:sz w:val="28"/>
          <w:szCs w:val="28"/>
        </w:rPr>
      </w:pPr>
    </w:p>
    <w:p w:rsidR="00CB4093" w:rsidRPr="00EF6DAC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7358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093" w:rsidRDefault="00CB4093" w:rsidP="00B0753B">
      <w:pPr>
        <w:pStyle w:val="1"/>
        <w:jc w:val="center"/>
        <w:rPr>
          <w:rStyle w:val="20"/>
          <w:rFonts w:ascii="Times New Roman" w:hAnsi="Times New Roman"/>
          <w:b/>
          <w:i w:val="0"/>
          <w:sz w:val="32"/>
        </w:rPr>
      </w:pPr>
    </w:p>
    <w:p w:rsidR="00CB4093" w:rsidRDefault="00CB4093" w:rsidP="00B0753B">
      <w:pPr>
        <w:pStyle w:val="1"/>
        <w:jc w:val="center"/>
        <w:rPr>
          <w:rStyle w:val="20"/>
          <w:rFonts w:ascii="Times New Roman" w:hAnsi="Times New Roman"/>
          <w:b/>
          <w:i w:val="0"/>
          <w:sz w:val="32"/>
        </w:rPr>
      </w:pPr>
    </w:p>
    <w:p w:rsidR="00CB4093" w:rsidRDefault="00CB4093" w:rsidP="00B0753B">
      <w:pPr>
        <w:pStyle w:val="1"/>
        <w:jc w:val="center"/>
        <w:rPr>
          <w:rStyle w:val="20"/>
          <w:rFonts w:ascii="Times New Roman" w:hAnsi="Times New Roman"/>
          <w:b/>
          <w:i w:val="0"/>
          <w:sz w:val="32"/>
        </w:rPr>
      </w:pPr>
    </w:p>
    <w:p w:rsidR="00CB4093" w:rsidRDefault="00CB4093" w:rsidP="00B0753B">
      <w:pPr>
        <w:pStyle w:val="1"/>
        <w:jc w:val="center"/>
        <w:rPr>
          <w:rStyle w:val="20"/>
          <w:rFonts w:ascii="Times New Roman" w:hAnsi="Times New Roman"/>
          <w:b/>
          <w:i w:val="0"/>
          <w:sz w:val="32"/>
        </w:rPr>
      </w:pPr>
    </w:p>
    <w:p w:rsidR="00CB4093" w:rsidRPr="00B0753B" w:rsidRDefault="00CB4093" w:rsidP="00B0753B"/>
    <w:p w:rsidR="00CB4093" w:rsidRDefault="00CB4093" w:rsidP="00507A4C">
      <w:pPr>
        <w:pStyle w:val="1"/>
        <w:jc w:val="center"/>
        <w:rPr>
          <w:rStyle w:val="20"/>
          <w:rFonts w:ascii="Times New Roman" w:hAnsi="Times New Roman"/>
          <w:b/>
          <w:i w:val="0"/>
          <w:sz w:val="32"/>
        </w:rPr>
      </w:pPr>
      <w:r w:rsidRPr="006A0E8D">
        <w:rPr>
          <w:rStyle w:val="20"/>
          <w:rFonts w:ascii="Times New Roman" w:hAnsi="Times New Roman"/>
          <w:b/>
          <w:i w:val="0"/>
          <w:sz w:val="32"/>
        </w:rPr>
        <w:t>Заключение</w:t>
      </w:r>
    </w:p>
    <w:p w:rsidR="00CB4093" w:rsidRPr="004A7AA9" w:rsidRDefault="00CB4093" w:rsidP="004A7AA9"/>
    <w:p w:rsidR="00CB4093" w:rsidRDefault="00CB4093" w:rsidP="004A7A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AF8">
        <w:rPr>
          <w:rFonts w:ascii="Times New Roman" w:hAnsi="Times New Roman"/>
          <w:sz w:val="28"/>
          <w:szCs w:val="28"/>
        </w:rPr>
        <w:t xml:space="preserve">Экологическое мировоззрение </w:t>
      </w:r>
      <w:r>
        <w:rPr>
          <w:rFonts w:ascii="Times New Roman" w:hAnsi="Times New Roman"/>
          <w:sz w:val="28"/>
          <w:szCs w:val="28"/>
        </w:rPr>
        <w:t xml:space="preserve">и воспитание </w:t>
      </w:r>
      <w:r w:rsidRPr="00C80AF8">
        <w:rPr>
          <w:rFonts w:ascii="Times New Roman" w:hAnsi="Times New Roman"/>
          <w:sz w:val="28"/>
          <w:szCs w:val="28"/>
        </w:rPr>
        <w:t xml:space="preserve">составляет основу принципов и методов познания в </w:t>
      </w:r>
      <w:r>
        <w:rPr>
          <w:rFonts w:ascii="Times New Roman" w:hAnsi="Times New Roman"/>
          <w:sz w:val="28"/>
          <w:szCs w:val="28"/>
        </w:rPr>
        <w:t>современном обществе</w:t>
      </w:r>
      <w:r w:rsidRPr="00C80AF8">
        <w:rPr>
          <w:rFonts w:ascii="Times New Roman" w:hAnsi="Times New Roman"/>
          <w:sz w:val="28"/>
          <w:szCs w:val="28"/>
        </w:rPr>
        <w:t>. Процесс формирования экологического мировоззрения является сложной задачей педагогики. Оно определяет систему ценностей, соответствующее им отношение и поведение к природе, человеку, обществу.</w:t>
      </w:r>
    </w:p>
    <w:p w:rsidR="00CB4093" w:rsidRPr="00C80AF8" w:rsidRDefault="00CB4093" w:rsidP="00C80AF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Подводя итоги курсовой работы, мы решили следующие задачи:</w:t>
      </w:r>
    </w:p>
    <w:p w:rsidR="00CB4093" w:rsidRDefault="00CB4093" w:rsidP="004A7AA9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экологического воспитания заключается  в  формировании</w:t>
      </w:r>
      <w:r w:rsidRPr="00C80AF8">
        <w:rPr>
          <w:rFonts w:ascii="Times New Roman" w:hAnsi="Times New Roman"/>
          <w:sz w:val="28"/>
          <w:szCs w:val="28"/>
        </w:rPr>
        <w:t xml:space="preserve"> экологическо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C80AF8">
        <w:rPr>
          <w:rFonts w:ascii="Times New Roman" w:hAnsi="Times New Roman"/>
          <w:sz w:val="28"/>
          <w:szCs w:val="28"/>
        </w:rPr>
        <w:t xml:space="preserve"> мировоззрени</w:t>
      </w:r>
      <w:r>
        <w:rPr>
          <w:rFonts w:ascii="Times New Roman" w:hAnsi="Times New Roman"/>
          <w:sz w:val="28"/>
          <w:szCs w:val="28"/>
        </w:rPr>
        <w:t>я</w:t>
      </w:r>
      <w:r w:rsidRPr="00C80AF8">
        <w:rPr>
          <w:rFonts w:ascii="Times New Roman" w:hAnsi="Times New Roman"/>
          <w:sz w:val="28"/>
          <w:szCs w:val="28"/>
        </w:rPr>
        <w:t>, основанно</w:t>
      </w:r>
      <w:r>
        <w:rPr>
          <w:rFonts w:ascii="Times New Roman" w:hAnsi="Times New Roman"/>
          <w:sz w:val="28"/>
          <w:szCs w:val="28"/>
        </w:rPr>
        <w:t>го</w:t>
      </w:r>
      <w:r w:rsidRPr="00C80AF8">
        <w:rPr>
          <w:rFonts w:ascii="Times New Roman" w:hAnsi="Times New Roman"/>
          <w:sz w:val="28"/>
          <w:szCs w:val="28"/>
        </w:rPr>
        <w:t xml:space="preserve"> на естественнонаучных и гуманитарных знаниях, отражающе</w:t>
      </w:r>
      <w:r>
        <w:rPr>
          <w:rFonts w:ascii="Times New Roman" w:hAnsi="Times New Roman"/>
          <w:sz w:val="28"/>
          <w:szCs w:val="28"/>
        </w:rPr>
        <w:t>го</w:t>
      </w:r>
      <w:r w:rsidRPr="00C80AF8">
        <w:rPr>
          <w:rFonts w:ascii="Times New Roman" w:hAnsi="Times New Roman"/>
          <w:sz w:val="28"/>
          <w:szCs w:val="28"/>
        </w:rPr>
        <w:t xml:space="preserve"> глубокую убежденность личности в понимании единства человека и природы. </w:t>
      </w:r>
    </w:p>
    <w:p w:rsidR="00CB4093" w:rsidRDefault="00CB4093" w:rsidP="004A7AA9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Широкое использование возможностей применения сведений экологического характера позволяет формировать у детей ответственное отношение к окружающей среде уже на начальном этапе обучения.</w:t>
      </w:r>
    </w:p>
    <w:p w:rsidR="00CB4093" w:rsidRDefault="00CB4093" w:rsidP="00B23D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64EF7">
        <w:rPr>
          <w:rFonts w:cs="Calibri"/>
        </w:rPr>
        <w:t xml:space="preserve"> </w:t>
      </w:r>
      <w:r w:rsidRPr="00D64EF7">
        <w:rPr>
          <w:rFonts w:ascii="Times New Roman" w:hAnsi="Times New Roman"/>
          <w:sz w:val="28"/>
          <w:szCs w:val="28"/>
        </w:rPr>
        <w:t>Вопросами  экологического  воспитания  и   воспитания младших школьников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EF7">
        <w:rPr>
          <w:rFonts w:ascii="Times New Roman" w:hAnsi="Times New Roman"/>
          <w:sz w:val="28"/>
          <w:szCs w:val="28"/>
        </w:rPr>
        <w:t>занимаются многие педагоги современн</w:t>
      </w:r>
      <w:r>
        <w:rPr>
          <w:rFonts w:ascii="Times New Roman" w:hAnsi="Times New Roman"/>
          <w:sz w:val="28"/>
          <w:szCs w:val="28"/>
        </w:rPr>
        <w:t>ости. Они делают это по-разному,  э</w:t>
      </w:r>
      <w:r w:rsidRPr="00D64EF7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EF7">
        <w:rPr>
          <w:rFonts w:ascii="Times New Roman" w:hAnsi="Times New Roman"/>
          <w:sz w:val="28"/>
          <w:szCs w:val="28"/>
        </w:rPr>
        <w:t>происходит от того, что вопрос экологического воспитания сложен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EF7">
        <w:rPr>
          <w:rFonts w:ascii="Times New Roman" w:hAnsi="Times New Roman"/>
          <w:sz w:val="28"/>
          <w:szCs w:val="28"/>
        </w:rPr>
        <w:t xml:space="preserve">неоднозначен в толковании. </w:t>
      </w:r>
      <w:r>
        <w:rPr>
          <w:rFonts w:ascii="Times New Roman" w:hAnsi="Times New Roman"/>
          <w:sz w:val="28"/>
          <w:szCs w:val="28"/>
        </w:rPr>
        <w:t>При написании работы мы убедились</w:t>
      </w:r>
      <w:r w:rsidRPr="00D64EF7"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онечная цель экологического воспитания заключается в обеспечении благоприятных условий для равноправного существования, как человека, так и всего живого.</w:t>
      </w:r>
    </w:p>
    <w:p w:rsidR="00CB4093" w:rsidRPr="00E76238" w:rsidRDefault="00CB4093" w:rsidP="00E7623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 w:rsidRPr="00E76238">
        <w:rPr>
          <w:rFonts w:ascii="Times New Roman" w:hAnsi="Times New Roman"/>
          <w:b/>
          <w:sz w:val="32"/>
          <w:szCs w:val="32"/>
        </w:rPr>
        <w:t xml:space="preserve">Список </w:t>
      </w:r>
      <w:r w:rsidRPr="00E76238">
        <w:rPr>
          <w:rStyle w:val="20"/>
          <w:rFonts w:ascii="Times New Roman" w:hAnsi="Times New Roman"/>
          <w:i w:val="0"/>
          <w:sz w:val="32"/>
          <w:szCs w:val="32"/>
        </w:rPr>
        <w:t>используемой</w:t>
      </w:r>
      <w:r w:rsidRPr="00E76238">
        <w:rPr>
          <w:rFonts w:ascii="Times New Roman" w:hAnsi="Times New Roman"/>
          <w:b/>
          <w:sz w:val="32"/>
          <w:szCs w:val="32"/>
        </w:rPr>
        <w:t xml:space="preserve"> литературы.</w:t>
      </w:r>
    </w:p>
    <w:p w:rsidR="00CB4093" w:rsidRPr="0013256C" w:rsidRDefault="00CB4093" w:rsidP="00F37200">
      <w:pPr>
        <w:pStyle w:val="12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256C">
        <w:rPr>
          <w:rFonts w:ascii="Times New Roman" w:hAnsi="Times New Roman"/>
          <w:sz w:val="28"/>
          <w:szCs w:val="28"/>
        </w:rPr>
        <w:t>Василькова Ю.В., Василькова Т.А. Социальная педагогика / Ю.В. Василькова, Т.А. Василькова. – М.: Высшая школа, 1999. - 308с.</w:t>
      </w:r>
    </w:p>
    <w:p w:rsidR="00CB4093" w:rsidRPr="0013256C" w:rsidRDefault="00CB4093" w:rsidP="00F37200">
      <w:pPr>
        <w:pStyle w:val="12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256C">
        <w:rPr>
          <w:rFonts w:ascii="Times New Roman" w:hAnsi="Times New Roman"/>
          <w:sz w:val="28"/>
          <w:szCs w:val="28"/>
        </w:rPr>
        <w:t>Волков Г.Н. Этнопедагогика / Г.Н. Волков. – М.: Высшая школа, 1999. - 167с.</w:t>
      </w:r>
    </w:p>
    <w:p w:rsidR="00CB4093" w:rsidRPr="0013256C" w:rsidRDefault="00CB4093" w:rsidP="00F37200">
      <w:pPr>
        <w:pStyle w:val="12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256C">
        <w:rPr>
          <w:rFonts w:ascii="Times New Roman" w:hAnsi="Times New Roman"/>
          <w:sz w:val="28"/>
          <w:szCs w:val="28"/>
        </w:rPr>
        <w:t>Дерябо</w:t>
      </w:r>
      <w:r>
        <w:rPr>
          <w:rFonts w:ascii="Times New Roman" w:hAnsi="Times New Roman"/>
          <w:sz w:val="28"/>
          <w:szCs w:val="28"/>
        </w:rPr>
        <w:t>,</w:t>
      </w:r>
      <w:r w:rsidRPr="0013256C">
        <w:rPr>
          <w:rFonts w:ascii="Times New Roman" w:hAnsi="Times New Roman"/>
          <w:sz w:val="28"/>
          <w:szCs w:val="28"/>
        </w:rPr>
        <w:t xml:space="preserve"> С.Д., Ясвин</w:t>
      </w:r>
      <w:r>
        <w:rPr>
          <w:rFonts w:ascii="Times New Roman" w:hAnsi="Times New Roman"/>
          <w:sz w:val="28"/>
          <w:szCs w:val="28"/>
        </w:rPr>
        <w:t>,</w:t>
      </w:r>
      <w:r w:rsidRPr="0013256C">
        <w:rPr>
          <w:rFonts w:ascii="Times New Roman" w:hAnsi="Times New Roman"/>
          <w:sz w:val="28"/>
          <w:szCs w:val="28"/>
        </w:rPr>
        <w:t xml:space="preserve"> В.П. Экологическая педагогика и психология / С.Д. Дерябо, В.П. Ясвин – Ростов-на-Дону.: Феникс, 1996. - С36-38.</w:t>
      </w:r>
    </w:p>
    <w:p w:rsidR="00CB4093" w:rsidRPr="0013256C" w:rsidRDefault="00CB4093" w:rsidP="00F37200">
      <w:pPr>
        <w:pStyle w:val="12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256C">
        <w:rPr>
          <w:rFonts w:ascii="Times New Roman" w:hAnsi="Times New Roman"/>
          <w:sz w:val="28"/>
          <w:szCs w:val="28"/>
        </w:rPr>
        <w:t>Титова Е.В. : "Если знать, как действовать"/ Е.В. Титова.</w:t>
      </w:r>
    </w:p>
    <w:p w:rsidR="00CB4093" w:rsidRPr="0013256C" w:rsidRDefault="00CB4093" w:rsidP="00F37200">
      <w:pPr>
        <w:pStyle w:val="12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256C">
        <w:rPr>
          <w:rFonts w:ascii="Times New Roman" w:hAnsi="Times New Roman"/>
          <w:sz w:val="28"/>
          <w:szCs w:val="28"/>
        </w:rPr>
        <w:t>Захлебный</w:t>
      </w:r>
      <w:r>
        <w:rPr>
          <w:rFonts w:ascii="Times New Roman" w:hAnsi="Times New Roman"/>
          <w:sz w:val="28"/>
          <w:szCs w:val="28"/>
        </w:rPr>
        <w:t xml:space="preserve">, А.Н. </w:t>
      </w:r>
      <w:r w:rsidRPr="0013256C">
        <w:rPr>
          <w:rFonts w:ascii="Times New Roman" w:hAnsi="Times New Roman"/>
          <w:sz w:val="28"/>
          <w:szCs w:val="28"/>
        </w:rPr>
        <w:t xml:space="preserve">На экологической тропе / А.Н. Захлебный- М.: </w:t>
      </w:r>
      <w:r w:rsidRPr="00C118F2">
        <w:rPr>
          <w:rFonts w:ascii="Times New Roman" w:hAnsi="Times New Roman"/>
          <w:color w:val="FF0000"/>
          <w:sz w:val="28"/>
          <w:szCs w:val="28"/>
        </w:rPr>
        <w:t>Знание,1986</w:t>
      </w:r>
      <w:r w:rsidRPr="0013256C">
        <w:rPr>
          <w:rFonts w:ascii="Times New Roman" w:hAnsi="Times New Roman"/>
          <w:sz w:val="28"/>
          <w:szCs w:val="28"/>
        </w:rPr>
        <w:t>.</w:t>
      </w:r>
    </w:p>
    <w:p w:rsidR="00CB4093" w:rsidRPr="00C118F2" w:rsidRDefault="00CB4093" w:rsidP="00F37200">
      <w:pPr>
        <w:pStyle w:val="12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C118F2">
        <w:rPr>
          <w:rFonts w:ascii="Times New Roman" w:hAnsi="Times New Roman"/>
          <w:color w:val="FF0000"/>
          <w:sz w:val="28"/>
          <w:szCs w:val="28"/>
        </w:rPr>
        <w:t>Подласый, И.П. : "Педагогика" / И.П. Подласый.</w:t>
      </w:r>
    </w:p>
    <w:p w:rsidR="00CB4093" w:rsidRPr="0013256C" w:rsidRDefault="00CB4093" w:rsidP="00F37200">
      <w:pPr>
        <w:pStyle w:val="12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256C">
        <w:rPr>
          <w:rFonts w:ascii="Times New Roman" w:hAnsi="Times New Roman"/>
          <w:sz w:val="28"/>
          <w:szCs w:val="28"/>
        </w:rPr>
        <w:t>Климов</w:t>
      </w:r>
      <w:r>
        <w:rPr>
          <w:rFonts w:ascii="Times New Roman" w:hAnsi="Times New Roman"/>
          <w:sz w:val="28"/>
          <w:szCs w:val="28"/>
        </w:rPr>
        <w:t>,</w:t>
      </w:r>
      <w:r w:rsidRPr="0013256C">
        <w:rPr>
          <w:rFonts w:ascii="Times New Roman" w:hAnsi="Times New Roman"/>
          <w:sz w:val="28"/>
          <w:szCs w:val="28"/>
        </w:rPr>
        <w:t xml:space="preserve"> Т.В. Рабочая программа учебной дисциплины / Т.В. Климова Новосибирск, 2004.</w:t>
      </w:r>
    </w:p>
    <w:p w:rsidR="00CB4093" w:rsidRPr="0013256C" w:rsidRDefault="00CB4093" w:rsidP="00F37200">
      <w:pPr>
        <w:pStyle w:val="12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256C">
        <w:rPr>
          <w:rFonts w:ascii="Times New Roman" w:hAnsi="Times New Roman"/>
          <w:sz w:val="28"/>
          <w:szCs w:val="28"/>
        </w:rPr>
        <w:t>Коменский</w:t>
      </w:r>
      <w:r>
        <w:rPr>
          <w:rFonts w:ascii="Times New Roman" w:hAnsi="Times New Roman"/>
          <w:sz w:val="28"/>
          <w:szCs w:val="28"/>
        </w:rPr>
        <w:t>,</w:t>
      </w:r>
      <w:r w:rsidRPr="0013256C">
        <w:rPr>
          <w:rFonts w:ascii="Times New Roman" w:hAnsi="Times New Roman"/>
          <w:sz w:val="28"/>
          <w:szCs w:val="28"/>
        </w:rPr>
        <w:t xml:space="preserve"> Я.А., Локк Д., Руссо Ж.Ж., Песталоцци И.Г. Педагогическое наследие / А.Я. Коменский, Д. Локк, Ж.Ж. Руссо - М.: Педагогика, 1989. – 347с.</w:t>
      </w:r>
    </w:p>
    <w:p w:rsidR="00CB4093" w:rsidRPr="0013256C" w:rsidRDefault="00CB4093" w:rsidP="00F37200">
      <w:pPr>
        <w:pStyle w:val="12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256C">
        <w:rPr>
          <w:rFonts w:ascii="Times New Roman" w:hAnsi="Times New Roman"/>
          <w:sz w:val="28"/>
          <w:szCs w:val="28"/>
        </w:rPr>
        <w:t>Кучер</w:t>
      </w:r>
      <w:r>
        <w:rPr>
          <w:rFonts w:ascii="Times New Roman" w:hAnsi="Times New Roman"/>
          <w:sz w:val="28"/>
          <w:szCs w:val="28"/>
        </w:rPr>
        <w:t>, Т.В.</w:t>
      </w:r>
      <w:r w:rsidRPr="0013256C">
        <w:rPr>
          <w:rFonts w:ascii="Times New Roman" w:hAnsi="Times New Roman"/>
          <w:sz w:val="28"/>
          <w:szCs w:val="28"/>
        </w:rPr>
        <w:t xml:space="preserve"> Экологическое воспита</w:t>
      </w:r>
      <w:r>
        <w:rPr>
          <w:rFonts w:ascii="Times New Roman" w:hAnsi="Times New Roman"/>
          <w:sz w:val="28"/>
          <w:szCs w:val="28"/>
        </w:rPr>
        <w:t xml:space="preserve">ние учащихся / Т.В. Кучер - </w:t>
      </w:r>
      <w:r w:rsidRPr="0013256C">
        <w:rPr>
          <w:rFonts w:ascii="Times New Roman" w:hAnsi="Times New Roman"/>
          <w:sz w:val="28"/>
          <w:szCs w:val="28"/>
        </w:rPr>
        <w:t>М.:Просвещение, 1990.</w:t>
      </w:r>
    </w:p>
    <w:p w:rsidR="00CB4093" w:rsidRPr="0013256C" w:rsidRDefault="00CB4093" w:rsidP="00F37200">
      <w:pPr>
        <w:pStyle w:val="12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256C">
        <w:rPr>
          <w:rFonts w:ascii="Times New Roman" w:hAnsi="Times New Roman"/>
          <w:sz w:val="28"/>
          <w:szCs w:val="28"/>
        </w:rPr>
        <w:t>Николаева</w:t>
      </w:r>
      <w:r>
        <w:rPr>
          <w:rFonts w:ascii="Times New Roman" w:hAnsi="Times New Roman"/>
          <w:sz w:val="28"/>
          <w:szCs w:val="28"/>
        </w:rPr>
        <w:t>,</w:t>
      </w:r>
      <w:r w:rsidRPr="0013256C">
        <w:rPr>
          <w:rFonts w:ascii="Times New Roman" w:hAnsi="Times New Roman"/>
          <w:sz w:val="28"/>
          <w:szCs w:val="28"/>
        </w:rPr>
        <w:t xml:space="preserve"> С.Н. Теория и методика экологического образования детей: Учебное пособие / С.Н. Николаева – М: издательский центр «Академия», 2002.</w:t>
      </w:r>
    </w:p>
    <w:p w:rsidR="00CB4093" w:rsidRPr="0013256C" w:rsidRDefault="00CB4093" w:rsidP="00F37200">
      <w:pPr>
        <w:pStyle w:val="12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256C">
        <w:rPr>
          <w:rFonts w:ascii="Times New Roman" w:hAnsi="Times New Roman"/>
          <w:sz w:val="28"/>
          <w:szCs w:val="28"/>
        </w:rPr>
        <w:t>Пакулова</w:t>
      </w:r>
      <w:r>
        <w:rPr>
          <w:rFonts w:ascii="Times New Roman" w:hAnsi="Times New Roman"/>
          <w:sz w:val="28"/>
          <w:szCs w:val="28"/>
        </w:rPr>
        <w:t>,</w:t>
      </w:r>
      <w:r w:rsidRPr="0013256C">
        <w:rPr>
          <w:rFonts w:ascii="Times New Roman" w:hAnsi="Times New Roman"/>
          <w:sz w:val="28"/>
          <w:szCs w:val="28"/>
        </w:rPr>
        <w:t xml:space="preserve"> В.М.,  Кузнецова В.И.  Методика преподавания / Пакулова В.М.</w:t>
      </w:r>
    </w:p>
    <w:p w:rsidR="00CB4093" w:rsidRPr="0013256C" w:rsidRDefault="00CB4093" w:rsidP="00F37200">
      <w:pPr>
        <w:pStyle w:val="12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256C">
        <w:rPr>
          <w:rFonts w:ascii="Times New Roman" w:hAnsi="Times New Roman"/>
          <w:sz w:val="28"/>
          <w:szCs w:val="28"/>
        </w:rPr>
        <w:t>Плотникова</w:t>
      </w:r>
      <w:r>
        <w:rPr>
          <w:rFonts w:ascii="Times New Roman" w:hAnsi="Times New Roman"/>
          <w:sz w:val="28"/>
          <w:szCs w:val="28"/>
        </w:rPr>
        <w:t>,</w:t>
      </w:r>
      <w:r w:rsidRPr="0013256C">
        <w:rPr>
          <w:rFonts w:ascii="Times New Roman" w:hAnsi="Times New Roman"/>
          <w:sz w:val="28"/>
          <w:szCs w:val="28"/>
        </w:rPr>
        <w:t xml:space="preserve"> А.Н. Программа учебной дисциплины / А.Н. Плотникова  Томск, 2005.</w:t>
      </w:r>
    </w:p>
    <w:p w:rsidR="00CB4093" w:rsidRPr="0013256C" w:rsidRDefault="00CB4093" w:rsidP="00F37200">
      <w:pPr>
        <w:pStyle w:val="12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256C">
        <w:rPr>
          <w:rFonts w:ascii="Times New Roman" w:hAnsi="Times New Roman"/>
          <w:sz w:val="28"/>
          <w:szCs w:val="28"/>
        </w:rPr>
        <w:t xml:space="preserve"> Мельчаков</w:t>
      </w:r>
      <w:r>
        <w:rPr>
          <w:rFonts w:ascii="Times New Roman" w:hAnsi="Times New Roman"/>
          <w:sz w:val="28"/>
          <w:szCs w:val="28"/>
        </w:rPr>
        <w:t>,</w:t>
      </w:r>
      <w:r w:rsidRPr="0013256C">
        <w:rPr>
          <w:rFonts w:ascii="Times New Roman" w:hAnsi="Times New Roman"/>
          <w:sz w:val="28"/>
          <w:szCs w:val="28"/>
        </w:rPr>
        <w:t xml:space="preserve"> Л.Ф. Пособие для учителя. / Л.Ф. Мельчаков - М.:</w:t>
      </w:r>
    </w:p>
    <w:p w:rsidR="00CB4093" w:rsidRPr="0013256C" w:rsidRDefault="00CB4093" w:rsidP="00F37200">
      <w:pPr>
        <w:pStyle w:val="12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256C">
        <w:rPr>
          <w:rFonts w:ascii="Times New Roman" w:hAnsi="Times New Roman"/>
          <w:sz w:val="28"/>
          <w:szCs w:val="28"/>
        </w:rPr>
        <w:t>Природоведения.- М.:Просвещение, 1990</w:t>
      </w:r>
    </w:p>
    <w:p w:rsidR="00CB4093" w:rsidRPr="0013256C" w:rsidRDefault="00CB4093" w:rsidP="00F37200">
      <w:pPr>
        <w:pStyle w:val="12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256C">
        <w:rPr>
          <w:rFonts w:ascii="Times New Roman" w:hAnsi="Times New Roman"/>
          <w:sz w:val="28"/>
          <w:szCs w:val="28"/>
        </w:rPr>
        <w:t>Эахлебный</w:t>
      </w:r>
      <w:r>
        <w:rPr>
          <w:rFonts w:ascii="Times New Roman" w:hAnsi="Times New Roman"/>
          <w:sz w:val="28"/>
          <w:szCs w:val="28"/>
        </w:rPr>
        <w:t>,</w:t>
      </w:r>
      <w:r w:rsidRPr="0013256C">
        <w:rPr>
          <w:rFonts w:ascii="Times New Roman" w:hAnsi="Times New Roman"/>
          <w:sz w:val="28"/>
          <w:szCs w:val="28"/>
        </w:rPr>
        <w:t xml:space="preserve"> А.Н. Школа и проблемы охраны природы / А.Н. Эахлебный - М.: Педагогика, 1981.</w:t>
      </w:r>
    </w:p>
    <w:p w:rsidR="00CB4093" w:rsidRPr="00C118F2" w:rsidRDefault="00CB4093" w:rsidP="008321C1">
      <w:pPr>
        <w:rPr>
          <w:rFonts w:ascii="Times New Roman" w:hAnsi="Times New Roman"/>
          <w:color w:val="FF0000"/>
        </w:rPr>
      </w:pPr>
      <w:r w:rsidRPr="00C118F2">
        <w:rPr>
          <w:rFonts w:ascii="Times New Roman" w:hAnsi="Times New Roman"/>
          <w:color w:val="FF0000"/>
        </w:rPr>
        <w:t>А новее нет литературы????????</w:t>
      </w:r>
      <w:bookmarkStart w:id="0" w:name="_GoBack"/>
      <w:bookmarkEnd w:id="0"/>
    </w:p>
    <w:sectPr w:rsidR="00CB4093" w:rsidRPr="00C118F2" w:rsidSect="001C247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093" w:rsidRDefault="00CB4093" w:rsidP="00B365A4">
      <w:pPr>
        <w:spacing w:after="0" w:line="240" w:lineRule="auto"/>
      </w:pPr>
      <w:r>
        <w:separator/>
      </w:r>
    </w:p>
  </w:endnote>
  <w:endnote w:type="continuationSeparator" w:id="0">
    <w:p w:rsidR="00CB4093" w:rsidRDefault="00CB4093" w:rsidP="00B3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93" w:rsidRDefault="00CB4093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6716">
      <w:rPr>
        <w:noProof/>
      </w:rPr>
      <w:t>2</w:t>
    </w:r>
    <w:r>
      <w:fldChar w:fldCharType="end"/>
    </w:r>
  </w:p>
  <w:p w:rsidR="00CB4093" w:rsidRDefault="00CB409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093" w:rsidRDefault="00CB4093" w:rsidP="00B365A4">
      <w:pPr>
        <w:spacing w:after="0" w:line="240" w:lineRule="auto"/>
      </w:pPr>
      <w:r>
        <w:separator/>
      </w:r>
    </w:p>
  </w:footnote>
  <w:footnote w:type="continuationSeparator" w:id="0">
    <w:p w:rsidR="00CB4093" w:rsidRDefault="00CB4093" w:rsidP="00B36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FBCAFBB4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0E12D9"/>
    <w:multiLevelType w:val="multilevel"/>
    <w:tmpl w:val="6F3EFAA6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01A825B1"/>
    <w:multiLevelType w:val="multilevel"/>
    <w:tmpl w:val="6764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3AE5485"/>
    <w:multiLevelType w:val="hybridMultilevel"/>
    <w:tmpl w:val="8A8EF4C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BAD10A7"/>
    <w:multiLevelType w:val="multilevel"/>
    <w:tmpl w:val="D122B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16B782C"/>
    <w:multiLevelType w:val="hybridMultilevel"/>
    <w:tmpl w:val="E1BA496C"/>
    <w:lvl w:ilvl="0" w:tplc="1ACC74F8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8B22911"/>
    <w:multiLevelType w:val="hybridMultilevel"/>
    <w:tmpl w:val="F5CACA5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1975628B"/>
    <w:multiLevelType w:val="hybridMultilevel"/>
    <w:tmpl w:val="1AB0401C"/>
    <w:lvl w:ilvl="0" w:tplc="57E0913C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C45F0B"/>
    <w:multiLevelType w:val="hybridMultilevel"/>
    <w:tmpl w:val="A490AD06"/>
    <w:lvl w:ilvl="0" w:tplc="980A20C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2AE3091"/>
    <w:multiLevelType w:val="multilevel"/>
    <w:tmpl w:val="AF447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EEF3AE5"/>
    <w:multiLevelType w:val="hybridMultilevel"/>
    <w:tmpl w:val="4F108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DA49E5"/>
    <w:multiLevelType w:val="multilevel"/>
    <w:tmpl w:val="1F56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39509BB"/>
    <w:multiLevelType w:val="hybridMultilevel"/>
    <w:tmpl w:val="1A8CC1A2"/>
    <w:lvl w:ilvl="0" w:tplc="3AA09F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4067CE"/>
    <w:multiLevelType w:val="multilevel"/>
    <w:tmpl w:val="3E12A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46619DF"/>
    <w:multiLevelType w:val="hybridMultilevel"/>
    <w:tmpl w:val="AEB01FE4"/>
    <w:lvl w:ilvl="0" w:tplc="D3BC5B5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5B301382"/>
    <w:multiLevelType w:val="hybridMultilevel"/>
    <w:tmpl w:val="35BA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0F2AB9"/>
    <w:multiLevelType w:val="multilevel"/>
    <w:tmpl w:val="8346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B6C5B28"/>
    <w:multiLevelType w:val="multilevel"/>
    <w:tmpl w:val="BE68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B7655B2"/>
    <w:multiLevelType w:val="multilevel"/>
    <w:tmpl w:val="C832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1330801"/>
    <w:multiLevelType w:val="multilevel"/>
    <w:tmpl w:val="6522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3"/>
  </w:num>
  <w:num w:numId="9">
    <w:abstractNumId w:val="15"/>
  </w:num>
  <w:num w:numId="10">
    <w:abstractNumId w:val="18"/>
  </w:num>
  <w:num w:numId="11">
    <w:abstractNumId w:val="8"/>
  </w:num>
  <w:num w:numId="12">
    <w:abstractNumId w:val="7"/>
  </w:num>
  <w:num w:numId="13">
    <w:abstractNumId w:val="22"/>
  </w:num>
  <w:num w:numId="14">
    <w:abstractNumId w:val="12"/>
  </w:num>
  <w:num w:numId="15">
    <w:abstractNumId w:val="14"/>
  </w:num>
  <w:num w:numId="16">
    <w:abstractNumId w:val="16"/>
  </w:num>
  <w:num w:numId="17">
    <w:abstractNumId w:val="20"/>
  </w:num>
  <w:num w:numId="18">
    <w:abstractNumId w:val="5"/>
  </w:num>
  <w:num w:numId="19">
    <w:abstractNumId w:val="21"/>
  </w:num>
  <w:num w:numId="20">
    <w:abstractNumId w:val="19"/>
  </w:num>
  <w:num w:numId="21">
    <w:abstractNumId w:val="6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473"/>
    <w:rsid w:val="00011922"/>
    <w:rsid w:val="00013C1B"/>
    <w:rsid w:val="000178A1"/>
    <w:rsid w:val="000400CD"/>
    <w:rsid w:val="00096732"/>
    <w:rsid w:val="000B2040"/>
    <w:rsid w:val="0013256C"/>
    <w:rsid w:val="001B3050"/>
    <w:rsid w:val="001C2473"/>
    <w:rsid w:val="0020412B"/>
    <w:rsid w:val="002102BC"/>
    <w:rsid w:val="00295F8F"/>
    <w:rsid w:val="002B3143"/>
    <w:rsid w:val="00384637"/>
    <w:rsid w:val="0043217A"/>
    <w:rsid w:val="004602C2"/>
    <w:rsid w:val="004A0A7F"/>
    <w:rsid w:val="004A5C2B"/>
    <w:rsid w:val="004A7AA9"/>
    <w:rsid w:val="00507A4C"/>
    <w:rsid w:val="005534C8"/>
    <w:rsid w:val="0055512D"/>
    <w:rsid w:val="005B7F28"/>
    <w:rsid w:val="005F2D0E"/>
    <w:rsid w:val="006126CF"/>
    <w:rsid w:val="006A0E8D"/>
    <w:rsid w:val="006E6716"/>
    <w:rsid w:val="006F568F"/>
    <w:rsid w:val="007358D0"/>
    <w:rsid w:val="00792B17"/>
    <w:rsid w:val="007A1572"/>
    <w:rsid w:val="007D489F"/>
    <w:rsid w:val="008321C1"/>
    <w:rsid w:val="008E1044"/>
    <w:rsid w:val="008E1866"/>
    <w:rsid w:val="00913507"/>
    <w:rsid w:val="0093346F"/>
    <w:rsid w:val="00935D5B"/>
    <w:rsid w:val="00953E40"/>
    <w:rsid w:val="009627D3"/>
    <w:rsid w:val="00971847"/>
    <w:rsid w:val="009D42F0"/>
    <w:rsid w:val="00A2550E"/>
    <w:rsid w:val="00A62E5C"/>
    <w:rsid w:val="00AE2BB2"/>
    <w:rsid w:val="00AF0AE0"/>
    <w:rsid w:val="00AF1932"/>
    <w:rsid w:val="00B0753B"/>
    <w:rsid w:val="00B12BE2"/>
    <w:rsid w:val="00B23D2B"/>
    <w:rsid w:val="00B365A4"/>
    <w:rsid w:val="00B612CE"/>
    <w:rsid w:val="00B65B26"/>
    <w:rsid w:val="00C02469"/>
    <w:rsid w:val="00C118F2"/>
    <w:rsid w:val="00C32086"/>
    <w:rsid w:val="00C5664E"/>
    <w:rsid w:val="00C61446"/>
    <w:rsid w:val="00C80AF8"/>
    <w:rsid w:val="00C82E63"/>
    <w:rsid w:val="00CA6A0D"/>
    <w:rsid w:val="00CB4093"/>
    <w:rsid w:val="00CE04E8"/>
    <w:rsid w:val="00D31612"/>
    <w:rsid w:val="00D44AD1"/>
    <w:rsid w:val="00D64EF7"/>
    <w:rsid w:val="00DF2AAA"/>
    <w:rsid w:val="00E03AEA"/>
    <w:rsid w:val="00E44237"/>
    <w:rsid w:val="00E732E8"/>
    <w:rsid w:val="00E76238"/>
    <w:rsid w:val="00ED586E"/>
    <w:rsid w:val="00EF0ED1"/>
    <w:rsid w:val="00EF3386"/>
    <w:rsid w:val="00EF6DAC"/>
    <w:rsid w:val="00F37200"/>
    <w:rsid w:val="00F9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5D0D3-F39D-45E3-A88F-F55F2F1F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2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365A4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753B"/>
    <w:pPr>
      <w:keepNext/>
      <w:keepLines/>
      <w:spacing w:before="200" w:after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rsid w:val="001C2473"/>
    <w:pPr>
      <w:spacing w:before="120" w:after="120" w:line="240" w:lineRule="auto"/>
    </w:pPr>
    <w:rPr>
      <w:rFonts w:ascii="Times New Roman" w:hAnsi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semiHidden/>
    <w:rsid w:val="001C2473"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rsid w:val="001C2473"/>
    <w:rPr>
      <w:rFonts w:cs="Times New Roman"/>
      <w:color w:val="0000FF"/>
      <w:u w:val="single"/>
    </w:rPr>
  </w:style>
  <w:style w:type="paragraph" w:customStyle="1" w:styleId="12">
    <w:name w:val="Абзац списку1"/>
    <w:basedOn w:val="a"/>
    <w:rsid w:val="00953E40"/>
    <w:pPr>
      <w:ind w:left="720"/>
      <w:contextualSpacing/>
    </w:pPr>
  </w:style>
  <w:style w:type="paragraph" w:styleId="a4">
    <w:name w:val="Body Text Indent"/>
    <w:basedOn w:val="a"/>
    <w:link w:val="a5"/>
    <w:semiHidden/>
    <w:rsid w:val="008E1866"/>
    <w:pPr>
      <w:suppressAutoHyphens/>
      <w:spacing w:after="0" w:line="336" w:lineRule="auto"/>
      <w:ind w:left="280" w:firstLine="420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a5">
    <w:name w:val="Основний текст з відступом Знак"/>
    <w:basedOn w:val="a0"/>
    <w:link w:val="a4"/>
    <w:semiHidden/>
    <w:locked/>
    <w:rsid w:val="008E1866"/>
    <w:rPr>
      <w:rFonts w:ascii="Times New Roman" w:hAnsi="Times New Roman" w:cs="Times New Roman"/>
      <w:sz w:val="28"/>
      <w:szCs w:val="28"/>
      <w:lang w:val="x-none" w:eastAsia="ar-SA" w:bidi="ar-SA"/>
    </w:rPr>
  </w:style>
  <w:style w:type="paragraph" w:customStyle="1" w:styleId="FR1">
    <w:name w:val="FR1"/>
    <w:rsid w:val="008E1866"/>
    <w:pPr>
      <w:widowControl w:val="0"/>
      <w:suppressAutoHyphens/>
      <w:autoSpaceDE w:val="0"/>
      <w:spacing w:before="180" w:line="300" w:lineRule="auto"/>
      <w:ind w:firstLine="380"/>
    </w:pPr>
    <w:rPr>
      <w:rFonts w:ascii="Times New Roman" w:hAnsi="Times New Roman"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8E1866"/>
    <w:pPr>
      <w:suppressAutoHyphens/>
      <w:spacing w:after="0" w:line="240" w:lineRule="auto"/>
      <w:ind w:firstLine="51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6">
    <w:name w:val="Body Text"/>
    <w:basedOn w:val="a"/>
    <w:link w:val="a7"/>
    <w:rsid w:val="008E186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ий текст Знак"/>
    <w:basedOn w:val="a0"/>
    <w:link w:val="a6"/>
    <w:locked/>
    <w:rsid w:val="008E1866"/>
    <w:rPr>
      <w:rFonts w:ascii="Times New Roman" w:hAnsi="Times New Roman" w:cs="Times New Roman"/>
      <w:sz w:val="24"/>
      <w:szCs w:val="24"/>
    </w:rPr>
  </w:style>
  <w:style w:type="paragraph" w:customStyle="1" w:styleId="13">
    <w:name w:val="Цитата1"/>
    <w:basedOn w:val="a"/>
    <w:rsid w:val="008E1866"/>
    <w:pPr>
      <w:suppressAutoHyphens/>
      <w:spacing w:before="60" w:after="0" w:line="240" w:lineRule="auto"/>
      <w:ind w:left="240" w:right="1115" w:hanging="60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Document Map"/>
    <w:basedOn w:val="a"/>
    <w:link w:val="a9"/>
    <w:semiHidden/>
    <w:rsid w:val="008E1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semiHidden/>
    <w:locked/>
    <w:rsid w:val="008E1866"/>
    <w:rPr>
      <w:rFonts w:ascii="Tahoma" w:hAnsi="Tahoma" w:cs="Tahoma"/>
      <w:sz w:val="16"/>
      <w:szCs w:val="16"/>
    </w:rPr>
  </w:style>
  <w:style w:type="character" w:styleId="aa">
    <w:name w:val="line number"/>
    <w:basedOn w:val="a0"/>
    <w:semiHidden/>
    <w:rsid w:val="00295F8F"/>
    <w:rPr>
      <w:rFonts w:cs="Times New Roman"/>
    </w:rPr>
  </w:style>
  <w:style w:type="character" w:customStyle="1" w:styleId="10">
    <w:name w:val="Заголовок 1 Знак"/>
    <w:basedOn w:val="a0"/>
    <w:link w:val="1"/>
    <w:locked/>
    <w:rsid w:val="00B365A4"/>
    <w:rPr>
      <w:rFonts w:ascii="Arial" w:hAnsi="Arial" w:cs="Arial"/>
      <w:b/>
      <w:bCs/>
      <w:kern w:val="32"/>
      <w:sz w:val="32"/>
      <w:szCs w:val="32"/>
    </w:rPr>
  </w:style>
  <w:style w:type="paragraph" w:styleId="ab">
    <w:name w:val="header"/>
    <w:basedOn w:val="a"/>
    <w:link w:val="ac"/>
    <w:semiHidden/>
    <w:rsid w:val="00B3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semiHidden/>
    <w:locked/>
    <w:rsid w:val="00B365A4"/>
    <w:rPr>
      <w:rFonts w:cs="Times New Roman"/>
    </w:rPr>
  </w:style>
  <w:style w:type="paragraph" w:styleId="ad">
    <w:name w:val="footer"/>
    <w:basedOn w:val="a"/>
    <w:link w:val="ae"/>
    <w:rsid w:val="00B3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locked/>
    <w:rsid w:val="00B365A4"/>
    <w:rPr>
      <w:rFonts w:cs="Times New Roman"/>
    </w:rPr>
  </w:style>
  <w:style w:type="character" w:customStyle="1" w:styleId="20">
    <w:name w:val="Заголовок 2 Знак"/>
    <w:basedOn w:val="a0"/>
    <w:link w:val="2"/>
    <w:locked/>
    <w:rsid w:val="00B0753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11">
    <w:name w:val="Заголовок 2 Знак1"/>
    <w:basedOn w:val="a0"/>
    <w:semiHidden/>
    <w:locked/>
    <w:rsid w:val="00B0753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ext">
    <w:name w:val="text"/>
    <w:basedOn w:val="a0"/>
    <w:rsid w:val="00C02469"/>
    <w:rPr>
      <w:rFonts w:cs="Times New Roman"/>
    </w:rPr>
  </w:style>
  <w:style w:type="paragraph" w:styleId="af">
    <w:name w:val="Normal (Web)"/>
    <w:basedOn w:val="a"/>
    <w:rsid w:val="00AF19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4040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</vt:lpstr>
    </vt:vector>
  </TitlesOfParts>
  <Company/>
  <LinksUpToDate>false</LinksUpToDate>
  <CharactersWithSpaces>27017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</dc:title>
  <dc:subject/>
  <dc:creator>Артем</dc:creator>
  <cp:keywords/>
  <dc:description/>
  <cp:lastModifiedBy>Irina</cp:lastModifiedBy>
  <cp:revision>2</cp:revision>
  <dcterms:created xsi:type="dcterms:W3CDTF">2014-08-02T19:08:00Z</dcterms:created>
  <dcterms:modified xsi:type="dcterms:W3CDTF">2014-08-02T19:08:00Z</dcterms:modified>
</cp:coreProperties>
</file>