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66A" w:rsidRDefault="008F4827">
      <w:pPr>
        <w:pStyle w:val="a3"/>
        <w:rPr>
          <w:b/>
          <w:bCs/>
        </w:rPr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Общая структура</w:t>
      </w:r>
      <w:r>
        <w:br/>
      </w:r>
      <w:r>
        <w:rPr>
          <w:b/>
          <w:bCs/>
        </w:rPr>
        <w:t>2 Союзные Советские Социалистические Республики</w:t>
      </w:r>
      <w:r>
        <w:br/>
      </w:r>
      <w:r>
        <w:rPr>
          <w:b/>
          <w:bCs/>
        </w:rPr>
        <w:t>3 1926 год</w:t>
      </w:r>
      <w:r>
        <w:br/>
      </w:r>
      <w:r>
        <w:rPr>
          <w:b/>
          <w:bCs/>
        </w:rPr>
        <w:t>4 1939 год</w:t>
      </w:r>
      <w:r>
        <w:br/>
      </w:r>
      <w:r>
        <w:rPr>
          <w:b/>
          <w:bCs/>
        </w:rPr>
        <w:t>5 1966 год</w:t>
      </w:r>
      <w:r>
        <w:br/>
      </w:r>
      <w:r>
        <w:rPr>
          <w:b/>
          <w:bCs/>
        </w:rPr>
        <w:t>6 1960-1980-е (кроме РСФСР)</w:t>
      </w:r>
      <w:r>
        <w:br/>
      </w:r>
      <w:r>
        <w:rPr>
          <w:b/>
          <w:bCs/>
        </w:rPr>
        <w:t>7 1989 год</w:t>
      </w:r>
      <w:r>
        <w:br/>
      </w:r>
      <w:r>
        <w:rPr>
          <w:b/>
          <w:bCs/>
        </w:rPr>
        <w:t xml:space="preserve">8 1991 год </w:t>
      </w:r>
      <w:r>
        <w:rPr>
          <w:b/>
          <w:bCs/>
        </w:rPr>
        <w:br/>
        <w:t>8.1 РСФСР</w:t>
      </w:r>
      <w:r>
        <w:rPr>
          <w:b/>
          <w:bCs/>
        </w:rPr>
        <w:br/>
      </w:r>
      <w:r>
        <w:br/>
      </w:r>
      <w:r>
        <w:rPr>
          <w:b/>
          <w:bCs/>
        </w:rPr>
        <w:t>9 Распад СССР</w:t>
      </w:r>
      <w:r>
        <w:br/>
      </w:r>
      <w:r>
        <w:rPr>
          <w:b/>
          <w:bCs/>
        </w:rPr>
        <w:t>Список литературы</w:t>
      </w:r>
    </w:p>
    <w:p w:rsidR="006D066A" w:rsidRDefault="008F4827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6D066A" w:rsidRDefault="008F4827">
      <w:pPr>
        <w:pStyle w:val="a3"/>
      </w:pPr>
      <w:r>
        <w:t>Территориальный состав СССР (1922—1991)</w:t>
      </w:r>
    </w:p>
    <w:p w:rsidR="006D066A" w:rsidRDefault="008F4827">
      <w:pPr>
        <w:pStyle w:val="a3"/>
      </w:pPr>
      <w:r>
        <w:t>Общая площадь территории Союза Советских Социалистических Республик по состоянию на август 1991 года составляла 22,4 млн км².</w:t>
      </w:r>
    </w:p>
    <w:p w:rsidR="006D066A" w:rsidRDefault="008F4827">
      <w:pPr>
        <w:pStyle w:val="21"/>
        <w:pageBreakBefore/>
        <w:numPr>
          <w:ilvl w:val="0"/>
          <w:numId w:val="0"/>
        </w:numPr>
      </w:pPr>
      <w:r>
        <w:t>1. Общая структура</w:t>
      </w:r>
    </w:p>
    <w:p w:rsidR="006D066A" w:rsidRDefault="008F4827">
      <w:pPr>
        <w:pStyle w:val="a3"/>
      </w:pPr>
      <w:r>
        <w:t>Статья 70 Конституции СССР 1977 года</w:t>
      </w:r>
      <w:r>
        <w:rPr>
          <w:position w:val="10"/>
        </w:rPr>
        <w:t>[1]</w:t>
      </w:r>
      <w:r>
        <w:t xml:space="preserve"> гласила:</w:t>
      </w:r>
    </w:p>
    <w:p w:rsidR="006D066A" w:rsidRDefault="008F4827">
      <w:pPr>
        <w:pStyle w:val="a3"/>
      </w:pPr>
      <w:r>
        <w:t>Союз Советских Социалистических Республик — единое союзное многонациональное государство, образованное на основе принципа социалистического федерализма, в результате свободного самоопределения наций и добровольного объединения равноправных Советских Социалистических Республик. СССР олицетворяет государственное единство советского народа, сплачивает все нации и народности в целях совместного строительства коммунизма.</w:t>
      </w:r>
    </w:p>
    <w:p w:rsidR="006D066A" w:rsidRDefault="008F4827">
      <w:pPr>
        <w:pStyle w:val="a3"/>
      </w:pPr>
      <w:r>
        <w:t>Таким образом, Советский Союз состоял из союзных Советских Социалистических Республик, которые, в свою очередь, имели разнообразное административное-территориальное деление.</w:t>
      </w:r>
    </w:p>
    <w:p w:rsidR="006D066A" w:rsidRDefault="008F4827">
      <w:pPr>
        <w:pStyle w:val="a3"/>
      </w:pPr>
      <w:r>
        <w:t>Крупные республики делились на области. Латвийская, Литовская, Эстонская, Молдавская и Армянская ССР по состоянию на 1985 год областного деления не имели.</w:t>
      </w:r>
    </w:p>
    <w:p w:rsidR="006D066A" w:rsidRDefault="008F4827">
      <w:pPr>
        <w:pStyle w:val="a3"/>
      </w:pPr>
      <w:r>
        <w:t>В состав РСФСР также входили края, а в состав краёв — автономные области. В состав областей и краёв РСФСР также входили национальные округа (впоследствии именовавшиеся автономными округами).</w:t>
      </w:r>
    </w:p>
    <w:p w:rsidR="006D066A" w:rsidRDefault="008F4827">
      <w:pPr>
        <w:pStyle w:val="a3"/>
      </w:pPr>
      <w:r>
        <w:t>В состав некоторых союзных республик (РСФСР, Украинская ССР, Грузинская ССР, Азербайджанская ССР, Узбекская ССР, Таджикская ССР) входили Автономные Советские Социалистические Республики (АССР) и автономные области.</w:t>
      </w:r>
    </w:p>
    <w:p w:rsidR="006D066A" w:rsidRDefault="008F4827">
      <w:pPr>
        <w:pStyle w:val="a3"/>
      </w:pPr>
      <w:r>
        <w:t>Все вышеуказанные административно-территориальные единицы делились на районы и города областного, краевого и республиканского подчинения.</w:t>
      </w:r>
    </w:p>
    <w:p w:rsidR="006D066A" w:rsidRDefault="008F4827">
      <w:pPr>
        <w:pStyle w:val="21"/>
        <w:pageBreakBefore/>
        <w:numPr>
          <w:ilvl w:val="0"/>
          <w:numId w:val="0"/>
        </w:numPr>
      </w:pPr>
      <w:r>
        <w:t>2. Союзные Советские Социалистические Республики</w:t>
      </w:r>
    </w:p>
    <w:p w:rsidR="006D066A" w:rsidRDefault="008F4827">
      <w:pPr>
        <w:pStyle w:val="a3"/>
      </w:pPr>
      <w:r>
        <w:t>В состав СССР вошли:</w:t>
      </w:r>
    </w:p>
    <w:p w:rsidR="006D066A" w:rsidRDefault="008F4827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 xml:space="preserve">по Договору об образовании СССР (30 декабря 1922) — </w:t>
      </w:r>
      <w:r>
        <w:rPr>
          <w:b/>
          <w:bCs/>
        </w:rPr>
        <w:t>РСФСР</w:t>
      </w:r>
      <w:r>
        <w:t xml:space="preserve">, </w:t>
      </w:r>
      <w:r>
        <w:rPr>
          <w:b/>
          <w:bCs/>
        </w:rPr>
        <w:t>Украинская ССР</w:t>
      </w:r>
      <w:r>
        <w:t xml:space="preserve">, </w:t>
      </w:r>
      <w:r>
        <w:rPr>
          <w:b/>
          <w:bCs/>
        </w:rPr>
        <w:t>Белорусская ССР</w:t>
      </w:r>
      <w:r>
        <w:t xml:space="preserve">, </w:t>
      </w:r>
      <w:r>
        <w:rPr>
          <w:b/>
          <w:bCs/>
        </w:rPr>
        <w:t>Закавказская Советская Федеративная Социалистическая Республика</w:t>
      </w:r>
      <w:r>
        <w:t>;</w:t>
      </w:r>
    </w:p>
    <w:p w:rsidR="006D066A" w:rsidRDefault="008F4827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 xml:space="preserve">в 1924 — </w:t>
      </w:r>
      <w:r>
        <w:rPr>
          <w:b/>
          <w:bCs/>
        </w:rPr>
        <w:t>Узбекская ССР</w:t>
      </w:r>
      <w:r>
        <w:t xml:space="preserve">, </w:t>
      </w:r>
      <w:r>
        <w:rPr>
          <w:b/>
          <w:bCs/>
        </w:rPr>
        <w:t>Туркменская ССР</w:t>
      </w:r>
      <w:r>
        <w:t xml:space="preserve"> (образованы из Туркестанской АССР, входившей в состав РСФСР);</w:t>
      </w:r>
    </w:p>
    <w:p w:rsidR="006D066A" w:rsidRDefault="008F4827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 xml:space="preserve">в 1929 — </w:t>
      </w:r>
      <w:r>
        <w:rPr>
          <w:b/>
          <w:bCs/>
        </w:rPr>
        <w:t>Таджикская ССР</w:t>
      </w:r>
      <w:r>
        <w:t xml:space="preserve"> (образована из Таджикской АССР, входившей в состав Узбекской ССР);</w:t>
      </w:r>
    </w:p>
    <w:p w:rsidR="006D066A" w:rsidRDefault="008F4827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 xml:space="preserve">в 1936 — </w:t>
      </w:r>
      <w:r>
        <w:rPr>
          <w:b/>
          <w:bCs/>
        </w:rPr>
        <w:t>Казахская ССР</w:t>
      </w:r>
      <w:r>
        <w:t xml:space="preserve">, </w:t>
      </w:r>
      <w:r>
        <w:rPr>
          <w:b/>
          <w:bCs/>
        </w:rPr>
        <w:t>Киргизская ССР</w:t>
      </w:r>
      <w:r>
        <w:t xml:space="preserve"> (образованы из Казакской АССР и Киргизской АССР, входивших в состав РСФСР); </w:t>
      </w:r>
      <w:r>
        <w:rPr>
          <w:b/>
          <w:bCs/>
        </w:rPr>
        <w:t>Грузинская ССР</w:t>
      </w:r>
      <w:r>
        <w:t xml:space="preserve">, </w:t>
      </w:r>
      <w:r>
        <w:rPr>
          <w:b/>
          <w:bCs/>
        </w:rPr>
        <w:t>Азербайджанская ССР</w:t>
      </w:r>
      <w:r>
        <w:t xml:space="preserve">, </w:t>
      </w:r>
      <w:r>
        <w:rPr>
          <w:b/>
          <w:bCs/>
        </w:rPr>
        <w:t>Армянская ССР</w:t>
      </w:r>
      <w:r>
        <w:t xml:space="preserve"> (входили в состав ЗСФСР, упразднённой в этом же году)</w:t>
      </w:r>
    </w:p>
    <w:p w:rsidR="006D066A" w:rsidRDefault="008F4827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 xml:space="preserve">в 1940 — </w:t>
      </w:r>
      <w:r>
        <w:rPr>
          <w:b/>
          <w:bCs/>
        </w:rPr>
        <w:t>Молдавская ССР</w:t>
      </w:r>
      <w:r>
        <w:t xml:space="preserve"> (образована из части Молдавской АССР, входившей в состав УССР, и части территории, переданной СССР Румынией), </w:t>
      </w:r>
      <w:r>
        <w:rPr>
          <w:b/>
          <w:bCs/>
        </w:rPr>
        <w:t>Латвийская ССР</w:t>
      </w:r>
      <w:r>
        <w:t xml:space="preserve">, </w:t>
      </w:r>
      <w:r>
        <w:rPr>
          <w:b/>
          <w:bCs/>
        </w:rPr>
        <w:t>Литовская ССР</w:t>
      </w:r>
      <w:r>
        <w:t xml:space="preserve">, </w:t>
      </w:r>
      <w:r>
        <w:rPr>
          <w:b/>
          <w:bCs/>
        </w:rPr>
        <w:t>Эстонская ССР</w:t>
      </w:r>
      <w:r>
        <w:t xml:space="preserve"> (бывшие независимые Латвия, Литва и Эстония) и </w:t>
      </w:r>
      <w:r>
        <w:rPr>
          <w:b/>
          <w:bCs/>
        </w:rPr>
        <w:t>Карело-Финская ССР</w:t>
      </w:r>
      <w:r>
        <w:t xml:space="preserve"> (образована из Карельской АССР, входившей в состав РСФСР и части территории, присоединённой после Советско-финской войны); в состав УССР вошла Черновицкая область, образованная из части переданной Румынией территории.</w:t>
      </w:r>
    </w:p>
    <w:p w:rsidR="006D066A" w:rsidRDefault="008F4827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в 1944 — в состав РСФСР вошла Тувинская АО (до этого — независимая Тувинская Народная Республика).</w:t>
      </w:r>
    </w:p>
    <w:p w:rsidR="006D066A" w:rsidRDefault="008F4827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в 1945 — в состав РСФСР вошла Калининградская область (до этого — Восточная Пруссия), а в состав УССР — Закарпатская область, переданная Чехословакией.</w:t>
      </w:r>
    </w:p>
    <w:p w:rsidR="006D066A" w:rsidRDefault="008F4827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в 1946 — в результате Второй мировой войны в состав РСФСР вошли южная часть острова Сахалин и Курильские острова, ранее принадлежавшие Японии.</w:t>
      </w:r>
    </w:p>
    <w:p w:rsidR="006D066A" w:rsidRDefault="008F4827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В 1956 году Карело-Финская ССР была упразднена, а её территория вновь включена в состав РСФСР в качестве Карельской АССР.</w:t>
      </w:r>
    </w:p>
    <w:p w:rsidR="006D066A" w:rsidRDefault="008F4827">
      <w:pPr>
        <w:pStyle w:val="a3"/>
        <w:numPr>
          <w:ilvl w:val="0"/>
          <w:numId w:val="4"/>
        </w:numPr>
        <w:tabs>
          <w:tab w:val="left" w:pos="707"/>
        </w:tabs>
      </w:pPr>
      <w:r>
        <w:t>6 сентября 1991 года Государственный совет СССР признал независимость Латвии, Литвы и Эстонии.</w:t>
      </w:r>
    </w:p>
    <w:p w:rsidR="006D066A" w:rsidRDefault="008F4827">
      <w:pPr>
        <w:pStyle w:val="21"/>
        <w:pageBreakBefore/>
        <w:numPr>
          <w:ilvl w:val="0"/>
          <w:numId w:val="0"/>
        </w:numPr>
      </w:pPr>
      <w:r>
        <w:t>3. 1926 год</w:t>
      </w:r>
    </w:p>
    <w:p w:rsidR="006D066A" w:rsidRDefault="008F4827">
      <w:pPr>
        <w:pStyle w:val="21"/>
        <w:pageBreakBefore/>
        <w:numPr>
          <w:ilvl w:val="0"/>
          <w:numId w:val="0"/>
        </w:numPr>
      </w:pPr>
      <w:r>
        <w:t>4. 1939 год</w:t>
      </w:r>
    </w:p>
    <w:p w:rsidR="006D066A" w:rsidRDefault="008F4827">
      <w:pPr>
        <w:pStyle w:val="21"/>
        <w:pageBreakBefore/>
        <w:numPr>
          <w:ilvl w:val="0"/>
          <w:numId w:val="0"/>
        </w:numPr>
      </w:pPr>
      <w:r>
        <w:t>5. 1966 год</w:t>
      </w:r>
    </w:p>
    <w:p w:rsidR="006D066A" w:rsidRDefault="008F4827">
      <w:pPr>
        <w:pStyle w:val="21"/>
        <w:numPr>
          <w:ilvl w:val="0"/>
          <w:numId w:val="0"/>
        </w:numPr>
      </w:pPr>
      <w:r>
        <w:t>1960-1980-е (кроме РСФСР)</w:t>
      </w:r>
    </w:p>
    <w:p w:rsidR="006D066A" w:rsidRDefault="008F4827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1967</w:t>
      </w:r>
    </w:p>
    <w:p w:rsidR="006D066A" w:rsidRDefault="008F4827">
      <w:pPr>
        <w:pStyle w:val="a3"/>
        <w:numPr>
          <w:ilvl w:val="1"/>
          <w:numId w:val="3"/>
        </w:numPr>
        <w:tabs>
          <w:tab w:val="left" w:pos="1414"/>
        </w:tabs>
        <w:spacing w:after="0"/>
      </w:pPr>
      <w:r>
        <w:t>18 декабря восстановлена Наманганская область Узбекской ССР с частей Ферганской и Андижанской областей,</w:t>
      </w:r>
    </w:p>
    <w:p w:rsidR="006D066A" w:rsidRDefault="008F4827">
      <w:pPr>
        <w:pStyle w:val="a3"/>
        <w:numPr>
          <w:ilvl w:val="1"/>
          <w:numId w:val="3"/>
        </w:numPr>
        <w:tabs>
          <w:tab w:val="left" w:pos="1414"/>
        </w:tabs>
        <w:spacing w:after="0"/>
      </w:pPr>
      <w:r>
        <w:t>23 декабря восстановлена Талды-Курганская область Казахской ССР из Алма-Атинской области,</w:t>
      </w:r>
    </w:p>
    <w:p w:rsidR="006D066A" w:rsidRDefault="008F4827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1970</w:t>
      </w:r>
    </w:p>
    <w:p w:rsidR="006D066A" w:rsidRDefault="008F4827">
      <w:pPr>
        <w:pStyle w:val="a3"/>
        <w:numPr>
          <w:ilvl w:val="1"/>
          <w:numId w:val="3"/>
        </w:numPr>
        <w:tabs>
          <w:tab w:val="left" w:pos="1414"/>
        </w:tabs>
        <w:spacing w:after="0"/>
      </w:pPr>
      <w:r>
        <w:t>23 ноября в составе Казахской ССР образована Тургайская область (центр — Аркалык) из частей Кустанайской и Целиноградской областей,</w:t>
      </w:r>
    </w:p>
    <w:p w:rsidR="006D066A" w:rsidRDefault="008F4827">
      <w:pPr>
        <w:pStyle w:val="a3"/>
        <w:numPr>
          <w:ilvl w:val="1"/>
          <w:numId w:val="3"/>
        </w:numPr>
        <w:tabs>
          <w:tab w:val="left" w:pos="1414"/>
        </w:tabs>
        <w:spacing w:after="0"/>
      </w:pPr>
      <w:r>
        <w:t>11 декабря в составе Киргизской ССР образована Нарынская область из районов республиканского подчинения (из районов бывшей Тянь-Шаньской области, 1932—1962 годов) и восстановлена Иссык-Кульская область (центр — Пржевальск) из районов республиканского подчинения,</w:t>
      </w:r>
    </w:p>
    <w:p w:rsidR="006D066A" w:rsidRDefault="008F4827">
      <w:pPr>
        <w:pStyle w:val="a3"/>
        <w:numPr>
          <w:ilvl w:val="1"/>
          <w:numId w:val="3"/>
        </w:numPr>
        <w:tabs>
          <w:tab w:val="left" w:pos="1414"/>
        </w:tabs>
        <w:spacing w:after="0"/>
      </w:pPr>
      <w:r>
        <w:t>14 декабря восстановлены 3 области Туркменской ССР: Марыйская область, Ташаузская область и Чарджоуская область,</w:t>
      </w:r>
    </w:p>
    <w:p w:rsidR="006D066A" w:rsidRDefault="008F4827">
      <w:pPr>
        <w:pStyle w:val="a3"/>
        <w:numPr>
          <w:ilvl w:val="1"/>
          <w:numId w:val="3"/>
        </w:numPr>
        <w:tabs>
          <w:tab w:val="left" w:pos="1414"/>
        </w:tabs>
        <w:spacing w:after="0"/>
      </w:pPr>
      <w:r>
        <w:t>23 декабря восстановлена Ленинабадская область Таджикской ССР,</w:t>
      </w:r>
    </w:p>
    <w:p w:rsidR="006D066A" w:rsidRDefault="008F4827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1971 в состав Чимкентской области Казахской ССР ввошли 3 района Сырдарьинской области Узбекской ССР,</w:t>
      </w:r>
    </w:p>
    <w:p w:rsidR="006D066A" w:rsidRDefault="008F4827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1973</w:t>
      </w:r>
    </w:p>
    <w:p w:rsidR="006D066A" w:rsidRDefault="008F4827">
      <w:pPr>
        <w:pStyle w:val="a3"/>
        <w:numPr>
          <w:ilvl w:val="1"/>
          <w:numId w:val="3"/>
        </w:numPr>
        <w:tabs>
          <w:tab w:val="left" w:pos="1414"/>
        </w:tabs>
        <w:spacing w:after="0"/>
      </w:pPr>
      <w:r>
        <w:t>20 марта в составе Казахской ССР образовано 2 области: Джезказганская область (из частей Карагандинской) и Мангышлакская область (центр — Шевченко, из частей Гурьевской области),</w:t>
      </w:r>
    </w:p>
    <w:p w:rsidR="006D066A" w:rsidRDefault="008F4827">
      <w:pPr>
        <w:pStyle w:val="a3"/>
        <w:numPr>
          <w:ilvl w:val="1"/>
          <w:numId w:val="3"/>
        </w:numPr>
        <w:tabs>
          <w:tab w:val="left" w:pos="1414"/>
        </w:tabs>
        <w:spacing w:after="0"/>
      </w:pPr>
      <w:r>
        <w:t>27 декабря восстановлены 2 области Туркменской ССР: Ашхабадская область и Красноводская область из районов республиканского подчинения,</w:t>
      </w:r>
    </w:p>
    <w:p w:rsidR="006D066A" w:rsidRDefault="008F4827">
      <w:pPr>
        <w:pStyle w:val="a3"/>
        <w:numPr>
          <w:ilvl w:val="1"/>
          <w:numId w:val="3"/>
        </w:numPr>
        <w:tabs>
          <w:tab w:val="left" w:pos="1414"/>
        </w:tabs>
        <w:spacing w:after="0"/>
      </w:pPr>
      <w:r>
        <w:t>29 декабря образована Джизакская область Узбекской ССР (центр — Джизак) из частей Самаркандской и Сырдарьинской областей, восстановлена Кулябская область Таджикской ССР из районов республиканского подчинения,</w:t>
      </w:r>
    </w:p>
    <w:p w:rsidR="006D066A" w:rsidRDefault="008F4827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1977 восстановлена Курган-Тюбинская область Таджикской ССР из районов республиканского подчинения,</w:t>
      </w:r>
    </w:p>
    <w:p w:rsidR="006D066A" w:rsidRDefault="008F4827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1980</w:t>
      </w:r>
    </w:p>
    <w:p w:rsidR="006D066A" w:rsidRDefault="008F4827">
      <w:pPr>
        <w:pStyle w:val="a3"/>
        <w:numPr>
          <w:ilvl w:val="1"/>
          <w:numId w:val="3"/>
        </w:numPr>
        <w:tabs>
          <w:tab w:val="left" w:pos="1414"/>
        </w:tabs>
        <w:spacing w:after="0"/>
      </w:pPr>
      <w:r>
        <w:t>3 сентября в составе Киргизской ССР восстановлена Таласская область,</w:t>
      </w:r>
    </w:p>
    <w:p w:rsidR="006D066A" w:rsidRDefault="008F4827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1982</w:t>
      </w:r>
    </w:p>
    <w:p w:rsidR="006D066A" w:rsidRDefault="008F4827">
      <w:pPr>
        <w:pStyle w:val="a3"/>
        <w:numPr>
          <w:ilvl w:val="1"/>
          <w:numId w:val="3"/>
        </w:numPr>
        <w:tabs>
          <w:tab w:val="left" w:pos="1414"/>
        </w:tabs>
        <w:spacing w:after="0"/>
      </w:pPr>
      <w:r>
        <w:t>20 апреля в составе Узбекской ССР образована Навоийская область (центр — Навои) из частей Бухарской области,</w:t>
      </w:r>
    </w:p>
    <w:p w:rsidR="006D066A" w:rsidRDefault="008F4827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1988 — ликвидированы некоторые области союзных республик Средней Азии:</w:t>
      </w:r>
    </w:p>
    <w:p w:rsidR="006D066A" w:rsidRDefault="008F4827">
      <w:pPr>
        <w:pStyle w:val="a3"/>
        <w:numPr>
          <w:ilvl w:val="1"/>
          <w:numId w:val="3"/>
        </w:numPr>
        <w:tabs>
          <w:tab w:val="left" w:pos="1414"/>
        </w:tabs>
        <w:spacing w:after="0"/>
      </w:pPr>
      <w:r>
        <w:t>июнь ликвидированы Мангышлакская область Казахской ССР (в Гурьевскую), Тургайская область (в Целиноградскую и Кустанайскую),</w:t>
      </w:r>
    </w:p>
    <w:p w:rsidR="006D066A" w:rsidRDefault="008F4827">
      <w:pPr>
        <w:pStyle w:val="a3"/>
        <w:numPr>
          <w:ilvl w:val="1"/>
          <w:numId w:val="3"/>
        </w:numPr>
        <w:tabs>
          <w:tab w:val="left" w:pos="1414"/>
        </w:tabs>
        <w:spacing w:after="0"/>
      </w:pPr>
      <w:r>
        <w:t>август ликвидированы Ашхабадская область и Красноводская область Туркменской ССР,</w:t>
      </w:r>
    </w:p>
    <w:p w:rsidR="006D066A" w:rsidRDefault="008F4827">
      <w:pPr>
        <w:pStyle w:val="a3"/>
        <w:numPr>
          <w:ilvl w:val="1"/>
          <w:numId w:val="3"/>
        </w:numPr>
        <w:tabs>
          <w:tab w:val="left" w:pos="1414"/>
        </w:tabs>
        <w:spacing w:after="0"/>
      </w:pPr>
      <w:r>
        <w:t>сентябрь ликвидированы Джизакская область Узбекской ССР (в Сырдарьинскую, новый центр вместо Гулистана — Джизак), Навоийская область (в Самаркандскую), Кулябская область, Курган-Тюбинская область и город Нурек превращены в новую — Хатлонская область Таджикской ССР,</w:t>
      </w:r>
    </w:p>
    <w:p w:rsidR="006D066A" w:rsidRDefault="008F4827">
      <w:pPr>
        <w:pStyle w:val="a3"/>
        <w:numPr>
          <w:ilvl w:val="1"/>
          <w:numId w:val="3"/>
        </w:numPr>
        <w:tabs>
          <w:tab w:val="left" w:pos="1414"/>
        </w:tabs>
        <w:spacing w:after="0"/>
      </w:pPr>
      <w:r>
        <w:t>5 октября ликвидированы Таласская область Киргизской ССР (Токтогульский район и город Кара-Куль перешли в Ошскую область, другие районы — непосредственно в республиканское подчинение), Нарынская область (разделена между Ошской и Иссык-Кульской областями Киргизской ССР),</w:t>
      </w:r>
    </w:p>
    <w:p w:rsidR="006D066A" w:rsidRDefault="008F4827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1989 5 районов Самаркандской области Узбекской ССР и город Навои переданы в состав Бухарской области,</w:t>
      </w:r>
    </w:p>
    <w:p w:rsidR="006D066A" w:rsidRDefault="008F4827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1990 — восстановление некоторых отмененных в 1988 году областей:</w:t>
      </w:r>
    </w:p>
    <w:p w:rsidR="006D066A" w:rsidRDefault="008F4827">
      <w:pPr>
        <w:pStyle w:val="a3"/>
        <w:numPr>
          <w:ilvl w:val="1"/>
          <w:numId w:val="3"/>
        </w:numPr>
        <w:tabs>
          <w:tab w:val="left" w:pos="1414"/>
        </w:tabs>
        <w:spacing w:after="0"/>
      </w:pPr>
      <w:r>
        <w:t>март восстановлена Джизакская область (новый центр Сырдарьинской области — город Гулистан),</w:t>
      </w:r>
    </w:p>
    <w:p w:rsidR="006D066A" w:rsidRDefault="008F4827">
      <w:pPr>
        <w:pStyle w:val="a3"/>
        <w:numPr>
          <w:ilvl w:val="1"/>
          <w:numId w:val="3"/>
        </w:numPr>
        <w:tabs>
          <w:tab w:val="left" w:pos="1414"/>
        </w:tabs>
      </w:pPr>
      <w:r>
        <w:t>август восстановлена Тургайская область Казахской ССР, Кулябская область и Курган-Тюбинская область Таджикской ССР.</w:t>
      </w:r>
    </w:p>
    <w:p w:rsidR="006D066A" w:rsidRDefault="008F4827">
      <w:pPr>
        <w:pStyle w:val="21"/>
        <w:pageBreakBefore/>
        <w:numPr>
          <w:ilvl w:val="0"/>
          <w:numId w:val="0"/>
        </w:numPr>
      </w:pPr>
      <w:r>
        <w:t>7. 1989 год</w:t>
      </w:r>
    </w:p>
    <w:p w:rsidR="006D066A" w:rsidRDefault="008F4827">
      <w:pPr>
        <w:pStyle w:val="21"/>
        <w:pageBreakBefore/>
        <w:numPr>
          <w:ilvl w:val="0"/>
          <w:numId w:val="0"/>
        </w:numPr>
      </w:pPr>
      <w:r>
        <w:t xml:space="preserve">8. 1991 год </w:t>
      </w:r>
    </w:p>
    <w:p w:rsidR="006D066A" w:rsidRDefault="008F4827">
      <w:pPr>
        <w:pStyle w:val="31"/>
        <w:numPr>
          <w:ilvl w:val="0"/>
          <w:numId w:val="0"/>
        </w:numPr>
      </w:pPr>
      <w:r>
        <w:t>8.1. РСФСР</w:t>
      </w:r>
    </w:p>
    <w:p w:rsidR="006D066A" w:rsidRDefault="008F4827">
      <w:pPr>
        <w:pStyle w:val="a3"/>
      </w:pPr>
      <w:r>
        <w:t>24 мая 1991 года были приняты изменения к Конституции РСФСР по названиям Автономных Советских Социалистических Республик — из них было убрано слово «автономные» и добавлено «в составе РСФСР»</w:t>
      </w:r>
      <w:r>
        <w:rPr>
          <w:position w:val="10"/>
        </w:rPr>
        <w:t>[3]</w:t>
      </w:r>
      <w:r>
        <w:t>.</w:t>
      </w:r>
    </w:p>
    <w:p w:rsidR="006D066A" w:rsidRDefault="008F4827">
      <w:pPr>
        <w:pStyle w:val="a3"/>
      </w:pPr>
      <w:r>
        <w:t>3 июля 1991 года произошла смена статуса автономных областей (кроме Еврейской) на «Советские Социалистические Республики в составе РСФСР»</w:t>
      </w:r>
      <w:r>
        <w:rPr>
          <w:position w:val="10"/>
        </w:rPr>
        <w:t>[4]</w:t>
      </w:r>
      <w:r>
        <w:t>, соответствующие уточнения были внесены в Конституцию РСФСР 1978 года</w:t>
      </w:r>
      <w:r>
        <w:rPr>
          <w:position w:val="10"/>
        </w:rPr>
        <w:t>[5]</w:t>
      </w:r>
      <w:r>
        <w:t>:</w:t>
      </w:r>
    </w:p>
    <w:p w:rsidR="006D066A" w:rsidRDefault="008F4827">
      <w:pPr>
        <w:pStyle w:val="a3"/>
        <w:numPr>
          <w:ilvl w:val="0"/>
          <w:numId w:val="2"/>
        </w:numPr>
        <w:tabs>
          <w:tab w:val="left" w:pos="707"/>
        </w:tabs>
        <w:spacing w:after="0"/>
        <w:rPr>
          <w:position w:val="10"/>
        </w:rPr>
      </w:pPr>
      <w:r>
        <w:t>Адыгейская автономная область была преобразована в Советскую Социалистическую Республику Адыгея в составе РСФСР</w:t>
      </w:r>
      <w:r>
        <w:rPr>
          <w:position w:val="10"/>
        </w:rPr>
        <w:t>[6]</w:t>
      </w:r>
    </w:p>
    <w:p w:rsidR="006D066A" w:rsidRDefault="008F4827">
      <w:pPr>
        <w:pStyle w:val="a3"/>
        <w:numPr>
          <w:ilvl w:val="0"/>
          <w:numId w:val="2"/>
        </w:numPr>
        <w:tabs>
          <w:tab w:val="left" w:pos="707"/>
        </w:tabs>
        <w:spacing w:after="0"/>
        <w:rPr>
          <w:position w:val="10"/>
        </w:rPr>
      </w:pPr>
      <w:r>
        <w:t>Горно-Алтайской автономная область была преобразована в Горно-Алтайскую Советскую Социалистическую Республику в составе РСФСР</w:t>
      </w:r>
      <w:r>
        <w:rPr>
          <w:position w:val="10"/>
        </w:rPr>
        <w:t>[7]</w:t>
      </w:r>
    </w:p>
    <w:p w:rsidR="006D066A" w:rsidRDefault="008F4827">
      <w:pPr>
        <w:pStyle w:val="a3"/>
        <w:numPr>
          <w:ilvl w:val="0"/>
          <w:numId w:val="2"/>
        </w:numPr>
        <w:tabs>
          <w:tab w:val="left" w:pos="707"/>
        </w:tabs>
        <w:spacing w:after="0"/>
        <w:rPr>
          <w:position w:val="10"/>
        </w:rPr>
      </w:pPr>
      <w:r>
        <w:t>Карачаево-Черкесская автономная область была преобразована в Карачаево-Черкесскую Советскую Социалистическую Республику в составе РСФСР</w:t>
      </w:r>
      <w:r>
        <w:rPr>
          <w:position w:val="10"/>
        </w:rPr>
        <w:t>[8]</w:t>
      </w:r>
    </w:p>
    <w:p w:rsidR="006D066A" w:rsidRDefault="008F4827">
      <w:pPr>
        <w:pStyle w:val="a3"/>
        <w:numPr>
          <w:ilvl w:val="0"/>
          <w:numId w:val="2"/>
        </w:numPr>
        <w:tabs>
          <w:tab w:val="left" w:pos="707"/>
        </w:tabs>
        <w:rPr>
          <w:position w:val="10"/>
        </w:rPr>
      </w:pPr>
      <w:r>
        <w:t>Хакасская автономная область была преобразована в Хакасскую Советскую Социалистическую Республику в составе РСФСР</w:t>
      </w:r>
      <w:r>
        <w:rPr>
          <w:position w:val="10"/>
        </w:rPr>
        <w:t>[9]</w:t>
      </w:r>
    </w:p>
    <w:p w:rsidR="006D066A" w:rsidRDefault="008F4827">
      <w:pPr>
        <w:pStyle w:val="a3"/>
      </w:pPr>
      <w:r>
        <w:t>Несмотря на право сецессии для союзных республик по Конституции СССР 1977 года</w:t>
      </w:r>
      <w:r>
        <w:rPr>
          <w:position w:val="10"/>
        </w:rPr>
        <w:t>[1]</w:t>
      </w:r>
      <w:r>
        <w:t xml:space="preserve"> данные образования не могли выйти из России, так как напрямую указывалось их нахождение в составе РСФСР, конституция которой права выхода не давала. Однако, они готовились войти в состав ССГ. Все республики РСФСР объявили суверенитет, а некоторые — независимость.</w:t>
      </w:r>
    </w:p>
    <w:p w:rsidR="006D066A" w:rsidRDefault="008F4827">
      <w:pPr>
        <w:pStyle w:val="21"/>
        <w:pageBreakBefore/>
        <w:numPr>
          <w:ilvl w:val="0"/>
          <w:numId w:val="0"/>
        </w:numPr>
      </w:pPr>
      <w:r>
        <w:t>9. Распад СССР</w:t>
      </w:r>
    </w:p>
    <w:p w:rsidR="006D066A" w:rsidRDefault="008F4827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6D066A" w:rsidRDefault="008F4827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Конституция СССР 1977 года (в редакции 1990 года). Глава 8</w:t>
      </w:r>
    </w:p>
    <w:p w:rsidR="006D066A" w:rsidRDefault="008F4827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По состоянию на 1987 год</w:t>
      </w:r>
    </w:p>
    <w:p w:rsidR="006D066A" w:rsidRDefault="008F4827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Закон РСФСР от 24 мая 1991 № 1326/1-I «Об утверждении Закона РСФСР „Об изменениях и дополнениях Конституции (Основного закона) РСФСР“» // Ведомости Съезда народных депутатов РСФСР и Верховного Совета РСФСР. — 1991. — № 22. — ст. 775. Закон РСФСР от 24 мая 1991 № 1326-I «Об изменениях и дополнениях Конституции (Основного закона) РСФСР» // Ведомости Съезда народных депутатов РСФСР и Верховного Совета РСФСР. — 1991. — № 22. — ст. 776.</w:t>
      </w:r>
    </w:p>
    <w:p w:rsidR="006D066A" w:rsidRDefault="008F4827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См.: Закон РСФСР от 3 июля 1991 года № 1539-I «О порядке преобразования Адыгейской, Горно-Алтайской, Карачаево-Черкесской и Хакасской автономных областей в Советские Социалистические Республики в составе РСФСР» // Ведомости Съезда народных депутатов РСФСР и Верховного Совета РСФСР. — 1991. — № 27. — ст. 934.</w:t>
      </w:r>
    </w:p>
    <w:p w:rsidR="006D066A" w:rsidRDefault="008F4827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Закон РСФСР от 3 июля 1991 года № 1540-I «Об изменениях и дополнениях Конституции (Основного закона) РСФСР в связи с преобразованием автономных областей в Советские Социалистические Республики в составе РСФСР» // Ведомости Съезда народных депутатов РСФСР и Верховного Совета РСФСР. — 1991. — № 27. — ст. 935.</w:t>
      </w:r>
    </w:p>
    <w:p w:rsidR="006D066A" w:rsidRDefault="008F4827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Закон РСФСР от 3 июля 1991 года № 1535-I «О преобразовании Адыгейской автономной области в Советскую Социалистическую Республику Адыгея в составе РСФСР» // Ведомости Съезда народных депутатов РСФСР и Верховного Совета РСФСР. — 1991. — № 27. — ст. 930.</w:t>
      </w:r>
    </w:p>
    <w:p w:rsidR="006D066A" w:rsidRDefault="008F4827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Закон РСФСР от 3 июля 1991 года № 1536-I «О преобразовании Горно-Алтайской автономной области в Горно-Алтайскую Советскую Социалистическую Республику в составе РСФСР» // Ведомости Съезда народных депутатов РСФСР и Верховного Совета РСФСР. — 1991. — № 27. — ст. 931.</w:t>
      </w:r>
    </w:p>
    <w:p w:rsidR="006D066A" w:rsidRDefault="008F4827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Закон РСФСР от 3 июля 1991 года № 1537-I «О преобразовании Карачаево-Черкесской автономной области в Карачаево-Черкесскую Советскую Социалистическую Республику в составе РСФСР» // Ведомости Съезда народных депутатов РСФСР и Верховного Совета РСФСР. — 1991. — № 27. — ст. 932.</w:t>
      </w:r>
    </w:p>
    <w:p w:rsidR="006D066A" w:rsidRDefault="008F4827">
      <w:pPr>
        <w:pStyle w:val="a3"/>
        <w:numPr>
          <w:ilvl w:val="0"/>
          <w:numId w:val="1"/>
        </w:numPr>
        <w:tabs>
          <w:tab w:val="left" w:pos="707"/>
        </w:tabs>
      </w:pPr>
      <w:r>
        <w:t>Закон РСФСР от 3 июля 1991 года № 1538-I «О преобразовании Хакасской автономной области в Хакасскую Советскую Социалистическую Республику в составе РСФСР» // Ведомости Съезда народных депутатов РСФСР и Верховного Совета РСФСР. — 1991. — № 27. — ст. 933.</w:t>
      </w:r>
    </w:p>
    <w:p w:rsidR="006D066A" w:rsidRDefault="008F4827">
      <w:pPr>
        <w:pStyle w:val="a3"/>
        <w:spacing w:after="0"/>
      </w:pPr>
      <w:r>
        <w:t>Источник: http://ru.wikipedia.org/wiki/Административное_деление_СССР</w:t>
      </w:r>
      <w:bookmarkStart w:id="0" w:name="_GoBack"/>
      <w:bookmarkEnd w:id="0"/>
    </w:p>
    <w:sectPr w:rsidR="006D066A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RTF_Num 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name w:val="RTF_Num 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4827"/>
    <w:rsid w:val="00125C28"/>
    <w:rsid w:val="006D066A"/>
    <w:rsid w:val="008F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F26B61-E26F-43F0-959E-CF150B1B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RTFNum41">
    <w:name w:val="RTF_Num 4 1"/>
    <w:rPr>
      <w:rFonts w:ascii="StarSymbol" w:eastAsia="StarSymbol" w:hAnsi="StarSymbol" w:cs="StarSymbol"/>
      <w:sz w:val="18"/>
      <w:szCs w:val="18"/>
    </w:rPr>
  </w:style>
  <w:style w:type="character" w:customStyle="1" w:styleId="RTFNum42">
    <w:name w:val="RTF_Num 4 2"/>
    <w:rPr>
      <w:rFonts w:ascii="StarSymbol" w:eastAsia="StarSymbol" w:hAnsi="StarSymbol" w:cs="StarSymbol"/>
      <w:sz w:val="18"/>
      <w:szCs w:val="18"/>
    </w:rPr>
  </w:style>
  <w:style w:type="character" w:customStyle="1" w:styleId="RTFNum43">
    <w:name w:val="RTF_Num 4 3"/>
    <w:rPr>
      <w:rFonts w:ascii="StarSymbol" w:eastAsia="StarSymbol" w:hAnsi="StarSymbol" w:cs="StarSymbol"/>
      <w:sz w:val="18"/>
      <w:szCs w:val="18"/>
    </w:rPr>
  </w:style>
  <w:style w:type="character" w:customStyle="1" w:styleId="RTFNum44">
    <w:name w:val="RTF_Num 4 4"/>
    <w:rPr>
      <w:rFonts w:ascii="StarSymbol" w:eastAsia="StarSymbol" w:hAnsi="StarSymbol" w:cs="StarSymbol"/>
      <w:sz w:val="18"/>
      <w:szCs w:val="18"/>
    </w:rPr>
  </w:style>
  <w:style w:type="character" w:customStyle="1" w:styleId="RTFNum45">
    <w:name w:val="RTF_Num 4 5"/>
    <w:rPr>
      <w:rFonts w:ascii="StarSymbol" w:eastAsia="StarSymbol" w:hAnsi="StarSymbol" w:cs="StarSymbol"/>
      <w:sz w:val="18"/>
      <w:szCs w:val="18"/>
    </w:rPr>
  </w:style>
  <w:style w:type="character" w:customStyle="1" w:styleId="RTFNum46">
    <w:name w:val="RTF_Num 4 6"/>
    <w:rPr>
      <w:rFonts w:ascii="StarSymbol" w:eastAsia="StarSymbol" w:hAnsi="StarSymbol" w:cs="StarSymbol"/>
      <w:sz w:val="18"/>
      <w:szCs w:val="18"/>
    </w:rPr>
  </w:style>
  <w:style w:type="character" w:customStyle="1" w:styleId="RTFNum47">
    <w:name w:val="RTF_Num 4 7"/>
    <w:rPr>
      <w:rFonts w:ascii="StarSymbol" w:eastAsia="StarSymbol" w:hAnsi="StarSymbol" w:cs="StarSymbol"/>
      <w:sz w:val="18"/>
      <w:szCs w:val="18"/>
    </w:rPr>
  </w:style>
  <w:style w:type="character" w:customStyle="1" w:styleId="RTFNum48">
    <w:name w:val="RTF_Num 4 8"/>
    <w:rPr>
      <w:rFonts w:ascii="StarSymbol" w:eastAsia="StarSymbol" w:hAnsi="StarSymbol" w:cs="StarSymbol"/>
      <w:sz w:val="18"/>
      <w:szCs w:val="18"/>
    </w:rPr>
  </w:style>
  <w:style w:type="character" w:customStyle="1" w:styleId="RTFNum49">
    <w:name w:val="RTF_Num 4 9"/>
    <w:rPr>
      <w:rFonts w:ascii="StarSymbol" w:eastAsia="StarSymbol" w:hAnsi="StarSymbol" w:cs="StarSymbol"/>
      <w:sz w:val="18"/>
      <w:szCs w:val="18"/>
    </w:rPr>
  </w:style>
  <w:style w:type="character" w:customStyle="1" w:styleId="RTFNum410">
    <w:name w:val="RTF_Num 4 10"/>
    <w:rPr>
      <w:rFonts w:ascii="StarSymbol" w:eastAsia="StarSymbol" w:hAnsi="StarSymbol" w:cs="StarSymbol"/>
      <w:sz w:val="18"/>
      <w:szCs w:val="18"/>
    </w:rPr>
  </w:style>
  <w:style w:type="character" w:customStyle="1" w:styleId="RTFNum51">
    <w:name w:val="RTF_Num 5 1"/>
    <w:rPr>
      <w:rFonts w:ascii="StarSymbol" w:eastAsia="StarSymbol" w:hAnsi="StarSymbol" w:cs="StarSymbol"/>
      <w:sz w:val="18"/>
      <w:szCs w:val="18"/>
    </w:rPr>
  </w:style>
  <w:style w:type="character" w:customStyle="1" w:styleId="RTFNum52">
    <w:name w:val="RTF_Num 5 2"/>
    <w:rPr>
      <w:rFonts w:ascii="StarSymbol" w:eastAsia="StarSymbol" w:hAnsi="StarSymbol" w:cs="StarSymbol"/>
      <w:sz w:val="18"/>
      <w:szCs w:val="18"/>
    </w:rPr>
  </w:style>
  <w:style w:type="character" w:customStyle="1" w:styleId="RTFNum53">
    <w:name w:val="RTF_Num 5 3"/>
    <w:rPr>
      <w:rFonts w:ascii="StarSymbol" w:eastAsia="StarSymbol" w:hAnsi="StarSymbol" w:cs="StarSymbol"/>
      <w:sz w:val="18"/>
      <w:szCs w:val="18"/>
    </w:rPr>
  </w:style>
  <w:style w:type="character" w:customStyle="1" w:styleId="RTFNum54">
    <w:name w:val="RTF_Num 5 4"/>
    <w:rPr>
      <w:rFonts w:ascii="StarSymbol" w:eastAsia="StarSymbol" w:hAnsi="StarSymbol" w:cs="StarSymbol"/>
      <w:sz w:val="18"/>
      <w:szCs w:val="18"/>
    </w:rPr>
  </w:style>
  <w:style w:type="character" w:customStyle="1" w:styleId="RTFNum55">
    <w:name w:val="RTF_Num 5 5"/>
    <w:rPr>
      <w:rFonts w:ascii="StarSymbol" w:eastAsia="StarSymbol" w:hAnsi="StarSymbol" w:cs="StarSymbol"/>
      <w:sz w:val="18"/>
      <w:szCs w:val="18"/>
    </w:rPr>
  </w:style>
  <w:style w:type="character" w:customStyle="1" w:styleId="RTFNum56">
    <w:name w:val="RTF_Num 5 6"/>
    <w:rPr>
      <w:rFonts w:ascii="StarSymbol" w:eastAsia="StarSymbol" w:hAnsi="StarSymbol" w:cs="StarSymbol"/>
      <w:sz w:val="18"/>
      <w:szCs w:val="18"/>
    </w:rPr>
  </w:style>
  <w:style w:type="character" w:customStyle="1" w:styleId="RTFNum57">
    <w:name w:val="RTF_Num 5 7"/>
    <w:rPr>
      <w:rFonts w:ascii="StarSymbol" w:eastAsia="StarSymbol" w:hAnsi="StarSymbol" w:cs="StarSymbol"/>
      <w:sz w:val="18"/>
      <w:szCs w:val="18"/>
    </w:rPr>
  </w:style>
  <w:style w:type="character" w:customStyle="1" w:styleId="RTFNum58">
    <w:name w:val="RTF_Num 5 8"/>
    <w:rPr>
      <w:rFonts w:ascii="StarSymbol" w:eastAsia="StarSymbol" w:hAnsi="StarSymbol" w:cs="StarSymbol"/>
      <w:sz w:val="18"/>
      <w:szCs w:val="18"/>
    </w:rPr>
  </w:style>
  <w:style w:type="character" w:customStyle="1" w:styleId="RTFNum59">
    <w:name w:val="RTF_Num 5 9"/>
    <w:rPr>
      <w:rFonts w:ascii="StarSymbol" w:eastAsia="StarSymbol" w:hAnsi="StarSymbol" w:cs="StarSymbol"/>
      <w:sz w:val="18"/>
      <w:szCs w:val="18"/>
    </w:rPr>
  </w:style>
  <w:style w:type="character" w:customStyle="1" w:styleId="RTFNum510">
    <w:name w:val="RTF_Num 5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5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5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  <w:style w:type="paragraph" w:customStyle="1" w:styleId="31">
    <w:name w:val="Заголовок 31"/>
    <w:basedOn w:val="Heading"/>
    <w:next w:val="a3"/>
    <w:pPr>
      <w:numPr>
        <w:ilvl w:val="2"/>
        <w:numId w:val="5"/>
      </w:numPr>
      <w:outlineLvl w:val="2"/>
    </w:pPr>
    <w:rPr>
      <w:rFonts w:ascii="Liberation Serif" w:eastAsia="DejaVu Sans" w:hAnsi="Liberation Serif" w:cs="Liberation Serif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1490</Words>
  <Characters>8496</Characters>
  <Application>Microsoft Office Word</Application>
  <DocSecurity>0</DocSecurity>
  <Lines>70</Lines>
  <Paragraphs>19</Paragraphs>
  <ScaleCrop>false</ScaleCrop>
  <Company>diakov.net</Company>
  <LinksUpToDate>false</LinksUpToDate>
  <CharactersWithSpaces>9967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2014-07-12T22:04:00Z</dcterms:created>
  <dcterms:modified xsi:type="dcterms:W3CDTF">2014-07-12T22:04:00Z</dcterms:modified>
</cp:coreProperties>
</file>