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045E" w:rsidRDefault="005E63AF">
      <w:pPr>
        <w:pStyle w:val="a3"/>
      </w:pPr>
      <w:r>
        <w:br/>
      </w:r>
      <w:r>
        <w:br/>
        <w:t>План</w:t>
      </w:r>
      <w:r>
        <w:br/>
        <w:t xml:space="preserve">Введение </w:t>
      </w:r>
      <w:r>
        <w:br/>
      </w:r>
      <w:r>
        <w:rPr>
          <w:b/>
          <w:bCs/>
        </w:rPr>
        <w:t>1 История</w:t>
      </w:r>
      <w:r>
        <w:br/>
      </w:r>
      <w:r>
        <w:rPr>
          <w:b/>
          <w:bCs/>
        </w:rPr>
        <w:t>2 Административное деление</w:t>
      </w:r>
      <w:r>
        <w:br/>
      </w:r>
      <w:r>
        <w:rPr>
          <w:b/>
          <w:bCs/>
        </w:rPr>
        <w:t>3 Население</w:t>
      </w:r>
      <w:r>
        <w:br/>
      </w:r>
      <w:r>
        <w:rPr>
          <w:b/>
          <w:bCs/>
        </w:rPr>
        <w:t>4 Воеводы</w:t>
      </w:r>
      <w:r>
        <w:br/>
      </w:r>
      <w:r>
        <w:br/>
      </w:r>
      <w:r>
        <w:br/>
      </w:r>
      <w:r>
        <w:br/>
        <w:t xml:space="preserve">Виленское воеводство (II Речь Посполитая) </w:t>
      </w:r>
    </w:p>
    <w:p w:rsidR="00C6045E" w:rsidRDefault="005E63AF">
      <w:pPr>
        <w:pStyle w:val="21"/>
        <w:pageBreakBefore/>
        <w:numPr>
          <w:ilvl w:val="0"/>
          <w:numId w:val="0"/>
        </w:numPr>
      </w:pPr>
      <w:r>
        <w:t>Введение</w:t>
      </w:r>
    </w:p>
    <w:p w:rsidR="00C6045E" w:rsidRDefault="005E63AF">
      <w:pPr>
        <w:pStyle w:val="a3"/>
      </w:pPr>
      <w:r>
        <w:t xml:space="preserve">Виленское воеводство (польск. </w:t>
      </w:r>
      <w:r>
        <w:rPr>
          <w:i/>
          <w:iCs/>
        </w:rPr>
        <w:t>województwo wileńskie</w:t>
      </w:r>
      <w:r>
        <w:t>, лит. Vilniaus vaivadija, белор. Віленскае ваяводства) воеводство в Польской Республике. Оно было создано в 1926 году на территории бывшей Срединной Литвы. Прекратило существование в 1939.</w:t>
      </w:r>
    </w:p>
    <w:p w:rsidR="00C6045E" w:rsidRDefault="005E63AF">
      <w:pPr>
        <w:pStyle w:val="21"/>
        <w:pageBreakBefore/>
        <w:numPr>
          <w:ilvl w:val="0"/>
          <w:numId w:val="0"/>
        </w:numPr>
      </w:pPr>
      <w:r>
        <w:t>1. История</w:t>
      </w:r>
    </w:p>
    <w:p w:rsidR="00C6045E" w:rsidRDefault="005E63AF">
      <w:pPr>
        <w:pStyle w:val="a3"/>
      </w:pPr>
      <w:r>
        <w:t>Виленское воеводство было создано в 1926 на территории бывшей Срединной Литвы, присоединённой к Польше в 1922. Большинство населения воеводства составляли поляки, также здесь проживали литовцы, белорусы, евреи.</w:t>
      </w:r>
    </w:p>
    <w:p w:rsidR="00C6045E" w:rsidRDefault="005E63AF">
      <w:pPr>
        <w:pStyle w:val="a3"/>
      </w:pPr>
      <w:r>
        <w:t>В сентябре 1939 в результате советского наступления на Польшу и победы советских войск, к СССР отходили Западная Беларусь и Западная Украина. Виленское воеводство было разделено между БССР и Литвой таким образом, что южные окраины получила Беларусь, а основная часть со столицей в Вильно (который тут же был переименован в Вильнюс) отошла к Литве 10 октября 1939.</w:t>
      </w:r>
    </w:p>
    <w:p w:rsidR="00C6045E" w:rsidRDefault="005E63AF">
      <w:pPr>
        <w:pStyle w:val="a3"/>
      </w:pPr>
      <w:r>
        <w:t>Виленское воеводство занимало часть территории современного Вильнюсского и Утенского уездов в Литве, и часть Гродненской, Минской и Витебской областей в Беларуси.</w:t>
      </w:r>
    </w:p>
    <w:p w:rsidR="00C6045E" w:rsidRDefault="005E63AF">
      <w:pPr>
        <w:pStyle w:val="21"/>
        <w:pageBreakBefore/>
        <w:numPr>
          <w:ilvl w:val="0"/>
          <w:numId w:val="0"/>
        </w:numPr>
      </w:pPr>
      <w:r>
        <w:t>2. Административное деление</w:t>
      </w:r>
    </w:p>
    <w:p w:rsidR="00C6045E" w:rsidRDefault="005E63AF">
      <w:pPr>
        <w:pStyle w:val="a3"/>
      </w:pPr>
      <w:r>
        <w:t>Воеводство состояло из девяти поветов:</w:t>
      </w:r>
    </w:p>
    <w:p w:rsidR="00C6045E" w:rsidRDefault="005E63AF">
      <w:pPr>
        <w:pStyle w:val="a3"/>
        <w:numPr>
          <w:ilvl w:val="0"/>
          <w:numId w:val="3"/>
        </w:numPr>
        <w:tabs>
          <w:tab w:val="left" w:pos="707"/>
        </w:tabs>
        <w:spacing w:after="0"/>
      </w:pPr>
      <w:r>
        <w:rPr>
          <w:i/>
          <w:iCs/>
        </w:rPr>
        <w:t>Браславский повет</w:t>
      </w:r>
      <w:r>
        <w:t xml:space="preserve"> (площадь 4 217 км², население 143,100),</w:t>
      </w:r>
    </w:p>
    <w:p w:rsidR="00C6045E" w:rsidRDefault="005E63AF">
      <w:pPr>
        <w:pStyle w:val="a3"/>
        <w:numPr>
          <w:ilvl w:val="0"/>
          <w:numId w:val="3"/>
        </w:numPr>
        <w:tabs>
          <w:tab w:val="left" w:pos="707"/>
        </w:tabs>
        <w:spacing w:after="0"/>
      </w:pPr>
      <w:r>
        <w:rPr>
          <w:i/>
          <w:iCs/>
        </w:rPr>
        <w:t>Диснинский повет</w:t>
      </w:r>
      <w:r>
        <w:t xml:space="preserve"> (пл. 3 968 км², нас. 159,900),</w:t>
      </w:r>
    </w:p>
    <w:p w:rsidR="00C6045E" w:rsidRDefault="005E63AF">
      <w:pPr>
        <w:pStyle w:val="a3"/>
        <w:numPr>
          <w:ilvl w:val="0"/>
          <w:numId w:val="3"/>
        </w:numPr>
        <w:tabs>
          <w:tab w:val="left" w:pos="707"/>
        </w:tabs>
        <w:spacing w:after="0"/>
      </w:pPr>
      <w:r>
        <w:rPr>
          <w:i/>
          <w:iCs/>
        </w:rPr>
        <w:t>Молодечненский повет</w:t>
      </w:r>
      <w:r>
        <w:t xml:space="preserve"> (пл. 1 898 км², нас. 91,300),</w:t>
      </w:r>
    </w:p>
    <w:p w:rsidR="00C6045E" w:rsidRDefault="005E63AF">
      <w:pPr>
        <w:pStyle w:val="a3"/>
        <w:numPr>
          <w:ilvl w:val="0"/>
          <w:numId w:val="3"/>
        </w:numPr>
        <w:tabs>
          <w:tab w:val="left" w:pos="707"/>
        </w:tabs>
        <w:spacing w:after="0"/>
      </w:pPr>
      <w:r>
        <w:rPr>
          <w:i/>
          <w:iCs/>
        </w:rPr>
        <w:t>Ошмянский повет</w:t>
      </w:r>
      <w:r>
        <w:t xml:space="preserve"> (пл. 2 362 км², нас. 104,600),</w:t>
      </w:r>
    </w:p>
    <w:p w:rsidR="00C6045E" w:rsidRDefault="005E63AF">
      <w:pPr>
        <w:pStyle w:val="a3"/>
        <w:numPr>
          <w:ilvl w:val="0"/>
          <w:numId w:val="3"/>
        </w:numPr>
        <w:tabs>
          <w:tab w:val="left" w:pos="707"/>
        </w:tabs>
        <w:spacing w:after="0"/>
      </w:pPr>
      <w:r>
        <w:rPr>
          <w:i/>
          <w:iCs/>
        </w:rPr>
        <w:t>Поставский повет</w:t>
      </w:r>
      <w:r>
        <w:t xml:space="preserve"> (пл. 3 050 км², нас. 99,900),</w:t>
      </w:r>
    </w:p>
    <w:p w:rsidR="00C6045E" w:rsidRDefault="005E63AF">
      <w:pPr>
        <w:pStyle w:val="a3"/>
        <w:numPr>
          <w:ilvl w:val="0"/>
          <w:numId w:val="3"/>
        </w:numPr>
        <w:tabs>
          <w:tab w:val="left" w:pos="707"/>
        </w:tabs>
        <w:spacing w:after="0"/>
      </w:pPr>
      <w:r>
        <w:rPr>
          <w:i/>
          <w:iCs/>
        </w:rPr>
        <w:t>Свенцянский повет</w:t>
      </w:r>
      <w:r>
        <w:t xml:space="preserve"> (пл. 4 017 км², нас. 136,500),</w:t>
      </w:r>
    </w:p>
    <w:p w:rsidR="00C6045E" w:rsidRDefault="005E63AF">
      <w:pPr>
        <w:pStyle w:val="a3"/>
        <w:numPr>
          <w:ilvl w:val="0"/>
          <w:numId w:val="3"/>
        </w:numPr>
        <w:tabs>
          <w:tab w:val="left" w:pos="707"/>
        </w:tabs>
        <w:spacing w:after="0"/>
      </w:pPr>
      <w:r>
        <w:rPr>
          <w:i/>
          <w:iCs/>
        </w:rPr>
        <w:t>Вилейский повет</w:t>
      </w:r>
      <w:r>
        <w:t xml:space="preserve"> (пл. 3 427 км², нас. 131,100),</w:t>
      </w:r>
    </w:p>
    <w:p w:rsidR="00C6045E" w:rsidRDefault="005E63AF">
      <w:pPr>
        <w:pStyle w:val="a3"/>
        <w:numPr>
          <w:ilvl w:val="0"/>
          <w:numId w:val="3"/>
        </w:numPr>
        <w:tabs>
          <w:tab w:val="left" w:pos="707"/>
        </w:tabs>
        <w:spacing w:after="0"/>
      </w:pPr>
      <w:r>
        <w:rPr>
          <w:i/>
          <w:iCs/>
        </w:rPr>
        <w:t>Повет г. Вильно</w:t>
      </w:r>
      <w:r>
        <w:t xml:space="preserve"> (с 1930) (пл. 105 км², нас. 195,100),</w:t>
      </w:r>
    </w:p>
    <w:p w:rsidR="00C6045E" w:rsidRDefault="005E63AF">
      <w:pPr>
        <w:pStyle w:val="a3"/>
        <w:numPr>
          <w:ilvl w:val="0"/>
          <w:numId w:val="3"/>
        </w:numPr>
        <w:tabs>
          <w:tab w:val="left" w:pos="707"/>
        </w:tabs>
      </w:pPr>
      <w:r>
        <w:rPr>
          <w:i/>
          <w:iCs/>
        </w:rPr>
        <w:t>Виленский повет (Троки)</w:t>
      </w:r>
      <w:r>
        <w:t xml:space="preserve"> (пл. 5 967 км², нас. 214,500. Этот повет был крупнейшим в стране.</w:t>
      </w:r>
    </w:p>
    <w:p w:rsidR="00C6045E" w:rsidRDefault="005E63AF">
      <w:pPr>
        <w:pStyle w:val="21"/>
        <w:pageBreakBefore/>
        <w:numPr>
          <w:ilvl w:val="0"/>
          <w:numId w:val="0"/>
        </w:numPr>
      </w:pPr>
      <w:r>
        <w:t>3. Население</w:t>
      </w:r>
    </w:p>
    <w:p w:rsidR="00C6045E" w:rsidRDefault="005E63AF">
      <w:pPr>
        <w:pStyle w:val="a3"/>
      </w:pPr>
      <w:r>
        <w:t>В 1931 население воеводства составляло 1 276 000. Большинство населения составляли поляки (59.7 % назвало польский язык родным. Среди национальных меньшинств числились: белорусы (22.7 %), русские (3.4 %), евреи (8.5 %) и литовцы (5.5 %), в самом Вильно большую часть населения города составляли поляки (65.9 %) и евреи (28 %). Переписи основывались на языке и религии населения. Плотность населения 44 человека на кв. км.</w:t>
      </w:r>
    </w:p>
    <w:p w:rsidR="00C6045E" w:rsidRDefault="005E63AF">
      <w:pPr>
        <w:pStyle w:val="21"/>
        <w:pageBreakBefore/>
        <w:numPr>
          <w:ilvl w:val="0"/>
          <w:numId w:val="0"/>
        </w:numPr>
      </w:pPr>
      <w:r>
        <w:t>4. Воеводы</w:t>
      </w:r>
    </w:p>
    <w:p w:rsidR="00C6045E" w:rsidRDefault="005E63AF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Владислав Рачкевич 18 мая 1926 — 20 июня 1931</w:t>
      </w:r>
    </w:p>
    <w:p w:rsidR="00C6045E" w:rsidRDefault="005E63AF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Стефан Северин Киртиклис 20 декабря 1930 — 20 июня 1931</w:t>
      </w:r>
    </w:p>
    <w:p w:rsidR="00C6045E" w:rsidRDefault="005E63AF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Зыгмунт Бечкович 20 июня 1931 — 27 января 1933</w:t>
      </w:r>
    </w:p>
    <w:p w:rsidR="00C6045E" w:rsidRDefault="005E63AF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Мариан Стычняковский 27 января 1933 — 16 февраля 1933</w:t>
      </w:r>
    </w:p>
    <w:p w:rsidR="00C6045E" w:rsidRDefault="005E63AF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Владислав Ящольт 16 февраля 1933 — 13 октября 1935</w:t>
      </w:r>
    </w:p>
    <w:p w:rsidR="00C6045E" w:rsidRDefault="005E63AF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Мариан Стычняковский 14 октября 1935 — 4 октября 1935 (повторно)</w:t>
      </w:r>
    </w:p>
    <w:p w:rsidR="00C6045E" w:rsidRDefault="005E63AF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Людвик Боцянский 4 декабря 1935 — 19 мая 1939</w:t>
      </w:r>
    </w:p>
    <w:p w:rsidR="00C6045E" w:rsidRDefault="005E63AF">
      <w:pPr>
        <w:pStyle w:val="a3"/>
        <w:numPr>
          <w:ilvl w:val="0"/>
          <w:numId w:val="2"/>
        </w:numPr>
        <w:tabs>
          <w:tab w:val="left" w:pos="707"/>
        </w:tabs>
      </w:pPr>
      <w:r>
        <w:t>Артур Марушевский 19 мая 1939 — 18 сентября 1939</w:t>
      </w:r>
    </w:p>
    <w:p w:rsidR="00C6045E" w:rsidRDefault="00C6045E">
      <w:pPr>
        <w:pStyle w:val="a3"/>
      </w:pPr>
    </w:p>
    <w:p w:rsidR="00C6045E" w:rsidRDefault="005E63AF">
      <w:pPr>
        <w:pStyle w:val="21"/>
        <w:numPr>
          <w:ilvl w:val="0"/>
          <w:numId w:val="0"/>
        </w:numPr>
      </w:pPr>
      <w:r>
        <w:t>Ссылки</w:t>
      </w:r>
    </w:p>
    <w:p w:rsidR="00C6045E" w:rsidRDefault="005E63AF">
      <w:pPr>
        <w:pStyle w:val="a3"/>
        <w:numPr>
          <w:ilvl w:val="0"/>
          <w:numId w:val="1"/>
        </w:numPr>
        <w:tabs>
          <w:tab w:val="left" w:pos="707"/>
        </w:tabs>
      </w:pPr>
      <w:r>
        <w:t> (польск.)   Geografia historyczna ziem dawnej Polski. — Kraków: Spółka Wydawnicza Polska, 1900. — ISBN 83-214-0883-4</w:t>
      </w:r>
    </w:p>
    <w:p w:rsidR="00C6045E" w:rsidRDefault="005E63AF">
      <w:pPr>
        <w:pStyle w:val="a3"/>
        <w:spacing w:after="0"/>
      </w:pPr>
      <w:r>
        <w:t>Источник: http://ru.wikipedia.org/wiki/Виленское_воеводство_(II_Речь_Посполитая)</w:t>
      </w:r>
      <w:bookmarkStart w:id="0" w:name="_GoBack"/>
      <w:bookmarkEnd w:id="0"/>
    </w:p>
    <w:sectPr w:rsidR="00C6045E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tarSymbol">
    <w:altName w:val="Arial Unicode MS"/>
    <w:charset w:val="80"/>
    <w:family w:val="auto"/>
    <w:pitch w:val="default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RTF_Num 2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">
    <w:nsid w:val="00000002"/>
    <w:multiLevelType w:val="multilevel"/>
    <w:tmpl w:val="00000002"/>
    <w:name w:val="RTF_Num 3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2">
    <w:nsid w:val="00000003"/>
    <w:multiLevelType w:val="multilevel"/>
    <w:tmpl w:val="00000003"/>
    <w:name w:val="RTF_Num 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3">
    <w:nsid w:val="00000004"/>
    <w:multiLevelType w:val="multilevel"/>
    <w:tmpl w:val="00000004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E63AF"/>
    <w:rsid w:val="00234713"/>
    <w:rsid w:val="005E63AF"/>
    <w:rsid w:val="00C60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0947A9-C4F2-46CB-A8A8-353FC7425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TFNum21">
    <w:name w:val="RTF_Num 2 1"/>
  </w:style>
  <w:style w:type="character" w:customStyle="1" w:styleId="RTFNum22">
    <w:name w:val="RTF_Num 2 2"/>
  </w:style>
  <w:style w:type="character" w:customStyle="1" w:styleId="RTFNum23">
    <w:name w:val="RTF_Num 2 3"/>
  </w:style>
  <w:style w:type="character" w:customStyle="1" w:styleId="RTFNum24">
    <w:name w:val="RTF_Num 2 4"/>
  </w:style>
  <w:style w:type="character" w:customStyle="1" w:styleId="RTFNum25">
    <w:name w:val="RTF_Num 2 5"/>
  </w:style>
  <w:style w:type="character" w:customStyle="1" w:styleId="RTFNum26">
    <w:name w:val="RTF_Num 2 6"/>
  </w:style>
  <w:style w:type="character" w:customStyle="1" w:styleId="RTFNum27">
    <w:name w:val="RTF_Num 2 7"/>
  </w:style>
  <w:style w:type="character" w:customStyle="1" w:styleId="RTFNum28">
    <w:name w:val="RTF_Num 2 8"/>
  </w:style>
  <w:style w:type="character" w:customStyle="1" w:styleId="RTFNum29">
    <w:name w:val="RTF_Num 2 9"/>
  </w:style>
  <w:style w:type="character" w:customStyle="1" w:styleId="RTFNum210">
    <w:name w:val="RTF_Num 2 10"/>
  </w:style>
  <w:style w:type="character" w:customStyle="1" w:styleId="RTFNum31">
    <w:name w:val="RTF_Num 3 1"/>
    <w:rPr>
      <w:rFonts w:ascii="StarSymbol" w:eastAsia="StarSymbol" w:hAnsi="StarSymbol" w:cs="StarSymbol"/>
      <w:sz w:val="18"/>
      <w:szCs w:val="18"/>
    </w:rPr>
  </w:style>
  <w:style w:type="character" w:customStyle="1" w:styleId="RTFNum32">
    <w:name w:val="RTF_Num 3 2"/>
    <w:rPr>
      <w:rFonts w:ascii="StarSymbol" w:eastAsia="StarSymbol" w:hAnsi="StarSymbol" w:cs="StarSymbol"/>
      <w:sz w:val="18"/>
      <w:szCs w:val="18"/>
    </w:rPr>
  </w:style>
  <w:style w:type="character" w:customStyle="1" w:styleId="RTFNum33">
    <w:name w:val="RTF_Num 3 3"/>
    <w:rPr>
      <w:rFonts w:ascii="StarSymbol" w:eastAsia="StarSymbol" w:hAnsi="StarSymbol" w:cs="StarSymbol"/>
      <w:sz w:val="18"/>
      <w:szCs w:val="18"/>
    </w:rPr>
  </w:style>
  <w:style w:type="character" w:customStyle="1" w:styleId="RTFNum34">
    <w:name w:val="RTF_Num 3 4"/>
    <w:rPr>
      <w:rFonts w:ascii="StarSymbol" w:eastAsia="StarSymbol" w:hAnsi="StarSymbol" w:cs="StarSymbol"/>
      <w:sz w:val="18"/>
      <w:szCs w:val="18"/>
    </w:rPr>
  </w:style>
  <w:style w:type="character" w:customStyle="1" w:styleId="RTFNum35">
    <w:name w:val="RTF_Num 3 5"/>
    <w:rPr>
      <w:rFonts w:ascii="StarSymbol" w:eastAsia="StarSymbol" w:hAnsi="StarSymbol" w:cs="StarSymbol"/>
      <w:sz w:val="18"/>
      <w:szCs w:val="18"/>
    </w:rPr>
  </w:style>
  <w:style w:type="character" w:customStyle="1" w:styleId="RTFNum36">
    <w:name w:val="RTF_Num 3 6"/>
    <w:rPr>
      <w:rFonts w:ascii="StarSymbol" w:eastAsia="StarSymbol" w:hAnsi="StarSymbol" w:cs="StarSymbol"/>
      <w:sz w:val="18"/>
      <w:szCs w:val="18"/>
    </w:rPr>
  </w:style>
  <w:style w:type="character" w:customStyle="1" w:styleId="RTFNum37">
    <w:name w:val="RTF_Num 3 7"/>
    <w:rPr>
      <w:rFonts w:ascii="StarSymbol" w:eastAsia="StarSymbol" w:hAnsi="StarSymbol" w:cs="StarSymbol"/>
      <w:sz w:val="18"/>
      <w:szCs w:val="18"/>
    </w:rPr>
  </w:style>
  <w:style w:type="character" w:customStyle="1" w:styleId="RTFNum38">
    <w:name w:val="RTF_Num 3 8"/>
    <w:rPr>
      <w:rFonts w:ascii="StarSymbol" w:eastAsia="StarSymbol" w:hAnsi="StarSymbol" w:cs="StarSymbol"/>
      <w:sz w:val="18"/>
      <w:szCs w:val="18"/>
    </w:rPr>
  </w:style>
  <w:style w:type="character" w:customStyle="1" w:styleId="RTFNum39">
    <w:name w:val="RTF_Num 3 9"/>
    <w:rPr>
      <w:rFonts w:ascii="StarSymbol" w:eastAsia="StarSymbol" w:hAnsi="StarSymbol" w:cs="StarSymbol"/>
      <w:sz w:val="18"/>
      <w:szCs w:val="18"/>
    </w:rPr>
  </w:style>
  <w:style w:type="character" w:customStyle="1" w:styleId="RTFNum310">
    <w:name w:val="RTF_Num 3 10"/>
    <w:rPr>
      <w:rFonts w:ascii="StarSymbol" w:eastAsia="StarSymbol" w:hAnsi="StarSymbol" w:cs="StarSymbol"/>
      <w:sz w:val="18"/>
      <w:szCs w:val="18"/>
    </w:rPr>
  </w:style>
  <w:style w:type="character" w:customStyle="1" w:styleId="RTFNum41">
    <w:name w:val="RTF_Num 4 1"/>
    <w:rPr>
      <w:rFonts w:ascii="StarSymbol" w:eastAsia="StarSymbol" w:hAnsi="StarSymbol" w:cs="StarSymbol"/>
      <w:sz w:val="18"/>
      <w:szCs w:val="18"/>
    </w:rPr>
  </w:style>
  <w:style w:type="character" w:customStyle="1" w:styleId="RTFNum42">
    <w:name w:val="RTF_Num 4 2"/>
    <w:rPr>
      <w:rFonts w:ascii="StarSymbol" w:eastAsia="StarSymbol" w:hAnsi="StarSymbol" w:cs="StarSymbol"/>
      <w:sz w:val="18"/>
      <w:szCs w:val="18"/>
    </w:rPr>
  </w:style>
  <w:style w:type="character" w:customStyle="1" w:styleId="RTFNum43">
    <w:name w:val="RTF_Num 4 3"/>
    <w:rPr>
      <w:rFonts w:ascii="StarSymbol" w:eastAsia="StarSymbol" w:hAnsi="StarSymbol" w:cs="StarSymbol"/>
      <w:sz w:val="18"/>
      <w:szCs w:val="18"/>
    </w:rPr>
  </w:style>
  <w:style w:type="character" w:customStyle="1" w:styleId="RTFNum44">
    <w:name w:val="RTF_Num 4 4"/>
    <w:rPr>
      <w:rFonts w:ascii="StarSymbol" w:eastAsia="StarSymbol" w:hAnsi="StarSymbol" w:cs="StarSymbol"/>
      <w:sz w:val="18"/>
      <w:szCs w:val="18"/>
    </w:rPr>
  </w:style>
  <w:style w:type="character" w:customStyle="1" w:styleId="RTFNum45">
    <w:name w:val="RTF_Num 4 5"/>
    <w:rPr>
      <w:rFonts w:ascii="StarSymbol" w:eastAsia="StarSymbol" w:hAnsi="StarSymbol" w:cs="StarSymbol"/>
      <w:sz w:val="18"/>
      <w:szCs w:val="18"/>
    </w:rPr>
  </w:style>
  <w:style w:type="character" w:customStyle="1" w:styleId="RTFNum46">
    <w:name w:val="RTF_Num 4 6"/>
    <w:rPr>
      <w:rFonts w:ascii="StarSymbol" w:eastAsia="StarSymbol" w:hAnsi="StarSymbol" w:cs="StarSymbol"/>
      <w:sz w:val="18"/>
      <w:szCs w:val="18"/>
    </w:rPr>
  </w:style>
  <w:style w:type="character" w:customStyle="1" w:styleId="RTFNum47">
    <w:name w:val="RTF_Num 4 7"/>
    <w:rPr>
      <w:rFonts w:ascii="StarSymbol" w:eastAsia="StarSymbol" w:hAnsi="StarSymbol" w:cs="StarSymbol"/>
      <w:sz w:val="18"/>
      <w:szCs w:val="18"/>
    </w:rPr>
  </w:style>
  <w:style w:type="character" w:customStyle="1" w:styleId="RTFNum48">
    <w:name w:val="RTF_Num 4 8"/>
    <w:rPr>
      <w:rFonts w:ascii="StarSymbol" w:eastAsia="StarSymbol" w:hAnsi="StarSymbol" w:cs="StarSymbol"/>
      <w:sz w:val="18"/>
      <w:szCs w:val="18"/>
    </w:rPr>
  </w:style>
  <w:style w:type="character" w:customStyle="1" w:styleId="RTFNum49">
    <w:name w:val="RTF_Num 4 9"/>
    <w:rPr>
      <w:rFonts w:ascii="StarSymbol" w:eastAsia="StarSymbol" w:hAnsi="StarSymbol" w:cs="StarSymbol"/>
      <w:sz w:val="18"/>
      <w:szCs w:val="18"/>
    </w:rPr>
  </w:style>
  <w:style w:type="character" w:customStyle="1" w:styleId="RTFNum410">
    <w:name w:val="RTF_Num 4 10"/>
    <w:rPr>
      <w:rFonts w:ascii="StarSymbol" w:eastAsia="StarSymbol" w:hAnsi="StarSymbol" w:cs="StarSymbol"/>
      <w:sz w:val="18"/>
      <w:szCs w:val="18"/>
    </w:rPr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character" w:customStyle="1" w:styleId="BulletSymbols">
    <w:name w:val="Bullet Symbols"/>
    <w:rPr>
      <w:rFonts w:ascii="StarSymbol" w:eastAsia="StarSymbol" w:hAnsi="StarSymbol" w:cs="StarSymbol"/>
      <w:color w:val="auto"/>
      <w:sz w:val="18"/>
      <w:szCs w:val="18"/>
      <w:lang w:val="en-US"/>
    </w:rPr>
  </w:style>
  <w:style w:type="character" w:customStyle="1" w:styleId="NumberingSymbols">
    <w:name w:val="Numbering Symbols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paragraph" w:customStyle="1" w:styleId="Heading">
    <w:name w:val="Heading"/>
    <w:basedOn w:val="a"/>
    <w:next w:val="a3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3">
    <w:name w:val="Body Text"/>
    <w:basedOn w:val="a"/>
    <w:semiHidden/>
    <w:pPr>
      <w:spacing w:after="283"/>
    </w:pPr>
  </w:style>
  <w:style w:type="paragraph" w:styleId="a4">
    <w:name w:val="List"/>
    <w:basedOn w:val="a3"/>
    <w:semiHidden/>
  </w:style>
  <w:style w:type="paragraph" w:customStyle="1" w:styleId="1">
    <w:name w:val="Назва об'є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3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Зворотна адреса 21"/>
    <w:basedOn w:val="a"/>
    <w:rPr>
      <w:i/>
      <w:iCs/>
    </w:rPr>
  </w:style>
  <w:style w:type="paragraph" w:customStyle="1" w:styleId="TableContents">
    <w:name w:val="Table Contents"/>
    <w:basedOn w:val="a3"/>
  </w:style>
  <w:style w:type="paragraph" w:customStyle="1" w:styleId="10">
    <w:name w:val="Нижні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і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3"/>
    <w:pPr>
      <w:numPr>
        <w:numId w:val="4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 об'є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3"/>
    <w:pPr>
      <w:numPr>
        <w:ilvl w:val="1"/>
        <w:numId w:val="4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409</Words>
  <Characters>2337</Characters>
  <Application>Microsoft Office Word</Application>
  <DocSecurity>0</DocSecurity>
  <Lines>19</Lines>
  <Paragraphs>5</Paragraphs>
  <ScaleCrop>false</ScaleCrop>
  <Company>diakov.net</Company>
  <LinksUpToDate>false</LinksUpToDate>
  <CharactersWithSpaces>2741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cp:lastModifiedBy>Irina</cp:lastModifiedBy>
  <cp:revision>2</cp:revision>
  <cp:lastPrinted>1899-12-31T21:00:00Z</cp:lastPrinted>
  <dcterms:created xsi:type="dcterms:W3CDTF">2014-07-12T19:45:00Z</dcterms:created>
  <dcterms:modified xsi:type="dcterms:W3CDTF">2014-07-12T19:45:00Z</dcterms:modified>
</cp:coreProperties>
</file>