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54" w:rsidRPr="00761B25" w:rsidRDefault="00714A54" w:rsidP="00714A54">
      <w:pPr>
        <w:spacing w:before="120" w:after="0"/>
        <w:jc w:val="center"/>
        <w:rPr>
          <w:b/>
          <w:bCs/>
          <w:sz w:val="32"/>
          <w:szCs w:val="32"/>
        </w:rPr>
      </w:pPr>
      <w:r w:rsidRPr="00761B25">
        <w:rPr>
          <w:b/>
          <w:bCs/>
          <w:sz w:val="32"/>
          <w:szCs w:val="32"/>
        </w:rPr>
        <w:t xml:space="preserve">Тесты по фармакалогии </w:t>
      </w:r>
    </w:p>
    <w:p w:rsidR="00714A54" w:rsidRPr="00761B25" w:rsidRDefault="00714A54" w:rsidP="00714A54">
      <w:pPr>
        <w:spacing w:before="120" w:after="0"/>
        <w:jc w:val="center"/>
        <w:rPr>
          <w:sz w:val="28"/>
          <w:szCs w:val="28"/>
        </w:rPr>
      </w:pPr>
      <w:r w:rsidRPr="00761B25">
        <w:rPr>
          <w:sz w:val="28"/>
          <w:szCs w:val="28"/>
        </w:rPr>
        <w:t>(610 вопроса)</w:t>
      </w:r>
    </w:p>
    <w:p w:rsidR="00714A54" w:rsidRPr="00761B25" w:rsidRDefault="00714A54" w:rsidP="00714A54">
      <w:pPr>
        <w:spacing w:before="120" w:after="0"/>
        <w:jc w:val="center"/>
        <w:rPr>
          <w:sz w:val="28"/>
          <w:szCs w:val="28"/>
        </w:rPr>
      </w:pPr>
      <w:r w:rsidRPr="00761B25">
        <w:rPr>
          <w:sz w:val="28"/>
          <w:szCs w:val="28"/>
        </w:rPr>
        <w:t xml:space="preserve">Ташкентская Медицинская Академия </w:t>
      </w:r>
    </w:p>
    <w:p w:rsidR="00714A54" w:rsidRPr="00761B25" w:rsidRDefault="00714A54" w:rsidP="00714A54">
      <w:pPr>
        <w:spacing w:before="120" w:after="0"/>
        <w:jc w:val="center"/>
        <w:rPr>
          <w:sz w:val="28"/>
          <w:szCs w:val="28"/>
        </w:rPr>
      </w:pPr>
      <w:r w:rsidRPr="00761B25">
        <w:rPr>
          <w:sz w:val="28"/>
          <w:szCs w:val="28"/>
        </w:rPr>
        <w:t>Ташкент 2007 год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1.Укажите 2 основных показания к применению церигеля: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рук хирурга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инструментов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дезинфекция помещений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обеззараживание воды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2.Укажите 3 особенности бриллиантового зеленого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высокая активность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быстрое развитие эффекта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противомикробной активности в присутствии белков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низкая активность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медленное развитие эффекта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противомикробной активности в присутствии белков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3.Укажите 3 показания к применению метиленового синего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стоматиты, гингивиты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цианидами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инфекции мочевыводящих путей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инфекции желудочно-кишечного тракта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инструментов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обеззараживание воды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4.Укажите 4 показания к применению перекиси водорода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полоскание горла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носовые кровотечения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ран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дезинфекция помещений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дезинфекция транспорта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инструментов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дезинфекция выделений больных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5.Укажите 2 показания к применению калия перманганата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спринцевание, полоскание, промывание ран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промывание желудка при отравлении морфином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дезинфекция одежды мебели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фиксации анатомических органов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6.Укажите 2 антибиотика из группы линкозамидов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линкомицин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клиндамицин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эритромицин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олеандомицин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7.Укажите 4 особенности бензилпенилпенициллина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высокая активность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малая 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узкий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разрушается пенициллиназой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малая активность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высокая 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широкий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 к пенициллиназе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8.Укажите 3 особенности карбенициллина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широкий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неустойчив к пенициллиназе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разрушается в кислой среде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узкий спектр проивомикробного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 к пенициллиназе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 к кислой среде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9.Укажите 3 особенности ампициллина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широкий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неустойчив к пенициллиназе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 к кислой среде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узкий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 к пенициллиназе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разрушается в кислой среде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10.Укажите 4 особенности цефотаксима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широкий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 к пенициллиназе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 к цефалоспориназе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вводится парентерально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узкий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разрушается пенициллиназой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разрушается цефалоспориназой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внутрь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11.Укажите 2 антибиотика из группы карбапенемов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имипенем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меропенем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азтреонам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цефрадин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12.Укажите 2 антибиотика из группы азалидов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азитромицин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кларитромицин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неомицин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мономицин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13.Укажите 4 особенности левомицетина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широкий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высокотоксичен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устойчивость к нему микроорганизмов развивается медленно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вводится внутрь и ректально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узкий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малотоксичен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устойчивость к нему микроорганизмов развивается быстро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вводится парэнтерально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14.Укажите 3 особенности макролидов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узкий спектр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малотоксичны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устойчивость к ним микроорганизмов развивается быстро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широкий спектр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высокотоксичны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устойчивость к ним микроорганизмов развивается медленно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15.Укажите 4 особенности стрептомицина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широкий спектр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устойчивость к нему микроорганизмов развивается быстро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токсичный препарат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узкий спектр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устойчивость к нему микроорганизмов развивается медленно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нетоксичный препарат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16.Укажите 2 пути введения неомицина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местно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внутрь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внутривенно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внутриартериально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17.Укажите 2 показания к применению полимиксина 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энтероколиты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инфицированные раны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туберкулез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пневмония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18.Укажите 2 антибиотика, эффективных при остеомиелите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линкомицин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фузидиевая кислота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гентамицин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сизомицин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19.Укажите 2 особенности фузафунжина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противовоспалительным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местно при инфекциях носоглотки и дыхательных путей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противоаллергическим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внутривенно при туберкулезе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20.Укажите 3 особенности фталазола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малотоксичен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4-6 часов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высокотоксичен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12-24 часа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21.Укажите 3 комбинированных препарата сульфаниламидов с триметопримом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бактрим (бисептол)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сульфатон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потесептил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нитроксолин (5-НОК)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невиграмон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сульгин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22.Укажите 4 особенности изониазида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активен только в отношении возбудителей туберкулеза и проказы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высоко активен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устойчивость к нему микроорганизмов развивается относительно медленно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имеет широкий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мало активен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устойчивость к нему микроорганизмов развивается очень быстро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23.Укажите 4 особенности рифампицина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имеет широкий спектр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высоко активен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 нему быстро развивается устойчивость микроорганизмов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активен только в отношении микобактерий туберкулеза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мало активен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 нему медленно развивается устойчивость микроорганизмов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24.Укажите 3 особенности натрия парааминосалицилата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невысокая активность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активен только в отношении микобактерий туберкулеза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устойчивость к нему микроорганизмов развивается медленно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высоко активен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имеет широкий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устойчивость к нему микроорганизмов развивается быстро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25.Укажите 3 побочных эффекта препаратов висмута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гингивиты, стоматиты, темная кайма по краю десен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колиты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дерматиты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окрашивание мочи в красный цвет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зрения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слуха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26.Укажите 2 особенности ремантадина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профилактики и лечения гриппа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назначается внутрь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только для профилактики гриппа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назначается парентерально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27.Укажите 2 особенности арбидола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профилактики и лечения гриппа и ОРЗ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интерфероногенной активностью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лечения оспы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противоаллергической активностью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28.Укажите 2 противоретровирусных препарата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зидовудин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саквинавир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ремантадин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оксолин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29.Укажите 5 препаратов, применяемых для профилактики гриппа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мидантан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ремантадин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оксолин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арбидол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интерферон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метисазон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зидовудин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нистатин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саквинавир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леворин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30.Укажите 2 особенности нистатина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лечения кандидамикозов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малотоксичен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лечения дерматомикозов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высокотоксичен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31.Укажите 2 особенности нитрофунгина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лечения дерматомикозов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назначается местно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лечения кандидамикозов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назначается внутрь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32.Укажите 2 особенности тербинафина (ламизила)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лечения дерматомикозов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назначается наружно и внутрь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лечения системных микозах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вводится внутривенно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33.Укажите 2 свойства, характерных для натрия оксибутирата: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антигипоксическое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местнораздражающее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длительность наркоза 1,5-3 часа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длительность наркоза до 5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34.Укажите 2 основных свойства закиси азота: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низкой наркотической активностью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высокой наркотической активностью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 выделяется легкими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 выделяется почками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35.Укажите 4 основных свойства кетамина: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8 2 4 1 3 5 7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парентерально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ингаляционно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общее обезболивание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местное обезболивание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состояние типа нейролептанальгезии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под влиянием кетамина развивается хирургический наркоз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 кратковременного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 длительного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36.Укажите 5 основных мероприятий, проводимых при остром отравлении спиртом этиловым: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10 2 5 1 3 5 7 9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промывание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тетурама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атропина для уменьшения секреции слюнных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прозерина для повышения секреции слюнных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согревание больного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гипотензивных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аналептиков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унитиола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диуретиков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снотворных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37.Назовите 3 особенности налорфина: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6 2 3 1 3 5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частичным агонистом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агонистом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 анальгезирующей активности уступает морфину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 анальгезирующей активности не уступает морфину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несколько угнетает дыхание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возбуждает дыхательный центр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38.Перечислите 4 эффекта, характерные для морфина, со стороны ЖКТ: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8 2 4 1 3 5 7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тонуса сфинктеров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понижение тонуса сфинктеров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перистальтики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перистальтики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секреции поджелудочной железы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секреции поджелудочной железы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вызывание запора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вызывание поноса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39.Укажите 5 особенностей анальгина: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10 2 5 1 3 5 7 9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болеутоляющее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мочегонное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всасывается из ЖКТ хорошо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всасывается из ЖКТ плохо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производным пиразолона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производным пиперидина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противовоспалительное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оказывает противовоспалительное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жаропонижающее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дыхательный центр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40.Укажите 4 особенности амидопирина: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8 2 4 1 3 5 7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болеутоляющее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противоаллергическое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жаропонижающее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дыхательный центр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всасывается из ЖКТ хорошо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всасывается из ЖКТ плохо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противовоспалительное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иммуностимулирующее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41.Укажите 3 свойства, характерные для клозапина: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6 2 3 1 3 5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высокой антипсихотической активностью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слабой антипсихотической активностью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экстрапирамидные расстройства вызывает редко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центры теплорегуляции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взаимодействует с разными типами дофаминовых рецепторов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42.Перечислите 3 показания к применению нейролептиков: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6 2 3 1 3 5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психозы атеросклероз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стойкая икота и как противорвотное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вызывание рвоты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потенцирование средств для наркоза, снотворных, наркотич.анальгетиков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43.Укажите 4 противопоказания к применению нейролептиков: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8 2 4 1 3 5 7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патология печени, почек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сердечно- сосудистые заболевания с явлениями декомпенсации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лучевая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органические заболевания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токсикозы беременности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нарушения кроветворения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морская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44.Укажите 3 основных свойства мепротана: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6 2 3 1 3 5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седативное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аналептическое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мышечно-расслабляющее и противосудорожное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психостимулирующее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потенцирование средств для наркоза, снотворных и наркотич.анальгетиков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потенцирование действия психостимуляторов, аналептиков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45.Назовите 2 ноотропных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аминалон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пирацетам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имизин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46.Укажите 5 показаний к применению пирацетама: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10 2 5 1 3 5 7 9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умственная недостаточность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бессонница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нарушения мозгового кровообращения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столбняк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инсульт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аритмии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травмы черепа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неврозы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атеросклероз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47.Перечислите 4 свойства бемегрида: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8 2 4 1 3 5 7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прямое стимулирующее влияние на центр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рефлекторное возбуждение центра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частоты и амплитуды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частоты и амплитуды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возбуждение сосудодвигательного центра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сосудодвигательного центра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ОПС и повышение АД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ОПС и снижение АД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48.Назовите 3 группы аналептиков по химическому строению: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6 2 3 1 3 5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алкилированные амиды кислот - кордиамин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бензодиазепина - сибазон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бициклические кетоны - камфора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фенотиазина - аминазин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глютаримиды - бемегрид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тиоксантена – хлорпротиксен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49.Укажите 5 показаний к применению аналептиков: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10 2 5 1 3 5 7 9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легкая степень отравления снотворными, спиртом этиловым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нарушения мозгового кровообращения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асфиксия новорожденных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сердечно-сосудистая недостаточность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неврозы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парезы и параличи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атеросклероз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функциональные нарушения зрения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умственная недостаточность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50.Назовите 2 жидких летучих вещества для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эфир для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фторотан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оксибутират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циклопропан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51.Укажите 2 газообразных вещества для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азота закись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циклопропан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эфир для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пропанидид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52.Назовите 2 показания к применению азота закиси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хирургические вмешательства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инфаркт миокарда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качестве успокаивающего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качестве снотворного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53.Укажите 2 свойства предиона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наркоз наступает через 5-15 минут без стадии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продолжительность наркоза 20-30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продолжительность наркоза до 5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выраженную стадию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54.Укажите 2 свойства циклопропана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кардиотропным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вводится ингаляционно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отсутствует кардиотропное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вводится внутривенно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55.Укажите 2 показания к применению натрия оксибутирата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вводного и базисного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гипоксическом отеке мозга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гиперсаливации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депрессии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56.Укажите 3 свойства ноотропных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улучшают мозговое кровообращение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повышают межнейронную передачу импульсов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нормализуют процессы метаболизма мозга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ухудшают мозговое кровообращение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нарушают межнейронную передачу импульсов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понижают процессы обмена веществ в мозге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57.Укажите 3 эффекта, наблюдаемые при возбуждении ГАМКергических рецепторов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улучшение энергетических процессов в мозге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улучшение утилизации глюкозы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выведение токсических веществ из тканей мозга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энергетических процессов в мозге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утилизации глюкозы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накопление токсических веществ в тканях мозга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58.Укажите 3 свойства фенибута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уменьшает чувство страха, раздражительность, беспокойство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снотворным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потенцирует действие веществ наркотического типа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бессонницу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влияет на действие веществ наркотического типа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59.Укажите 3 показания к применению психостимуляторов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нарколепсия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повышения работоспособности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отравлении препаратами наркотического типа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бессонница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кахексия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60.Укажите 2 адреномиметических свойства фенамина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частоты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АД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частоты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61.Укажите 2 явления, наблюдаемые при длительном применении фенамина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привыкание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лекарственная зависимость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идиосинкразия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аллергия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62.Укажите 3 психостимулятора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сиднокарб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кофеин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лобелин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аминазин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седуксен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63.Укажите 2 особенности влияния кофеина на уровень АД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гипотонии - повышает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нормотонии - не изменяет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гипотонии - не изменяет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гипертонии – понижает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64.Укажите 2 особенности влияния кофеина на высшую нервную деятельность в зависимости от его дозы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малых дозах преобладает стимулирующее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больших дозах преобладает угнетающее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больших дозах преобладает стимулирующее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малых дозах преобладает угнетающее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65.Назовите 5 антидепрессантов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имизин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амитриптилин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ниаламид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азафен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пиразидол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сибазон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феназепам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нозепам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кофеин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66.Назовите 2 антидепрессанта - ингибитора моноаминоксидазы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ниаламид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трансамин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имизин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азафен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67.Назовите 2 антидепрессанта, потенцирующих действие моноаминов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амитриптилин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имизин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аминазин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трансамин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68.Укажите 3 свойства ниаламида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антидепрессивное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лечебный эффект развивается через 12-14 дней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седативное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лечебный эффект развивается через 4-6 часов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69.Укажите 2 побочных эффекта ниаламида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возбуждение, бессонница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тяжелые гепатиты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кровотечение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полиурия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70.Укажите 2 препарата, на время приема которых из диеты следует исключить пищевые продукты, содержащие тирамин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ниаламид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трансамин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нозепам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мезапам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71.Укажите 2 свойства пиразидола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антидепрессивное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обладает М-холиноблокирующим свойством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антипсихотическое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М-холиноблокирующее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72.Укажите 5 средств, применяемых в качестве стимуляторов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бемегрид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этимизол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лобелина гидрохлорид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кордиамин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углекислота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трипсин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химотрипсин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адреналина гидрохлорид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эфедрина гидрохлорид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изадрин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73.Укажите 2 стимулятора дыхания смешанного типа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кордиамин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углекислота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цититон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кофеин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74.Укажите 4 свойства либексина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противокашлевое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местноанестезирующее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слабое бронхолитическое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влияет на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отхаркивающее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противоаллергическое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лекарственную зависимость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центр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75.Укажите 5 препаратов, применяемых в качестве отхаркивающих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термопсиса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трипсин кристаллический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дезоксирибонуклеаза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калия йодид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гидрокарбонат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кофеин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кордиамин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эфедрина гидрохлорид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либексин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кодеин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76.Укажите 4 противокашлевых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кодеин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этилморфина гидрохлорид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либексин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бромгексин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кофеин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кордиамин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углекислота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этимизол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77.Укажите 3 группы бронхолитических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вещества, стимулирующие В-2 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М-холиноблокаторы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спазмолитики миотропного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ганглиоблокаторы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миорелаксанты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симпатолитики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78.Укажите 5 препаратов, применяемых при отеке легких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гигроний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натрия нитропруссид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фентоламин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маннит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фуросемид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дитилин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адреналина гидрохлорид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салбутамол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октадин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резерпин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79.Укажите 4 свойства кромолин-натрия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вхождение в тучные клетки ионов кальция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стабилизирует мембрану тучных клеток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препятствует процессу дегрануляции тучных клеток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профилактики приступов бронхиальной астмы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давление в малом кругу кровообращения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улучшает кровоток в почках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улучшает кровоток в сердце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купирования приступов бронхиальной астмы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80.Укажите 2 нейротропных средства, ослабляющих сократительную активность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салбутамол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фенотерол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прозерин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галантамин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81.Укажите 2 показания к применению окситоцина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маточные кровотечения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ослабление родовой деятельности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задержка преждевременных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82.Укажите 2 основных свойства питуитрина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сократительной активности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ослабление сократительной активности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АД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83.Укажите 2 препарата из группы простагландинов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динопрост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динопростон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эргометрин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питуитрин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84.Укажите 2 показания к применению токолитиков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задержка преждевременных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чрезмерно сильная родовая деятельность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прерывание беременности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85.Укажите 2 показания к применению средств, повышающих тонус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маточные кровотечения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инволюция матки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задержка преждевременных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86.Укажите 2 препарата гормонов задней доли гипофиза, применяемых для стимуляции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окситоцин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питуитрин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кальцитонин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тироксин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87.Укажите 2 показания к применению алкалоидов спорыньи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сокращения матки после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устранения маточных кровотечений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стимуляции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задержки преждевременных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88.Укажите 2 формы эрготизма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Гангренозная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судорожная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отечная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геморрагическая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89.Укажите 2 показания к применению динопроста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ускорение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проведение медицинских абортов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задержка преждевременных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чрезмерно сильная родовая деятельность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90.Укажите 3 показания к применению средств, понижающих секрецию слюнных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паркинсонизм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глистные инвазии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отравление солями тяжелых металлов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ожирение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депрессия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авитаминоз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91.Укажите 2 компонента механизма действия горечей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возбуждают рецепторы слизистой оболочки полости рта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рефлекторно повышают возбудимость центра голода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снижают содержание глюкозы в крови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анорексигенное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92.Укажите 3 показания к применению средств, стимулирующих аппетит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гипоацидный и хронический атрофический гастриты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анорексия после оперативных вмешательств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анорексия при нервных заболеваниях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гиперацидный гастрит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гипотиреоз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93.Укажите 2 показания к применению анорексигенных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алиментарное ожирение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гипотиреоз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нарушения сна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кахексия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94.Укажите 3 антифибринолитических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кислота аминокапроновая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амбен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контрикал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викасол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урокиназа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стрептолиаза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95.Укажите 4 показания к применению антифибринолитических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кровотечения после травм, хирургических вмешательств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цирроз печени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передозировка фибринолитических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маточнные кровотечения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тромбозы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тромбофлебит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гипохромная анемия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гиперхромная анемия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96.Укажите 3 фибринолитических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урокиназа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стрептодеказа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стрептолиаза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кислота аминокапроновая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кислота ацтилсалициловая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фибриноген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97.Укажите 4 показания к применению антикоагулянтов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тромбофлебит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тромбоэмболия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инфаркт миокарда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стенокардия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маточные кровотечения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цирроз печени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гемофилия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лейкопения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98.Укажите 3 средства, стимулирующих лейкопоэз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нуклеинат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пентоксил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метилурацил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дипиридамол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ферковен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коамид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99.Укажите 2 показания к применению маннита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отек мозга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отек легких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коллапс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100.Укажите 2 показания к применению спиронолактона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отеки, связанные с повышенной продукцией альдостерона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комбинации с диуретиками, вызывающими гиперкалиемию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коллапс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101.Укажите 2 солевых слабительных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магния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меди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серебра нитрат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102.Укажите 3 препарата, применяемых при остро наступающих запорах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магния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масло касторовое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фенолфталеин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циметидин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ранитидин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103.Укажите 5 препаратов, применяемых при хронических запорах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коры крушины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корня ревеня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листьев сенны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фенолфталеин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изафенин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магния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травы горицветта весеннего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наперстянки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валерианы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104.Укажите 3 слабительных, содержащих антрагликозиды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экстракт крушины жидкий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таблетки ревеня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 листьев сенны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экстракт валерианы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 травы весеннего горицвета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фенолфталеин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105.Укажите 3 ингибитора протеолитических ферментов, применяемых при остром панкреатите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контрикал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инипрол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трасилол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панкреатин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изафенин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изоверин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106.Укажите 4 средства, стимулирующих образование желчи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кислота дегидрохолевая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таблетки "Холензим"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холосас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оксафенамид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папаверин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магния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атропин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прозерин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107.Укажите 2 группы препаратов, способствующих выделению желчи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М-холиноблокаторы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спазмолитики миотропного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симпатолитики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М-холиномиметики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108.Укажите 3 показания к применению кислоты дегидрохолевой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хронический гепатит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хронический холецистит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холангит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пиелит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хронический пиелонефрит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цистит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109.Укажите 3 показания к применению антацидных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гиперацидный гастрит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изжога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гипоацидный гастрит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анорексия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кахексия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110.Укажите 2 показания к применению клофелина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гипертензивный криз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коллапс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хроническая гипотензия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111.Укажите 2 ингибитора ангиотензин-конвертирующего фермента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каптоприл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эналаприл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октадин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резерпин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112.Назовите 5 видов доз,используемых в практической медицине: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10 2 5 1 2 5 6 7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терапевтическая /средняя/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максимальная /высшая/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токсическая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летальная /смертельная/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суточная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курсовая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минимальная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месячная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сублетальная.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113.Укажите 3 формулы для рассчета терапевтических доз: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тд взр. = мд/2 или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тд реб.= тд взр.х возраст ребенка/24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тд пожил. = тд взр./2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тд взр. = мд/4 или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тд реб. = мд взр.х возраст ребенка/24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тд пожил. = мд взр./2.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114.Укажите 3 вида лекарственных форм (в зависимости от их консистенции):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жидкие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мягкие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твердые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газообразные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желеобразные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водные.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115.Укажите 5 основных жидких лекарственных форм: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раствор /solutio/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 /infusum/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отвар /decoctum/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настойка /tinctura/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впрыскивание /injectio/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суппозиторий /suppositorium/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раствор /infusum/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отвар /solutio/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 /tinctura/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настойка /mucilago/.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116.Укажите 3 типа корригенсов: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улучшения вкуса лекарства - сиропы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улучшения запаха лекарства - ароматные воды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уменьшения раздражающего действия лекарства на слизистые оболочки - слизи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улучшения вкуса лекарства - слизи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улучшения запаха лекарства - сиропы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уменьшения раздражающего действия лекарства на слизистые оболочки - ароматные воды.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117.Перечислите 3 основных различия между настоями и отварами: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настои готовят из мягких частей растений - цветов /flores/, листьев/folia/ , травы /herba/отвары готовят из жестких частей растений - коры /cortex/, корня/radix/, корневища /rhizoma/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настои кипятят 15 минутотвары кипятят 20-30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настои фильтруют после охлажденияотвары фильтруют горячими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отвары готовят из мягких частей растений - цветов /flores/, листьев /folia/, травы /herba/настои готовят из жестких частей растений - коры /cortex/, корня/radix/, корневища /rhizoma/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отвары кипятят 15 минут настои кипятят 20-30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отвары фильтруют после охлаждения настои фильтруют горячими.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118.Укажите 3 стандартные концентрации настоев и отваров: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 растений, не содержащих сильнодействующих веществ - 1:10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 сильнодействующих растений - 1:30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 ядовитых растений - 1:300, 1:400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 растений, не содержащих сильнодействующих веществ - 1:300, 1:400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 сильнодействующих растений - 1:10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 ядовитых растений - 1:30.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119.Назовите 3 ядовитых растения: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folium Digitalis (лист наперстянки)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radix Ipecacuanhae (корень ипекакуаны)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herba Thermopsidis (трава термопсиса)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herba Convallariae (трава ландыша)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radix Valerianae (корень валерианы)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radix Senegae (корень сенеги).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120.Назовите 5 сильнодействующих растений: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herba Convallariae (трава ландыша)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radix Valerianae (корень валерианы)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herba Adonidis vernalis (трава горицвета весеннего)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radix Senegae (корень сенеги)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Secale cornutum (маточные рожки)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folium Digitalis (лист наперстянки)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radix Ipecacuanhae (корень ипекакуаны)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hеrba Thermopsidis (трава термопсиса)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folium Sennae (лист сенны)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cortex Quercus (кора дуба).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121.Укажите 4 основных требований к растворам для инъекций: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стерильность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чистота (отсутствие механических примесей)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стойкость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апирогенность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изотоничность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растворимость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бесцветность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пирогенность.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122.Перечислите 4 основные мягкие лекарственные формы: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мазь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паста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линимент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cвечи (суппозитории)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эмульсия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капсула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гранулы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слизь.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123.Перечислите 4 наиболее используемые мазевые основы: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вазелин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ланолин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спермацет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очищенное свиное сало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слизь крахмальная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эмульсия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масло подсолнечное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масло хлопковое.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124.Укажите 3 основных формообразующих вещества,используемых для линиментов: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масло подсолнечное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масло хлопковое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масло оливковое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вазелин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ланолин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спермацет.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125.Перечислите 5 основных твердых лекарственных форм: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порошок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таблетка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драже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капсула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гранулы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мазь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паста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линимент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суппозитории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126.Укажите 5 основных видов порошков: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простой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сложный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крупный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мелкий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мельчайший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крупнейший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средний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наикрупнейший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наимельчайший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полупростой.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127.Укажите 4 энтеральных путей введения лекарств в организм: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Пероральный (введение через рот)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сублингвальный (введение под язык)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 двенадцатиперстную кишку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ректальный (введение в прямую кишку)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ингаляционный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интрастернальный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внутрибрюшинный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субарахноидальный.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128.Укажите 5 основных парэнтеральных путей введения лекарств в организм: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подкожный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внутримышечный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внутривенный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внутрикожный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ингаляционный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пероральный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сублингвальный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ректальный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двенадцатиперстную кишку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под язык.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129.Перечислите 4 основных особенности, характерные для введения лекарств через рот (перорально):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относительно медленное развитие эффекта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зависимость всасывания лекарственных веществ в кровь от РН среды, характера содержимого, интенсивности моторики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поступление лекарственных веществ в общий кровоток только через систему воротной вены печени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невозможность использования при бессознательном состоянии больного, некоторых заболеваниях ЖКТ, неукротимой рвоте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быстрота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лекарственные вещества оказывают общее действие,минуя печень и не подвергаясь воздействию ферментов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лекарственных веществ с высокой активностью и малой дозой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предельная точность дозировки лекарственных веществ.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130.Перечислите 4 особенности, характерные для введения лекарственных веществ под язык (сублингвально):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быстрота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лекарственные вещества оказывают общее действие, минуя печень и не подвергаясь воздействию ферментов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лекарственных веществ с высокой активностью и малой дозой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большая точность дозировки по сравнению с их введением перорально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относительно медленное развитие эффекта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зависимость всасывания лекарственных веществ в кровь от моторики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поступление лекарственных веществ в общий кровоток только через систему воротной вены печени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меньшая точность дозировки по сравнению с их введением перорально.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131.Назовите 4 особенности, характерные для ректального пути введения фармакологических веществ: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возможность введения веществ, разрушающихся в желудке и тонком кишечнике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возможность попадания лекарственных веществ в общий кровоток, минуя печень и не контактируя с ферментами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возможность использования при бессознательном состоянии больного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более точная дозировка лекарств, чем при пероральном введении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невозможность введения веществ,разрушающихся в желудке и тонком кишечнике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поступление лекарственных веществ в общий кровоток только через систему воротной вены печени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невозможность использования при бессознательном состоянии больного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меньшая точность дозировки лекарств,чем при пероральном введении.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132.Перечислите 5 особенностей, характерных для внутривенного пути введения лекарственных веществ: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быстрота развития эффекта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возможность использования в бессознательном состоянии больного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необходимость предварительной стерилизации лекарственных веществ и соблюдение асептики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предельная точность дозировки лекарственных веществ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необходимость помощи медицинского персонала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медленное развитие эффекта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невозможность использования в бессознательном состоянии больного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низкая точность дозировки лекарственных веществ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зависимость всасывания лекарственных веществ в кровь от интенсивности моторики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поступление лекарственных веществ в общий кровоток только через систему воротной вены печени.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133.Укажите 4 основных механизма всасывания в кишечнике большинства лекарственных веществ: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пассивная диффузия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фильтрация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активный транспорт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пиноцитоз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активная диффузия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конъюгация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пассивный транспорт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трансформация.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134.Назовите 2 основных вида превращения лекарственных препаратов в организме: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метаболическая трансформация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конъюгация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пиноцитоз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фильтрация.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135.Укажите 3 основных пути выведения большинства лекарственных веществ из организма: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ЖКТ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почки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легкие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потовые железы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слезные железы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молочные железы.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136.Перечислите 5 основных видов действия лекарственных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местное резорбтивное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прямое рефлекторное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основное побочное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обратимое необратимое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избирательное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резорбтивное нерезорбтивное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прямое непрямое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основное косвенное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обратимое полуобратимое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главное.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137.Укажите 4 эффекта, встречающихся при повторном применении лекарственных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кумуляция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привыкание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тахифилаксия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лекарственная зависимость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сумированный синергизм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антагонизм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потенцированный антагонизм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антидотизм.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138.Укажите 2 вида кумуляции: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материальная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функциональная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психическая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физическая.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139.Укажите 2 вида лекарственной зависимости: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психическая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физическая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материальная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функциональная.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140.Назовите 2 типа взаимодействия лекарственных веществ: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синергизм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антагонизм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тахифилаксия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идиосинкразия.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141.Укажите 4 вида синергизма: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суммированный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потенцированный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прямой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косвенный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материальный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несуммированный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непотенцированный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функциональный.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142.Перечислите 3 признака, характеризующие лекарственную зависимость: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непреодолимое стремление к постоянному приему лекарственных веществ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улучшение самочувствия после приема лекарственного вещества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синдром абстиненции (явления лишения)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отвращение к повторному приему лекарственных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ухудшение самочувствия после приема лекарственного вещества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эффективности лекарственного вещества после длительного применения.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143.Укажите 5 основных факторов, влияющих на проявление действия лекарственных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возраст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генетические факторы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состояние организма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значение суточных ритмов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погода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занятие спортом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рост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трудовая деятельность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условия быта.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144.Перечислите 4 основных вида лекарственной терапии: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профилактическая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этиотропная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симптоматическая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заместительная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гормональная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физиотерапия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витаминотерапия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химиотерапия.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145.Назовите 4 основных принципа лечения острых отравлений лекарственными средствами: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задержка всасывания токсического вещества в кровь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удаление токсического вещества из организма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обезвреживание всосавшегося токсического вещества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симптоматическая терапия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ускорение всасывания лекарственного вещества в кровь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задержка токсического вещества в организме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заместительная терапия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профилактическая терапия.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146.Укажите 3 типа отрицательных влияний на плод лекарственных средств, назначаемых во время беременности: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тератогенное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эмбриотоксическое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фетотоксическое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идиосинкразия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мутагенность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ототоксическое действие.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147.Укажите 5 наиболее широко применяемых местных анестетиков: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дикаин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анестезин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новокаин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тримекаин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лидокаин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гексенал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предион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эфир для наркоза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пропанидид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метоксифлуран.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148.Перечислите 3 местных анестетика, применяемых преимущественно для поверхностной анестезии: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кокаин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дикаин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анестезин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новокаин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совкаин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лидокаин.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149.Назовите 2 местных анестетика, применяемых преимущественно для инфильтрационной анестезии: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новокаин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тримекаин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совкаин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лидокаин.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150.Укажите 2 явления,возникающие при хроническом применении кокаина: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психическая лекарственная зависимость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абстиненция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физическая лекарственная зависимость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выраженное привыкание.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151.Укажите 3 основных компонента механизма действия местных анестетиков: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воздействуют на окончания афферентных нервов и нервные волокна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снижают проницаемость мембраны нервных волокон для ионов натрия и калия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препятствуют образованию потенциала действия и проведению импульсов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воздействуют на окончания эфферентных нервов и нервные волокна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повышают проницаемость мембраны для ионов натрия и калия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способствуют образованию потенциала действия и проведению импульсов.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152.Укажите 5 видов местной анестезии: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поверхностная или терминальная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инфильтрационная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проводниковая или регионарная (областная)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спинномозговая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эпидуральная (перидуральная)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общая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подповерхностная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надспинномозговая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преинфильтрационная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подспинномозговая.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153.Перечислите 3 компонента целесообразности добавления адреномиметиков к растворам местных анестетиков: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анестезии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возможности развития токсических эффектов анестетиков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кровотечения из тканей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ускорение и усиление всасывания местного анестетика с места введения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возможности развития токсических эффектов анестетиков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удлинение латентного периода.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154.Укажите 4 основных особенностей кокаина: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 растения эритроксилон кока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высокой анестезирующей активностью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высокой токсичностью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психическую лекарственную зависимость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 растения кола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низкой анестезирующей активностью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низкой токсичностью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физическую лекарственную зависимость.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155.Укажите 4 эффекта, оказываемых кокаином на глаз: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мидриаз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суживает сосуды склеры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внутриглазное давление обычно понижает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слущивание и изъязвление эпителия роговицы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миоз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расширяет сосуды склеры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внутриглазное давление обычно повышает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спазм аккомодации.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156.Перечислите 4 эффекта, развивающихся при резорбтивном действии кокаина в малых дозах: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ЦНС (вызывает эйфорию, беспокойство,психомоторное возбуждение, снижает ощущение утомления, голода)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центры продолговатого мозга (дыхательный, сосудодвигательный, центр рвоты)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усиливает спинальные рефлексы, возможны судороги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усиливает эффекты возбуждения адренергической иннервации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 (вызывает сонливость,вялость,слабость,депрессию)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центры продолговатого мозга (дыхательный,сосудодвигательный,центр рвоты)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спинальные рефлексы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усиливает эффекты угнетения адренергической иннервации.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157.Перечислите 5 эффектов, связанных с воздействием кокаина на адренергическую иннервацию: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сужение кровеносных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артериального давления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мидриаз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торможение перистальтики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расширение кровеносных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артериального давления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перистальтики кишечника.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158.Укажите 5 основных симптомов острого отравления кокаином: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выраженное психомоторное возбуждение, галлюцинации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резкая бледность кожных покровов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расширение зрачков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депрессия,сонливость,слабость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покраснение кожных покровов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сужение зрачков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брадикардия.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159.Перечислите 3 основных этапа оказания мер помощи при остром отравлении кокаином: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всасывания кокаина с места введения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проведение вспомогательного искусственного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внутривенное введение сибазона для купирования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ускорение всасывания кокаина с места введения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психостимуляторов для устранения слабости,сонливости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внутривенное введение адреномиметиков,аналептиков для повышения А/Д.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160.Укажите 4 основных свойства анестезина: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производным парааминобензойной кислоты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растворим в воде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наружно, перорально, ректально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антагонистом сульфаниламидов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производным парааминосалициловой кислоты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растворяется в воде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инфильтрационной и проводниковой анестезии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синергистом сульфаниламидов.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161.Перечислите 5 основных особенностей новокаина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выраженной анестезирующей активностью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низкой токсичностью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продолжительность инфильтрационной анестезии 30-60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 тонус сосудов не влияет или несколько снижает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антагонистом сульфаниламидов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низкой анестезирующей активностью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высокой токсичностью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продолжительность инфильтрационной анестезии 12-48 часов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тонус сосудов повышает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синергистом сульфаниламидов.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162.Укажите 4 основных эффекта, характерных для резорбтивного действия новокаина: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ганглиоблокирующее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гипотензивным эффектом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противоаритмическое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Н-холиномиметическое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гипертензивным эффектом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противоаллергическое действие.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163.Укажите 2 вяжущих средства органического происхождения: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отвар коры дуба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танин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свинца ацетат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серебра нитрат.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164.Перечислите 5 неорганических вяжущих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свинца ацетат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висмута нитрат основной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квасцы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цинка окись цинка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меди сульфат серебра нитрат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отвар коры дуба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танин квасцы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 цветков ромашки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 листьев шалфея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 листьев сенны.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165.Укажите 3 компонента механизма действия вяжущих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вызывают коагуляцию белков поверхностного слоя слизистых оболочек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образующаяся пленка предохраняет окончания чувствительных нервов от раздражения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вызывают местное сужение сосудов, понижение их проницаемости, уменьшение экссудации, ингибирование ферментов, что препятствует развитию воспалительного процесса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вызывают колликвацию белков поверхностного слоя слизистых оболочек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образующаяся пленка предохраняет окончания эфферентных нервов от раздражения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вызывают местное расширение сосудов, понижение их проницаемости,уменьшение экссудации,ингибирование ферментов,что препятствует развитию воспалительного процесса.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166.Укажите 3 основные показания к применению вяжущих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воспалительные процессы кожи и слизистых оболочек, пищеварительного тракта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ожоги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солями тяжелых металлов и солями алкалоидов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миалгия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анестезия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невралгия.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167.Назовите 2 обволакивающих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слизь из крахмала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слизь из семян льна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масло терпентинное очищенное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ментол.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168.Укажите 2 компонента механизма действия обволакивающих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образуют защитную коллоидную пленку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препятствуют раздражению окончаний чувствительных нервов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вызывают коагуляцию белков слизистых оболочек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препятствуют раздражению окончаний эфферентных нервов.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169.Назовите 3 основные показания к применению обволакивающих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воспалительные процессы пищеварительного тракта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химическими соединениями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уменьшения раздражающего действия лекарств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миалгии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невралгии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ожоги.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170.Укажите 2 адсорбирующих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тальк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уголь активированный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слизь из крахмала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слизь из семян льна.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171.Укажите 2 компонента механизма действия адсорбирующих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адсорбируют на своей поверхности химические соединения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предохраняют окончания чувствительных нервов от раздражения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образуют защитную коллоидную пленку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предохраняют окончания эфферентных нервов от раздражения.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172.Укажите 3 основных показания для применения угля активированного: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химическими соединениями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метеоризм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диарея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ожоги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воспалительные процессы кожи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миалгии.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173.Перечислите 4 раздражающих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горчичная бумага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масло терпентинное очищенное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ментол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раствор аммиака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цинка окись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квасцы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танин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борная кислота.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174.Укажите 3 компонента механизма действия раздражающих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возбуждая окончания чувствительных нервов кожи и слизистых оболочек, вызывают различные рефлекторные реакции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улучшают трофику пораженных внутренних органов (тканей)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"отвлекающее" действие (уменьшают болевые ощущения в области пораженного органа или ткани)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вызывают коагуляцию белков поверхностного слоя слизистых оболочек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образующаяся пленка предохраняет окончания чувствительных нервов от раздражения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вызывают местное сужение сосудов,понижение их проницаемости,уменьшение экссудации,ингибирование ферментов,что препятствует развитию воспалительного процесса.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175.Перечислите 4 основные показания к применению горчичников: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заболевания органов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стенокардия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невралгии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миалгии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ожоги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воспалительные процессы кожи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миастении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астении.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176.Укажите 3 основные показания к местному применению препаратов, содержащих масло терпентинное очищенное: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невралгии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миалгии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суставные боли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ожоги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раны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миастении.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177.Назовите 5 основных показаний к применению ментола: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воспалительные заболевания верхних дыхательных путей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стенокардия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мигрень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невралгии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миалгии артралгии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метеоризм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диарея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ожоги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миастении.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178.Укажите 2 основных эффекта раствора аммиака: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рефлекторно стимулирует центр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дезинфицирующим свойством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рефлекторно угнетает центр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противовоспалительным действием.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179.Укажите 3 показания к применению раствора аммиака: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обморок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опьянение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обработка рук хирурга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невралгии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миалгии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артралгии.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180.Укажите 2 средства, стимулирующих М- и Н-холинорецепторы /М- и Н-холиномиметики/: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ацетилхолин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карбахолин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пилокарпин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ацеклидин.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181.Перечислите 5 основных эффектов, возникающих под влиянием ацетилхолина: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миоз понижение внутриглазного давления спазм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секреции носоглоточных, слюнных, слезных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секреции потовых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облегчение нервно-мышечной передачи импульсов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мидриаз снижение внутриглазного давления спазм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секреции носоглоточных,слюнных,слезных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секреции потовых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затруднение нервно-мышечной передачи импульсов.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182.Укажите 2 основные особенности карбахолина: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спектр фармакологического действия такой же, как у ацетилхолина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при глаукоме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спектр фармакологического действия,противоположный,чем у ацетилхолина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при спазмах внутренних органов.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183.Перечислите 3 антихолинэстеразных средства обратимого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прозерин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галантамина гидробромид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физостигмина салицилат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фосфакол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пилокарпин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ацеклидин.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184.Укажите 4 антихолинэстеразных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фосфакол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прозерин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галантамин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физостигмин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дипироксим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изонитрозин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пилокарпин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ацеклидин.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185.Укажите 3 компонента механизма действия антихолинэстеразных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блокируют ацетилхолинэстеразу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препятствуют гидролизу ацетилхолина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усиливают и пролонгируют мускарино- и никотиноподобные эффекты ацетилхолина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активируют ацетилхолинэстеразу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способствуют гидролизу ацетилхолина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ослабляют и пролонгируют мускарино- и никотиноподобные эффекты ацетилхолина.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186.Укажите 5 основных симптомов, наблюдаемых под действием антихолинэстеразных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миоз снижение внутриглазного давления спазм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повышенное слюноотделение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 брадикардия, снижение А/Д тошнота, рвота диарея повышение тонуса мочевого пузыря,матки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повышенное потоотделение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тонуса скелетных мышц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мидриаз снижение внутриглазного давления спазм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слюноотделения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 тахикардия снижение А/Д тошнота,рвота запоры повышение тонуса мочевого пузыря,матки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потоотделения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тонуса скелетных мышц.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187.Укажите 3 эффекта, оказываемых антихолинэстеразными средствами на глаз: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сужение зрачков /миоз/, что связано с сокращением круговой мышцы радужки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внутриглазное давление /вследствие улучшения оттока внутриглазной жидкости через фонтановы пространства в шлемов канал/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спазм аккомодации /сокращает ресничную мышцу, что ведет к расслаблению цинновой связки и увеличению кривизны хрусталика.Глаз станавливается на ближнюю точку видения/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расширение зрачков /мидриаз/,что связано с расслаблением круговой мышцы радужки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внутриглазное давление /вследствие затруднения оттока внутриглазной жидкости через фонтановы пространства в шлемов канал/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паралич аккомодации /расслабляет ресничную мышцу,что ведет к натяжению цинновой связки и уплощению хрусталика.Глаз устанавливается на дальнюю точку видения/.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188.Перечислите 5 основных показаний к применению антихолинэстеразных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 глаукома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атония кишечника атония мочевого пузыря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миастения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парезы после полиомиелита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антидеполяризующими миорелаксантами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бронхиальная астма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атрио-вентрикулярный блок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судороги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М-холиномиметиками.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189.Перечислите 3 антихолинэстеразных средства, используемых при глаукоме: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прозерин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физостигмин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фосфакол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галантамин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пилокарпин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эдрофоний.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190.Назовите 5 антихолинэстеразных средств, применяемых для резорбтивного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прозерин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галантамин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физостигмин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пиридостигмин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эдрофоний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фосфакол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изонитрозин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дипироксим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пилокарпин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ацеклидин.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Укажите 3 антихолинэстеразных средства, используемых в качестве антагонистов антидеполяризующих 191.миорелаксантов: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прозерин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галантамин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эдрофоний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фосфакол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физостигмин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дипироксим.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192.Укажите 5 особенностей галантамина: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третичным амином хорошо проникает через гематоэнцефалический барьер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продолжительно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 развивается относительно медленно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только для резорбтивного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относительно малотоксичным средством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третичным амином плохо проникает через гематоэнцефалический барьер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кратковременно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 развивается быстро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резорбтивного и местного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высокотоксичным средством.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193.Перечислите 5 особенностей прозерина: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четвертичной аммониевой солью плохо проникает через гематоэнцефалический барьер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непродолжительно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 развивается относительно быстро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резорбтивного и местного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относительно малотоксичным средством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четвертичной аммониевой солью хорошо проникает через гематоэнцефалический барьер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длительно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 развивается медленно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только для резорбтивного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высокотоксичным средством.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194.Назовите 2 особенности фосфакола: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токсичным средством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только местно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малотоксичным средством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только для резорбтивного действия.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195.Укажите 2 особенности эдрофония: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очень кратковременно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в качестве антагониста антидеполяризующих миорелаксантов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длительно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при глаукоме.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196.Перечислите 5 основных симптомов отравления ФОС: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миоз спазм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затруднение дыхания вследствие бронхоспазма брадикардия, снижение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тошнота, рвота диарея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обильное потоотделение обильное слюнотечение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судороги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мидриаз спазм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затруднение дыхания вследствие бронхоспазма тахикардия, снижение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тошнота,рвота запоры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потоотделения,слюнотечения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миастения.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197.Укажите 2 группы антагонистов ФОС, применяемых при острых отравлениях ими: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М-холиноблокаторы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реактиваторы холинэстеразы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М-холиномиметики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ингибиторы холинэстеразы.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198.Укажите 2 реактиватора холинэстеразы: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дипироксим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изонитрозин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ацеклидин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галантамин.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199.Укажите 3 средства, стимулирующих М-холинорецепторы /М-холиномиметики/: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мускарин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ацеклидин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пилокарпин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прозерин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галантамин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физостигмин.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200.Укажите 2 места расположения М-холинорецепторов: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постсинаптическая мембрана клеток эффекторных органов у окончаний постганглионарных парасимпатических нервов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концевые пластинки скелетных мышц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сино-каротидная зона.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201.Укажите 2 компонента механизма действия М-холиномиметиков: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прямое стимулирующее влияние на М-холинорецепторы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эффекты,аналогичные ацетилхолину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блокируют М-холинорецепторы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эффекты,противоположные ацетилхолину.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202.Перечислите 5 основных симптомов, наблюдаемых под действием М-холиномиметиков: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миоз снижение внутриглазного давления спазм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слюнотечение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 брадикардия тошнота, рвота диарея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сокращения мочевого пузыря, матки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потоотделения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миоз снижение внутриглазного давления паралич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сухость во рту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 тахикардия тошнотарвота диарея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расслабление мускулатуры мочевого пузыря,матки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потоотделения.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203.Назовите 3 особенности пилокарпина: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высокой токсичностью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только местно /для лечения глаукомы/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синтетическим средством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малотоксичен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местного и резорбтивного действия.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204.Назовите 3 особенности ацеклидина: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синтетическим препаратом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относительно малотоксичным средством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для местного и резорбтивного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высокой токсичностью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только местно /для лечения глаукомы/.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205.Укажите 4 показания к применению ацеклидина: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глаукома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атония ЖКТ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атония мочевого пузыря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атония матки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язвенная болезнь желудка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бронхиальная астма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почечные колики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печеночные колики.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206.Укажите 2 группы препаратов,антагонистами для которых являются М-холиноблокаторы: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М-холиномиметики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антихолинэстеразные средства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миорелаксанты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адреномиметики.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207.Перечислите 5 средств, блокирующих М-холинорецепторы /М-холиноблокаторы/: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атропин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скополамин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гоматропин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метацин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платифиллин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прозерин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галантамин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фосфакол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физостигмин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эдрофоний.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208.Укажите 2 компонента механизма действия М-холиноблокаторов: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блокируют М-холинорецепторы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препятствуют взаимодействию ацетилхолина с М-холинорецепторами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стимулируют М-холинорецепторы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усиливают взаимодействие ацетилхолина с М-холинорецепторами.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209.Перечислите 5 основных эффектов,возникающих под влиянием М-холиноблокаторов: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мидриаз повышение внутриглазного давления паралич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секреции слюнных желез /сухость во рту/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тахикардия, улучшение атриовентрикулярной проводимости расслабление бронхиальных мышц, ослабление секреции бронхиальных желез снижение секреции и тонуса желудка снижение секреции и перистальтики кишечника /запор/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мидриаз повышение внутриглазного давления спазм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слюнотечения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тахикардия, улучшение атриовентрикулярной проводимости бронхоспазм,ослабление секреции бронхиальных желез снижение секреции и тонуса желудка снижение секреции и перистальтики кишечника /диарея/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210.Перечислите 3 растения, в которых содержится атропин: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красавка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белена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дурман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сенна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крушина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ландыш.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211.Укажите 3 эффекта, наблюдаемых при действии атропина на глаз: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мидриаз, вследствие расслсбления круговой мышцы радужки /сохраняется до 7 дней и более/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внутриглазного давления вследствие затруднения оттока жидкости из передней камеры глаза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паралич аккомодации /длится 3-4 дня/,т.к. расслабление ресничной мышцы приводит к натяжению цинновой связки и кривизна хрусталика уменьшается, и глаз устанавливается на дальнюю точку видения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мидриаз,вследствие сокращения круговой мышцы радужки /сохраняется до 7 дней и более/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понижение внутриглазного давления вследствие облегчения оттока жидкости из передней камеры глаза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спазм аккомодации /длится 3-4 дня/,т.к.расслаблениересничной мышцы приводит к натяжению цинновой связки и кривизна хрусталика уменьшается, и глаз устанавливается на дальнюю точку видения.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212.Перечислите 5 особенностей атропина: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длительность резорбтивного действия около 6 часов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выраженным спазмолитическим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синтетическим препаратом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длительность резорбтивного действия около 24 часов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выраженным спазмогенным действием.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213.Перечислите 5 основных побочных эффекта атропина: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сухость полости рта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паралич аккомодации повышение внутриглазного давления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запор нарушение мочеотделения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сухость кожи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слюноотделения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спазм аккомодации повышение внутриглазного давления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диарея нарушение мочеотделения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потоотделения.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214.Перечислите 5 основных показаний к применению атропина: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спазмы гладкой мускулатуры внутренних органовпочечные,печеночные,кишечные коликиязвенная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бронхиальная астма, бронхоспазмы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аритмии сердца /атриовентрикулярный блок/, стенокардия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глазной практике - для диагностических целей, при подборе очков, при лечении иридоциклита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М-холиномиметиками и антихолинэстеразными средствами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атония желудочно-кишечного тракта,мочевого пузыря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миастения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аритмии сердца /пароксизмальная тахикардия,мерцательная аритмия/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глазной практике - для лечения глаукомы,при подборе очков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антидеполяризующими миорелаксантами.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215.Перечислите 5 основных симптомов отравления атропином: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сильное возбуждение ЦНС /речевое и двигательное возбуждение, судороги, галлюцинации, нарушение памяти и ориентации/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зрачки резко расширены, фотофобия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сухость слизистой оболочки полости рта, носоглотки, что сопровождается нарушением глотания,речи сухость кожи, покраснение лица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температуры тела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тахикардия, 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резкое угнетение ЦНС /вялость,сонливость,слабость/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зрачки резко сужены,фотофобия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кожа влажная,бледность лица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температуры тела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брадикардия,повышение А/Д.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216.Перечислите 5 основных мер помощи при отравлении атропином: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удаление невсосавшегося атропина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ускорение выведения атропина из организма /форсированный диурез, гемосорбция/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применение физиологических антагонистов /антихолинэстеразных средств, хорошо проникающих в ЦНС/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средств, угнетающих ЦНС - сибазон, барбитураты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наружное охлаждение больногопомещение больного в затемненное место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применение адреналина при чрезмерной тахикардии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задержка невсосавшегося атропина в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применение физиологических антагонистов /ганглиоблокаторов,хорошо проникающих в ЦНС/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средств,стимулирующих ЦНС - кофеин,фенамин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согревание больного,помещение больного в затемненное место.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217.Укажите 4 особенности скополамина: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 растения мандрагора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более выраженное влияние, чем атропин на глаз и секрецию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менее продолжительно,чем атропин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синтетическим препаратом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менее выраженное влияние,чем атропин на глаз и секрецию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более продолжительно,чем атропин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ЦНС.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Назовите 2 препарата из группы М-холиноблокаторов, применяемых для профилактики морской и воздушной 218.болезни: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скополамин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таблетки "Аэрон"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атропин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платифиллин.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219.Укажите 3 особенности гоматропина: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синтетическим препаратом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мидриаз и паралич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менее продолжительно, чем атропин /15-20 часов/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алкалоид растения мандрагора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миоз и паралич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более продолжительно,чем атропин /10-15 дней/.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220.Укажите 5 особенностей платифиллина: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 М-холиноблокирующей активности уступает атропину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умеренное ганглиоблокирующее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прямое миотропное спазмолитическое /папавериноподобное/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сосудодвигательный центр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синтетическим препаратом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 М-холиноблокирующей активности превосходит атропин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продолжительнее атропина /10-15 дней/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прямое миотропное спазмогенное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сосудодвигательный центр.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221.Укажите 2 основных показания к применению платифиллина: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спазмы желудка,кишечника,желчного пузыря,желчных протоков,мочеточников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снижения патологически повышенного тонуса мозговых и коронарных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атония желудка,кишечника,желчного пузыря,желчных протоков,мочеточников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повышения патологически пониженного тонуса мозговых и коронарных сосудов.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222.Перечислите 4 особенности метацина: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моночетвертичным аммониевым соединением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проникает через гематоэнцефалический барьер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влияет на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более выраженным, чем атропин бронхолитическим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проникает через гематоэнцефалический барьер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более выраженным,чем атропин действием на глаз.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223.Перечислите 4 показания к применению метацина: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бронхиальная астма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 желудка и 12-перстной кишки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почечная,печеночная колики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премедикации в анестезиологии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атония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атония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атония мочевого пузыря,матки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миастения.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224.Укажите 5 мест расположения Н-холинорецепторов: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парасимпатические и симпатические ганглии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концевые пластинки скелетных мышц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мозговой слой надпочечников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синокаротидная зона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только симпатические ганглии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только парасимпатические ганглии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 окончаний постсинаптических адренергических волокон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корковый слой надпочечников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мозговой и корковый слой надпочечников.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225.Перечислите 3 средства, стимулирующие Н-холинорецепторы /Н-холиномиметики/: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никотин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лобелин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цититон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пилокарпин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ацеклидин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пирилен.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226.Укажите 3 особенности действия никотина: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 листьев табака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двухфазным действием на Н-холинорецепторы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терапевтической ценности не представляет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 листьев чая,орехов колы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М-холинорецепторы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широко применяется в практической медицине.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227.Перечислите 4 эффекта, характерных для действия никотина в малых дозах: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облегчение передачи возбуждения в вегетативных ганглиях и облегчение нервно-мышечной передачи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возбуждение хеморецепторов синокаротидной зоны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выделения адреналина в мозговом слое надпочечников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возбуждение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затруднение передачи возбуждения в вегетативных ганглиях и нервно-мышечной передачи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хеморецепторов синокаротидной зоны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выделения адреналина в мозговом слое надпочечников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228.Назовите 2 препарата,используемых для рефлекторной стимуляции дыхания: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лобелин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цититон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никотин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ацеклидин.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229.Перечислите 4 показания к применению Н-холиномиметиков: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морфином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угарным газом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асфиксия новорожденных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облегчения отвыкания от курения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барбитуратами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средствами для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этиловым спиртом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морфином и барбитуратами.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230.Укажите 2 компонента механизма действия лобелина: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Н-холинорецепторы синокаротидной зоны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рефлекторно возбуждает центр дыхания и другие центры продолговатого мозга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Н-холинорецепторы синокаротидной зоны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рефлекторно угнетает центр дыхания и другие центры продолговатого мозга.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231.Перечислите 3 ганглиоблокатора, относящихся к бис-четвертичным аммониевым соединениям: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бензогексоний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гигроний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пирилен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пахикарпин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дитилин.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232.Укажите 2 ганглиоблокатора из группы третичных аминов: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пирилен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пахикарпина гидроиодид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мелликтин.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233.Перечислите 5 основных эффектов ганглиоблокаторов: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расширение кровеносных сосудов снижение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моторики пищеварительного тракта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секреции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расширение зрачков повышение внутриглазного давления паралич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висцеро-висцеральных рефлексов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сужение кровеносных сосудов 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моторики пищеварительного тракта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секреции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миоз повышение внутриглазного давления спазм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висцеро-висцеральных рефлексов.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234.Укажите 4 локализации Н-холинорецепторов,блокируемых ганглиоблокаторами: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симпатические ганглии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парасимпатические ганглии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мозговой слой надпочечников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синокаротидная зона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концевые пластинки скелетных мышц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корковый слой надпочечников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мозговой и корковый слой надпочечников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 окончаний постганглионарных адренергических волокон.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235.Перечислите 3 ганглиоблокатора длительного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пирилен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бензогексоний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гигроний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арфонад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тубокурарин.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236.Назовите 2 ганглиоблокатора кратковременного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гигроний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арфонад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пирилен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дитилин.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237.Укажите 5 основных показаний к применению ганглиоблокаторов длительного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 желудка и 12-перстной кишки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облитерирующий эндартериит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артериальная эмболия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отек легких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гипертоническая болезнь /в основном при гипертонических кризах/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атония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атония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миастения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бронхиальная астма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коллапс.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238.Укажите 2 основных показания к применению ганглиоблокаторов кратковременного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управляемая гипотония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отек легких,отек мозга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интубация трахеи.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239.Перечислите 3 особенности пирилена: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значительной продолжительностью действия /8 ч/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проникает через гематоэнцефалический барьер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короткой продолжительностю действия / 10-15 мин/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проникает через гематоэнцефалический барьер.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240.Перечислите 2 особенности бензогексония: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высокой активностью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продолжительность эффекта 3-4 ч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мало активен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продолжительность эффекта 8-12 ч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241.Перечислите 2 особенности гигрония: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кратковременный эффект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относительно низкой токсичностью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длительный эффект /8 ч/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высокотоксичен.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242.Перечислите 5 основных побочных эффектов ганглиоблокаторов: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ортостатический коллапстахикардия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запоры, паралитический илеус задержка мочеиспускания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мидриаз повышения внутриглазного давления паралич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дизартрия, дисфагия сухость кожи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привыкание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ортостатический коллапс 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диарея,тошнота,рвота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мидриаз повышение внутриглазного давления спазм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дизартрия,дисфагия сильно увлажненная кожа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судороги.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243.Назовите 5 миорелаксантов из группы четвертичных аммониевых соединений: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панкуроний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анатруксоний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тубокурарин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дитилин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диоксоний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мелликтин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пирилен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бензогексоний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гигроний.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244.Укажите 2 группы миорелаксантов по химическому строению: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третичный амин - мелликтин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четвертичные аммониевые соединения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вторичные аммониевые соединения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третичные амины - мелликтин,дитилин.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245.Перечислите 5 миорелаксантов с антидеполяризующим действием: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тубокурарин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анатруксоний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панкуроний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пипекуроний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мелликтин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дитилин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диоксоний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бензогексоний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пирилен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гигроний.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246.Укажите 3 группы миорелаксантов по механизму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антидеполяризующие - тубокурарин,мелликтин,анатруксоний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деполяризующие - дитилин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смешанного типа действия - диоксоний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антидеполяризующие - панкуроний,пипекуроний,диоксоний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деполяризующие - тубокурарин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смешанного типа действия - дитилин.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247.Перечислите 3 миорелаксанта длительного действия /60 мин и более/: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анатруксоний в больших дозах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панкуроний в больших дозах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пипекуроний в больших дозах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тубокурарин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дитилин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бензогексоний в больших дозах.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248.Перечислите 4 миорелаксанта средней продолжительности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тубокурарин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пипекуроний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панкуроний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анатруксоний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дитилин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бензогексоний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пирилен.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249.Назовите 3 особенности дитилина: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миорелаксантом деполяризующего типа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кратковременно /5-10 мин/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разрушается псевдохолинэстеразой плазмы крови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миорелаксантом смешанного типа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длительно /5-10 часов/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антагонистом дитилина являются антихолинэстеразные средства.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250.Укажите 2 компонента механизма действия антидеполяризующих миорелаксантов: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блокируют Н-холинорецепторы скелетных мышц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препятствуют деполяризующему действию ацетилхолина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возбуждают Н-холинорецепторы скелетных мышц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вызывают стойкую деполяризацию постсинаптической мембраны.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251.Укажите 2 компонента механизма действия деполяризующих миорелаксантов: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возбуждают Н-холинорецепторы скелетных мышц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вызывают стойкую деполяризацию постсинаптической мембраны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блокируют Н-холинорецепторы скелетных мышц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препятствуют деполяризующему действию ацетилхолина.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252.Укажите 2 компонента механизма действия диоксония: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кратковременную деполяризацию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деполяризация сменяется недеполяризующим блоком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блокируют Н-холинорецепторы скелетных мышц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препятствуют деполяризующему действию ацетилхолина.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253.Назовите 2 причины смерти при отравлении миорелаксантами: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остановка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паралич дыхательных мышц и диафрагмы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дыхательного центра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спазм дыхательных мышц.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254.Укажите 2 группы антагонистов антидеполяризующих миорелаксантов: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антихолинэстеразные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пимадин - способствует освобождению ацетилхолина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М-холиноблокаторы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реактиваторы холинэстеразы - дипироксим,изонитрозин.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Укажите 2 мероприятия, которые необходимо осуществить при длительной остановке дыхания, вызванной 255.дитилином: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переливание свежей цитратной крови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искусственное дыхание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антихолинэстеразные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пимадин - способствует высвобождению ацетилхолина.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256.Назовите 5 основных показаний к применению миорелаксантов: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анестезиологии при операциях интубация трахеи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бронхоскопия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вправление вывихов, репозиция костных отломков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столбняк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электросудорожная терапия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парезы после полиомиелита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почечные,печеночные колики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миастении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бронхиальная астма.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257.Назовите 2 побочных эффекта тубокурарина: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258.Назовите 2 побочных эффекта анатруксония: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мышечные боли.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259.Перечислите 4 побочных эффекта дитилина: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внутриглазного давления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аритмии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мышечные боли в послеоперационном периоде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понижение внутриглазного давления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диарея.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260.Укажите 2 места расположения адренорецепторов: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 окончаний постганглионарных адренергических волокон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симпатические ганглии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парасимпатические ганглии.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261.Перечислите 5 основных эффектов,связанных со стимуляцией альфа-адренорецепторов: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сужение сосудов /особенно сосудов кожи, почек, кишечника/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сокращение радиальной мышцы радужки /мидриаз/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моторики и тонуса кишечника сокращение сфинктеров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сокращение капсулы селезенки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сокращение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расширение сосудов /особенно сосудоыв кожи почек,кишечника/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сокращение круговой мышцы радужки /мидриаз/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моторики и тонуса кишечника, расслабление сфинктеров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расслабление капсулы селезенки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расслабление миометрия.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262.Назовите 4 эффекта,связанных со стимуляцией бетта-1 адренорецепторов сердца: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силы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частоты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автоматизма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облегчение атриовентрикулярной проводимости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расширение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моторики и тонуса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тонуса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гликогенолиз.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263.Перечислите 5 основных эффектов, связанных со стимуляцией бетта-адренорецепторов: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расширение сосудов /особенно скелетных мышц,печени/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силы и частоты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тонуса мышц бронхов снижение моторики и тонуса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тонуса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гликогенолиз липолиз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сужение сосудов /особенно скелетных мышц,печени/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силы и частоты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тонуса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мототрики и тонуса кишечника.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264.Назовите 2 адреномиметика,стимулирующих альфа- и бетта-адренорецепторы: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адреналин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норадреналин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мезатон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изадрин.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265.Укажите 3 адреномиметика, стимулирующих преимущественно альфа-адренорецепторы: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мезатон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нафтизин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галазолин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норадреналин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изадрин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фентоламин.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266.Назовите 4 адреномиметика, стимулирующих преимущественно бетта-адренорецепторы: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изадрин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тербуталин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салбутамол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фенотерол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анаприлин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мезатон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нафтизин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галазолин.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267.Назовите 4 блокатора альфа-адренорецепторов: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тропафен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дигидроэрготоксин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фентоламин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празозин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анаприлин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метопролол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лабеталол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изадрин.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268.Укажите 2 блокатора бетта-адренорецепторов: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анаприлин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метопролол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изадрин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празозин.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269.Назовите 2 симпатолитика: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октадин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резерпин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эфедрин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анаприлин.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270.Перечислите 5 основных эффектов, развивающихся под действием адреналина: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увеличивает силу и частоту сердечных сокращений повышает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расширяет зрачки снижает внутриглазное давление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расслабляет мускулатуру бронхов снижает тонус и моторику ЖКТ тонизирует сфинктеры ЖКТ и мочевого пузыря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гликогенолиз и липолиз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противоаллергическое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расширяет зрачки повышает внутриглазное давление снижает тонус и моторику ЖКТ тонизирует сфинктеры ЖКТ и мочевого пузыря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затрудняет нервно-мышечную передачу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секрецию слюнных желез.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271.Укажите 3 особенности действия адреналина: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пероральном введении разрушается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парентерально и местно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кратковременно /в/в около 5 мин, п/к - 30 мин/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разрушается при пероральном введении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парентерально,перорально и местно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длительно /в/в около 2-3 ч,п/к - 8-10 ч/.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272.Перечислите 5 основных показаний к применению адреналина: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остановка сердцаатриовентрикулярный блок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шок,коллапс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купирование приступов бронхиальной астмы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гипогликемическая кома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добавление к растворам местных анестетиков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гипертонический криз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пароксизмальная 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инфаркт миокарда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профилактика приступов бронхиальной астмы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мерцательная аритмия.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273.Перечислите 4 основных показания к применению мезатона: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качестве прессорного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сочетании с местными анестетиками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риниты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открытоугольная форма глаукомы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бронхиальная астма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гипертонический криз.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274.Назовите 3 особенности нафтизина: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длительный сосудосуживающий эффект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только местно при рините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длительный сосудорасширяющий эффект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местно при рините и парентерально при гипертонической блезни.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275.Назовите 2 альфа-адреномиметика,применяемых только местно /при рините/: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нафтизин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галазолин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мезатон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норадреналин.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276.Перечислите 5 основных эффектов изадрина: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возбуждает как бетта-1, так и бетта-2-адренорецепторы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увеличивает силу и частоту сердечных сокращенийоблегчает атриовентрикулярную проводимостьповышает автоматизм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среднее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тонус бронхов уменьшает тонус мышц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возбуждает только бетта-1-адренорецепторы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силу и частоту сердечных сокращенийзатрудняет атриовентрикулярную проводимостьснижает автоматизм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среднее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тонус бронховповышает тонус мышц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277.Назовите 2 основных показания к применению изадрина: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 /ингаляционно/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атриовентрикулярный блок /подъязычно/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бронхиты /ингаляционно/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стенокардия /подъязычно/.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278.Перечислите 3 адреномиметика с преимущественным влиянием на бетта-2-адренорецепторы: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салбутамол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фенотерол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тербуталин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изадрин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анаприлин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норадреналин.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279.Укажите 3 отличия бетта-2-адреномиметиков от изадрина: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мало влияют на бетта-1-адренорецепторы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эффективны при энтеральном введении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действуют более продолжительно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больше влияют на бетта-1-рецепторы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эффективны только при пероральном введении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действуют менее продолжительно.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280.Перечислите 2 показания к применению бетта-2-адреномиметиков: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снижения сократительной активности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стенокардия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атриовентрикулярный блок.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281.Назовите 2 компонента механизма действия адреноблокаторов: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блокируют 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препятствуют действию на адренорецепторы норадреналина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нарушают передачу возбуждения на уровне варикозных утолщений адренергических волокон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действуют пресинаптически.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282.Укажите 4 показания к применению альфа-адреноблокаторов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периферического кровообращения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геморрагический, кардиогенный шок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феохромоцитома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гипертонический криз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стенокардия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тахикардии разной этиологии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суправентрикулярные аритмии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глаукома.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283.Укажите 3 особенности празозина: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основной эффект - снижение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в течение 6-8 часов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в качестве антигипертензивного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основной эффект - 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в течение 10-15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в качестве гипертензивного средства.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284.Перечислите 5 основных эффектов анаприлина: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брадикардию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уменьшает силу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атриовентрикулярную проводимость снижает автоматизм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тонус бронхов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тахикардию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силу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атриовентрикулярную проводимость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автоматизм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тонус бронхов.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285.Назовите 5 показаний к применению анаприлина: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стенокардия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гипертоническая болезнь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тахикардии разной этиологии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суправентрикулярные аритмии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глаукома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бронхиальная астма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бронхоспазмы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атриовентрикулярный блок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гипотония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коллапс.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286.Укажите 2 кардиоселективных /бетта-1/адреноблокатора: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метопролол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атенолол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пропранолол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лабеталол.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287.Назовите 4 побочных эффекта анаприлина: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сердечная недостаточность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сердечный блок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диспептические расстройства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внутриглазного давления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пароксизмальная 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мерцательная аритмия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288.Укажите 2 показания к применению метопролола: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артериальная гипертензия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стенокардия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коллапс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гипотония.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289.Укажите 2 особенности лабеталола: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при артериальной гипертензии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альфа- и бета-адренорецепторы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бета-адренорецепторы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при стенокардии.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290.Назовите 3 компонента механизма действия эфедрина: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освобождение норадреналина из окончаний адренергических нервов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моноаминоксидазы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слабое стимулирующее влияние на 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освобождения норадреналина из окончаний адренергических нервов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активация моноаминоксидазы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выраженное стимулирующее влияние на адренорецепторы.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291.Укажите 5 основных свойств эфедрина: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деятельность сердца повышает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понижает тонус бронхов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тахифилаксию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синтетическим препаратом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гипогликемию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миоз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бронхоспазм.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292.Перечислите 4 отличия эфедрина от адреналина: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постепенно развивающийся и более длительный эффект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 активности уступает адреналину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выраженнее стимулирует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эффективен и при приеме внутрь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постепенно развивающийся и менее длительный эффект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 активности превосходит адреналин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выраженнее угнетает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эффективен только при приеме внутрь.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293.Укажите 5 показаний к применению эфедрина: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бронхиальная астма, бронхоспазм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падение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атриовентрикулярный блок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нарколепсия, отравление снотворными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насморк для расширения зрачков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гипертонический криз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пароксизмальная 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мерцательная аритмия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инфаркт миокарда.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294.Укажите 2 показания к применению октадина: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глаукома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гипертонический криз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ринит.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295.Укажите 2 основных показания к применению резерпина: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психические заболевания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гипертонический криз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глаукома.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296.Укажите 5 побочных эффектов резерпина: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сонливость,слабость,депрессия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задержка жидкости в организме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моторики ЖКТ /диарея/ усиление секреции пищеварительных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боли в области околоушной железы набухание слизистой оболочки носа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возбуждение,бессонница,галлюцинации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запоры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внутриглазного давления.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297.Перечислите 5 побочных эффектов октадина: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моторики ЖКТ /диарея/ усиление секреции пищеварительных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боли в обдасти околоушной железы набухание слизистой оболочки носа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задержка жидкости в организме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ортостатический коллапс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запоры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внутриглазного давления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бронхоспазм.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298.Укажите 2 компонента механизма действия симпатолитиков: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нарушают передачу возбуждения на уровне варикозных утолщений адренергических волокон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действуют пресинаптически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блокируют 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препятствуют действию на адренорецепторы адреналина.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299.Назовите 5 особенностей действия резерпина: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нарушает процесс депонирования норадреналина в везикулах, что приводит к снижению содержания норадреналина в варикозных утолщениях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уровень норадреналина в сердце, сосудах, мозговом слое надпочечников,ЦНС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А/Д снижает постепенно /максимальный эффект через несколько дней/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 растения рода раувольфия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способствует процессу депонирования норадреналина в везикулах,что приводит к увеличению содержания норадреналина в варикозных утолщениях снижает уровень норадреналина в сердце,сосудах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А/Д снижает быстро /максимальный эффект через 1-2 часа/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производным гуанидина.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300.Назовите 3 особенности октадина: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производным гуанидина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постепенно развивающееся /в течение нескольких дней/ стойкое снижение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понижает внутриглазное давление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алкалоидом растения рода раувольфия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быстрое,но кратковременное снижение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внутриглазное давление.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301.Укажите 4 компонента механизма действия октадина: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пресинаптическую мембрану и нарушает процесс освобождения норадреналина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препятствует обратному захвату норадреналина варикозными утолщениями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нарушает процесс депонирования норадреналина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содержание норадреналина в сердце,сосудах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пресинаптическую мембрану и способствует освобождению но- радреналина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способствует обратному захвату норадреналина варикозными утолщениями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содержание норадреналина в сердце,сосудах и ЦНС.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302.Назовите 4 стадии наркоза: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1-стадия анальгезии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2-стадия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3-стадия хирургического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4-стадия пробуждения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1-стадия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3-стадия анальгезии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2-стадия торможения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4-стадия хирургического наркоза.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303.Назовите 4 уровня стадии хирургического наркоза: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1-поверхностный наркоз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2-легкий наркоз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3-глубокий наркоз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4-сверхглубокий наркоз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1-сверхлегкий наркоз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2-поверхностный наркоз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3-легкий наркоз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4-глубокий наркоз.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304.Назовите 4 средства для ингаляционного наркоза: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эфир для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фторотан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азота закись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циклопропан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пропанидид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тиопентал-натрий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оксибутират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кетамин.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305.Укажите 4 средства для неингаляционного наркоза: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пропанидид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тиопентал-натрий натрия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оксибутират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кетамин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эфир для наркоза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фторотан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азота закись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циклопропан.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306.Укажите 4 основных требования, предъявляемых к средствам для наркоза: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наркоз должен наступать быстро, без стадии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хорошая управляемость глубиной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большая широта наркотического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должны быть взрывоопасными, огнеопасными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медленное,постепенное наступление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малая широта наркотического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постепенный,медленный выход из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стадия возбуждения должна быть выражена.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307.Назовите 3 средства для ингаляционного наркоза - летучие жидкости: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эфир для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фторотан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метоксифлуран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циклопропан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азота закись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кетамин.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308.Укажите 5 основных эффектов,характерных для стадии возбуждения: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сознание утрачено наблюдается речевое и двигательное возбуждение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зрачки расширены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дыхание учащено тахикардия А/Д колеблется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спинномозговые рефлексы повышены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могут быть кашель, гиперсекреция бронхиальных и слюнных желез, рвота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сознание сохранено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зрачки сужены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дыхание учащено 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спинномозговые рефлексы угнетены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полная миорелаксация.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309.Укажите 5 эффектов, характерных для стадии хирургического наркоза: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сознание выключено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болевая чувствительность отсутствует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рефлекторная активность подавлена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зрачки сужены урежение пульса стабилизация А/Д дыхание регулярное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хорошая релаксация скелетных мышц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сознание сохранено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болевая чувствительность сохранена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спинномозговые рефлексы повышены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зрачки резко расширены брадикардия стабилизация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может быть кашель,рвота.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310.Укажите 4 эффекта,возникающих в агональной стадии наркоза: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объем и частота дыхания прогрессивно снижаются и развивается асфиксия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возникает недостаточность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А/Д падает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зрачки резко расширены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объем и частота дыхания прогрессивно повышаются и развивается асфиксия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наблюдается речевое и двигательное возбуждение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А/Д резко повышается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зрачки резко сужены.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311.Укажите 3 эффекта фторотанового наркоза: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наркоз наступает быстро с очень короткой стадией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А/Д снижается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возможны сердечные аритмии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наркоз наступает медленно с выраженной стадией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А/Д повышается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вызывает сенсибилизацию миокарда к катехоламинам.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312.Укажите 2 средства для неингаляционного наркоза с продолжительностью действия до 5 минут: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пропанидид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кетамин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тиопентал-натрий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предион.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313.Назовите 2 средства для неингаляционного наркоза с продолжительностью действия 20-50 минут: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тиопентал-натрий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предион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пропанидид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кетамин.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314.Укажите 2 эффекта,характерных для пропанидида: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наркоз наступает быстро без стадии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стадия хирургического наркоза продолжается около 5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наркоз наступает медленно с выраженной стадией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стадия хирургического наркоза продолжается более 50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315.Укажите 2 эффекта, характерных для тиопентала-натрия: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наркоз наступает через 1 минуту без стадии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продолжительность наркоза 20-30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наркоз наступает через 1 час стадия возбуждения выражена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продолжительность наркоза более 50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316.Укажите 3 основные концентрации этилового спирта, применяемые в медицине: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96% - обработка инструментов,шовного материала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70% - обработка рук хирурга,операционного поля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40% - для компрессов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40% - обработка инструментов,шовного материала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96% - обработка рук хирурга,операционного поля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70% - для компрессов.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317.Укажите 3 стадии резорбтивного действия этилового спирта: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1-стадия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2-стадия наркоза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3-агональная стадия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1-стадия анальгезии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2-стадия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3-стадия наркоза.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318.Укажите 4 эффекта этилового спирта: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теплоотдачи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мочегонное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противомикробное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раздражающее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теплоотдачи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антидиуретическое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обволакивающее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теплопродукции.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319.Укажите 5 снотворных, относящихся к гетероциклическим соединениям: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фенобарбитал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барбитал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барбитал-натрий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барбамил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этаминал-натрий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хлоралгидрат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бромизовал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нитразепам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сибазон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кетамин.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320.Назовите 2 снотворных,относящихся к алифатическим соединениям: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хлоралгидрат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бромизовал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фенобарбитал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барбитал.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321.Назовите 2 снотворных средства из группы транквилизаторов: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нитразепам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сибазон /диазепам/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барбамил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бромизовал.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322.Укажите 5 препаратов из группы барбитуратов: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фенобарбитал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барбитал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барбитал-натрий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барбамил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этаминал-натрий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хлоралгидрат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бромизовал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нитразепам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сибазон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кетамин.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323.Назовите 2 последствия, возникающих после применения длительно действующих барбитуратов: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материальная кумуляция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привыкание и лекарственная зависимость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функциональная кумуляция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функциональная и материальная кумуляция.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324.Укажите 5 эффектов, наблюдаемых при остром отравлении снотворными: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ЦНСсознание отсутствует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рефлекторная активность подавлена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центров продолговатого мозга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функции почек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возбуждение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рефлекторная активность повышена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кожа лица красная.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325.Укажите 5 основных мероприятий, проводимых при остром отравлении снотворными: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промывание желудка, назначение солевых слабительных введение щелочных растворов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осмотических диуретиков или фуросемида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тяжелых случаях - гемосорбция,перитонеальный диализ и гемодиализ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искусственное дыхание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аналептиков /при легких формах отравления/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симптоматическая терапия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промывание желудка,назначение синтетических слабительных введение щелочных растворов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антагонистов альдостерона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легких случаях-гемосорбция,перитонеальный диализ и гемодиализ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аналептиков /при тяжелых формах отравления/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326.Укажите 4 мероприятия, проводимых при лечении хронического отравления снотворными: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постепенное снижение дозы снотворного до полной отмены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успокаивающих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симптоматическая терапия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психотерапия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сразу полная отмена препаратов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психостимуляторов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химиотерапия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этиотропная терапия.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327.Укажите 3 свойства хлоралгидрата: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способствует развитию сна продолжительностью до 8 часов не нарушает структуру сна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синтез микросомальных ферментов печени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внутрь и ректально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всасывается из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синтез микросомальных ферментов печени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парентерально.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328.Укажите 2 побочных эффекта,вызываемых хлоралгидратом: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неблагоприятное влияние на паренхиматозные органы сердце, печень, почки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раздражающее действие на слизистые оболочки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ототоксическое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нейротоксическое действие.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329.Назовите 5 основных эффектов,характерных для нитразепама: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снотворный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анксиолитический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противосудорожный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мышечно-расслабляющий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кумулирует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антипсихотический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повышает тонус скелетных мышц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антидепрессивный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психостимулирующий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гипертензивный.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330.Перечислите 3 отличия нитразепама от барбитуратов: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меньшей степени изменяет структуру сна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меньше вызывает индукцию микросомальных ферментов печени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меньший риск развития лекарственной зависимости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большей степени изменяет структуру сна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больше вызывает индукцию микросомальных ферментов печени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больший риск развития лекарственной зависимости.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331.Укажите 3 наркотических анальгетика из группы агонистов: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морфин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промедол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фентанил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пентазоцин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налорфин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налоксон.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332.Укажите 2 наркотических анальгетика из группы агонистов-антагонистов: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пентазоцин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налорфин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морфин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промедол.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333.Укажите 3 основных эффекта,характерных для наркотических анальгетиков: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болеутоляющий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снотворный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противокашлевой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противовоспалительный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жаропонижающий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противоаллергический.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334.Укажите 5 основных свойств, характерных для морфина: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выраженное болеутоляющее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дыхательный и кашлевой центры стимулирует или угнетает рвотный рефлекс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возбуждает центры парасимпатических нервов /суживает зрачки,вызывает брадикардию/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перистальтику кишечника,повышает тонус сфинктеров уменьшает секрецию поджелудочной железы и выделение желчи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эйфорию вызывает лекарственную зависимость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сосудодвигательный центр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дыхательный и кашлевой центры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центры парасимпатических нервов /суживает зрачки,вызывает брадикардию/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перистальтику кишечника,повышает тонус сфинктеров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температуру тела.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335.Укажите 3 группы наркотических анальгетиков: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агонисты-морфин,промедол,фентанил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агонисты-антагонисты-пентазоцин,налорфин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антагонисты-налоксон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агонисты-морфин,промедол,налорфин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агонисты-антагонисты-пентазоцин,налоксон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антагонисты-омнопон.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336.Назовите 5 особенностей промедола: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 болеутоляющей активности и спазмогенному действию уступает морфину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продолжительность действия 3-4 часа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реже,чем морфин вызывает тошноту и рвоту меньше,чем морфин угнетает центр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усиливает сократительную активность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 ЖКТ всасывается хорошо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 болеутоляющей активности и спазмогенному действию превосходит морфин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продолжительность действия 8-10 часов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только парентерально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сократительную активность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 ЖКТ всасывается плохо.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337.Назовите 4 особенности фентанила: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 активности превосходит морфин в 100-400 раз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кратковременность обезболивающего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 развивается через 1-3 минуты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выраженное угнетение центра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 активности превосходит морфин в 10-40 раз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длительность обезболивающего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 развивается через 30-60 минут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 активности уступает морфину.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338.Назовите 2 особенностей пентазоцина: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уступает морфину по анальгетической активности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частичным агонистом опиатных рецепторов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антагоничстом опиатных рецепторов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превосходит морфин по анальгетической активности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339.Укажите 5 основных показаний к применению наркотических анальгетиков: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премедикация перед операцией обезболивание родов /промедол/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острые травматические,послеоперационные боли обширные ожоги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сильные боли,связанные с инфарктом миокарда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 желудка и 12-перстной кишки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сильный, упорный кашель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сильные ревматические боли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сильные головные боли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сильные зубные боли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невралгии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миалгии.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340.Назовите 4 эффекта,наблюдаемых при остром отравлении наркотическими анальгетиками: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оглушение, потеря сознания,кома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дыханиянарушение кровообращения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резкий миоз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температуры тела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резкое психомоторное возбуждение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резкий мидриаз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температуры тела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341.Укажите 5 мероприятий, проводимых при остром отравлении морфином: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промывание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адсорбирующих средств и солевых слабительных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в/в введение налорфина и налоксона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искусственное дыхание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согревание больного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гипотензивных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адсорбирующий и синтетических слабительных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в/в введение налорфина и омнопона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введение барбитуратов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наружное охлаждение больного.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342.Назовите 3 мероприятия, проводимые при лечении хронического отравления наркотическими анальгетиками: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длительное лечение в стационаре,постепенно снижая дозу и частоту введения наркотического анальгетика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психотерапия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симптоматическое лечение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сразу отменяют препарат полностью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гормонотерапия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химиотерапия.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343.Назовите 2 ненаркотических анальгетика, относящихся к производным салициловой кислоты: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кислота ацетилсалициловая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метилсалицилат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фенацетин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парацетамол.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344.Укажите 3 ненаркотических анальгетика, относящихся к производным пиразолона: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амидопирин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анальгин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бутадион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фенацетин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парацетамол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налорфин.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345.Укажите 2 препарата, относящихся к производным анилина: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фенацетин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парацетамол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амидопирин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анальгин.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346.Укажите 3 основных свойства, характерных для ненаркотических анальгетиков: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болеутоляющее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жаропонижающее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противовоспалительное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снотворное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противокашлевое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противоаллергическое.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347.Перечислите 5 отличий ненаркотических анальгетиков от наркотических: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анальгетическое действие умеренное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преимущественная локализация анальгетического действия связана с периферической нервной системой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снотворное действие отсутствует не вызывают угнетения дыхания,привыканиялекарственной зависимости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обладают жаропонижающим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обладают противовоспалительным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анальгетическое действие сильно выражено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преимущественная локализация анальгетического действия связана с центральной нервной системой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обладают противосудорожным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обладают противогистаминным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обладают противоаллергическим действием.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348.Укажите 4 эффекта, характерных для жаропонижающего действия ненаркотических анальгетиков: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нарушают синтез определенных простагландинов, препятствуя их пирогенному действию на центры теплорегуляции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увеличивают теплоотдачу, расширяя сосуды кожи и усиливают потоотделение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теплообразование не меняется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жаропонижающее действие на фоне лихорадки, на нормальную температуру тела не влияют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стимулируют синтез определенных простагландинов,способствуя их пирогенному действию на центры теплорегуляции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снижают теплоотдачу,расширяя сосуды кожи и усиливают потоотделение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повышают теплообразование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снижают температуру тела на фоне лихорадки и нормальной температуры.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349.Укажите 5 основных эффектов, характерных для салицилатов: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стимулируют дыхание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вызывают компенсированный алкалоз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усиливают выделение желчи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препятствуют агрегации тромбоцитов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применяются в качестве анальгетических, жаропонижающих и противовоспалительных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угнетают дыхание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терапевтических дозах вызывают декомпенсированный алкалоз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повышают свертывание крови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способствуют агрегации тромбоцитов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всасываются в ЖКТ.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350.Назовите 5 побочных эффектов, характерных для салицилатов: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диспептические явления, тошнота, рвота, боли в животе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раздражение слизистых оболочек желудка,возможны изъязвления, геморрагии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звон в ушах,ослабление слуха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гипопротромбинемия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аллергические реакции - кожные высыпания, ангионевротический отек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нефротоксичность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гепатотоксичность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лекарственная зависимость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кардиотоксичность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нейротоксичность.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351.Укажите 4 мероприятия, проводимых при остром отравлении салицилатами: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промывание желудка назначение адсорбирующих средств и солевых слабительных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дробное в/в введение растворов натрия гидрокарбоната, в/в инфузия жидкостей, раствора калия хлорида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мочегонные средства с растворами щелочей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тяжелых случаях переливанике крови, гемодиализ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промывание желудка назначение адсорбирующих средств и синтетических слабительных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в/в введение налорфина,налоксона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мочегонные средства - антагонисты альдостерона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легких случаях переливание крови,гемодиализ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352.Укажите 4 особенности производных пиразолона: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болеутоляющее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жаропонижающее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противовоспалительное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всасываются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противогистаминное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противоаллергическое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снотворное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всасываются из ЖКТ.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353.Укажите 5 особенностей бутадиона: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оказываюе болеутоляющее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жаропонижающее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выраженное противовоспалительное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увеличивает выведение почками уратов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внутрь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снотворное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противоаллергическое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анксиолитическое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задерживает выведение почками уратов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внутрь и парентерально.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354.Укажите 4 основных побочных эффекта бутадиона: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диспепсия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отеки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аллергические реакции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тяжелые осложнения со стороны кроветворения /лейкопения,агранулойцитоз/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слуха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зрения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кардиотоксичность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нейротоксичность.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355.Укажите 5 особенностей производных анилина: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анальгетическое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жаропонижающее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обладают противовоспалительным эффектом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всасываются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переносятся больными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противогистаминное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противоаллергическое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снотворное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всасываются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обладают выраженным противовоспалительным эффектом.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356.Укажите 2 побочных эффекта, наблюдаемых при длительном применении фенацетина: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образование метгемоглобина и сульфгемоглобина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фенацетиновый нефрит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кардиотоксичность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357.Назовите 3 основных побочных эффекта дифенина: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нарушения нейрогенного происхождения/головокружение,атаксия,тремор,нистагм,диплопия/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гиперпластический гингивит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раздражает слизистые оболочки ЖКТ/тошнота,рвота/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кардиотоксичность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нефротоксичность.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358.Перечислите 4 препарата, применяемых при больших судорожных припадках: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фенобарбитал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дифенин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натрия вальпроат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клоназепам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леводопа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мидантан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циклодол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триметин.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359.Укажите 5 препаратов, применяемых при эпилептическом статусе: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сибазон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клоназепам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фенобарбитал-натрий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дифенин-натрий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средства для наркоза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этосуксемид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триметин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гексамедин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мидантан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циклодол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360.Укажите 3 препарата, применяемых при психомоторных припадках: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карбамазепин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гексамидин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клоназепам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натрия вальпроат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циклодол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леводопа.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361.Укажите 4 препарата, применяемых при малых припадках эпилепсии: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этосуксимид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триметин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клоназепам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натрия вальпроат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леводопа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мидантан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циклодол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сибазон.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362.Укажите 3 препарата, применяемых при миоклонус-эпилепсии: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клоназепам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сибазон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натрия вальпроат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мидантан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циклодол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леводопа.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363.Укажите 5 возможных механизмов действия противоэпилептических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стабилизация мембран нейронов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рефрактерного периода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межнейронной передачи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ограничение распространения патологической импульсации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содержания гамма-аминомасляной кислоты в мозге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лабильности мембраны нейронов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укорочение рефрактерного периода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облегчение межнейронной передачи возбуждения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тормозных реакций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содержания гамма-масляной кислоты в мозге.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364.Укажите 5 основных требований, предъявляемых к противоэпилептическим средствам: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высокая активность и длительность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хорошая всасываемость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эффективность при всех формах эпилепсии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отсутствие седативного и снотворного действия не должны кумулировать, вызывать привыкания и лекарственную зависимость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большая широта терапевтического действия и малая 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высокая активность и кратковременность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использование только для парентерального введения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эффективность при определенных формах эпилепсии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наличие седативного и снотворного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малая широта терапевтического действия и малая токсичность.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365.Укажите 3 свойства, характерных для фенобарбитала: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снотворное действие седативное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кумуляция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длительном применении - лекарственная зависимость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психостимулирующее действие антидепрессивное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кумулирует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длительном применении лекарственная зависимость не возникает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366.Укажите 3 свойства,характерных для дифенина: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возбудимость нейронов и препятствует их активации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кумулирует в незначительных количествах (сравнительно с фенобарбиталом)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седативный эффект выражен мало( сравнительно с фенобарбиталом)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возбудимость нейронов и способствует их активации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значительно кумулирует (сравнительно с фенобарбиталом)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седативный эффект выражен значительно (сравнительно с фенобарбиталом)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367.Укажите 2 эффекта, характерных для карбамазепина: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психомоторное действие сочетается с противоэпилептическим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начале лечения наблюдаются диспепсия, головная боль,головокружение, сонливость, нарушение аккомодации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при всех формах эпилепсии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всасывается из ЖКТ.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368.Перечислите 3 проявления болезни паркинсона: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ригидность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тремор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акинезия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миастения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атония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гипотония.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369.Назовите 2 вещества, активирующих дофаминергическую систему: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леводопа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мидантан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циклодол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дифенин.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370.Укажите 3 основных свойства, характерных для леводопы: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проникает через гематоэнцефалический барьер, превращается в дофамин и ослабляет проявления паркинсонизма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действие начинается через неделю,достигает максимума через месяц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 ЖКТ всасывается быстро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проникает через гематоэнцефалический барьер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действие начинается через 20-30 минут,достигает максимума через 1 час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всасывается из ЖКТ.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371.Укажите 2 основных свойства, характерных для мидантана: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способствует освобождению дофамина и угнетает его обратный нейрональный захват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устраняет или уменьшает акинезию и ригидность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проникает через гематоэнцефалический барьерпревращается в дофамин и ослабляет проявления паркинсонизма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всасывается из ЖКТ.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372.Укажите 3 основных эффекта, характерных для циклодола: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центральное и периферическое холиноблокирующее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наиболее эффективно уменьшает ригидность, в меньшей степени акинезию, на тремор не влияет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побочные эффекты,связанные с атропиноподобным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проникает через гематоэнцефалический барьер,превращается в дофамин и ослабляет проявления паркинсонизма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способствует освобождению дофамина и угнетает его обратный нейрональный захват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побочные эффекты,связанные с ацетилхолиноподобным действием.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373.Назовите 4 препарата,относящихся к производным фенотиазина: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аминазин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этаперазин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трифтазин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фторфеназин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галоперидол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дроперидол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хлорпротиксен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фенобарбитал.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374.Назовите 2 основных свойства нейролептиков: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антипсихотическое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успокаивающее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противосудорожное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психостимулирующее.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375.Укажите 3 компонента механизма действия нейролептиков: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дофаминовых рецепторов лимбической системы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передачи нервных импульсов с коллатералей специфических афферентных путей на нейроны ретикулярной формации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угнетающее влияние на гипоталамус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дофаминовых рецепторов лимбической системы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передачи нервных импульсов с коллатералей специфических афферентных путей на нейроны ретикулярной формации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стимулирующее влияние на кору головного мозга.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376.Укажите 5 основных свойств аминазина: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антипсихотическое и седативное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экстрапирамидные расстройства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центры теплорегуляции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противорвотным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потенцируетдействие нейротропных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двигательную активность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оказывает раздражающего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температуру тела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М-холиномиметическим действием.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377.Укажите 2 основные особенности метеразина: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антипсихотический эффект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слабое седативное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психостимулирующий эффект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слабое аналептическое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378.Укажите 2 свойства трифтазина: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антипсихотическое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противорвотное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адреномиметическое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М-холиномиметическое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379.Укажите 5 основных побочных эффектов, вызываемых производными фенотиазина: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общая слабость, апатия, сонливость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гипотония, ортостатический коллапс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экстрапирамидные расстройства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раздражение кожи и слизистых оболочек ЖКТ, фотосенсибилизация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лейкопения, агранулоцитоз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лейкоцитоз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обильное слюноотделение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обильное потоотделение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380.Укажите 2 свойства хлорпротиксена: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антипсихотическое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седативное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М-холиномиметическое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адреномиметическое действие.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381.Укажите 2 свойства, характерных для галоперидола: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высокая антипсихотическая активность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противорвотное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Н-холиномиметическое действие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адреномиметическое действие.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382.Укажите 3 основных свойства резерпина: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применяется как антипсихотическое средство при непереносимости всех нейролептиков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при гипертонической болезни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потенцирует действие средств для наркоза, снотворных и наркотических анальгетиков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симпатомиметическим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при шоке,коллапсе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383.Укажите 4 отличия транквилизаторов от нейролептиков: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антипсихотическое свойство отсутствует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 вегетативную иннервацию не влияют /кроме амизила/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вызывают экстрапирамидных нарушений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повышают порог судорог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антипсихотическое свойство более выражено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более выраженно влияют на вегетативную иннервацию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угнетают дофаминергическую систему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повышают А/Д.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384.Перечислите 5 транквилизаторов, относящихся к производным бензодиазепина: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хлозепид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сибазон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нозепам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мезапам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феназепам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хлордиазепоксид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хлорпротиксен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амизил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аминазин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трифтазин.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385.Укажите 4 основных свойства бензодиазепинов: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анксиолитическое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седативное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вызывают миорелаксацию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снотворное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антипсихотическое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психостимулирующее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антидепрессивное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противорвотное.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386.Укажите 3 механизма действия бензодиазепинов: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анксиолитическое действие в основном связано с их влиянием на лимбическую систему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взаимодействуют с так называемыми бензодиазепиновыми рецепторами, которые тесно связаны с ГАМК-рецепторами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подавляют импульсное последействие в лимбической системе и в гипоталамусе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угнетают дофаминергическую систему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угнетают ГАМК-рецепторы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угнетают кору головного мозга.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387.Перечислите 5 основных показаний к применению транквилизаторов: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неврозы и неврозоподобные состояния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премедикация перед проведением хирургических операций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бессонница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эпилепсия столбняк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неврологические нарушения,сопровождающиеся повышением тонуса скелетных мышц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шизофрения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паркинсонизм,столбняк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рвота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неврологические нарушения,сопровождающиеся снижением тонуса скелетных мышц.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388.Назовите 4 седативных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бромид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калия бромид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валерианы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пустырника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сибазон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аминазин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калия 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хлорид.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389.Укажите 5 основных свойств бромидов: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седативное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потенцируют действие наркотических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противоэпилептическое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организме кумулируют, вызывают бромизм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всасываются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антипсихотическое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психостимулирующее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вызывают судороги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анксиолитическое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всасываются из ЖКТ.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390.Перечислите 3 показания к применению бромидов: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неврозы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повышенная раздражительность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бессонница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шизофрения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паркинсонизм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391.Укажите 4 мероприятия, проводимые при лечении бромизма: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прекращение приема солей брома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ускорение выведения из организма бромидов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натрия хлорида в больших количествах, обильное питье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мочегонных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гипертензивных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противосудорожных средств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диуретиков-антагонистов альдостерона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гипотензивных средств.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392.Назовите 4 группы психостимулирующих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фенилалкиламины - фенамин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пиперидина - меридил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сиднонимина - сиднокарб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метилксантины - кофеин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фенилалкиламины - кодеин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пиперидина - кордиамин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сиднонимина - бемегрид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метилксантины - пирацетам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393.Укажите 2 основных компонента механизма действия фенамина: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освобождает из пресинаптических окончаний норадреналин и дофамин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восходящую активирующую ретикулярную формацию ствола мозга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нарушает освобождение из пресинаптических окончаний норадреналина и дофамина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восходящую активирующую ретикулярную формацию ствола мозга.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394.Укажите 5 свойств фенамина: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подавляет чувство голода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центр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альфа- и бетта-адренорецепторы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 нему развивается привыкание, иногда лекарственная зависимость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аппетит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центр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альфа- и бетта-адренорецепторы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всасывается из ЖКТ.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395.Назовите 5 эффектов, наблюдаемых при отравлении фенамином: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возбуждение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беспокойство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бессонница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тахикардия,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аритмии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повышение А/Д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вялость апатия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сонливость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брадикардия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А/Д.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396.Назовите 3 свойства сиднокарба: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психостимулирующий эффект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переносится хорошо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передозировке наблюдаются возбуждение,беспокойство,бессонница, небольшое 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седативный эффект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антипсихотический эффект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передозировке наблюдаются слабость,сонливость,снижение А/Д.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397.Перечислите 5 основных свойств кофеина: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дыхательный и сосудодвигательный центры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умственную и физическую работоспособность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возбуждает центр блуждающего нерва оказывает стимулирующее влияние на миокард, конечный эффект зависит от преобладания центрального или прямого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расширяет коронарные сосуды мозговые сосуды несколько тонизирует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основной обмен, увеличивает гликогенолиз и липолиз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дыхательный и сосудодвигательный центры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центр блуждающего нерва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угнетающее влияние на миокард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суживает коронарные сосуды мозговые сосуды несколько тонизирует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основной обмен,уменьшает гликогенолиз и липолиз.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398.Укажите 5 свойств имизина: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антидепрессивное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обратный нейрональный захват норадреналина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центральным и периферическим М-холиноблокирующим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противогистаминное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лечебный эффект развивается через 2-3 недели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анксиолитическое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противосудорожное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обладает центральным и периферическим М-холиномиметическим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всасывается из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лечебный эффект развивается через 2-3 дня.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399.Назовите 2 антидепрессанта, потенцирующих действие моноаминов: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имизин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амитриптилин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ниаламид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трансамин.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400.Укажите 4 свойства азафена: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умеренное антидепрессивное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седативное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отсутствие М-холиноблокирующего эффекта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эффективность при депрессиях легкой и средней тяжести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адреномиметическое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антипсихотическое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М-холиномиметическое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Н-холиномиметическое.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401.Укажите 4 свойства амитриптилина: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антидепрессивное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психоседативное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М-холиноблокирующее действие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противогистаминное действие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анксиолитическое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антипсихотическое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М-холиномиметическое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Н-холиномиметическое.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402.Укажите 2 группы средств, применяемых для лечения маний: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нейролептики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соли лития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соли калия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соли магния.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403.Укажите 2 свойства лития карбоната: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избирательное действие в отношении маний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медленное развитие эффекта /через 2-3 недели/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противосудорожное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противорвотное.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404.Назовите 2 ноотропных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аминалон /гаммалон/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пирацетам /ноотропил/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аминазин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амизил.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405.Перечислите 3 свойства аминалона: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является препаратом ГАМК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уменьшает проявления умственной недостаточности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мозговой кровоток и напряжение кислорода в тканях мозга обладает умеренным антигипоксическим действием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мозговой кровоток и напряжение кислорода в тканях мозга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ухудшает память.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406.Укажите 5 показаний к применению аминалона: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умственная недостаточность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нарушения мозгового кровообращения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атеросклероз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после инсульта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после травм черепа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шок,коллапс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бронхиальная астма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анафилактический шок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407.Укажите 3 свойства пирацетама: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умственной деятельности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антигипоксическое действие, повышение устойчивости тканей мозга к гипоксии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быстро всасывается из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понижение устойчивости тканей мозга к гипоксии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плохо всасывается из кишечника.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408.Назовите 5 групп веществ, влияющих на функции органов дыхания: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стимуляторы дыхания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противокашлевые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отхаркивающие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бронхорасширяющие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средства,применяемые при отеке легких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антиагреганты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коагулянты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антикоагулянты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симпатолитики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гипертензивные средства.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409.Укажите 3 средства, непосредственно возбуждающие центр дыхания: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бемегрид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кофеин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этимизол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кордиамин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цититон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лобелин.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410.Укажите 3 основных показания к применению стимуляторов дыхания рефлекторного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легкое отравление наркотическими анальгетиками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окисью углерода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асфиксия новорожденных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барбитуратами и окисью углерода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барбитуратами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отравление этиловым спиртом и барбитуратами.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411.Назовите 3 противокашлевых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кодеин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этилморфина гидрохлорид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либексин трипсин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кристаллический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изадрин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калия йодид.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412.Назовите 3 отхаркивающих средства прямого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дезоксирибонуклеаза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калия йодид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натрия гидрокарбонат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настой травы термопсиса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настой травы ипекакуаны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либексин.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413.Назовите 3 отхаркивающих средства, расщепляющих белки /протеолитическое действие/: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трипсин кристаллический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химотрипсин кристаллический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дезоксирибонуклеаза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калия йодид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гидрокарбонат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 травы термопсиса.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414.Перечислите 5 бронхолитиков из группы адреномиметиков: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адреналина гидрохлорид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эфедрина гидрохлорид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изадрин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салбутамол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фенотерол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атропина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платифиллин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метацин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эуфиллин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анаприлин.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415.Укажите 3 бронхолитика из группы М-холиноблокаторов: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атропина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платифиллин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метацин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адреналин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эуфиллин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изадрин.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416.Укажите 2 свойства эуфиллина: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бронхолитическое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давление в малом кругу кровообращения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диурез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417.Перечислите 5 препаратов, применяемых при отеке легких с высоким А/Д: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гигроний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бензогексоний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нитропруссид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фентоламин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мезатон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маннит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мочевина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фуросемид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адреналин.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418.Укажите 4 препарата, применяемых при отеке легких при незначительном повышении А/Д: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маннит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мочевина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фуросемид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кислота этакриновая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адреналин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гигроний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мезатон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арфонад.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419.Укажите 3 наркотических анальгетика, применяемых при отеке легких: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морфин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фентанил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таламонал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налоксон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апоморфин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бутадион.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420.Укажите 3 основных действия наркотических анальгетиков при отеке легких: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расширяют периферические артерии и вены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уменьшают венозный возврат к сердцу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вызывают перераспределение крови и снижение давления в малом кругу кровообращения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снижают образование пены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способствуют выведению жидкости из организма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повышают А/Д.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421.Укажите 3 группы лекарственных веществ, применяемых при нарушениях деятельности сердца: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недостаточности сердца - сердечные гликозиды:строфантин,дигитоксин,коргликон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нарушениях ритма сердечных сокращений - противоаритмические:новокаинамид,лидокаин,дифенин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недостаточности кровоснабжения миокарда - коронарорасширяющие:валидол,нитроглицерин,сустак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недостаточности сердца - сердечные гликозиды:эринит,дипиридамол,конваллятоксин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нарушениях ритма сердечных сокращений - противоаритмические:адонизид,каптоприл,миноксидил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недостаточности кровоснабжения миокарда - коронарорасширяющие:мезатон,амиодарон,валидол.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422.Укажите 5 растений, содержащих сердечные гликозиды: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наперстянка пурпуровая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наперстянка шерстистая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строфант Комбе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ландыш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горицвет весенний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термопсис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ипекакуана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валериана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ревень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крушина.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423.Укажите 5 основных свойств сердечных гликозидов: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избирательное действие на сердце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систолы /положительное инотропное действие/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урежение сердечного ритма /отрицательное хронотропное действие/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скорости проведения возбуждения /отрицательное дромотропное действие/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возбудимости миокарда /положительное батмотропное действие/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систолы /положительное батмотропное действие/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учащение сердечного ритма /положительное хронотропное действие/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скорости проведения возбуждения /положительное дромотропное действие/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возбудимости миокарда /отрицательное батмотропное действие/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ослабление систолы /отрицательное инотропное действие/.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424.Укажите 5 основных эффектов сердечных гликозидов на фоне декомпенсации сердца: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силы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ударного и минутного объема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урежение ритма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нормализация общей гемодинамики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диуреза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ударного и минутного объема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ослабление силы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олигурия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объема циркулирующей крови.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425.Укажите 3 показания к применению сердечных гликозидов: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острая сердечная недостаточность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хроническая сердечная недостаточность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тахиаритмии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выраженная 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блокада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426.Укажите 3 противопоказания к применению сердечных гликозидов: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неполный предсердно-желудочковый блок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выраженная 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острый инфекционный миокардит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острая сердечная недостаточность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хроническая сердечная недостаточность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мерцательная аритмия.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427.Укажите 5 основных симптомов токсического действия сердечных гликозидов, связанных с передозировкой 427.препаратов: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экстрасистолиямерцание желудочковпредсердно-желудочковый блок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ухудшение зрения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утомляемость, мышечная слабость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диспептические расстройства /тошнота, рвота, диарея/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психические нарушения /возбуждение, галлюцинации/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судороги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слуха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запоры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сонливость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депрессия.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428.Укажите 5 основных препаратов,применяемых при отравлении сердечными гликозидами: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калия 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панангин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калия оротат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унитиол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динатриевая соль этилендиаминтетрауксусной кислоты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кальция 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кальция глюконат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прозерин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пилокарпин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хинидин.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429.Назовите 4 основные группы противоаритмических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стабилизирующие мембрану клеток миокарда:хинидин,новокаинамид,этмозин,аймалин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увеличивающие продолжительность потенциала действия:амиодарон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угнетающие транспорт ионов кальция:верапамил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влияющие на эфферентную иннервацию сердца:анаприлин,изадрин,атропин,адреналин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средства,стабилизирующие мембрану клеток миокарда:верапамил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средства,увеличивающие продолжительность потенциала действия:адреналин,атропин,эфедрин,изадрин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средства,угнетающие транспорт ионов кальция:хинидин,новокаинамид,эдрофоний,аймалин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средства,влияющие на эфферентную иннервацию:амиодарон,мезатон.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430.Перечислите 5 препаратов, стабилизирующих мембрану клеток миокарда: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хинидина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новокаинамид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этмозин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лидокаин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дифенин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амиодарон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верапамил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фенигидин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анаприлин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изадрин.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431.Укажите 4 свойства хинидина сульфата: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автоматизма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длительности потенциала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эффективного рефрактерного периода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проводимости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автоматизма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укорочение длительности потенциала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укорочение эффективного рефрактерного периода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проводимости.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432.Укажите 4 свойства новокаинамида: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автоматизма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возбудимости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эффективного рефрактерного периода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холинергического и адренергического влияния на сердце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автоматизма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возбудимости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укорочение эффективного рефрактерного периода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холинергического и адренергического влияния на сердце.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433.Укажите 3 показания к применению этмозина: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мерцательная аритмия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пароксизмальная 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пароксизмальная мерцательная аритмия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предсердно-желудочковый блок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гипотония.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434.Укажите 3 особенности противоаритмического действия лидокаина: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быстро и кратковременно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автоматизм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уменьшает длительность потенциала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медленно и длительно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автоматизм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возбудимость.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435.Укажите 3 особенности противоаритмического действия дифенина: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автоматизм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укорачивает потенциал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действуя на ЦНС,уменьшает адренергическое влияние на сердце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автоматизм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действуя на ЦНС,стимулирует адренергическое влияние на сердце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проводимость и сократимость.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436.Укажите 4 свойства верапамила /изоптина/: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входящего медленного кальциевого тока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проводимости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подавление автоматизма синусно-предсердного узла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сократимости миокарда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входящего медленного кальциевого тока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проводимости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автоматизма синусно-предсердного узла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сократимости миокарда.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437.Укажите 5 особенностей противоаритмического действия амиодарона: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продолжительности потенциала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эффективного рефрактерного периода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автоматизма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проводимости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возбудимости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укорочение продолжительности потенциала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укорочение эффективного рефрактерного периода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автоматизма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проводимости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возбудимости.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438.Укажите 5 параметров действия ионов калия на сердце: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урежает ритм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сократительную активность миокарда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проводимость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автоматизм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возбудимость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учащает ритм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сократительную активность миокарда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проводимость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автоматизм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возбудимость.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439.Перечислите 5 особенностей противоаритмического действия анаприлина: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устраняет влияние на сердце адренергической иннервации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урежает ритм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увеличивает эффективный рефрактерный период предсердно-желудочкового узла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уменьшает автоматизм клеток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проводимость и снижает возбудимость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влияние на сердце адренергической иннервации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учащает ритм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сокращает эффективный рефрактерный период предсердно-желудочкового узла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автоматизм клеток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проводимость и возбудимость.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440.Укажите 5 средств,применяемых при брадиаритмиях /атриовентрикулярных блоках/: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адреналина гидрохлорид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изадрин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эфедрина гидрохлорид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атропина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глюкагон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новокаинамид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дифенин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хинидин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амиодарон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лидокаин.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441.Назовите 3 вида аритмии,при которых применяются сердечные гликозиды: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пароксизмальная 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трепетание предсердий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мерцание предсердий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синусовая 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неполный атрио-вентрикулярный блок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полный предсердно-желудочковый блок.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442.Укажите 3 группы препаратов, применяемых при стенокардии: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понижающие потребность миокарда в кислороде и улучшающие его кровоснабжение:нитроглицерин,нитронг,эринит,сустак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повышающие доставку кислорода в миокард:дипиридамол,но-шпа,валидол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средства,понижающие потребность миокарда в кислороде:анаприлин,метопролол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средства,понижающие потребность миокарда в кислороде и улучшающие его кровоснабжение: нонахлазин, нитросорбид, тринитролонг, карбокромен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средства,овышающие доставку кислорода в миокард:фенигидин,амиодарон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средства,понижающие потребность миокарда в кислороде:анаприлин,верапамил.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443.Перечислите 5 препаратов из группы органических нитратов: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нитроглицерин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нитронг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сустак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эринит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тринитролонг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карбокромен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нонахлазин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валидол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амиодарон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анаприлин.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444.Укажите 4 коронарорасширяющих средства миотропного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дипиридамол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карбокромен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папаверина гидрохлорид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но-шпа валидол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анаприлин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нитроглицерин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фенигидин.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Укажите 3 группы антиангинальных средств,понижающих потребность миокарда в кислороде и повышающих 445.доставку кислорода к миокарду: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органические нитраты:нитроглицерин,нитронг,сустак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средства,блокирующие кальциевые каналы:фенигидин,верапамил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разные средства:амиодарон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бетта-адреноблокаторы:анаприлин,метопролол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бетта-адреномиметики:нонахлазин,оксифедрин,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 рефлекторного действия:валидол.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446.Укажите 3 группы антиангинальных средств,повышающих доставку кислорода к миокарду: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коронарорасширяющие средства миотропного действия:дипиридамол,карбокромен,папаверин,но-шпа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средства,обладающие бетта-адреномиметической активностью:нонахлазин,оксифедрин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 рефлекторного действия:валидол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бетта-адреноблокаторы:анаприлин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блокаторы кальциевых каналов:фенигидин,верапамил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М-холиномиметики:пилокарпин.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447.Перечислите 5 групп препаратов, входящих в комплекс лечения стенокардии: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сердечные гликозиды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противоаритмические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седативные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антигипоксанты, антиатеросклеротические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антикоагулянты, антиагреганты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антиагреганты, коагулянты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аналептики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антифибринолитические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пеногасители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гипертензивные средства.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448.Перечислите 5 групп лекарственных средств, применяемых в комплексном лечении инфаркта миокарда: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наркотические анальгетики - морфин,фентанил,промедол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противоаритмические средства - лидокаин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прессорные средства - норадреналин, мезатон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антикоагулянты - гепарин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фибринолитические средства - стрептолиаза, стрептодеказа.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коагулянты - викасол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антифибринолитические средства - кислота аминокапроновая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прессорные средства - адреналин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коагулянты - гепарин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фибринолитики - стрептолиаза,викасол.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449.Укажите 5 особенностей антиангинального действия нитроглицерина: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расширение периферических вен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общего периферического сопротивления и расширение артерий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работы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улучшение коронарного кровотока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центральных звеньев коронаросуживающих рефлексов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спазм коронарных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потребности миокарда в кислороде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спазм периферических вен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центральных звеньев коронаросуживающих рефлексов.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450.Укажите 3 побочных эффекта нитроглицерина: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падение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рефлекторная тахикардия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головная боль,головокружение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рефлекторная 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внутриглазного давления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451.Укажите 5 особенностей действия блокаторов кальциевых каналов: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проникновения ионов кальция из экстрацеллюлярного пространства в мышечные клетки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силы сердечных сокращений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расширение коронарных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коллатерального кровообращения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работы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потребности миокарда в кислороде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спазм коронарных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силы сердечных сокращений.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Назовите 3 группы препаратов с успокаивающим действием,применяемых в начальных формах гипертонической 452.болезни: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седативные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снотворные средства /в малых дозах/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транквилизаторы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антидепрессанты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нейролептики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аналептики.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453.Укажите 4 возможных механизма гипотензивного действия клофелина: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вазомоторных центров, связанное со стимуляцией постсинаптических альфа-2-адренорецепторов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работы сердца /брадикардия/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общего периферического сопротивления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угнетающее действие на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блокада кальциевых каналов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ингибирование синтеза ангиотензина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сосудодвигательных центров.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454.Укажите 3 ганглиоблокатора, применяемых при гипертонических кризах: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бензогексоний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пирилен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магния сульфат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октадин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клофелин.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455.Укажите 2 ганглиоблокатора,применяемых для управляемой гипотензии: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гигроний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арфонад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пирилен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резерпин.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456.Укажите 2 симпатолитика, применяемых при гипертонической болезни: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октадин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резерпин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верапамил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фенигидин.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457.Назовите 2 гипотензивных средства центрального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клофелин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метилдофа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октадин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саралазин.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458.Перечислите 5 особенностей гипотензивного действия октадина: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эфферентные импульсы на уровне периферических адренергических окончаний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работу сердца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максимальное снижение давления отмечается через 1-3 дня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длительность гипотензивного действия до 1-3 недель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проникает через гематоэнцефалический барьер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Н-холинорецепторы вегетативных ганглиев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тонус периферических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хорошо проходит через гематоэнцефалический барьер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длительность гипотензивного действия до 1-3 дня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максимальное снижение давления отмечается через 1-3 часа.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459.Укажите 5 особенностей гипотензивного действия резерпина: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нарушает процесс депонирования норадреналина в везикулах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проникает через гематоэнцефалический барьер и снижает содержание катехоламинов в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угнетающее влияние на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максимальное снижение А/Д - через 1-3 дня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длительность гипотензивного действия до 1-3 недель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максимальное снижение А/Д - через 1-3 часа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адренорецепторы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стимулирующее влияние на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длительность гипотензивного действия до 1-3 дней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содержание норадреналина в варикозных утолщениях.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460.Перечислите 5 гипотензивных средств миотропного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апрессин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диазоксид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миноксидил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дибазол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магния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клофелин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пентамин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октадин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резерпин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празозин.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461.Укажите 5 особенностей действия апрессина: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непосредственно на гладкие мышцы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уменьшает общее периферическое сопротивление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расширяет преимущественно резистивные сосуды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рефлекторно учащает сердечный ритм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сосудодвигательный центр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кальциевые каналы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тонус преимущественно резистивных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расширяет резистивные и емкостные сосуды.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462.Укажите 5 особенностей дибазола: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9 2 5 1 2 3 4 5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спазмолитическое действие в отношении всех гладкомышечных органов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расширяет кровеносные сосуды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уменьшает сердечный выброс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малотоксичен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тонус всех гладкомышечных органов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суживает кровеносные сосуды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сердечный выброс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высокотоксичен.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463.Укажите 4 особенности гипотензивного действия магния сульфата: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вводится в/м или в/в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прямое миотропное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передачу возбуждения в вегетативных ганглиях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тормозящее влияние на вазомоторные центры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вводится перорально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суживает сосуды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передачу возбуждения в вегетативных ганглиях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оказывает стимулирующее влияние на вазомоторные центры.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464.Укажите 2 гипотензивных средства, блокирующих кальциевые каналы: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Фенигидин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верапамил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метилдофа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метопролол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465.Назовите 2 препарата, влияющих на ренин-ангиотензиновую систему: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каптоприл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саралазин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октадин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резерпин.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466.Перечислите 5 эффектов, характерных для каптоприла: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избирательно ингибирует ангиотензин-конвертирующий фермент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уменьшает образование ангиотензина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уменьшает секрецию альдостерона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общее периферическое сопротивление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задерживает ионы натрия в организме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увеличивает объем экстрацеллюлярной жидкости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образование ангиотензина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секрецию альдостерона.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467.Укажите 4 средства, влияющих на водно-солевой обмен: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дихлотиазид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фуросемид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кислота этакриновая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спиронолактон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саралазин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каптоприл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апрессин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диазоксид.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468.Назовите 5 групп лекарственных средств, применяемых при артериальных гипотензиях: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средства,повышающие сердечный выброс и тонус периферических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адреналина гидрохлорид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повышающие преимущественно тонус периферических сосудов норадреналина гидротартрат, мезатон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 миотропного действия - ангиотензинамид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стимулирующие сосудодвигательный центр - кофеин, кордиамин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симпатомиметики - эфедрина гидрохлорид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симпатолитики - эфедрина гидрохлорид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средства,стимулирующие сосудодвигательный центр - клофелин,метилдофа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 миотропного действия - апрессин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средства,снижающие сердечный выброс и тонус периферических сосудов адреналина гидрохлорид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469.Укажите 3 группы адреноблокаторов,применяемых при лечении гипертонической болезни: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альфа-адреноблокаторы - фентоламин,тропафен,празозин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бетта-адреноблокаторы - анаприлин,метопролол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бетта,альфа-адреноблокаторы - лабеталол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альфа-адреноблокаторы - тропафен,празозин,лабеталол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бетта-адреноблокаторы - октадин,анаприлин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бетта,альфа-адреноблокаторы - резерпин.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470.Назовите 4 препарата, стимулирующих аппетит: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настойка полыни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инсулин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анаболические стероиды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клофелин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фепранон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дезопимон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мазиндол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лабеталол.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471.Укажите 3 анорексигенных средства, влияющих на катехолергическую систему: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фепранон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дезопимон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мазиндол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фенфлурамин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инсулин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прозерин.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472.Перечислите 5 свойств анорексигенных аналогов фенамина: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усиливают высвобождение и угнетают обратный захват норадреналина и дофамина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стимулируют центр насыщения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угнетают центр голода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стимулируют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некоторое адреномиметическое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снижают высвобождение и усиливают обратный захват норадреналина и дофамина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угнетают центр насыщения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стимулируют центр голода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оказывают выраженное адреноблокирующее действие.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473.Укажите 5 свойств мазиндола: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усиливает высвобождение норадреналина и дофамина и блокирует захват нейронами медиаторов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всасывание триглицеридов в желудке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синтез триглицеридов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уровень холестерина в крови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ЦНС и оказывает адреномиметическое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высвобождение норадреналина и дофамина и усиливает захват нейронами медиаторов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способствует всасыванию триглицеридов в желудке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синтез триглицеридов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уровень холестерина в крови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 и оказывает адреноблокирующее действие.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474.Укажите 4 побочных эффекта анорексигенных средств, влияющих на катехолергическую систему: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беспокойство, нарушение сна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тахикардия,аритмии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привыкание и лекарственная зависимость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сонливость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брадикардия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депрессия.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475.Укажите 4 свойства фенфлурамина: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высвобождение серотонина и угнетает его обратный захват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всасывание триглицеридов из ЖКТ и подавляет их синтез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сонливость,депрессию,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ЦНС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вызывает беспокойство,нарушение сна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способствует синтезу триглицеридов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А/Д.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476.Укажите 3 средства, усиливающих секрецию желез желудка: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гастрин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гистамин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пентагастрин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атропин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пирилен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бензогексоний.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477.Укажите 4 холиноблокатора, понижающих секрецию желез желудка: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атропина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пирензепин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пирилен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бензогексоний,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прозерин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ацеклидин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пилокарпин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гистамин.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478.Укажите 2 свойства пирензепина: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М-холинорецепторы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базальную и стимулированную секрецию хлористоводородной кислоты и пепсиногена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стимулирует М-холинорецепторы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секрецию хлористоводородной кислоты и пепсиногена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479.Укажите 4 антацидных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гидрокарбонат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магния окись и магния трисиликат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алюминия гидроокись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кальция карбонат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магния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кальция хлорид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скополамин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сульфат.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480.Укажите 4 противорвотных средства, применяемых при морской и воздушной болезни: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скополамин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таблетки "Аэрон"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дипразин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димедрол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этаперазин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аминазин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атропин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изафенин.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Укажите 5 противорвотных средств, применяемых при рвоте после операции, при лучевой болезни, токсикозе 481.беременности: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этаперазин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трифтазин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галоперидол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аминазин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метоклопрамид /церукал/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скополамин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таблетки"Аэрон"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дипразин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димедрол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атропин.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482.Укажите 4 основных принципа лечения острого панкреатита: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ингибиторы протеолитических ферментов - контрикал, трасилол, инипрол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антацидные средства - натрия гидрокарбонат,алюминия гидроокись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электролиты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активаторы протеолитических ферментов - контрикал,трасилол,инипрол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антацидные средства - магния окись,этаперазин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ингибиторы протеолитических ферментов - контрикал,изафенин,трасилол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солевые слабительные - магния сульфат,магния окись.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483.Укажите 5 свойств солевых слабительных: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диссоциируют на ионы,которые плохо всасываются в кишечнике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увеличивают объем содержимого кишечника и возбуждают механорецепторы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усиливают перистальтику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действуют на протяжении всего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назначаются при острых запорах и отравлениях химическими веществами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понижают осмотическое давление в просвете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назначаются при хронических запорах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назначаются при острых и хронических запорах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подавляют перистальтику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уменьшают объем содержимого кишечника и угнетают механорецепторы.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484.Укажите 5 слабительных средств органического происхождения: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масло касторовое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экстракт крушины жидкий /сухой/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таблетки ревеня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 листьев сенны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фенолфталеин, изафенин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магния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магния окись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скополамин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настой травы термопсиса.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485.Укажите 5 свойств слабительных,содержащих антрагликозиды, /кора крушины, корень ревеня, листья сенны/: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частично всасываются в тонком кишечнике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выделяются в толстом кишечнике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усиливают перистальтику толстого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 наступает через 8-12 часов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назначаются при хронических запорах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 наступает через 3-4 часа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назначаются при острых запорах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назначаются при острых и хронических запорах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подавляют перистальтику толстого кишечника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действуют на протяжении тонкого и толстого кишечника.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486.Перечислите 5 диуретиков,оказывающих прямое влияние на функцию эпителия почечных канальцев: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дихлотиазид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фуросемид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кислота этакриновая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меркузал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триамтерен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аммония хлорид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маннит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мочевина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спиронолактон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магния сульфат.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487.Назовите 2 осмотически активных диуретика: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маннит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мочевина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дихлотиазид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фуросемид.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488.Перечислите 3 диуретика, относящихся к органическим соединениям ртути: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меркузал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промеран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новурит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оксодолин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триамтерен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фуросемид.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489.Укажите 3 основных показания к применению дихлотиазида: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качестве диуретика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глаукома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качестве желчегонного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качестве слабительного.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490.Назовите 3 основных побочных эффекта дихлотиазида: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гипокалиемия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гипохлоремичекий алкалоз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диспепсия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гиперкалиемия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ацидоз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491.Назовите 5 основных показаний к применению фуросемида: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качестве диуретика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гипертоническая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отек легких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отек мозга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форсированного диуреза при острых отравлениях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кровотечение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сахарный диабет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качестве желчегонного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 качестве бронхолитика.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492.Перечислите 3 основных побочных эффекта фуросемида: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гипокалиемия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диспепсия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головная боль, головокружение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гиперкалиемия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ацидоз.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493.Назовите 2 диуретика, вызывающих ацидоз: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диакарб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аммония хлорид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фуросемид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дихлотиазид.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494.Укажите 2 основных показания к применению диакарба: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глаукома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эпилепсия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миастения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гипотония.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495.Укажите 2 компонента механизма действия ртутьсодержащих диуретиков: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реабсорбции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блокада сульфгидрильных групп сукциндегидрогеназы эпителия почечных канальцев.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блокада рецепторов,с которыми взаимодействует албдостерон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уменьшение фильтрации.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496.Назовите 3 калийсберегающих диуретика: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триамтерен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амилорид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спиронолактон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дихлотиазид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фуросемид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кислота этакриновая.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497.Укажите 2 компонента механизма действия спиронолактона: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блокирует рецепторы, с которыми взаимодействует альдостерон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способствует выведению с мочой ионов натрия, хлора и воды секрецию ионов калия понижает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уменьшает фильтрацию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повышает реабсорбцию.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498.Укажите 2 побочных эффектов спиронолактона: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головокружение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гиперкалиемия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гипокалиемия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499.Назовите 4 основных средства, усиливающих сократительную активность миометрия: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окситоцин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питуитрин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динопрост /простагландин F2a/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динопростон /простагландин Е2/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фенотерол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салбутамол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эргометрин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котарнин.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500.Перечислите 3 основные группы средств, ослабляющих сократительную активность миометрия: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вещества, стимулирующие преимущественно бетта-2-адренорецепторы - фенотерол, салбутамол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 для наркоза - натрия оксибутират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разные средства - магния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вещества,блокирующие преимущественно бетта-2-адренорецепторы - фенотерол,салбутамол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разные средства - котарнин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 для наркоза - динопрост.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501.Назовите 2 группы средств,повышающих преимущественно тонус миометрия: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растительного происхождения /алкалоиды и препараты спорыньи/ - эргометрин, эрготамин, эрготал, экстракт спорыньи густой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синтетические средства - котарнин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биогенные вещества - динопрост,динопростон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 для наркоза - натрия оксибутират,азота закись.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502.Назовите 3 основных средства, понижающих тонус шейки матки: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атропина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динопрост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динопростон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окситоцин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котарнин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эрготал.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503.Назовите 2 основных показания к применению препаратов спорыньи: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маточные кровотечения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инволюции матки после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задержка преждевременных родов.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504.Перечислите 5 основных средств, способствующих родоразрешению: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окситоцин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питуитрин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динопрост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динопростон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гифотоцин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эрготал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котарнин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эргометрин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эрготамин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салбутамол.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505.Перечислите 3 основных средства, применяемых для задержки преждевременных родов: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фенотерол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салбутамол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магния сульфат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эрготал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котарнин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эргометрин.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506.Перечислите 5 основных средств, применяемых при гипохромных анемиях: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железа закисного сульфат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железо восстановленное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железа лактат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феррамид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ферковен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цианокобаламин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кислота фолиевая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кислота аминокапроновая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пиридоксин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тиамин.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507.Назовите 5 основных побочных эффектов, вызываемых препаратами железа: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запоры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почернение зубов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гиперемия кожи лица,шеи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боли в пояснице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чувство сжатия в области сердца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диарея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пожелтение зубов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бледность кожи лица,шеи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внутриглазного давления.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508.Назовите 2 основных препарата, применяемых при гиперхромных анемиях: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цианокобаламин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кислота фолиевая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ферковен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коамид.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509.Назовите 3 основных препарата, применяемых при лейкопении: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натрия нуклеинат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пентоксил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метилурацил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ферковен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коамид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цианокобаламин.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510.Назовите 4 группы антиагрегантов по механизму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угнетающие циклооксигеназу - кислота ацетилсалициловая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активирующие аденилатциклазу - простациклин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угнетающие фосфодиэстеразу - дипиридамол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 разного типа действия - антуран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средства,угнетающие циколооксигеназу - кислота аминокапроновая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средства,активирующие аденилатциклазу - тромбин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средства,угнетающие фосфодиэстеразу - кислота ацетилсалициловая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 разного типа действия - фибринолизин.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511.Перечислите 3 группы средств, применяемых для профилактики и лечения тромбозов: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уменьшающие агрегацию тромбоцитов - антиагреганты - дипиридамол,простациклин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понижающие свертывание крови - антикоагулянты - гепарин,неодикумарин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фибринолитические средства - стрептолиаза,фибринолизин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средства,уменьшающие агрегацию тромбоцитов - антиагреганты - гепарин,простациклин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средства,понижающие свертывание крови - антикоагулянты - дипиридамол,фенилин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фибринолитические средства - синкумар,урокиназа.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512.Укажите 2 группы антикоагулянтов по направленности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антикоагулянты прямого действия - влияющие на факторы свертывания в крови - гепарин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антикоагулянты непрямого действия - угнетающие синтез факторов свертывания - неодикумарин, синкумар, фенилин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антикоагулянты прямого действия - влияющие на факторы свертывания в крови - фенилин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антикоагулянты непрямого действия - угнетающие синтез факторов свертывания - неодикумарин,синкумар,гепарин.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513.Перечислите 4 основные особенности действия гепарина: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нарушает переход протромбина в тромбин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как "ин виво",так и "ин витро"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эффективен только при парентеральном введении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действие наступает быстро,продолжается 2-6 ч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нарушает синтез протромбина в печени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действует только "ин виво"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эффективен при парентеральном и энтеральном введении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действие наступает медленно,продолжается 2-6 дней.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514.Перечислите 5 основных особенностей антикоагулянтов непрямого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являются антагонистами витамина 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эффективны только в условиях целого организма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активны при энтеральном применении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характеризуются значительным латентным периодом и постепенным нарастанием эффекта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кумулируют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нарушают переход протромбина в тромбин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эффективны в условиях "ин виво" и "ин витро"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назначаются внутривенно и внутрь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характеризуются малым латентным периодом и быстрым нарастанием эффекта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кумулируют.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515.Назовите 3 основных средства, применяемых для растворения образовавшихся тромбов: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стрептолиаза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стрептодеказа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урокиназа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кислота аминокапроновая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викасол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коамид.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516.Назовите 2 основных принципа действия фибринолитических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усиливают переход профибринолизина в фибринолизин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восполняют недостающий фибринолизин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замедляют переход профибринолизина в фибринолизин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ингибируют фибринолизин.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517.Назовите 2 группы средств,способствующих остановке кровотечений: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 повышающие свертывание крови - коагулянты - викасол,тромбин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антифибринолитические средства - кислота аминокапроновая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средства,повышающие свертывание крови - коагулянты - викасол,фенилин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антифибринолитические средства - стрептодеказа,урокиназа.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518.Назовите 2 основных коагулянта для местного применения: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тромбин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губка гемостатическая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викасол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гепарин.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519.Назовите 4 основных коагулянта системного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витамины К1, К3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викасол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желатин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фибриноген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губка гемостатическая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тромбин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гепарин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фенилин.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520.Назовите 2 принципа действия антифибринолитических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тормозят превращение профибринолизина в фибринолизин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ингибируют непосредственно фибринолизин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усиливают переход профибринолизина в фибринолизин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восполняют недостающий фибринолизин.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521.Укажите 3 группы /по химическому строению/ гормональных препаратов: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вещества белкового и полипептидного строения - препараты гормонов гипоталамуса, гипофиза, паращитовидной и поджелудочной желез, кальцитонин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аминокислот - препараты гормонов щитовидной железы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стероидные соединения - препараты гормонов коры надпочечников и половых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вещества белкового и полипептидного строения - препараты гормонов гипоталамуса,гипофиза паращитовидной и щитовидной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аминокислот - препараты гормонов поджелудочной железы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стероидные соединения - препараты гормонов коры надпочечников,половых желез и гипофиза.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522.Назовите 5 гормонов передней доли гипофиза: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адренокортикотропный гормон /АКТГ, кортикотропин/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соматотропный гормон /гормон роста, соматотропин/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тиреотропный гормон /тиротропин/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фолликулостимулирующий гормон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лютеинизирующий гормон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окситоцин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вазопрессин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питуитрин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тироксин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кальцитонин.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523.Назовите 2 гормона задней доли гипофиза: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окситоцин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вазопрессин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тиротропин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пролактин.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524.Укажите 3 основных показания к применению окситоцина: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остановка послеродовых кровотечений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лактации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сахарный диабет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тиреотоксикоз.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525.Назовите 2 основных препарата, применяемых при несахарном диабете: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вазопрессин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питуитрин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окситоцин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кальцитонин.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526.Перечислите 3 основных эффекта, характерных для действия вазопрессина: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сужение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реабсорбции воды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сократительной активности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расширение сосудов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реабсорбции воды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сократительной активности миометрия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527.Назовите 3 гормона щитовидной железы: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тироксин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трийодтиронин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кальцитонин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окситоцин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вазопрессин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питуитрин.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528.Перечислите 3 препарата тиреоидных гормонов, применяемых при кретинизме и микседеме: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тироксин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трийодтиронина гидрохлорид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тиреоидин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мерказолил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калия перхлорат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питуитрин.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529.Назовите 4 группы антитиреоидных средств /по действию/: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угнетающие продукцию тиреотропного гормона передней доли гипофизайод, дийодтирозин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угнетающие синтез тиреоидных гормонов в щитовидной железе-мерказолил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нарушающие поглощение йода щитовидной железой - калия перхлорат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разрушающие клетки фолликулов щитовидной железы - радиоактивный йод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угнетающие продукцию тиреотропного гормона передней доли гипофиза - мерказолил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угнетающие синтез тиреоидных гормонов в щитовидной железе - калия перхлорат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нарушающие поглощение йода щитовидной железой - радиоактивный йод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разрушающие клетки фолликулов щитовидной железы - дийодтирозин.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530.Назовите 2 основных показания к применению кальцитонина: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остеопороз /при длительной иммобилизации, в старческом возрасте, при длительном применении глюкокортикоидов/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нефрокальциноз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тиреотоксикоз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микседема.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531.Назовите 2 основных показания к применению паратиреоидина: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спазмофилия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хронический гипопаратиреоз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микседема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кретинизм.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532.Укажите 3 основных пути вызывания инсулином гипогликемического эффекта: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способствует утилизации глюкозы клетками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усиливает окисление глюкозы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усиливает гликогеногенез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препятствует утилизации глюкозы клетками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снижает окисление глюкозы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угнетает гликогеногенез.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533.Перечислите 2 основных недостатка инсулина: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приеме внутрь разрушается пищеварительными ферментами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болезненность инъекций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применяется только перорально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может вызвать гипергликемическую кому.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534.Укажите 2 группы химических соединений гипогликемических средств, эффективных при приеме внутрь: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сульфонилмочевины - бутамид, хлорпропамид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гуанидина - глибутид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сульфонилмочевины - бутамид калия перхлорат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гуанидина - инсулин.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535.Укажите 3 основных показания к применению глюкагона: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гипогликемическая кома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сердечная недостаточность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кардиогенный шок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гипергликемическая кома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родов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тиреотоксикоз.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536.Назовите 3 основных глюкокортикоида: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гидрокортизон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кортизон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кортикостерон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тироксин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трийодтиронин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паратиреоидин.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537.Перечислите 5 основных синтетических аналогов глюкокортикоидов: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преднизолон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дексаметазон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триамцинолон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синафлан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флуметазон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питуитрин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мерказолил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тиреоидин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калия перхлорат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бутамид.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538.Перечислите 4 основных лечебных эффекта глюкокортикоидов: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противовоспалительный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десенсибилизирующий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иммуннодепрессивный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противошоковый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иммуностимулирующий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гипотензивный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гипогликемический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диуретический.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539.Укажите 5 основных показаний к применению глюкокортикоидов: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недостаточность надпочечников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ревматизм,коллагенозы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бронхиальная астма,аллергические состояния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шок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пересадка органов и тканей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сахарный диабет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 желудка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тиреотоксикоз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микседема.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540.Перечислите 5 основных побочных эффектов глюкокортикоидов: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отеки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гипергликемия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изъязвления слизистой оболочки ЖКТ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перераспределение жира /накопление жира на лице, шее, плечах/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гипогликемия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полиурия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нарушения слуха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нарушения зрения.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541.Назовите 2 основных минералокортикоида: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альдостерон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11-дезоксикортикостерон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гидрокортизон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кортизон.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542.Укажите 3 основных эффекта минералокортикоидов: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выделения калия из организма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реабсорбции натрия в почечных канальцах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диуреза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выделения натрия из организма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реабсорбции калия в почечных канальцах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полиурия.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543.Укажите 3 основных показания к применению минералокортикоидов: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хроническая недостаточность коры надпочечников /в том числе при болезни Аддисона/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миастения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адинамия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ревматизм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гипертония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микседема.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544.Перечислите 3 основных показания к применению эстрагенов: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гипофункция яичников /нарушение менструального цикла,климактерические расстройства/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рак предстательной железы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рак молочной железы /у женщин старше 60 лет/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лейкопения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острые лейкозы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коллагенозы.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545.Назовите 2 основных показания к применению гестагенов: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профилактика выкидышей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нарушения менструаций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коллагенозы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родов.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546.Укажите 4 основных показания к применению андрогенов: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гипофункция мужских половых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рак молочной железы и яичников /у женщин до 60 лет/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дисменорея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климактерические расстройства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коллагенозы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острые лейкозы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профилактика выкидышей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родов.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547.Перечислите 3 основных анаболических стероида: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феноболин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ретаболил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метандростенолон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преднизолон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дексаметазон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триамцинолон.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548.Перечислите 3 основных показания к применению анаболических стероидов: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кахексия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остеопороз,переломы костей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истощение,связанное с потерей белка при длительном применении кортикостероидов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ожирение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микседема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сахарный диабет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549.Перечислите 5 основных водорастворимых витаминов: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тиамин /витамин В1/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кислота никотиновая, никотинамид /витамин РР,В3/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пиридоксин /витамин В6/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цианокобаламин /витамин В12/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кислота аскорбиновая /витамин С/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ретинол /витамин А/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эргокальциферол /витамин Д/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токоферол /витамин 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филлохинон /витамин К/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рибофлавин /витамин Е/.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550.Укажите 5 основных показаний к применению тиамина: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заболевания нервной системы /невриты, невралгии, парезы, радикулиты/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кожные заболевания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заболевания желудочно-кишечного тракта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заболевания сердечно-сосудистой системы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гиповитаминоз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пеллагра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макроцитарная анемия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пернициозная анемия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кровотечение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лучевая болезнь.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551.Укажите 2 основных показания к применению кислоты никотиновой: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пеллагра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гастриты с пониженной кислотностью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рахит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маточные кровотечения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552.Назовите 4 основных показания к применению пиридоксина: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гиповитаминоз на фоне приема гидразидов изоникотиновой кислоты, антибиотиков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лучевая болезнь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гепатиты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кожные заболевания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геморрагический диатез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рахит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пернициозная анемия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макроцитарная анемия.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553.Укажите 2 основных показания к применению кислоты фолиевой: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макроцитарная анемия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спру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пернициозная анемия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геморрагический диатез.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554.Укажите 4 основных показания к применению цианокобаламина: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пернициозная анемия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заболевания нервной системы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заболевания печени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инфекции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рахит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самопроизвольный аборт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цинга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кровотечение.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555.Укажите 4 основных показания к применению кислоты аскорбиновой: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профилактика и лечение гиповитаминоза, цинги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кровотечения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инфекции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атеросклероз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рахит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пеллагра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макроцитарная анемия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пернициозная анемия.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556.Назовите 2 основных показания к применению витамина Р: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геморрагический диатез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капилляротоксикоз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пеллагра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подагра.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557.Перечислите 4 жирорастворимых витамина: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ретинол /аксерофтол, витамин А/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эргокальциферол,холекальциферол /витамин Д/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токоферол /витамин 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филлохинон /витамин К/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цианокобаламин /витамин А/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тиамин /витамин Д/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рибофлавин /витамин Е/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пиридоксин /витамин К/.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558.Укажите 3 основных показаний к применению препаратов витамина 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лечение и профилактика гиповитаминозов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заболевания глаз /роговицы и сетчатки/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ожоги, отморожения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рахит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остеодистрофии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кровотечение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559.Укажите 5 основных показаний к применению препаратов витамина Д: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лечение и профилактика рахита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остеодистрофии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для ускорения образования костной мозоли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недостаточность паращитовидных желез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волчанка кожи и слизистых оболочек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геморрагический диатез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кровотечения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капилляротоксикоз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макроцитарная анемия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эритремия.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560.Укажите 3 показания к применению витамина Е: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самопроизвольный аборт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мышечные дистрофии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стенокардия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рахит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геморрагический диатез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острый лейкоз.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561.Укажите 5 основных показаний к применению препаратов витамина К: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кровотечения и геморрагические диатезы, связанные с опротромбинемией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гепатиты,цирроз печени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 желудка и 12-перстной кишки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маточные кровотечения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 время подготовки и после операции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тромбофлебит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тромбозы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эритремия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рахит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спру.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562.Назовите 5 основных групп нестероидных противовоспалительных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салициловой кислоты - кислота ацетилсалициловая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пиразолона - амидопирин,бутадион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индолуксусной кислоты - индометацин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фенилуксусной кислоты - диклофенак-натрий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фенилпропионовой кислоты - ибупрофен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нафтилпропионовой кислоты - кислота флуфенамовая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антраниловой кислоты - кислота мефенамовая,кислота ацетилсалициловая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пиразолона - бутадион,индометацин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антраниловой кислоты - амидопирин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фенилуксусной кислоты - индометацин.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Назовите 4 основных компонента механизма противовоспалительного действия стероидных 563.противовоспалительных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фосфолипазы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синтеза арахидоновой кислоты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синтеза простагландинов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синтеза оксикислот и лейкотриенов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фосфолипазы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синтеза арахидоновой кислоты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синтеза простагландинов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стимуляция синтеза оксикислот и лейкотриенов.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Укажите 2 основных компонента механизма противовоспалительного действия нестероидных 564.противовоспалительных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ингибирование циклооксигеназы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синтеза простагландинов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ингибирование фосфолипазы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синтеза арахидоновой кислоты.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565.Назовите 3 основных эффекта нестероидных противовоспалительных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противовоспалительный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анальгетический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жаропонижающий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иммуностимулирующий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иммунодепрессивный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пирогенный.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566.Перечислите 3 основных побочных эффекта индометацина: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тошнота, рвота боли в эпигастрии, изъязвление слизистой оболочки диарея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депрессии, галлюцинации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кроветворения /лейкопения,апластическая анемия/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лейкоцитоз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эритремия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остеопороз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567.Укажите 3 основных особенности препарата золота /кризанола/: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высокая противовоспалительная активность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медленное развитие эффекта /через 2-3 месяца/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высокая 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малая противовоспалительная активность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быстрое развитие эффекта /через 2-3 часа/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низкая токсичность.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568.Назовите 2 типичных побочных эффекта ибупрофена: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тошнота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боли в области живота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гипертермия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галлюцинации.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569.Укажите 3 особенности действия противогистаминных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блокируя гистаминовые рецепторы, препятствуют взаимодействию с ними свободного гистамина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влияют на выделение свободного гистамина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влияют на синтез гистамина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 влияют на гистаминовые рецепторы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угнетают выделение свободного гистамина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угнетают синтез гистамина.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570.Перечислите 5 групп противогистаминных средств, блокирующих Н-1-рецепторы /по химическому строению/: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этаноламины - димедрол,тавегил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этилендиамины - супрастин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фенотиазины - дипразин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хинуклидина - фенкарол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тетрагидрокарболины - диазолин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этаноламины - ибупрофен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этилендиамины - бутадион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фенотиазины - индометацин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хинуклидина - ранитидин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тетрагидрокарболины - циметидин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571.Перечислите 4 основных эффекта гистамина, устраняемых противогистаминными средствами, блокирующими Н1-рецепторы: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тонуса гладкой мускулатуры бронхов, кишечника, матки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увеличение проницаемости капилляров с развитием отека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гиперемия и зуд кожи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понижение тонуса гладкой мускулатуры бронхов,кишечника,матки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проницаемости капилляров с развитием отека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бледность и зуд кожи.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572.Назовите 3 противогистаминных средства, выраженно угнетающих ЦНС: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димедрол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дипразин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супрастин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диазолин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циметидин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ранитидин.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573.Назовите 3 группы противогистаминных средств, блокирующих Н1-рецепторы /по длительности действия/: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короткого действия - 4-6 ч - димедрол, супрастин, дипразин, фенкарол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средней продолжительности - 8-12 ч - тавегил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длительного действия - 24-48 ч - диазолин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короткого действия - 4-6 ч - димедрол,супрастин,диазолин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средней продолжительности - 8-12 ч - димедрол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длительного действия - 24-48 ч - супрастин.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574.Назовите 2 наиболее перспективных противогистаминных средства,угнетающих Н2-рецепторы: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ранитидин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циметидин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дипразин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диазолин.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575.Укажите 4 основных показания к применению блокаторов Н2-рецепторов: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язвенная болезнь желудка и 12-перстной кишки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гипергастринемия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эрозивный гастрит, дуоденит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пептический эзофагит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отек Квинке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гипогастринемия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крапивница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гипоацидный гастрит.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576.Укажите 2 группы иммуностимуляторов: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биогенные вещества /препараты тимуса, БЦЖ, интерферон/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синтетические соединения /левамизол/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биогенные вещества /кортикостерон,кортизон/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синтетические соединения /преднизолон/.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577.Назовите 3 основных препарата тимуса, обладающих иммуностимулирующим действием: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тимозин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тималин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Т-активин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левамизол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тироксин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тиреоидин.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578.Укажите 4 основных механизма действия антисептиков: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денатурация белка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проницаемости цитоплазматической мембраны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окисление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блокирование сульфгидрильных групп ферментов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синтеза РНК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усиление проницаемости цитоплазматической мембраны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восстановление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освобождение сульфгидрильных групп ферментов.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579.Укажите 5 основных показания к применению антисептиков: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рук хирурга, операционного поля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промывание инфицированных полостей, мочевого пузыря, матки, ран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лечение пиодермии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лечение кишечных инфекций лечение инфекции мочевыводящих путей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ожоговых поверхностей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транспорта,помещений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предметов ухода за больными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инструментов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выделений больных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водоемов,местности.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580.Перечислите 4 основных показания к применению дезинфицирующих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транспорта, помещений, водоемов, местности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белья, постельных принадлежностей, предметов ухода за больными, посуды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аппаратуры, инструментов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выделений больных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обработка рук хирурга,операционного поля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промывание инфицированных полостей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лечение пиодермии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лечение кишечных инфекций,инфекций мочевыводящих путей.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581.Перечислите 5 основных принципов химиотерапии: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точный бактериологический диагноз правильный выбор препарата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раннее начало лечения назначение начальной ударной дозы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поддерживающей, оптимальной дозы строгое соблюдение курса лечения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комбинированное назначение препаратов проведение общеукрепляющей терапии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при необходимости проведение повторного курса лечения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точный бактериологический диагноз назначение препаратов в нарастающей дозе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раннее начало лечения назначение начальной минимальной дозы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назначение поддерживающей токсической дозы строгое соблюдение курса лечения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комбинированное назначение препаратов проведение общеукрепляющей терапии после окончания химиотерапии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проводить повторный курс лечения нельзя.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582.Перечислите 5 основных групп средств, относящихся к химиотерапевтическим средствам: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Антибиотики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сульфаниламидные препараты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синтетические антибактериальные средства разного химического строения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противосифилитические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противотуберкулезные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противовирусные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противогрибковые средства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антисептики дезинфицирующие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антигистаминные,противовирусные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противовоспалительные,противогрибковые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антибиотики,антиагреганты.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583.Укажите 2 основные особенности, характерные для антибактериальных химиотерапевтических средств: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избирательность действия в отношении определенных видов возбудителей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низкая токсичность для человека и животных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широкий спектр противомикробного действия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высокая токсичность для человека и животных.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584.Перечислите 5 групп антибактериальных антибиотиков по химическому строению: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антибиотики, имеющие в структуре бета-лактамное кольцо (пенициллин,цефалоспорин)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макролиды (эритромицин, слеандомицин)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тетрациклины (оуситетрациклин, хлортетрациклин, тетрациклин,метациклин, морфоциклин)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левомицетины (левомицетин, синтомицин)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аминогликозиды (стрептомицин, неомицин, гентамицин, канамицин) циклические полипептиды (полимиксин)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антибиотики,имеющие в структуре бета-лактамное кольцо (эритромицин,олеандомицин)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макролиды (пенициллин,цефалоспорины)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тетрациклины (окситетрациклин,хлортетрациклин,тетрациклин,гентамицин,морфоциклин)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левомицетины (левомицетин,метациклин)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аминогликозиды (стрептомицин,неомицин,синтомицин,канамицин) циклические полипептиды (олеандомицин).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585.Назовите 4 основных механизма антимикробного действия антибиотиков: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синтеза белков клеточной оболочки бактерий (пенициллин,цефалоспорин)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проницаемости цитоплазматической мембраны (полимиксин)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внутриклеточного синтеза белков (тетрациклины, макролиды,левомицетин, аминоглюкозиды)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синтеза РНК (рифампицин)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синтеза белков клеточной оболочки бактерий (пенициллин,полимиксин)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проницаемости цитоплазматической мембраны (цефалоспорин)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внутриклеточного синтеза белков (тетрациклины,макролиды,левомицетин,рифампицин)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синтеза РНК (аминогликозиды).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586.Перечислите 4 основных побочных эффекта пенициллинов: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аллергические реакции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местное раздражающее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дисбактериоз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нейротоксическое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гепатотоксичность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кардиотоксичность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нефротоксичность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ототоксичность.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587.Перечислите 4 основных побочных эффекта цефалоспоринов: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аллергические реакции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местное раздражающее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дисбактериоз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функции почек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гепатотоксичность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кардиотоксичность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нейротоксичность.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588.Назовите 5 основных побочных эффектов тетрациклинов: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аллергические реакции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местное раздражающее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гепатотоксичность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суперинфекция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отложение в костной ткани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кардиотоксичность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нефротоксичность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зрения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589.Назовите 5 основных побочных эффектов левомицетинов: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аллергические реакции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местное раздражающее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угнетение кровотворения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угнетающее влияние на миокард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дисбактериоз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эритремия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гепатотоксичность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нефротоксичность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590.Назовите 5 основных побочных эффектов аминогликозидов: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аллергические реакции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нефротоксическое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ототоксическое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курареподобное действие (угнетение дыхания)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суперинфекция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снижение АД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кардиотоксическое действие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повышение А/Д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лейкоцитоз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эритремия.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591.Назовите 5 основных побочных эффектов сульфаниламидов: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10 2 5 1 2 3 4 5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диспепсия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головная боль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поражение системы крови - гемолитическая анемия, тромбоцитопения,метгемоглобинобразование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кристаллурия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аллергические реакции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лейкоцитоз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ототоксичность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гепатотоксичность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кардиотоксичность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нарушение зрения.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592.Назовите 4 группы синтетических антибактериальных средств разного химического строения: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нафтиридина - кислота налидиксовая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8-оксихинолина - энтеросептол, нитроксолин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нитрофурана - фуразолидон, фурадонин, фурагин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хиноксалина - хиноксидин, диоксидин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нафтиридина - нитроксолин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8-оксихинолина - энтеросептол,кислота налидиксовая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нитрофурана - фуразолидон,фурадонин,диоксидин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хиноксалина - хиноксидин,фурагин.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593.Перечислите 3 основные группы препаратов, применяемых при лечении сифилиса: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бензилпенициллина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висмута - бийохинол, бисмоверол, пентабисмол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соединения йода - калия йодид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тетрациклинового ряда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висмута - бийохинол,бисмоверол,этамбутол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брома - натрия бромид.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594.Назовите 2 группы противотуберкулезных средств I ряда: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синтетические средства - изониазид, этамбутол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 - стрептомицина сульфат, рифампицин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синтетические средства - изониазид,циклосерин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 - стрептомицина сульфат,канамицин.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595.Назовите 2 группы противотуберкулезных средств II ряда: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синтетические средства - натрия пара-аминосалицилат, этионамид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 - циклосерин, канамицин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синтетические средства - натрия пара-аминосалицилат,циклосерин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 - канамицин,стрептомицин.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596.Укажите 2 группы препаратов, применяемых при лечении системных микозов: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4 2 2 1 2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 - амфотерицин В, микогептин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имидазола - миконазол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 - амфотерицин В,нистатин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имидазола - нитрофунгин.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597.Укажите 3 группы препаратов, применяемых при дерматомикозах: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 - гризеофульвин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нитрофенола - нитрофунгин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йода - раствор йода спиртовый, калия йодид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 - леворин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нитрофенола - гризеофульвин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препараты йода - раствор йода спиртовой,декамин.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598.Укажите 3 группы препаратов, применяемых при кандидамикозах: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 - нистатин, леворин, амфотерицин 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имидазола - миконазол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бис-четвертичные аммониевые соли - декамин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антибиотики - нистатин,леворин,гризеофульвин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производные имидазола - амфотерицин В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бис-четвертичные аммониевые соли - нитрофунгин.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599.Перечислите 4 основных гематошизотропных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хингамин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хлоридин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хинин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акрихин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примахин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хиниофон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нитрофунгин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нистатин.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600.Назовите 2 гистошизотропных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хлоридин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примахин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хинин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акрихин.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601.Назовите 2 гамонтотропных средства: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4 2 2 1 2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хлоридин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примахин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хинин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акрихин.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602.Назовите 4 основных показания к применению сульфаниламидов резорбтивного действия: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8 2 4 1 2 3 4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менингит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бронхит,пневмония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инфекции мочевыводящих путей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инфекции желчевыводящих путей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туберкулез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конъюнктивит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блефарит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пищевые токсикоинфекции.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603.Перечислите 3 основных показания к применению уросульфана: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пиелонефрит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пиелит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цистит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колиты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бациллярная дизентерия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энтероколиты.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604.Укажите 4 основных показания к применению фталазола: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8 2 4 1 2 3 4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бациллярная дизентерия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энтероколиты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колиты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профилактика кишечной инфекции в послеоперационном периоде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пиелонефрит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пиелит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цистит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пневмония.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605.Укажите 3 комбинированных препарата сульфаниламидов с триметопримом: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6 2 3 1 2 3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бактрим /бисептол/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сульфатон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потесептил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сульфацил-натрий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фталазол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сульфадиметоксин.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606.Укажите 3 основных показания к применению кислоты налидиксовой /невиграмона,неграма/: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пиелонефрит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пиелит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цистит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пневмония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энтероколиты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амебная дизентерия.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607.Укажите 3 основных показания к применению энтеросептола: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энтероколиты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бациллярная и амебная дизентерия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пищевые токсикоинфекции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пиелонефрит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пиелит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цистит.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608.Укажите 3 основных показания к применению нитроксолина /5-НОК/: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пиелонефрит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пиелит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цистит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энтероколиты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амебная и бациллярная дизентерия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пищевые токсикоинфекции.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609.Укажите 3 основных показания к применению фурадонина: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6 2 3 1 2 3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пиелонефрит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пиелит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цистит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энтероколиты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 xml:space="preserve">бациллярная и амебная дизентерия 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пищевые токсикоинфекции.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610.Укажите 5 основных показаний к применению фуразолидона: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10 2 5 1 2 3 4 5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бациллярная дизентерия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паратиф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пищевые токсикоинфекции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трихомонадный кольпит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лямблиоз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пиелонефрит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пиелит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цистит</w:t>
      </w:r>
    </w:p>
    <w:p w:rsidR="00714A54" w:rsidRPr="00761B25" w:rsidRDefault="00714A54" w:rsidP="00714A54">
      <w:pPr>
        <w:spacing w:before="120" w:after="0"/>
        <w:ind w:firstLine="567"/>
        <w:jc w:val="both"/>
      </w:pPr>
      <w:r w:rsidRPr="00761B25">
        <w:t>пневмония</w:t>
      </w:r>
    </w:p>
    <w:p w:rsidR="00714A54" w:rsidRDefault="00714A54" w:rsidP="00714A54">
      <w:pPr>
        <w:spacing w:before="120" w:after="0"/>
        <w:ind w:firstLine="567"/>
        <w:jc w:val="both"/>
      </w:pPr>
      <w:r w:rsidRPr="00761B25">
        <w:t>туберкулез.</w:t>
      </w:r>
    </w:p>
    <w:p w:rsidR="00E12572" w:rsidRDefault="00E12572">
      <w:pPr>
        <w:spacing w:before="0" w:after="0"/>
        <w:rPr>
          <w:sz w:val="20"/>
          <w:szCs w:val="20"/>
        </w:rPr>
      </w:pPr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24C1882"/>
    <w:lvl w:ilvl="0">
      <w:start w:val="1"/>
      <w:numFmt w:val="bullet"/>
      <w:pStyle w:val="2"/>
      <w:lvlText w:val=""/>
      <w:lvlJc w:val="left"/>
      <w:pPr>
        <w:ind w:left="643" w:hanging="360"/>
      </w:pPr>
      <w:rPr>
        <w:rFonts w:ascii="Wingdings" w:hAnsi="Wingdings" w:cs="Wingdings" w:hint="default"/>
      </w:rPr>
    </w:lvl>
  </w:abstractNum>
  <w:abstractNum w:abstractNumId="1">
    <w:nsid w:val="FFFFFF88"/>
    <w:multiLevelType w:val="singleLevel"/>
    <w:tmpl w:val="DFC2CEB6"/>
    <w:lvl w:ilvl="0">
      <w:start w:val="1"/>
      <w:numFmt w:val="decimal"/>
      <w:pStyle w:val="a"/>
      <w:lvlText w:val="%1."/>
      <w:lvlJc w:val="left"/>
      <w:pPr>
        <w:ind w:left="853" w:hanging="360"/>
      </w:pPr>
      <w:rPr>
        <w:rFonts w:hint="default"/>
        <w:b/>
        <w:bCs/>
        <w:i w:val="0"/>
        <w:iCs w:val="0"/>
        <w:sz w:val="32"/>
        <w:szCs w:val="32"/>
      </w:rPr>
    </w:lvl>
  </w:abstractNum>
  <w:abstractNum w:abstractNumId="2">
    <w:nsid w:val="FFFFFF89"/>
    <w:multiLevelType w:val="singleLevel"/>
    <w:tmpl w:val="A712CB9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4A96420"/>
    <w:multiLevelType w:val="hybridMultilevel"/>
    <w:tmpl w:val="CFB8677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82D28C8"/>
    <w:multiLevelType w:val="hybridMultilevel"/>
    <w:tmpl w:val="6316B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AB5FB3"/>
    <w:multiLevelType w:val="hybridMultilevel"/>
    <w:tmpl w:val="2BC46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A638C3"/>
    <w:multiLevelType w:val="hybridMultilevel"/>
    <w:tmpl w:val="852EB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B45C0"/>
    <w:multiLevelType w:val="hybridMultilevel"/>
    <w:tmpl w:val="49ACADE4"/>
    <w:lvl w:ilvl="0" w:tplc="0419000F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20"/>
  </w:num>
  <w:num w:numId="8">
    <w:abstractNumId w:val="16"/>
  </w:num>
  <w:num w:numId="9">
    <w:abstractNumId w:val="18"/>
  </w:num>
  <w:num w:numId="10">
    <w:abstractNumId w:val="19"/>
  </w:num>
  <w:num w:numId="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A54"/>
    <w:rsid w:val="00051FB8"/>
    <w:rsid w:val="00095BA6"/>
    <w:rsid w:val="00210DB3"/>
    <w:rsid w:val="0031418A"/>
    <w:rsid w:val="00350B15"/>
    <w:rsid w:val="00377A3D"/>
    <w:rsid w:val="004315CF"/>
    <w:rsid w:val="00440927"/>
    <w:rsid w:val="0052086C"/>
    <w:rsid w:val="005A2562"/>
    <w:rsid w:val="00714A54"/>
    <w:rsid w:val="00755964"/>
    <w:rsid w:val="00761B25"/>
    <w:rsid w:val="008C19D7"/>
    <w:rsid w:val="0093224E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8CF03A-474B-4A3A-A399-DE24A589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rsid w:val="00714A54"/>
    <w:pPr>
      <w:spacing w:before="100" w:after="100" w:line="240" w:lineRule="auto"/>
    </w:pPr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qFormat/>
    <w:rsid w:val="00714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2"/>
    <w:uiPriority w:val="99"/>
    <w:qFormat/>
    <w:rsid w:val="00714A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link w:val="30"/>
    <w:uiPriority w:val="99"/>
    <w:qFormat/>
    <w:rsid w:val="00714A54"/>
    <w:pPr>
      <w:spacing w:beforeAutospacing="1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1"/>
    <w:next w:val="a1"/>
    <w:link w:val="40"/>
    <w:uiPriority w:val="99"/>
    <w:qFormat/>
    <w:rsid w:val="00714A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714A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714A5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714A54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9"/>
    <w:qFormat/>
    <w:rsid w:val="00714A54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9"/>
    <w:qFormat/>
    <w:rsid w:val="00714A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2">
    <w:name w:val="Заголовок 2 Знак"/>
    <w:basedOn w:val="a2"/>
    <w:link w:val="20"/>
    <w:uiPriority w:val="99"/>
    <w:rsid w:val="00714A54"/>
    <w:rPr>
      <w:b/>
      <w:bCs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</w:rPr>
  </w:style>
  <w:style w:type="paragraph" w:styleId="a5">
    <w:name w:val="Plain Text"/>
    <w:basedOn w:val="a1"/>
    <w:link w:val="a6"/>
    <w:uiPriority w:val="99"/>
    <w:rsid w:val="00714A54"/>
    <w:pPr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2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footer"/>
    <w:basedOn w:val="a1"/>
    <w:link w:val="a8"/>
    <w:uiPriority w:val="99"/>
    <w:rsid w:val="00714A54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character" w:customStyle="1" w:styleId="a8">
    <w:name w:val="Нижний колонтитул Знак"/>
    <w:basedOn w:val="a2"/>
    <w:link w:val="a7"/>
    <w:uiPriority w:val="99"/>
    <w:semiHidden/>
    <w:rPr>
      <w:sz w:val="20"/>
      <w:szCs w:val="20"/>
    </w:rPr>
  </w:style>
  <w:style w:type="character" w:styleId="a9">
    <w:name w:val="page number"/>
    <w:basedOn w:val="a2"/>
    <w:uiPriority w:val="99"/>
    <w:rsid w:val="00714A54"/>
  </w:style>
  <w:style w:type="paragraph" w:styleId="aa">
    <w:name w:val="Normal (Web)"/>
    <w:basedOn w:val="a1"/>
    <w:link w:val="ab"/>
    <w:uiPriority w:val="99"/>
    <w:rsid w:val="00714A54"/>
    <w:pPr>
      <w:spacing w:beforeAutospacing="1" w:afterAutospacing="1"/>
    </w:pPr>
    <w:rPr>
      <w:sz w:val="20"/>
      <w:szCs w:val="20"/>
    </w:rPr>
  </w:style>
  <w:style w:type="character" w:styleId="ac">
    <w:name w:val="Strong"/>
    <w:basedOn w:val="a2"/>
    <w:uiPriority w:val="99"/>
    <w:qFormat/>
    <w:rsid w:val="00714A54"/>
    <w:rPr>
      <w:b/>
      <w:bCs/>
    </w:rPr>
  </w:style>
  <w:style w:type="character" w:styleId="ad">
    <w:name w:val="Hyperlink"/>
    <w:basedOn w:val="a2"/>
    <w:uiPriority w:val="99"/>
    <w:rsid w:val="00714A54"/>
    <w:rPr>
      <w:color w:val="0000FF"/>
      <w:u w:val="single"/>
    </w:rPr>
  </w:style>
  <w:style w:type="paragraph" w:styleId="ae">
    <w:name w:val="footnote text"/>
    <w:basedOn w:val="a1"/>
    <w:link w:val="af"/>
    <w:uiPriority w:val="99"/>
    <w:semiHidden/>
    <w:rsid w:val="00714A54"/>
    <w:pPr>
      <w:spacing w:before="0" w:after="0"/>
    </w:pPr>
    <w:rPr>
      <w:sz w:val="20"/>
      <w:szCs w:val="20"/>
    </w:rPr>
  </w:style>
  <w:style w:type="character" w:customStyle="1" w:styleId="af">
    <w:name w:val="Текст сноски Знак"/>
    <w:basedOn w:val="a2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2"/>
    <w:uiPriority w:val="99"/>
    <w:semiHidden/>
    <w:rsid w:val="00714A54"/>
    <w:rPr>
      <w:vertAlign w:val="superscript"/>
    </w:rPr>
  </w:style>
  <w:style w:type="table" w:styleId="af1">
    <w:name w:val="Table Grid"/>
    <w:basedOn w:val="a3"/>
    <w:uiPriority w:val="99"/>
    <w:rsid w:val="00714A5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2"/>
    <w:uiPriority w:val="99"/>
    <w:qFormat/>
    <w:rsid w:val="00714A54"/>
    <w:rPr>
      <w:i/>
      <w:iCs/>
    </w:rPr>
  </w:style>
  <w:style w:type="paragraph" w:customStyle="1" w:styleId="110">
    <w:name w:val="Заголовок 11"/>
    <w:basedOn w:val="a1"/>
    <w:uiPriority w:val="99"/>
    <w:rsid w:val="00714A54"/>
    <w:pPr>
      <w:spacing w:before="0" w:after="0"/>
      <w:outlineLvl w:val="1"/>
    </w:pPr>
    <w:rPr>
      <w:rFonts w:ascii="Georgia" w:hAnsi="Georgia" w:cs="Georgia"/>
      <w:color w:val="55B505"/>
      <w:kern w:val="36"/>
      <w:sz w:val="20"/>
      <w:szCs w:val="20"/>
    </w:rPr>
  </w:style>
  <w:style w:type="paragraph" w:customStyle="1" w:styleId="12">
    <w:name w:val="заголовок 1"/>
    <w:basedOn w:val="a1"/>
    <w:next w:val="a1"/>
    <w:uiPriority w:val="99"/>
    <w:rsid w:val="00714A54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styleId="af3">
    <w:name w:val="Title"/>
    <w:basedOn w:val="a1"/>
    <w:link w:val="af4"/>
    <w:uiPriority w:val="99"/>
    <w:qFormat/>
    <w:rsid w:val="00714A54"/>
    <w:pPr>
      <w:autoSpaceDE w:val="0"/>
      <w:autoSpaceDN w:val="0"/>
      <w:spacing w:before="0" w:after="0"/>
      <w:ind w:firstLine="426"/>
      <w:jc w:val="center"/>
    </w:pPr>
    <w:rPr>
      <w:sz w:val="28"/>
      <w:szCs w:val="28"/>
    </w:rPr>
  </w:style>
  <w:style w:type="character" w:customStyle="1" w:styleId="af4">
    <w:name w:val="Название Знак"/>
    <w:basedOn w:val="a2"/>
    <w:link w:val="af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3">
    <w:name w:val="Body Text 2"/>
    <w:basedOn w:val="a1"/>
    <w:link w:val="24"/>
    <w:uiPriority w:val="99"/>
    <w:rsid w:val="00714A54"/>
    <w:pPr>
      <w:overflowPunct w:val="0"/>
      <w:autoSpaceDE w:val="0"/>
      <w:autoSpaceDN w:val="0"/>
      <w:adjustRightInd w:val="0"/>
      <w:spacing w:before="0" w:after="0"/>
      <w:ind w:firstLine="709"/>
      <w:jc w:val="both"/>
    </w:pPr>
    <w:rPr>
      <w:sz w:val="20"/>
      <w:szCs w:val="20"/>
    </w:rPr>
  </w:style>
  <w:style w:type="character" w:customStyle="1" w:styleId="24">
    <w:name w:val="Основной текст 2 Знак"/>
    <w:basedOn w:val="a2"/>
    <w:link w:val="23"/>
    <w:uiPriority w:val="99"/>
    <w:semiHidden/>
    <w:rPr>
      <w:sz w:val="20"/>
      <w:szCs w:val="20"/>
    </w:rPr>
  </w:style>
  <w:style w:type="paragraph" w:styleId="af5">
    <w:name w:val="Body Text"/>
    <w:basedOn w:val="a1"/>
    <w:link w:val="af6"/>
    <w:uiPriority w:val="99"/>
    <w:rsid w:val="00714A54"/>
    <w:pPr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character" w:customStyle="1" w:styleId="af6">
    <w:name w:val="Основной текст Знак"/>
    <w:basedOn w:val="a2"/>
    <w:link w:val="af5"/>
    <w:uiPriority w:val="99"/>
    <w:semiHidden/>
    <w:rPr>
      <w:sz w:val="20"/>
      <w:szCs w:val="20"/>
    </w:rPr>
  </w:style>
  <w:style w:type="paragraph" w:styleId="13">
    <w:name w:val="toc 1"/>
    <w:basedOn w:val="a1"/>
    <w:next w:val="a1"/>
    <w:autoRedefine/>
    <w:uiPriority w:val="99"/>
    <w:rsid w:val="00714A54"/>
    <w:pPr>
      <w:spacing w:before="0" w:after="200" w:line="276" w:lineRule="auto"/>
      <w:ind w:firstLine="709"/>
      <w:jc w:val="both"/>
    </w:pPr>
    <w:rPr>
      <w:sz w:val="28"/>
      <w:szCs w:val="28"/>
      <w:lang w:eastAsia="en-US"/>
    </w:rPr>
  </w:style>
  <w:style w:type="paragraph" w:customStyle="1" w:styleId="af7">
    <w:name w:val="Таблица"/>
    <w:basedOn w:val="a1"/>
    <w:uiPriority w:val="99"/>
    <w:rsid w:val="00714A54"/>
    <w:pPr>
      <w:spacing w:before="120" w:after="120"/>
    </w:pPr>
    <w:rPr>
      <w:sz w:val="28"/>
      <w:szCs w:val="28"/>
      <w:lang w:eastAsia="en-US"/>
    </w:rPr>
  </w:style>
  <w:style w:type="paragraph" w:customStyle="1" w:styleId="af8">
    <w:name w:val="Заголовок рисунка или таблицы"/>
    <w:basedOn w:val="a1"/>
    <w:uiPriority w:val="99"/>
    <w:rsid w:val="00714A54"/>
    <w:pPr>
      <w:spacing w:before="0" w:after="200" w:line="276" w:lineRule="auto"/>
      <w:jc w:val="both"/>
    </w:pPr>
    <w:rPr>
      <w:b/>
      <w:bCs/>
      <w:sz w:val="28"/>
      <w:szCs w:val="28"/>
      <w:lang w:eastAsia="en-US"/>
    </w:rPr>
  </w:style>
  <w:style w:type="paragraph" w:styleId="a">
    <w:name w:val="List Number"/>
    <w:basedOn w:val="a1"/>
    <w:uiPriority w:val="99"/>
    <w:rsid w:val="00714A54"/>
    <w:pPr>
      <w:numPr>
        <w:numId w:val="4"/>
      </w:numPr>
      <w:tabs>
        <w:tab w:val="left" w:pos="680"/>
      </w:tabs>
      <w:spacing w:before="0" w:after="200" w:line="276" w:lineRule="auto"/>
      <w:jc w:val="both"/>
    </w:pPr>
    <w:rPr>
      <w:sz w:val="28"/>
      <w:szCs w:val="28"/>
      <w:lang w:eastAsia="en-US"/>
    </w:rPr>
  </w:style>
  <w:style w:type="paragraph" w:customStyle="1" w:styleId="af9">
    <w:name w:val="Заголовок абзаца"/>
    <w:basedOn w:val="a1"/>
    <w:link w:val="afa"/>
    <w:uiPriority w:val="99"/>
    <w:rsid w:val="00714A54"/>
    <w:pPr>
      <w:spacing w:before="0" w:after="200" w:line="276" w:lineRule="auto"/>
      <w:ind w:firstLine="709"/>
      <w:jc w:val="both"/>
    </w:pPr>
    <w:rPr>
      <w:b/>
      <w:bCs/>
      <w:sz w:val="28"/>
      <w:szCs w:val="28"/>
      <w:lang w:eastAsia="en-US"/>
    </w:rPr>
  </w:style>
  <w:style w:type="character" w:customStyle="1" w:styleId="afa">
    <w:name w:val="Заголовок абзаца Знак"/>
    <w:basedOn w:val="a2"/>
    <w:link w:val="af9"/>
    <w:uiPriority w:val="99"/>
    <w:locked/>
    <w:rsid w:val="00714A54"/>
    <w:rPr>
      <w:rFonts w:eastAsia="Times New Roman"/>
      <w:b/>
      <w:bCs/>
      <w:sz w:val="22"/>
      <w:szCs w:val="22"/>
      <w:lang w:val="ru-RU" w:eastAsia="en-US"/>
    </w:rPr>
  </w:style>
  <w:style w:type="paragraph" w:styleId="25">
    <w:name w:val="toc 2"/>
    <w:basedOn w:val="a1"/>
    <w:next w:val="a1"/>
    <w:autoRedefine/>
    <w:uiPriority w:val="99"/>
    <w:semiHidden/>
    <w:rsid w:val="00714A54"/>
    <w:pPr>
      <w:spacing w:before="0" w:after="0"/>
      <w:ind w:left="240"/>
    </w:pPr>
    <w:rPr>
      <w:sz w:val="20"/>
      <w:szCs w:val="20"/>
    </w:rPr>
  </w:style>
  <w:style w:type="paragraph" w:styleId="31">
    <w:name w:val="toc 3"/>
    <w:basedOn w:val="a1"/>
    <w:next w:val="a1"/>
    <w:autoRedefine/>
    <w:uiPriority w:val="99"/>
    <w:semiHidden/>
    <w:rsid w:val="00714A54"/>
    <w:pPr>
      <w:spacing w:before="0" w:after="0"/>
      <w:ind w:left="480"/>
    </w:pPr>
    <w:rPr>
      <w:sz w:val="20"/>
      <w:szCs w:val="20"/>
    </w:rPr>
  </w:style>
  <w:style w:type="paragraph" w:customStyle="1" w:styleId="afb">
    <w:name w:val="Определение"/>
    <w:basedOn w:val="a1"/>
    <w:uiPriority w:val="99"/>
    <w:rsid w:val="00714A54"/>
    <w:pPr>
      <w:pBdr>
        <w:left w:val="double" w:sz="12" w:space="4" w:color="auto"/>
      </w:pBdr>
      <w:spacing w:before="160" w:after="160" w:line="360" w:lineRule="auto"/>
      <w:ind w:left="227" w:firstLine="709"/>
      <w:jc w:val="both"/>
    </w:pPr>
    <w:rPr>
      <w:sz w:val="20"/>
      <w:szCs w:val="20"/>
      <w:lang w:eastAsia="en-US"/>
    </w:rPr>
  </w:style>
  <w:style w:type="paragraph" w:styleId="a0">
    <w:name w:val="List Bullet"/>
    <w:basedOn w:val="a1"/>
    <w:uiPriority w:val="99"/>
    <w:rsid w:val="00714A54"/>
    <w:pPr>
      <w:numPr>
        <w:numId w:val="5"/>
      </w:numPr>
      <w:spacing w:before="160" w:after="160" w:line="360" w:lineRule="auto"/>
      <w:jc w:val="both"/>
    </w:pPr>
    <w:rPr>
      <w:sz w:val="20"/>
      <w:szCs w:val="20"/>
      <w:lang w:eastAsia="en-US"/>
    </w:rPr>
  </w:style>
  <w:style w:type="paragraph" w:customStyle="1" w:styleId="afc">
    <w:name w:val="Подпись таблицы"/>
    <w:basedOn w:val="a1"/>
    <w:uiPriority w:val="99"/>
    <w:rsid w:val="00714A54"/>
    <w:pPr>
      <w:spacing w:before="160" w:after="160" w:line="360" w:lineRule="auto"/>
      <w:ind w:firstLine="709"/>
      <w:jc w:val="both"/>
    </w:pPr>
    <w:rPr>
      <w:b/>
      <w:bCs/>
      <w:sz w:val="20"/>
      <w:szCs w:val="20"/>
      <w:lang w:eastAsia="en-US"/>
    </w:rPr>
  </w:style>
  <w:style w:type="paragraph" w:styleId="2">
    <w:name w:val="List Bullet 2"/>
    <w:basedOn w:val="a1"/>
    <w:uiPriority w:val="99"/>
    <w:rsid w:val="00714A54"/>
    <w:pPr>
      <w:numPr>
        <w:numId w:val="6"/>
      </w:numPr>
      <w:spacing w:before="160" w:after="160" w:line="360" w:lineRule="auto"/>
      <w:jc w:val="both"/>
    </w:pPr>
    <w:rPr>
      <w:sz w:val="20"/>
      <w:szCs w:val="20"/>
      <w:lang w:eastAsia="en-US"/>
    </w:rPr>
  </w:style>
  <w:style w:type="paragraph" w:styleId="afd">
    <w:name w:val="TOC Heading"/>
    <w:basedOn w:val="10"/>
    <w:next w:val="a1"/>
    <w:uiPriority w:val="99"/>
    <w:qFormat/>
    <w:rsid w:val="00714A54"/>
    <w:pPr>
      <w:keepLines/>
      <w:pageBreakBefore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26">
    <w:name w:val="Body Text Indent 2"/>
    <w:basedOn w:val="a1"/>
    <w:link w:val="27"/>
    <w:uiPriority w:val="99"/>
    <w:rsid w:val="00714A54"/>
    <w:pPr>
      <w:spacing w:before="0"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Pr>
      <w:sz w:val="20"/>
      <w:szCs w:val="20"/>
    </w:rPr>
  </w:style>
  <w:style w:type="paragraph" w:styleId="32">
    <w:name w:val="Body Text Indent 3"/>
    <w:basedOn w:val="a1"/>
    <w:link w:val="33"/>
    <w:uiPriority w:val="99"/>
    <w:rsid w:val="00714A54"/>
    <w:pPr>
      <w:spacing w:before="0" w:after="0" w:line="360" w:lineRule="auto"/>
      <w:ind w:firstLine="851"/>
    </w:pPr>
    <w:rPr>
      <w:sz w:val="28"/>
      <w:szCs w:val="28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Pr>
      <w:sz w:val="16"/>
      <w:szCs w:val="16"/>
    </w:rPr>
  </w:style>
  <w:style w:type="paragraph" w:styleId="HTML">
    <w:name w:val="HTML Preformatted"/>
    <w:basedOn w:val="a1"/>
    <w:link w:val="HTML0"/>
    <w:uiPriority w:val="99"/>
    <w:rsid w:val="00714A54"/>
    <w:pPr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1224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fe">
    <w:name w:val="Body Text Indent"/>
    <w:basedOn w:val="a1"/>
    <w:link w:val="aff"/>
    <w:uiPriority w:val="99"/>
    <w:rsid w:val="00714A54"/>
    <w:pPr>
      <w:spacing w:before="0"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basedOn w:val="a2"/>
    <w:link w:val="afe"/>
    <w:uiPriority w:val="99"/>
    <w:semiHidden/>
    <w:rPr>
      <w:sz w:val="20"/>
      <w:szCs w:val="20"/>
    </w:rPr>
  </w:style>
  <w:style w:type="paragraph" w:customStyle="1" w:styleId="aff0">
    <w:name w:val="текст сноски"/>
    <w:basedOn w:val="a1"/>
    <w:uiPriority w:val="99"/>
    <w:rsid w:val="00714A54"/>
    <w:pPr>
      <w:spacing w:before="0" w:after="0"/>
    </w:pPr>
    <w:rPr>
      <w:sz w:val="20"/>
      <w:szCs w:val="20"/>
    </w:rPr>
  </w:style>
  <w:style w:type="character" w:customStyle="1" w:styleId="aff1">
    <w:name w:val="знак сноски"/>
    <w:basedOn w:val="a2"/>
    <w:uiPriority w:val="99"/>
    <w:rsid w:val="00714A54"/>
    <w:rPr>
      <w:vertAlign w:val="superscript"/>
    </w:rPr>
  </w:style>
  <w:style w:type="paragraph" w:styleId="51">
    <w:name w:val="toc 5"/>
    <w:basedOn w:val="a1"/>
    <w:next w:val="a1"/>
    <w:uiPriority w:val="99"/>
    <w:semiHidden/>
    <w:rsid w:val="00714A54"/>
    <w:pPr>
      <w:tabs>
        <w:tab w:val="right" w:leader="underscore" w:pos="8306"/>
      </w:tabs>
      <w:overflowPunct w:val="0"/>
      <w:autoSpaceDE w:val="0"/>
      <w:autoSpaceDN w:val="0"/>
      <w:adjustRightInd w:val="0"/>
      <w:spacing w:before="0" w:after="0"/>
      <w:ind w:left="800"/>
      <w:textAlignment w:val="baseline"/>
    </w:pPr>
    <w:rPr>
      <w:sz w:val="20"/>
      <w:szCs w:val="20"/>
    </w:rPr>
  </w:style>
  <w:style w:type="paragraph" w:styleId="aff2">
    <w:name w:val="caption"/>
    <w:basedOn w:val="a1"/>
    <w:next w:val="a1"/>
    <w:uiPriority w:val="99"/>
    <w:qFormat/>
    <w:rsid w:val="00714A54"/>
    <w:pPr>
      <w:spacing w:before="0" w:after="0"/>
    </w:pPr>
    <w:rPr>
      <w:b/>
      <w:bCs/>
      <w:sz w:val="20"/>
      <w:szCs w:val="20"/>
    </w:rPr>
  </w:style>
  <w:style w:type="paragraph" w:styleId="aff3">
    <w:name w:val="Balloon Text"/>
    <w:basedOn w:val="a1"/>
    <w:link w:val="aff4"/>
    <w:uiPriority w:val="99"/>
    <w:semiHidden/>
    <w:rsid w:val="00714A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uiPriority w:val="99"/>
    <w:semiHidden/>
    <w:rPr>
      <w:rFonts w:ascii="Segoe UI" w:hAnsi="Segoe UI" w:cs="Segoe UI"/>
      <w:sz w:val="18"/>
      <w:szCs w:val="18"/>
    </w:rPr>
  </w:style>
  <w:style w:type="paragraph" w:styleId="aff5">
    <w:name w:val="header"/>
    <w:basedOn w:val="a1"/>
    <w:link w:val="aff6"/>
    <w:uiPriority w:val="99"/>
    <w:rsid w:val="00714A54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character" w:customStyle="1" w:styleId="aff6">
    <w:name w:val="Верхний колонтитул Знак"/>
    <w:basedOn w:val="a2"/>
    <w:link w:val="aff5"/>
    <w:uiPriority w:val="99"/>
    <w:semiHidden/>
    <w:rPr>
      <w:sz w:val="20"/>
      <w:szCs w:val="20"/>
    </w:rPr>
  </w:style>
  <w:style w:type="table" w:styleId="52">
    <w:name w:val="Table Grid 5"/>
    <w:basedOn w:val="a3"/>
    <w:uiPriority w:val="99"/>
    <w:rsid w:val="00714A54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28">
    <w:name w:val="List 2"/>
    <w:basedOn w:val="a1"/>
    <w:uiPriority w:val="99"/>
    <w:rsid w:val="00714A54"/>
    <w:pPr>
      <w:overflowPunct w:val="0"/>
      <w:autoSpaceDE w:val="0"/>
      <w:autoSpaceDN w:val="0"/>
      <w:adjustRightInd w:val="0"/>
      <w:spacing w:before="0" w:after="0"/>
      <w:ind w:left="566" w:hanging="283"/>
      <w:textAlignment w:val="baseline"/>
    </w:pPr>
    <w:rPr>
      <w:sz w:val="20"/>
      <w:szCs w:val="20"/>
    </w:rPr>
  </w:style>
  <w:style w:type="paragraph" w:customStyle="1" w:styleId="ConsNormal">
    <w:name w:val="ConsNormal"/>
    <w:uiPriority w:val="99"/>
    <w:rsid w:val="00714A5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714A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714A5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Arial14pt">
    <w:name w:val="Стиль Обычный (веб) + Arial 14 pt"/>
    <w:basedOn w:val="aa"/>
    <w:link w:val="Arial14pt0"/>
    <w:autoRedefine/>
    <w:uiPriority w:val="99"/>
    <w:rsid w:val="00714A54"/>
    <w:pPr>
      <w:tabs>
        <w:tab w:val="right" w:leader="dot" w:pos="10206"/>
      </w:tabs>
      <w:spacing w:before="0" w:beforeAutospacing="0" w:after="0" w:afterAutospacing="0"/>
    </w:pPr>
    <w:rPr>
      <w:rFonts w:ascii="Arial" w:hAnsi="Arial" w:cs="Arial"/>
      <w:sz w:val="28"/>
      <w:szCs w:val="28"/>
    </w:rPr>
  </w:style>
  <w:style w:type="character" w:customStyle="1" w:styleId="ab">
    <w:name w:val="Обычный (веб) Знак"/>
    <w:basedOn w:val="a2"/>
    <w:link w:val="aa"/>
    <w:uiPriority w:val="99"/>
    <w:locked/>
    <w:rsid w:val="00714A54"/>
    <w:rPr>
      <w:lang w:val="ru-RU" w:eastAsia="ru-RU"/>
    </w:rPr>
  </w:style>
  <w:style w:type="character" w:customStyle="1" w:styleId="Arial14pt0">
    <w:name w:val="Стиль Обычный (веб) + Arial 14 pt Знак"/>
    <w:basedOn w:val="ab"/>
    <w:link w:val="Arial14pt"/>
    <w:uiPriority w:val="99"/>
    <w:locked/>
    <w:rsid w:val="00714A54"/>
    <w:rPr>
      <w:rFonts w:ascii="Arial" w:hAnsi="Arial" w:cs="Arial"/>
      <w:sz w:val="28"/>
      <w:szCs w:val="28"/>
      <w:lang w:val="ru-RU" w:eastAsia="ru-RU"/>
    </w:rPr>
  </w:style>
  <w:style w:type="character" w:styleId="aff7">
    <w:name w:val="FollowedHyperlink"/>
    <w:basedOn w:val="a2"/>
    <w:uiPriority w:val="99"/>
    <w:rsid w:val="00714A54"/>
    <w:rPr>
      <w:color w:val="800080"/>
      <w:u w:val="single"/>
    </w:rPr>
  </w:style>
  <w:style w:type="character" w:customStyle="1" w:styleId="txtblubold1">
    <w:name w:val="txtblubold1"/>
    <w:basedOn w:val="a2"/>
    <w:uiPriority w:val="99"/>
    <w:rsid w:val="00714A54"/>
    <w:rPr>
      <w:b/>
      <w:bCs/>
      <w:color w:val="auto"/>
    </w:rPr>
  </w:style>
  <w:style w:type="character" w:customStyle="1" w:styleId="hdr1">
    <w:name w:val="hdr1"/>
    <w:basedOn w:val="a2"/>
    <w:uiPriority w:val="99"/>
    <w:rsid w:val="00714A54"/>
    <w:rPr>
      <w:b/>
      <w:bCs/>
      <w:color w:val="auto"/>
      <w:sz w:val="28"/>
      <w:szCs w:val="28"/>
    </w:rPr>
  </w:style>
  <w:style w:type="paragraph" w:customStyle="1" w:styleId="14">
    <w:name w:val="Обычный (веб)1"/>
    <w:basedOn w:val="a1"/>
    <w:uiPriority w:val="99"/>
    <w:rsid w:val="00714A54"/>
    <w:pPr>
      <w:spacing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ConsPlusNonformat">
    <w:name w:val="ConsPlusNonformat"/>
    <w:uiPriority w:val="99"/>
    <w:rsid w:val="00714A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14A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8">
    <w:name w:val="Block Text"/>
    <w:basedOn w:val="a1"/>
    <w:uiPriority w:val="99"/>
    <w:rsid w:val="00714A54"/>
    <w:pPr>
      <w:shd w:val="clear" w:color="auto" w:fill="FFFFFF"/>
      <w:spacing w:before="0" w:after="0"/>
      <w:ind w:left="67" w:right="187" w:firstLine="454"/>
      <w:jc w:val="both"/>
    </w:pPr>
    <w:rPr>
      <w:rFonts w:ascii="Batang" w:eastAsia="Batang" w:hAnsi="Batang" w:cs="Batang"/>
      <w:color w:val="000000"/>
      <w:sz w:val="22"/>
      <w:szCs w:val="22"/>
    </w:rPr>
  </w:style>
  <w:style w:type="paragraph" w:styleId="34">
    <w:name w:val="Body Text 3"/>
    <w:basedOn w:val="a1"/>
    <w:link w:val="35"/>
    <w:uiPriority w:val="99"/>
    <w:rsid w:val="00714A54"/>
    <w:pPr>
      <w:spacing w:before="0"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Pr>
      <w:sz w:val="16"/>
      <w:szCs w:val="16"/>
    </w:rPr>
  </w:style>
  <w:style w:type="paragraph" w:customStyle="1" w:styleId="citr">
    <w:name w:val="cit_r"/>
    <w:basedOn w:val="a1"/>
    <w:uiPriority w:val="99"/>
    <w:rsid w:val="00714A54"/>
    <w:pPr>
      <w:spacing w:beforeAutospacing="1" w:afterAutospacing="1"/>
    </w:pPr>
  </w:style>
  <w:style w:type="character" w:customStyle="1" w:styleId="style1">
    <w:name w:val="style1"/>
    <w:basedOn w:val="a2"/>
    <w:uiPriority w:val="99"/>
    <w:rsid w:val="00714A54"/>
  </w:style>
  <w:style w:type="character" w:customStyle="1" w:styleId="WW8Num3z0">
    <w:name w:val="WW8Num3z0"/>
    <w:uiPriority w:val="99"/>
    <w:rsid w:val="00714A54"/>
    <w:rPr>
      <w:rFonts w:ascii="Symbol" w:hAnsi="Symbol" w:cs="Symbol"/>
    </w:rPr>
  </w:style>
  <w:style w:type="character" w:customStyle="1" w:styleId="WW8Num4z0">
    <w:name w:val="WW8Num4z0"/>
    <w:uiPriority w:val="99"/>
    <w:rsid w:val="00714A54"/>
    <w:rPr>
      <w:rFonts w:ascii="Symbol" w:hAnsi="Symbol" w:cs="Symbol"/>
    </w:rPr>
  </w:style>
  <w:style w:type="character" w:customStyle="1" w:styleId="WW8Num5z0">
    <w:name w:val="WW8Num5z0"/>
    <w:uiPriority w:val="99"/>
    <w:rsid w:val="00714A54"/>
    <w:rPr>
      <w:rFonts w:ascii="Symbol" w:hAnsi="Symbol" w:cs="Symbol"/>
    </w:rPr>
  </w:style>
  <w:style w:type="character" w:customStyle="1" w:styleId="WW8Num7z0">
    <w:name w:val="WW8Num7z0"/>
    <w:uiPriority w:val="99"/>
    <w:rsid w:val="00714A54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714A54"/>
  </w:style>
  <w:style w:type="character" w:customStyle="1" w:styleId="WW8Num8z0">
    <w:name w:val="WW8Num8z0"/>
    <w:uiPriority w:val="99"/>
    <w:rsid w:val="00714A54"/>
    <w:rPr>
      <w:rFonts w:ascii="Symbol" w:hAnsi="Symbol" w:cs="Symbol"/>
    </w:rPr>
  </w:style>
  <w:style w:type="character" w:customStyle="1" w:styleId="WW8Num9z0">
    <w:name w:val="WW8Num9z0"/>
    <w:uiPriority w:val="99"/>
    <w:rsid w:val="00714A54"/>
    <w:rPr>
      <w:rFonts w:ascii="Wingdings" w:hAnsi="Wingdings" w:cs="Wingdings"/>
    </w:rPr>
  </w:style>
  <w:style w:type="character" w:customStyle="1" w:styleId="WW8Num10z0">
    <w:name w:val="WW8Num10z0"/>
    <w:uiPriority w:val="99"/>
    <w:rsid w:val="00714A54"/>
    <w:rPr>
      <w:rFonts w:ascii="Symbol" w:hAnsi="Symbol" w:cs="Symbol"/>
    </w:rPr>
  </w:style>
  <w:style w:type="character" w:customStyle="1" w:styleId="WW-Absatz-Standardschriftart">
    <w:name w:val="WW-Absatz-Standardschriftart"/>
    <w:uiPriority w:val="99"/>
    <w:rsid w:val="00714A54"/>
  </w:style>
  <w:style w:type="character" w:customStyle="1" w:styleId="WW8Num6z0">
    <w:name w:val="WW8Num6z0"/>
    <w:uiPriority w:val="99"/>
    <w:rsid w:val="00714A54"/>
    <w:rPr>
      <w:rFonts w:ascii="Symbol" w:hAnsi="Symbol" w:cs="Symbol"/>
    </w:rPr>
  </w:style>
  <w:style w:type="character" w:customStyle="1" w:styleId="WW8Num11z0">
    <w:name w:val="WW8Num11z0"/>
    <w:uiPriority w:val="99"/>
    <w:rsid w:val="00714A54"/>
    <w:rPr>
      <w:rFonts w:ascii="Symbol" w:hAnsi="Symbol" w:cs="Symbol"/>
    </w:rPr>
  </w:style>
  <w:style w:type="character" w:customStyle="1" w:styleId="WW8Num11z2">
    <w:name w:val="WW8Num11z2"/>
    <w:uiPriority w:val="99"/>
    <w:rsid w:val="00714A54"/>
    <w:rPr>
      <w:rFonts w:ascii="Wingdings" w:hAnsi="Wingdings" w:cs="Wingdings"/>
    </w:rPr>
  </w:style>
  <w:style w:type="character" w:customStyle="1" w:styleId="WW8Num11z4">
    <w:name w:val="WW8Num11z4"/>
    <w:uiPriority w:val="99"/>
    <w:rsid w:val="00714A54"/>
    <w:rPr>
      <w:rFonts w:ascii="Courier New" w:hAnsi="Courier New" w:cs="Courier New"/>
    </w:rPr>
  </w:style>
  <w:style w:type="character" w:customStyle="1" w:styleId="WW8Num13z0">
    <w:name w:val="WW8Num13z0"/>
    <w:uiPriority w:val="99"/>
    <w:rsid w:val="00714A54"/>
    <w:rPr>
      <w:sz w:val="28"/>
      <w:szCs w:val="28"/>
    </w:rPr>
  </w:style>
  <w:style w:type="character" w:customStyle="1" w:styleId="WW8Num14z0">
    <w:name w:val="WW8Num14z0"/>
    <w:uiPriority w:val="99"/>
    <w:rsid w:val="00714A54"/>
    <w:rPr>
      <w:rFonts w:ascii="Wingdings" w:hAnsi="Wingdings" w:cs="Wingdings"/>
    </w:rPr>
  </w:style>
  <w:style w:type="character" w:customStyle="1" w:styleId="WW8Num14z3">
    <w:name w:val="WW8Num14z3"/>
    <w:uiPriority w:val="99"/>
    <w:rsid w:val="00714A54"/>
    <w:rPr>
      <w:rFonts w:ascii="Symbol" w:hAnsi="Symbol" w:cs="Symbol"/>
    </w:rPr>
  </w:style>
  <w:style w:type="character" w:customStyle="1" w:styleId="WW8Num14z4">
    <w:name w:val="WW8Num14z4"/>
    <w:uiPriority w:val="99"/>
    <w:rsid w:val="00714A54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714A54"/>
    <w:rPr>
      <w:rFonts w:ascii="Wingdings" w:hAnsi="Wingdings" w:cs="Wingdings"/>
    </w:rPr>
  </w:style>
  <w:style w:type="character" w:customStyle="1" w:styleId="WW8Num15z1">
    <w:name w:val="WW8Num15z1"/>
    <w:uiPriority w:val="99"/>
    <w:rsid w:val="00714A54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714A54"/>
    <w:rPr>
      <w:rFonts w:ascii="Symbol" w:hAnsi="Symbol" w:cs="Symbol"/>
    </w:rPr>
  </w:style>
  <w:style w:type="character" w:customStyle="1" w:styleId="WW8Num16z0">
    <w:name w:val="WW8Num16z0"/>
    <w:uiPriority w:val="99"/>
    <w:rsid w:val="00714A54"/>
    <w:rPr>
      <w:rFonts w:ascii="Symbol" w:hAnsi="Symbol" w:cs="Symbol"/>
    </w:rPr>
  </w:style>
  <w:style w:type="character" w:customStyle="1" w:styleId="WW8Num16z1">
    <w:name w:val="WW8Num16z1"/>
    <w:uiPriority w:val="99"/>
    <w:rsid w:val="00714A54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714A54"/>
    <w:rPr>
      <w:rFonts w:ascii="Wingdings" w:hAnsi="Wingdings" w:cs="Wingdings"/>
    </w:rPr>
  </w:style>
  <w:style w:type="character" w:customStyle="1" w:styleId="15">
    <w:name w:val="Основной шрифт абзаца1"/>
    <w:uiPriority w:val="99"/>
    <w:rsid w:val="00714A54"/>
  </w:style>
  <w:style w:type="character" w:customStyle="1" w:styleId="aff9">
    <w:name w:val="Символ сноски"/>
    <w:basedOn w:val="15"/>
    <w:uiPriority w:val="99"/>
    <w:rsid w:val="00714A54"/>
    <w:rPr>
      <w:vertAlign w:val="superscript"/>
    </w:rPr>
  </w:style>
  <w:style w:type="character" w:customStyle="1" w:styleId="16">
    <w:name w:val="Знак Знак1"/>
    <w:basedOn w:val="15"/>
    <w:uiPriority w:val="99"/>
    <w:rsid w:val="00714A54"/>
    <w:rPr>
      <w:sz w:val="26"/>
      <w:szCs w:val="26"/>
      <w:lang w:val="ru-RU" w:eastAsia="ar-SA" w:bidi="ar-SA"/>
    </w:rPr>
  </w:style>
  <w:style w:type="character" w:customStyle="1" w:styleId="53">
    <w:name w:val="Стиль Заголовок 5 + курсив Знак"/>
    <w:basedOn w:val="16"/>
    <w:uiPriority w:val="99"/>
    <w:rsid w:val="00714A54"/>
    <w:rPr>
      <w:i/>
      <w:iCs/>
      <w:sz w:val="26"/>
      <w:szCs w:val="26"/>
      <w:lang w:val="ru-RU" w:eastAsia="ar-SA" w:bidi="ar-SA"/>
    </w:rPr>
  </w:style>
  <w:style w:type="character" w:customStyle="1" w:styleId="affa">
    <w:name w:val="Символ нумерации"/>
    <w:uiPriority w:val="99"/>
    <w:rsid w:val="00714A54"/>
  </w:style>
  <w:style w:type="paragraph" w:customStyle="1" w:styleId="affb">
    <w:name w:val="Заголовок"/>
    <w:basedOn w:val="a1"/>
    <w:next w:val="af5"/>
    <w:uiPriority w:val="99"/>
    <w:rsid w:val="00714A54"/>
    <w:pPr>
      <w:keepNext/>
      <w:spacing w:before="240" w:after="120" w:line="360" w:lineRule="auto"/>
      <w:ind w:firstLine="720"/>
      <w:jc w:val="both"/>
    </w:pPr>
    <w:rPr>
      <w:rFonts w:ascii="Arial" w:hAnsi="Arial" w:cs="Arial"/>
      <w:sz w:val="28"/>
      <w:szCs w:val="28"/>
      <w:lang w:eastAsia="ar-SA"/>
    </w:rPr>
  </w:style>
  <w:style w:type="paragraph" w:styleId="affc">
    <w:name w:val="List"/>
    <w:basedOn w:val="af5"/>
    <w:uiPriority w:val="99"/>
    <w:rsid w:val="00714A54"/>
    <w:pPr>
      <w:tabs>
        <w:tab w:val="left" w:pos="720"/>
      </w:tabs>
      <w:autoSpaceDE/>
      <w:autoSpaceDN/>
      <w:spacing w:line="360" w:lineRule="auto"/>
      <w:ind w:left="721" w:hanging="437"/>
      <w:jc w:val="both"/>
    </w:pPr>
    <w:rPr>
      <w:rFonts w:ascii="Arial" w:hAnsi="Arial" w:cs="Arial"/>
      <w:b w:val="0"/>
      <w:bCs w:val="0"/>
      <w:lang w:eastAsia="ar-SA"/>
    </w:rPr>
  </w:style>
  <w:style w:type="paragraph" w:customStyle="1" w:styleId="17">
    <w:name w:val="Название1"/>
    <w:basedOn w:val="a1"/>
    <w:uiPriority w:val="99"/>
    <w:rsid w:val="00714A54"/>
    <w:pPr>
      <w:suppressLineNumbers/>
      <w:spacing w:before="120" w:after="120" w:line="360" w:lineRule="auto"/>
      <w:ind w:firstLine="720"/>
      <w:jc w:val="both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18">
    <w:name w:val="Указатель1"/>
    <w:basedOn w:val="a1"/>
    <w:uiPriority w:val="99"/>
    <w:rsid w:val="00714A54"/>
    <w:pPr>
      <w:suppressLineNumbers/>
      <w:spacing w:before="0" w:after="0" w:line="360" w:lineRule="auto"/>
      <w:ind w:firstLine="720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affd">
    <w:name w:val="Глава"/>
    <w:basedOn w:val="10"/>
    <w:uiPriority w:val="99"/>
    <w:rsid w:val="00714A54"/>
    <w:pPr>
      <w:keepLines/>
      <w:pageBreakBefore/>
      <w:widowControl w:val="0"/>
      <w:suppressAutoHyphens/>
      <w:spacing w:line="360" w:lineRule="auto"/>
      <w:jc w:val="center"/>
    </w:pPr>
    <w:rPr>
      <w:rFonts w:ascii="Times New Roman" w:hAnsi="Times New Roman" w:cs="Times New Roman"/>
      <w:kern w:val="1"/>
      <w:sz w:val="28"/>
      <w:szCs w:val="28"/>
      <w:lang w:eastAsia="ar-SA"/>
    </w:rPr>
  </w:style>
  <w:style w:type="paragraph" w:customStyle="1" w:styleId="affe">
    <w:name w:val="Обычный текст"/>
    <w:basedOn w:val="affd"/>
    <w:uiPriority w:val="99"/>
    <w:rsid w:val="00714A54"/>
    <w:pPr>
      <w:ind w:left="360"/>
      <w:jc w:val="left"/>
    </w:pPr>
  </w:style>
  <w:style w:type="paragraph" w:customStyle="1" w:styleId="afff">
    <w:name w:val="Обычный текст +"/>
    <w:basedOn w:val="affe"/>
    <w:uiPriority w:val="99"/>
    <w:rsid w:val="00714A54"/>
    <w:rPr>
      <w:b w:val="0"/>
      <w:bCs w:val="0"/>
    </w:rPr>
  </w:style>
  <w:style w:type="paragraph" w:customStyle="1" w:styleId="210">
    <w:name w:val="Основной текст 21"/>
    <w:basedOn w:val="a1"/>
    <w:uiPriority w:val="99"/>
    <w:rsid w:val="00714A54"/>
    <w:pPr>
      <w:spacing w:before="0" w:after="0" w:line="360" w:lineRule="auto"/>
      <w:ind w:firstLine="720"/>
      <w:jc w:val="both"/>
    </w:pPr>
    <w:rPr>
      <w:sz w:val="28"/>
      <w:szCs w:val="28"/>
      <w:lang w:eastAsia="ar-SA"/>
    </w:rPr>
  </w:style>
  <w:style w:type="paragraph" w:styleId="afff0">
    <w:name w:val="Subtitle"/>
    <w:basedOn w:val="affb"/>
    <w:next w:val="af5"/>
    <w:link w:val="afff1"/>
    <w:uiPriority w:val="99"/>
    <w:qFormat/>
    <w:rsid w:val="00714A54"/>
    <w:pPr>
      <w:jc w:val="center"/>
    </w:pPr>
    <w:rPr>
      <w:i/>
      <w:iCs/>
    </w:rPr>
  </w:style>
  <w:style w:type="character" w:customStyle="1" w:styleId="afff1">
    <w:name w:val="Подзаголовок Знак"/>
    <w:basedOn w:val="a2"/>
    <w:link w:val="afff0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customStyle="1" w:styleId="19">
    <w:name w:val="Цитата1"/>
    <w:basedOn w:val="a1"/>
    <w:uiPriority w:val="99"/>
    <w:rsid w:val="00714A54"/>
    <w:pPr>
      <w:spacing w:before="0" w:after="0" w:line="360" w:lineRule="auto"/>
      <w:ind w:left="-709" w:right="-625" w:firstLine="720"/>
      <w:jc w:val="both"/>
    </w:pPr>
    <w:rPr>
      <w:sz w:val="28"/>
      <w:szCs w:val="28"/>
      <w:lang w:eastAsia="ar-SA"/>
    </w:rPr>
  </w:style>
  <w:style w:type="paragraph" w:customStyle="1" w:styleId="1a">
    <w:name w:val="Маркированный список1"/>
    <w:basedOn w:val="a1"/>
    <w:uiPriority w:val="99"/>
    <w:rsid w:val="00714A54"/>
    <w:pPr>
      <w:tabs>
        <w:tab w:val="num" w:pos="720"/>
      </w:tabs>
      <w:spacing w:before="0" w:after="0" w:line="360" w:lineRule="auto"/>
      <w:ind w:left="-568"/>
      <w:jc w:val="both"/>
    </w:pPr>
    <w:rPr>
      <w:sz w:val="28"/>
      <w:szCs w:val="28"/>
      <w:lang w:eastAsia="ar-SA"/>
    </w:rPr>
  </w:style>
  <w:style w:type="paragraph" w:customStyle="1" w:styleId="20pt-0">
    <w:name w:val="Стиль Название + 20 pt полужирный по ширине Справа:  -0 см"/>
    <w:basedOn w:val="af3"/>
    <w:uiPriority w:val="99"/>
    <w:rsid w:val="00714A54"/>
    <w:pPr>
      <w:keepLines/>
      <w:suppressAutoHyphens/>
      <w:autoSpaceDE/>
      <w:autoSpaceDN/>
      <w:spacing w:line="360" w:lineRule="auto"/>
      <w:ind w:right="57" w:firstLine="0"/>
    </w:pPr>
    <w:rPr>
      <w:sz w:val="40"/>
      <w:szCs w:val="40"/>
      <w:lang w:eastAsia="ar-SA"/>
    </w:rPr>
  </w:style>
  <w:style w:type="paragraph" w:customStyle="1" w:styleId="54">
    <w:name w:val="Стиль Заголовок 5 + курсив"/>
    <w:basedOn w:val="5"/>
    <w:uiPriority w:val="99"/>
    <w:rsid w:val="00714A54"/>
    <w:pPr>
      <w:suppressAutoHyphens/>
      <w:spacing w:after="120" w:line="360" w:lineRule="auto"/>
      <w:jc w:val="center"/>
    </w:pPr>
    <w:rPr>
      <w:b w:val="0"/>
      <w:bCs w:val="0"/>
      <w:sz w:val="28"/>
      <w:szCs w:val="28"/>
      <w:lang w:eastAsia="ar-SA"/>
    </w:rPr>
  </w:style>
  <w:style w:type="paragraph" w:styleId="41">
    <w:name w:val="toc 4"/>
    <w:basedOn w:val="a1"/>
    <w:next w:val="a1"/>
    <w:uiPriority w:val="99"/>
    <w:semiHidden/>
    <w:rsid w:val="00714A54"/>
    <w:pPr>
      <w:spacing w:before="0" w:after="0"/>
      <w:ind w:left="720"/>
    </w:pPr>
    <w:rPr>
      <w:lang w:eastAsia="ar-SA"/>
    </w:rPr>
  </w:style>
  <w:style w:type="paragraph" w:styleId="61">
    <w:name w:val="toc 6"/>
    <w:basedOn w:val="a1"/>
    <w:next w:val="a1"/>
    <w:uiPriority w:val="99"/>
    <w:semiHidden/>
    <w:rsid w:val="00714A54"/>
    <w:pPr>
      <w:spacing w:before="0" w:after="0"/>
      <w:ind w:left="1200"/>
    </w:pPr>
    <w:rPr>
      <w:lang w:eastAsia="ar-SA"/>
    </w:rPr>
  </w:style>
  <w:style w:type="paragraph" w:styleId="71">
    <w:name w:val="toc 7"/>
    <w:basedOn w:val="a1"/>
    <w:next w:val="a1"/>
    <w:uiPriority w:val="99"/>
    <w:semiHidden/>
    <w:rsid w:val="00714A54"/>
    <w:pPr>
      <w:spacing w:before="0" w:after="0"/>
      <w:ind w:left="1440"/>
    </w:pPr>
    <w:rPr>
      <w:lang w:eastAsia="ar-SA"/>
    </w:rPr>
  </w:style>
  <w:style w:type="paragraph" w:styleId="81">
    <w:name w:val="toc 8"/>
    <w:basedOn w:val="a1"/>
    <w:next w:val="a1"/>
    <w:uiPriority w:val="99"/>
    <w:semiHidden/>
    <w:rsid w:val="00714A54"/>
    <w:pPr>
      <w:spacing w:before="0" w:after="0"/>
      <w:ind w:left="1680"/>
    </w:pPr>
    <w:rPr>
      <w:lang w:eastAsia="ar-SA"/>
    </w:rPr>
  </w:style>
  <w:style w:type="paragraph" w:styleId="91">
    <w:name w:val="toc 9"/>
    <w:basedOn w:val="a1"/>
    <w:next w:val="a1"/>
    <w:uiPriority w:val="99"/>
    <w:semiHidden/>
    <w:rsid w:val="00714A54"/>
    <w:pPr>
      <w:spacing w:before="0" w:after="0"/>
      <w:ind w:left="1920"/>
    </w:pPr>
    <w:rPr>
      <w:lang w:eastAsia="ar-SA"/>
    </w:rPr>
  </w:style>
  <w:style w:type="paragraph" w:customStyle="1" w:styleId="1b">
    <w:name w:val="Текст1"/>
    <w:basedOn w:val="a1"/>
    <w:uiPriority w:val="99"/>
    <w:rsid w:val="00714A54"/>
    <w:pPr>
      <w:widowControl w:val="0"/>
      <w:spacing w:before="0" w:after="0"/>
    </w:pPr>
    <w:rPr>
      <w:lang w:eastAsia="ar-SA"/>
    </w:rPr>
  </w:style>
  <w:style w:type="paragraph" w:customStyle="1" w:styleId="211">
    <w:name w:val="Маркированный список 21"/>
    <w:basedOn w:val="a1"/>
    <w:uiPriority w:val="99"/>
    <w:rsid w:val="00714A54"/>
    <w:pPr>
      <w:spacing w:before="0" w:after="0" w:line="360" w:lineRule="auto"/>
      <w:jc w:val="both"/>
    </w:pPr>
    <w:rPr>
      <w:sz w:val="28"/>
      <w:szCs w:val="28"/>
      <w:lang w:eastAsia="ar-SA"/>
    </w:rPr>
  </w:style>
  <w:style w:type="paragraph" w:customStyle="1" w:styleId="310">
    <w:name w:val="Маркированный список 31"/>
    <w:basedOn w:val="a1"/>
    <w:uiPriority w:val="99"/>
    <w:rsid w:val="00714A54"/>
    <w:pPr>
      <w:tabs>
        <w:tab w:val="num" w:pos="720"/>
      </w:tabs>
      <w:spacing w:before="0" w:after="0" w:line="360" w:lineRule="auto"/>
      <w:ind w:left="-568"/>
      <w:jc w:val="both"/>
    </w:pPr>
    <w:rPr>
      <w:sz w:val="28"/>
      <w:szCs w:val="28"/>
      <w:lang w:eastAsia="ar-SA"/>
    </w:rPr>
  </w:style>
  <w:style w:type="paragraph" w:customStyle="1" w:styleId="410">
    <w:name w:val="Маркированный список 41"/>
    <w:basedOn w:val="a1"/>
    <w:uiPriority w:val="99"/>
    <w:rsid w:val="00714A54"/>
    <w:pPr>
      <w:tabs>
        <w:tab w:val="num" w:pos="720"/>
      </w:tabs>
      <w:spacing w:before="0" w:after="0"/>
      <w:ind w:left="-2520"/>
      <w:jc w:val="both"/>
    </w:pPr>
    <w:rPr>
      <w:lang w:eastAsia="ar-SA"/>
    </w:rPr>
  </w:style>
  <w:style w:type="paragraph" w:customStyle="1" w:styleId="1c">
    <w:name w:val="Обычный отступ1"/>
    <w:basedOn w:val="a1"/>
    <w:uiPriority w:val="99"/>
    <w:rsid w:val="00714A54"/>
    <w:pPr>
      <w:spacing w:before="0" w:after="0" w:line="360" w:lineRule="auto"/>
      <w:ind w:left="708" w:firstLine="720"/>
      <w:jc w:val="both"/>
    </w:pPr>
    <w:rPr>
      <w:sz w:val="28"/>
      <w:szCs w:val="28"/>
      <w:lang w:eastAsia="ar-SA"/>
    </w:rPr>
  </w:style>
  <w:style w:type="paragraph" w:customStyle="1" w:styleId="1">
    <w:name w:val="Нумерованный список1"/>
    <w:basedOn w:val="a1"/>
    <w:uiPriority w:val="99"/>
    <w:rsid w:val="00714A54"/>
    <w:pPr>
      <w:numPr>
        <w:numId w:val="8"/>
      </w:numPr>
      <w:spacing w:before="0" w:after="0" w:line="360" w:lineRule="auto"/>
      <w:ind w:left="0" w:firstLine="0"/>
      <w:jc w:val="both"/>
    </w:pPr>
    <w:rPr>
      <w:sz w:val="28"/>
      <w:szCs w:val="28"/>
      <w:lang w:eastAsia="ar-SA"/>
    </w:rPr>
  </w:style>
  <w:style w:type="paragraph" w:customStyle="1" w:styleId="21">
    <w:name w:val="Нумерованный список 21"/>
    <w:basedOn w:val="a1"/>
    <w:uiPriority w:val="99"/>
    <w:rsid w:val="00714A54"/>
    <w:pPr>
      <w:numPr>
        <w:numId w:val="7"/>
      </w:numPr>
      <w:spacing w:before="0" w:after="0" w:line="360" w:lineRule="auto"/>
      <w:ind w:left="0" w:firstLine="0"/>
      <w:jc w:val="both"/>
    </w:pPr>
    <w:rPr>
      <w:sz w:val="28"/>
      <w:szCs w:val="28"/>
      <w:lang w:eastAsia="ar-SA"/>
    </w:rPr>
  </w:style>
  <w:style w:type="paragraph" w:customStyle="1" w:styleId="510">
    <w:name w:val="Маркированный список 51"/>
    <w:basedOn w:val="a1"/>
    <w:uiPriority w:val="99"/>
    <w:rsid w:val="00714A54"/>
    <w:pPr>
      <w:spacing w:before="0" w:after="0" w:line="360" w:lineRule="auto"/>
      <w:ind w:left="-2264"/>
      <w:jc w:val="both"/>
    </w:pPr>
    <w:rPr>
      <w:sz w:val="28"/>
      <w:szCs w:val="28"/>
      <w:lang w:eastAsia="ar-SA"/>
    </w:rPr>
  </w:style>
  <w:style w:type="paragraph" w:customStyle="1" w:styleId="100">
    <w:name w:val="Оглавление 10"/>
    <w:basedOn w:val="18"/>
    <w:uiPriority w:val="99"/>
    <w:rsid w:val="00714A54"/>
    <w:pPr>
      <w:tabs>
        <w:tab w:val="right" w:leader="dot" w:pos="9637"/>
      </w:tabs>
      <w:ind w:left="2547" w:firstLine="0"/>
    </w:pPr>
  </w:style>
  <w:style w:type="paragraph" w:customStyle="1" w:styleId="afff2">
    <w:name w:val="Содержимое таблицы"/>
    <w:basedOn w:val="a1"/>
    <w:uiPriority w:val="99"/>
    <w:rsid w:val="00714A54"/>
    <w:pPr>
      <w:suppressLineNumbers/>
      <w:spacing w:before="0" w:after="0" w:line="360" w:lineRule="auto"/>
      <w:ind w:firstLine="720"/>
      <w:jc w:val="both"/>
    </w:pPr>
    <w:rPr>
      <w:sz w:val="28"/>
      <w:szCs w:val="28"/>
      <w:lang w:eastAsia="ar-SA"/>
    </w:rPr>
  </w:style>
  <w:style w:type="paragraph" w:customStyle="1" w:styleId="afff3">
    <w:name w:val="Заголовок таблицы"/>
    <w:basedOn w:val="afff2"/>
    <w:uiPriority w:val="99"/>
    <w:rsid w:val="00714A54"/>
    <w:pPr>
      <w:jc w:val="center"/>
    </w:pPr>
    <w:rPr>
      <w:b/>
      <w:bCs/>
    </w:rPr>
  </w:style>
  <w:style w:type="paragraph" w:customStyle="1" w:styleId="afff4">
    <w:name w:val="Содержимое врезки"/>
    <w:basedOn w:val="af5"/>
    <w:uiPriority w:val="99"/>
    <w:rsid w:val="00714A54"/>
    <w:pPr>
      <w:tabs>
        <w:tab w:val="left" w:pos="720"/>
      </w:tabs>
      <w:autoSpaceDE/>
      <w:autoSpaceDN/>
      <w:spacing w:line="360" w:lineRule="auto"/>
      <w:ind w:left="721" w:hanging="437"/>
      <w:jc w:val="both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24961</Words>
  <Characters>142280</Characters>
  <Application>Microsoft Office Word</Application>
  <DocSecurity>0</DocSecurity>
  <Lines>1185</Lines>
  <Paragraphs>333</Paragraphs>
  <ScaleCrop>false</ScaleCrop>
  <Company>Home</Company>
  <LinksUpToDate>false</LinksUpToDate>
  <CharactersWithSpaces>166908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по фармакалогии </dc:title>
  <dc:subject/>
  <dc:creator>Alena</dc:creator>
  <cp:keywords/>
  <dc:description/>
  <cp:lastModifiedBy>admin</cp:lastModifiedBy>
  <cp:revision>2</cp:revision>
  <dcterms:created xsi:type="dcterms:W3CDTF">2014-02-18T12:58:00Z</dcterms:created>
  <dcterms:modified xsi:type="dcterms:W3CDTF">2014-02-18T12:58:00Z</dcterms:modified>
</cp:coreProperties>
</file>