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5B" w:rsidRDefault="00BC6400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События в мире</w:t>
      </w:r>
      <w:r>
        <w:br/>
      </w:r>
      <w:r>
        <w:rPr>
          <w:b/>
          <w:bCs/>
        </w:rPr>
        <w:t>2 События в Российской Империи</w:t>
      </w:r>
      <w:r>
        <w:br/>
      </w:r>
      <w:r>
        <w:rPr>
          <w:b/>
          <w:bCs/>
        </w:rPr>
        <w:t>3 Родились</w:t>
      </w:r>
      <w:r>
        <w:br/>
      </w:r>
      <w:r>
        <w:rPr>
          <w:b/>
          <w:bCs/>
        </w:rPr>
        <w:t>4 Скончались</w:t>
      </w:r>
      <w:r>
        <w:br/>
      </w:r>
      <w:r>
        <w:rPr>
          <w:b/>
          <w:bCs/>
        </w:rPr>
        <w:t>Список литературы</w:t>
      </w:r>
    </w:p>
    <w:p w:rsidR="0057495B" w:rsidRDefault="00BC640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7495B" w:rsidRDefault="00BC6400">
      <w:pPr>
        <w:pStyle w:val="a3"/>
      </w:pPr>
      <w:r>
        <w:t>1778 год — невисокосный год, начинающийся в четверг по григорианскому календарю.</w:t>
      </w:r>
    </w:p>
    <w:p w:rsidR="0057495B" w:rsidRDefault="00BC6400">
      <w:pPr>
        <w:pStyle w:val="21"/>
        <w:pageBreakBefore/>
        <w:numPr>
          <w:ilvl w:val="0"/>
          <w:numId w:val="0"/>
        </w:numPr>
      </w:pPr>
      <w:r>
        <w:t>1. События в мире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1778—1779 — Война за Баварское наследство Австрии против Пруссии и Саксонии.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Франция вступила в войну против Англии.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Датский министр Бернсторф выдвинул пять принципов международного права.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Стачка в Лионе.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Реформа Флоридабланки. Установление свободной торговли испанских портов с американскими колониями.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Большое восстание феллахов в округе Танта.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Февраль — Парижский договор между Францией и США о союзе и торговле. Франция вступила в войну против Англии. Англичане обратились к США с мирными предложениями, но конгресс требовал полной независимости.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Англичане с помощью индейских племён захватили большую территорию на Западе. Декабрь — Британская армия высадилась в Джорджии и захватила Саванну.</w:t>
      </w:r>
    </w:p>
    <w:p w:rsidR="0057495B" w:rsidRDefault="00BC6400">
      <w:pPr>
        <w:pStyle w:val="a3"/>
        <w:numPr>
          <w:ilvl w:val="0"/>
          <w:numId w:val="5"/>
        </w:numPr>
        <w:tabs>
          <w:tab w:val="left" w:pos="707"/>
        </w:tabs>
      </w:pPr>
      <w:r>
        <w:t>Открытие в Канаде месторождения битуминозных песков Атабаска (провинция Альберта).</w:t>
      </w:r>
    </w:p>
    <w:p w:rsidR="0057495B" w:rsidRDefault="00BC6400">
      <w:pPr>
        <w:pStyle w:val="21"/>
        <w:pageBreakBefore/>
        <w:numPr>
          <w:ilvl w:val="0"/>
          <w:numId w:val="0"/>
        </w:numPr>
      </w:pPr>
      <w:r>
        <w:t>2. События в Российской Империи</w:t>
      </w:r>
    </w:p>
    <w:p w:rsidR="0057495B" w:rsidRDefault="00BC640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Основаны города: Мариуполь, Херсон, Верхняя Салда</w:t>
      </w:r>
    </w:p>
    <w:p w:rsidR="0057495B" w:rsidRDefault="00BC640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Статус города получили: Егорьевск, Покров Владимирской губернии (1 сентября)</w:t>
      </w:r>
    </w:p>
    <w:p w:rsidR="0057495B" w:rsidRDefault="00BC640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Организованно российским правительством выселения христианского населения Крыма в Приазовье.</w:t>
      </w:r>
    </w:p>
    <w:p w:rsidR="0057495B" w:rsidRDefault="00BC6400">
      <w:pPr>
        <w:pStyle w:val="a3"/>
        <w:numPr>
          <w:ilvl w:val="0"/>
          <w:numId w:val="4"/>
        </w:numPr>
        <w:tabs>
          <w:tab w:val="left" w:pos="707"/>
        </w:tabs>
        <w:rPr>
          <w:position w:val="10"/>
        </w:rPr>
      </w:pPr>
      <w:r>
        <w:t xml:space="preserve">В Нижнем Поволжье зима этого года оказалась аномально холодной. Говорится, что птицы замерзали в полёте и падали мёртвыми. </w:t>
      </w:r>
      <w:r>
        <w:rPr>
          <w:position w:val="10"/>
        </w:rPr>
        <w:t>[1]</w:t>
      </w:r>
    </w:p>
    <w:p w:rsidR="0057495B" w:rsidRDefault="00BC6400">
      <w:pPr>
        <w:pStyle w:val="21"/>
        <w:pageBreakBefore/>
        <w:numPr>
          <w:ilvl w:val="0"/>
          <w:numId w:val="0"/>
        </w:numPr>
      </w:pPr>
      <w:r>
        <w:t>3. Родились</w:t>
      </w:r>
    </w:p>
    <w:p w:rsidR="0057495B" w:rsidRDefault="0057495B">
      <w:pPr>
        <w:pStyle w:val="a3"/>
      </w:pPr>
    </w:p>
    <w:p w:rsidR="0057495B" w:rsidRDefault="00BC6400">
      <w:pPr>
        <w:pStyle w:val="a3"/>
        <w:numPr>
          <w:ilvl w:val="0"/>
          <w:numId w:val="3"/>
        </w:numPr>
        <w:tabs>
          <w:tab w:val="left" w:pos="707"/>
        </w:tabs>
      </w:pPr>
      <w:r>
        <w:t>20 сентября — Фаддей Беллинсгаузен, мореплаватель.</w:t>
      </w:r>
    </w:p>
    <w:p w:rsidR="0057495B" w:rsidRDefault="00BC6400">
      <w:pPr>
        <w:pStyle w:val="21"/>
        <w:pageBreakBefore/>
        <w:numPr>
          <w:ilvl w:val="0"/>
          <w:numId w:val="0"/>
        </w:numPr>
      </w:pPr>
      <w:r>
        <w:t>4. Скончались</w:t>
      </w:r>
    </w:p>
    <w:p w:rsidR="0057495B" w:rsidRDefault="0057495B">
      <w:pPr>
        <w:pStyle w:val="a3"/>
      </w:pPr>
    </w:p>
    <w:p w:rsidR="0057495B" w:rsidRDefault="00BC640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10 января — Карл Линней (Carl von Linné), шведский натуралист, естествоиспытатель и врач (род. 1707).</w:t>
      </w:r>
    </w:p>
    <w:p w:rsidR="0057495B" w:rsidRDefault="00BC640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30 мая — Мари-Франсуа Вольтер (François Marie Voltaire), французский философ (род. 1694).</w:t>
      </w:r>
    </w:p>
    <w:p w:rsidR="0057495B" w:rsidRDefault="00BC640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 июля — Жан Жак Руссо (Jean-Jacques Rousseau), французский писатель и философ (род. 1712).</w:t>
      </w:r>
    </w:p>
    <w:p w:rsidR="0057495B" w:rsidRDefault="00BC6400">
      <w:pPr>
        <w:pStyle w:val="a3"/>
        <w:numPr>
          <w:ilvl w:val="0"/>
          <w:numId w:val="2"/>
        </w:numPr>
        <w:tabs>
          <w:tab w:val="left" w:pos="707"/>
        </w:tabs>
      </w:pPr>
      <w:r>
        <w:t>9 ноября — Джованни Баттиста Пиранези (Giovanni Battista Piranesi), итальянский архитектор и художник (род. 1720).</w:t>
      </w:r>
    </w:p>
    <w:p w:rsidR="0057495B" w:rsidRDefault="00BC6400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57495B" w:rsidRDefault="00BC6400">
      <w:pPr>
        <w:pStyle w:val="a3"/>
        <w:numPr>
          <w:ilvl w:val="0"/>
          <w:numId w:val="1"/>
        </w:numPr>
        <w:tabs>
          <w:tab w:val="left" w:pos="707"/>
        </w:tabs>
      </w:pPr>
      <w:r>
        <w:t>Газета «Красноярский рабочий»</w:t>
      </w:r>
    </w:p>
    <w:p w:rsidR="0057495B" w:rsidRDefault="00BC6400">
      <w:pPr>
        <w:pStyle w:val="a3"/>
        <w:spacing w:after="0"/>
      </w:pPr>
      <w:r>
        <w:t>Источник: http://ru.wikipedia.org/wiki/1778_год</w:t>
      </w:r>
      <w:bookmarkStart w:id="0" w:name="_GoBack"/>
      <w:bookmarkEnd w:id="0"/>
    </w:p>
    <w:sectPr w:rsidR="0057495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400"/>
    <w:rsid w:val="0057495B"/>
    <w:rsid w:val="00B27218"/>
    <w:rsid w:val="00B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349EB-55D7-46F8-B0BB-BA9BB45A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6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6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>diakov.net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2014-07-18T21:57:00Z</dcterms:created>
  <dcterms:modified xsi:type="dcterms:W3CDTF">2014-07-18T21:57:00Z</dcterms:modified>
</cp:coreProperties>
</file>