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212C" w:rsidRPr="009744BA" w:rsidRDefault="00C6212C" w:rsidP="009744BA">
      <w:pPr>
        <w:pStyle w:val="1"/>
        <w:keepNext w:val="0"/>
        <w:numPr>
          <w:ilvl w:val="0"/>
          <w:numId w:val="0"/>
        </w:numPr>
        <w:shd w:val="clear" w:color="000000" w:fill="auto"/>
        <w:tabs>
          <w:tab w:val="left" w:pos="993"/>
        </w:tabs>
        <w:suppressAutoHyphens w:val="0"/>
        <w:spacing w:line="360" w:lineRule="auto"/>
        <w:ind w:firstLine="709"/>
        <w:jc w:val="both"/>
        <w:rPr>
          <w:szCs w:val="28"/>
          <w:lang w:val="ru-RU"/>
        </w:rPr>
      </w:pPr>
      <w:r w:rsidRPr="009744BA">
        <w:rPr>
          <w:szCs w:val="28"/>
        </w:rPr>
        <w:t>I</w:t>
      </w:r>
      <w:r w:rsidRPr="009744BA">
        <w:rPr>
          <w:szCs w:val="28"/>
          <w:lang w:val="ru-RU"/>
        </w:rPr>
        <w:t>. Введение</w:t>
      </w:r>
    </w:p>
    <w:p w:rsidR="00B955E6" w:rsidRPr="009744BA" w:rsidRDefault="00B955E6"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Гуманизм русской классической литературы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Главный источник художественной силы русской классической литературы</w:t>
      </w:r>
      <w:r w:rsidR="0084573B" w:rsidRPr="009744BA">
        <w:rPr>
          <w:sz w:val="28"/>
          <w:szCs w:val="28"/>
        </w:rPr>
        <w:t xml:space="preserve"> </w:t>
      </w:r>
      <w:r w:rsidRPr="009744BA">
        <w:rPr>
          <w:sz w:val="28"/>
          <w:szCs w:val="28"/>
        </w:rPr>
        <w:t xml:space="preserve">- ее тесная связь с народом; в служении народу русская литература видела основной смысл своего существования. «Глаголом жечь сердца людей» призывал поэтов А.С. Пушкин. М.Ю. Лермонтов писал, что могучие слова поэзии должны звучать </w:t>
      </w:r>
    </w:p>
    <w:p w:rsidR="00B955E6" w:rsidRPr="009744BA" w:rsidRDefault="00B955E6"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…как колокол на башне вечевой</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Во дни торжеств и бед народных.</w:t>
      </w:r>
    </w:p>
    <w:p w:rsidR="00B955E6" w:rsidRPr="009744BA" w:rsidRDefault="00B955E6"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Борьбе за счастье народа, за его освобождение от рабства и нищеты отдал свою лиру Н.А. Некрасов. Творчество гениальных писателей – Гоголя и Салтыкова-Щедрина, Тургенева и Толстого, Достоевского и Чехова – при всем различии художественной формы и идейного содержания их произведений, объединено глубокой связью с жизнью народа, правдивым изображением действительности, искренним стремлением служить счастью родины. Великие русские писатели не признавали «искусства для искусства», они были глашатаями искусства общественно активного, искусства для народа. Раскрывая нравственное величие и духовное богатство трудового народа, они пробуждали у читателя сочувствие простым людям, веру в силу народа, его будущность.</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Начиная с 18 века, русская литература повела страстную борьбу за освобождение народа от гнета крепостного права и самодержавия.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Это и Радищев, рисовавший самодержавный строй эпохи как «чудище обло, озорно, огромно, стозевно и лаяй».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Это и Фонвизин, выставивший на позор грубых крепостников типа Простаковых и Скотининых.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Это и Пушкин, считавший важнейшей заслугой то, что в «свой жестокий век восславил он свободу».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Это и Лермонтов, сосланный правительством на Кавказ и там нашедший свою преждевременную смерть.</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Нет надобности перечислять все имена русских писателей, чтобы доказать верность нашей классической литературы идеалам свободы.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Наряду с остротой социальных проблем, характеризующих русскую литературу, необходимо указать на глубину и широту постановки ею моральных проблем.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Русская литература всегда старалась пробудить у читателя «чувства добрые», протестовала против любой несправедливости. Пушкин и Гоголь впервые подняли свой голос в защиту «маленького человека», скромного труженика; вслед за ними взяли под защиту «униженных и оскорбленных» Григорович, Тургенев, Достоевский. Некрасов. Толстой, Короленко.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Вместе с тем в русской литературе нарастало сознание, что «маленький человек» должен быть не пассивным объектом жалости, а сознательным борцом за человеческое достоинство. Эта мысль особенно ярко проявилась в сатирических произведениях Салтыкова-Щедрина и Чехова, осудивших всякое проявление покорности и угодливости.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Большое место в русской классической литературе уделено нравственным проблемам. При всем разнообразии трактовки нравственного идеала различными писателями нетрудно заметить, что для всех положительных героев русской литературы характерны неудовлетворенность существующим положением, неутомимый поиск истины, отвращение к пошлости, стремление активно участвовать в общественной жизни, готовность к самопожертвованию. Этими чертами герои русской литературы существенно отличаются от героев литературы Запада, действиями которых большей частью руководят погоня за личным счастьем, за карьерой, за обогащением. Герои русской литературы, как правило, не мыслят личного счастья без счастья родины и народа.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Русские писатели утверждали свои светлые идеалы прежде всего художественными образами людей с горячими сердцами, пытливым умом, богатой душой (Чацкий, Татьяна Ларина, Рудин, Катерина Кабанова, Андрей Болконский и др.)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Правдиво освещая российскую действительность, русские писатели не теряли веру в светлое будущее своей родины. Они верили, что русский народ «широкую, ясную грудью дорогу проложит себе…»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B955E6" w:rsidP="009744BA">
      <w:pPr>
        <w:shd w:val="clear" w:color="000000" w:fill="auto"/>
        <w:tabs>
          <w:tab w:val="left" w:pos="993"/>
        </w:tabs>
        <w:suppressAutoHyphens w:val="0"/>
        <w:spacing w:line="360" w:lineRule="auto"/>
        <w:ind w:firstLine="709"/>
        <w:jc w:val="both"/>
        <w:rPr>
          <w:b/>
          <w:sz w:val="28"/>
          <w:szCs w:val="28"/>
        </w:rPr>
      </w:pPr>
      <w:r w:rsidRPr="009744BA">
        <w:rPr>
          <w:sz w:val="28"/>
          <w:szCs w:val="28"/>
        </w:rPr>
        <w:br w:type="page"/>
      </w:r>
      <w:r w:rsidR="00C6212C" w:rsidRPr="009744BA">
        <w:rPr>
          <w:b/>
          <w:sz w:val="28"/>
          <w:szCs w:val="28"/>
        </w:rPr>
        <w:t>II. Русская литература конца XVIII – начала XIX</w:t>
      </w:r>
      <w:r w:rsidRPr="009744BA">
        <w:rPr>
          <w:b/>
          <w:sz w:val="28"/>
          <w:szCs w:val="28"/>
        </w:rPr>
        <w:t xml:space="preserve"> веков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2.1</w:t>
      </w:r>
      <w:r w:rsidR="00B955E6" w:rsidRPr="009744BA">
        <w:rPr>
          <w:szCs w:val="28"/>
        </w:rPr>
        <w:t xml:space="preserve"> </w:t>
      </w:r>
      <w:r w:rsidRPr="009744BA">
        <w:rPr>
          <w:szCs w:val="28"/>
        </w:rPr>
        <w:t>Основные черты литературных направлений</w:t>
      </w:r>
    </w:p>
    <w:p w:rsidR="00B955E6" w:rsidRPr="009744BA" w:rsidRDefault="00B955E6"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Литературное направление – это творчество писателей, имеющих общность взглядов на цели и задачи художественного искусства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Выделяются следующие литературные направления:</w:t>
      </w:r>
    </w:p>
    <w:p w:rsidR="00C6212C" w:rsidRPr="009744BA" w:rsidRDefault="00C6212C" w:rsidP="009744BA">
      <w:pPr>
        <w:numPr>
          <w:ilvl w:val="1"/>
          <w:numId w:val="2"/>
        </w:numPr>
        <w:shd w:val="clear" w:color="000000" w:fill="auto"/>
        <w:tabs>
          <w:tab w:val="left" w:pos="993"/>
        </w:tabs>
        <w:suppressAutoHyphens w:val="0"/>
        <w:spacing w:line="360" w:lineRule="auto"/>
        <w:ind w:left="0" w:firstLine="709"/>
        <w:jc w:val="both"/>
        <w:rPr>
          <w:sz w:val="28"/>
          <w:szCs w:val="28"/>
        </w:rPr>
      </w:pPr>
      <w:r w:rsidRPr="009744BA">
        <w:rPr>
          <w:sz w:val="28"/>
          <w:szCs w:val="28"/>
        </w:rPr>
        <w:t>Классицизм;</w:t>
      </w:r>
    </w:p>
    <w:p w:rsidR="00C6212C" w:rsidRPr="009744BA" w:rsidRDefault="00C6212C" w:rsidP="009744BA">
      <w:pPr>
        <w:numPr>
          <w:ilvl w:val="1"/>
          <w:numId w:val="2"/>
        </w:numPr>
        <w:shd w:val="clear" w:color="000000" w:fill="auto"/>
        <w:tabs>
          <w:tab w:val="left" w:pos="993"/>
        </w:tabs>
        <w:suppressAutoHyphens w:val="0"/>
        <w:spacing w:line="360" w:lineRule="auto"/>
        <w:ind w:left="0" w:firstLine="709"/>
        <w:jc w:val="both"/>
        <w:rPr>
          <w:sz w:val="28"/>
          <w:szCs w:val="28"/>
        </w:rPr>
      </w:pPr>
      <w:r w:rsidRPr="009744BA">
        <w:rPr>
          <w:sz w:val="28"/>
          <w:szCs w:val="28"/>
        </w:rPr>
        <w:t>Сентиментализм;</w:t>
      </w:r>
    </w:p>
    <w:p w:rsidR="00C6212C" w:rsidRPr="009744BA" w:rsidRDefault="00C6212C" w:rsidP="009744BA">
      <w:pPr>
        <w:numPr>
          <w:ilvl w:val="1"/>
          <w:numId w:val="2"/>
        </w:numPr>
        <w:shd w:val="clear" w:color="000000" w:fill="auto"/>
        <w:tabs>
          <w:tab w:val="left" w:pos="993"/>
        </w:tabs>
        <w:suppressAutoHyphens w:val="0"/>
        <w:spacing w:line="360" w:lineRule="auto"/>
        <w:ind w:left="0" w:firstLine="709"/>
        <w:jc w:val="both"/>
        <w:rPr>
          <w:sz w:val="28"/>
          <w:szCs w:val="28"/>
        </w:rPr>
      </w:pPr>
      <w:r w:rsidRPr="009744BA">
        <w:rPr>
          <w:sz w:val="28"/>
          <w:szCs w:val="28"/>
        </w:rPr>
        <w:t>Романтизм;</w:t>
      </w:r>
    </w:p>
    <w:p w:rsidR="00C6212C" w:rsidRPr="009744BA" w:rsidRDefault="00C6212C" w:rsidP="009744BA">
      <w:pPr>
        <w:numPr>
          <w:ilvl w:val="1"/>
          <w:numId w:val="2"/>
        </w:numPr>
        <w:shd w:val="clear" w:color="000000" w:fill="auto"/>
        <w:tabs>
          <w:tab w:val="left" w:pos="993"/>
        </w:tabs>
        <w:suppressAutoHyphens w:val="0"/>
        <w:spacing w:line="360" w:lineRule="auto"/>
        <w:ind w:left="0" w:firstLine="709"/>
        <w:jc w:val="both"/>
        <w:rPr>
          <w:sz w:val="28"/>
          <w:szCs w:val="28"/>
        </w:rPr>
      </w:pPr>
      <w:r w:rsidRPr="009744BA">
        <w:rPr>
          <w:sz w:val="28"/>
          <w:szCs w:val="28"/>
        </w:rPr>
        <w:t>Реализм.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
          <w:bCs/>
          <w:sz w:val="28"/>
          <w:szCs w:val="28"/>
        </w:rPr>
        <w:t xml:space="preserve">Классицизм </w:t>
      </w:r>
      <w:r w:rsidRPr="009744BA">
        <w:rPr>
          <w:sz w:val="28"/>
          <w:szCs w:val="28"/>
        </w:rPr>
        <w:t>(образцовый, первоклассный).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 веке образцовыми, достойными подражания считались произведения Древней Греции и Древнего Рима. Их изучение позволило писателям разработать правила для своих произведений:</w:t>
      </w:r>
    </w:p>
    <w:p w:rsidR="00C6212C" w:rsidRPr="009744BA" w:rsidRDefault="00C6212C" w:rsidP="009744BA">
      <w:pPr>
        <w:numPr>
          <w:ilvl w:val="0"/>
          <w:numId w:val="3"/>
        </w:numPr>
        <w:shd w:val="clear" w:color="000000" w:fill="auto"/>
        <w:tabs>
          <w:tab w:val="left" w:pos="993"/>
        </w:tabs>
        <w:suppressAutoHyphens w:val="0"/>
        <w:spacing w:line="360" w:lineRule="auto"/>
        <w:ind w:left="0" w:firstLine="709"/>
        <w:jc w:val="both"/>
        <w:rPr>
          <w:sz w:val="28"/>
          <w:szCs w:val="28"/>
        </w:rPr>
      </w:pPr>
      <w:r w:rsidRPr="009744BA">
        <w:rPr>
          <w:sz w:val="28"/>
          <w:szCs w:val="28"/>
        </w:rPr>
        <w:t>Познать жизнь и отразить ее в литературе можно только с помощью разума.</w:t>
      </w:r>
    </w:p>
    <w:p w:rsidR="00C6212C" w:rsidRPr="009744BA" w:rsidRDefault="00C6212C" w:rsidP="009744BA">
      <w:pPr>
        <w:numPr>
          <w:ilvl w:val="0"/>
          <w:numId w:val="3"/>
        </w:numPr>
        <w:shd w:val="clear" w:color="000000" w:fill="auto"/>
        <w:tabs>
          <w:tab w:val="left" w:pos="993"/>
        </w:tabs>
        <w:suppressAutoHyphens w:val="0"/>
        <w:spacing w:line="360" w:lineRule="auto"/>
        <w:ind w:left="0" w:firstLine="709"/>
        <w:jc w:val="both"/>
        <w:rPr>
          <w:sz w:val="28"/>
          <w:szCs w:val="28"/>
        </w:rPr>
      </w:pPr>
      <w:r w:rsidRPr="009744BA">
        <w:rPr>
          <w:sz w:val="28"/>
          <w:szCs w:val="28"/>
        </w:rPr>
        <w:t xml:space="preserve">Все жанры литературы должны строго делиться на «высокие» и «низкие». «Высокие» были наиболее популярны, к ним относились </w:t>
      </w:r>
    </w:p>
    <w:p w:rsidR="00C6212C" w:rsidRPr="009744BA" w:rsidRDefault="00C6212C" w:rsidP="009744BA">
      <w:pPr>
        <w:numPr>
          <w:ilvl w:val="0"/>
          <w:numId w:val="4"/>
        </w:numPr>
        <w:shd w:val="clear" w:color="000000" w:fill="auto"/>
        <w:tabs>
          <w:tab w:val="left" w:pos="993"/>
        </w:tabs>
        <w:suppressAutoHyphens w:val="0"/>
        <w:spacing w:line="360" w:lineRule="auto"/>
        <w:ind w:left="0" w:firstLine="709"/>
        <w:jc w:val="both"/>
        <w:rPr>
          <w:sz w:val="28"/>
          <w:szCs w:val="28"/>
        </w:rPr>
      </w:pPr>
      <w:r w:rsidRPr="009744BA">
        <w:rPr>
          <w:sz w:val="28"/>
          <w:szCs w:val="28"/>
        </w:rPr>
        <w:t>Трагедии;</w:t>
      </w:r>
    </w:p>
    <w:p w:rsidR="00C6212C" w:rsidRPr="009744BA" w:rsidRDefault="00C6212C" w:rsidP="009744BA">
      <w:pPr>
        <w:numPr>
          <w:ilvl w:val="0"/>
          <w:numId w:val="4"/>
        </w:numPr>
        <w:shd w:val="clear" w:color="000000" w:fill="auto"/>
        <w:tabs>
          <w:tab w:val="left" w:pos="993"/>
        </w:tabs>
        <w:suppressAutoHyphens w:val="0"/>
        <w:spacing w:line="360" w:lineRule="auto"/>
        <w:ind w:left="0" w:firstLine="709"/>
        <w:jc w:val="both"/>
        <w:rPr>
          <w:sz w:val="28"/>
          <w:szCs w:val="28"/>
        </w:rPr>
      </w:pPr>
      <w:r w:rsidRPr="009744BA">
        <w:rPr>
          <w:sz w:val="28"/>
          <w:szCs w:val="28"/>
        </w:rPr>
        <w:t>Оды;</w:t>
      </w:r>
    </w:p>
    <w:p w:rsidR="00C6212C" w:rsidRPr="009744BA" w:rsidRDefault="00C6212C" w:rsidP="009744BA">
      <w:pPr>
        <w:numPr>
          <w:ilvl w:val="0"/>
          <w:numId w:val="4"/>
        </w:numPr>
        <w:shd w:val="clear" w:color="000000" w:fill="auto"/>
        <w:tabs>
          <w:tab w:val="left" w:pos="993"/>
        </w:tabs>
        <w:suppressAutoHyphens w:val="0"/>
        <w:spacing w:line="360" w:lineRule="auto"/>
        <w:ind w:left="0" w:firstLine="709"/>
        <w:jc w:val="both"/>
        <w:rPr>
          <w:sz w:val="28"/>
          <w:szCs w:val="28"/>
        </w:rPr>
      </w:pPr>
      <w:r w:rsidRPr="009744BA">
        <w:rPr>
          <w:sz w:val="28"/>
          <w:szCs w:val="28"/>
        </w:rPr>
        <w:t>Поэмы.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 «низким» относились:</w:t>
      </w:r>
    </w:p>
    <w:p w:rsidR="00C6212C" w:rsidRPr="009744BA" w:rsidRDefault="00C6212C" w:rsidP="009744BA">
      <w:pPr>
        <w:numPr>
          <w:ilvl w:val="0"/>
          <w:numId w:val="5"/>
        </w:numPr>
        <w:shd w:val="clear" w:color="000000" w:fill="auto"/>
        <w:tabs>
          <w:tab w:val="left" w:pos="993"/>
        </w:tabs>
        <w:suppressAutoHyphens w:val="0"/>
        <w:spacing w:line="360" w:lineRule="auto"/>
        <w:ind w:left="0" w:firstLine="709"/>
        <w:jc w:val="both"/>
        <w:rPr>
          <w:sz w:val="28"/>
          <w:szCs w:val="28"/>
        </w:rPr>
      </w:pPr>
      <w:r w:rsidRPr="009744BA">
        <w:rPr>
          <w:sz w:val="28"/>
          <w:szCs w:val="28"/>
        </w:rPr>
        <w:t>Комедии;</w:t>
      </w:r>
    </w:p>
    <w:p w:rsidR="00C6212C" w:rsidRPr="009744BA" w:rsidRDefault="00C6212C" w:rsidP="009744BA">
      <w:pPr>
        <w:numPr>
          <w:ilvl w:val="0"/>
          <w:numId w:val="5"/>
        </w:numPr>
        <w:shd w:val="clear" w:color="000000" w:fill="auto"/>
        <w:tabs>
          <w:tab w:val="left" w:pos="993"/>
        </w:tabs>
        <w:suppressAutoHyphens w:val="0"/>
        <w:spacing w:line="360" w:lineRule="auto"/>
        <w:ind w:left="0" w:firstLine="709"/>
        <w:jc w:val="both"/>
        <w:rPr>
          <w:sz w:val="28"/>
          <w:szCs w:val="28"/>
        </w:rPr>
      </w:pPr>
      <w:r w:rsidRPr="009744BA">
        <w:rPr>
          <w:sz w:val="28"/>
          <w:szCs w:val="28"/>
        </w:rPr>
        <w:t>Сатиры;</w:t>
      </w:r>
    </w:p>
    <w:p w:rsidR="00C6212C" w:rsidRPr="009744BA" w:rsidRDefault="00C6212C" w:rsidP="009744BA">
      <w:pPr>
        <w:numPr>
          <w:ilvl w:val="0"/>
          <w:numId w:val="5"/>
        </w:numPr>
        <w:shd w:val="clear" w:color="000000" w:fill="auto"/>
        <w:tabs>
          <w:tab w:val="left" w:pos="993"/>
        </w:tabs>
        <w:suppressAutoHyphens w:val="0"/>
        <w:spacing w:line="360" w:lineRule="auto"/>
        <w:ind w:left="0" w:firstLine="709"/>
        <w:jc w:val="both"/>
        <w:rPr>
          <w:sz w:val="28"/>
          <w:szCs w:val="28"/>
        </w:rPr>
      </w:pPr>
      <w:r w:rsidRPr="009744BA">
        <w:rPr>
          <w:sz w:val="28"/>
          <w:szCs w:val="28"/>
        </w:rPr>
        <w:t>Басни.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«высоких» жанрах прославлялись благородные поступки людей, которые ставили долг перед Отечеством выше личного благополучия. «Низкие» отличались б</w:t>
      </w:r>
      <w:r w:rsidRPr="009744BA">
        <w:rPr>
          <w:b/>
          <w:i/>
          <w:sz w:val="28"/>
          <w:szCs w:val="28"/>
        </w:rPr>
        <w:t>о</w:t>
      </w:r>
      <w:r w:rsidRPr="009744BA">
        <w:rPr>
          <w:sz w:val="28"/>
          <w:szCs w:val="28"/>
        </w:rPr>
        <w:t>льшим демократизмом, писались более простым языком, сюжеты брались из жизни и недворянских слоев населения.</w:t>
      </w:r>
    </w:p>
    <w:p w:rsidR="00C6212C" w:rsidRPr="009744BA" w:rsidRDefault="00C6212C" w:rsidP="009744BA">
      <w:pPr>
        <w:numPr>
          <w:ilvl w:val="0"/>
          <w:numId w:val="3"/>
        </w:numPr>
        <w:shd w:val="clear" w:color="000000" w:fill="auto"/>
        <w:tabs>
          <w:tab w:val="left" w:pos="993"/>
        </w:tabs>
        <w:suppressAutoHyphens w:val="0"/>
        <w:spacing w:line="360" w:lineRule="auto"/>
        <w:ind w:left="0" w:firstLine="709"/>
        <w:jc w:val="both"/>
        <w:rPr>
          <w:sz w:val="28"/>
          <w:szCs w:val="28"/>
        </w:rPr>
      </w:pPr>
      <w:r w:rsidRPr="009744BA">
        <w:rPr>
          <w:sz w:val="28"/>
          <w:szCs w:val="28"/>
        </w:rPr>
        <w:t xml:space="preserve">Трагедии и комедии должны были строго соблюдать правила «трех единств»: </w:t>
      </w:r>
    </w:p>
    <w:p w:rsidR="00C6212C" w:rsidRPr="009744BA" w:rsidRDefault="00C6212C" w:rsidP="009744BA">
      <w:pPr>
        <w:numPr>
          <w:ilvl w:val="0"/>
          <w:numId w:val="6"/>
        </w:numPr>
        <w:shd w:val="clear" w:color="000000" w:fill="auto"/>
        <w:tabs>
          <w:tab w:val="left" w:pos="993"/>
        </w:tabs>
        <w:suppressAutoHyphens w:val="0"/>
        <w:spacing w:line="360" w:lineRule="auto"/>
        <w:ind w:left="0" w:firstLine="709"/>
        <w:jc w:val="both"/>
        <w:rPr>
          <w:sz w:val="28"/>
          <w:szCs w:val="28"/>
        </w:rPr>
      </w:pPr>
      <w:r w:rsidRPr="009744BA">
        <w:rPr>
          <w:sz w:val="28"/>
          <w:szCs w:val="28"/>
        </w:rPr>
        <w:t>Единство времени (требовало, чтобы все события укладывались в срок, не превышающий одних суток);</w:t>
      </w:r>
    </w:p>
    <w:p w:rsidR="00C6212C" w:rsidRPr="009744BA" w:rsidRDefault="00C6212C" w:rsidP="009744BA">
      <w:pPr>
        <w:numPr>
          <w:ilvl w:val="0"/>
          <w:numId w:val="6"/>
        </w:numPr>
        <w:shd w:val="clear" w:color="000000" w:fill="auto"/>
        <w:tabs>
          <w:tab w:val="left" w:pos="993"/>
        </w:tabs>
        <w:suppressAutoHyphens w:val="0"/>
        <w:spacing w:line="360" w:lineRule="auto"/>
        <w:ind w:left="0" w:firstLine="709"/>
        <w:jc w:val="both"/>
        <w:rPr>
          <w:sz w:val="28"/>
          <w:szCs w:val="28"/>
        </w:rPr>
      </w:pPr>
      <w:r w:rsidRPr="009744BA">
        <w:rPr>
          <w:sz w:val="28"/>
          <w:szCs w:val="28"/>
        </w:rPr>
        <w:t>Единство места (требовало, чтобы все события происходили в одном месте);</w:t>
      </w:r>
    </w:p>
    <w:p w:rsidR="00C6212C" w:rsidRPr="009744BA" w:rsidRDefault="00C6212C" w:rsidP="009744BA">
      <w:pPr>
        <w:numPr>
          <w:ilvl w:val="0"/>
          <w:numId w:val="6"/>
        </w:numPr>
        <w:shd w:val="clear" w:color="000000" w:fill="auto"/>
        <w:tabs>
          <w:tab w:val="left" w:pos="993"/>
        </w:tabs>
        <w:suppressAutoHyphens w:val="0"/>
        <w:spacing w:line="360" w:lineRule="auto"/>
        <w:ind w:left="0" w:firstLine="709"/>
        <w:jc w:val="both"/>
        <w:rPr>
          <w:sz w:val="28"/>
          <w:szCs w:val="28"/>
        </w:rPr>
      </w:pPr>
      <w:r w:rsidRPr="009744BA">
        <w:rPr>
          <w:sz w:val="28"/>
          <w:szCs w:val="28"/>
        </w:rPr>
        <w:t>Единство действия</w:t>
      </w:r>
      <w:r w:rsidR="0084573B" w:rsidRPr="009744BA">
        <w:rPr>
          <w:sz w:val="28"/>
          <w:szCs w:val="28"/>
        </w:rPr>
        <w:t xml:space="preserve"> </w:t>
      </w:r>
      <w:r w:rsidRPr="009744BA">
        <w:rPr>
          <w:sz w:val="28"/>
          <w:szCs w:val="28"/>
        </w:rPr>
        <w:t>(предписывало, чтобы сюжет не осложнялся лишними эпизодами)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Для своего времени классицизм имел положительное значение, так как писатели провозглашали важность исполнения человеком своих гражданских обязанностей.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(Русский классицизм связан прежде всего с именем гениального ученого и замечательного поэта Михаила Васильевича Ломоносова).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
          <w:bCs/>
          <w:sz w:val="28"/>
          <w:szCs w:val="28"/>
        </w:rPr>
        <w:t xml:space="preserve">Сентиментализм </w:t>
      </w:r>
      <w:r w:rsidRPr="009744BA">
        <w:rPr>
          <w:sz w:val="28"/>
          <w:szCs w:val="28"/>
        </w:rPr>
        <w:t>(от французского слова «сентиментальный» - чувствительный).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центре изображения писатели поставили повседневную жизнь простого человека, его личные душевные переживания, его чувства. Сентиментализм отверг строгие правила классицизма. При создании произведения писатель опирался на свои чувства и воображение. Основными жанрами становятся семейно-бытовой роман, чувствительная повесть, описание путешествий и т.д.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(Н.М. Карамзин «Бедная Лиза»)</w:t>
      </w:r>
    </w:p>
    <w:p w:rsidR="00C6212C" w:rsidRPr="009744BA" w:rsidRDefault="00C6212C" w:rsidP="009744BA">
      <w:pPr>
        <w:pStyle w:val="7"/>
        <w:keepNext w:val="0"/>
        <w:numPr>
          <w:ilvl w:val="0"/>
          <w:numId w:val="0"/>
        </w:numPr>
        <w:shd w:val="clear" w:color="000000" w:fill="auto"/>
        <w:tabs>
          <w:tab w:val="left" w:pos="993"/>
        </w:tabs>
        <w:suppressAutoHyphens w:val="0"/>
        <w:spacing w:line="360" w:lineRule="auto"/>
        <w:ind w:firstLine="709"/>
        <w:rPr>
          <w:sz w:val="28"/>
          <w:szCs w:val="28"/>
          <w:u w:val="none"/>
        </w:rPr>
      </w:pPr>
      <w:r w:rsidRPr="009744BA">
        <w:rPr>
          <w:sz w:val="28"/>
          <w:szCs w:val="28"/>
          <w:u w:val="none"/>
        </w:rPr>
        <w:t>Романтизм</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Основные черты романтизма:</w:t>
      </w:r>
    </w:p>
    <w:p w:rsidR="00C6212C" w:rsidRPr="009744BA" w:rsidRDefault="00C6212C" w:rsidP="009744BA">
      <w:pPr>
        <w:numPr>
          <w:ilvl w:val="0"/>
          <w:numId w:val="7"/>
        </w:numPr>
        <w:shd w:val="clear" w:color="000000" w:fill="auto"/>
        <w:tabs>
          <w:tab w:val="left" w:pos="993"/>
        </w:tabs>
        <w:suppressAutoHyphens w:val="0"/>
        <w:spacing w:line="360" w:lineRule="auto"/>
        <w:ind w:left="0" w:firstLine="709"/>
        <w:jc w:val="both"/>
        <w:rPr>
          <w:bCs/>
          <w:sz w:val="28"/>
          <w:szCs w:val="28"/>
        </w:rPr>
      </w:pPr>
      <w:r w:rsidRPr="009744BA">
        <w:rPr>
          <w:bCs/>
          <w:sz w:val="28"/>
          <w:szCs w:val="28"/>
        </w:rPr>
        <w:t>Борьба против классицизма, борьба против правил, стесняющих свободу творчества.</w:t>
      </w:r>
    </w:p>
    <w:p w:rsidR="00C6212C" w:rsidRPr="009744BA" w:rsidRDefault="00C6212C" w:rsidP="009744BA">
      <w:pPr>
        <w:numPr>
          <w:ilvl w:val="0"/>
          <w:numId w:val="7"/>
        </w:numPr>
        <w:shd w:val="clear" w:color="000000" w:fill="auto"/>
        <w:tabs>
          <w:tab w:val="left" w:pos="993"/>
        </w:tabs>
        <w:suppressAutoHyphens w:val="0"/>
        <w:spacing w:line="360" w:lineRule="auto"/>
        <w:ind w:left="0" w:firstLine="709"/>
        <w:jc w:val="both"/>
        <w:rPr>
          <w:bCs/>
          <w:sz w:val="28"/>
          <w:szCs w:val="28"/>
        </w:rPr>
      </w:pPr>
      <w:r w:rsidRPr="009744BA">
        <w:rPr>
          <w:bCs/>
          <w:sz w:val="28"/>
          <w:szCs w:val="28"/>
        </w:rPr>
        <w:t>В произведениях романтиков ясно проявляется личность писателя, его переживания.</w:t>
      </w:r>
    </w:p>
    <w:p w:rsidR="00C6212C" w:rsidRPr="009744BA" w:rsidRDefault="00C6212C" w:rsidP="009744BA">
      <w:pPr>
        <w:numPr>
          <w:ilvl w:val="0"/>
          <w:numId w:val="7"/>
        </w:numPr>
        <w:shd w:val="clear" w:color="000000" w:fill="auto"/>
        <w:tabs>
          <w:tab w:val="left" w:pos="993"/>
        </w:tabs>
        <w:suppressAutoHyphens w:val="0"/>
        <w:spacing w:line="360" w:lineRule="auto"/>
        <w:ind w:left="0" w:firstLine="709"/>
        <w:jc w:val="both"/>
        <w:rPr>
          <w:bCs/>
          <w:sz w:val="28"/>
          <w:szCs w:val="28"/>
        </w:rPr>
      </w:pPr>
      <w:r w:rsidRPr="009744BA">
        <w:rPr>
          <w:bCs/>
          <w:sz w:val="28"/>
          <w:szCs w:val="28"/>
        </w:rPr>
        <w:t>Писатели проявляют интерес ко всему необыкновенному, яркому, загадочному. Основной принцип романтизма: изображение исключительных характеров в исключительных обстоятельствах.</w:t>
      </w:r>
    </w:p>
    <w:p w:rsidR="00C6212C" w:rsidRPr="009744BA" w:rsidRDefault="00C6212C" w:rsidP="009744BA">
      <w:pPr>
        <w:numPr>
          <w:ilvl w:val="0"/>
          <w:numId w:val="7"/>
        </w:numPr>
        <w:shd w:val="clear" w:color="000000" w:fill="auto"/>
        <w:tabs>
          <w:tab w:val="left" w:pos="993"/>
        </w:tabs>
        <w:suppressAutoHyphens w:val="0"/>
        <w:spacing w:line="360" w:lineRule="auto"/>
        <w:ind w:left="0" w:firstLine="709"/>
        <w:jc w:val="both"/>
        <w:rPr>
          <w:bCs/>
          <w:sz w:val="28"/>
          <w:szCs w:val="28"/>
        </w:rPr>
      </w:pPr>
      <w:r w:rsidRPr="009744BA">
        <w:rPr>
          <w:bCs/>
          <w:sz w:val="28"/>
          <w:szCs w:val="28"/>
        </w:rPr>
        <w:t>Для романтиков характерен интерес к народному творчеству.</w:t>
      </w:r>
    </w:p>
    <w:p w:rsidR="00C6212C" w:rsidRPr="009744BA" w:rsidRDefault="00C6212C" w:rsidP="009744BA">
      <w:pPr>
        <w:numPr>
          <w:ilvl w:val="0"/>
          <w:numId w:val="7"/>
        </w:numPr>
        <w:shd w:val="clear" w:color="000000" w:fill="auto"/>
        <w:tabs>
          <w:tab w:val="left" w:pos="993"/>
        </w:tabs>
        <w:suppressAutoHyphens w:val="0"/>
        <w:spacing w:line="360" w:lineRule="auto"/>
        <w:ind w:left="0" w:firstLine="709"/>
        <w:jc w:val="both"/>
        <w:rPr>
          <w:bCs/>
          <w:sz w:val="28"/>
          <w:szCs w:val="28"/>
        </w:rPr>
      </w:pPr>
      <w:r w:rsidRPr="009744BA">
        <w:rPr>
          <w:bCs/>
          <w:sz w:val="28"/>
          <w:szCs w:val="28"/>
        </w:rPr>
        <w:t>Романтические произведения отличаются красочностью языка.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(Наиболее ярко в русской литературе романтизм проявился в творчестве В.А. Жуковского, поэтов-декабристов, в ранних произведениях А.С. Пушкина, М.Ю. Лермонтова).</w:t>
      </w:r>
    </w:p>
    <w:p w:rsidR="00C6212C" w:rsidRPr="009744BA" w:rsidRDefault="00C6212C" w:rsidP="009744BA">
      <w:pPr>
        <w:pStyle w:val="7"/>
        <w:keepNext w:val="0"/>
        <w:numPr>
          <w:ilvl w:val="0"/>
          <w:numId w:val="0"/>
        </w:numPr>
        <w:shd w:val="clear" w:color="000000" w:fill="auto"/>
        <w:tabs>
          <w:tab w:val="left" w:pos="993"/>
        </w:tabs>
        <w:suppressAutoHyphens w:val="0"/>
        <w:spacing w:line="360" w:lineRule="auto"/>
        <w:ind w:firstLine="709"/>
        <w:rPr>
          <w:bCs w:val="0"/>
          <w:sz w:val="28"/>
          <w:szCs w:val="28"/>
          <w:u w:val="none"/>
        </w:rPr>
      </w:pPr>
      <w:r w:rsidRPr="009744BA">
        <w:rPr>
          <w:bCs w:val="0"/>
          <w:sz w:val="28"/>
          <w:szCs w:val="28"/>
          <w:u w:val="none"/>
        </w:rPr>
        <w:t>Реализм</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«Реализмом, - говорил М. Горький, - именуется правдивое, неприкрашенное изображение людей и условий их жизни ». Главной чертой реализма является изображение типических характеров в типических обстоятельствах.</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Типическими мы называем такие образы, в которых наиболее ярко, полно и правдиво воплощены важнейшие черты, характерные в определенный исторический период для той или иной общественной группы.</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формировании русского реализма в начале 19 века большую роль сыграли И.А. Крылов и А.С. Грибоедов, Но подлинным родоначальником русской реалистической литературы был А.С. Пушкин).</w:t>
      </w:r>
    </w:p>
    <w:p w:rsidR="00C6212C" w:rsidRPr="009744BA" w:rsidRDefault="00C6212C" w:rsidP="009C6952">
      <w:pPr>
        <w:pStyle w:val="2"/>
        <w:keepNext w:val="0"/>
        <w:numPr>
          <w:ilvl w:val="0"/>
          <w:numId w:val="0"/>
        </w:numPr>
        <w:shd w:val="clear" w:color="000000" w:fill="auto"/>
        <w:tabs>
          <w:tab w:val="left" w:pos="993"/>
        </w:tabs>
        <w:suppressAutoHyphens w:val="0"/>
        <w:spacing w:line="360" w:lineRule="auto"/>
        <w:ind w:firstLine="709"/>
        <w:jc w:val="both"/>
        <w:rPr>
          <w:szCs w:val="28"/>
        </w:rPr>
      </w:pPr>
    </w:p>
    <w:p w:rsidR="00C6212C" w:rsidRPr="009744BA" w:rsidRDefault="00C6212C" w:rsidP="009C6952">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2.2 Державин Г.Р.,</w:t>
      </w:r>
      <w:r w:rsidR="0084573B" w:rsidRPr="009744BA">
        <w:rPr>
          <w:szCs w:val="28"/>
        </w:rPr>
        <w:t xml:space="preserve"> </w:t>
      </w:r>
      <w:r w:rsidRPr="009744BA">
        <w:rPr>
          <w:szCs w:val="28"/>
        </w:rPr>
        <w:t>Жуковский В.А.</w:t>
      </w:r>
      <w:r w:rsidR="00B955E6" w:rsidRPr="009744BA">
        <w:rPr>
          <w:szCs w:val="28"/>
        </w:rPr>
        <w:t xml:space="preserve"> </w:t>
      </w:r>
      <w:r w:rsidRPr="009744BA">
        <w:rPr>
          <w:szCs w:val="28"/>
        </w:rPr>
        <w:t>(Обзорное изучение)</w:t>
      </w:r>
    </w:p>
    <w:p w:rsidR="00B955E6" w:rsidRPr="009744BA" w:rsidRDefault="00B955E6"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2.2.1 Державин</w:t>
      </w:r>
      <w:r w:rsidR="0084573B" w:rsidRPr="009744BA">
        <w:rPr>
          <w:b/>
          <w:szCs w:val="28"/>
        </w:rPr>
        <w:t xml:space="preserve"> </w:t>
      </w:r>
      <w:r w:rsidRPr="009744BA">
        <w:rPr>
          <w:b/>
          <w:szCs w:val="28"/>
        </w:rPr>
        <w:t>Гавриил Романович (1743 — 1816)</w:t>
      </w:r>
    </w:p>
    <w:p w:rsidR="00C6212C" w:rsidRPr="009744BA" w:rsidRDefault="00C6212C" w:rsidP="009C6952">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«Мы имеем в Державине великого, гениального русского поэта, который был верным эхом жизни русского народа, верным отголоском века Екатерины </w:t>
      </w:r>
      <w:r w:rsidRPr="009744BA">
        <w:rPr>
          <w:bCs/>
          <w:sz w:val="28"/>
          <w:szCs w:val="28"/>
          <w:lang w:val="en-US"/>
        </w:rPr>
        <w:t>II</w:t>
      </w:r>
      <w:r w:rsidRPr="009744BA">
        <w:rPr>
          <w:bCs/>
          <w:sz w:val="28"/>
          <w:szCs w:val="28"/>
        </w:rPr>
        <w:t>» (В.Г. Белинский).</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Во второй половине 18 столетия происходит стремительный рост и усиление Российского государства. Этому способствовала эпоха победоносных походов героических русских войск, предводительствуемых Суворовым и его сподвижниками. Русский народ уверенно развивает свою национальную культуру, науку, просвещение.</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Достигнутые успехи вступали в разительный конфликт с тяжелым положением крепостного крестьянства, составлявшего большинство населения России.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«Дворянская императрица» Екатерина </w:t>
      </w:r>
      <w:r w:rsidRPr="009744BA">
        <w:rPr>
          <w:bCs/>
          <w:sz w:val="28"/>
          <w:szCs w:val="28"/>
          <w:lang w:val="en-US"/>
        </w:rPr>
        <w:t>II</w:t>
      </w:r>
      <w:r w:rsidRPr="009744BA">
        <w:rPr>
          <w:bCs/>
          <w:sz w:val="28"/>
          <w:szCs w:val="28"/>
        </w:rPr>
        <w:t>, имевшая в Западной Европе репутацию просвещенной и гуманной государыни, непомерно усилила крепостной гнет. Следствием этого были многочисленные крестьянские волнения, которые в 1773 –1775 гг переросли в грозную народную войну под предводительством Е. Пугачева.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Вопрос о судьбе народа стал жгучей проблемой, приковавшей к себе пристальное внимание лучших людей эпохи. В том числе и Г.Р. Державина.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Жизненный опыт Державина был богат и разнообразен. Он начал свою службу рядовым солдатом, а закончил ее министром. По своей служебной деятельности он соприкасался с жизнью разных слоев общества, от простого народа до придворных кругов. И этот богатый жизненный опыт широко отражен Державиным, человеком честным и прямым, в его творчестве.</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
          <w:i/>
          <w:sz w:val="28"/>
          <w:szCs w:val="28"/>
        </w:rPr>
        <w:t xml:space="preserve">Ода «Фелица» </w:t>
      </w:r>
      <w:r w:rsidRPr="009744BA">
        <w:rPr>
          <w:bCs/>
          <w:i/>
          <w:sz w:val="28"/>
          <w:szCs w:val="28"/>
        </w:rPr>
        <w:t>(прочитать)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Многое взял Державин от правил классицизма. Здесь классицизм проявляется в обрисовке образа Екатерины </w:t>
      </w:r>
      <w:r w:rsidRPr="009744BA">
        <w:rPr>
          <w:bCs/>
          <w:sz w:val="28"/>
          <w:szCs w:val="28"/>
          <w:lang w:val="en-US"/>
        </w:rPr>
        <w:t>II</w:t>
      </w:r>
      <w:r w:rsidRPr="009744BA">
        <w:rPr>
          <w:bCs/>
          <w:sz w:val="28"/>
          <w:szCs w:val="28"/>
        </w:rPr>
        <w:t>, наделенной всяческими добродетелями; в стройности построения; в типичной для русской оды десятистрочной строфе и т.д.</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Но, вопреки правилам классицизма, по которым нельзя было смешивать в одном произведении разные жанры, Державин соединяет оду с сатирой, резко противопоставив полож</w:t>
      </w:r>
      <w:r w:rsidR="00B955E6" w:rsidRPr="009744BA">
        <w:rPr>
          <w:bCs/>
          <w:sz w:val="28"/>
          <w:szCs w:val="28"/>
        </w:rPr>
        <w:t>ит</w:t>
      </w:r>
      <w:r w:rsidRPr="009744BA">
        <w:rPr>
          <w:bCs/>
          <w:sz w:val="28"/>
          <w:szCs w:val="28"/>
        </w:rPr>
        <w:t>ельный образ царицы отрицательным образам её вельмож (Г.Потемкина, А. Орлова, П.Панина).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Отход от классицизма и в нарушении строгих правил в языке. Для оды полагался «высокий» стиль, а у Державина наряду с торжественным и величавым стилем есть совсем простые слова («Дурачества сквозь пальцы видишь. Лишь зла не терпишь одного»). А иногда даже встречаются строки «низкого штиля»</w:t>
      </w:r>
      <w:r w:rsidR="0084573B" w:rsidRPr="009744BA">
        <w:rPr>
          <w:bCs/>
          <w:sz w:val="28"/>
          <w:szCs w:val="28"/>
        </w:rPr>
        <w:t xml:space="preserve"> </w:t>
      </w:r>
      <w:r w:rsidRPr="009744BA">
        <w:rPr>
          <w:bCs/>
          <w:sz w:val="28"/>
          <w:szCs w:val="28"/>
        </w:rPr>
        <w:t>(«И сажей не марают рож»).</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
          <w:i/>
          <w:sz w:val="28"/>
          <w:szCs w:val="28"/>
        </w:rPr>
        <w:t xml:space="preserve">Ода «Властителям и судиям» </w:t>
      </w:r>
      <w:r w:rsidRPr="009744BA">
        <w:rPr>
          <w:bCs/>
          <w:i/>
          <w:sz w:val="28"/>
          <w:szCs w:val="28"/>
        </w:rPr>
        <w:t>(прочитать)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Державин был свидетелем Крестьянской войны под предводительством Пугачева и, разумеется, понимал, что восстание было вызвано непомерным крепостническим гнетом и злоупотреблением чиновников, грабивших народ.</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«Сколько я мог приметить, - писал Державин, - это лихоимство производит в жителях наиболее ропота, потому что всякий, кто имеет с ними малейшее дело, грабит их».</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Служба при дворе Екатерины </w:t>
      </w:r>
      <w:r w:rsidRPr="009744BA">
        <w:rPr>
          <w:bCs/>
          <w:sz w:val="28"/>
          <w:szCs w:val="28"/>
          <w:lang w:val="en-US"/>
        </w:rPr>
        <w:t>II</w:t>
      </w:r>
      <w:r w:rsidRPr="009744BA">
        <w:rPr>
          <w:bCs/>
          <w:sz w:val="28"/>
          <w:szCs w:val="28"/>
        </w:rPr>
        <w:t xml:space="preserve"> убедила Державина в том, что в правящих кругах господствует вопиющая несправедливость.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своей оде поэт гневно порицает властителей за то, что они нарушают законы, забыв о своем священном гражданском долге перед государством и обществом.</w:t>
      </w:r>
    </w:p>
    <w:p w:rsidR="00B955E6" w:rsidRPr="009744BA" w:rsidRDefault="00B955E6" w:rsidP="009744BA">
      <w:pPr>
        <w:shd w:val="clear" w:color="000000" w:fill="auto"/>
        <w:tabs>
          <w:tab w:val="left" w:pos="993"/>
        </w:tabs>
        <w:suppressAutoHyphens w:val="0"/>
        <w:spacing w:line="360" w:lineRule="auto"/>
        <w:ind w:firstLine="709"/>
        <w:jc w:val="both"/>
        <w:rPr>
          <w:bCs/>
          <w:i/>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Ваш долг – спасать от бед невинных,</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Несчастливым дать покров;</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От сильных защищать бессильных,</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Исторгнуть бедных от оков…</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Но, по словам поэта, «Властители и судии»</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 внемлют! – видят и не знают!</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Покрыты мздою очеса;</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 xml:space="preserve">Злодейства землю потрясают, </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Неправда зыблет небеса.</w:t>
      </w:r>
    </w:p>
    <w:p w:rsidR="00B955E6" w:rsidRPr="009744BA" w:rsidRDefault="00B955E6" w:rsidP="009744BA">
      <w:pPr>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Гражданский пафос оды встревожил Екатерину </w:t>
      </w:r>
      <w:r w:rsidRPr="009744BA">
        <w:rPr>
          <w:bCs/>
          <w:sz w:val="28"/>
          <w:szCs w:val="28"/>
          <w:lang w:val="en-US"/>
        </w:rPr>
        <w:t>II</w:t>
      </w:r>
      <w:r w:rsidRPr="009744BA">
        <w:rPr>
          <w:bCs/>
          <w:sz w:val="28"/>
          <w:szCs w:val="28"/>
        </w:rPr>
        <w:t>, которая отметила, что стихотворение Державина «содержит в себе вредные якобинские замыслы».</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
          <w:i/>
          <w:sz w:val="28"/>
          <w:szCs w:val="28"/>
        </w:rPr>
        <w:t xml:space="preserve">Стихотворение «Памятник» </w:t>
      </w:r>
      <w:r w:rsidRPr="009744BA">
        <w:rPr>
          <w:bCs/>
          <w:i/>
          <w:sz w:val="28"/>
          <w:szCs w:val="28"/>
        </w:rPr>
        <w:t>(прочитать)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«Памятник» - вольное переложение оды древнеримского поэта Горация. Но Державин не повторяет мыслей далекого предшественника, а высказывает собственную точку зрения на назначение поэта и поэзии.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Главную свою заслугу он видит в том, что «дерзнул … истину царям с улыбкой говорить».</w:t>
      </w:r>
    </w:p>
    <w:p w:rsidR="00C6212C" w:rsidRPr="009744BA" w:rsidRDefault="00B955E6" w:rsidP="009744BA">
      <w:pPr>
        <w:shd w:val="clear" w:color="000000" w:fill="auto"/>
        <w:tabs>
          <w:tab w:val="left" w:pos="993"/>
        </w:tabs>
        <w:suppressAutoHyphens w:val="0"/>
        <w:spacing w:line="360" w:lineRule="auto"/>
        <w:ind w:firstLine="709"/>
        <w:jc w:val="both"/>
        <w:rPr>
          <w:b/>
          <w:bCs/>
          <w:sz w:val="28"/>
          <w:szCs w:val="28"/>
        </w:rPr>
      </w:pPr>
      <w:r w:rsidRPr="009744BA">
        <w:rPr>
          <w:b/>
          <w:sz w:val="28"/>
          <w:szCs w:val="28"/>
        </w:rPr>
        <w:br w:type="page"/>
      </w:r>
      <w:r w:rsidR="00C6212C" w:rsidRPr="009744BA">
        <w:rPr>
          <w:b/>
          <w:bCs/>
          <w:sz w:val="28"/>
          <w:szCs w:val="28"/>
        </w:rPr>
        <w:t>2.2.2 Жуковский Василий Андреевич (1783 -1852)</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«Его стихов пленительная сладость Пробьет веков завистливую даль» (А.С. Пушкин).</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Жуковский был одной из самых благородных и обаятельных личностей в русской литературе первой половины 19 века. Современники говорили о его нравственной красоте, о его исключительной честности, чистоте, кроткой натуре, считали его совестью отечественной словесности.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Особая грань личности Жуковского – его заступничество за преследуемых и гонимых людей. Пользуясь своим пребыванием при царском дворе в качестве учителя императрицы и воспитателя наследника престола, он неутомимо ходатайствовал за писателей, художников, свободолюбцев, подвергшихся царской опале. Жуковский не только способствовал формированию гения Пушкина, но и четырежды спасал его от гибели. После смерти великого поэта именно Жуковский способствовал (хотя и с вынужденными потерями) изданию недозволенных пушкинских сочинений.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Cs/>
          <w:sz w:val="28"/>
          <w:szCs w:val="28"/>
        </w:rPr>
        <w:t xml:space="preserve">Это Жуковский помог избавлению Баратынского от невыносимой солдатчины в Финляндии, добивался </w:t>
      </w:r>
      <w:r w:rsidRPr="009744BA">
        <w:rPr>
          <w:sz w:val="28"/>
          <w:szCs w:val="28"/>
        </w:rPr>
        <w:t xml:space="preserve">облегчения участи Лермонтова, содействовал выкупу на свободу не только Т.Г. Шевченко, но и гениального Щепкина. Это он смягчил судьбу Герцена, побудив Николая </w:t>
      </w:r>
      <w:r w:rsidRPr="009744BA">
        <w:rPr>
          <w:sz w:val="28"/>
          <w:szCs w:val="28"/>
          <w:lang w:val="en-US"/>
        </w:rPr>
        <w:t>I</w:t>
      </w:r>
      <w:r w:rsidRPr="009744BA">
        <w:rPr>
          <w:sz w:val="28"/>
          <w:szCs w:val="28"/>
        </w:rPr>
        <w:t xml:space="preserve"> перевести его из далекой Вятки в близкий от столицы Владимир (об этом поведал сам Герцен в романе «Былое и думы»); поэт хлопотал за Ивана Киреевского, лишившегося издаваемого им журнала, ходатайствовал за поэтов-декабристов Ф.Глинку, В. Кюхельбекера, А. Одоевского и др. Все это вызывало недовольство, открытое раздражение, даже гнев у членов императорской семьи и осложняло положение самого Жуковского.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Поэт протестовал против крепостного права, сам он в 1822 году освободил своих крестьян от крепостной зависимости.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Его отличали прямота, высокая гражданственность. В 1812 году он, человек сугубо штатский, ушел в народное ополчение и прославил ополченцев в своих произведениях.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Его настойчиво пытались сделать царедворцем, но он не пожелал стать придворным поэтом.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Жуковский исключительно высоко ценил дружбу и был предан ей необычайно.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Поэт был однолюбом и через всю жизнь пронес любовь к одной женщине. Женившись на закате жизни, он все свои силы отдал заботам о неизлечимо больной жене и воспитанию детей.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Последние годы жизни поэт провел за границей, где и умер. Похоронен он в Петербурге, на кладбище Александро-Невской лавры.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
          <w:sz w:val="28"/>
          <w:szCs w:val="28"/>
        </w:rPr>
        <w:t>Поэзия Жуковского</w:t>
      </w:r>
      <w:r w:rsidRPr="009744BA">
        <w:rPr>
          <w:sz w:val="28"/>
          <w:szCs w:val="28"/>
        </w:rPr>
        <w:t xml:space="preserve"> носит ярко выраженный романтический характер. В 1812 году поэт вступил в Московское ополчение, принял участие в Бородинском сражении и несколько позже написал стихотворение</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 xml:space="preserve">«Певец во стане русских воинов». </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Произведение включает в себя множество тостов, провозглашаемых певцом в честь прославленных русских полководцев прошлого и настоящего.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Громадная заслуга Жуковского перед русской поэзией состоит в разработке жанра </w:t>
      </w:r>
      <w:r w:rsidRPr="009744BA">
        <w:rPr>
          <w:b/>
          <w:bCs/>
          <w:sz w:val="28"/>
          <w:szCs w:val="28"/>
        </w:rPr>
        <w:t>баллады</w:t>
      </w:r>
      <w:r w:rsidRPr="009744BA">
        <w:rPr>
          <w:sz w:val="28"/>
          <w:szCs w:val="28"/>
        </w:rPr>
        <w:t>, получившего широкое распространение в литературе романтизма.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Баллада сюжетна, динамична, она любит обращаться к чудесному и ужасному. В романтических балладах содержание может быть историческим, героическим, фантастическим, бытовым, но каждый раз оно передается через легенду, поверие, предание.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
          <w:bCs/>
          <w:sz w:val="28"/>
          <w:szCs w:val="28"/>
        </w:rPr>
        <w:t xml:space="preserve">«Людмила» </w:t>
      </w:r>
      <w:r w:rsidRPr="009744BA">
        <w:rPr>
          <w:sz w:val="28"/>
          <w:szCs w:val="28"/>
        </w:rPr>
        <w:t>- первая баллада, созданная Жуковским в 1808 году.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
          <w:bCs/>
          <w:sz w:val="28"/>
          <w:szCs w:val="28"/>
        </w:rPr>
        <w:t xml:space="preserve">«Светлана» </w:t>
      </w:r>
      <w:r w:rsidRPr="009744BA">
        <w:rPr>
          <w:sz w:val="28"/>
          <w:szCs w:val="28"/>
        </w:rPr>
        <w:t>(1813 год) – самое радостное произведение Жуковского в балладном жанре.</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p>
    <w:p w:rsidR="00C6212C" w:rsidRPr="009744BA" w:rsidRDefault="00B955E6" w:rsidP="009744BA">
      <w:pPr>
        <w:pStyle w:val="1"/>
        <w:keepNext w:val="0"/>
        <w:numPr>
          <w:ilvl w:val="0"/>
          <w:numId w:val="0"/>
        </w:numPr>
        <w:shd w:val="clear" w:color="000000" w:fill="auto"/>
        <w:tabs>
          <w:tab w:val="left" w:pos="993"/>
        </w:tabs>
        <w:suppressAutoHyphens w:val="0"/>
        <w:spacing w:line="360" w:lineRule="auto"/>
        <w:ind w:firstLine="709"/>
        <w:jc w:val="both"/>
        <w:rPr>
          <w:szCs w:val="28"/>
          <w:lang w:val="ru-RU"/>
        </w:rPr>
      </w:pPr>
      <w:r w:rsidRPr="009744BA">
        <w:rPr>
          <w:szCs w:val="28"/>
        </w:rPr>
        <w:br w:type="page"/>
      </w:r>
      <w:r w:rsidR="00C6212C" w:rsidRPr="009744BA">
        <w:rPr>
          <w:szCs w:val="28"/>
        </w:rPr>
        <w:t>III</w:t>
      </w:r>
      <w:r w:rsidR="00C6212C" w:rsidRPr="009744BA">
        <w:rPr>
          <w:szCs w:val="28"/>
          <w:lang w:val="ru-RU"/>
        </w:rPr>
        <w:t xml:space="preserve">. Русская литература первой половины </w:t>
      </w:r>
      <w:r w:rsidR="00C6212C" w:rsidRPr="009744BA">
        <w:rPr>
          <w:szCs w:val="28"/>
        </w:rPr>
        <w:t>XIX</w:t>
      </w:r>
      <w:r w:rsidR="00C6212C" w:rsidRPr="009744BA">
        <w:rPr>
          <w:szCs w:val="28"/>
          <w:lang w:val="ru-RU"/>
        </w:rPr>
        <w:t xml:space="preserve"> века</w:t>
      </w:r>
    </w:p>
    <w:p w:rsidR="00B955E6" w:rsidRPr="009744BA" w:rsidRDefault="00B955E6"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3.1 Пушкин Александр Сергеевич</w:t>
      </w:r>
      <w:r w:rsidR="00B955E6" w:rsidRPr="009744BA">
        <w:rPr>
          <w:szCs w:val="28"/>
        </w:rPr>
        <w:t xml:space="preserve"> </w:t>
      </w:r>
      <w:r w:rsidRPr="009744BA">
        <w:rPr>
          <w:szCs w:val="28"/>
        </w:rPr>
        <w:t>(1799 – 1837)</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r w:rsidRPr="009744BA">
        <w:rPr>
          <w:b/>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Великий русский поэт родился в Москве, в старинной аристократической семье. Прадедом его по линии матери был «арап Петра Великого», пленный африканец Абрам (Ибрагим) Ганнибал. Пушкин всегда гордился своим происхождением и участием своих предков в исторических событиях. </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В 1811 году по указу Александра </w:t>
      </w:r>
      <w:r w:rsidRPr="009744BA">
        <w:rPr>
          <w:bCs/>
          <w:sz w:val="28"/>
          <w:szCs w:val="28"/>
          <w:lang w:val="en-US"/>
        </w:rPr>
        <w:t>I</w:t>
      </w:r>
      <w:r w:rsidRPr="009744BA">
        <w:rPr>
          <w:bCs/>
          <w:sz w:val="28"/>
          <w:szCs w:val="28"/>
        </w:rPr>
        <w:t xml:space="preserve"> в Царском Селе под Петербургом был открыт Лицей – первое учебное для дворянских детей, куда был зачислен Пушкин.</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i/>
          <w:iCs/>
          <w:sz w:val="28"/>
          <w:szCs w:val="28"/>
        </w:rPr>
        <w:t xml:space="preserve">Лицейские годы </w:t>
      </w:r>
      <w:r w:rsidRPr="009744BA">
        <w:rPr>
          <w:bCs/>
          <w:sz w:val="28"/>
          <w:szCs w:val="28"/>
        </w:rPr>
        <w:t>(1811 - 1817) станут для него началом серьезной литературной деятельности: впервые будут опубликованы ранние стихи Пушкина, он познакомится с ведущими писателями того времени (Г.Р. Державин, Н.М. Карамзин, В.А. Жуковский и др.), включится в литературную борьбу, став членом общества «Арзамас». «Дух лицейского братства» сохранит Пушкин на долгие годы, посвящая не одно стихотворение годовщине 19 октября (дата поступления в лицей) и поддерживая дружбу со многими лицеистами – поэтом А.А. Дельвигом, будущими декабристами В.К. Кюхельбекером, И.И. Пущиным. Секундантом</w:t>
      </w:r>
      <w:r w:rsidR="0084573B" w:rsidRPr="009744BA">
        <w:rPr>
          <w:bCs/>
          <w:sz w:val="28"/>
          <w:szCs w:val="28"/>
        </w:rPr>
        <w:t xml:space="preserve"> </w:t>
      </w:r>
      <w:r w:rsidRPr="009744BA">
        <w:rPr>
          <w:bCs/>
          <w:sz w:val="28"/>
          <w:szCs w:val="28"/>
        </w:rPr>
        <w:t>роковой дуэли Пушкина будет бывший лицеист К.К. Данзас. Для лицейского периода поэта характерны жизнерадостные и беззаботные мотивы.</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i/>
          <w:iCs/>
          <w:sz w:val="28"/>
          <w:szCs w:val="28"/>
        </w:rPr>
        <w:t xml:space="preserve">Петербургский период </w:t>
      </w:r>
      <w:r w:rsidRPr="009744BA">
        <w:rPr>
          <w:bCs/>
          <w:sz w:val="28"/>
          <w:szCs w:val="28"/>
        </w:rPr>
        <w:t>(1817 – 1820) в творчестве Пушкина знаменуется поворотом в сторону</w:t>
      </w:r>
      <w:r w:rsidR="0084573B" w:rsidRPr="009744BA">
        <w:rPr>
          <w:bCs/>
          <w:sz w:val="28"/>
          <w:szCs w:val="28"/>
        </w:rPr>
        <w:t xml:space="preserve"> </w:t>
      </w:r>
      <w:r w:rsidRPr="009744BA">
        <w:rPr>
          <w:bCs/>
          <w:sz w:val="28"/>
          <w:szCs w:val="28"/>
        </w:rPr>
        <w:t xml:space="preserve">романтизма: отсюда бунтарское обращение к политическим темам в гражданской лирике. Ода </w:t>
      </w:r>
      <w:r w:rsidRPr="009744BA">
        <w:rPr>
          <w:b/>
          <w:sz w:val="28"/>
          <w:szCs w:val="28"/>
        </w:rPr>
        <w:t xml:space="preserve">«Вольность» </w:t>
      </w:r>
      <w:r w:rsidRPr="009744BA">
        <w:rPr>
          <w:bCs/>
          <w:sz w:val="28"/>
          <w:szCs w:val="28"/>
        </w:rPr>
        <w:t>(1817) призывает чуть ли не к народному восстанию и свидетельствует о крайнем презрении молодого поэта к царскому режиму.</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Стихотворение </w:t>
      </w:r>
      <w:r w:rsidRPr="009744BA">
        <w:rPr>
          <w:b/>
          <w:sz w:val="28"/>
          <w:szCs w:val="28"/>
        </w:rPr>
        <w:t xml:space="preserve">«Деревня» </w:t>
      </w:r>
      <w:r w:rsidRPr="009744BA">
        <w:rPr>
          <w:bCs/>
          <w:sz w:val="28"/>
          <w:szCs w:val="28"/>
        </w:rPr>
        <w:t>(1819) построено на противопоставлении идиллических картин сельской природы и противоестественных крепостных порядков.</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Послание </w:t>
      </w:r>
      <w:r w:rsidRPr="009744BA">
        <w:rPr>
          <w:b/>
          <w:sz w:val="28"/>
          <w:szCs w:val="28"/>
        </w:rPr>
        <w:t xml:space="preserve">«К Чаадаеву» </w:t>
      </w:r>
      <w:r w:rsidRPr="009744BA">
        <w:rPr>
          <w:bCs/>
          <w:sz w:val="28"/>
          <w:szCs w:val="28"/>
        </w:rPr>
        <w:t>(1818)</w:t>
      </w:r>
      <w:r w:rsidR="0084573B" w:rsidRPr="009744BA">
        <w:rPr>
          <w:bCs/>
          <w:sz w:val="28"/>
          <w:szCs w:val="28"/>
        </w:rPr>
        <w:t xml:space="preserve"> </w:t>
      </w:r>
      <w:r w:rsidRPr="009744BA">
        <w:rPr>
          <w:bCs/>
          <w:sz w:val="28"/>
          <w:szCs w:val="28"/>
        </w:rPr>
        <w:t>заканчивается убедительным заверением, что вольность (падение самодержавия) обязательно придет:</w:t>
      </w:r>
    </w:p>
    <w:p w:rsidR="00B955E6" w:rsidRPr="009744BA" w:rsidRDefault="00B955E6" w:rsidP="009744BA">
      <w:pPr>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Cs/>
          <w:i/>
          <w:sz w:val="28"/>
          <w:szCs w:val="28"/>
        </w:rPr>
        <w:t>Товарищ, верь: взойдет она,</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Cs/>
          <w:i/>
          <w:sz w:val="28"/>
          <w:szCs w:val="28"/>
        </w:rPr>
        <w:t>Звезда пленительного счастья,</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Cs/>
          <w:i/>
          <w:sz w:val="28"/>
          <w:szCs w:val="28"/>
        </w:rPr>
        <w:t xml:space="preserve">Россия вспрянет ото сна, </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Cs/>
          <w:i/>
          <w:sz w:val="28"/>
          <w:szCs w:val="28"/>
        </w:rPr>
        <w:t xml:space="preserve">И на обломках самовластья </w:t>
      </w:r>
    </w:p>
    <w:p w:rsidR="00C6212C" w:rsidRPr="009744BA" w:rsidRDefault="00C6212C" w:rsidP="009744BA">
      <w:pPr>
        <w:shd w:val="clear" w:color="000000" w:fill="auto"/>
        <w:tabs>
          <w:tab w:val="left" w:pos="993"/>
        </w:tabs>
        <w:suppressAutoHyphens w:val="0"/>
        <w:spacing w:line="360" w:lineRule="auto"/>
        <w:ind w:firstLine="709"/>
        <w:jc w:val="both"/>
        <w:rPr>
          <w:bCs/>
          <w:i/>
          <w:sz w:val="28"/>
          <w:szCs w:val="28"/>
        </w:rPr>
      </w:pPr>
      <w:r w:rsidRPr="009744BA">
        <w:rPr>
          <w:bCs/>
          <w:i/>
          <w:sz w:val="28"/>
          <w:szCs w:val="28"/>
        </w:rPr>
        <w:t>Напишут наши имена!</w:t>
      </w:r>
    </w:p>
    <w:p w:rsidR="00B955E6" w:rsidRPr="009744BA" w:rsidRDefault="00B955E6"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sz w:val="28"/>
          <w:szCs w:val="28"/>
        </w:rPr>
        <w:t xml:space="preserve">В 1820 году Пушкин закончил поэму </w:t>
      </w:r>
      <w:r w:rsidRPr="009744BA">
        <w:rPr>
          <w:b/>
          <w:bCs/>
          <w:sz w:val="28"/>
          <w:szCs w:val="28"/>
        </w:rPr>
        <w:t xml:space="preserve">«Руслан и Людмила», </w:t>
      </w:r>
      <w:r w:rsidRPr="009744BA">
        <w:rPr>
          <w:bCs/>
          <w:sz w:val="28"/>
          <w:szCs w:val="28"/>
        </w:rPr>
        <w:t>в которой также проявились романтические настроения молодого поэта.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i/>
          <w:iCs/>
          <w:sz w:val="28"/>
          <w:szCs w:val="28"/>
        </w:rPr>
        <w:t xml:space="preserve">Южная ссылка </w:t>
      </w:r>
      <w:r w:rsidRPr="009744BA">
        <w:rPr>
          <w:sz w:val="28"/>
          <w:szCs w:val="28"/>
        </w:rPr>
        <w:t xml:space="preserve">(1820 - 1824) – новый период в творчестве Пушкина. Поэт выслан из Петербурга за крамольные стихи, попавшие в руки правительства, сначала в Екатеринослав, откуда волею судеб совершает путешествие по Кавказу и Крыму с семьей героя Отечественной войны 1812 года генерала Н.Н. Раевского, затем живет в Кишиневе, в Одессе. Цикл романтических «южных поэм» </w:t>
      </w:r>
      <w:r w:rsidRPr="009744BA">
        <w:rPr>
          <w:b/>
          <w:sz w:val="28"/>
          <w:szCs w:val="28"/>
        </w:rPr>
        <w:t>«Кавказский пленник»</w:t>
      </w:r>
      <w:r w:rsidRPr="009744BA">
        <w:rPr>
          <w:bCs/>
          <w:sz w:val="28"/>
          <w:szCs w:val="28"/>
        </w:rPr>
        <w:t xml:space="preserve"> (1820 -21), </w:t>
      </w:r>
      <w:r w:rsidRPr="009744BA">
        <w:rPr>
          <w:b/>
          <w:sz w:val="28"/>
          <w:szCs w:val="28"/>
        </w:rPr>
        <w:t xml:space="preserve">«Братья-разбойники» </w:t>
      </w:r>
      <w:r w:rsidRPr="009744BA">
        <w:rPr>
          <w:sz w:val="28"/>
          <w:szCs w:val="28"/>
        </w:rPr>
        <w:t xml:space="preserve">(1821 -22), </w:t>
      </w:r>
      <w:r w:rsidRPr="009744BA">
        <w:rPr>
          <w:b/>
          <w:bCs/>
          <w:sz w:val="28"/>
          <w:szCs w:val="28"/>
        </w:rPr>
        <w:t xml:space="preserve">«Бахчисарайский фонтан» </w:t>
      </w:r>
      <w:r w:rsidRPr="009744BA">
        <w:rPr>
          <w:bCs/>
          <w:sz w:val="28"/>
          <w:szCs w:val="28"/>
        </w:rPr>
        <w:t>(1822 -23) посвящен изображению незаурядной личности (</w:t>
      </w:r>
      <w:r w:rsidRPr="009744BA">
        <w:rPr>
          <w:bCs/>
          <w:i/>
          <w:iCs/>
          <w:sz w:val="28"/>
          <w:szCs w:val="28"/>
        </w:rPr>
        <w:t>исключительного героя</w:t>
      </w:r>
      <w:r w:rsidRPr="009744BA">
        <w:rPr>
          <w:bCs/>
          <w:sz w:val="28"/>
          <w:szCs w:val="28"/>
        </w:rPr>
        <w:t>) на лоне роскошной южной природы в обществе, где процветает «вольность» (</w:t>
      </w:r>
      <w:r w:rsidRPr="009744BA">
        <w:rPr>
          <w:bCs/>
          <w:i/>
          <w:iCs/>
          <w:sz w:val="28"/>
          <w:szCs w:val="28"/>
        </w:rPr>
        <w:t>исключительные обстоятельства</w:t>
      </w:r>
      <w:r w:rsidRPr="009744BA">
        <w:rPr>
          <w:bCs/>
          <w:sz w:val="28"/>
          <w:szCs w:val="28"/>
        </w:rPr>
        <w:t xml:space="preserve">). Однако уже в поэме </w:t>
      </w:r>
      <w:r w:rsidRPr="009744BA">
        <w:rPr>
          <w:b/>
          <w:bCs/>
          <w:sz w:val="28"/>
          <w:szCs w:val="28"/>
        </w:rPr>
        <w:t>«Кавказский пленник»</w:t>
      </w:r>
      <w:r w:rsidRPr="009744BA">
        <w:rPr>
          <w:bCs/>
          <w:sz w:val="28"/>
          <w:szCs w:val="28"/>
        </w:rPr>
        <w:t xml:space="preserve"> начинается, а в </w:t>
      </w:r>
      <w:r w:rsidRPr="009744BA">
        <w:rPr>
          <w:b/>
          <w:sz w:val="28"/>
          <w:szCs w:val="28"/>
        </w:rPr>
        <w:t xml:space="preserve">«Цыганах» </w:t>
      </w:r>
      <w:r w:rsidRPr="009744BA">
        <w:rPr>
          <w:bCs/>
          <w:sz w:val="28"/>
          <w:szCs w:val="28"/>
        </w:rPr>
        <w:t>(1824) завершается поворот к реализму, связанный с развенчиванием исключительности романтического героя.</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i/>
          <w:iCs/>
          <w:sz w:val="28"/>
          <w:szCs w:val="28"/>
        </w:rPr>
        <w:t xml:space="preserve">Период </w:t>
      </w:r>
      <w:r w:rsidRPr="009744BA">
        <w:rPr>
          <w:bCs/>
          <w:sz w:val="28"/>
          <w:szCs w:val="28"/>
        </w:rPr>
        <w:t xml:space="preserve">очередной </w:t>
      </w:r>
      <w:r w:rsidRPr="009744BA">
        <w:rPr>
          <w:bCs/>
          <w:i/>
          <w:iCs/>
          <w:sz w:val="28"/>
          <w:szCs w:val="28"/>
        </w:rPr>
        <w:t xml:space="preserve">ссылки в родовое имение Михайловское </w:t>
      </w:r>
      <w:r w:rsidRPr="009744BA">
        <w:rPr>
          <w:bCs/>
          <w:sz w:val="28"/>
          <w:szCs w:val="28"/>
        </w:rPr>
        <w:t xml:space="preserve">(1824 – 1826) был для поэта временем сосредоточенной работы и раздумий о судьбах России и своего поколения, прогрессивные представители которого вышли 14 декабря 1825 года на Сенатскую площадь. Реалистический подход к изображению истории стал определяющим для трагедии </w:t>
      </w:r>
      <w:r w:rsidRPr="009744BA">
        <w:rPr>
          <w:b/>
          <w:sz w:val="28"/>
          <w:szCs w:val="28"/>
        </w:rPr>
        <w:t xml:space="preserve">«Борис Годунов» </w:t>
      </w:r>
      <w:r w:rsidRPr="009744BA">
        <w:rPr>
          <w:bCs/>
          <w:sz w:val="28"/>
          <w:szCs w:val="28"/>
        </w:rPr>
        <w:t xml:space="preserve">(1825). Стихотворения михайловского периода представлены уже зрелым лирическим героем, не пылким юношей-вольнодумцем, а художником, испытывающим потребность вспомнить минувшее. Стихотворения </w:t>
      </w:r>
      <w:r w:rsidRPr="009744BA">
        <w:rPr>
          <w:b/>
          <w:bCs/>
          <w:sz w:val="28"/>
          <w:szCs w:val="28"/>
        </w:rPr>
        <w:t xml:space="preserve">«19 октября» </w:t>
      </w:r>
      <w:r w:rsidRPr="009744BA">
        <w:rPr>
          <w:sz w:val="28"/>
          <w:szCs w:val="28"/>
        </w:rPr>
        <w:t xml:space="preserve">(«Роняет лес багряный свой убор»), </w:t>
      </w:r>
      <w:r w:rsidRPr="009744BA">
        <w:rPr>
          <w:b/>
          <w:bCs/>
          <w:sz w:val="28"/>
          <w:szCs w:val="28"/>
        </w:rPr>
        <w:t xml:space="preserve">«И.И. Пущину» </w:t>
      </w:r>
      <w:r w:rsidRPr="009744BA">
        <w:rPr>
          <w:sz w:val="28"/>
          <w:szCs w:val="28"/>
        </w:rPr>
        <w:t xml:space="preserve">(«Мой первый друг, мой друг бесценный»), </w:t>
      </w:r>
      <w:r w:rsidRPr="009744BA">
        <w:rPr>
          <w:b/>
          <w:sz w:val="28"/>
          <w:szCs w:val="28"/>
        </w:rPr>
        <w:t>«Зимний вечер», «Зимняя дорога», «Няне»,</w:t>
      </w:r>
      <w:r w:rsidRPr="009744BA">
        <w:rPr>
          <w:bCs/>
          <w:sz w:val="28"/>
          <w:szCs w:val="28"/>
        </w:rPr>
        <w:t xml:space="preserve"> написанные в этот период, проникнуты настроением грусти и одиночества.</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r w:rsidRPr="009744BA">
        <w:rPr>
          <w:bCs/>
          <w:sz w:val="28"/>
          <w:szCs w:val="28"/>
        </w:rPr>
        <w:t xml:space="preserve">Возвращенный в Москву в 1926 году новым царем Николаем </w:t>
      </w:r>
      <w:r w:rsidRPr="009744BA">
        <w:rPr>
          <w:bCs/>
          <w:sz w:val="28"/>
          <w:szCs w:val="28"/>
          <w:lang w:val="en-US"/>
        </w:rPr>
        <w:t>I</w:t>
      </w:r>
      <w:r w:rsidRPr="009744BA">
        <w:rPr>
          <w:bCs/>
          <w:sz w:val="28"/>
          <w:szCs w:val="28"/>
        </w:rPr>
        <w:t xml:space="preserve">, Пушкин тяжело переживает арест, ссылку и казнь своих товарищей и сам попадает под негласную опеку царя и шефа жандармов Бенкендорфа. Образцом гражданской лирики зрелого Пушкина служат стихотворения </w:t>
      </w:r>
      <w:r w:rsidRPr="009744BA">
        <w:rPr>
          <w:b/>
          <w:sz w:val="28"/>
          <w:szCs w:val="28"/>
        </w:rPr>
        <w:t xml:space="preserve">«Во глубине сибирских руд» </w:t>
      </w:r>
      <w:r w:rsidRPr="009744BA">
        <w:rPr>
          <w:bCs/>
          <w:sz w:val="28"/>
          <w:szCs w:val="28"/>
        </w:rPr>
        <w:t xml:space="preserve">(1827) и </w:t>
      </w:r>
      <w:r w:rsidRPr="009744BA">
        <w:rPr>
          <w:b/>
          <w:sz w:val="28"/>
          <w:szCs w:val="28"/>
        </w:rPr>
        <w:t xml:space="preserve">«Анчар» </w:t>
      </w:r>
      <w:r w:rsidRPr="009744BA">
        <w:rPr>
          <w:bCs/>
          <w:sz w:val="28"/>
          <w:szCs w:val="28"/>
        </w:rPr>
        <w:t>(1828). В 1828</w:t>
      </w:r>
      <w:r w:rsidR="0084573B" w:rsidRPr="009744BA">
        <w:rPr>
          <w:bCs/>
          <w:sz w:val="28"/>
          <w:szCs w:val="28"/>
        </w:rPr>
        <w:t xml:space="preserve"> </w:t>
      </w:r>
      <w:r w:rsidRPr="009744BA">
        <w:rPr>
          <w:bCs/>
          <w:sz w:val="28"/>
          <w:szCs w:val="28"/>
        </w:rPr>
        <w:t xml:space="preserve">- 1829 гг работает над поэмой </w:t>
      </w:r>
      <w:r w:rsidRPr="009744BA">
        <w:rPr>
          <w:b/>
          <w:sz w:val="28"/>
          <w:szCs w:val="28"/>
        </w:rPr>
        <w:t xml:space="preserve">«Полтава». </w:t>
      </w:r>
      <w:r w:rsidRPr="009744BA">
        <w:rPr>
          <w:bCs/>
          <w:sz w:val="28"/>
          <w:szCs w:val="28"/>
        </w:rPr>
        <w:t xml:space="preserve">В 1829 году отправляется во второе путешествие на Кавказ – в Арзрум. В этом же году появляются шедевры его любовной лирики </w:t>
      </w:r>
      <w:r w:rsidRPr="009744BA">
        <w:rPr>
          <w:b/>
          <w:sz w:val="28"/>
          <w:szCs w:val="28"/>
        </w:rPr>
        <w:t>«На холмах Грузии лежит ночная мгла», «Я вас любил: любовь еще быть может…»</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r w:rsidRPr="009744BA">
        <w:rPr>
          <w:bCs/>
          <w:sz w:val="28"/>
          <w:szCs w:val="28"/>
        </w:rPr>
        <w:t>Осенью 1830 года Пушкин, находящийся по личным делам в имении Болдино Нижегородской губернии, был вынужден задержаться с выездом в Москву. В Центральной России бушевала эпидемия холеры, и в связи с карантином были перекрыты все дороги.</w:t>
      </w:r>
      <w:r w:rsidRPr="009744BA">
        <w:rPr>
          <w:b/>
          <w:sz w:val="28"/>
          <w:szCs w:val="28"/>
        </w:rPr>
        <w:t xml:space="preserve"> 7 сентября – 6 ноября 1830 года </w:t>
      </w:r>
      <w:r w:rsidRPr="009744BA">
        <w:rPr>
          <w:bCs/>
          <w:sz w:val="28"/>
          <w:szCs w:val="28"/>
        </w:rPr>
        <w:t xml:space="preserve">стали в жизни Пушкина особым периодом, названным </w:t>
      </w:r>
      <w:r w:rsidRPr="009744BA">
        <w:rPr>
          <w:bCs/>
          <w:i/>
          <w:iCs/>
          <w:sz w:val="28"/>
          <w:szCs w:val="28"/>
        </w:rPr>
        <w:t>Болдинской осенью</w:t>
      </w:r>
      <w:r w:rsidRPr="009744BA">
        <w:rPr>
          <w:bCs/>
          <w:sz w:val="28"/>
          <w:szCs w:val="28"/>
        </w:rPr>
        <w:t xml:space="preserve">, - наивысшим подъемом его творческих сил. В короткий срок были написаны такие шедевры, как стихотворения </w:t>
      </w:r>
      <w:r w:rsidRPr="009744BA">
        <w:rPr>
          <w:b/>
          <w:sz w:val="28"/>
          <w:szCs w:val="28"/>
        </w:rPr>
        <w:t xml:space="preserve">«Бесы», «Элегия», </w:t>
      </w:r>
      <w:r w:rsidRPr="009744BA">
        <w:rPr>
          <w:bCs/>
          <w:sz w:val="28"/>
          <w:szCs w:val="28"/>
        </w:rPr>
        <w:t xml:space="preserve">поэма </w:t>
      </w:r>
      <w:r w:rsidRPr="009744BA">
        <w:rPr>
          <w:b/>
          <w:sz w:val="28"/>
          <w:szCs w:val="28"/>
        </w:rPr>
        <w:t xml:space="preserve">«Домик в Коломне», «Сказка о попе и работнике его Балде», «Повести Белкина», </w:t>
      </w:r>
      <w:r w:rsidRPr="009744BA">
        <w:rPr>
          <w:bCs/>
          <w:sz w:val="28"/>
          <w:szCs w:val="28"/>
        </w:rPr>
        <w:t xml:space="preserve">драматический цикл </w:t>
      </w:r>
      <w:r w:rsidRPr="009744BA">
        <w:rPr>
          <w:b/>
          <w:sz w:val="28"/>
          <w:szCs w:val="28"/>
        </w:rPr>
        <w:t>«Маленькие трагедии».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Болдинской осенью был закончен и </w:t>
      </w:r>
      <w:r w:rsidRPr="009744BA">
        <w:rPr>
          <w:i/>
          <w:iCs/>
          <w:sz w:val="28"/>
          <w:szCs w:val="28"/>
        </w:rPr>
        <w:t xml:space="preserve">роман в стихах </w:t>
      </w:r>
      <w:r w:rsidRPr="009744BA">
        <w:rPr>
          <w:b/>
          <w:bCs/>
          <w:sz w:val="28"/>
          <w:szCs w:val="28"/>
        </w:rPr>
        <w:t>«Евгений Онегин»</w:t>
      </w:r>
      <w:r w:rsidRPr="009744BA">
        <w:rPr>
          <w:sz w:val="28"/>
          <w:szCs w:val="28"/>
        </w:rPr>
        <w:t xml:space="preserve">, начатый еще в Кишиневе в 1823 году, работа над которым шла более 7 лет и который публиковался по главам. Быт и нравы того времени выписаны с такой достоверностью и тщательностью, что В.Г. Белинский назвал роман </w:t>
      </w:r>
      <w:r w:rsidRPr="009744BA">
        <w:rPr>
          <w:i/>
          <w:iCs/>
          <w:sz w:val="28"/>
          <w:szCs w:val="28"/>
        </w:rPr>
        <w:t>«энциклопедией русской жизни»</w:t>
      </w:r>
      <w:r w:rsidRPr="009744BA">
        <w:rPr>
          <w:sz w:val="28"/>
          <w:szCs w:val="28"/>
        </w:rPr>
        <w:t xml:space="preserve">, и произведение по праву считается первым </w:t>
      </w:r>
      <w:r w:rsidRPr="009744BA">
        <w:rPr>
          <w:i/>
          <w:iCs/>
          <w:sz w:val="28"/>
          <w:szCs w:val="28"/>
        </w:rPr>
        <w:t xml:space="preserve">русским реалистическим романом </w:t>
      </w:r>
      <w:r w:rsidRPr="009744BA">
        <w:rPr>
          <w:sz w:val="28"/>
          <w:szCs w:val="28"/>
          <w:lang w:val="en-US"/>
        </w:rPr>
        <w:t>XIX</w:t>
      </w:r>
      <w:r w:rsidRPr="009744BA">
        <w:rPr>
          <w:sz w:val="28"/>
          <w:szCs w:val="28"/>
        </w:rPr>
        <w:t xml:space="preserve"> века.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1833 году Пушкин пишет поэму </w:t>
      </w:r>
      <w:r w:rsidRPr="009744BA">
        <w:rPr>
          <w:b/>
          <w:bCs/>
          <w:sz w:val="28"/>
          <w:szCs w:val="28"/>
        </w:rPr>
        <w:t xml:space="preserve">«Медный всадник». </w:t>
      </w:r>
      <w:r w:rsidRPr="009744BA">
        <w:rPr>
          <w:sz w:val="28"/>
          <w:szCs w:val="28"/>
        </w:rPr>
        <w:t xml:space="preserve">В этом же году с целью собрать материал для «Истории Пугачева», поэт едет в оренбургскую губернию. Параллельно пишет исторический роман </w:t>
      </w:r>
      <w:r w:rsidRPr="009744BA">
        <w:rPr>
          <w:b/>
          <w:bCs/>
          <w:sz w:val="28"/>
          <w:szCs w:val="28"/>
        </w:rPr>
        <w:t xml:space="preserve">«Капитанская дочка» </w:t>
      </w:r>
      <w:r w:rsidRPr="009744BA">
        <w:rPr>
          <w:sz w:val="28"/>
          <w:szCs w:val="28"/>
        </w:rPr>
        <w:t>(1836).</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1836 году Пушкин, семьянин, отец четырех детей, издатель ведущего литературного журнала»Современник». Оказался втянут в грязную светскую интригу, связанную с именем его жены. Вспыльчивый и гордый поэт был вынужден вступиться за честь Натальи Николаевны и вызвал на дуэль барона Жоржа Дантеса, гвардейского офицера, пустого и циничного человека. Роковой поединок состоялся 27 января (8 февраля) 1837 года на Черной речке, в пригороде Петербурга. Смертельно раненный пулей Дантеса Пушкин в больших мучениях скончался в петербургской квартире на Мойке. Похоронен в Святогорском монастыре близ Михайловского.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По стечению обстоятельств стихотворение </w:t>
      </w:r>
      <w:r w:rsidRPr="009744BA">
        <w:rPr>
          <w:b/>
          <w:bCs/>
          <w:sz w:val="28"/>
          <w:szCs w:val="28"/>
        </w:rPr>
        <w:t xml:space="preserve">«Я памятник воздвиг себе нерукотворный…», </w:t>
      </w:r>
      <w:r w:rsidRPr="009744BA">
        <w:rPr>
          <w:sz w:val="28"/>
          <w:szCs w:val="28"/>
        </w:rPr>
        <w:t>написанное за полгода до трагической гибели, стало творческим завещанием поэта, подводящим итоги его жизни. Он писал:</w:t>
      </w:r>
    </w:p>
    <w:p w:rsidR="00B955E6" w:rsidRPr="009744BA" w:rsidRDefault="00B955E6"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Слух обо мне пройдет по всей Руси великой,</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И назовет меня всяк сущий в ней язык,</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И гордый внук славян, и финн, и ныне дикой</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Тунгуз, и друг степей калмык.</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3.2 Лермонтов Михаил Юрьевич</w:t>
      </w:r>
      <w:r w:rsidR="00B955E6" w:rsidRPr="009744BA">
        <w:rPr>
          <w:szCs w:val="28"/>
        </w:rPr>
        <w:t xml:space="preserve"> </w:t>
      </w:r>
      <w:r w:rsidRPr="009744BA">
        <w:rPr>
          <w:szCs w:val="28"/>
        </w:rPr>
        <w:t>(1814 - 1841)</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Предок русского дворянского рода Лермонтовых шотландец Лермонт, поступивший в 17 веке на службу к московскому царю, происходил от легендарного зачинателя шотландской литературы Томаса Рифмача (XIII век). Будущий русский поэт родился в Москве, в семье офицера, мелкого помещика, после смерти жены в 1817 году оставившего единственного сына на попечение строгой, но заботливой бабушки Е.А. Арсеньевой. Разлуке с отцом Лермонтов посвятит стихотворение </w:t>
      </w:r>
      <w:r w:rsidRPr="009744BA">
        <w:rPr>
          <w:b/>
          <w:bCs/>
          <w:sz w:val="28"/>
          <w:szCs w:val="28"/>
        </w:rPr>
        <w:t xml:space="preserve">«Ужасная судьба отца и сына» </w:t>
      </w:r>
      <w:r w:rsidRPr="009744BA">
        <w:rPr>
          <w:sz w:val="28"/>
          <w:szCs w:val="28"/>
        </w:rPr>
        <w:t>(1831).</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Детство Лермонтова проходило в имении бабушки – селе Тарханы Пензенской губернии, а также в Москве. Слабого здоровьем мальчика часто вывозили на Кавказ, красота которого воспевалась им еще в ранних стихах.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1828 году Лермонтов поступает в Московский благородный пансион, в 1830 – 1832 годах он учится на нравственно-политическом отделении Московского университета, из которого его отчисляют за вольномыслие. В 1832 году вместе с бабушкой он переезжает в Петербург и поступает в Школу юнкеров, а в 1834 произведен в чин корнета лейб-гвардии Гусарского полка.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Уже в юношеских стихотворениях («</w:t>
      </w:r>
      <w:r w:rsidRPr="009744BA">
        <w:rPr>
          <w:b/>
          <w:bCs/>
          <w:sz w:val="28"/>
          <w:szCs w:val="28"/>
        </w:rPr>
        <w:t>Парус</w:t>
      </w:r>
      <w:r w:rsidRPr="009744BA">
        <w:rPr>
          <w:sz w:val="28"/>
          <w:szCs w:val="28"/>
        </w:rPr>
        <w:t xml:space="preserve">» (1832)) Лермонтова проявился основной мотив его творчества – </w:t>
      </w:r>
      <w:r w:rsidRPr="009744BA">
        <w:rPr>
          <w:i/>
          <w:iCs/>
          <w:sz w:val="28"/>
          <w:szCs w:val="28"/>
        </w:rPr>
        <w:t>одиночество</w:t>
      </w:r>
      <w:r w:rsidRPr="009744BA">
        <w:rPr>
          <w:sz w:val="28"/>
          <w:szCs w:val="28"/>
        </w:rPr>
        <w:t xml:space="preserve">, связанный как с особенностями личности самого поэта, так и с романтической традицией и ее культом героя-одиночки, отвергнутого обществом, - бунтаря и свободолюбца.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Юный поэт, находясь под влиянием Байрона и Пушкина, стремится избавиться от этого влияния, осознать свой собственный путь. Так, в стихотворении </w:t>
      </w:r>
      <w:r w:rsidRPr="009744BA">
        <w:rPr>
          <w:b/>
          <w:bCs/>
          <w:sz w:val="28"/>
          <w:szCs w:val="28"/>
        </w:rPr>
        <w:t xml:space="preserve">«Нет, я не Байрон, я другой…» </w:t>
      </w:r>
      <w:r w:rsidRPr="009744BA">
        <w:rPr>
          <w:sz w:val="28"/>
          <w:szCs w:val="28"/>
        </w:rPr>
        <w:t>(1832) поэт подчеркивает свою «русскую душу», но тем не менее еще остаются сильны байронические мотивы.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Первым, напечатанным с ведома поэта, стихотворением было </w:t>
      </w:r>
      <w:r w:rsidRPr="009744BA">
        <w:rPr>
          <w:b/>
          <w:bCs/>
          <w:sz w:val="28"/>
          <w:szCs w:val="28"/>
        </w:rPr>
        <w:t xml:space="preserve">«Бородино» </w:t>
      </w:r>
      <w:r w:rsidRPr="009744BA">
        <w:rPr>
          <w:sz w:val="28"/>
          <w:szCs w:val="28"/>
        </w:rPr>
        <w:t>(1837), в котором впервые проявился лермонтовский реализм.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1837 году Лермонтов, находясь в Петербурге, получил известие о гибели Пушкина и немедленно откликнулся гневным стихотворением </w:t>
      </w:r>
      <w:r w:rsidRPr="009744BA">
        <w:rPr>
          <w:b/>
          <w:bCs/>
          <w:sz w:val="28"/>
          <w:szCs w:val="28"/>
        </w:rPr>
        <w:t xml:space="preserve">«Смерть поэта» </w:t>
      </w:r>
      <w:r w:rsidRPr="009744BA">
        <w:rPr>
          <w:sz w:val="28"/>
          <w:szCs w:val="28"/>
        </w:rPr>
        <w:t xml:space="preserve">- первым в истории литературы, в котором во всей полноте осознается значение великого русского поэта. Признавая опасность этого стихотворения, распространяющегося в списках, Николай </w:t>
      </w:r>
      <w:r w:rsidRPr="009744BA">
        <w:rPr>
          <w:sz w:val="28"/>
          <w:szCs w:val="28"/>
          <w:lang w:val="en-US"/>
        </w:rPr>
        <w:t>I</w:t>
      </w:r>
      <w:r w:rsidRPr="009744BA">
        <w:rPr>
          <w:sz w:val="28"/>
          <w:szCs w:val="28"/>
        </w:rPr>
        <w:t xml:space="preserve"> распорядился арестовать Лермонтова и сослать на Кавказ. В 1838 году с согласия царя на настоятельные прошения Е.А. Арсеньевой поэта вернули из ссылки.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Раздумьям о судьбе своего поколения, обреченного на бездействие и бесславие, посвящено стихотворение </w:t>
      </w:r>
      <w:r w:rsidRPr="009744BA">
        <w:rPr>
          <w:b/>
          <w:bCs/>
          <w:sz w:val="28"/>
          <w:szCs w:val="28"/>
        </w:rPr>
        <w:t xml:space="preserve">«Дума» </w:t>
      </w:r>
      <w:r w:rsidRPr="009744BA">
        <w:rPr>
          <w:sz w:val="28"/>
          <w:szCs w:val="28"/>
        </w:rPr>
        <w:t>(1838):</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Печально я гляжу на наше поколенье: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Его грядущее иль пусто, иль темно…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Горькие раздумья поэта об одиночестве в обществе «светской черни» наполняют его стихи </w:t>
      </w:r>
      <w:r w:rsidRPr="009744BA">
        <w:rPr>
          <w:b/>
          <w:bCs/>
          <w:sz w:val="28"/>
          <w:szCs w:val="28"/>
        </w:rPr>
        <w:t>«Как часто пестрою толпою</w:t>
      </w:r>
      <w:r w:rsidR="0084573B" w:rsidRPr="009744BA">
        <w:rPr>
          <w:b/>
          <w:bCs/>
          <w:sz w:val="28"/>
          <w:szCs w:val="28"/>
        </w:rPr>
        <w:t xml:space="preserve"> </w:t>
      </w:r>
      <w:r w:rsidRPr="009744BA">
        <w:rPr>
          <w:b/>
          <w:bCs/>
          <w:sz w:val="28"/>
          <w:szCs w:val="28"/>
        </w:rPr>
        <w:t xml:space="preserve">окружен…» </w:t>
      </w:r>
      <w:r w:rsidRPr="009744BA">
        <w:rPr>
          <w:sz w:val="28"/>
          <w:szCs w:val="28"/>
        </w:rPr>
        <w:t xml:space="preserve">(1840), </w:t>
      </w:r>
      <w:r w:rsidRPr="009744BA">
        <w:rPr>
          <w:b/>
          <w:bCs/>
          <w:sz w:val="28"/>
          <w:szCs w:val="28"/>
        </w:rPr>
        <w:t xml:space="preserve">«И скучно и грустно, и некому руку подать…» </w:t>
      </w:r>
      <w:r w:rsidRPr="009744BA">
        <w:rPr>
          <w:sz w:val="28"/>
          <w:szCs w:val="28"/>
        </w:rPr>
        <w:t>(1840).</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Но не все так мрачно в художественном мире Лермонтова: поэт порой умеет находить гармонию с миром. Стихотворения </w:t>
      </w:r>
      <w:r w:rsidRPr="009744BA">
        <w:rPr>
          <w:b/>
          <w:bCs/>
          <w:sz w:val="28"/>
          <w:szCs w:val="28"/>
        </w:rPr>
        <w:t xml:space="preserve">«Молитва» </w:t>
      </w:r>
      <w:r w:rsidRPr="009744BA">
        <w:rPr>
          <w:sz w:val="28"/>
          <w:szCs w:val="28"/>
        </w:rPr>
        <w:t xml:space="preserve">(«В минуту жизни трудную», 1839), </w:t>
      </w:r>
      <w:r w:rsidRPr="009744BA">
        <w:rPr>
          <w:b/>
          <w:bCs/>
          <w:sz w:val="28"/>
          <w:szCs w:val="28"/>
        </w:rPr>
        <w:t xml:space="preserve">«Когда волнуется желтеющая нива…» </w:t>
      </w:r>
      <w:r w:rsidRPr="009744BA">
        <w:rPr>
          <w:sz w:val="28"/>
          <w:szCs w:val="28"/>
        </w:rPr>
        <w:t xml:space="preserve">(1837), </w:t>
      </w:r>
      <w:r w:rsidRPr="009744BA">
        <w:rPr>
          <w:b/>
          <w:bCs/>
          <w:sz w:val="28"/>
          <w:szCs w:val="28"/>
        </w:rPr>
        <w:t xml:space="preserve">«Выхожу один я на дорогу» </w:t>
      </w:r>
      <w:r w:rsidRPr="009744BA">
        <w:rPr>
          <w:sz w:val="28"/>
          <w:szCs w:val="28"/>
        </w:rPr>
        <w:t xml:space="preserve">(1841) подводят итоги лирических мечтаний поэта о гармонии с природой. Родная природа для Лермонтова – это наиболее близкий образ родины, которую поэт любит «странною любовью» не за ее государственное и историческое величие, а за «лесов безбрежных колыханье», «разливы рек ее, подобные морям»…Такое отношение к России было новым и необычным для русской лирики </w:t>
      </w:r>
      <w:r w:rsidRPr="009744BA">
        <w:rPr>
          <w:sz w:val="28"/>
          <w:szCs w:val="28"/>
          <w:lang w:val="en-US"/>
        </w:rPr>
        <w:t>XIX</w:t>
      </w:r>
      <w:r w:rsidR="0084573B" w:rsidRPr="009744BA">
        <w:rPr>
          <w:sz w:val="28"/>
          <w:szCs w:val="28"/>
        </w:rPr>
        <w:t xml:space="preserve"> </w:t>
      </w:r>
      <w:r w:rsidRPr="009744BA">
        <w:rPr>
          <w:sz w:val="28"/>
          <w:szCs w:val="28"/>
        </w:rPr>
        <w:t>века.</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sz w:val="28"/>
          <w:szCs w:val="28"/>
        </w:rPr>
        <w:t xml:space="preserve">Реалистическая драма в стихах </w:t>
      </w:r>
      <w:r w:rsidRPr="009744BA">
        <w:rPr>
          <w:b/>
          <w:bCs/>
          <w:sz w:val="28"/>
          <w:szCs w:val="28"/>
        </w:rPr>
        <w:t xml:space="preserve">«Маскарад» </w:t>
      </w:r>
      <w:r w:rsidRPr="009744BA">
        <w:rPr>
          <w:sz w:val="28"/>
          <w:szCs w:val="28"/>
        </w:rPr>
        <w:t xml:space="preserve">(1835 -1836) стала вершиной драматургии Лермонтова. Вершиной творчества поэта в крупной поэтической форме стали поэмы </w:t>
      </w:r>
      <w:r w:rsidRPr="009744BA">
        <w:rPr>
          <w:b/>
          <w:bCs/>
          <w:sz w:val="28"/>
          <w:szCs w:val="28"/>
        </w:rPr>
        <w:t>«Демон»</w:t>
      </w:r>
      <w:r w:rsidRPr="009744BA">
        <w:rPr>
          <w:sz w:val="28"/>
          <w:szCs w:val="28"/>
        </w:rPr>
        <w:t xml:space="preserve"> (1839) и </w:t>
      </w:r>
      <w:r w:rsidRPr="009744BA">
        <w:rPr>
          <w:b/>
          <w:bCs/>
          <w:sz w:val="28"/>
          <w:szCs w:val="28"/>
        </w:rPr>
        <w:t xml:space="preserve">«Мцыри» </w:t>
      </w:r>
      <w:r w:rsidRPr="009744BA">
        <w:rPr>
          <w:sz w:val="28"/>
          <w:szCs w:val="28"/>
        </w:rPr>
        <w:t xml:space="preserve">(1839), а итоговым прозаическим произведением – роман </w:t>
      </w:r>
      <w:r w:rsidRPr="009744BA">
        <w:rPr>
          <w:b/>
          <w:bCs/>
          <w:sz w:val="28"/>
          <w:szCs w:val="28"/>
        </w:rPr>
        <w:t xml:space="preserve">«Герой нашего времени» </w:t>
      </w:r>
      <w:r w:rsidRPr="009744BA">
        <w:rPr>
          <w:sz w:val="28"/>
          <w:szCs w:val="28"/>
        </w:rPr>
        <w:t xml:space="preserve">(1837 –1840). Это </w:t>
      </w:r>
      <w:r w:rsidRPr="009744BA">
        <w:rPr>
          <w:i/>
          <w:iCs/>
          <w:sz w:val="28"/>
          <w:szCs w:val="28"/>
        </w:rPr>
        <w:t xml:space="preserve">первый русский реалистический роман в прозе. </w:t>
      </w:r>
      <w:r w:rsidRPr="009744BA">
        <w:rPr>
          <w:sz w:val="28"/>
          <w:szCs w:val="28"/>
        </w:rPr>
        <w:t>Образ Печорина раскрывается Лермонтовым через призму сложной композиции романа, состоящего из пяти новелл, истории которых рассказывают три героя-повествователя: автор и Максим Максимыч (</w:t>
      </w:r>
      <w:r w:rsidRPr="009744BA">
        <w:rPr>
          <w:b/>
          <w:bCs/>
          <w:sz w:val="28"/>
          <w:szCs w:val="28"/>
        </w:rPr>
        <w:t>«Бэла»</w:t>
      </w:r>
      <w:r w:rsidRPr="009744BA">
        <w:rPr>
          <w:sz w:val="28"/>
          <w:szCs w:val="28"/>
        </w:rPr>
        <w:t xml:space="preserve">), </w:t>
      </w:r>
      <w:r w:rsidRPr="009744BA">
        <w:rPr>
          <w:bCs/>
          <w:sz w:val="28"/>
          <w:szCs w:val="28"/>
        </w:rPr>
        <w:t>автор (</w:t>
      </w:r>
      <w:r w:rsidRPr="009744BA">
        <w:rPr>
          <w:b/>
          <w:sz w:val="28"/>
          <w:szCs w:val="28"/>
        </w:rPr>
        <w:t>«Максим Максимыч»</w:t>
      </w:r>
      <w:r w:rsidRPr="009744BA">
        <w:rPr>
          <w:bCs/>
          <w:sz w:val="28"/>
          <w:szCs w:val="28"/>
        </w:rPr>
        <w:t>), «</w:t>
      </w:r>
      <w:r w:rsidRPr="009744BA">
        <w:rPr>
          <w:b/>
          <w:sz w:val="28"/>
          <w:szCs w:val="28"/>
        </w:rPr>
        <w:t>Журнал Печорина</w:t>
      </w:r>
      <w:r w:rsidRPr="009744BA">
        <w:rPr>
          <w:bCs/>
          <w:sz w:val="28"/>
          <w:szCs w:val="28"/>
        </w:rPr>
        <w:t>» (</w:t>
      </w:r>
      <w:r w:rsidRPr="009744BA">
        <w:rPr>
          <w:b/>
          <w:bCs/>
          <w:sz w:val="28"/>
          <w:szCs w:val="28"/>
        </w:rPr>
        <w:t>«Предисловие»</w:t>
      </w:r>
      <w:r w:rsidRPr="009744BA">
        <w:rPr>
          <w:bCs/>
          <w:sz w:val="28"/>
          <w:szCs w:val="28"/>
        </w:rPr>
        <w:t xml:space="preserve">), Печорин </w:t>
      </w:r>
      <w:r w:rsidRPr="009744BA">
        <w:rPr>
          <w:b/>
          <w:bCs/>
          <w:sz w:val="28"/>
          <w:szCs w:val="28"/>
        </w:rPr>
        <w:t xml:space="preserve">(«Тамань», «Княжна Мери», «Фаталист»). </w:t>
      </w:r>
      <w:r w:rsidRPr="009744BA">
        <w:rPr>
          <w:sz w:val="28"/>
          <w:szCs w:val="28"/>
        </w:rPr>
        <w:t xml:space="preserve">Столь необычная композиция передает сложность и противоречивость характера Печорина, а повествование от нескольких лиц помогает оценить его поступки с разных сторон. Открытие Лермонтова-романиста заключается также в глубоком проникновении во внутренний мир Печорина, поэтому «Герой нашего времени» - это и первый русский </w:t>
      </w:r>
      <w:r w:rsidRPr="009744BA">
        <w:rPr>
          <w:i/>
          <w:iCs/>
          <w:sz w:val="28"/>
          <w:szCs w:val="28"/>
        </w:rPr>
        <w:t>психологический роман.</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Трагической оказалась судьба самого Лермонтова. В 1840 году за дуэль с сыном французского посла он был вновь сослан на Кавказ. Здесь Лермонтов участвует в боевых действиях, а в 1841 году после непродолжительного отпуска, проведенного в Петербурге, он возвращается в Пятигорск. Представители петербургского общества, находящегося на минеральных водах, многие из которых ненавидели поэта, спровоцировали конфликт с бывшим приятелем Лермонтова. Столкновение приводит к дуэли: 15 июля у подножия горы Машук Мартынов убил Лермонтова. Тело поэта было сначала погребено в Пятигорске, а в 1842 году по настоянию бабушки Е.А. Арсеньевой перезахоронено в могильном склепе в Тарханах.</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p>
    <w:p w:rsidR="00B955E6"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3.3 Гоголь Николай Васильевич</w:t>
      </w:r>
      <w:r w:rsidR="00B955E6" w:rsidRPr="009744BA">
        <w:rPr>
          <w:szCs w:val="28"/>
        </w:rPr>
        <w:t xml:space="preserve"> </w:t>
      </w:r>
      <w:r w:rsidRPr="009744BA">
        <w:rPr>
          <w:szCs w:val="28"/>
        </w:rPr>
        <w:t>(1809 - 1852)</w:t>
      </w: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Полную свою фамилию Гоголь-Яновский, доставшуюся от родителей, мелкопоместных украинских дворян, Гоголь сократил до первой части. Родился писатель в местечке Большие Сорочинцы Миргородского уезда Полтавской губернии. Детство его прошло в имении отца Васильевка–Яновщина. Учится Гоголь сначала в Полтавском училище, в 1821 – 1828 годах – в Гимназии высших наук в г. Нежине.</w:t>
      </w:r>
    </w:p>
    <w:p w:rsidR="00C6212C" w:rsidRPr="009744BA" w:rsidRDefault="00C6212C" w:rsidP="009744BA">
      <w:pPr>
        <w:shd w:val="clear" w:color="000000" w:fill="auto"/>
        <w:tabs>
          <w:tab w:val="left" w:pos="720"/>
          <w:tab w:val="left" w:pos="993"/>
        </w:tabs>
        <w:suppressAutoHyphens w:val="0"/>
        <w:spacing w:line="360" w:lineRule="auto"/>
        <w:ind w:firstLine="709"/>
        <w:jc w:val="both"/>
        <w:rPr>
          <w:sz w:val="28"/>
          <w:szCs w:val="28"/>
        </w:rPr>
      </w:pPr>
      <w:r w:rsidRPr="009744BA">
        <w:rPr>
          <w:bCs/>
          <w:sz w:val="28"/>
          <w:szCs w:val="28"/>
        </w:rPr>
        <w:t xml:space="preserve">Первую свою поэму </w:t>
      </w:r>
      <w:r w:rsidRPr="009744BA">
        <w:rPr>
          <w:b/>
          <w:sz w:val="28"/>
          <w:szCs w:val="28"/>
        </w:rPr>
        <w:t xml:space="preserve">«Ганс Кюхельгартен» </w:t>
      </w:r>
      <w:r w:rsidRPr="009744BA">
        <w:rPr>
          <w:sz w:val="28"/>
          <w:szCs w:val="28"/>
        </w:rPr>
        <w:t>Гоголь издает в Петербурге в 1829 году, куда переезжает после окончания Нежинской гимназии, а после ее провала скупает на последние</w:t>
      </w:r>
      <w:r w:rsidR="0084573B" w:rsidRPr="009744BA">
        <w:rPr>
          <w:sz w:val="28"/>
          <w:szCs w:val="28"/>
        </w:rPr>
        <w:t xml:space="preserve"> </w:t>
      </w:r>
      <w:r w:rsidRPr="009744BA">
        <w:rPr>
          <w:sz w:val="28"/>
          <w:szCs w:val="28"/>
        </w:rPr>
        <w:t xml:space="preserve">деньги все экземпляры и сжигает их. Так, уже с первых шагов в литературе у Гоголя появляется страсть сжигать собственные произведения. В 1831 и 1832 годах выходят две части сборника повестей Гоголя </w:t>
      </w:r>
      <w:r w:rsidRPr="009744BA">
        <w:rPr>
          <w:b/>
          <w:bCs/>
          <w:sz w:val="28"/>
          <w:szCs w:val="28"/>
        </w:rPr>
        <w:t xml:space="preserve">«Вечера на хуторе близ Диканьки» («Сорочинская ярмарка», «Вечер накануне Ивана Купала», «Майская ночь. Или Утопленница», «Пропавшая грамота», «Ночь перед Рождеством», «Страшная месть», «Иван Федорович Шпонька и его тетушка, «Заколдованное место»). </w:t>
      </w:r>
      <w:r w:rsidRPr="009744BA">
        <w:rPr>
          <w:sz w:val="28"/>
          <w:szCs w:val="28"/>
        </w:rPr>
        <w:t>Юмористические повести «Вечеров» содержат богатый украинский фольклор, благодаря которому созданы комические и романтико-фантастические образы и ситуации. Публикация сборника сразу принесла Гоголю славу комического писателя.</w:t>
      </w:r>
    </w:p>
    <w:p w:rsidR="00C6212C" w:rsidRPr="009744BA" w:rsidRDefault="00C6212C" w:rsidP="009744BA">
      <w:pPr>
        <w:shd w:val="clear" w:color="000000" w:fill="auto"/>
        <w:tabs>
          <w:tab w:val="left" w:pos="720"/>
          <w:tab w:val="left" w:pos="993"/>
        </w:tabs>
        <w:suppressAutoHyphens w:val="0"/>
        <w:spacing w:line="360" w:lineRule="auto"/>
        <w:ind w:firstLine="709"/>
        <w:jc w:val="both"/>
        <w:rPr>
          <w:sz w:val="28"/>
          <w:szCs w:val="28"/>
        </w:rPr>
      </w:pPr>
      <w:r w:rsidRPr="009744BA">
        <w:rPr>
          <w:sz w:val="28"/>
          <w:szCs w:val="28"/>
        </w:rPr>
        <w:t xml:space="preserve">В 1835 году Гоголь получает место адъюнкт-профессора в Петербургском университете и читает лекции по истории средних веков. Новые сборники повестей </w:t>
      </w:r>
      <w:r w:rsidRPr="009744BA">
        <w:rPr>
          <w:b/>
          <w:bCs/>
          <w:sz w:val="28"/>
          <w:szCs w:val="28"/>
        </w:rPr>
        <w:t xml:space="preserve">«Миргород» </w:t>
      </w:r>
      <w:r w:rsidRPr="009744BA">
        <w:rPr>
          <w:sz w:val="28"/>
          <w:szCs w:val="28"/>
        </w:rPr>
        <w:t xml:space="preserve">(1835) </w:t>
      </w:r>
      <w:r w:rsidRPr="009744BA">
        <w:rPr>
          <w:b/>
          <w:bCs/>
          <w:sz w:val="28"/>
          <w:szCs w:val="28"/>
        </w:rPr>
        <w:t xml:space="preserve">(«Старосветские помещики», «Тарас Бульба», «Вий», «Повесть о том, как поссорились Иван Иванович с Иваном Никифоровичем») </w:t>
      </w:r>
      <w:r w:rsidRPr="009744BA">
        <w:rPr>
          <w:sz w:val="28"/>
          <w:szCs w:val="28"/>
        </w:rPr>
        <w:t xml:space="preserve">и </w:t>
      </w:r>
      <w:r w:rsidRPr="009744BA">
        <w:rPr>
          <w:b/>
          <w:bCs/>
          <w:sz w:val="28"/>
          <w:szCs w:val="28"/>
        </w:rPr>
        <w:t xml:space="preserve">«Арабески» </w:t>
      </w:r>
      <w:r w:rsidRPr="009744BA">
        <w:rPr>
          <w:sz w:val="28"/>
          <w:szCs w:val="28"/>
        </w:rPr>
        <w:t xml:space="preserve">(1835) </w:t>
      </w:r>
      <w:r w:rsidRPr="009744BA">
        <w:rPr>
          <w:b/>
          <w:bCs/>
          <w:sz w:val="28"/>
          <w:szCs w:val="28"/>
        </w:rPr>
        <w:t xml:space="preserve">(«Невский проспект», «Записки сумасшедшего», «Портрет») </w:t>
      </w:r>
      <w:r w:rsidRPr="009744BA">
        <w:rPr>
          <w:sz w:val="28"/>
          <w:szCs w:val="28"/>
        </w:rPr>
        <w:t>свидетельствуют о повороте писателя к реализму, но реализму особому – фантастическому.</w:t>
      </w:r>
    </w:p>
    <w:p w:rsidR="00C6212C" w:rsidRPr="009744BA" w:rsidRDefault="00C6212C" w:rsidP="009744BA">
      <w:pPr>
        <w:shd w:val="clear" w:color="000000" w:fill="auto"/>
        <w:tabs>
          <w:tab w:val="left" w:pos="720"/>
          <w:tab w:val="left" w:pos="993"/>
        </w:tabs>
        <w:suppressAutoHyphens w:val="0"/>
        <w:spacing w:line="360" w:lineRule="auto"/>
        <w:ind w:firstLine="709"/>
        <w:jc w:val="both"/>
        <w:rPr>
          <w:bCs/>
          <w:sz w:val="28"/>
          <w:szCs w:val="28"/>
        </w:rPr>
      </w:pPr>
      <w:r w:rsidRPr="009744BA">
        <w:rPr>
          <w:sz w:val="28"/>
          <w:szCs w:val="28"/>
        </w:rPr>
        <w:t xml:space="preserve">Новаторской была и драматургия Гоголя: комедии </w:t>
      </w:r>
      <w:r w:rsidRPr="009744BA">
        <w:rPr>
          <w:b/>
          <w:bCs/>
          <w:sz w:val="28"/>
          <w:szCs w:val="28"/>
        </w:rPr>
        <w:t xml:space="preserve">«Ревизор» </w:t>
      </w:r>
      <w:r w:rsidRPr="009744BA">
        <w:rPr>
          <w:bCs/>
          <w:sz w:val="28"/>
          <w:szCs w:val="28"/>
        </w:rPr>
        <w:t xml:space="preserve">(1835) и </w:t>
      </w:r>
      <w:r w:rsidRPr="009744BA">
        <w:rPr>
          <w:b/>
          <w:sz w:val="28"/>
          <w:szCs w:val="28"/>
        </w:rPr>
        <w:t xml:space="preserve">«Женитьба» </w:t>
      </w:r>
      <w:r w:rsidRPr="009744BA">
        <w:rPr>
          <w:bCs/>
          <w:sz w:val="28"/>
          <w:szCs w:val="28"/>
        </w:rPr>
        <w:t>(1841) обогатили новым содержанием русский театр. «Ревизор» написан на сюжет забавной истории, рассказанной Гоголю Пушкиным, о том, как провинциальные чиновники приняли за ревизора Хлестакова, «пустейшего человека». Комедия имела огромный успех у публики и породила огромное количество отзывов – от самых ругательских до самых восторженных.</w:t>
      </w:r>
    </w:p>
    <w:p w:rsidR="00C6212C" w:rsidRPr="009744BA" w:rsidRDefault="00C6212C" w:rsidP="009744BA">
      <w:pPr>
        <w:shd w:val="clear" w:color="000000" w:fill="auto"/>
        <w:tabs>
          <w:tab w:val="left" w:pos="720"/>
          <w:tab w:val="left" w:pos="993"/>
        </w:tabs>
        <w:suppressAutoHyphens w:val="0"/>
        <w:spacing w:line="360" w:lineRule="auto"/>
        <w:ind w:firstLine="709"/>
        <w:jc w:val="both"/>
        <w:rPr>
          <w:bCs/>
          <w:sz w:val="28"/>
          <w:szCs w:val="28"/>
        </w:rPr>
      </w:pPr>
      <w:r w:rsidRPr="009744BA">
        <w:rPr>
          <w:bCs/>
          <w:sz w:val="28"/>
          <w:szCs w:val="28"/>
        </w:rPr>
        <w:t xml:space="preserve">Фантастическая повесть </w:t>
      </w:r>
      <w:r w:rsidRPr="009744BA">
        <w:rPr>
          <w:b/>
          <w:sz w:val="28"/>
          <w:szCs w:val="28"/>
        </w:rPr>
        <w:t xml:space="preserve">«Нос» </w:t>
      </w:r>
      <w:r w:rsidRPr="009744BA">
        <w:rPr>
          <w:bCs/>
          <w:sz w:val="28"/>
          <w:szCs w:val="28"/>
        </w:rPr>
        <w:t xml:space="preserve">(1836), а затем повесть </w:t>
      </w:r>
      <w:r w:rsidRPr="009744BA">
        <w:rPr>
          <w:b/>
          <w:sz w:val="28"/>
          <w:szCs w:val="28"/>
        </w:rPr>
        <w:t xml:space="preserve">«Шинель» </w:t>
      </w:r>
      <w:r w:rsidRPr="009744BA">
        <w:rPr>
          <w:bCs/>
          <w:sz w:val="28"/>
          <w:szCs w:val="28"/>
        </w:rPr>
        <w:t>(1842) завершают «Петербургские повести» Гоголя. В «Шинели» писатель продолжил начатую Пушкиным тему «</w:t>
      </w:r>
      <w:r w:rsidRPr="009744BA">
        <w:rPr>
          <w:bCs/>
          <w:i/>
          <w:iCs/>
          <w:sz w:val="28"/>
          <w:szCs w:val="28"/>
        </w:rPr>
        <w:t>маленького человека</w:t>
      </w:r>
      <w:r w:rsidRPr="009744BA">
        <w:rPr>
          <w:bCs/>
          <w:sz w:val="28"/>
          <w:szCs w:val="28"/>
        </w:rPr>
        <w:t>».</w:t>
      </w:r>
    </w:p>
    <w:p w:rsidR="00C6212C" w:rsidRPr="009744BA" w:rsidRDefault="00C6212C" w:rsidP="009744BA">
      <w:pPr>
        <w:shd w:val="clear" w:color="000000" w:fill="auto"/>
        <w:tabs>
          <w:tab w:val="left" w:pos="720"/>
          <w:tab w:val="left" w:pos="993"/>
        </w:tabs>
        <w:suppressAutoHyphens w:val="0"/>
        <w:spacing w:line="360" w:lineRule="auto"/>
        <w:ind w:firstLine="709"/>
        <w:jc w:val="both"/>
        <w:rPr>
          <w:sz w:val="28"/>
          <w:szCs w:val="28"/>
        </w:rPr>
      </w:pPr>
      <w:r w:rsidRPr="009744BA">
        <w:rPr>
          <w:bCs/>
          <w:sz w:val="28"/>
          <w:szCs w:val="28"/>
        </w:rPr>
        <w:t xml:space="preserve">Еще в 1835 году по легенде, распространенной самим Гоголем, Пушкин «подарил» ему сюжет главного произведения всей его жизни – </w:t>
      </w:r>
      <w:r w:rsidRPr="009744BA">
        <w:rPr>
          <w:bCs/>
          <w:i/>
          <w:iCs/>
          <w:sz w:val="28"/>
          <w:szCs w:val="28"/>
        </w:rPr>
        <w:t>поэмы (в прозе)</w:t>
      </w:r>
      <w:r w:rsidRPr="009744BA">
        <w:rPr>
          <w:b/>
          <w:sz w:val="28"/>
          <w:szCs w:val="28"/>
        </w:rPr>
        <w:t xml:space="preserve"> «Мертвые души». </w:t>
      </w:r>
      <w:r w:rsidRPr="009744BA">
        <w:rPr>
          <w:sz w:val="28"/>
          <w:szCs w:val="28"/>
        </w:rPr>
        <w:t xml:space="preserve">В 1836 году Гоголь уехал за границу, посетил Германию, Швейцарию, Париж и до 1848 года проживал в Риме, где и начал свою бессмертную поэму. Сюжетная основа гоголевской поэмы проста: авантюрист Чичиков, путешествуя по России, намеревается скупить у помещиков умерших крестьян, числившихся живыми на бумаге, – в «ревизских сказках», а затем заложить их в Опекунский совет, получив за это деньги. Герой предполагает изъездить всю Россию, что и требовалось автору для создания всеохватывающей картины русской жизни. В результате возникает удивительная картина гоголевской России. Это не только «мертвые души» помещиков и чиновников, но и «живые души» крестьян как воплощение русского национального характера. Авторское отношение к народу, к родине выражается в многочисленных </w:t>
      </w:r>
      <w:r w:rsidRPr="009744BA">
        <w:rPr>
          <w:i/>
          <w:sz w:val="28"/>
          <w:szCs w:val="28"/>
        </w:rPr>
        <w:t>авторских отступлениях</w:t>
      </w:r>
      <w:r w:rsidRPr="009744BA">
        <w:rPr>
          <w:sz w:val="28"/>
          <w:szCs w:val="28"/>
        </w:rPr>
        <w:t>. С особой любовью и размахом в них Гоголь пишет о России и ее будущем, создавая величественные образы дороги и мчащейся по ней «птицы-тройки».</w:t>
      </w:r>
    </w:p>
    <w:p w:rsidR="00C6212C" w:rsidRPr="009744BA" w:rsidRDefault="00C6212C" w:rsidP="009744BA">
      <w:pPr>
        <w:shd w:val="clear" w:color="000000" w:fill="auto"/>
        <w:tabs>
          <w:tab w:val="left" w:pos="720"/>
          <w:tab w:val="left" w:pos="993"/>
        </w:tabs>
        <w:suppressAutoHyphens w:val="0"/>
        <w:spacing w:line="360" w:lineRule="auto"/>
        <w:ind w:firstLine="709"/>
        <w:jc w:val="both"/>
        <w:rPr>
          <w:sz w:val="28"/>
          <w:szCs w:val="28"/>
        </w:rPr>
      </w:pPr>
      <w:r w:rsidRPr="009744BA">
        <w:rPr>
          <w:sz w:val="28"/>
          <w:szCs w:val="28"/>
        </w:rPr>
        <w:t xml:space="preserve">В планах автора было воскресить «мертвую душу» Чичикова, сделать его идеальным русским помещиком, крепким хозяйственником. Образы подобных помещиков намечены в сохранившихся черновых вариантах </w:t>
      </w:r>
      <w:r w:rsidRPr="009744BA">
        <w:rPr>
          <w:sz w:val="28"/>
          <w:szCs w:val="28"/>
          <w:lang w:val="en-US"/>
        </w:rPr>
        <w:t>II</w:t>
      </w:r>
      <w:r w:rsidRPr="009744BA">
        <w:rPr>
          <w:sz w:val="28"/>
          <w:szCs w:val="28"/>
        </w:rPr>
        <w:t xml:space="preserve"> тома «Мертвых душ».</w:t>
      </w:r>
    </w:p>
    <w:p w:rsidR="00C6212C" w:rsidRPr="009744BA" w:rsidRDefault="00C6212C" w:rsidP="009744BA">
      <w:pPr>
        <w:shd w:val="clear" w:color="000000" w:fill="auto"/>
        <w:tabs>
          <w:tab w:val="left" w:pos="720"/>
          <w:tab w:val="left" w:pos="993"/>
        </w:tabs>
        <w:suppressAutoHyphens w:val="0"/>
        <w:spacing w:line="360" w:lineRule="auto"/>
        <w:ind w:firstLine="709"/>
        <w:jc w:val="both"/>
        <w:rPr>
          <w:sz w:val="28"/>
          <w:szCs w:val="28"/>
        </w:rPr>
      </w:pPr>
      <w:r w:rsidRPr="009744BA">
        <w:rPr>
          <w:sz w:val="28"/>
          <w:szCs w:val="28"/>
        </w:rPr>
        <w:t xml:space="preserve">К концу жизни Гоголь испытывает глубокий духовный кризис, связанный с тем, что он не находит в себе силы быть истинным религиозным писателем (целиком проблемам духовной жизни посвящена скандально известная и недооцененная современниками книга </w:t>
      </w:r>
      <w:r w:rsidRPr="009744BA">
        <w:rPr>
          <w:b/>
          <w:bCs/>
          <w:sz w:val="28"/>
          <w:szCs w:val="28"/>
        </w:rPr>
        <w:t>«Выбранные места из переписки с друзьями»</w:t>
      </w:r>
      <w:r w:rsidRPr="009744BA">
        <w:rPr>
          <w:sz w:val="28"/>
          <w:szCs w:val="28"/>
        </w:rPr>
        <w:t xml:space="preserve"> (1847)), так как нравственное воскрешение героев «Мертвых душ» - задача религиозная, связанная с христианской традицией. </w:t>
      </w:r>
    </w:p>
    <w:p w:rsidR="00C6212C" w:rsidRPr="009744BA" w:rsidRDefault="00C6212C" w:rsidP="009744BA">
      <w:pPr>
        <w:shd w:val="clear" w:color="000000" w:fill="auto"/>
        <w:tabs>
          <w:tab w:val="left" w:pos="720"/>
          <w:tab w:val="left" w:pos="993"/>
        </w:tabs>
        <w:suppressAutoHyphens w:val="0"/>
        <w:spacing w:line="360" w:lineRule="auto"/>
        <w:ind w:firstLine="709"/>
        <w:jc w:val="both"/>
        <w:rPr>
          <w:sz w:val="28"/>
          <w:szCs w:val="28"/>
        </w:rPr>
      </w:pPr>
      <w:r w:rsidRPr="009744BA">
        <w:rPr>
          <w:sz w:val="28"/>
          <w:szCs w:val="28"/>
        </w:rPr>
        <w:t>Перед смертью Гоголь сжигает вариант второго тома своей поэмы. Это была обычная практика: неудавшиеся, по его мнению, тексты он уничтожал, чтобы переписать заново. Однако на этот раз - не успел. Гоголь умер в Москве, был похоронен в Свято-Даниловом монастыре, а в 1931 году прах писателя перенесли на Новодевичье кладбище.</w:t>
      </w:r>
    </w:p>
    <w:p w:rsidR="00C6212C" w:rsidRPr="009744BA" w:rsidRDefault="00C6212C" w:rsidP="009744BA">
      <w:pPr>
        <w:shd w:val="clear" w:color="000000" w:fill="auto"/>
        <w:tabs>
          <w:tab w:val="left" w:pos="720"/>
          <w:tab w:val="left" w:pos="993"/>
        </w:tabs>
        <w:suppressAutoHyphens w:val="0"/>
        <w:spacing w:line="360" w:lineRule="auto"/>
        <w:ind w:firstLine="709"/>
        <w:jc w:val="both"/>
        <w:rPr>
          <w:b/>
          <w:sz w:val="28"/>
          <w:szCs w:val="28"/>
        </w:rPr>
      </w:pPr>
    </w:p>
    <w:p w:rsidR="00C6212C" w:rsidRPr="009744BA" w:rsidRDefault="009744BA" w:rsidP="009744BA">
      <w:pPr>
        <w:pStyle w:val="1"/>
        <w:keepNext w:val="0"/>
        <w:numPr>
          <w:ilvl w:val="0"/>
          <w:numId w:val="0"/>
        </w:numPr>
        <w:shd w:val="clear" w:color="000000" w:fill="auto"/>
        <w:tabs>
          <w:tab w:val="left" w:pos="993"/>
        </w:tabs>
        <w:suppressAutoHyphens w:val="0"/>
        <w:spacing w:line="360" w:lineRule="auto"/>
        <w:ind w:firstLine="709"/>
        <w:jc w:val="both"/>
        <w:rPr>
          <w:szCs w:val="28"/>
          <w:lang w:val="ru-RU"/>
        </w:rPr>
      </w:pPr>
      <w:r w:rsidRPr="009744BA">
        <w:rPr>
          <w:szCs w:val="28"/>
          <w:lang w:val="ru-RU"/>
        </w:rPr>
        <w:br w:type="page"/>
      </w:r>
      <w:r w:rsidR="00C6212C" w:rsidRPr="009744BA">
        <w:rPr>
          <w:szCs w:val="28"/>
        </w:rPr>
        <w:t>IV</w:t>
      </w:r>
      <w:r w:rsidR="00C6212C" w:rsidRPr="009744BA">
        <w:rPr>
          <w:szCs w:val="28"/>
          <w:lang w:val="ru-RU"/>
        </w:rPr>
        <w:t xml:space="preserve">. Литература второй половины </w:t>
      </w:r>
      <w:r w:rsidR="00C6212C" w:rsidRPr="009744BA">
        <w:rPr>
          <w:szCs w:val="28"/>
        </w:rPr>
        <w:t>XIX</w:t>
      </w:r>
      <w:r>
        <w:rPr>
          <w:szCs w:val="28"/>
          <w:lang w:val="ru-RU"/>
        </w:rPr>
        <w:t xml:space="preserve"> века</w:t>
      </w:r>
    </w:p>
    <w:p w:rsidR="00C6212C" w:rsidRPr="009744BA" w:rsidRDefault="00C6212C" w:rsidP="009744BA">
      <w:pPr>
        <w:shd w:val="clear" w:color="000000" w:fill="auto"/>
        <w:tabs>
          <w:tab w:val="left" w:pos="720"/>
          <w:tab w:val="left" w:pos="993"/>
        </w:tabs>
        <w:suppressAutoHyphens w:val="0"/>
        <w:spacing w:line="360" w:lineRule="auto"/>
        <w:ind w:firstLine="709"/>
        <w:jc w:val="both"/>
        <w:rPr>
          <w:b/>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4.1 Особенности развития русской литературы в 60-90 годы XIX века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Изучение литературы тесно связано с изучением истории, с изучением освободительного движения.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Все освободительное движение в России можно разделить на три этапа:</w:t>
      </w:r>
    </w:p>
    <w:p w:rsidR="00C6212C" w:rsidRPr="009744BA" w:rsidRDefault="00C6212C" w:rsidP="009744BA">
      <w:pPr>
        <w:numPr>
          <w:ilvl w:val="0"/>
          <w:numId w:val="8"/>
        </w:numPr>
        <w:shd w:val="clear" w:color="000000" w:fill="auto"/>
        <w:tabs>
          <w:tab w:val="left" w:pos="993"/>
        </w:tabs>
        <w:suppressAutoHyphens w:val="0"/>
        <w:spacing w:line="360" w:lineRule="auto"/>
        <w:ind w:left="0" w:firstLine="709"/>
        <w:jc w:val="both"/>
        <w:rPr>
          <w:sz w:val="28"/>
          <w:szCs w:val="28"/>
        </w:rPr>
      </w:pPr>
      <w:r w:rsidRPr="009744BA">
        <w:rPr>
          <w:sz w:val="28"/>
          <w:szCs w:val="28"/>
        </w:rPr>
        <w:t>Декабристский (дворянский) (с 1825 г по1861 г). (Рылеев, Грибоедов, Пушкин, Лермонтов, Гоголь, Герцен, Белинский и др.)</w:t>
      </w:r>
    </w:p>
    <w:p w:rsidR="00C6212C" w:rsidRPr="009744BA" w:rsidRDefault="00C6212C" w:rsidP="009744BA">
      <w:pPr>
        <w:numPr>
          <w:ilvl w:val="0"/>
          <w:numId w:val="8"/>
        </w:numPr>
        <w:shd w:val="clear" w:color="000000" w:fill="auto"/>
        <w:tabs>
          <w:tab w:val="left" w:pos="993"/>
        </w:tabs>
        <w:suppressAutoHyphens w:val="0"/>
        <w:spacing w:line="360" w:lineRule="auto"/>
        <w:ind w:left="0" w:firstLine="709"/>
        <w:jc w:val="both"/>
        <w:rPr>
          <w:sz w:val="28"/>
          <w:szCs w:val="28"/>
        </w:rPr>
      </w:pPr>
      <w:r w:rsidRPr="009744BA">
        <w:rPr>
          <w:sz w:val="28"/>
          <w:szCs w:val="28"/>
        </w:rPr>
        <w:t>Буржуазно-демократический (разночинский) (с1861г по 1895г) (Некрасов, Тургенев, Толстой, Достоевский, Салтыков-Щедрин, Чернышевский, Добролюбов и др.)</w:t>
      </w:r>
    </w:p>
    <w:p w:rsidR="00C6212C" w:rsidRPr="009744BA" w:rsidRDefault="00C6212C" w:rsidP="009744BA">
      <w:pPr>
        <w:numPr>
          <w:ilvl w:val="0"/>
          <w:numId w:val="8"/>
        </w:numPr>
        <w:shd w:val="clear" w:color="000000" w:fill="auto"/>
        <w:tabs>
          <w:tab w:val="left" w:pos="993"/>
        </w:tabs>
        <w:suppressAutoHyphens w:val="0"/>
        <w:spacing w:line="360" w:lineRule="auto"/>
        <w:ind w:left="0" w:firstLine="709"/>
        <w:jc w:val="both"/>
        <w:rPr>
          <w:sz w:val="28"/>
          <w:szCs w:val="28"/>
        </w:rPr>
      </w:pPr>
      <w:r w:rsidRPr="009744BA">
        <w:rPr>
          <w:sz w:val="28"/>
          <w:szCs w:val="28"/>
        </w:rPr>
        <w:t>Пролетарский (с 1895 года) (Родоначальником пролетарской литературы по праву считается А.М. Горький)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60-е годы 19 века – одна из самых ярких страниц в истории идейного и художественного развития нашей страны. В эти годы во всей красоте и силе раскрылось творчество таких замечательных писателей, как Островский, Тургенев, Некрасов, Достоевский, Толстой, Чехов и др., таких талантливых критиков, как Добролюбов, Писарев, Чернышевский и др., таких гениальных художников, как Репин, Крамской, Перов, Суриков, Васнецов, Саврасов и др., таких выдающихся композиторов, как Чайковский, Мусоргский, Глинка, Бородин, Римский-Корсаков и др.</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60-е годы 19 века Россия вступила во второй этап освободительного движения. На смену узкому кругу дворянских революционеров пришли новые борцы, которые называли себя разночинцами. Это были представители мелкого дворянства, духовенства, чиновничества, крестьянства, интеллигенции. Они жадно тянулись к знаниям и, овладев ими, несли свои знания в народ. Наиболее самоотверженная часть разночинцев становилась на путь революционной борьбы с самодержавием. Этому новому борцу требовался свой поэт, который бы выражал его идеи. Таким поэтом и стал Н.А. Некрасов.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К середине 50-х годов 19 века стало ясно, что «узел всех зол» в России – крепостное право. Это понимали все. Но не было единодушия в том, </w:t>
      </w:r>
      <w:r w:rsidRPr="009744BA">
        <w:rPr>
          <w:b/>
          <w:bCs/>
          <w:sz w:val="28"/>
          <w:szCs w:val="28"/>
        </w:rPr>
        <w:t>как</w:t>
      </w:r>
      <w:r w:rsidRPr="009744BA">
        <w:rPr>
          <w:sz w:val="28"/>
          <w:szCs w:val="28"/>
        </w:rPr>
        <w:t xml:space="preserve"> от него избавиться. Демократы во главе с Чернышевским призывали народ к революции. Им противостояли консерваторы и либералы, которые считали, что крепостничество должно быть отменено путем реформ «сверху». В 1861 году царское правительство вынуждено было пойти на отмену крепостного права, но это «освобождение» оказалось обманом, так как земля оставалась собственностью помещиков.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Политическая борьба между демократами, с одной стороны, и консерваторами и либералами, с другой, отразилась и на литературной борьбе. Ареной этой борьбы стал, в частности, журнал «Современник» (1847 - 1866), а после его закрытия журнал «Отечественные записки» (1868 - 1884).</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r w:rsidRPr="009744BA">
        <w:rPr>
          <w:b/>
          <w:sz w:val="28"/>
          <w:szCs w:val="28"/>
        </w:rPr>
        <w:t>Журнал «Современник».</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Журнал был основан Пушкиным в 1836 году. После его смерти в 1837 году редактором журнала стал друг Пушкина профессор Петербургского университета Плетнев.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1847 году журнал в аренду взяли Н.А. Некрасов и И.И. Панаев. Они сумели сгруппировать вокруг журнала все лучшие литературные силы того времени. Критический отдел вел Белинский, печатали свои произведения Герцен, Тургенев, Григорович, Толстой, Фет и др.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период революционного подъема в редакцию «Современника» вошли Чернышевский и Добролюбов. Они превратили журнал в орудие борьбы за свержение самодержавия. В то же время среди сотрудников журнала наметились непримиримые противоречия между писателями-демократами и писателями-либералами. В 1860 году в редакции произошел раскол. Поводом послужила статья Добролюбова «Когда же придет настоящий день», посвященная роману Тургенева «Накануне». Тургенев, отстаивавший либеральные позиции, был не согласен с революционной трактовкой своего романа и</w:t>
      </w:r>
      <w:r w:rsidR="0084573B" w:rsidRPr="009744BA">
        <w:rPr>
          <w:sz w:val="28"/>
          <w:szCs w:val="28"/>
        </w:rPr>
        <w:t xml:space="preserve"> </w:t>
      </w:r>
      <w:r w:rsidRPr="009744BA">
        <w:rPr>
          <w:sz w:val="28"/>
          <w:szCs w:val="28"/>
        </w:rPr>
        <w:t xml:space="preserve">после того, как статья была напечатана, в знак протеста ушел из редакции журнала. Вместе с ним покинули журнал и другие либеральные писатели: Толстой, Гончаров, Фет и др.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Однако после их ухода Некрасов, Чернышевский и Добролюбов сумели сплотить вокруг «Современника» талантливую молодежь и превратили журнал в революционную трибуну эпохи. В результате в 1862 году издание «Современника» было приостановлено на 8 месяцев, а в 1866 году он был закрыт окончательно. Традиции «Современника» продолжил журнал «Отечественные записки» (1868 - 1884), который издавался под редакцией Некрасова и Салтыкова-Щедрина. </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Добролюбов Николай Александрович (1836 — 1861)</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Жизнь Добролюбова лишена ярких внешних событий, но богата сложным внутренним содержанием. Он родился в Нижнем Новгороде в семье священника, умного и образованного человека. Учился в духовном училище, затем в духовной семинарии, в 17 лет поступил в Главный педагогический институт в Петербурге. В 1856 году принес свою первую статью в редакцию «Современника», затем последовали 4 года лихорадочного неутомимого труда и год за границей, куда критик уехал лечиться от туберкулеза, год, проведенный в ожидании смерти. Вот и вся биография Добролюбова. На его могиле Чернышевский сказал: «Смерть Добролюбова стала великой утратой. Лучшего своего защитника потерял в нем русский народ».</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Чувство великой утраты и преклонения перед другом выражено и в стихотворении Н.А. Некрасова «Памяти Добролюбова».</w:t>
      </w:r>
    </w:p>
    <w:p w:rsidR="009744BA" w:rsidRDefault="009744BA" w:rsidP="009744BA">
      <w:pPr>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
          <w:bCs/>
          <w:i/>
          <w:sz w:val="28"/>
          <w:szCs w:val="28"/>
        </w:rPr>
      </w:pPr>
      <w:r w:rsidRPr="009744BA">
        <w:rPr>
          <w:b/>
          <w:bCs/>
          <w:i/>
          <w:sz w:val="28"/>
          <w:szCs w:val="28"/>
        </w:rPr>
        <w:t>«Памяти Добролюбова»</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Суров ты был, ты в молодые годы</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Умел рассудку страсти подчинять.</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Учил ты жить для славы, для свободы,</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Но более учил ты умирать.</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9744BA" w:rsidP="009744BA">
      <w:pPr>
        <w:shd w:val="clear" w:color="000000" w:fill="auto"/>
        <w:tabs>
          <w:tab w:val="left" w:pos="993"/>
        </w:tabs>
        <w:suppressAutoHyphens w:val="0"/>
        <w:spacing w:line="360" w:lineRule="auto"/>
        <w:ind w:firstLine="709"/>
        <w:jc w:val="both"/>
        <w:rPr>
          <w:i/>
          <w:sz w:val="28"/>
          <w:szCs w:val="28"/>
        </w:rPr>
      </w:pPr>
      <w:r>
        <w:rPr>
          <w:i/>
          <w:sz w:val="28"/>
          <w:szCs w:val="28"/>
        </w:rPr>
        <w:br w:type="page"/>
      </w:r>
      <w:r w:rsidR="00C6212C" w:rsidRPr="009744BA">
        <w:rPr>
          <w:i/>
          <w:sz w:val="28"/>
          <w:szCs w:val="28"/>
        </w:rPr>
        <w:t>Сознательно мирские наслажденья</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Ты отвергал, ты чистоту хранил,</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Ты жажде сердца не дал утоленья;</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Как женщину, ты родину любил.</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Свои труды, надежды, помышленья</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Ты отдал ей; ты честные сердца</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Ей покорял. Взывая к жизни новой</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И светлый рай, и перлы для венца</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Готовил ты любовнице суровой.</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Но слишком рано твой ударил час,</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И вещее перо из рук упало.</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Какой светильник разума угас!</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Какое сердце биться перестало!</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Года минули, страсти улеглись,</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И высоко вознесся ты над нами.</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Плачь, русская земля! Но и гордись –</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С тех пор, как ты стоишь под небесами,</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Такого сына не рождала ты</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И в недра не брала свои обратно:</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Сокровища душевной красоты</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Совмещены в нем были благодатно.</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Природа-мать! Когда б таких людей</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Ты иногда не посылала миру,</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i/>
          <w:sz w:val="28"/>
          <w:szCs w:val="28"/>
        </w:rPr>
        <w:t>Заглохла б нива жизни…</w:t>
      </w:r>
    </w:p>
    <w:p w:rsidR="00C6212C" w:rsidRPr="009744BA" w:rsidRDefault="009744BA" w:rsidP="009744BA">
      <w:pPr>
        <w:shd w:val="clear" w:color="000000" w:fill="auto"/>
        <w:tabs>
          <w:tab w:val="left" w:pos="993"/>
        </w:tabs>
        <w:suppressAutoHyphens w:val="0"/>
        <w:spacing w:line="360" w:lineRule="auto"/>
        <w:ind w:firstLine="709"/>
        <w:jc w:val="both"/>
        <w:rPr>
          <w:b/>
          <w:bCs/>
          <w:sz w:val="28"/>
          <w:szCs w:val="28"/>
        </w:rPr>
      </w:pPr>
      <w:r>
        <w:rPr>
          <w:sz w:val="28"/>
          <w:szCs w:val="28"/>
        </w:rPr>
        <w:br w:type="page"/>
      </w:r>
      <w:r w:rsidR="00C6212C" w:rsidRPr="009744BA">
        <w:rPr>
          <w:b/>
          <w:sz w:val="28"/>
          <w:szCs w:val="28"/>
        </w:rPr>
        <w:t>4.2 Островский Александр Николаевич</w:t>
      </w:r>
      <w:r w:rsidRPr="009744BA">
        <w:rPr>
          <w:b/>
          <w:sz w:val="28"/>
          <w:szCs w:val="28"/>
        </w:rPr>
        <w:t xml:space="preserve"> </w:t>
      </w:r>
      <w:r w:rsidR="00C6212C" w:rsidRPr="009744BA">
        <w:rPr>
          <w:b/>
          <w:bCs/>
          <w:sz w:val="28"/>
          <w:szCs w:val="28"/>
        </w:rPr>
        <w:t>(1823 - 1886)</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Родился А.Н. Островский 31 марта 1823 года в Москве в семье чиновника – разночинца. Семья Островских жила в то время в Замоскворечье, в той части Москвы, где издавна селились купцы. Впоследствии они станут героями его произведений, за что и назовут Островского Колумбом Замоскворечья.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1840 году Островский поступает на юридический факультет Московского Университета, но профессия юриста не привлекает его, и в 1843 году он оставляет университет. Отец лишает его материальной поддержки, и А.Н. поступает на службу в «совестный суд». В «совестном суде» разбирали дела «по совести» между родственниками. Через два года, в 1845 году, он переводится переписчиком бумаг в коммерческий суд. В 1847 году выходит его первая пьеса «Свои люди - сочтемся» («Банкрот»).</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 начала 1850-х годов пьесы Островского ставятся с успехом петербургским Александринским и московским Малым театрами. С Малым театром будет связана почти вся драматургия русского классика.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 середины 50-х годов писатель сотрудничает в журнале «Современник». В 1856 году он вместе</w:t>
      </w:r>
      <w:r w:rsidR="0084573B" w:rsidRPr="009744BA">
        <w:rPr>
          <w:sz w:val="28"/>
          <w:szCs w:val="28"/>
        </w:rPr>
        <w:t xml:space="preserve"> </w:t>
      </w:r>
      <w:r w:rsidRPr="009744BA">
        <w:rPr>
          <w:sz w:val="28"/>
          <w:szCs w:val="28"/>
        </w:rPr>
        <w:t>с научной экспедицией совершает путешествие по верховьям Волги, изучает быт приволжских городов. Результатом этой поездки стала пьеса «Гроза», напечатанная в 1859 году. После «Грозы» жизнь писателя текла ровно, он много работает над своими произведениями.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1886 году Островский был назначен заведующим репертуарной частью московских театров, начальником театрального училища. Он мечтает о реформе театра, однако мечтам писателя не суждено было сбыться. Весной 1886 года он тяжело заболевает и уезжает в имение Щелыково в Костромской губернии, где 2 июня 1886 года умирает.</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Островский – автор более 47 оригинальных пьес. Среди них: «Не в свои сани не садись», «На всякого мудреца довольно простоты», «Бесприданница», «Таланты и поклонники», «Без вины виноватые», «Волки и овцы», «Не все коту масленица», «Горячее сердце», «Снегурочка» и др.</w:t>
      </w:r>
    </w:p>
    <w:p w:rsidR="009744BA" w:rsidRDefault="009744BA"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4.3 Пьеса «Гроза»</w:t>
      </w:r>
    </w:p>
    <w:p w:rsidR="00C6212C" w:rsidRPr="009744BA" w:rsidRDefault="00C6212C" w:rsidP="009744BA">
      <w:pPr>
        <w:pStyle w:val="aa"/>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pStyle w:val="3"/>
        <w:keepNext w:val="0"/>
        <w:shd w:val="clear" w:color="000000" w:fill="auto"/>
        <w:tabs>
          <w:tab w:val="left" w:pos="993"/>
        </w:tabs>
        <w:suppressAutoHyphens w:val="0"/>
        <w:spacing w:line="360" w:lineRule="auto"/>
        <w:ind w:firstLine="709"/>
        <w:jc w:val="both"/>
        <w:rPr>
          <w:b/>
          <w:szCs w:val="28"/>
        </w:rPr>
      </w:pPr>
      <w:r w:rsidRPr="009744BA">
        <w:rPr>
          <w:b/>
          <w:szCs w:val="28"/>
        </w:rPr>
        <w:t>4.3.1Образ Катерины в</w:t>
      </w:r>
      <w:r w:rsidR="009744BA">
        <w:rPr>
          <w:b/>
          <w:szCs w:val="28"/>
        </w:rPr>
        <w:t xml:space="preserve"> пьесе А.Н. Островского «Гроза»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Пьеса А.Н. Островского «Гроза» была написана в 1860 году. Это было время общественного подъема, когда трещали устои крепостничества и в душной, тревожной</w:t>
      </w:r>
      <w:r w:rsidR="0084573B" w:rsidRPr="009744BA">
        <w:rPr>
          <w:sz w:val="28"/>
        </w:rPr>
        <w:t xml:space="preserve"> </w:t>
      </w:r>
      <w:r w:rsidRPr="009744BA">
        <w:rPr>
          <w:sz w:val="28"/>
        </w:rPr>
        <w:t>атмосфере русской жизни действительно собиралась гроза. У Островского гроза – это не просто величественное явление природы, она – олицетворение социального потрясения.</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Действие пьесы происходит в купеческом доме Марфы Игнатьевны Кабановой. Великолепна обстановка, в которой развертываются события пьесы, прекрасен сад, разбитый на высоком берегу Волги. Но в роскошном купеческом доме, за высокими заборами и тяжелыми замками царит произвол самодуров, льются невидимые слезы, калечатся людские души.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Против произвола протестует Варвара, не желающая жить по воле матери и становящаяся на путь обмана. Робко жалуется слабый и безвольный Борис, которому не достает сил защитить ни себя, ни любимую женщину. Протестует обезличенный Тихон, впервые в жизни бросающий отчаянный упрек матери: «Вы её погубили! Вы! Вы!» Осуждает жестокие нравы Диких и Кабановых талантливый умелец Кулигин. Но только один протест – активный вызов произволу и морали «темного царства» - протест Катерины. Именно её Добролюбов назвал «лучом света в темном царстве».</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Цельная и сильная натура Катерины лишь до поры до времени терпит деспотизм. «А уж коли очень мне здесь опостынет, так не удержат меня никакой силой. В окно выброшусь, в Волгу кинусь. Не хочу здесь жить, так не стану, хоть ты меня режь»,- говорит она.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Среди героев драмы она выделяется открытым характером, сиелостью и прямотой: «Обманывать-то я не умею, скрыть-то ничего не могу».</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Катерина выросла среди раздольной русской природы. Её речь выразительна и эмоциональна, в ней часто встречаются ласкательные и уменьшительные слова : «солнышко», «водица», сравнения: «точно голубь воркует».</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Катерина религиозна. Но её</w:t>
      </w:r>
      <w:r w:rsidR="0084573B" w:rsidRPr="009744BA">
        <w:rPr>
          <w:bCs/>
          <w:sz w:val="28"/>
          <w:szCs w:val="28"/>
        </w:rPr>
        <w:t xml:space="preserve"> </w:t>
      </w:r>
      <w:r w:rsidRPr="009744BA">
        <w:rPr>
          <w:bCs/>
          <w:sz w:val="28"/>
          <w:szCs w:val="28"/>
        </w:rPr>
        <w:t>религиозность – это не ханжество Кабанихи, а скорее детская вера в волшебные сказки. Катерину, тонкую, поэтическую натуру, привлекает в религии эстетическая сторона: красота преданий, церковная музыка, иконопись.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Проснувшаяся в душе Катерины любовь раскрепощает её, пробуждает невыносимую тоску по воле и мечту о настоящей человеческой жизни. Она не может и не хочет скрывать свои чувства и смело вступает в неравную борьбу с силами «темного царства»: «Пусть все видят, все знают, что я делаю!»</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Положение Катерины трагично. Её не пугают далекая Сибирь, возможное преследование. Но её друг слаб и запуган. И его отъезд, бегство от любви отрезают Катерине путь к счастью и свободной жизни.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Драма завершается нравственной победой Катерины и над внешними силами, сковывающими её свободу, и над темными представлениями, сковывающими её волю и разум.</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Кончая жизнь самоубийством, она не думает уже о своем грехе, о спасении своей души. Она совершает свой шаг во имя большой любви, открывшейся ей.</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Конечно, Катерину нельзя назвать сознательным борцом против рабства. Но её решение умереть, лишь бы не остаться рабой, выражает «потребность возникшего движения русской жизни».</w:t>
      </w:r>
    </w:p>
    <w:p w:rsidR="00C6212C" w:rsidRPr="009744BA" w:rsidRDefault="00C6212C" w:rsidP="009C6952">
      <w:pPr>
        <w:shd w:val="clear" w:color="000000" w:fill="auto"/>
        <w:tabs>
          <w:tab w:val="left" w:pos="993"/>
        </w:tabs>
        <w:suppressAutoHyphens w:val="0"/>
        <w:spacing w:line="360" w:lineRule="auto"/>
        <w:ind w:firstLine="709"/>
        <w:jc w:val="both"/>
        <w:rPr>
          <w:bCs/>
          <w:sz w:val="28"/>
          <w:szCs w:val="28"/>
        </w:rPr>
      </w:pPr>
      <w:r w:rsidRPr="009744BA">
        <w:rPr>
          <w:bCs/>
          <w:sz w:val="28"/>
          <w:szCs w:val="28"/>
        </w:rPr>
        <w:t>Н.А. Добролюбов назвал пьесу «самым решительным произведением Островского», произведением, выражающим насущные потребности своего времени: требование прав, законности, уважения к человеку.</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p>
    <w:p w:rsidR="00C6212C" w:rsidRPr="009744BA" w:rsidRDefault="009744BA"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Pr>
          <w:b/>
          <w:szCs w:val="28"/>
        </w:rPr>
        <w:br w:type="page"/>
      </w:r>
      <w:r w:rsidR="00C6212C" w:rsidRPr="009744BA">
        <w:rPr>
          <w:b/>
          <w:szCs w:val="28"/>
        </w:rPr>
        <w:t>4.</w:t>
      </w:r>
      <w:r>
        <w:rPr>
          <w:b/>
          <w:szCs w:val="28"/>
        </w:rPr>
        <w:t>3.2 Быт и нравы города Калинова</w:t>
      </w: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Действие драмы А.Н. Островского «Гроза» происходит в провинциальном городе Калинове, расположенном на берегу Волги. «Вид необыкновенный! Красота! Душа радуется!»- восклицает Кулигин, один из местных жителей.</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Но на фоне этого прекрасного пейзажа рисуется безотрадная картина жизни.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купеческих домах, за высокими заборами, за тяжелыми замками льются невидимые слезы, творятся темные дела. В душных купеческих хоромах царит произвол самодуров. Тут же разъясняется, что причина нищеты – бессовестная эксплуатация бедных богатыми.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пьесе выступают две группы обитателей города Калинова. Одна из них олицетворяет гнетущую власть «темного царства». Это Дикой и Кабаниха, угнетатели и враги всего живого и нового. К другой группе относятся Катерина, Кулигин, Тихон, Борис, Кудряш и Варвара. Это жертвы «темного царства», но по-разному выражающие свой протест против этой силы.</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Рисуя образы представителей «темного царства», самодуров Дикого и Кабаниху, Островский совершенно ясно показывает, что деспотизм и жестокость их держатся на деньгах. Это деньги дают Кабанихе возможность и распоряжаться у себя в доме, и командовать странницами, которые постоянно всему свету разносят ее нелепые мысли, да и вообще диктовать нравственные законы всему городу.</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Основной смысл жизни Дикого – обогащение. Жажда денег изуродовала его, превратила в безрассудного скрягу. Нравственные устои в его душе основательно расшатаны.</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Кабаниха – защитница старых основ жизни, обрядов и обычаев «темного царства». Ей все кажется, что дети стали выходить из-под влияния родителей. Кабаниха ненавидит все новое, верит всем нелепым выдумкам Феклуши. Она, как и Дикой, предельно невежественна. Арена ее деятельности – семья. Она не считается с интересами и склонностями своих детей, на каждом шагу оскорбляет их своими подозрениями и упреками. По ее убеждению, основой семейных отношений должен быть страх, а не взаимная любовь и уважение. Свобода, по мнению Кабанихи, ведет человека к нравственному падению. Деспотизм Кабанихи носит ханжеский, лицемерный характер. Все ее действия прикрываются маской покорности божьей воле. Кабаниха – жестокий и бессердечный человек.</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Между Кабанихой и Диким много общего. Их объединяет деспотизм, суеверие, невежество, бессердечность. Но Дикой и Кабаниха не повторяют друг друга. Кабаниха хитрее Дикого. Дикой не прикрывает своего самодурства. Кабаниха же прячется за бога, которому она якобы служит. Как ни отвратителен Дикой, Кабаниха страшнее и вреднее его. Авторитет ее признан всеми, даже Дикой говорит ей: «Ты одна во всем городе разговорить меня можешь». Ведь самодурство Дикого основано прежде всего на безнаказанности, и потому он пасует перед сильной личностью. Его невозможно «просветить», но можно «прекратить». Марфе Игнатьевне это легко удается.</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Именно Дикие и Кабанихи создают в городе атмосферу «жестоких нравов», в которой задыхаются свежие, молодые силы. Бросается с обрыва в Волгу Катерина, убегает из дома с Кудряшом Варвара, не выдержав деспотизма матери, Тихон потерял всякую способность жить и мыслить самостоятельно. Нет в этой атмосфере места добру и любви.</w:t>
      </w:r>
    </w:p>
    <w:p w:rsidR="00C6212C" w:rsidRPr="009744BA" w:rsidRDefault="00C6212C" w:rsidP="009C6952">
      <w:pPr>
        <w:shd w:val="clear" w:color="000000" w:fill="auto"/>
        <w:tabs>
          <w:tab w:val="left" w:pos="993"/>
        </w:tabs>
        <w:suppressAutoHyphens w:val="0"/>
        <w:spacing w:line="360" w:lineRule="auto"/>
        <w:ind w:firstLine="709"/>
        <w:jc w:val="both"/>
        <w:rPr>
          <w:bCs/>
          <w:sz w:val="28"/>
          <w:szCs w:val="28"/>
        </w:rPr>
      </w:pPr>
      <w:r w:rsidRPr="009744BA">
        <w:rPr>
          <w:bCs/>
          <w:sz w:val="28"/>
          <w:szCs w:val="28"/>
        </w:rPr>
        <w:t>Действие пьесы не выходит за пределы семейного, бытового конфликта, но этот конфликт имеет большое социально-политическое значение. Пьеса явилась страстным обвинением деспотизму и невежеству, царившим в предреформенной России, горячим призывом к свободе.</w:t>
      </w:r>
    </w:p>
    <w:p w:rsidR="00C6212C" w:rsidRPr="009744BA" w:rsidRDefault="00C6212C" w:rsidP="009C6952">
      <w:pPr>
        <w:shd w:val="clear" w:color="000000" w:fill="auto"/>
        <w:tabs>
          <w:tab w:val="left" w:pos="993"/>
        </w:tabs>
        <w:suppressAutoHyphens w:val="0"/>
        <w:spacing w:line="360" w:lineRule="auto"/>
        <w:ind w:firstLine="709"/>
        <w:jc w:val="both"/>
        <w:rPr>
          <w:bCs/>
          <w:sz w:val="28"/>
          <w:szCs w:val="28"/>
        </w:rPr>
      </w:pPr>
    </w:p>
    <w:p w:rsid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4.3.3 Добролюбов</w:t>
      </w:r>
      <w:r w:rsidR="0084573B" w:rsidRPr="009744BA">
        <w:rPr>
          <w:b/>
          <w:szCs w:val="28"/>
        </w:rPr>
        <w:t xml:space="preserve"> </w:t>
      </w:r>
      <w:r w:rsidRPr="009744BA">
        <w:rPr>
          <w:b/>
          <w:szCs w:val="28"/>
        </w:rPr>
        <w:t>о пьесах Островского</w:t>
      </w: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Анализу творчества Островского Добролюбов посвятил две статьи: «Темное царство» и «Луч света в темном царстве».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Первая статья была напечатана в журнале «Современник» в 1859 году, вскоре после выхода в свет первого собрания сочинения Островского. Вторая статья, посвященная анализу драмы «Гроза», была напечатана вслед за постановкой этой пьесы в Московском Малом театре в 1860 году.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Критик называет произведения драматурга пьесами жизни, потому что в них созданы реалистические картины действительности. Мир, изображенный в пьесах Островского, Добролюбов назвал «темным царством», подчеркнув этими словами, что уродливые общественные отношения, показанные в произведениях, характеризуют не только мир чиновников и купцов, но и жизнь всей тогдашней России. В этом «темном царстве» все блага жизни захвачены грубыми дармоедами,</w:t>
      </w:r>
      <w:r w:rsidR="0084573B" w:rsidRPr="009744BA">
        <w:rPr>
          <w:sz w:val="28"/>
          <w:szCs w:val="28"/>
        </w:rPr>
        <w:t xml:space="preserve"> </w:t>
      </w:r>
      <w:r w:rsidRPr="009744BA">
        <w:rPr>
          <w:sz w:val="28"/>
          <w:szCs w:val="28"/>
        </w:rPr>
        <w:t xml:space="preserve">в нем царят беззаконие, произвол, грубая сила, самодурство.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Слово «самодурство» как для Островского, так и для Добролюбова явились синонимами таких понятий, как деспотизм, произвол, социальный гнет. Самодурство основано всегда на социальном неравенстве. Богатство самодуров, материальная зависимость от них окружающих позволяют им творить любой произвол.</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статье «Луч света в темном царстве» Н.А. Добролюбов дал блестящий анализ идейного содержания и художественных особенностей драмы «Гроза».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«Гроза», по словам Добролюбова, «самое решительное произведение Островского», ибо она знаменует собой близкий конец «самодурной силы». Центральный конфликт драмы – столкновение героини, отстаивающей свои человеческие права, с миром «темного царства». В образе Катерины критик видит воплощение русской живой натуры. Катерина предпочитает умереть, чем жить в неволе.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Критик пишет: «В Катерине видим мы протест против кабановских понятий о нравственности, протест, доведенный до конца, провозглашенный и под домашней пыткой, и над бездной, в которую бросилась бедная женщина. Она не хочет мириться, не хочет пользоваться жалким прозябанием, которое ей дают в обмен за ее живую душу…»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Нужно иметь в виду, что критик вложил в эту статью, как и в статью «Темное царство», скрытый политический смысл. Под «темным царством» он вообще разумеет мрачный феодально-крепостнический строй России с его деспотизмом и гнетом. Поэтому самоубийство Катерины рассматривает как вызов деспотическому укладу жизни, как протест личности против какого бы то ни было гнета, начиная с семейного.</w:t>
      </w:r>
    </w:p>
    <w:p w:rsid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Конечно, Добролюбов далек от того, чтобы считать Катерину революционеркой. Но если женщина – самое бесправное существо, да еще в темной, косной среде купечества – не может больше мириться с гнетом «самодурной силы», значит среди обездоленных, забитых людей зреет возмущение.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«Русская жизнь и русская сила вызваны художником в «Грозе» на решительное дело»,-заявлял Добролюбов. А «решительное дело» для России 60-х годов 19 века значило революционное дело.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этих словах можно видеть ключ к пониманию идейного смысла «Грозы».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4.4 Гончаров Иван Александрович</w:t>
      </w:r>
      <w:r w:rsidR="009744BA">
        <w:rPr>
          <w:szCs w:val="28"/>
        </w:rPr>
        <w:t xml:space="preserve"> </w:t>
      </w:r>
      <w:r w:rsidRPr="009744BA">
        <w:rPr>
          <w:szCs w:val="28"/>
        </w:rPr>
        <w:t>(1812 -1891)</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Родился Гончаров в Симбирске, в семье богатых купцов, начальное образование получил дома, затем в частном дворянском пансионе. В 1822 году был отправлен в Московское коммерческое училище, где проучился 8 лет, о которых вспоминает с горечью. В 1831 –1834 годах Гончаров учится на словесном отделении Московского университета и попадает совсем в иной круг студенческой молодежи – будущей дворянской и разночинской интеллигенции. После окончания университета, прослужив несколько месяцев секретарем симбирского губернатора, он переезжает в Петербург и сближается с литературными кругами, удивляя всех довольно слабыми стихами и пробуя себя в жанрах очерка и повести.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sz w:val="28"/>
          <w:szCs w:val="28"/>
        </w:rPr>
        <w:t>В 1847 году в журнале «Современник»</w:t>
      </w:r>
      <w:r w:rsidR="0084573B" w:rsidRPr="009744BA">
        <w:rPr>
          <w:sz w:val="28"/>
          <w:szCs w:val="28"/>
        </w:rPr>
        <w:t xml:space="preserve"> </w:t>
      </w:r>
      <w:r w:rsidRPr="009744BA">
        <w:rPr>
          <w:sz w:val="28"/>
          <w:szCs w:val="28"/>
        </w:rPr>
        <w:t xml:space="preserve">выходит его первый роман </w:t>
      </w:r>
      <w:r w:rsidRPr="009744BA">
        <w:rPr>
          <w:b/>
          <w:bCs/>
          <w:sz w:val="28"/>
          <w:szCs w:val="28"/>
        </w:rPr>
        <w:t xml:space="preserve">«Обыкновенная история», </w:t>
      </w:r>
      <w:r w:rsidRPr="009744BA">
        <w:rPr>
          <w:sz w:val="28"/>
          <w:szCs w:val="28"/>
        </w:rPr>
        <w:t xml:space="preserve">который, по словам Белинского, нанес «страшный удар романтизму, мечтательности, сентиментализму, провинциализму». В 1852 – 1855 годах Гончаров в качестве секретаря совершает кругосветное путешествие на фрегате «Паллада», впечатления от экспедиции воплотились в книге очерков, которая так и называлась </w:t>
      </w:r>
      <w:r w:rsidRPr="009744BA">
        <w:rPr>
          <w:b/>
          <w:sz w:val="28"/>
          <w:szCs w:val="28"/>
        </w:rPr>
        <w:t xml:space="preserve">«Фрегат Паллада» </w:t>
      </w:r>
      <w:r w:rsidRPr="009744BA">
        <w:rPr>
          <w:bCs/>
          <w:sz w:val="28"/>
          <w:szCs w:val="28"/>
        </w:rPr>
        <w:t>(1855 -1857). По возвращении в Петербург писатель служит в департаменте министерства финансов, затем в цензурном комитете, пока не выходит в отставку в 1860 году.</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В 1859 году опубликован второй роман Гончарова, работа над которым длилась около десяти лет, - </w:t>
      </w:r>
      <w:r w:rsidRPr="009744BA">
        <w:rPr>
          <w:b/>
          <w:sz w:val="28"/>
          <w:szCs w:val="28"/>
        </w:rPr>
        <w:t xml:space="preserve">«Обломов». </w:t>
      </w:r>
      <w:r w:rsidRPr="009744BA">
        <w:rPr>
          <w:bCs/>
          <w:sz w:val="28"/>
          <w:szCs w:val="28"/>
        </w:rPr>
        <w:t>Главное художественное открытие – образ главного героя Ильи Ильича Обломова, русского барина «лет тридцати двух-трех от роду», проводящего свою жизнь, лежа на диване в петербургской квартире. В романе важен не столько сюжет, сколько изображение главного героя, взаимоотношение его с другими героями (Штольц, Ольга, Захар, Агафья Матвеевна).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 xml:space="preserve">Важную роль в художественном отношении играет в романе вставная глава </w:t>
      </w:r>
      <w:r w:rsidRPr="009744BA">
        <w:rPr>
          <w:b/>
          <w:sz w:val="28"/>
          <w:szCs w:val="28"/>
        </w:rPr>
        <w:t xml:space="preserve">«Сон Обломова», </w:t>
      </w:r>
      <w:r w:rsidRPr="009744BA">
        <w:rPr>
          <w:bCs/>
          <w:sz w:val="28"/>
          <w:szCs w:val="28"/>
        </w:rPr>
        <w:t xml:space="preserve">написанная значительно раньше других (1849). В ней изображен не просто особый, а до крайности консервативный мир родового имения Обломовки. В реальности Обломовка – это земной рай, где все, даже крестьяне и дворовые, живут счастливо и размеренно, ни о чем не печалясь, рай, который покинул Обломов, повзрослев и оказавшись в Петербурге. Теперь, вне Обломовки, он пытается воссоздать прежний рай в новых условиях, так же отгораживаясь от реального мира несколькими слоями перегородок – халатом, диваном, квартирой, создавая то же замкнутое пространство. Верный традициям Обломовки, герой предпочитает лениться, бездействовать, погружаясь в безмятежный сон, который вынужден иногда прерывать крепостной слуга Захар, «страстно преданный барину», и при этом большой лжец и грубиян. Ничто не может нарушить обломовского затворничества. Пожалуй, лишь одному Андрею Штольцу, другу детства Обломова, удается на относительно продолжительное время «разбудить» друга. Штольц – во всем противоположность Обломова. На этой </w:t>
      </w:r>
      <w:r w:rsidRPr="009744BA">
        <w:rPr>
          <w:bCs/>
          <w:i/>
          <w:iCs/>
          <w:sz w:val="28"/>
          <w:szCs w:val="28"/>
        </w:rPr>
        <w:t xml:space="preserve">антитезе </w:t>
      </w:r>
      <w:r w:rsidRPr="009744BA">
        <w:rPr>
          <w:bCs/>
          <w:sz w:val="28"/>
          <w:szCs w:val="28"/>
        </w:rPr>
        <w:t>и строится весь роман. Штольц – энергичный, деятельный, целеустремленный. Благодаря ему Обломов выходит в свет, занимается запущенными делами имения и даже влюбляется в знакомую Штольца – Ольгу Ильинскую. Любовь к Ольге, по замыслу Штольца, должна была окончательно «пробудить» Обломова, но этого не произошло. Наоборот, Обломов не только вернулся в прежнее свое состояние, но и усугубил его, женившись на доброй и заботливой вдовушке – Агафье Матвеевне Пшеницыной. Которая, создав для него все условия тихого обывательского быта, возродила любимую Обломовку и привела его к гибели.</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sz w:val="28"/>
          <w:szCs w:val="28"/>
        </w:rPr>
        <w:t xml:space="preserve">Роман «Обломов» был встречен публикой восторженно: в нем оценили, прежде всего, подробный анализ социального явления, описанного Гончаровым, - </w:t>
      </w:r>
      <w:r w:rsidRPr="009744BA">
        <w:rPr>
          <w:bCs/>
          <w:i/>
          <w:iCs/>
          <w:sz w:val="28"/>
          <w:szCs w:val="28"/>
        </w:rPr>
        <w:t xml:space="preserve">обломовщины – </w:t>
      </w:r>
      <w:r w:rsidRPr="009744BA">
        <w:rPr>
          <w:bCs/>
          <w:iCs/>
          <w:sz w:val="28"/>
          <w:szCs w:val="28"/>
        </w:rPr>
        <w:t>как состояния духовного и интеллектуального застоя, берущего начало в русском барстве и крепостных порядках.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После «Обломова» писатель возвращается на государственную службу: с 1862 года редактирует газету министерства внутренних дел «Северная почта», затем входит в Совет по делам печати, снова назначается на должность цензора и с большими перерывами пишет свой последний, третий, роман – </w:t>
      </w:r>
      <w:r w:rsidRPr="009744BA">
        <w:rPr>
          <w:b/>
          <w:bCs/>
          <w:sz w:val="28"/>
          <w:szCs w:val="28"/>
        </w:rPr>
        <w:t xml:space="preserve">«Обрыв» </w:t>
      </w:r>
      <w:r w:rsidRPr="009744BA">
        <w:rPr>
          <w:sz w:val="28"/>
          <w:szCs w:val="28"/>
        </w:rPr>
        <w:t>(1849 -1869).</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последние десятилетия жизни Гончаров пишет воспоминания, очерки и критические статьи, в том числе ставший классическим разбор комедии «Горе от ума» А.С. Грибоедова </w:t>
      </w:r>
      <w:r w:rsidRPr="009744BA">
        <w:rPr>
          <w:b/>
          <w:bCs/>
          <w:sz w:val="28"/>
          <w:szCs w:val="28"/>
        </w:rPr>
        <w:t>«Мильон терзаний»</w:t>
      </w:r>
      <w:r w:rsidRPr="009744BA">
        <w:rPr>
          <w:sz w:val="28"/>
          <w:szCs w:val="28"/>
        </w:rPr>
        <w:t xml:space="preserve"> (1872).</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C6952">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4.5 Поэты «чистого искусства»</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iCs w:val="0"/>
          <w:szCs w:val="28"/>
        </w:rPr>
      </w:pPr>
      <w:r w:rsidRPr="009744BA">
        <w:rPr>
          <w:b/>
          <w:szCs w:val="28"/>
        </w:rPr>
        <w:t>4.5.1 Фет Афанасий Афанасьевич</w:t>
      </w:r>
      <w:r w:rsidR="009744BA" w:rsidRPr="009744BA">
        <w:rPr>
          <w:b/>
          <w:szCs w:val="28"/>
        </w:rPr>
        <w:t xml:space="preserve"> </w:t>
      </w:r>
      <w:r w:rsidRPr="009744BA">
        <w:rPr>
          <w:b/>
          <w:iCs w:val="0"/>
          <w:szCs w:val="28"/>
        </w:rPr>
        <w:t>(1820 –1892)</w:t>
      </w:r>
    </w:p>
    <w:p w:rsidR="00C6212C" w:rsidRPr="009744BA" w:rsidRDefault="00C6212C" w:rsidP="009C6952">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Жизненный и творческий путь</w:t>
      </w: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«Романсы его (Фета) распевает чуть ли не вся Россия»,-писал в 1863 году композитор Щедрин. Чайковский называл его не просто поэтом, а поэтом-музыкантом. И, действительно, бесспорным достоинством большинства стихотворений А.Фета является их певучесть и музыкальность.</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Отец Фета, богатый и родовитый орловский помещик Афанасий Шеншин, возвращаясь из Германии, тайно увез оттуда в Россию жену дармштадского чиновника Шарлотту</w:t>
      </w:r>
      <w:r w:rsidR="0084573B" w:rsidRPr="009744BA">
        <w:rPr>
          <w:sz w:val="28"/>
        </w:rPr>
        <w:t xml:space="preserve"> </w:t>
      </w:r>
      <w:r w:rsidRPr="009744BA">
        <w:rPr>
          <w:sz w:val="28"/>
        </w:rPr>
        <w:t>Фёт. Вскоре Шарлотта родила сына – будущего поэта, который тоже получил имя Афанасий. Однако официальное бракосочетание Шеншина с Шарлоттой, перешедшей в православие под именем Елизавета, совершилось уже после рождения сына. Через много лет церковные власти раскрыли «незаконность»</w:t>
      </w:r>
      <w:r w:rsidR="0084573B" w:rsidRPr="009744BA">
        <w:rPr>
          <w:sz w:val="28"/>
        </w:rPr>
        <w:t xml:space="preserve"> </w:t>
      </w:r>
      <w:r w:rsidRPr="009744BA">
        <w:rPr>
          <w:sz w:val="28"/>
        </w:rPr>
        <w:t>рождения Афанасия Афанасьевича, и, уже будучи 15-летним юношей, он стал считаться не сыном Шеншина, а проживающим в России сыном дармштадского чиновника Фёта. Мальчик был потрясен. Не говоря о прочем, он лишался всех прав и привилегий, связанных</w:t>
      </w:r>
      <w:r w:rsidR="0084573B" w:rsidRPr="009744BA">
        <w:rPr>
          <w:sz w:val="28"/>
        </w:rPr>
        <w:t xml:space="preserve"> </w:t>
      </w:r>
      <w:r w:rsidRPr="009744BA">
        <w:rPr>
          <w:sz w:val="28"/>
        </w:rPr>
        <w:t>с дворянством и законным наследованием. Юноша решил во что бы то ни стало добиться всего того, что судьба так жестоко у него отняла. И в 1873 году просьба о признании его сыном Шеншина была удовлетворена, однако цена, которую он заплатил за достижение своей цели, за то, чтобы исправить «несчастье своего рождения», была слишком велика: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Многолетняя (с 1845 г. по 1858 г.) военная служба в глухой провинции;</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Отказ от любви прекрасной, но бедной девушки.</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Он приобрел все, чего желал. Но это не смягчило ударов судьбы, вследствие которых «идеальный мир», как писал Фет, «был разрушен давно».</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Первые стихи свои поэт опубликовал в 1842 году под фамилией Фет (без точек над ё), ставшей его постоянным литературным псевдонимом. В 1850 г. он сблизился с «Современником» Некрасова, и в 1850 и 1856 годах вышли первые сборники – «Стихотворения А. Фета». В 1860 – 1870-е годы Фет оставляет поэзию, отдавшись хозяйственным делам в усадьбе Степановка Орловской губернии, рядом с владениями Шеншиных, и в течение одиннадцати лет занимал должность мирового судьи. В 1880-е годы поэт вернулся к литературному творчеству и издал сборники «Вечерние огни» (1883, 1885, 1888, 1891).</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Фет – наиболее значительный представитель плеяды поэтов «</w:t>
      </w:r>
      <w:r w:rsidRPr="009744BA">
        <w:rPr>
          <w:i/>
          <w:iCs/>
          <w:sz w:val="28"/>
        </w:rPr>
        <w:t>чистого искусства</w:t>
      </w:r>
      <w:r w:rsidRPr="009744BA">
        <w:rPr>
          <w:sz w:val="28"/>
        </w:rPr>
        <w:t>», в творчестве которых нет места для гражданственности.</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Фет постоянно подчеркивал, что искусство не должно быть связано с жизнью, что поэту не следует вмешиваться в дела «бедного мира».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Отворачиваясь от трагических сторон действительности, от тех вопросов, которые мучительно волновали его современников, Фет ограничил свою поэзию тремя темами: любовь, природа, искусство.</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Поэзия Фета – поэзия намеков, догадок, умолчаний; его стихи по большей части не имеют сюжета, - это лирические миниатюры, назначение которых передать не столько мысли и чувство, сколько «летучее»</w:t>
      </w:r>
      <w:r w:rsidR="0084573B" w:rsidRPr="009744BA">
        <w:rPr>
          <w:sz w:val="28"/>
        </w:rPr>
        <w:t xml:space="preserve"> </w:t>
      </w:r>
      <w:r w:rsidRPr="009744BA">
        <w:rPr>
          <w:sz w:val="28"/>
        </w:rPr>
        <w:t>настроение поэта.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 xml:space="preserve">В </w:t>
      </w:r>
      <w:r w:rsidRPr="009744BA">
        <w:rPr>
          <w:i/>
          <w:iCs/>
          <w:sz w:val="28"/>
        </w:rPr>
        <w:t xml:space="preserve">пейзажной лирике </w:t>
      </w:r>
      <w:r w:rsidRPr="009744BA">
        <w:rPr>
          <w:sz w:val="28"/>
        </w:rPr>
        <w:t>Фета до совершенства доведено проникновение в малейшие изменения состояния природы. Так, стихотворение «Шепот, робкое дыханье…» состоит исключительно из назывных предложений. За счет того, что в предложении нет ни одного глагола, создается эффект точно схваченного сиюминутного впечатления.</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 xml:space="preserve">Стихотворение </w:t>
      </w:r>
    </w:p>
    <w:p w:rsidR="009744BA" w:rsidRDefault="009744BA" w:rsidP="009744BA">
      <w:pPr>
        <w:pStyle w:val="13"/>
        <w:shd w:val="clear" w:color="000000" w:fill="auto"/>
        <w:tabs>
          <w:tab w:val="left" w:pos="993"/>
        </w:tabs>
        <w:suppressAutoHyphens w:val="0"/>
        <w:spacing w:line="360" w:lineRule="auto"/>
        <w:ind w:firstLine="709"/>
        <w:rPr>
          <w:i/>
          <w:sz w:val="28"/>
        </w:rPr>
      </w:pPr>
    </w:p>
    <w:p w:rsidR="00C6212C" w:rsidRPr="009744BA" w:rsidRDefault="00C6212C" w:rsidP="009744BA">
      <w:pPr>
        <w:pStyle w:val="13"/>
        <w:shd w:val="clear" w:color="000000" w:fill="auto"/>
        <w:tabs>
          <w:tab w:val="left" w:pos="993"/>
        </w:tabs>
        <w:suppressAutoHyphens w:val="0"/>
        <w:spacing w:line="360" w:lineRule="auto"/>
        <w:ind w:firstLine="709"/>
        <w:rPr>
          <w:i/>
          <w:sz w:val="28"/>
        </w:rPr>
      </w:pPr>
      <w:r w:rsidRPr="009744BA">
        <w:rPr>
          <w:i/>
          <w:sz w:val="28"/>
        </w:rPr>
        <w:t>Сияла ночь. Луной был полон сад. Лежали</w:t>
      </w:r>
    </w:p>
    <w:p w:rsidR="00C6212C" w:rsidRPr="009744BA" w:rsidRDefault="00C6212C" w:rsidP="009744BA">
      <w:pPr>
        <w:pStyle w:val="13"/>
        <w:shd w:val="clear" w:color="000000" w:fill="auto"/>
        <w:tabs>
          <w:tab w:val="left" w:pos="993"/>
        </w:tabs>
        <w:suppressAutoHyphens w:val="0"/>
        <w:spacing w:line="360" w:lineRule="auto"/>
        <w:ind w:firstLine="709"/>
        <w:rPr>
          <w:i/>
          <w:sz w:val="28"/>
        </w:rPr>
      </w:pPr>
      <w:r w:rsidRPr="009744BA">
        <w:rPr>
          <w:i/>
          <w:sz w:val="28"/>
        </w:rPr>
        <w:t>Лучи у наших ног в гостиной без огней</w:t>
      </w:r>
    </w:p>
    <w:p w:rsidR="009744BA" w:rsidRDefault="009744B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можно сравнить с пушкинским «Я помню чудное мгновенье». Так же, как и у Пушкина, в фетовском стихотворении две основные части: говорится о первой встрече с героиней и о второй. Годы, прошедшие после первой встречи, были днями одиночества и тоски:</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И много лет прошло томительных и скучных…</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В финале выражается сила истинной любви, которая поднимает поэта над временем и смертью:</w:t>
      </w:r>
    </w:p>
    <w:p w:rsidR="00C6212C" w:rsidRPr="009744BA" w:rsidRDefault="009744BA" w:rsidP="009744BA">
      <w:pPr>
        <w:pStyle w:val="13"/>
        <w:shd w:val="clear" w:color="000000" w:fill="auto"/>
        <w:tabs>
          <w:tab w:val="left" w:pos="993"/>
        </w:tabs>
        <w:suppressAutoHyphens w:val="0"/>
        <w:spacing w:line="360" w:lineRule="auto"/>
        <w:ind w:firstLine="709"/>
        <w:rPr>
          <w:i/>
          <w:sz w:val="28"/>
        </w:rPr>
      </w:pPr>
      <w:r>
        <w:rPr>
          <w:sz w:val="28"/>
        </w:rPr>
        <w:br w:type="page"/>
      </w:r>
      <w:r w:rsidR="00C6212C" w:rsidRPr="009744BA">
        <w:rPr>
          <w:i/>
          <w:sz w:val="28"/>
        </w:rPr>
        <w:t>А жизни нет конца, и цели нет иной,</w:t>
      </w:r>
    </w:p>
    <w:p w:rsidR="00C6212C" w:rsidRPr="009744BA" w:rsidRDefault="00C6212C" w:rsidP="009744BA">
      <w:pPr>
        <w:pStyle w:val="13"/>
        <w:shd w:val="clear" w:color="000000" w:fill="auto"/>
        <w:tabs>
          <w:tab w:val="left" w:pos="993"/>
        </w:tabs>
        <w:suppressAutoHyphens w:val="0"/>
        <w:spacing w:line="360" w:lineRule="auto"/>
        <w:ind w:firstLine="709"/>
        <w:rPr>
          <w:i/>
          <w:sz w:val="28"/>
        </w:rPr>
      </w:pPr>
      <w:r w:rsidRPr="009744BA">
        <w:rPr>
          <w:i/>
          <w:sz w:val="28"/>
        </w:rPr>
        <w:t>Как только веровать в рыдающие звуки,</w:t>
      </w:r>
    </w:p>
    <w:p w:rsidR="00C6212C" w:rsidRPr="009744BA" w:rsidRDefault="00C6212C" w:rsidP="009744BA">
      <w:pPr>
        <w:pStyle w:val="13"/>
        <w:shd w:val="clear" w:color="000000" w:fill="auto"/>
        <w:tabs>
          <w:tab w:val="left" w:pos="993"/>
        </w:tabs>
        <w:suppressAutoHyphens w:val="0"/>
        <w:spacing w:line="360" w:lineRule="auto"/>
        <w:ind w:firstLine="709"/>
        <w:rPr>
          <w:i/>
          <w:sz w:val="28"/>
        </w:rPr>
      </w:pPr>
      <w:r w:rsidRPr="009744BA">
        <w:rPr>
          <w:i/>
          <w:sz w:val="28"/>
        </w:rPr>
        <w:t>Тебя любить, обнять и плакать над тобой!</w:t>
      </w:r>
    </w:p>
    <w:p w:rsidR="00C6212C" w:rsidRPr="009744BA" w:rsidRDefault="00C6212C"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Стихотворение «</w:t>
      </w:r>
      <w:r w:rsidRPr="009744BA">
        <w:rPr>
          <w:i/>
          <w:sz w:val="28"/>
        </w:rPr>
        <w:t>Одним толчком согнать ладью живую</w:t>
      </w:r>
      <w:r w:rsidRPr="009744BA">
        <w:rPr>
          <w:sz w:val="28"/>
        </w:rPr>
        <w:t>» - о поэзии. Для Фета искусство – это одна из форм выражения прекрасного. Именно поэт, считает А.А. Фет, способен выразить то, «перед чем язык немеет».</w:t>
      </w:r>
    </w:p>
    <w:p w:rsidR="00C6212C" w:rsidRPr="009744BA" w:rsidRDefault="00C6212C" w:rsidP="009C6952">
      <w:pPr>
        <w:pStyle w:val="13"/>
        <w:shd w:val="clear" w:color="000000" w:fill="auto"/>
        <w:tabs>
          <w:tab w:val="left" w:pos="993"/>
        </w:tabs>
        <w:suppressAutoHyphens w:val="0"/>
        <w:spacing w:line="360" w:lineRule="auto"/>
        <w:ind w:firstLine="709"/>
        <w:rPr>
          <w:sz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4.5.2 Тютчев Федор Иванович</w:t>
      </w:r>
      <w:r w:rsidR="009744BA" w:rsidRPr="009744BA">
        <w:rPr>
          <w:b/>
          <w:szCs w:val="28"/>
        </w:rPr>
        <w:t xml:space="preserve"> </w:t>
      </w:r>
      <w:r w:rsidRPr="009744BA">
        <w:rPr>
          <w:b/>
          <w:szCs w:val="28"/>
        </w:rPr>
        <w:t>(1803 – 1873)</w:t>
      </w:r>
    </w:p>
    <w:p w:rsidR="00C6212C" w:rsidRPr="009744BA" w:rsidRDefault="00C6212C" w:rsidP="009C6952">
      <w:pPr>
        <w:shd w:val="clear" w:color="000000" w:fill="auto"/>
        <w:tabs>
          <w:tab w:val="left" w:pos="993"/>
        </w:tabs>
        <w:suppressAutoHyphens w:val="0"/>
        <w:spacing w:line="360" w:lineRule="auto"/>
        <w:ind w:firstLine="709"/>
        <w:jc w:val="both"/>
        <w:rPr>
          <w:b/>
          <w:sz w:val="28"/>
          <w:szCs w:val="28"/>
        </w:rPr>
      </w:pPr>
      <w:r w:rsidRPr="009744BA">
        <w:rPr>
          <w:b/>
          <w:sz w:val="28"/>
          <w:szCs w:val="28"/>
        </w:rPr>
        <w:t>Жизненный и творческий путь</w:t>
      </w:r>
    </w:p>
    <w:p w:rsidR="009744BA" w:rsidRDefault="00C6212C" w:rsidP="009C6952">
      <w:pPr>
        <w:pStyle w:val="aa"/>
        <w:shd w:val="clear" w:color="000000" w:fill="auto"/>
        <w:tabs>
          <w:tab w:val="left" w:pos="993"/>
        </w:tabs>
        <w:suppressAutoHyphens w:val="0"/>
        <w:spacing w:line="360" w:lineRule="auto"/>
        <w:ind w:firstLine="709"/>
        <w:jc w:val="both"/>
        <w:rPr>
          <w:i/>
          <w:sz w:val="28"/>
          <w:szCs w:val="28"/>
        </w:rPr>
      </w:pPr>
      <w:r w:rsidRPr="009744BA">
        <w:rPr>
          <w:sz w:val="28"/>
          <w:szCs w:val="28"/>
        </w:rPr>
        <w:t xml:space="preserve">Тютчев - </w:t>
      </w:r>
      <w:r w:rsidRPr="009744BA">
        <w:rPr>
          <w:i/>
          <w:iCs/>
          <w:sz w:val="28"/>
          <w:szCs w:val="28"/>
        </w:rPr>
        <w:t>«о</w:t>
      </w:r>
      <w:r w:rsidRPr="009744BA">
        <w:rPr>
          <w:i/>
          <w:sz w:val="28"/>
          <w:szCs w:val="28"/>
        </w:rPr>
        <w:t>дин из величайших лириков, существовавших на земле».</w:t>
      </w:r>
    </w:p>
    <w:p w:rsidR="00C6212C" w:rsidRPr="009744BA" w:rsidRDefault="00C6212C" w:rsidP="009C6952">
      <w:pPr>
        <w:pStyle w:val="aa"/>
        <w:shd w:val="clear" w:color="000000" w:fill="auto"/>
        <w:tabs>
          <w:tab w:val="left" w:pos="993"/>
        </w:tabs>
        <w:suppressAutoHyphens w:val="0"/>
        <w:spacing w:line="360" w:lineRule="auto"/>
        <w:ind w:firstLine="709"/>
        <w:jc w:val="both"/>
        <w:rPr>
          <w:b/>
          <w:bCs/>
          <w:i/>
          <w:sz w:val="28"/>
          <w:szCs w:val="28"/>
        </w:rPr>
      </w:pPr>
      <w:r w:rsidRPr="009744BA">
        <w:rPr>
          <w:b/>
          <w:bCs/>
          <w:i/>
          <w:sz w:val="28"/>
          <w:szCs w:val="28"/>
        </w:rPr>
        <w:t>А.А. Фет</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Поэтом, чей голос не умолкал на протяжении многих десятилетий</w:t>
      </w:r>
      <w:r w:rsidR="0084573B" w:rsidRPr="009744BA">
        <w:rPr>
          <w:bCs/>
          <w:sz w:val="28"/>
          <w:szCs w:val="28"/>
        </w:rPr>
        <w:t xml:space="preserve"> </w:t>
      </w:r>
      <w:r w:rsidRPr="009744BA">
        <w:rPr>
          <w:bCs/>
          <w:sz w:val="28"/>
          <w:szCs w:val="28"/>
        </w:rPr>
        <w:t>и без которого, по словам Л.Н. Толстого, нельзя жить, был Федор Иванович Тютчев.</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Родился Ф.И. Тютчев 5 декабря 1803 года в г. Овстуг Брянского уезда Орловской области. Будущий поэт получил прекрасное литературное образование. В 13 лет он стал вольным слушателем Московского университета. В 18 лет закончил словесное отделение Московского университета. В 1822 году поступил на службу в государственную коллегию иностранных дел и отправился в Мюнхен на дипломатическую службу. Только через 20 лет он вернулся в Россию.</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Впервые стихи Тютчева были напечатаны еще в пушкинском «Современнике» в 1836 году, стихи имели колоссальный успех, но после смерти Пушкина Тютчев не печатал своих произведений, и имя его стали постепенно забывать. Небывалый интерес к творчеству поэта вспыхнул вновь в 1854 году, когда Некрасов уже в своем «Современник» напечатал целую подборку его стихотворений.</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Среди основных тем лирики Ф.И. Тютчева можно выделить философскую, пейзажную, любовную.</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Поэт много размышляет о жизни, смерти, о предназначении человека, о взаимоотношениях человека и природы.</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В стихах о природе прослеживается идея одушевления природы, вера в ее таинственную жизнь:</w:t>
      </w:r>
    </w:p>
    <w:p w:rsidR="009744BA" w:rsidRDefault="009744BA" w:rsidP="009744BA">
      <w:pPr>
        <w:pStyle w:val="aa"/>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Не то, что мните вы, природа:</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Не слепок, не бездушный лик –</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В ней есть душа, в ней есть свобода,</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В ней есть любовь, в ней есть язык.</w:t>
      </w:r>
    </w:p>
    <w:p w:rsidR="009744BA" w:rsidRDefault="009744BA" w:rsidP="009744BA">
      <w:pPr>
        <w:pStyle w:val="aa"/>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Природа предстает в лирике Тютчева в борьбе противоборствующих сил, в беспрерывной смене дня и ночи.</w:t>
      </w:r>
    </w:p>
    <w:p w:rsidR="009744BA" w:rsidRDefault="009744BA" w:rsidP="009744BA">
      <w:pPr>
        <w:pStyle w:val="aa"/>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Зима недаром злится –</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Прошла ее пора.</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Весна в окно стучится</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И гонит со двора.</w:t>
      </w:r>
    </w:p>
    <w:p w:rsidR="009744BA" w:rsidRDefault="009744BA" w:rsidP="009744BA">
      <w:pPr>
        <w:pStyle w:val="aa"/>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Тютчева особенно привлекали переходные, промежуточные моменты жизни природы. В стихотворении «Осенний вечер» показана картина осенних сумерек; в стихотворении «Люблю грозу в начале мая» мы наслаждаемся вместе с поэтом первым весенним громом.</w:t>
      </w:r>
    </w:p>
    <w:p w:rsidR="00C6212C" w:rsidRPr="009744BA" w:rsidRDefault="00C6212C" w:rsidP="009744BA">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Размышляя о судьбах своей Родины, Тютчев пишет одно из самых известных своих стихотворений:</w:t>
      </w:r>
    </w:p>
    <w:p w:rsidR="009744BA" w:rsidRDefault="009744BA" w:rsidP="009744BA">
      <w:pPr>
        <w:pStyle w:val="aa"/>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Умом Россию не понять,</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Аршином общим не измерить:</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У ней особенная стать –</w:t>
      </w:r>
    </w:p>
    <w:p w:rsidR="00C6212C" w:rsidRPr="009744BA" w:rsidRDefault="00C6212C" w:rsidP="009744BA">
      <w:pPr>
        <w:pStyle w:val="aa"/>
        <w:shd w:val="clear" w:color="000000" w:fill="auto"/>
        <w:tabs>
          <w:tab w:val="left" w:pos="993"/>
        </w:tabs>
        <w:suppressAutoHyphens w:val="0"/>
        <w:spacing w:line="360" w:lineRule="auto"/>
        <w:ind w:firstLine="709"/>
        <w:jc w:val="both"/>
        <w:rPr>
          <w:bCs/>
          <w:i/>
          <w:sz w:val="28"/>
          <w:szCs w:val="28"/>
        </w:rPr>
      </w:pPr>
      <w:r w:rsidRPr="009744BA">
        <w:rPr>
          <w:bCs/>
          <w:i/>
          <w:sz w:val="28"/>
          <w:szCs w:val="28"/>
        </w:rPr>
        <w:t>В Россию можно только верить.</w:t>
      </w:r>
    </w:p>
    <w:p w:rsidR="00C6212C" w:rsidRPr="009744BA" w:rsidRDefault="009744BA" w:rsidP="009744BA">
      <w:pPr>
        <w:pStyle w:val="aa"/>
        <w:shd w:val="clear" w:color="000000" w:fill="auto"/>
        <w:tabs>
          <w:tab w:val="left" w:pos="993"/>
        </w:tabs>
        <w:suppressAutoHyphens w:val="0"/>
        <w:spacing w:line="360" w:lineRule="auto"/>
        <w:ind w:firstLine="709"/>
        <w:jc w:val="both"/>
        <w:rPr>
          <w:bCs/>
          <w:sz w:val="28"/>
          <w:szCs w:val="28"/>
        </w:rPr>
      </w:pPr>
      <w:r>
        <w:rPr>
          <w:bCs/>
          <w:sz w:val="28"/>
          <w:szCs w:val="28"/>
        </w:rPr>
        <w:br w:type="page"/>
      </w:r>
      <w:r w:rsidR="00C6212C" w:rsidRPr="009744BA">
        <w:rPr>
          <w:bCs/>
          <w:sz w:val="28"/>
          <w:szCs w:val="28"/>
        </w:rPr>
        <w:t xml:space="preserve">К лучшим созданиям Тютчева принадлежит и любовная лирика, проникнутая глубочайшим психологизмом, подлинной человечностью, благородством. </w:t>
      </w:r>
    </w:p>
    <w:p w:rsidR="00C6212C" w:rsidRPr="009744BA" w:rsidRDefault="00C6212C" w:rsidP="009C6952">
      <w:pPr>
        <w:pStyle w:val="aa"/>
        <w:shd w:val="clear" w:color="000000" w:fill="auto"/>
        <w:tabs>
          <w:tab w:val="left" w:pos="993"/>
        </w:tabs>
        <w:suppressAutoHyphens w:val="0"/>
        <w:spacing w:line="360" w:lineRule="auto"/>
        <w:ind w:firstLine="709"/>
        <w:jc w:val="both"/>
        <w:rPr>
          <w:bCs/>
          <w:sz w:val="28"/>
          <w:szCs w:val="28"/>
        </w:rPr>
      </w:pPr>
      <w:r w:rsidRPr="009744BA">
        <w:rPr>
          <w:bCs/>
          <w:sz w:val="28"/>
          <w:szCs w:val="28"/>
        </w:rPr>
        <w:t>На склоне лет Тютчев испытал самое большое в своей жизни чувство – любовь к Елене Александровне Денисьевой. Стихотворения, которые он посвятил ей, вошли в так называемый «Денисьевский цикл» («О, как убийственно мы любим», «Не раз ты слышала признанье», «Последняя любовь» и др.)</w:t>
      </w:r>
      <w:r w:rsidR="009744BA">
        <w:rPr>
          <w:bCs/>
          <w:sz w:val="28"/>
          <w:szCs w:val="28"/>
        </w:rPr>
        <w:t xml:space="preserve">. </w:t>
      </w:r>
      <w:r w:rsidRPr="009744BA">
        <w:rPr>
          <w:bCs/>
          <w:sz w:val="28"/>
          <w:szCs w:val="28"/>
        </w:rPr>
        <w:t>15 июля 1873 года Тютчев скончался.</w:t>
      </w:r>
    </w:p>
    <w:p w:rsidR="00C6212C" w:rsidRPr="009744BA" w:rsidRDefault="00C6212C" w:rsidP="009C6952">
      <w:pPr>
        <w:pStyle w:val="aa"/>
        <w:shd w:val="clear" w:color="000000" w:fill="auto"/>
        <w:tabs>
          <w:tab w:val="left" w:pos="993"/>
        </w:tabs>
        <w:suppressAutoHyphens w:val="0"/>
        <w:spacing w:line="360" w:lineRule="auto"/>
        <w:ind w:firstLine="709"/>
        <w:jc w:val="both"/>
        <w:rPr>
          <w:bCs/>
          <w:sz w:val="28"/>
          <w:szCs w:val="28"/>
        </w:rPr>
      </w:pPr>
    </w:p>
    <w:p w:rsidR="00C6212C" w:rsidRPr="009744BA" w:rsidRDefault="00C6212C" w:rsidP="009C6952">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4.6 Тургенев Иван Сергеевич</w:t>
      </w:r>
      <w:r w:rsidR="009744BA">
        <w:rPr>
          <w:szCs w:val="28"/>
        </w:rPr>
        <w:t xml:space="preserve"> </w:t>
      </w:r>
      <w:r w:rsidRPr="009744BA">
        <w:rPr>
          <w:szCs w:val="28"/>
        </w:rPr>
        <w:t>(1818 - 1883)</w:t>
      </w:r>
    </w:p>
    <w:p w:rsidR="00C6212C" w:rsidRPr="009744BA" w:rsidRDefault="00C6212C" w:rsidP="009C6952">
      <w:pPr>
        <w:pStyle w:val="4"/>
        <w:keepNext w:val="0"/>
        <w:numPr>
          <w:ilvl w:val="0"/>
          <w:numId w:val="0"/>
        </w:numPr>
        <w:shd w:val="clear" w:color="000000" w:fill="auto"/>
        <w:tabs>
          <w:tab w:val="left" w:pos="993"/>
        </w:tabs>
        <w:suppressAutoHyphens w:val="0"/>
        <w:spacing w:line="360" w:lineRule="auto"/>
        <w:ind w:firstLine="709"/>
        <w:jc w:val="both"/>
        <w:rPr>
          <w:sz w:val="28"/>
          <w:szCs w:val="28"/>
        </w:rPr>
      </w:pPr>
      <w:r w:rsidRPr="009744BA">
        <w:rPr>
          <w:sz w:val="28"/>
          <w:szCs w:val="28"/>
        </w:rPr>
        <w:t>Жизненный и творческий путь</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По рождению Иван Сергеевич Тургенев принадлежал к старинному и богатому дворянскому роду. Но к началу 19 века род Тургеневых обеднел, и молодой поручик кавалергардского полка Сергей Николаевич Тургенев решил поправить свое состояние женитьбой на одной из богатейших помещиц Орловской губернии – Варваре Петровне Лутовиновой. Невеста была старше жениха, не отличалась красотой, но была умна, хорошо образованна, обладала тонким вкусом и сильным характером. Возможно, эти качества, наряду с богатством повлияли на решение молодого офицера.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Первые годы после женитьбы Тургеневы провели в Орле. Здесь у них родился первенец Николай, а через 2 года , 9 ноября (28 октября) 1818 года, - второй сын, Иван.</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Детство будущего писателя прошло в поместье матери – Спасском-Лутовинове. Отец его, занятый только собою, ни во что не вмешивался. Хозяйничала Варвара Петровна, неограниченно проявляя свой деспотичный характер. Иван был любимым сыном Варвары Петровны но это была тяжелая, ревнивая, эгоистичная любовь. Варвара Петровна требовала от окружающих, особенно от Ивана, безграничного обожания, отказа ради любви к ней от всяких других интересов. До конца жизни в сердце Тургенева жили два чувства: любовь к матери и стремление освободиться от ее</w:t>
      </w:r>
      <w:r w:rsidR="0084573B" w:rsidRPr="009744BA">
        <w:rPr>
          <w:sz w:val="28"/>
          <w:szCs w:val="28"/>
        </w:rPr>
        <w:t xml:space="preserve"> </w:t>
      </w:r>
      <w:r w:rsidRPr="009744BA">
        <w:rPr>
          <w:sz w:val="28"/>
          <w:szCs w:val="28"/>
        </w:rPr>
        <w:t>тиранической опеки. Иван Сергеевич рано понял, что деспотизм Варвары Петровны – явление, характерное</w:t>
      </w:r>
      <w:r w:rsidR="0084573B" w:rsidRPr="009744BA">
        <w:rPr>
          <w:sz w:val="28"/>
          <w:szCs w:val="28"/>
        </w:rPr>
        <w:t xml:space="preserve"> </w:t>
      </w:r>
      <w:r w:rsidRPr="009744BA">
        <w:rPr>
          <w:sz w:val="28"/>
          <w:szCs w:val="28"/>
        </w:rPr>
        <w:t>для всего общественного строя. «Я родился и вырос в атмосфере, где царили подзатыльники, щипки, колотушки, пощечины и пр. Ненависть к крепостному праву уже тогда жила во мне»,- вспоминал впоследствии Тургенев.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Стремясь дать детям наилучшее образование, Тургеневы не жалели ни денег, ни собственных усилий. Уже в раннем детстве будущий писатель хорошо говорил и писал по-французски, по-немецки, по-английски; особое внимание в семье обращали на овладение родным языком.</w:t>
      </w:r>
    </w:p>
    <w:p w:rsidR="00C6212C" w:rsidRPr="009744BA" w:rsidRDefault="00C6212C" w:rsidP="009744BA">
      <w:pPr>
        <w:shd w:val="clear" w:color="000000" w:fill="auto"/>
        <w:tabs>
          <w:tab w:val="left" w:pos="993"/>
        </w:tabs>
        <w:suppressAutoHyphens w:val="0"/>
        <w:spacing w:line="360" w:lineRule="auto"/>
        <w:ind w:firstLine="709"/>
        <w:jc w:val="both"/>
        <w:rPr>
          <w:sz w:val="28"/>
        </w:rPr>
      </w:pPr>
      <w:r w:rsidRPr="009744BA">
        <w:rPr>
          <w:sz w:val="28"/>
          <w:szCs w:val="28"/>
        </w:rPr>
        <w:t>В 1827 году родители переехали в Москву, чтобы продолжить образование детей. Сначала Иван Сергеевич учился в частных пансионатах, затем под руководством приглашенных в дом учителей готовился к поступлению в университет.</w:t>
      </w:r>
      <w:r w:rsidR="0084573B" w:rsidRPr="009744BA">
        <w:rPr>
          <w:sz w:val="28"/>
          <w:szCs w:val="28"/>
        </w:rPr>
        <w:t xml:space="preserve">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1833, поступает на словесное отделение Московского университета, в 1834 переходит на историко-филологический факультет Санкт-Петербургского университета. Одно из сильнейших впечатлений ранней юности (1833) влюбленность в княжну Е. Л. Шаховскую, переживавшую в эту пору роман с отцом Тургенева, отразилось в повести «Первая любовь» (1860).</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1836 Тургенев показывает свои стихотворные опыты в романтическом духе литератору пушкинского круга, университетскому профессору П. А. Плетневу; тот приглашает студента на литературный вечер (в дверях Тургенев столкнулся с А. С. Пушкиным), а в 1838 печатает в «Современнике» тургеневские стихотворения «Вечер» и «К Венере Медицийской» (к этому моменту Тургеневым написано около сотни стихотворений, в основном не сохранившихся, и драматическая поэма «Стено»).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мае 1838 Тургенев отправляется в Германию (желание пополнить образование соединилось с неприятием российского уклада, основанного на крепостном праве). Катастрофа парохода «Николай I», на котором плыл Тургенев, будет описана им в очерке «Пожар на море» (1883; на французском языке). До августа 1839 Тургенев живет в Берлине, слушает лекции в университете, занимается классическими языками, пишет стихи, общается с Т. Н. Грановским, Н. В. Станкевичем. После короткого пребывания в России в январе 1840 отправляется в Италию, но с мая 1840 по май 1841 он вновь в Берлине, где знакомится с М. А. Бакуниным. Прибыв в Россию, он посещает имение Бакуниных Премухино, сходится с этой семьей: вскоре начинается роман с Т. А. Бакуниной, что не мешает связи со швеей А. Е. Ивановой (в 1842 она родит Тургеневу дочь Пелагею).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январе 1843 Тургенев поступает на службу в Министерство внутренних дел. Но служебная деятельность не привлекает его: через полтора года он уходит в отставку, чтобы заняться литературной деятельностью.</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1843 году было опубликовано первое значительное произведение И.С. Тургенева – поэма «Параша». В том же 1843 году произошла встреча Тургенева с талантливой певицей Полиной Виардо, ставшей его самым близким другом на всю жизнь. Варвара Петровна была недовольна тем, что ее сын избрал писательскую деятельность, которую она считала недостойной дворянина. С еще большим раздражением восприняла она слухи об увлечении Ивана Сергеевича «проклятой цыганкой», как называла она Полину Виардо. Желая удержать сына, она совершенно прекратила высылку ему денег. Однако она добилась обратного: Тургенев еще больше отдалился от матери и стал профессиональным писателем.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1846 год – начало сотрудничества с «Современником».</w:t>
      </w:r>
    </w:p>
    <w:p w:rsidR="00C6212C" w:rsidRPr="009744BA" w:rsidRDefault="00C6212C" w:rsidP="009744BA">
      <w:pPr>
        <w:shd w:val="clear" w:color="000000" w:fill="auto"/>
        <w:tabs>
          <w:tab w:val="left" w:pos="993"/>
        </w:tabs>
        <w:suppressAutoHyphens w:val="0"/>
        <w:spacing w:line="360" w:lineRule="auto"/>
        <w:ind w:firstLine="709"/>
        <w:jc w:val="both"/>
        <w:rPr>
          <w:b/>
          <w:i/>
          <w:sz w:val="28"/>
          <w:szCs w:val="28"/>
        </w:rPr>
      </w:pPr>
      <w:r w:rsidRPr="009744BA">
        <w:rPr>
          <w:b/>
          <w:i/>
          <w:sz w:val="28"/>
          <w:szCs w:val="28"/>
        </w:rPr>
        <w:t>1 период творчества. (1841 - 1852)</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Повести «Андрей Колосов», «Три портрета», «Помещик», «Муму», большая часть рассказов из цикла «Записки охотника», пьесы «Завтрак у предводителя», «Месяц в деревне», «Нахлебник» и др.</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Книга «Записки охотника» была восторженно встречена современниками, вместе с тем очень встревожила крепостников. По распоряжению Николая </w:t>
      </w:r>
      <w:r w:rsidRPr="009744BA">
        <w:rPr>
          <w:sz w:val="28"/>
          <w:szCs w:val="28"/>
          <w:lang w:val="en-US"/>
        </w:rPr>
        <w:t>I</w:t>
      </w:r>
      <w:r w:rsidRPr="009744BA">
        <w:rPr>
          <w:sz w:val="28"/>
          <w:szCs w:val="28"/>
        </w:rPr>
        <w:t xml:space="preserve"> цензор, пропустивший отдельное издание «Записок», был отстранен от должности. Правительство искало повода, чтобы расправиться с автором книги. Такой повод скоро представился. Тургенев напечатал некролог в связи со смертью Гоголя, хотя царское правительство хотело заглушить все, что говорилось по этому поводу. Тургенев был арестован и сослан в Спасское-Лутовиново.</w:t>
      </w:r>
    </w:p>
    <w:p w:rsidR="00C6212C" w:rsidRPr="009744BA" w:rsidRDefault="00C6212C" w:rsidP="009744BA">
      <w:pPr>
        <w:shd w:val="clear" w:color="000000" w:fill="auto"/>
        <w:tabs>
          <w:tab w:val="left" w:pos="993"/>
        </w:tabs>
        <w:suppressAutoHyphens w:val="0"/>
        <w:spacing w:line="360" w:lineRule="auto"/>
        <w:ind w:firstLine="709"/>
        <w:jc w:val="both"/>
        <w:rPr>
          <w:b/>
          <w:i/>
          <w:sz w:val="28"/>
          <w:szCs w:val="28"/>
        </w:rPr>
      </w:pPr>
      <w:r w:rsidRPr="009744BA">
        <w:rPr>
          <w:b/>
          <w:i/>
          <w:sz w:val="28"/>
          <w:szCs w:val="28"/>
        </w:rPr>
        <w:t>2 период творчества (1854 -1865) - вершина творчества писателя.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Романы «Рудин», «Дворянское гнездо», «Накануне»(1860 г.), «Отцы и дети» (1862 г.), повести «Ася», «Первая любовь» и др.</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1860 году появляется новый роман</w:t>
      </w:r>
      <w:r w:rsidR="0084573B" w:rsidRPr="009744BA">
        <w:rPr>
          <w:sz w:val="28"/>
          <w:szCs w:val="28"/>
        </w:rPr>
        <w:t xml:space="preserve"> </w:t>
      </w:r>
      <w:r w:rsidRPr="009744BA">
        <w:rPr>
          <w:sz w:val="28"/>
          <w:szCs w:val="28"/>
        </w:rPr>
        <w:t>Тургенева «Накануне». Гланый герой романа болгарский революционер Дмитрий Инсаров. Именно ему отдает свою любовь прекрасная девушка Елена Стахова. Вместе с ним отправляется она в Болгарию, чтобы посвятить себя великому делу – освобождению болгарского народа от иноземных захватчиков. Н.А. Добролюбов откликнулся на роман одной из своих лучших статей «Когда же придет настоящий день?», в которой высоко оценил актуальность романа.</w:t>
      </w:r>
      <w:r w:rsidR="0084573B" w:rsidRPr="009744BA">
        <w:rPr>
          <w:sz w:val="28"/>
          <w:szCs w:val="28"/>
        </w:rPr>
        <w:t xml:space="preserve"> </w:t>
      </w:r>
      <w:r w:rsidRPr="009744BA">
        <w:rPr>
          <w:sz w:val="28"/>
          <w:szCs w:val="28"/>
        </w:rPr>
        <w:t xml:space="preserve">Однако критик делает свой вывод : Россия находится накануне того дня, когда придут русские Инсаровы (революционеры) и начнут бороться против своих завоевателей (самодержавия и крепостников). Сам Тургенев был далек от таких решительных выводов. Познакомившись у цензора с текстом статьи Добролюбова, он потребовал от Некрасова не печатать ее в журнале «Современник». Некрасов очень любил Тургенева, ценил его как сотрудника журнала, но не мог уступить ему в таком важном вопросе. Он видел, какое важное общественно-политическое значение будет иметь статья, и напечатал ее. Тургенев воспринял это как личное оскорбление и заявил о своем отказе сотрудничать с «Современником». И хотя вместе с Тургеневым из редакции вышли и другие писатели-либералы, этот шаг обрек его на долгие годы трагического одиночества. </w:t>
      </w:r>
    </w:p>
    <w:p w:rsid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После выхода в свет романа «Отцы и дети», Тургенев еще больше разошелся с демократами. С начала 60-х годов он почти все время живет за границей, лишь изредка приезжая в Россию. Писатель тосковал по родине, но дома чувство одиночества было еще тяжелее.</w:t>
      </w:r>
    </w:p>
    <w:p w:rsidR="00C6212C" w:rsidRPr="009744BA" w:rsidRDefault="00C6212C" w:rsidP="009744BA">
      <w:pPr>
        <w:shd w:val="clear" w:color="000000" w:fill="auto"/>
        <w:tabs>
          <w:tab w:val="left" w:pos="993"/>
        </w:tabs>
        <w:suppressAutoHyphens w:val="0"/>
        <w:spacing w:line="360" w:lineRule="auto"/>
        <w:ind w:firstLine="709"/>
        <w:jc w:val="both"/>
        <w:rPr>
          <w:b/>
          <w:i/>
          <w:sz w:val="28"/>
          <w:szCs w:val="28"/>
        </w:rPr>
      </w:pPr>
      <w:r w:rsidRPr="009744BA">
        <w:rPr>
          <w:b/>
          <w:i/>
          <w:sz w:val="28"/>
          <w:szCs w:val="28"/>
        </w:rPr>
        <w:t>3 период творчества. (1866 – 1883)</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Романы «Дым»(1867 г.),</w:t>
      </w:r>
      <w:r w:rsidR="0084573B" w:rsidRPr="009744BA">
        <w:rPr>
          <w:sz w:val="28"/>
          <w:szCs w:val="28"/>
        </w:rPr>
        <w:t xml:space="preserve"> </w:t>
      </w:r>
      <w:r w:rsidRPr="009744BA">
        <w:rPr>
          <w:sz w:val="28"/>
          <w:szCs w:val="28"/>
        </w:rPr>
        <w:t>«Новь»(1877 г.), повести «Вешние воды», «Клара Милич» , «Песнь торжествующей любви» и др., «Стихотворения в прозе».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Последние двенадцать лет жизни, не считая</w:t>
      </w:r>
      <w:r w:rsidR="0084573B" w:rsidRPr="009744BA">
        <w:rPr>
          <w:sz w:val="28"/>
          <w:szCs w:val="28"/>
        </w:rPr>
        <w:t xml:space="preserve"> </w:t>
      </w:r>
      <w:r w:rsidRPr="009744BA">
        <w:rPr>
          <w:sz w:val="28"/>
          <w:szCs w:val="28"/>
        </w:rPr>
        <w:t>коротких приездов в Россию, Тургенев провел в Париже и его пригороде Буживале. Он намеревался в 1882 году приехать в Спасское-Лутовиново и закончить здесь начатый им роман о русских революционерах. Но этому желанию не суждено было сбыться. Мучительная болезнь – рак позвоночника – приковала его к постели. Последние слова переносили его</w:t>
      </w:r>
      <w:r w:rsidR="0084573B" w:rsidRPr="009744BA">
        <w:rPr>
          <w:sz w:val="28"/>
          <w:szCs w:val="28"/>
        </w:rPr>
        <w:t xml:space="preserve"> </w:t>
      </w:r>
      <w:r w:rsidRPr="009744BA">
        <w:rPr>
          <w:sz w:val="28"/>
          <w:szCs w:val="28"/>
        </w:rPr>
        <w:t xml:space="preserve">на просторы родных орловских лесов и полей – к тем людям, которые жили в России и помнили о нем: «Прощайте, мои милые, мои белесоватые…»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Иван Сергеевич Тургенев скончался 22 августа (3 сентября) в Буживале. По высказанному им перед смертью желанию похоронен он был в Петербурге на Волковом кладбище рядом с могилой В.Г. Белинского.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3"/>
        <w:keepNext w:val="0"/>
        <w:shd w:val="clear" w:color="000000" w:fill="auto"/>
        <w:tabs>
          <w:tab w:val="left" w:pos="993"/>
        </w:tabs>
        <w:suppressAutoHyphens w:val="0"/>
        <w:spacing w:line="360" w:lineRule="auto"/>
        <w:ind w:firstLine="709"/>
        <w:jc w:val="both"/>
        <w:rPr>
          <w:b/>
          <w:szCs w:val="28"/>
        </w:rPr>
      </w:pPr>
      <w:r w:rsidRPr="009744BA">
        <w:rPr>
          <w:b/>
          <w:szCs w:val="28"/>
        </w:rPr>
        <w:t>4.6.1 И.С. Тургенев «Записки охотника»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В первом номере «Современника» за 1847 год, когда журнал только что перешел от П.А. Плетнева в руки Н.А. Некрасова и И.И. Панаева, был напечатан очерк Тургенева «Хорь и Калиныч», с пометкой заглавия: «Из записок охотника». Исключительный успех этого очерка побудил Тургенева продолжить серию «охотничьих» рассказов. Позднее в «Современнике» было напечатано еще двадцать рассказов, а в 1852 году «Записки охотника» вышли отдельной книгой.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«Записки охотника» стали крупнейшим событием не только литературной, но и общественной жизни своего времени. Тургенев дал в них широкую картину народно-крестьянского и помещичьего быта крепостной деревни и усадьбы, с длинной вереницей реалистически и мастерски зарисованных образов крестьян и помещиков на фоне среднерусского пейзажа, входившего существенно элементом в композицию почти всех</w:t>
      </w:r>
      <w:r w:rsidR="0084573B" w:rsidRPr="009744BA">
        <w:rPr>
          <w:sz w:val="28"/>
          <w:szCs w:val="28"/>
        </w:rPr>
        <w:t xml:space="preserve"> </w:t>
      </w:r>
      <w:r w:rsidRPr="009744BA">
        <w:rPr>
          <w:sz w:val="28"/>
          <w:szCs w:val="28"/>
        </w:rPr>
        <w:t>рассказов.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Главным своим врагом Тургенев считал крепостное право. Ненависть к нему зародилась еще с детских лет.«Я родился и вырос в атмосфере, где царили подзатыльники, щипки, колотушки, пощечины и пр. Ненависть к крепостному праву уже тогда жила во мне»,- вспоминал впоследствии Тургенев. В течение всей жизни в своих произведениях боролся писатель с главным злом , он поклялся никогда с ним не примириться. «Это была моя Аннибаловская клятва»,- писал он в своих воспоминаниях.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«Записки охотника» и посвящены этой борьбе с крепостным правом.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Вслед за Гоголем Тургенев обрушивается на крепостничество, но он не ограничивается изображением только «мертвых душ» - людей, которым история уже подписала смертный приговор. Тургенев – первый среди русских писателей – показал живые души, души простых крестьян, в которых вековой гнет не убил лучших человеческих качеств – ума, доброты, глубокого понимания красоты, стремления к правде.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Уже первым рассказом «Хорь и Калиныч» писатель опровергает господствовавшее мнение, будто бы простым людям чужды тонкие чувства. Нежная дружба связывает двух столь различных по характеру крестьян – Хоря и Калиныча. Калиныч – натура поэтическая, Хорь практичен и рассудителен. Но друзья гармонично дополняют друг друга.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Каждый рассказ Тургенева – это утверждение того, что крестьянин – человек, заслуживающий уважения. Автор открыл читателям нравственную высоту крестьянской души, показал, как мужественно, не теряя человеческого достоинства, переносят крестьяне нужду, голод, жестокость помещиков. Перед читателем проходят разные люди из народа: суровый, но честный и великодушный Бирюк; крестьянские ребятишки из рассказа «Бежин луг», замечательный народный певец</w:t>
      </w:r>
      <w:r w:rsidR="0084573B" w:rsidRPr="009744BA">
        <w:rPr>
          <w:sz w:val="28"/>
          <w:szCs w:val="28"/>
        </w:rPr>
        <w:t xml:space="preserve"> </w:t>
      </w:r>
      <w:r w:rsidRPr="009744BA">
        <w:rPr>
          <w:sz w:val="28"/>
          <w:szCs w:val="28"/>
        </w:rPr>
        <w:t>Яков Турок (рассказ «Певцы»).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Обаятельные, овеянные поэзией образы крестьян противопоставлены в «Записках охотника» образам помещиков, людей глубоко безнравственных, умственно ограниченных, жестоких.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Книга встревожила крепостников. По распоряжению Николая </w:t>
      </w:r>
      <w:r w:rsidRPr="009744BA">
        <w:rPr>
          <w:sz w:val="28"/>
          <w:szCs w:val="28"/>
          <w:lang w:val="en-US"/>
        </w:rPr>
        <w:t>I</w:t>
      </w:r>
      <w:r w:rsidRPr="009744BA">
        <w:rPr>
          <w:sz w:val="28"/>
          <w:szCs w:val="28"/>
        </w:rPr>
        <w:t xml:space="preserve"> цензор, пропустивший отдельное издание «Записок охотника», был отстранен от должности. Правительство искало повод, чтобы расправиться с писателем. И этот повод скоро представился. </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r w:rsidRPr="009744BA">
        <w:rPr>
          <w:sz w:val="28"/>
          <w:szCs w:val="28"/>
        </w:rPr>
        <w:t>21 февраля 1852 года скончался Гоголь. Тургенев, потрясенный этой утратой, написал некролог и опубликовал его, несмотря на цензурное запрещение. Это послужило предлогом для ареста Тургенева и последующей ссылки в Спасское-Лутовиново под надзор полиции. Сидя в полицейском участке, Тургенев пишет рассказ «Муму», по своей антикрепостнической направленности близкий «Запискам охотника». Так ответил писатель на правительственные репрессии.</w:t>
      </w:r>
    </w:p>
    <w:p w:rsidR="00C6212C" w:rsidRPr="009744BA" w:rsidRDefault="00C6212C" w:rsidP="009C6952">
      <w:pPr>
        <w:shd w:val="clear" w:color="000000" w:fill="auto"/>
        <w:tabs>
          <w:tab w:val="left" w:pos="993"/>
        </w:tabs>
        <w:suppressAutoHyphens w:val="0"/>
        <w:spacing w:line="360" w:lineRule="auto"/>
        <w:ind w:firstLine="709"/>
        <w:jc w:val="both"/>
        <w:rPr>
          <w:bCs/>
          <w:sz w:val="28"/>
          <w:szCs w:val="28"/>
        </w:rPr>
      </w:pPr>
    </w:p>
    <w:p w:rsidR="00C6212C" w:rsidRPr="009744BA" w:rsidRDefault="00C6212C" w:rsidP="009C6952">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4.7 Роман «Отцы и дети»</w:t>
      </w:r>
    </w:p>
    <w:p w:rsidR="009744BA" w:rsidRDefault="009744BA" w:rsidP="009C6952">
      <w:pPr>
        <w:pStyle w:val="3"/>
        <w:keepNext w:val="0"/>
        <w:shd w:val="clear" w:color="000000" w:fill="auto"/>
        <w:tabs>
          <w:tab w:val="left" w:pos="993"/>
        </w:tabs>
        <w:suppressAutoHyphens w:val="0"/>
        <w:spacing w:line="360" w:lineRule="auto"/>
        <w:ind w:firstLine="709"/>
        <w:jc w:val="both"/>
        <w:rPr>
          <w:b/>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4.7.1 Проблемы поколений в романе</w:t>
      </w: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Тема романа – изображение идейной борьбы между либеральным дворянством и революционной демократией в канун отмены крепостного права. Либералы, как сторонники старых взглядов, названы в романе «отцами», а демократы, отстаивавшие новые идеи, - «детьми». Три характерных типа либералов этого периода представлены в семействе Кирсановых. Павел Петрович – умный и волевой человек, обладающий определенными личными достоинствами: он честен, по-своему благороден, верен усвоенным в молодости убеждениям. Но он не чувствует движения времени, не понимает современности, не приемлет того, что происходит в окружающей жизни. Он придерживается твердых принципов, без которых, по его понятию, могут жить только пустые и безнравственные люди. Но его принципы находятся в противоречии с жизнью: они мертвы. Павел Петрович называет себя человеком, «либеральным и любящим прогресс». Но под либерализмом этот аристократ понимает снисходительно-барскую «любовь» к «патриархальному» русскому народу, на который он смотрит свысока и который он презирает. (Павел Петрович, разговаривая с крестьянами «морщится и нюхает одеколон»), а под прогрессом – преклонение перед всем английским. Уехав за границу, он «знается больше с англичанами», «ничего русского не читает, но на письменном столе у него находится серебряная пепельница в виде мужицкого лаптя», чем фактически и исчерпывается вся его «связь с народом».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За внешним либерализмом угадывается ярый охранник старого строя. У Павла Петровича все в прошлом, и недаром уже при первой встрече Базаров, тонкий и проницательный человек, сразу почувствовал это. «Архаическое явление» - такую характеристику дает он старшему Кирсанову.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Внешне прямо противоположен Павлу Петровичу его брат, Николай Петрович. Он добр, мягок, сентиментален. В отличие от бездельничающего Павла Петровича Николай Петрович пытается заниматься хозяйством, но проявляет при этом совершенную беспомощность. «Его хозяйство скрипело, как немазаное колесо, трещало, как домоделанная мебель сырого дерева». Николай Петрович не может понять, в чем причина его хозяйственных неудач. Не понимает он также, почему Базаров называет его «отставным человеком». Действительно, несмотря на все старания Николая Петровича быть современным, вся его фигура вызывает у читателя ощущение чего-то отжившего. Этому ощущению способствует авторское описание его внешности: «пухленький», «сидит, подогнувши под себя ножки».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Аркадий Кирсанов выдает себя за последователя Базарова, перед которым он благоговел в университете. Но он не последователь, а жалкий подражатель. Это личность не самостоятельная, что многократно подчеркивается в романе. Показное стремление идти в ногу со временем заставляет его повторять совершенно чуждые ему мысли Базарова; взгляды отца и дяди гораздо ближе Аркадию. В родном имении он постепенно отходит от Базарова. </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r w:rsidRPr="009744BA">
        <w:rPr>
          <w:sz w:val="28"/>
          <w:szCs w:val="28"/>
        </w:rPr>
        <w:t>«Вся моя повесть направлена против дворянства, как передового класса»,- писал И.С. Тургенев в одном из писем. Он хотел показать именно хороших представителей дворянства, чтобы тем вернее доказать: «если сливки плохи, то каково же молоко?»</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4.7.2</w:t>
      </w:r>
      <w:r w:rsidR="0084573B" w:rsidRPr="009744BA">
        <w:rPr>
          <w:b/>
          <w:szCs w:val="28"/>
        </w:rPr>
        <w:t xml:space="preserve"> </w:t>
      </w:r>
      <w:r w:rsidRPr="009744BA">
        <w:rPr>
          <w:b/>
          <w:szCs w:val="28"/>
        </w:rPr>
        <w:t>Временные попутчики и мнимые союзники Базарова</w:t>
      </w: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В романе Тургенева изображена эпоха, когда в русской жизни назревали значительные перемены. Споры вокруг крестьянского вопроса о путях разрешения социальных противоречий разделяли интеллигенцию на непримиримо враждующие партии. В центре общественной борьбы стоит фигура революционера-разночинца Евгения Васильевича Базарова. Это мощная, титаническая личность.</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Но в романе есть и совсем иные персонажи, по видимости разделяющие взгляды Базарова, увлеченные современными идеями. Однако Тургенев показывает глубокое различие между главным героем и его «учениками».</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Вот, например, Аркадий Кирсанов. В отличие от разночинца Базарова, это молодой человек из дворянской семьи. С первых же страниц романа мы видим приятелей рядом. И сразу же автор дает понять, насколько Аркадий зависит от своего друга, но далеко не во всем похож на него. Восторгаясь природой в разговоре с отцом, он вдруг «бросает косвенный взгляд назад и умолкает». Аркадий находится под обаянием личности старшего товарища, чувствует в нем замечательного, может быть, даже великого человека, с наслаждением развивает его идеи, шокируя своего дядю, Павла Петровича. Но в глубине души Аркадий совсем иной: он не чужд поэзии, нежных чувств, любит «говорить красиво», предпочитает праздный образ жизни трудовой деятельности. Нигилистические</w:t>
      </w:r>
      <w:r w:rsidR="0084573B" w:rsidRPr="009744BA">
        <w:rPr>
          <w:sz w:val="28"/>
        </w:rPr>
        <w:t xml:space="preserve"> </w:t>
      </w:r>
      <w:r w:rsidRPr="009744BA">
        <w:rPr>
          <w:sz w:val="28"/>
        </w:rPr>
        <w:t>убеждения не становятся его натурой, как у Базарова. Постепенно между приятелями назревает конфликт, Аркадий все чаще не соглашается с другом, но сначала не решается прямо говорить об этом, он чаще отмалчивается.</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Прощаясь с Аркадием, Базаров дает точную оценку личности своего приятеля, подчеркивает несходство между ними: «Для нашей терпкой бобыльной жизни ты не создан. В тебе нет ни дерзости, ни злости, а есть молодая смелость и молодой задор, для нашего дела это не годится… Ваш брат дворянин дальше благородного кипения дойти не может… А мы драться хотим…» В сущности, Аркадий – «мякенький либеральный барич», и поэтому он так легко отказывается от демократических убеждений. «Я теперь уже не тот заносчивый мальчик, каким был прежде»,- говорит он Кате. В конце романа мы видим его рьяным хозяином, ферма которого приносит значительный доход.</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Но если этот герой показан автором с симпатией, с мягким юмором, то есть в романе персонажи, изображенные с презрительной насмешкой. Это, во-первых, «ученик» Евгения, как он сам представляется, Ситников и эмансипированная Кукшина. Эти люди тоже говорят о естественных науках, рассуждают о правах женщин, о свободе мысли… Но на самом деле они – лишь карикатура на нигилистов. Недаром Базаров относится к ним с нескрываемым презрением.</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На фоне этих персонажей особенно ясно видны подлинность убеждений Базарова, глубина его натуры и беспредельное одиночество.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1"/>
        <w:keepNext w:val="0"/>
        <w:numPr>
          <w:ilvl w:val="0"/>
          <w:numId w:val="0"/>
        </w:numPr>
        <w:shd w:val="clear" w:color="000000" w:fill="auto"/>
        <w:tabs>
          <w:tab w:val="left" w:pos="993"/>
        </w:tabs>
        <w:suppressAutoHyphens w:val="0"/>
        <w:spacing w:line="360" w:lineRule="auto"/>
        <w:ind w:firstLine="709"/>
        <w:jc w:val="both"/>
        <w:rPr>
          <w:szCs w:val="28"/>
          <w:lang w:val="ru-RU"/>
        </w:rPr>
      </w:pPr>
      <w:r w:rsidRPr="009744BA">
        <w:rPr>
          <w:szCs w:val="28"/>
          <w:lang w:val="ru-RU"/>
        </w:rPr>
        <w:t>4.7.3 Спор Базарова и Кирсанова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Спор Базарова и Кирсанова (X глава) — высшая точка в развитии конфликта демократов и либералов. Спор развивается по нескольким направлениям.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Первое направление в споре — о роли дворянства. Павел Петрович считает аристократов основой общества, так как они живут по принципам, уважая себя</w:t>
      </w:r>
      <w:r w:rsidR="0084573B" w:rsidRPr="009744BA">
        <w:rPr>
          <w:sz w:val="28"/>
          <w:szCs w:val="28"/>
        </w:rPr>
        <w:t xml:space="preserve"> </w:t>
      </w:r>
      <w:r w:rsidRPr="009744BA">
        <w:rPr>
          <w:sz w:val="28"/>
          <w:szCs w:val="28"/>
        </w:rPr>
        <w:t>и требуя уважения от других. Базаров же полагает, что бездействующие люди основой общества быть не могут.</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Второе направление — о роли демократов. Базаров руководствуется в своих действиях тем, что признает полезным для народа, для общества. В теперешнее время, считает Базаров, полезно все отрицать, и он отрицает самодержавие, крепостное право, религию. Слабой стороной Базарова является отсутствие положительной программы. «Строить — это уже не наше дело», -утверждает он.</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Третья линия в споре — отношение к народу. Павел Петрович говорит о своей любви к народу, восхищается его патриархальностью, религиозностью. На деле же он, разговаривая с крестьянами, отворачивается «и нюхает одеколон». И вряд ли крестьянин признает в нем своего соотечественника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Базаров презирает и ненавидит все, что ведет к невежеству, отсталости крестьян, и в то же время сознает свою кровную связь с народом, считает себя выразителем «народного духа» не только потому, что его дед землю пахал, но и потому, что он сам выражает передовые идеи времени и собирается действовать во имя интересов народа.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Четвертая линия в споре — отношение к искусству и поэзии. Базаров считает, что:</w:t>
      </w:r>
    </w:p>
    <w:p w:rsidR="00C6212C" w:rsidRPr="009744BA" w:rsidRDefault="00C6212C" w:rsidP="009744BA">
      <w:pPr>
        <w:numPr>
          <w:ilvl w:val="0"/>
          <w:numId w:val="9"/>
        </w:numPr>
        <w:shd w:val="clear" w:color="000000" w:fill="auto"/>
        <w:tabs>
          <w:tab w:val="left" w:pos="993"/>
        </w:tabs>
        <w:suppressAutoHyphens w:val="0"/>
        <w:spacing w:line="360" w:lineRule="auto"/>
        <w:ind w:left="0" w:firstLine="709"/>
        <w:jc w:val="both"/>
        <w:rPr>
          <w:sz w:val="28"/>
          <w:szCs w:val="28"/>
        </w:rPr>
      </w:pPr>
      <w:r w:rsidRPr="009744BA">
        <w:rPr>
          <w:sz w:val="28"/>
          <w:szCs w:val="28"/>
        </w:rPr>
        <w:t>«Порядочный химик в двадцать раз полезней всякого поэта»;</w:t>
      </w:r>
    </w:p>
    <w:p w:rsidR="00C6212C" w:rsidRPr="009744BA" w:rsidRDefault="00C6212C" w:rsidP="009744BA">
      <w:pPr>
        <w:numPr>
          <w:ilvl w:val="0"/>
          <w:numId w:val="9"/>
        </w:numPr>
        <w:shd w:val="clear" w:color="000000" w:fill="auto"/>
        <w:tabs>
          <w:tab w:val="left" w:pos="993"/>
        </w:tabs>
        <w:suppressAutoHyphens w:val="0"/>
        <w:spacing w:line="360" w:lineRule="auto"/>
        <w:ind w:left="0" w:firstLine="709"/>
        <w:jc w:val="both"/>
        <w:rPr>
          <w:sz w:val="28"/>
          <w:szCs w:val="28"/>
        </w:rPr>
      </w:pPr>
      <w:r w:rsidRPr="009744BA">
        <w:rPr>
          <w:sz w:val="28"/>
          <w:szCs w:val="28"/>
        </w:rPr>
        <w:t>«Природа — не храм, а мастерская, и человек в ней работник»;</w:t>
      </w:r>
    </w:p>
    <w:p w:rsidR="00C6212C" w:rsidRPr="009744BA" w:rsidRDefault="00C6212C" w:rsidP="009744BA">
      <w:pPr>
        <w:numPr>
          <w:ilvl w:val="0"/>
          <w:numId w:val="9"/>
        </w:numPr>
        <w:shd w:val="clear" w:color="000000" w:fill="auto"/>
        <w:tabs>
          <w:tab w:val="left" w:pos="993"/>
        </w:tabs>
        <w:suppressAutoHyphens w:val="0"/>
        <w:spacing w:line="360" w:lineRule="auto"/>
        <w:ind w:left="0" w:firstLine="709"/>
        <w:jc w:val="both"/>
        <w:rPr>
          <w:sz w:val="28"/>
          <w:szCs w:val="28"/>
        </w:rPr>
      </w:pPr>
      <w:r w:rsidRPr="009744BA">
        <w:rPr>
          <w:sz w:val="28"/>
          <w:szCs w:val="28"/>
        </w:rPr>
        <w:t>«Рафаэль и гроша медного не стоит».</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Эти взгляды Базарова неслучайны. Для передовой молодежи 60-х годов XIX века было характерным увлечение естественными науками. Открытия Сеченова, Боткина, Пирогова способствовали тому, что материализм все более завоевывал признание общества, а искусство и поэзия отодвигались на второй план.</w:t>
      </w:r>
    </w:p>
    <w:p w:rsidR="00C6212C" w:rsidRPr="009744BA" w:rsidRDefault="00C6212C" w:rsidP="009744BA">
      <w:pPr>
        <w:pStyle w:val="aa"/>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4.8 Образ Евгени</w:t>
      </w:r>
      <w:r w:rsidR="009744BA">
        <w:rPr>
          <w:szCs w:val="28"/>
        </w:rPr>
        <w:t>я Базарова</w:t>
      </w:r>
    </w:p>
    <w:p w:rsidR="00C6212C" w:rsidRPr="009744BA" w:rsidRDefault="00C6212C" w:rsidP="009744BA">
      <w:pPr>
        <w:pStyle w:val="aa"/>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Действие романа Тургенева «Отцы и дети» разворачивается в 1859 году. Это время выхода на общественную арену нового сословия – революцинных демократов.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Тургенев в своем произведении ставит задачу показать представителя нового поколения максимально объективно, оценивая сильные и слабые его стороны Главное лицо романа Базаров – молодой человек, ничего не принимающий на веру и отрицающий любые принципы.</w:t>
      </w:r>
    </w:p>
    <w:p w:rsid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По своему социальному происхождению Базаров – разночинец. Он, внук крестьянина, сын уездного лекаря, с гордостью говорит: «Мой дед землю пахал». Базаров гордится тем, что учился на «медные деньги», самому себе обязан тем, чего достиг. Труд для Базарова – нравственная потребность. Даже на отдыхе в деревне он не может сидеть без работы.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Базаров прост в общении с людьми. И его отношение к ним вызвано искренним интересом, внутренней потребностью. Не случайно на следующий день после приезда Базарова к Аркадию дворовые мальчишки «бегали за дохтуром, как собачонки»; он охотно помогает Фенечке во время болезни Мити, быстро сходится с простыми людьми. Держится Базаров просто, уверенно, свободно в любой среде.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Базаров – человек твердых демократических убеждений. Он показан Тургеневым как сторонник самого «полного и беспощадного отрицания». «Мы действуем в силу того, что признаем полезным для народа,- говорит Базаров.- В теперешнее время полезнее всего отрицание – мы отрицаем». Что же отрицает Базаров? И на этот вопрос он сам дает ответ: «Все». И в первую очередь то, что Павлу Петровичу даже вымолвить страшно: самодержавие, крепостное право. Религию. Базаров отрицает все, что порождено «безобразным состоянием общества»: народную нищету, бесправие, невежество, социальный гнет. Базаров отрицает весь общественно-политический строй России того времени.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Такое отрицание носило, бесспорно, революционный характер. Это прекрасно понимал и сам Тургенев, в одном из своих писем по поводу «Отцов и детей» говоривший о Базарове: «Он честен, правдив и демократ до конца ногтей… И если он называется нигилистом, то надо читать : революционером»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Базаров – сильная личность. Это проявляется прежде всего втом, что он не поддается чужому влиянию, а сам умеет подчинять других. Так, Базаров оказывает несомненное влияние на Аркадия; в спорах он убедителен настолько, что заставляет усомниться в своей правоте Николая Петровича; им серьезно заинтересовалась аристократка Одинцова.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Важными чертами личности Базарова являются его материалистические взгляды, атеизм. Он не верит в бога и этому отрицанию остается верен до конца (перед смертью он отказывается от причастия, и религиозные обряды над ним смогли совершить только тогда, когда впал в беспамятство). Без сомнения, Базаров – сильная личность. Но некоторые его суждения ошибочны. Разве можно согласиться с ним, не признающим любовь, красоту природы, отрицающим искусство. Да и он сам, полюбив Одинцову, почувствовал зыбкость своей теории.</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 xml:space="preserve">Слабостью образа Базарова явилось также политическое, психологическое одиночество героя в чуждой ему дворянской среде. Тургенев, показывая готовность Базарова действовать в духе своих демократических убеждений, то есть расчистить место для тех, кто будет строить, не дает ему возможности действовать, потому что, с его точки зрения, Россия в таких разрушительных действиях не нуждается.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9744BA"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t xml:space="preserve">4.9 Некрасов Николай Алексеевич </w:t>
      </w:r>
      <w:r w:rsidR="00C6212C" w:rsidRPr="009744BA">
        <w:rPr>
          <w:szCs w:val="28"/>
        </w:rPr>
        <w:t>(1821 - 1877)</w:t>
      </w:r>
    </w:p>
    <w:p w:rsidR="00C6212C" w:rsidRPr="009744BA" w:rsidRDefault="00C6212C" w:rsidP="009744BA">
      <w:pPr>
        <w:pStyle w:val="4"/>
        <w:keepNext w:val="0"/>
        <w:numPr>
          <w:ilvl w:val="0"/>
          <w:numId w:val="0"/>
        </w:numPr>
        <w:shd w:val="clear" w:color="000000" w:fill="auto"/>
        <w:tabs>
          <w:tab w:val="left" w:pos="993"/>
        </w:tabs>
        <w:suppressAutoHyphens w:val="0"/>
        <w:spacing w:line="360" w:lineRule="auto"/>
        <w:ind w:firstLine="709"/>
        <w:jc w:val="both"/>
        <w:rPr>
          <w:bCs/>
          <w:sz w:val="28"/>
          <w:szCs w:val="28"/>
        </w:rPr>
      </w:pPr>
      <w:r w:rsidRPr="009744BA">
        <w:rPr>
          <w:bCs/>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sz w:val="28"/>
          <w:szCs w:val="28"/>
        </w:rPr>
        <w:t xml:space="preserve">Родился Некрасов в семье помещика. Детство будущего поэта прошло в деревне Грешнево Ярославской губернии в обстановке крайнего отцовского деспотизма. Учился Некрасов в Ярославской гимназии (1832 - 1837) и, не окончив курса, в 1838 году был отправлен отцом в Петербург, чтобы поступить на военную службу в Дворянский полк, но, вопреки отцовской воле, он стал вольнослушателем в Петербургском университете (1839 - 1841), за что и был лишен всякой материальной поддержки. Некрасов сильно бедствовал, впоследствии он назовет эти годы «самым трудным периодом в жизни», периодом «петербургских мытарств». Бороться с нищетой помогала журналистская работа. В 1840 году он издал свою первую, слабую и подражательную книгу стихов </w:t>
      </w:r>
      <w:r w:rsidRPr="009744BA">
        <w:rPr>
          <w:b/>
          <w:sz w:val="28"/>
          <w:szCs w:val="28"/>
        </w:rPr>
        <w:t>«Мечты и звуки»</w:t>
      </w:r>
      <w:r w:rsidRPr="009744BA">
        <w:rPr>
          <w:bCs/>
          <w:sz w:val="28"/>
          <w:szCs w:val="28"/>
        </w:rPr>
        <w:t>, которой впоследствии стыдился, а в 1841 году знакомство с Белинским стало для него спасением. Совместно с ним он участвует в издании литературно-публицистического альманаха «Физиология Петербурга», а с 1847 года возглавляет (вместе с И.И. Панаевым) прогрессивно-демократический журнал «Современник», вокруг которого объединились лучшие русские писатели того времени: Тургенев, Л.Н. Толстой, Островский, Гончаров, Салтыков-Щедрин и др.</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1845 год стал поворотным в судьбе Некрасова. Стихотворение «В дороге» было восторженно встречено В.Г. Белинским. («Да знаете ли вы, что вы – поэт - и поэт истинный!» - Белинский). С этого момента Некрасова по праву считают певцом крестьянского горя, защитником бедных и угнетенных. В стихотворении «Вчерашний день, часу в шестом…» появляется довольно нетрадиционный для литературы, но не для Некрасова,</w:t>
      </w:r>
      <w:r w:rsidR="0084573B" w:rsidRPr="009744BA">
        <w:rPr>
          <w:bCs/>
          <w:sz w:val="28"/>
          <w:szCs w:val="28"/>
        </w:rPr>
        <w:t xml:space="preserve"> </w:t>
      </w:r>
      <w:r w:rsidRPr="009744BA">
        <w:rPr>
          <w:bCs/>
          <w:sz w:val="28"/>
          <w:szCs w:val="28"/>
        </w:rPr>
        <w:t>образ музы – «сестры родной», «крестьянки молодой», высеченной на Сенной площади.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1847 г.</w:t>
      </w:r>
      <w:r w:rsidR="0084573B" w:rsidRPr="009744BA">
        <w:rPr>
          <w:bCs/>
          <w:sz w:val="28"/>
          <w:szCs w:val="28"/>
        </w:rPr>
        <w:t xml:space="preserve"> </w:t>
      </w:r>
      <w:r w:rsidRPr="009744BA">
        <w:rPr>
          <w:bCs/>
          <w:sz w:val="28"/>
          <w:szCs w:val="28"/>
        </w:rPr>
        <w:t>Некрасов вместе с Панаевым берут в аренду журнал «Современник». С этого момента начинается многолетняя работа Некрасова-редактора, что в ту пору требовало огромного гражданского мужества.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1848 г. Авдотья Яковлевна Панаева становится гражданской женой Некрасова.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Выход в свет в 1856 году поэтического сборника «Стихотворения» принес поэту огромный успех. Сборник открывался стихотворением «Поэт и гражданин», ставшим поэтическим манифестом автора. В сборник вошли 72 стихотворения. Однако второе издание сборника было запрещено цензурой.</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1853г. начало болезни Некрасова (поражение гортани).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1856г. поэма «Саша».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1856-57 гг. поездка за границу.</w:t>
      </w:r>
    </w:p>
    <w:p w:rsidR="00C6212C" w:rsidRPr="009744BA" w:rsidRDefault="00C6212C" w:rsidP="00D9535A">
      <w:pPr>
        <w:pStyle w:val="13"/>
        <w:shd w:val="clear" w:color="000000" w:fill="auto"/>
        <w:tabs>
          <w:tab w:val="left" w:pos="993"/>
        </w:tabs>
        <w:suppressAutoHyphens w:val="0"/>
        <w:spacing w:line="360" w:lineRule="auto"/>
        <w:ind w:firstLine="709"/>
        <w:rPr>
          <w:sz w:val="28"/>
        </w:rPr>
      </w:pPr>
      <w:r w:rsidRPr="009744BA">
        <w:rPr>
          <w:sz w:val="28"/>
        </w:rPr>
        <w:t xml:space="preserve">1860 г. В «Современнике напечатана статья Добролюбова «Когда же придет настоящий день»» по поводу романа И.С. Тургенева «Накануне». Это привело к расколу в редакции журнала. </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1862 г. Издание «Современника» приостановлено на 8 месяцев.</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1863 г.</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Некрасов расстается с Панаевой;</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Появляется поэма «Мороз, Красный Нос»;</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Поэт покупает усадьбу Карабиха;</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Начинает работу над поэмой «Кому на Руси жить хорошо».</w:t>
      </w:r>
    </w:p>
    <w:p w:rsidR="00C6212C" w:rsidRPr="009744BA" w:rsidRDefault="00C6212C" w:rsidP="00D9535A">
      <w:pPr>
        <w:shd w:val="clear" w:color="000000" w:fill="auto"/>
        <w:tabs>
          <w:tab w:val="left" w:pos="993"/>
        </w:tabs>
        <w:suppressAutoHyphens w:val="0"/>
        <w:spacing w:line="360" w:lineRule="auto"/>
        <w:ind w:firstLine="709"/>
        <w:jc w:val="both"/>
        <w:rPr>
          <w:bCs/>
          <w:sz w:val="28"/>
          <w:szCs w:val="28"/>
        </w:rPr>
      </w:pPr>
      <w:r w:rsidRPr="009744BA">
        <w:rPr>
          <w:bCs/>
          <w:sz w:val="28"/>
          <w:szCs w:val="28"/>
        </w:rPr>
        <w:t>1866 г. «Современник» закрыт окончательно.</w:t>
      </w:r>
    </w:p>
    <w:p w:rsidR="00C6212C" w:rsidRPr="009744BA" w:rsidRDefault="00C6212C" w:rsidP="00D9535A">
      <w:pPr>
        <w:pStyle w:val="13"/>
        <w:shd w:val="clear" w:color="000000" w:fill="auto"/>
        <w:tabs>
          <w:tab w:val="left" w:pos="993"/>
        </w:tabs>
        <w:suppressAutoHyphens w:val="0"/>
        <w:spacing w:line="360" w:lineRule="auto"/>
        <w:ind w:firstLine="709"/>
        <w:rPr>
          <w:sz w:val="28"/>
        </w:rPr>
      </w:pPr>
      <w:r w:rsidRPr="009744BA">
        <w:rPr>
          <w:sz w:val="28"/>
        </w:rPr>
        <w:t>1868 г. Некрасов вместе с Салтыковым-Щедриным начинает издавать журнал «Отечественные записки».</w:t>
      </w:r>
    </w:p>
    <w:p w:rsidR="00C6212C" w:rsidRPr="009744BA" w:rsidRDefault="009C6952" w:rsidP="00D9535A">
      <w:pPr>
        <w:pStyle w:val="13"/>
        <w:shd w:val="clear" w:color="000000" w:fill="auto"/>
        <w:tabs>
          <w:tab w:val="left" w:pos="993"/>
        </w:tabs>
        <w:suppressAutoHyphens w:val="0"/>
        <w:spacing w:line="360" w:lineRule="auto"/>
        <w:ind w:firstLine="709"/>
        <w:rPr>
          <w:sz w:val="28"/>
        </w:rPr>
      </w:pPr>
      <w:r>
        <w:rPr>
          <w:sz w:val="28"/>
        </w:rPr>
        <w:t>1</w:t>
      </w:r>
      <w:r w:rsidR="00C6212C" w:rsidRPr="009744BA">
        <w:rPr>
          <w:sz w:val="28"/>
        </w:rPr>
        <w:t>870 г. поэма «Дедушка».</w:t>
      </w:r>
    </w:p>
    <w:p w:rsidR="00C6212C" w:rsidRPr="009744BA" w:rsidRDefault="00C6212C" w:rsidP="00D9535A">
      <w:pPr>
        <w:pStyle w:val="13"/>
        <w:shd w:val="clear" w:color="000000" w:fill="auto"/>
        <w:tabs>
          <w:tab w:val="left" w:pos="993"/>
        </w:tabs>
        <w:suppressAutoHyphens w:val="0"/>
        <w:spacing w:line="360" w:lineRule="auto"/>
        <w:ind w:firstLine="709"/>
        <w:rPr>
          <w:sz w:val="28"/>
        </w:rPr>
      </w:pPr>
      <w:r w:rsidRPr="009744BA">
        <w:rPr>
          <w:sz w:val="28"/>
        </w:rPr>
        <w:t>1871 г. Выходит первая часть поэмы «Русские женщины».</w:t>
      </w:r>
    </w:p>
    <w:p w:rsidR="00C6212C" w:rsidRPr="009744BA" w:rsidRDefault="00C6212C" w:rsidP="00D9535A">
      <w:pPr>
        <w:pStyle w:val="13"/>
        <w:shd w:val="clear" w:color="000000" w:fill="auto"/>
        <w:tabs>
          <w:tab w:val="left" w:pos="993"/>
        </w:tabs>
        <w:suppressAutoHyphens w:val="0"/>
        <w:spacing w:line="360" w:lineRule="auto"/>
        <w:ind w:firstLine="709"/>
        <w:rPr>
          <w:sz w:val="28"/>
        </w:rPr>
      </w:pPr>
      <w:r w:rsidRPr="009744BA">
        <w:rPr>
          <w:sz w:val="28"/>
        </w:rPr>
        <w:t>1872 г. Выходит вторая часть поэмы «Русские женщины».</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 xml:space="preserve">1877 г. </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Некрасов венчается с Зинаидой Николаевной.</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Выходит сборник стихов «Последние песни» (сборник запрещен цензурой).</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27 декабря (по старому стилю) Некрасов скончался.</w:t>
      </w:r>
    </w:p>
    <w:p w:rsidR="00C6212C" w:rsidRPr="009744BA" w:rsidRDefault="00C6212C" w:rsidP="009C6952">
      <w:pPr>
        <w:shd w:val="clear" w:color="000000" w:fill="auto"/>
        <w:tabs>
          <w:tab w:val="left" w:pos="993"/>
        </w:tabs>
        <w:suppressAutoHyphens w:val="0"/>
        <w:spacing w:line="360" w:lineRule="auto"/>
        <w:ind w:firstLine="709"/>
        <w:jc w:val="both"/>
        <w:rPr>
          <w:bCs/>
          <w:sz w:val="28"/>
          <w:szCs w:val="28"/>
        </w:rPr>
      </w:pPr>
    </w:p>
    <w:p w:rsidR="00C6212C" w:rsidRPr="009744BA" w:rsidRDefault="00D9535A" w:rsidP="009C6952">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t>4.10 Лирика Н.А. Некрасова</w:t>
      </w:r>
    </w:p>
    <w:p w:rsidR="00D9535A" w:rsidRDefault="00D9535A" w:rsidP="009C6952">
      <w:pPr>
        <w:pStyle w:val="3"/>
        <w:keepNext w:val="0"/>
        <w:shd w:val="clear" w:color="000000" w:fill="auto"/>
        <w:tabs>
          <w:tab w:val="left" w:pos="993"/>
        </w:tabs>
        <w:suppressAutoHyphens w:val="0"/>
        <w:spacing w:line="360" w:lineRule="auto"/>
        <w:ind w:firstLine="709"/>
        <w:jc w:val="both"/>
        <w:rPr>
          <w:b/>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4.10.1 Основные мотивы лирики Некрасова</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r w:rsidRPr="009744BA">
        <w:rPr>
          <w:sz w:val="28"/>
          <w:szCs w:val="28"/>
        </w:rPr>
        <w:t>Творчество великого русского поэта Н.А. Некрасова представляет собой яркий пример слияния мастерства большого художника и позиции гражданина – сына своей Родины. Следуя традициям поэтов-декабристов, традициям Пушкина и Лермонтова, Некрасов уделяет большое внимание предназначению поэта и поэзии, их роли в жизни общества.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Поэт Некрасова – это пророк, которого к людям послал «бог гнева и печали». Позиция Некрасова наиболее полно представлена в стихотворении «Поэт и гражданин»:</w:t>
      </w:r>
    </w:p>
    <w:p w:rsidR="00D9535A" w:rsidRDefault="00D9535A" w:rsidP="009744BA">
      <w:pPr>
        <w:shd w:val="clear" w:color="000000" w:fill="auto"/>
        <w:tabs>
          <w:tab w:val="left" w:pos="993"/>
        </w:tabs>
        <w:suppressAutoHyphens w:val="0"/>
        <w:spacing w:line="360" w:lineRule="auto"/>
        <w:ind w:firstLine="709"/>
        <w:jc w:val="both"/>
        <w:rPr>
          <w:i/>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Не может сын смотреть спокойно</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На горе матери родной,</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Не будет гражданин достойный</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К Отчизне холоден душой.</w:t>
      </w:r>
    </w:p>
    <w:p w:rsidR="00D9535A" w:rsidRDefault="00D9535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Стихотворение «Поэт и гражданин» написано в форме диалога и представляет собой полемику (спор) с широко распространенными тогда взглядами на поэта как на нечто возвышенное, чуждое земным страданиям. Идеал некрасовского поэта - «Отечества достойный сын».</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Поэзия Некрасова пользовалась громадной популярностью. В 60-е годы19 века появился новый читатель – разночинец, который в стихах и поэмах находил отзвук своим мыслям и думам. Некрасов стал поэтическим вождем нового поколения. Свой гений поэт отдал русскому народу, жил его жизнью и боролся за его счастье. «Некрасов опустил поэзию с небес на землю. Под его пером поэзией стало простое, житейское, обыденное человеческое горе…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Главный герой творчества Некрасова – крестьянство. Картинами народного горя полны его произведения:</w:t>
      </w:r>
    </w:p>
    <w:p w:rsidR="00D9535A" w:rsidRDefault="00D9535A" w:rsidP="009744BA">
      <w:pPr>
        <w:shd w:val="clear" w:color="000000" w:fill="auto"/>
        <w:tabs>
          <w:tab w:val="left" w:pos="993"/>
        </w:tabs>
        <w:suppressAutoHyphens w:val="0"/>
        <w:spacing w:line="360" w:lineRule="auto"/>
        <w:ind w:firstLine="709"/>
        <w:jc w:val="both"/>
        <w:rPr>
          <w:i/>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Поздняя осень. Грачи улетели.</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Лес обнажился. Поля опустели.</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Только не сжата полоска одна,</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Грустную думу наводит она.</w:t>
      </w:r>
    </w:p>
    <w:p w:rsidR="00D9535A" w:rsidRDefault="00D9535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Особое место в произведениях Некрасова занимает образ русской женщины. «Тип величавой славянки» предстает перед нами во многих стихотворениях: «Тройка», «В полном разгаре страда деревенская», в поэмах «Мороз, Красный нос», «Кому на Руси жить хорошо».</w:t>
      </w:r>
    </w:p>
    <w:p w:rsidR="00C6212C" w:rsidRPr="009744BA" w:rsidRDefault="00D9535A" w:rsidP="009744BA">
      <w:pPr>
        <w:shd w:val="clear" w:color="000000" w:fill="auto"/>
        <w:tabs>
          <w:tab w:val="left" w:pos="993"/>
        </w:tabs>
        <w:suppressAutoHyphens w:val="0"/>
        <w:spacing w:line="360" w:lineRule="auto"/>
        <w:ind w:firstLine="709"/>
        <w:jc w:val="both"/>
        <w:rPr>
          <w:i/>
          <w:iCs/>
          <w:sz w:val="28"/>
          <w:szCs w:val="28"/>
        </w:rPr>
      </w:pPr>
      <w:r>
        <w:rPr>
          <w:i/>
          <w:iCs/>
          <w:sz w:val="28"/>
          <w:szCs w:val="28"/>
        </w:rPr>
        <w:br w:type="page"/>
      </w:r>
      <w:r w:rsidR="00C6212C" w:rsidRPr="009744BA">
        <w:rPr>
          <w:i/>
          <w:iCs/>
          <w:sz w:val="28"/>
          <w:szCs w:val="28"/>
        </w:rPr>
        <w:t>В полном разгаре страда деревенская,</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Доля ты, русская долюшка женская,</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Вряд ли труднее сыскать!</w:t>
      </w:r>
    </w:p>
    <w:p w:rsidR="00D9535A" w:rsidRDefault="00D9535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Говоря о горькой женской участи, Некрасов не перестает восхищаться удивительными духовными качествами своих героинь, их огромной силой воли, чувством собственного достоинства. «Грязь обстановки убогой к ней словно не липнет», она</w:t>
      </w:r>
      <w:r w:rsidR="0084573B" w:rsidRPr="009744BA">
        <w:rPr>
          <w:sz w:val="28"/>
        </w:rPr>
        <w:t xml:space="preserve"> </w:t>
      </w:r>
      <w:r w:rsidRPr="009744BA">
        <w:rPr>
          <w:sz w:val="28"/>
        </w:rPr>
        <w:t>и «коня на скаку остановит», и «в горящую избу войдет».</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Характеры русских женщин в произведениях Некрасова говорят о силе, чистоте, неподкупности простого народа, о необходимости перемен в жизни.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Сам Некрасов называл свою музу «родной сестрой» «крестьянки молодой», высеченной на Сенной площади. (ст.«Вчерашний день часу в шестом…»)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А в стихотворении «Элегия» он говорит о своем предназначении:</w:t>
      </w:r>
    </w:p>
    <w:p w:rsidR="00D9535A" w:rsidRDefault="00D9535A" w:rsidP="009744BA">
      <w:pPr>
        <w:shd w:val="clear" w:color="000000" w:fill="auto"/>
        <w:tabs>
          <w:tab w:val="left" w:pos="993"/>
        </w:tabs>
        <w:suppressAutoHyphens w:val="0"/>
        <w:spacing w:line="360" w:lineRule="auto"/>
        <w:ind w:firstLine="709"/>
        <w:jc w:val="both"/>
        <w:rPr>
          <w:i/>
          <w:iCs/>
          <w:sz w:val="28"/>
          <w:szCs w:val="28"/>
        </w:rPr>
      </w:pPr>
    </w:p>
    <w:p w:rsidR="00C6212C" w:rsidRPr="009744BA" w:rsidRDefault="00C6212C" w:rsidP="009C6952">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Я лиру посвятил народу своему.</w:t>
      </w:r>
    </w:p>
    <w:p w:rsidR="00C6212C" w:rsidRPr="009744BA" w:rsidRDefault="00C6212C" w:rsidP="009C6952">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Быть может, я умру, неведомый ему,</w:t>
      </w:r>
    </w:p>
    <w:p w:rsidR="00C6212C" w:rsidRPr="009744BA" w:rsidRDefault="00C6212C" w:rsidP="009C6952">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Но я ему служил – и сердцем я спокоен…</w:t>
      </w:r>
    </w:p>
    <w:p w:rsidR="00C6212C" w:rsidRPr="009744BA" w:rsidRDefault="00C6212C" w:rsidP="009C6952">
      <w:pPr>
        <w:shd w:val="clear" w:color="000000" w:fill="auto"/>
        <w:tabs>
          <w:tab w:val="left" w:pos="993"/>
        </w:tabs>
        <w:suppressAutoHyphens w:val="0"/>
        <w:spacing w:line="360" w:lineRule="auto"/>
        <w:ind w:firstLine="709"/>
        <w:jc w:val="both"/>
        <w:rPr>
          <w:i/>
          <w:iCs/>
          <w:sz w:val="28"/>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4.10.2</w:t>
      </w:r>
      <w:r w:rsidR="0084573B" w:rsidRPr="009744BA">
        <w:rPr>
          <w:b/>
          <w:szCs w:val="28"/>
        </w:rPr>
        <w:t xml:space="preserve"> </w:t>
      </w:r>
      <w:r w:rsidRPr="009744BA">
        <w:rPr>
          <w:b/>
          <w:szCs w:val="28"/>
        </w:rPr>
        <w:t>Поэма «Кому на Руси жить хорошо» - подлинно н</w:t>
      </w:r>
      <w:r w:rsidR="00D9535A">
        <w:rPr>
          <w:b/>
          <w:szCs w:val="28"/>
        </w:rPr>
        <w:t>ародная поэма</w:t>
      </w:r>
    </w:p>
    <w:p w:rsidR="00C6212C" w:rsidRPr="009744BA" w:rsidRDefault="00C6212C" w:rsidP="009C6952">
      <w:pPr>
        <w:pStyle w:val="13"/>
        <w:shd w:val="clear" w:color="000000" w:fill="auto"/>
        <w:tabs>
          <w:tab w:val="left" w:pos="993"/>
        </w:tabs>
        <w:suppressAutoHyphens w:val="0"/>
        <w:spacing w:line="360" w:lineRule="auto"/>
        <w:ind w:firstLine="709"/>
        <w:rPr>
          <w:sz w:val="28"/>
        </w:rPr>
      </w:pPr>
      <w:r w:rsidRPr="009744BA">
        <w:rPr>
          <w:sz w:val="28"/>
        </w:rPr>
        <w:t>Поэма «Кому на Руси жить хорошо» (1863-1877) – вершина творчества Некрасова. Поэме поэт отдал долгие годы неустанного труда, вложив в нее все сведения о русском народе, накопленные, как говорил он сам, «по словечку», в течение 20 лет.</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Поэт мечтал, чтобы книга дошла до народа и была ему понятна. Поэма не была закончена, но и в незаконченном виде она представляет собой великое произведение.</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«Кому на Руси жить хорошо» - самая демократическая, самая революционная поэма</w:t>
      </w:r>
      <w:r w:rsidR="0084573B" w:rsidRPr="009744BA">
        <w:rPr>
          <w:bCs/>
          <w:sz w:val="28"/>
          <w:szCs w:val="28"/>
        </w:rPr>
        <w:t xml:space="preserve"> </w:t>
      </w:r>
      <w:r w:rsidRPr="009744BA">
        <w:rPr>
          <w:bCs/>
          <w:sz w:val="28"/>
          <w:szCs w:val="28"/>
        </w:rPr>
        <w:t>в русской литературе 19 века. По широте охвата и всестороннему освещению русской жизни накануне и после</w:t>
      </w:r>
      <w:r w:rsidR="0084573B" w:rsidRPr="009744BA">
        <w:rPr>
          <w:bCs/>
          <w:sz w:val="28"/>
          <w:szCs w:val="28"/>
        </w:rPr>
        <w:t xml:space="preserve"> </w:t>
      </w:r>
      <w:r w:rsidRPr="009744BA">
        <w:rPr>
          <w:bCs/>
          <w:sz w:val="28"/>
          <w:szCs w:val="28"/>
        </w:rPr>
        <w:t>реформы, по многообразию типов, по глубокому чувству патриотизма, по силе ненависти к крепостничеству, по литературному мастерству – это подлинно художественная энциклопедия русской жизни 19 века.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Необычайно широко охватывает она события народной жизни, поднимает самые главные вопросы своего времени и заключает в себе несметные сокровища народной речи.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центре поэмы – собирательный образ русского крестьянства, образ кормильца и хранителя русской земли.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Главная тема поэмы – изображение эксплуатации, угнетения и борьбы народных масс. С точки зрения трудящегося крестьянства оценивается вся жизнь народа: мужицкое горе и радости, беспросветная нищета и невеселое мужицкое счастье – «дырявое с заплатами, горбатое с мозолями», чаяния и ожидания народные, друзья его и враги – Оболт-Оболдуевы, «Последыши», купцы, чиновники и попы, сидящие на шее народа.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7 мужиков-правдоискателей идут искать и не находят Непоротую губернию, Непотрошеную волость, Избытково село.</w:t>
      </w:r>
      <w:r w:rsidR="0084573B" w:rsidRPr="009744BA">
        <w:rPr>
          <w:bCs/>
          <w:sz w:val="28"/>
          <w:szCs w:val="28"/>
        </w:rPr>
        <w:t xml:space="preserve"> </w:t>
      </w:r>
      <w:r w:rsidRPr="009744BA">
        <w:rPr>
          <w:bCs/>
          <w:sz w:val="28"/>
          <w:szCs w:val="28"/>
        </w:rPr>
        <w:t>И хотя одна из глав поэмы изображает деревенских счастливцев и даже носит название «Счастливые», но на самом деле эти «счастливцы» глубоко несчастны. Это замученные нуждой, больные, голодные люди.</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А сколько человеческого страдания в той части поэмы, где говорится о доле русской женщины – крестьянки Матрены Тимофеевны Корчагиной:</w:t>
      </w:r>
    </w:p>
    <w:p w:rsidR="00D9535A" w:rsidRDefault="00D9535A" w:rsidP="009744BA">
      <w:pPr>
        <w:shd w:val="clear" w:color="000000" w:fill="auto"/>
        <w:tabs>
          <w:tab w:val="left" w:pos="993"/>
        </w:tabs>
        <w:suppressAutoHyphens w:val="0"/>
        <w:spacing w:line="360" w:lineRule="auto"/>
        <w:ind w:firstLine="709"/>
        <w:jc w:val="both"/>
        <w:rPr>
          <w:bCs/>
          <w:i/>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Нет косточки неломаной,</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Нет жилочки нетянутой.</w:t>
      </w:r>
    </w:p>
    <w:p w:rsidR="00D9535A" w:rsidRDefault="00D9535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Некрасов рисует крестьян реалистически, без идеализации, показывая и отрицательные стороны: невежество, забитость, низкий уровень сознания, пассивность, долготерпение. Но и их терпение не вечно.</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поэме прослеживаются этапы нарастания народного гнева, классовой борьбы. Зреющий протест крестьянства отражен во многих образах: это и Яким Нагой, и Ермил Гирин, и Матрена Тимофеевна, и Савелий-богатырь святорусский, и атаман Кудеяр.</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В последней главе «Пир на весь мир» Некрасов ясно выразил свои патриотические, революционные идеалы, создав образ народного посланца и заступника Григория Добросклонова.</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Героя поэмы отличают горячая любовь к народу, готовность к подвигу и тяжким испытаниям:</w:t>
      </w:r>
    </w:p>
    <w:p w:rsidR="00D9535A" w:rsidRDefault="00D9535A" w:rsidP="009744BA">
      <w:pPr>
        <w:shd w:val="clear" w:color="000000" w:fill="auto"/>
        <w:tabs>
          <w:tab w:val="left" w:pos="993"/>
        </w:tabs>
        <w:suppressAutoHyphens w:val="0"/>
        <w:spacing w:line="360" w:lineRule="auto"/>
        <w:ind w:firstLine="709"/>
        <w:jc w:val="both"/>
        <w:rPr>
          <w:bCs/>
          <w:i/>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Ему судьба готовила</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Путь славный, имя громкое</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Народного заступника,</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Чахотку и Сибирь.</w:t>
      </w:r>
    </w:p>
    <w:p w:rsidR="00D9535A" w:rsidRDefault="00D9535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Гриша, как и автор поэмы, свято верит в силу народную, в золотое сердце народа. Отсюда и оптимизм поэмы:</w:t>
      </w:r>
    </w:p>
    <w:p w:rsidR="00D9535A" w:rsidRDefault="00D9535A" w:rsidP="009744BA">
      <w:pPr>
        <w:pStyle w:val="9"/>
        <w:keepNext w:val="0"/>
        <w:numPr>
          <w:ilvl w:val="0"/>
          <w:numId w:val="0"/>
        </w:numPr>
        <w:shd w:val="clear" w:color="000000" w:fill="auto"/>
        <w:tabs>
          <w:tab w:val="left" w:pos="993"/>
        </w:tabs>
        <w:suppressAutoHyphens w:val="0"/>
        <w:spacing w:line="360" w:lineRule="auto"/>
        <w:ind w:firstLine="709"/>
        <w:rPr>
          <w:sz w:val="28"/>
          <w:szCs w:val="28"/>
        </w:rPr>
      </w:pPr>
    </w:p>
    <w:p w:rsidR="00C6212C" w:rsidRPr="009744BA" w:rsidRDefault="00C6212C" w:rsidP="009744BA">
      <w:pPr>
        <w:pStyle w:val="9"/>
        <w:keepNext w:val="0"/>
        <w:numPr>
          <w:ilvl w:val="0"/>
          <w:numId w:val="0"/>
        </w:numPr>
        <w:shd w:val="clear" w:color="000000" w:fill="auto"/>
        <w:tabs>
          <w:tab w:val="left" w:pos="993"/>
        </w:tabs>
        <w:suppressAutoHyphens w:val="0"/>
        <w:spacing w:line="360" w:lineRule="auto"/>
        <w:ind w:firstLine="709"/>
        <w:rPr>
          <w:sz w:val="28"/>
          <w:szCs w:val="28"/>
        </w:rPr>
      </w:pPr>
      <w:r w:rsidRPr="009744BA">
        <w:rPr>
          <w:sz w:val="28"/>
          <w:szCs w:val="28"/>
        </w:rPr>
        <w:t>Рать подымается</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Неисчислимая.</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Сила в ней скажется –</w:t>
      </w:r>
    </w:p>
    <w:p w:rsidR="00C6212C" w:rsidRPr="009744BA" w:rsidRDefault="00C6212C" w:rsidP="009744BA">
      <w:pPr>
        <w:shd w:val="clear" w:color="000000" w:fill="auto"/>
        <w:tabs>
          <w:tab w:val="left" w:pos="993"/>
        </w:tabs>
        <w:suppressAutoHyphens w:val="0"/>
        <w:spacing w:line="360" w:lineRule="auto"/>
        <w:ind w:firstLine="709"/>
        <w:jc w:val="both"/>
        <w:rPr>
          <w:bCs/>
          <w:i/>
          <w:iCs/>
          <w:sz w:val="28"/>
          <w:szCs w:val="28"/>
        </w:rPr>
      </w:pPr>
      <w:r w:rsidRPr="009744BA">
        <w:rPr>
          <w:bCs/>
          <w:i/>
          <w:iCs/>
          <w:sz w:val="28"/>
          <w:szCs w:val="28"/>
        </w:rPr>
        <w:t>Несокрушимая.</w:t>
      </w:r>
    </w:p>
    <w:p w:rsidR="00D9535A" w:rsidRDefault="00D9535A" w:rsidP="009744BA">
      <w:pPr>
        <w:pStyle w:val="13"/>
        <w:shd w:val="clear" w:color="000000" w:fill="auto"/>
        <w:tabs>
          <w:tab w:val="left" w:pos="993"/>
        </w:tabs>
        <w:suppressAutoHyphens w:val="0"/>
        <w:spacing w:line="360" w:lineRule="auto"/>
        <w:ind w:firstLine="709"/>
        <w:rPr>
          <w:sz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Некрасов в своей поэме поставил великий вопрос: «Кому на Руси жить хорошо» - и дал на него великий ответ в заключительной песне «Русь»: только такой народ, который за века рабства сохранил свое золотое, щедрое сердце, достоин счастья.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D9535A" w:rsidP="00D9535A">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br w:type="page"/>
      </w:r>
      <w:r w:rsidR="00C6212C" w:rsidRPr="009744BA">
        <w:rPr>
          <w:szCs w:val="28"/>
        </w:rPr>
        <w:t>4.11 Лесков Николай Семёнович</w:t>
      </w:r>
      <w:r>
        <w:rPr>
          <w:szCs w:val="28"/>
        </w:rPr>
        <w:t xml:space="preserve"> </w:t>
      </w:r>
      <w:r w:rsidR="00C6212C" w:rsidRPr="009744BA">
        <w:rPr>
          <w:szCs w:val="28"/>
        </w:rPr>
        <w:t>(1831-1895)</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Литературную деятельность Н.С. Лесков начал в 1860 году как публицист. К этому времени он прошел основательную школу труда, испытаний и познания родной страны.</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Родился Николай Семенович 4(16) февраля 1831 года в селе Горохово Орловской губернии в семье вышедшего из духовенства мелкого чиновника, который женился на дворянке. Первоначальное образование он получил в семье знатных и богатых родственников Страховых, потом в Орловской губернской гимназии. Осиротев в детстве, будущий писатель рано начал свою трудовую жизнь: в 1847 году он стал канцеляристом Орловской палаты уголовного суда, через два года определился в Киевскую казенную палату, где дослужился до столоначальника, ав 1857 году перешел в частную коммерческую компанию англичанина А.Я. Шкотта. Начались частые разъезды (в тарантасе, на барках и в вагонах) - «странствования по России» «от Черного моря и</w:t>
      </w:r>
      <w:r w:rsidR="0084573B" w:rsidRPr="009744BA">
        <w:rPr>
          <w:sz w:val="28"/>
          <w:szCs w:val="28"/>
        </w:rPr>
        <w:t xml:space="preserve"> </w:t>
      </w:r>
      <w:r w:rsidRPr="009744BA">
        <w:rPr>
          <w:sz w:val="28"/>
          <w:szCs w:val="28"/>
        </w:rPr>
        <w:t>до Белого и от Брод до Красного Яру», что позволило Лескову основательно узнать людей всех классов и сословий. Обилие впечатлений побудило тридцатилетнего «бывалого» человека обратиться к писательству.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1861 году начинающий публицист переезжает в Петербург и, оставив службу, становится профессиональным литератором.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своих статьях Н.С. Лесков касается тех злободневных вопросов, которые выдвинула эпоха: он с гневом пишет об угнетении крестьян, настаивает на ликвидации дворянских привилегий и т.</w:t>
      </w:r>
      <w:r w:rsidR="0084573B" w:rsidRPr="009744BA">
        <w:rPr>
          <w:sz w:val="28"/>
          <w:szCs w:val="28"/>
        </w:rPr>
        <w:t xml:space="preserve"> </w:t>
      </w:r>
      <w:r w:rsidRPr="009744BA">
        <w:rPr>
          <w:sz w:val="28"/>
          <w:szCs w:val="28"/>
        </w:rPr>
        <w:t>д. Однако Лесков не принимает апозицию журнала «Современник». Сам он сторонник умеренных либеральных преобразований без спешки и кровавого насилия.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Свое отношение к действительности писатель отобразил в произведениях «Леди Макбет Мценского уезда» (1865), «Очарованный странник»(1872),</w:t>
      </w:r>
      <w:r w:rsidR="0084573B" w:rsidRPr="009744BA">
        <w:rPr>
          <w:sz w:val="28"/>
          <w:szCs w:val="28"/>
        </w:rPr>
        <w:t xml:space="preserve"> </w:t>
      </w:r>
      <w:r w:rsidRPr="009744BA">
        <w:rPr>
          <w:sz w:val="28"/>
          <w:szCs w:val="28"/>
        </w:rPr>
        <w:t>«Сказ о тульском косом Левше» (1881), «Тупейный художник» (1883) и др.</w:t>
      </w:r>
    </w:p>
    <w:p w:rsidR="00C6212C" w:rsidRPr="009744BA" w:rsidRDefault="00D9535A" w:rsidP="00D9535A">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br w:type="page"/>
      </w:r>
      <w:r w:rsidR="00C6212C" w:rsidRPr="009744BA">
        <w:rPr>
          <w:szCs w:val="28"/>
        </w:rPr>
        <w:t>4.12 Салтыков-Щедрин Михаил Евграфович</w:t>
      </w:r>
      <w:r>
        <w:rPr>
          <w:szCs w:val="28"/>
        </w:rPr>
        <w:t xml:space="preserve"> </w:t>
      </w:r>
      <w:r w:rsidR="00C6212C" w:rsidRPr="009744BA">
        <w:rPr>
          <w:szCs w:val="28"/>
        </w:rPr>
        <w:t>(1826 – 1889)</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 xml:space="preserve">Жизненный и творческий путь </w:t>
      </w:r>
    </w:p>
    <w:p w:rsidR="00D9535A" w:rsidRDefault="00D9535A"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sz w:val="28"/>
          <w:szCs w:val="28"/>
        </w:rPr>
        <w:t xml:space="preserve">Великий русский сатирик родился в имении родителей, родовитых помещиков Салтыковых, в селе Спас-Угол Калязинского уезда Тверской губернии. Начальное образование получил дома, в 1836 году поступил в Московский дворянский институт, откуда его в 1838 году как лучшего ученика перевели в Царскосельский лицей, который он закончил в 1844 году, имея репутацию «неблагонадежного». В Лицее юный салтыков начал писать стихи и был единодушно признан «Пушкиным» </w:t>
      </w:r>
      <w:r w:rsidRPr="009744BA">
        <w:rPr>
          <w:sz w:val="28"/>
          <w:szCs w:val="28"/>
          <w:lang w:val="en-US"/>
        </w:rPr>
        <w:t>XIII</w:t>
      </w:r>
      <w:r w:rsidRPr="009744BA">
        <w:rPr>
          <w:sz w:val="28"/>
          <w:szCs w:val="28"/>
        </w:rPr>
        <w:t xml:space="preserve"> курса. По окончании Лицея его зачислили на службу в канцелярию военного министерства, но молодой человек был целиком увлечен литературой, и особенно идеями Белинского, он сходился во взглядах с социалистами-утопистами и некоторое время посещал кружок Петрашевского. Первые его повести</w:t>
      </w:r>
      <w:r w:rsidR="0084573B" w:rsidRPr="009744BA">
        <w:rPr>
          <w:sz w:val="28"/>
          <w:szCs w:val="28"/>
        </w:rPr>
        <w:t xml:space="preserve"> </w:t>
      </w:r>
      <w:r w:rsidRPr="009744BA">
        <w:rPr>
          <w:sz w:val="28"/>
          <w:szCs w:val="28"/>
        </w:rPr>
        <w:t>(</w:t>
      </w:r>
      <w:r w:rsidRPr="009744BA">
        <w:rPr>
          <w:b/>
          <w:bCs/>
          <w:sz w:val="28"/>
          <w:szCs w:val="28"/>
        </w:rPr>
        <w:t xml:space="preserve">«Противоречия», </w:t>
      </w:r>
      <w:r w:rsidRPr="009744BA">
        <w:rPr>
          <w:sz w:val="28"/>
          <w:szCs w:val="28"/>
        </w:rPr>
        <w:t xml:space="preserve">1847; </w:t>
      </w:r>
      <w:r w:rsidRPr="009744BA">
        <w:rPr>
          <w:b/>
          <w:bCs/>
          <w:sz w:val="28"/>
          <w:szCs w:val="28"/>
        </w:rPr>
        <w:t>«Запутанное дело»,</w:t>
      </w:r>
      <w:r w:rsidRPr="009744BA">
        <w:rPr>
          <w:sz w:val="28"/>
          <w:szCs w:val="28"/>
        </w:rPr>
        <w:t>1848) содержат обличительные идеи с</w:t>
      </w:r>
      <w:r w:rsidR="0084573B" w:rsidRPr="009744BA">
        <w:rPr>
          <w:sz w:val="28"/>
          <w:szCs w:val="28"/>
        </w:rPr>
        <w:t xml:space="preserve"> </w:t>
      </w:r>
      <w:r w:rsidRPr="009744BA">
        <w:rPr>
          <w:sz w:val="28"/>
          <w:szCs w:val="28"/>
        </w:rPr>
        <w:t xml:space="preserve">намеками на грядущий политический переворот, поэтому писателя за «вредный образ мыслей» ссылают в Вятку чиновником губернского правления, тем самым спасая от более сурового наказания по предстоящему делу петрашевцев. Вернувшись из ссылки и поступив на службу в Министерство внутренних дел, Салтыков пишет свое первое значительное произведение – сатирический цикл </w:t>
      </w:r>
      <w:r w:rsidRPr="009744BA">
        <w:rPr>
          <w:b/>
          <w:bCs/>
          <w:sz w:val="28"/>
          <w:szCs w:val="28"/>
        </w:rPr>
        <w:t>«Губернские очерки»</w:t>
      </w:r>
      <w:r w:rsidRPr="009744BA">
        <w:rPr>
          <w:sz w:val="28"/>
          <w:szCs w:val="28"/>
        </w:rPr>
        <w:t xml:space="preserve"> </w:t>
      </w:r>
      <w:r w:rsidRPr="009744BA">
        <w:rPr>
          <w:b/>
          <w:bCs/>
          <w:sz w:val="28"/>
          <w:szCs w:val="28"/>
        </w:rPr>
        <w:t>(</w:t>
      </w:r>
      <w:r w:rsidRPr="009744BA">
        <w:rPr>
          <w:sz w:val="28"/>
          <w:szCs w:val="28"/>
        </w:rPr>
        <w:t>1856 -1857</w:t>
      </w:r>
      <w:r w:rsidRPr="009744BA">
        <w:rPr>
          <w:b/>
          <w:bCs/>
          <w:sz w:val="28"/>
          <w:szCs w:val="28"/>
        </w:rPr>
        <w:t xml:space="preserve">), </w:t>
      </w:r>
      <w:r w:rsidRPr="009744BA">
        <w:rPr>
          <w:bCs/>
          <w:sz w:val="28"/>
          <w:szCs w:val="28"/>
        </w:rPr>
        <w:t>изданное под псевдонимом «надворный советник Н. Щедрин». С тех пор знаменитый псевдоним стал постоянным «приложением» к его родовой фамилии. С 1858 года, стремясь принять личное участие в подготовке крестьянской реформы, писатель служит вице-губернатором в Рязани, затем в Твери и проявляет себя как чиновник безукоризненной честности, борющийся со взяточничеством и помещичьими злоупотреблениями. В 1962 году Салтыков уходит в первую отставку, чтобы посвятить себя литературе. Он много пишет, публикуется в журнале «Современник», но в 1864 году вновь возвращается к государственной службе, получив назначение главы Казенной палаты сначала в Пензу, затем в Тулу и Рязань. Однако уже в 1868 году окончательно уходит в отставку с резким отзывом шефа жандармов и вместе с Некрасовым начинает издавать журнал «Отечественные записки», а после смерти поэта становится его единственным редактором.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Cs/>
          <w:sz w:val="28"/>
          <w:szCs w:val="28"/>
        </w:rPr>
        <w:t xml:space="preserve">Самая знаменитая книга Салтыкова – Щедрина </w:t>
      </w:r>
      <w:r w:rsidRPr="009744BA">
        <w:rPr>
          <w:sz w:val="28"/>
          <w:szCs w:val="28"/>
        </w:rPr>
        <w:t>«</w:t>
      </w:r>
      <w:r w:rsidRPr="009744BA">
        <w:rPr>
          <w:b/>
          <w:bCs/>
          <w:sz w:val="28"/>
          <w:szCs w:val="28"/>
        </w:rPr>
        <w:t>История одного города</w:t>
      </w:r>
      <w:r w:rsidRPr="009744BA">
        <w:rPr>
          <w:sz w:val="28"/>
          <w:szCs w:val="28"/>
        </w:rPr>
        <w:t>» (1869 - 1870) пронизана сатирическим взглядом писателя на историю России. В образе города с говорящим названием Глупов представлена вся Россия в миниатюре, со всеми ее нелепостями и пороками. Щедрин сознательно исключает из своей «Истории» героическое прошлое русского народа и государства, поскольку задача его в обратном – высмеять все дурное, что в нем было и сохраняется до сих пор.</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Первый роман писателя </w:t>
      </w:r>
      <w:r w:rsidRPr="009744BA">
        <w:rPr>
          <w:b/>
          <w:bCs/>
          <w:sz w:val="28"/>
          <w:szCs w:val="28"/>
        </w:rPr>
        <w:t xml:space="preserve">«Господа Головлевы» </w:t>
      </w:r>
      <w:r w:rsidRPr="009744BA">
        <w:rPr>
          <w:sz w:val="28"/>
          <w:szCs w:val="28"/>
        </w:rPr>
        <w:t>(1875 - 1880) написан в жанре семейной хроники и изображает вырождение целой помещичьей семьи, втянутой в склоки, злодейства и разврат.</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Большим ударом для Салтыкова – Щедрина стало закрытие журнала «Отечественные записки» (1884) в связи с участием в его издании «лиц, принадлежащих к составу тайных обществ».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1887 году отдельной книгой выходят сатирические </w:t>
      </w:r>
      <w:r w:rsidRPr="009744BA">
        <w:rPr>
          <w:b/>
          <w:bCs/>
          <w:sz w:val="28"/>
          <w:szCs w:val="28"/>
        </w:rPr>
        <w:t xml:space="preserve">«Сказки для детей изрядного возраста» </w:t>
      </w:r>
      <w:r w:rsidRPr="009744BA">
        <w:rPr>
          <w:sz w:val="28"/>
          <w:szCs w:val="28"/>
        </w:rPr>
        <w:t xml:space="preserve">(1882 - 1886). Первым опытом в </w:t>
      </w:r>
      <w:r w:rsidRPr="009744BA">
        <w:rPr>
          <w:i/>
          <w:iCs/>
          <w:sz w:val="28"/>
          <w:szCs w:val="28"/>
        </w:rPr>
        <w:t>аллегорическом</w:t>
      </w:r>
      <w:r w:rsidRPr="009744BA">
        <w:rPr>
          <w:sz w:val="28"/>
          <w:szCs w:val="28"/>
        </w:rPr>
        <w:t xml:space="preserve"> жанре сказки у Щедрина были </w:t>
      </w:r>
      <w:r w:rsidRPr="009744BA">
        <w:rPr>
          <w:b/>
          <w:bCs/>
          <w:sz w:val="28"/>
          <w:szCs w:val="28"/>
        </w:rPr>
        <w:t xml:space="preserve">«Повесть о том, как один мужик двух генералов прокормил» </w:t>
      </w:r>
      <w:r w:rsidRPr="009744BA">
        <w:rPr>
          <w:sz w:val="28"/>
          <w:szCs w:val="28"/>
        </w:rPr>
        <w:t xml:space="preserve">(1869) и </w:t>
      </w:r>
      <w:r w:rsidRPr="009744BA">
        <w:rPr>
          <w:b/>
          <w:bCs/>
          <w:sz w:val="28"/>
          <w:szCs w:val="28"/>
        </w:rPr>
        <w:t xml:space="preserve">«Дикий помещик» </w:t>
      </w:r>
      <w:r w:rsidRPr="009744BA">
        <w:rPr>
          <w:sz w:val="28"/>
          <w:szCs w:val="28"/>
        </w:rPr>
        <w:t xml:space="preserve">(1869). В более поздних сказках под видом различных животных (излюбленный </w:t>
      </w:r>
      <w:r w:rsidRPr="009744BA">
        <w:rPr>
          <w:i/>
          <w:iCs/>
          <w:sz w:val="28"/>
          <w:szCs w:val="28"/>
        </w:rPr>
        <w:t xml:space="preserve">басенный </w:t>
      </w:r>
      <w:r w:rsidRPr="009744BA">
        <w:rPr>
          <w:iCs/>
          <w:sz w:val="28"/>
          <w:szCs w:val="28"/>
        </w:rPr>
        <w:t>прием</w:t>
      </w:r>
      <w:r w:rsidRPr="009744BA">
        <w:rPr>
          <w:sz w:val="28"/>
          <w:szCs w:val="28"/>
        </w:rPr>
        <w:t xml:space="preserve">) высмеивается множество </w:t>
      </w:r>
      <w:r w:rsidRPr="009744BA">
        <w:rPr>
          <w:i/>
          <w:iCs/>
          <w:sz w:val="28"/>
          <w:szCs w:val="28"/>
        </w:rPr>
        <w:t>социально-политических типов</w:t>
      </w:r>
      <w:r w:rsidRPr="009744BA">
        <w:rPr>
          <w:sz w:val="28"/>
          <w:szCs w:val="28"/>
        </w:rPr>
        <w:t>: боящийся обыватель (</w:t>
      </w:r>
      <w:r w:rsidRPr="009744BA">
        <w:rPr>
          <w:b/>
          <w:bCs/>
          <w:sz w:val="28"/>
          <w:szCs w:val="28"/>
        </w:rPr>
        <w:t xml:space="preserve">«Премудрый пескарь», </w:t>
      </w:r>
      <w:r w:rsidRPr="009744BA">
        <w:rPr>
          <w:sz w:val="28"/>
          <w:szCs w:val="28"/>
        </w:rPr>
        <w:t>1883), жестокий и бездарный служака-чиновник (</w:t>
      </w:r>
      <w:r w:rsidRPr="009744BA">
        <w:rPr>
          <w:b/>
          <w:bCs/>
          <w:sz w:val="28"/>
          <w:szCs w:val="28"/>
        </w:rPr>
        <w:t>«Медведь на воеводстве».</w:t>
      </w:r>
      <w:r w:rsidRPr="009744BA">
        <w:rPr>
          <w:sz w:val="28"/>
          <w:szCs w:val="28"/>
        </w:rPr>
        <w:t xml:space="preserve"> 1884), «</w:t>
      </w:r>
      <w:r w:rsidRPr="009744BA">
        <w:rPr>
          <w:b/>
          <w:bCs/>
          <w:sz w:val="28"/>
          <w:szCs w:val="28"/>
        </w:rPr>
        <w:t>Карась-идеалист</w:t>
      </w:r>
      <w:r w:rsidRPr="009744BA">
        <w:rPr>
          <w:sz w:val="28"/>
          <w:szCs w:val="28"/>
        </w:rPr>
        <w:t>» (</w:t>
      </w:r>
      <w:r w:rsidRPr="009744BA">
        <w:rPr>
          <w:bCs/>
          <w:sz w:val="28"/>
          <w:szCs w:val="28"/>
        </w:rPr>
        <w:t>1884)</w:t>
      </w:r>
      <w:r w:rsidRPr="009744BA">
        <w:rPr>
          <w:b/>
          <w:bCs/>
          <w:sz w:val="28"/>
          <w:szCs w:val="28"/>
        </w:rPr>
        <w:t xml:space="preserve">, </w:t>
      </w:r>
      <w:r w:rsidRPr="009744BA">
        <w:rPr>
          <w:sz w:val="28"/>
          <w:szCs w:val="28"/>
        </w:rPr>
        <w:t>«</w:t>
      </w:r>
      <w:r w:rsidRPr="009744BA">
        <w:rPr>
          <w:b/>
          <w:bCs/>
          <w:sz w:val="28"/>
          <w:szCs w:val="28"/>
        </w:rPr>
        <w:t>Либерал</w:t>
      </w:r>
      <w:r w:rsidRPr="009744BA">
        <w:rPr>
          <w:sz w:val="28"/>
          <w:szCs w:val="28"/>
        </w:rPr>
        <w:t>» (1885) и др. Сказки Щедрина отличаются краткостью и емкостью сюжетов, точностью образов-символов.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В предсмертном романе </w:t>
      </w:r>
      <w:r w:rsidRPr="009744BA">
        <w:rPr>
          <w:b/>
          <w:bCs/>
          <w:sz w:val="28"/>
          <w:szCs w:val="28"/>
        </w:rPr>
        <w:t xml:space="preserve">«Пошехонская старина » </w:t>
      </w:r>
      <w:r w:rsidRPr="009744BA">
        <w:rPr>
          <w:sz w:val="28"/>
          <w:szCs w:val="28"/>
        </w:rPr>
        <w:t>(1887 - 1889) Салтыков – Щедрин доводит свой реализм до совершенства, до общечеловеческих, евангельских обобщений: образы помещиков и крестьян обладают мощной силой художественного воздействия, обличение крепостных порядков и засасывающих «мелочей жизни» достигает высочайшей степени накала.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D9535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4.13 Достоевский Федор Михайлович</w:t>
      </w:r>
      <w:r w:rsidR="00D9535A">
        <w:rPr>
          <w:szCs w:val="28"/>
        </w:rPr>
        <w:t xml:space="preserve"> </w:t>
      </w:r>
      <w:r w:rsidRPr="009744BA">
        <w:rPr>
          <w:szCs w:val="28"/>
        </w:rPr>
        <w:t>(1821 - 1881)</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b/>
          <w:bCs/>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Род Достоевских был довольно древний, но уже захудалый к тому времени, когда в Москве в Мариинской больнице для бедных родился сын Федор, будущий русский писатель. Вместе со старшим братом Михаилом Достоевский получил хорошее домашнее образование, позволяющее обучаться в частном пансионате в Москве. В 1837 году после смерти матери братья переезжают в Петербург. Следуя воле отца, в 1838 году Федор поступает в Главное инженерное училище в Петербурге, которое заканчивает в 1843 году, и, проработав год мелким чиновником, увольняется со службы, чтобы полностью посвятить себя литературному труду.</w:t>
      </w:r>
    </w:p>
    <w:p w:rsidR="00C6212C" w:rsidRPr="009744BA" w:rsidRDefault="00C6212C" w:rsidP="009744BA">
      <w:pPr>
        <w:shd w:val="clear" w:color="000000" w:fill="auto"/>
        <w:tabs>
          <w:tab w:val="left" w:pos="993"/>
        </w:tabs>
        <w:suppressAutoHyphens w:val="0"/>
        <w:spacing w:line="360" w:lineRule="auto"/>
        <w:ind w:firstLine="709"/>
        <w:jc w:val="both"/>
        <w:rPr>
          <w:i/>
          <w:sz w:val="28"/>
          <w:szCs w:val="28"/>
        </w:rPr>
      </w:pPr>
      <w:r w:rsidRPr="009744BA">
        <w:rPr>
          <w:sz w:val="28"/>
          <w:szCs w:val="28"/>
        </w:rPr>
        <w:t>В 1846 году в «Петербургском сборнике» появляется его первый роман</w:t>
      </w:r>
      <w:r w:rsidR="0084573B" w:rsidRPr="009744BA">
        <w:rPr>
          <w:sz w:val="28"/>
          <w:szCs w:val="28"/>
        </w:rPr>
        <w:t xml:space="preserve"> </w:t>
      </w:r>
      <w:r w:rsidRPr="009744BA">
        <w:rPr>
          <w:b/>
          <w:sz w:val="28"/>
          <w:szCs w:val="28"/>
        </w:rPr>
        <w:t>«Бедные люди»</w:t>
      </w:r>
      <w:r w:rsidRPr="009744BA">
        <w:rPr>
          <w:sz w:val="28"/>
          <w:szCs w:val="28"/>
        </w:rPr>
        <w:t>, который был встречен восторженно Белинским и читающей публикой. «Бедные люди» - э</w:t>
      </w:r>
      <w:r w:rsidRPr="009744BA">
        <w:rPr>
          <w:i/>
          <w:iCs/>
          <w:sz w:val="28"/>
          <w:szCs w:val="28"/>
        </w:rPr>
        <w:t>пистолярный</w:t>
      </w:r>
      <w:r w:rsidRPr="009744BA">
        <w:rPr>
          <w:sz w:val="28"/>
          <w:szCs w:val="28"/>
        </w:rPr>
        <w:t xml:space="preserve"> роман – переписка мелкого чиновника Макара Девушкина со своей невестой Варенькой Доброселовой, из которой читатель узнал немало подробностей из быта петербургских «бедных людей». Роман Достоевского продолжил и развил традиции Пушкина и Гоголя в изображении </w:t>
      </w:r>
      <w:r w:rsidRPr="009744BA">
        <w:rPr>
          <w:i/>
          <w:sz w:val="28"/>
          <w:szCs w:val="28"/>
        </w:rPr>
        <w:t>«маленького человека».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Следующие произведения Достоевского – повести «Двойник» (1846г) и «Хозяйка» (1847г) не были поняты Белинским, что, в свою очередь, обидело Достоевского, и он порвал отношения с его кружком.</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С 1847 г. Достоевский посещает «пятницы» В.М. Петрашевского, а весной 1849 г. все члены кружка, в том числе и Достоевский были арестованы. В вину Достоевскому вменялось чтение запрещенного «Письма Белинского к Гоголю». Петрашевцы были приговорены к расстрелу, однако в последний миг казнь была заменена каторжными работами. На то была воля царя Николая </w:t>
      </w:r>
      <w:r w:rsidRPr="009744BA">
        <w:rPr>
          <w:iCs/>
          <w:sz w:val="28"/>
          <w:szCs w:val="28"/>
          <w:lang w:val="en-US"/>
        </w:rPr>
        <w:t>I</w:t>
      </w:r>
      <w:r w:rsidRPr="009744BA">
        <w:rPr>
          <w:iCs/>
          <w:sz w:val="28"/>
          <w:szCs w:val="28"/>
        </w:rPr>
        <w:t>, которую Достоевский расценил как надругательство над человеком.</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Лишенный «чинов, всех прав состояния», Достоевский находится на каторге в Омской крепости (1850 – 1854). Еще по дороге в Омск он встретился с женами декабристов и получил от них в подарок Евангелие, которое хранил до конца жизни. Арест, минуты ожидания смерти, каторга стали в жизни и мировоззрении писателя переломными: Достоевский будет яростным противником всяких революционных преобразований и гениальным провидцем трагической судьбы России. Тяжелый арестантский опыт воплотился в биографической книге </w:t>
      </w:r>
      <w:r w:rsidRPr="009744BA">
        <w:rPr>
          <w:b/>
          <w:iCs/>
          <w:sz w:val="28"/>
          <w:szCs w:val="28"/>
        </w:rPr>
        <w:t>«Записки из Мертвого дома»</w:t>
      </w:r>
      <w:r w:rsidRPr="009744BA">
        <w:rPr>
          <w:iCs/>
          <w:sz w:val="28"/>
          <w:szCs w:val="28"/>
        </w:rPr>
        <w:t xml:space="preserve"> (1860 - 1862).</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В 1854 г. заканчивается срок каторги, и Достоевский зачисляется рядовым в 7-й линейный батальон в городе Семипалатинске. В 1857 г. происходит венчание его с Марьей Дмитриевной Исаевой, а в 1859 г. он возвращается в Петербург. В этом же году он печатает повести </w:t>
      </w:r>
      <w:r w:rsidRPr="009744BA">
        <w:rPr>
          <w:b/>
          <w:iCs/>
          <w:sz w:val="28"/>
          <w:szCs w:val="28"/>
        </w:rPr>
        <w:t>«Дядюшкин сон»</w:t>
      </w:r>
      <w:r w:rsidRPr="009744BA">
        <w:rPr>
          <w:iCs/>
          <w:sz w:val="28"/>
          <w:szCs w:val="28"/>
        </w:rPr>
        <w:t xml:space="preserve"> и </w:t>
      </w:r>
      <w:r w:rsidRPr="009744BA">
        <w:rPr>
          <w:b/>
          <w:iCs/>
          <w:sz w:val="28"/>
          <w:szCs w:val="28"/>
        </w:rPr>
        <w:t>«Село Степанчиково и его обитатели»</w:t>
      </w:r>
      <w:r w:rsidRPr="009744BA">
        <w:rPr>
          <w:iCs/>
          <w:sz w:val="28"/>
          <w:szCs w:val="28"/>
        </w:rPr>
        <w:t xml:space="preserve">. В 1861 - 1865 годах вместе с братом Михаилом издает журналы «Время» и «Эпоха». </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Название нового романа «Униженные и оскорбленные» (1861) – стало символом гуманистического содержания русской литературы.</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iCs/>
          <w:sz w:val="28"/>
          <w:szCs w:val="28"/>
        </w:rPr>
        <w:t xml:space="preserve">Душевный кризис 1864 года – смерть жены и брата Михаила – предпослал новый этап в творчестве писателя, так называемую эпоху </w:t>
      </w:r>
      <w:r w:rsidRPr="009744BA">
        <w:rPr>
          <w:i/>
          <w:sz w:val="28"/>
          <w:szCs w:val="28"/>
        </w:rPr>
        <w:t>«великого пятикнижия»</w:t>
      </w:r>
      <w:r w:rsidRPr="009744BA">
        <w:rPr>
          <w:iCs/>
          <w:sz w:val="28"/>
          <w:szCs w:val="28"/>
        </w:rPr>
        <w:t xml:space="preserve">, пяти идеологических романов. В 1866 году закончен и опубликован первый из них – </w:t>
      </w:r>
      <w:r w:rsidRPr="009744BA">
        <w:rPr>
          <w:b/>
          <w:iCs/>
          <w:sz w:val="28"/>
          <w:szCs w:val="28"/>
        </w:rPr>
        <w:t xml:space="preserve">«Преступление и наказание». </w:t>
      </w:r>
      <w:r w:rsidRPr="009744BA">
        <w:rPr>
          <w:bCs/>
          <w:iCs/>
          <w:sz w:val="28"/>
          <w:szCs w:val="28"/>
        </w:rPr>
        <w:t xml:space="preserve">Идейная основа романа – трагедия героя – индивидуалиста, теория которого, теория </w:t>
      </w:r>
      <w:r w:rsidRPr="009744BA">
        <w:rPr>
          <w:bCs/>
          <w:i/>
          <w:iCs/>
          <w:sz w:val="28"/>
          <w:szCs w:val="28"/>
        </w:rPr>
        <w:t xml:space="preserve">наполеонизма </w:t>
      </w:r>
      <w:r w:rsidRPr="009744BA">
        <w:rPr>
          <w:bCs/>
          <w:sz w:val="28"/>
          <w:szCs w:val="28"/>
        </w:rPr>
        <w:t>терпит крах.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iCs/>
          <w:sz w:val="28"/>
          <w:szCs w:val="28"/>
        </w:rPr>
        <w:t xml:space="preserve">В 1868 году выходит роман </w:t>
      </w:r>
      <w:r w:rsidRPr="009744BA">
        <w:rPr>
          <w:b/>
          <w:iCs/>
          <w:sz w:val="28"/>
          <w:szCs w:val="28"/>
        </w:rPr>
        <w:t>«Идиот»</w:t>
      </w:r>
      <w:r w:rsidRPr="009744BA">
        <w:rPr>
          <w:iCs/>
          <w:sz w:val="28"/>
          <w:szCs w:val="28"/>
        </w:rPr>
        <w:t>, в котором Достоевский ставит перед собой</w:t>
      </w:r>
      <w:r w:rsidR="0084573B" w:rsidRPr="009744BA">
        <w:rPr>
          <w:iCs/>
          <w:sz w:val="28"/>
          <w:szCs w:val="28"/>
        </w:rPr>
        <w:t xml:space="preserve"> </w:t>
      </w:r>
      <w:r w:rsidRPr="009744BA">
        <w:rPr>
          <w:iCs/>
          <w:sz w:val="28"/>
          <w:szCs w:val="28"/>
        </w:rPr>
        <w:t xml:space="preserve">задаче </w:t>
      </w:r>
      <w:r w:rsidRPr="009744BA">
        <w:rPr>
          <w:i/>
          <w:iCs/>
          <w:sz w:val="28"/>
          <w:szCs w:val="28"/>
        </w:rPr>
        <w:t xml:space="preserve">«изобразить положительно прекрасного человека». </w:t>
      </w:r>
      <w:r w:rsidRPr="009744BA">
        <w:rPr>
          <w:sz w:val="28"/>
          <w:szCs w:val="28"/>
        </w:rPr>
        <w:t>Главный герой, Лев Николаевич Мышкин, терпит поражение в безумном мире, для которого он сам «идиот».</w:t>
      </w:r>
      <w:r w:rsidR="0084573B" w:rsidRPr="009744BA">
        <w:rPr>
          <w:i/>
          <w:iCs/>
          <w:sz w:val="28"/>
          <w:szCs w:val="28"/>
        </w:rPr>
        <w:t xml:space="preserve"> </w:t>
      </w:r>
      <w:r w:rsidRPr="009744BA">
        <w:rPr>
          <w:iCs/>
          <w:sz w:val="28"/>
          <w:szCs w:val="28"/>
        </w:rPr>
        <w:t>Мышкин – носитель идеи божественной любви и красоты, которая</w:t>
      </w:r>
      <w:r w:rsidRPr="009744BA">
        <w:rPr>
          <w:i/>
          <w:iCs/>
          <w:sz w:val="28"/>
          <w:szCs w:val="28"/>
        </w:rPr>
        <w:t xml:space="preserve"> «спасет мир».</w:t>
      </w:r>
      <w:r w:rsidRPr="009744BA">
        <w:rPr>
          <w:sz w:val="28"/>
          <w:szCs w:val="28"/>
        </w:rPr>
        <w:t xml:space="preserve"> </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sz w:val="28"/>
          <w:szCs w:val="28"/>
        </w:rPr>
        <w:t xml:space="preserve">Прототипами романа </w:t>
      </w:r>
      <w:r w:rsidRPr="009744BA">
        <w:rPr>
          <w:b/>
          <w:sz w:val="28"/>
          <w:szCs w:val="28"/>
        </w:rPr>
        <w:t>«Бесы»</w:t>
      </w:r>
      <w:r w:rsidRPr="009744BA">
        <w:rPr>
          <w:sz w:val="28"/>
          <w:szCs w:val="28"/>
        </w:rPr>
        <w:t xml:space="preserve"> (1871 - 1872) становятся члены террористической группы «Народная расправа». Герой романа </w:t>
      </w:r>
      <w:r w:rsidRPr="009744BA">
        <w:rPr>
          <w:b/>
          <w:sz w:val="28"/>
          <w:szCs w:val="28"/>
        </w:rPr>
        <w:t>«Подросток»</w:t>
      </w:r>
      <w:r w:rsidRPr="009744BA">
        <w:rPr>
          <w:iCs/>
          <w:sz w:val="28"/>
          <w:szCs w:val="28"/>
        </w:rPr>
        <w:t xml:space="preserve"> (1875) одержим идеей безмерного обогащения.</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Духовным завещанием Достоевского стал последний, неоконченный роман </w:t>
      </w:r>
      <w:r w:rsidRPr="009744BA">
        <w:rPr>
          <w:b/>
          <w:iCs/>
          <w:sz w:val="28"/>
          <w:szCs w:val="28"/>
        </w:rPr>
        <w:t>«Братья Карамазовы»</w:t>
      </w:r>
      <w:r w:rsidRPr="009744BA">
        <w:rPr>
          <w:iCs/>
          <w:sz w:val="28"/>
          <w:szCs w:val="28"/>
        </w:rPr>
        <w:t xml:space="preserve"> (1879 - 1880), в котором должно было быть, по словам самого писателя, </w:t>
      </w:r>
      <w:r w:rsidRPr="009744BA">
        <w:rPr>
          <w:i/>
          <w:sz w:val="28"/>
          <w:szCs w:val="28"/>
        </w:rPr>
        <w:t xml:space="preserve">«изображение нашей современной действительности» </w:t>
      </w:r>
      <w:r w:rsidRPr="009744BA">
        <w:rPr>
          <w:iCs/>
          <w:sz w:val="28"/>
          <w:szCs w:val="28"/>
        </w:rPr>
        <w:t>во всей полноте. В центре романа – проблемы духовного развития России, веры и безбожия, совести и святости, данные через судьбу нескольких поколений семьи Карамазовых.</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Бесценным человеческим документом был также «Дневник писателя» (1873 – 1881), который содержит творческие замыслы Достоевского, знакомит с его воспоминаниями о прошлом и взглядами на будущее.</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Великий русский писатель и властитель дум умер в Петербурге в 1881 году. Творчество Достоевского оказало огромное влияние на развитие русской и зарубежной литературы </w:t>
      </w:r>
      <w:r w:rsidRPr="009744BA">
        <w:rPr>
          <w:iCs/>
          <w:sz w:val="28"/>
          <w:szCs w:val="28"/>
          <w:lang w:val="en-US"/>
        </w:rPr>
        <w:t>XX</w:t>
      </w:r>
      <w:r w:rsidRPr="009744BA">
        <w:rPr>
          <w:iCs/>
          <w:sz w:val="28"/>
          <w:szCs w:val="28"/>
        </w:rPr>
        <w:t xml:space="preserve"> века.</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p>
    <w:p w:rsidR="00C6212C" w:rsidRPr="009744BA" w:rsidRDefault="00D9535A"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t>4.14 Смысл теории Раскольникова</w:t>
      </w:r>
    </w:p>
    <w:p w:rsidR="009744BA" w:rsidRDefault="009744BA" w:rsidP="009744BA">
      <w:pPr>
        <w:pStyle w:val="aa"/>
        <w:shd w:val="clear" w:color="000000" w:fill="auto"/>
        <w:tabs>
          <w:tab w:val="left" w:pos="993"/>
        </w:tabs>
        <w:suppressAutoHyphens w:val="0"/>
        <w:spacing w:line="360" w:lineRule="auto"/>
        <w:ind w:firstLine="709"/>
        <w:jc w:val="both"/>
        <w:rPr>
          <w:iCs/>
          <w:sz w:val="28"/>
          <w:szCs w:val="28"/>
        </w:rPr>
      </w:pPr>
    </w:p>
    <w:p w:rsidR="00C6212C" w:rsidRPr="009744BA" w:rsidRDefault="00C6212C" w:rsidP="009744BA">
      <w:pPr>
        <w:pStyle w:val="13"/>
        <w:shd w:val="clear" w:color="000000" w:fill="auto"/>
        <w:tabs>
          <w:tab w:val="left" w:pos="993"/>
        </w:tabs>
        <w:suppressAutoHyphens w:val="0"/>
        <w:spacing w:line="360" w:lineRule="auto"/>
        <w:ind w:firstLine="709"/>
        <w:rPr>
          <w:b/>
          <w:bCs/>
          <w:i/>
          <w:iCs/>
          <w:sz w:val="28"/>
        </w:rPr>
      </w:pPr>
      <w:r w:rsidRPr="009744BA">
        <w:rPr>
          <w:i/>
          <w:iCs/>
          <w:sz w:val="28"/>
        </w:rPr>
        <w:t>I. И</w:t>
      </w:r>
      <w:r w:rsidRPr="009744BA">
        <w:rPr>
          <w:b/>
          <w:bCs/>
          <w:i/>
          <w:iCs/>
          <w:sz w:val="28"/>
        </w:rPr>
        <w:t>стоки теории Раскольникова.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Достоевский писал, что в основе теории Раскольникова лежат идеи, «носящиеся в воздухе».</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Во-первых, это идея неприятия зла и насилия. Раскольников страстно желает изменить мир и ищет пути спасения «униженных и оскорбленных».</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Во-вторых, в России в 60-е годы</w:t>
      </w:r>
      <w:r w:rsidR="0084573B" w:rsidRPr="009744BA">
        <w:rPr>
          <w:sz w:val="28"/>
        </w:rPr>
        <w:t xml:space="preserve"> </w:t>
      </w:r>
      <w:r w:rsidRPr="009744BA">
        <w:rPr>
          <w:sz w:val="28"/>
          <w:lang w:val="en-US"/>
        </w:rPr>
        <w:t>XIX</w:t>
      </w:r>
      <w:r w:rsidRPr="009744BA">
        <w:rPr>
          <w:sz w:val="28"/>
        </w:rPr>
        <w:t xml:space="preserve"> распространились идеи «бонапартизма», то есть идеи особого предназначения сильной личности и неподсудности ее общим законам.</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Теория Раскольникова рождается под влиянием многих причин. Это и социальные – общество, в котором живет герой, действительно основано на зле и насилии. Это и личные – собственная нужда, нежелание принимать жертву матери и сестры.</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Мечтая переделать мир, Раскольников стремится принести добро людям, но это добро, по его мнению. Может совершить только «необыкновенный человек», и мир переделать может только «необыкновенный человек». Поэтому еще одна из причин, которая толкает его на преступление, - это желание проверить, кто он, сильная личность или «тварь дрожащая».</w:t>
      </w:r>
    </w:p>
    <w:p w:rsidR="00C6212C" w:rsidRPr="009744BA" w:rsidRDefault="00C6212C" w:rsidP="009744BA">
      <w:pPr>
        <w:shd w:val="clear" w:color="000000" w:fill="auto"/>
        <w:tabs>
          <w:tab w:val="left" w:pos="993"/>
        </w:tabs>
        <w:suppressAutoHyphens w:val="0"/>
        <w:spacing w:line="360" w:lineRule="auto"/>
        <w:ind w:firstLine="709"/>
        <w:jc w:val="both"/>
        <w:rPr>
          <w:b/>
          <w:i/>
          <w:iCs/>
          <w:sz w:val="28"/>
          <w:szCs w:val="28"/>
        </w:rPr>
      </w:pPr>
      <w:r w:rsidRPr="009744BA">
        <w:rPr>
          <w:b/>
          <w:i/>
          <w:iCs/>
          <w:sz w:val="28"/>
          <w:szCs w:val="28"/>
          <w:lang w:val="en-US"/>
        </w:rPr>
        <w:t>II</w:t>
      </w:r>
      <w:r w:rsidRPr="009744BA">
        <w:rPr>
          <w:b/>
          <w:i/>
          <w:iCs/>
          <w:sz w:val="28"/>
          <w:szCs w:val="28"/>
        </w:rPr>
        <w:t>. Основные положения теории Раскольникова.</w:t>
      </w:r>
    </w:p>
    <w:p w:rsidR="00C6212C" w:rsidRPr="009744BA" w:rsidRDefault="00C6212C" w:rsidP="009744BA">
      <w:pPr>
        <w:pStyle w:val="13"/>
        <w:shd w:val="clear" w:color="000000" w:fill="auto"/>
        <w:tabs>
          <w:tab w:val="left" w:pos="993"/>
        </w:tabs>
        <w:suppressAutoHyphens w:val="0"/>
        <w:spacing w:line="360" w:lineRule="auto"/>
        <w:ind w:firstLine="709"/>
        <w:rPr>
          <w:sz w:val="28"/>
        </w:rPr>
      </w:pPr>
      <w:r w:rsidRPr="009744BA">
        <w:rPr>
          <w:sz w:val="28"/>
        </w:rPr>
        <w:t>1. Раскольников делит всех людей на два разряда: на «обыкновенных», которые живут в послушании, и «необыкновенных», которые способны «в среде новое слово сказать».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2. Эти «необыкновенные» люди, если того требует их идея, разрешают себе «переступить хотя бы и через труп, и через кровь».</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r w:rsidRPr="009744BA">
        <w:rPr>
          <w:bCs/>
          <w:sz w:val="28"/>
          <w:szCs w:val="28"/>
        </w:rPr>
        <w:t>Кеплер и Ньютон, например, будь на их пути препятствие, имели бы право и даже обязаны были устранить 10 или 100 человек, чтобы донести свои открытия миру.</w:t>
      </w:r>
    </w:p>
    <w:p w:rsidR="00C6212C" w:rsidRPr="009744BA" w:rsidRDefault="00C6212C" w:rsidP="009744BA">
      <w:pPr>
        <w:shd w:val="clear" w:color="000000" w:fill="auto"/>
        <w:tabs>
          <w:tab w:val="left" w:pos="993"/>
        </w:tabs>
        <w:suppressAutoHyphens w:val="0"/>
        <w:spacing w:line="360" w:lineRule="auto"/>
        <w:ind w:firstLine="709"/>
        <w:jc w:val="both"/>
        <w:rPr>
          <w:bCs/>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4.15 Крушение теории Раскольникова</w:t>
      </w:r>
    </w:p>
    <w:p w:rsidR="00C6212C" w:rsidRPr="009744BA" w:rsidRDefault="00C6212C" w:rsidP="009744BA">
      <w:pPr>
        <w:shd w:val="clear" w:color="000000" w:fill="auto"/>
        <w:tabs>
          <w:tab w:val="left" w:pos="993"/>
        </w:tabs>
        <w:suppressAutoHyphens w:val="0"/>
        <w:spacing w:line="360" w:lineRule="auto"/>
        <w:ind w:firstLine="709"/>
        <w:jc w:val="both"/>
        <w:rPr>
          <w:b/>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b/>
          <w:i/>
          <w:iCs/>
          <w:sz w:val="28"/>
          <w:szCs w:val="28"/>
        </w:rPr>
      </w:pPr>
      <w:r w:rsidRPr="009744BA">
        <w:rPr>
          <w:b/>
          <w:i/>
          <w:iCs/>
          <w:sz w:val="28"/>
          <w:szCs w:val="28"/>
          <w:lang w:val="en-US"/>
        </w:rPr>
        <w:t>III</w:t>
      </w:r>
      <w:r w:rsidRPr="009744BA">
        <w:rPr>
          <w:b/>
          <w:i/>
          <w:iCs/>
          <w:sz w:val="28"/>
          <w:szCs w:val="28"/>
        </w:rPr>
        <w:t xml:space="preserve">. Аргументы, разоблачающие теорию Раскольникова. </w:t>
      </w:r>
    </w:p>
    <w:p w:rsidR="00C6212C" w:rsidRPr="009744BA" w:rsidRDefault="00C6212C" w:rsidP="009744BA">
      <w:pPr>
        <w:numPr>
          <w:ilvl w:val="0"/>
          <w:numId w:val="11"/>
        </w:numPr>
        <w:shd w:val="clear" w:color="000000" w:fill="auto"/>
        <w:tabs>
          <w:tab w:val="left" w:pos="0"/>
          <w:tab w:val="left" w:pos="993"/>
        </w:tabs>
        <w:suppressAutoHyphens w:val="0"/>
        <w:spacing w:line="360" w:lineRule="auto"/>
        <w:ind w:left="0" w:firstLine="709"/>
        <w:jc w:val="both"/>
        <w:rPr>
          <w:iCs/>
          <w:sz w:val="28"/>
          <w:szCs w:val="28"/>
        </w:rPr>
      </w:pPr>
      <w:r w:rsidRPr="009744BA">
        <w:rPr>
          <w:iCs/>
          <w:sz w:val="28"/>
          <w:szCs w:val="28"/>
        </w:rPr>
        <w:t>Достоевский не может принимать «социальную арифметику» Раскольникова, в основе которой лежит уничтожение хотя бы одной жизни. Поэтому он с самого начала доказывает несостоятельность теории, считая, что нет таких критериев, по которым можно было бы разделить людей на «обыкновенных» и «необыкновенных».</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Желая спасти людей и принести добро «униженным и оскорбленным», Раскольников вместо этого во время совершения преступления убивает Лизавету, одну из тех, кого он хотел спасти.</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Желая принести добро людям, Раскольников становится виновником многих трагедий (смерть матери, заключение Миколки и др.).</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Уязвимость своей теории чувствует и сам герой. «Это человек-то вошь»,- говорит ему Соня. «Да ведь и я знаю, что не вошь»,- отвечает Раскольников.</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По теории Раскольникова, Соня, Катерина Ивановна, Дуня, его мать – люди низшего разряда, и их надо бы презирать. Однако он любит мать и сестру, преклоняется перед Соней, то есть вступает в противоречие со своей теорией.</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Желая быть в числе «необыкновенных», он становится похожим на Лужина, Свидригайлова, но именно этих людей он глубоко ненавидит, то есть ненавидит тех людей, которые живут по его теории.</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Для Раскольникова</w:t>
      </w:r>
      <w:r w:rsidR="0084573B" w:rsidRPr="009744BA">
        <w:rPr>
          <w:iCs/>
          <w:sz w:val="28"/>
          <w:szCs w:val="28"/>
        </w:rPr>
        <w:t xml:space="preserve"> </w:t>
      </w:r>
      <w:r w:rsidRPr="009744BA">
        <w:rPr>
          <w:iCs/>
          <w:sz w:val="28"/>
          <w:szCs w:val="28"/>
        </w:rPr>
        <w:t>Лужин, Свидригайлов, старуха-процентщица – люди низшие, однако, с другой стороны, для того же Лужина сам Раскольников – человек низшего сорта, через которого можно переступить.</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Совершив преступление, Раскольников мучается, страдает, а ведь «необыкновенный» человек сделал бы это «без всякой задумчивости». И эти муки совести – свидетельство того, что в Раскольникове не погиб человек.</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Сон, который приснился Раскольникову на каторге, - доказательство того, что</w:t>
      </w:r>
      <w:r w:rsidR="0084573B" w:rsidRPr="009744BA">
        <w:rPr>
          <w:iCs/>
          <w:sz w:val="28"/>
          <w:szCs w:val="28"/>
        </w:rPr>
        <w:t xml:space="preserve"> </w:t>
      </w:r>
      <w:r w:rsidRPr="009744BA">
        <w:rPr>
          <w:iCs/>
          <w:sz w:val="28"/>
          <w:szCs w:val="28"/>
        </w:rPr>
        <w:t>его теория ведет к хаосу, к гибели человечества.</w:t>
      </w:r>
    </w:p>
    <w:p w:rsidR="00C6212C" w:rsidRPr="009744BA" w:rsidRDefault="00C6212C" w:rsidP="009744BA">
      <w:pPr>
        <w:numPr>
          <w:ilvl w:val="0"/>
          <w:numId w:val="11"/>
        </w:numPr>
        <w:shd w:val="clear" w:color="000000" w:fill="auto"/>
        <w:tabs>
          <w:tab w:val="left" w:pos="993"/>
        </w:tabs>
        <w:suppressAutoHyphens w:val="0"/>
        <w:spacing w:line="360" w:lineRule="auto"/>
        <w:ind w:left="0" w:firstLine="709"/>
        <w:jc w:val="both"/>
        <w:rPr>
          <w:iCs/>
          <w:sz w:val="28"/>
          <w:szCs w:val="28"/>
        </w:rPr>
      </w:pPr>
      <w:r w:rsidRPr="009744BA">
        <w:rPr>
          <w:iCs/>
          <w:sz w:val="28"/>
          <w:szCs w:val="28"/>
        </w:rPr>
        <w:t>На каторге происходит духовное исцеление Раскольникова, когда он признается в несостоятельности своей теории и принимает правду Сони, правду христианского смирения и прощения.</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p>
    <w:p w:rsidR="00C6212C" w:rsidRPr="009744BA" w:rsidRDefault="00C6212C" w:rsidP="00D9535A">
      <w:pPr>
        <w:pStyle w:val="2"/>
        <w:keepNext w:val="0"/>
        <w:numPr>
          <w:ilvl w:val="0"/>
          <w:numId w:val="0"/>
        </w:numPr>
        <w:shd w:val="clear" w:color="000000" w:fill="auto"/>
        <w:tabs>
          <w:tab w:val="left" w:pos="993"/>
        </w:tabs>
        <w:suppressAutoHyphens w:val="0"/>
        <w:spacing w:line="360" w:lineRule="auto"/>
        <w:ind w:firstLine="709"/>
        <w:jc w:val="both"/>
        <w:rPr>
          <w:iCs/>
          <w:szCs w:val="28"/>
        </w:rPr>
      </w:pPr>
      <w:r w:rsidRPr="009744BA">
        <w:rPr>
          <w:szCs w:val="28"/>
        </w:rPr>
        <w:t>4.16 Толстой Лев Николаевич</w:t>
      </w:r>
      <w:r w:rsidR="00D9535A">
        <w:rPr>
          <w:szCs w:val="28"/>
        </w:rPr>
        <w:t xml:space="preserve"> </w:t>
      </w:r>
      <w:r w:rsidRPr="009744BA">
        <w:rPr>
          <w:iCs/>
          <w:szCs w:val="28"/>
        </w:rPr>
        <w:t>(1828 -1910)</w:t>
      </w:r>
    </w:p>
    <w:p w:rsidR="00C6212C" w:rsidRPr="009744BA" w:rsidRDefault="00C6212C" w:rsidP="009744BA">
      <w:pPr>
        <w:shd w:val="clear" w:color="000000" w:fill="auto"/>
        <w:tabs>
          <w:tab w:val="left" w:pos="993"/>
        </w:tabs>
        <w:suppressAutoHyphens w:val="0"/>
        <w:spacing w:line="360" w:lineRule="auto"/>
        <w:ind w:firstLine="709"/>
        <w:jc w:val="both"/>
        <w:rPr>
          <w:b/>
          <w:bCs/>
          <w:iCs/>
          <w:sz w:val="28"/>
          <w:szCs w:val="28"/>
        </w:rPr>
      </w:pPr>
      <w:r w:rsidRPr="009744BA">
        <w:rPr>
          <w:b/>
          <w:bCs/>
          <w:iCs/>
          <w:sz w:val="28"/>
          <w:szCs w:val="28"/>
        </w:rPr>
        <w:t>Жизненный и творческий путь</w:t>
      </w:r>
    </w:p>
    <w:p w:rsidR="00C6212C" w:rsidRPr="009744BA" w:rsidRDefault="00C6212C" w:rsidP="009744BA">
      <w:pPr>
        <w:shd w:val="clear" w:color="000000" w:fill="auto"/>
        <w:tabs>
          <w:tab w:val="left" w:pos="993"/>
        </w:tabs>
        <w:suppressAutoHyphens w:val="0"/>
        <w:spacing w:line="360" w:lineRule="auto"/>
        <w:ind w:firstLine="709"/>
        <w:jc w:val="both"/>
        <w:rPr>
          <w:b/>
          <w:bCs/>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Чтоб жить честно, надо рваться,</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 xml:space="preserve">путаться, биться, ошибаться, </w:t>
      </w:r>
    </w:p>
    <w:p w:rsidR="00C6212C" w:rsidRPr="009744BA" w:rsidRDefault="00C6212C" w:rsidP="009744BA">
      <w:pPr>
        <w:pStyle w:val="310"/>
        <w:shd w:val="clear" w:color="000000" w:fill="auto"/>
        <w:tabs>
          <w:tab w:val="left" w:pos="993"/>
        </w:tabs>
        <w:suppressAutoHyphens w:val="0"/>
        <w:spacing w:line="360" w:lineRule="auto"/>
        <w:ind w:left="0" w:firstLine="709"/>
        <w:rPr>
          <w:sz w:val="28"/>
          <w:szCs w:val="28"/>
        </w:rPr>
      </w:pPr>
      <w:r w:rsidRPr="009744BA">
        <w:rPr>
          <w:sz w:val="28"/>
          <w:szCs w:val="28"/>
        </w:rPr>
        <w:t>начинать и бросать, и опять начинать,</w:t>
      </w:r>
    </w:p>
    <w:p w:rsidR="00C6212C" w:rsidRPr="009744BA" w:rsidRDefault="00C6212C" w:rsidP="009744BA">
      <w:pPr>
        <w:pStyle w:val="310"/>
        <w:shd w:val="clear" w:color="000000" w:fill="auto"/>
        <w:tabs>
          <w:tab w:val="left" w:pos="993"/>
        </w:tabs>
        <w:suppressAutoHyphens w:val="0"/>
        <w:spacing w:line="360" w:lineRule="auto"/>
        <w:ind w:left="0" w:firstLine="709"/>
        <w:rPr>
          <w:sz w:val="28"/>
          <w:szCs w:val="28"/>
        </w:rPr>
      </w:pPr>
      <w:r w:rsidRPr="009744BA">
        <w:rPr>
          <w:sz w:val="28"/>
          <w:szCs w:val="28"/>
        </w:rPr>
        <w:t>и</w:t>
      </w:r>
      <w:r w:rsidR="0084573B" w:rsidRPr="009744BA">
        <w:rPr>
          <w:sz w:val="28"/>
          <w:szCs w:val="28"/>
        </w:rPr>
        <w:t xml:space="preserve"> </w:t>
      </w:r>
      <w:r w:rsidRPr="009744BA">
        <w:rPr>
          <w:sz w:val="28"/>
          <w:szCs w:val="28"/>
        </w:rPr>
        <w:t>опять бросать,</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 xml:space="preserve">и вечно бороться и лишаться. </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А спокойствие – душевная подлость.</w:t>
      </w:r>
    </w:p>
    <w:p w:rsidR="00C6212C" w:rsidRPr="009744BA" w:rsidRDefault="00C6212C" w:rsidP="009744BA">
      <w:pPr>
        <w:shd w:val="clear" w:color="000000" w:fill="auto"/>
        <w:tabs>
          <w:tab w:val="left" w:pos="993"/>
        </w:tabs>
        <w:suppressAutoHyphens w:val="0"/>
        <w:spacing w:line="360" w:lineRule="auto"/>
        <w:ind w:firstLine="709"/>
        <w:jc w:val="both"/>
        <w:rPr>
          <w:i/>
          <w:iCs/>
          <w:sz w:val="28"/>
          <w:szCs w:val="28"/>
        </w:rPr>
      </w:pPr>
      <w:r w:rsidRPr="009744BA">
        <w:rPr>
          <w:i/>
          <w:iCs/>
          <w:sz w:val="28"/>
          <w:szCs w:val="28"/>
        </w:rPr>
        <w:t>Л.Н. Толстой</w:t>
      </w:r>
    </w:p>
    <w:p w:rsidR="00D9535A" w:rsidRDefault="00D9535A" w:rsidP="009744BA">
      <w:pPr>
        <w:shd w:val="clear" w:color="000000" w:fill="auto"/>
        <w:tabs>
          <w:tab w:val="left" w:pos="993"/>
        </w:tabs>
        <w:suppressAutoHyphens w:val="0"/>
        <w:spacing w:line="360" w:lineRule="auto"/>
        <w:ind w:firstLine="709"/>
        <w:jc w:val="both"/>
        <w:rPr>
          <w:iCs/>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«Великий писатель земли русской» (по словам И.С. Тургенева) родился 28.08.1828 года в имении Ясная Поляна под Тулой. Детство Толстого и трех его братьев и сестры омрачилось смертью родителей – Марии Николаевны (в 1830 году) и Николая Ильича (в 1837 году). В 1841 году детей перевозит в Казань их опекунша сестра отца П.И. Юшкова. Для будущего создателя «Войны и мира» семейные отношения были важным моментом в жизни, поэтому многочисленные его родственники (в том числе и родители) стали прототипами главных героев романа-эпопеи.</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В 1844 году Толстой поступает в Казанский университет на факультет восточных языков, в 1845 году переводится на юридический факультет, а в 1847 году, не закончив курса. Уходит из университета и пытается заняться хозяйственной деятельностью в полученной во владение Ясной Поляне. Довольно часто он посещает Москву и Петербург, но «находит себя» на военной службе на Кавказе (1851). С 1847 года Толстой ведет дневник, ставший для него школой литературного мастерства.</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Именно в дневнике появляется пристальное внимание к малейшим движениям души, проявившееся в первых его повестях </w:t>
      </w:r>
      <w:r w:rsidRPr="009744BA">
        <w:rPr>
          <w:b/>
          <w:iCs/>
          <w:sz w:val="28"/>
          <w:szCs w:val="28"/>
        </w:rPr>
        <w:t>«Детство»</w:t>
      </w:r>
      <w:r w:rsidRPr="009744BA">
        <w:rPr>
          <w:iCs/>
          <w:sz w:val="28"/>
          <w:szCs w:val="28"/>
        </w:rPr>
        <w:t xml:space="preserve"> (1852), </w:t>
      </w:r>
      <w:r w:rsidRPr="009744BA">
        <w:rPr>
          <w:b/>
          <w:iCs/>
          <w:sz w:val="28"/>
          <w:szCs w:val="28"/>
        </w:rPr>
        <w:t>«Отрочество»</w:t>
      </w:r>
      <w:r w:rsidRPr="009744BA">
        <w:rPr>
          <w:iCs/>
          <w:sz w:val="28"/>
          <w:szCs w:val="28"/>
        </w:rPr>
        <w:t xml:space="preserve"> (1854), </w:t>
      </w:r>
      <w:r w:rsidRPr="009744BA">
        <w:rPr>
          <w:b/>
          <w:iCs/>
          <w:sz w:val="28"/>
          <w:szCs w:val="28"/>
        </w:rPr>
        <w:t xml:space="preserve">«Юность» </w:t>
      </w:r>
      <w:r w:rsidRPr="009744BA">
        <w:rPr>
          <w:iCs/>
          <w:sz w:val="28"/>
          <w:szCs w:val="28"/>
        </w:rPr>
        <w:t>(1857), напечатанных в «Современнике» и получивших восторженный отзыв Некрасова.</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В 1854 году Толстой переводится в действующую армию. Во время Крымской войны он участвует в обороне Севастополя. Находясь в осаждаемом городе, он пишет цикл очерков </w:t>
      </w:r>
      <w:r w:rsidRPr="009744BA">
        <w:rPr>
          <w:b/>
          <w:bCs/>
          <w:iCs/>
          <w:sz w:val="28"/>
          <w:szCs w:val="28"/>
        </w:rPr>
        <w:t>«Севастопольские рассказы»</w:t>
      </w:r>
      <w:r w:rsidR="0084573B" w:rsidRPr="009744BA">
        <w:rPr>
          <w:b/>
          <w:bCs/>
          <w:iCs/>
          <w:sz w:val="28"/>
          <w:szCs w:val="28"/>
        </w:rPr>
        <w:t xml:space="preserve"> </w:t>
      </w:r>
      <w:r w:rsidRPr="009744BA">
        <w:rPr>
          <w:iCs/>
          <w:sz w:val="28"/>
          <w:szCs w:val="28"/>
        </w:rPr>
        <w:t>(1854 -1855)</w:t>
      </w:r>
      <w:r w:rsidRPr="009744BA">
        <w:rPr>
          <w:b/>
          <w:bCs/>
          <w:iCs/>
          <w:sz w:val="28"/>
          <w:szCs w:val="28"/>
        </w:rPr>
        <w:t>.</w:t>
      </w:r>
      <w:r w:rsidRPr="009744BA">
        <w:rPr>
          <w:iCs/>
          <w:sz w:val="28"/>
          <w:szCs w:val="28"/>
        </w:rPr>
        <w:t xml:space="preserve"> </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В конце 1856 года Толстой в чине поручика выходит в отставку, едет в Петербург и начинает сотрудничество с «Современником». Период с 1856 по 1862 год – этап творческих поисков писателя. Рассказы </w:t>
      </w:r>
      <w:r w:rsidRPr="009744BA">
        <w:rPr>
          <w:b/>
          <w:iCs/>
          <w:sz w:val="28"/>
          <w:szCs w:val="28"/>
        </w:rPr>
        <w:t>«Люцерн»</w:t>
      </w:r>
      <w:r w:rsidRPr="009744BA">
        <w:rPr>
          <w:iCs/>
          <w:sz w:val="28"/>
          <w:szCs w:val="28"/>
        </w:rPr>
        <w:t xml:space="preserve"> (1857), </w:t>
      </w:r>
      <w:r w:rsidRPr="009744BA">
        <w:rPr>
          <w:b/>
          <w:iCs/>
          <w:sz w:val="28"/>
          <w:szCs w:val="28"/>
        </w:rPr>
        <w:t>«Три смерти»</w:t>
      </w:r>
      <w:r w:rsidRPr="009744BA">
        <w:rPr>
          <w:iCs/>
          <w:sz w:val="28"/>
          <w:szCs w:val="28"/>
        </w:rPr>
        <w:t xml:space="preserve"> (1859), неоконченная повесть </w:t>
      </w:r>
      <w:r w:rsidRPr="009744BA">
        <w:rPr>
          <w:b/>
          <w:iCs/>
          <w:sz w:val="28"/>
          <w:szCs w:val="28"/>
        </w:rPr>
        <w:t>«Казаки»</w:t>
      </w:r>
      <w:r w:rsidRPr="009744BA">
        <w:rPr>
          <w:iCs/>
          <w:sz w:val="28"/>
          <w:szCs w:val="28"/>
        </w:rPr>
        <w:t xml:space="preserve"> (1853 - 1863) – это постоянные раздумья писателя о различных моральных устоях господ и народа.</w:t>
      </w:r>
    </w:p>
    <w:p w:rsidR="00C6212C" w:rsidRPr="009744BA" w:rsidRDefault="00C6212C" w:rsidP="009744BA">
      <w:pPr>
        <w:shd w:val="clear" w:color="000000" w:fill="auto"/>
        <w:tabs>
          <w:tab w:val="left" w:pos="993"/>
        </w:tabs>
        <w:suppressAutoHyphens w:val="0"/>
        <w:spacing w:line="360" w:lineRule="auto"/>
        <w:ind w:firstLine="709"/>
        <w:jc w:val="both"/>
        <w:rPr>
          <w:b/>
          <w:iCs/>
          <w:sz w:val="28"/>
          <w:szCs w:val="28"/>
        </w:rPr>
      </w:pPr>
      <w:r w:rsidRPr="009744BA">
        <w:rPr>
          <w:iCs/>
          <w:sz w:val="28"/>
          <w:szCs w:val="28"/>
        </w:rPr>
        <w:t xml:space="preserve">В начале 60-х годов Толстой с головой погружается в общественную работу, он приветствует реформу 1861 года, отстаивает интересы крестьян, увлекается педагогической деятельностью, открывает народные школы в Ясной Поляне и ее окрестностях. После женитьбы в 1862 году на дочери известного московского врача Софье Андреевне Берс он окончательно поселяется в имении и становится главой постепенно увеличивающейся семьи: у Толстых родилось 13 детей (пятеро из них умерли в младенчестве). Здесь, в Ясной Поляне, он начинает работать над романом – эпопеей </w:t>
      </w:r>
      <w:r w:rsidRPr="009744BA">
        <w:rPr>
          <w:b/>
          <w:iCs/>
          <w:sz w:val="28"/>
          <w:szCs w:val="28"/>
        </w:rPr>
        <w:t>«Война и мир»</w:t>
      </w:r>
      <w:r w:rsidRPr="009744BA">
        <w:rPr>
          <w:bCs/>
          <w:iCs/>
          <w:sz w:val="28"/>
          <w:szCs w:val="28"/>
        </w:rPr>
        <w:t>(1863 - 1869)</w:t>
      </w:r>
      <w:r w:rsidRPr="009744BA">
        <w:rPr>
          <w:b/>
          <w:iCs/>
          <w:sz w:val="28"/>
          <w:szCs w:val="28"/>
        </w:rPr>
        <w:t xml:space="preserve">. </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Если в «Войне и мире» Толстого прежде всего интересовала «мысль народная»,</w:t>
      </w:r>
      <w:r w:rsidR="0084573B" w:rsidRPr="009744BA">
        <w:rPr>
          <w:iCs/>
          <w:sz w:val="28"/>
          <w:szCs w:val="28"/>
        </w:rPr>
        <w:t xml:space="preserve"> </w:t>
      </w:r>
      <w:r w:rsidRPr="009744BA">
        <w:rPr>
          <w:iCs/>
          <w:sz w:val="28"/>
          <w:szCs w:val="28"/>
        </w:rPr>
        <w:t xml:space="preserve">то в следующем романе, </w:t>
      </w:r>
      <w:r w:rsidRPr="009744BA">
        <w:rPr>
          <w:b/>
          <w:iCs/>
          <w:sz w:val="28"/>
          <w:szCs w:val="28"/>
        </w:rPr>
        <w:t xml:space="preserve">«Анна Каренина» </w:t>
      </w:r>
      <w:r w:rsidRPr="009744BA">
        <w:rPr>
          <w:bCs/>
          <w:iCs/>
          <w:sz w:val="28"/>
          <w:szCs w:val="28"/>
        </w:rPr>
        <w:t>(1873 - 1877)</w:t>
      </w:r>
      <w:r w:rsidRPr="009744BA">
        <w:rPr>
          <w:iCs/>
          <w:sz w:val="28"/>
          <w:szCs w:val="28"/>
        </w:rPr>
        <w:t>, по его словам, ключевой становится «мысль семейная».</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В начале 80-х годов после серьезного духовного кризиса он пишет публицистические статьи </w:t>
      </w:r>
      <w:r w:rsidRPr="009744BA">
        <w:rPr>
          <w:b/>
          <w:iCs/>
          <w:sz w:val="28"/>
          <w:szCs w:val="28"/>
        </w:rPr>
        <w:t>«Исповедь»</w:t>
      </w:r>
      <w:r w:rsidRPr="009744BA">
        <w:rPr>
          <w:iCs/>
          <w:sz w:val="28"/>
          <w:szCs w:val="28"/>
        </w:rPr>
        <w:t xml:space="preserve">, </w:t>
      </w:r>
      <w:r w:rsidRPr="009744BA">
        <w:rPr>
          <w:b/>
          <w:iCs/>
          <w:sz w:val="28"/>
          <w:szCs w:val="28"/>
        </w:rPr>
        <w:t>«Со мной случился переворот»</w:t>
      </w:r>
      <w:r w:rsidRPr="009744BA">
        <w:rPr>
          <w:iCs/>
          <w:sz w:val="28"/>
          <w:szCs w:val="28"/>
        </w:rPr>
        <w:t xml:space="preserve"> и др.</w:t>
      </w:r>
    </w:p>
    <w:p w:rsidR="00C6212C" w:rsidRPr="009744BA" w:rsidRDefault="00C6212C" w:rsidP="009744BA">
      <w:pPr>
        <w:shd w:val="clear" w:color="000000" w:fill="auto"/>
        <w:tabs>
          <w:tab w:val="left" w:pos="993"/>
        </w:tabs>
        <w:suppressAutoHyphens w:val="0"/>
        <w:spacing w:line="360" w:lineRule="auto"/>
        <w:ind w:firstLine="709"/>
        <w:jc w:val="both"/>
        <w:rPr>
          <w:iCs/>
          <w:sz w:val="28"/>
          <w:szCs w:val="28"/>
        </w:rPr>
      </w:pPr>
      <w:r w:rsidRPr="009744BA">
        <w:rPr>
          <w:iCs/>
          <w:sz w:val="28"/>
          <w:szCs w:val="28"/>
        </w:rPr>
        <w:t xml:space="preserve">Поздний Толстой представлен такими шедеврами, как рассказы </w:t>
      </w:r>
      <w:r w:rsidRPr="009744BA">
        <w:rPr>
          <w:b/>
          <w:iCs/>
          <w:sz w:val="28"/>
          <w:szCs w:val="28"/>
        </w:rPr>
        <w:t>«Холстомер»</w:t>
      </w:r>
      <w:r w:rsidRPr="009744BA">
        <w:rPr>
          <w:iCs/>
          <w:sz w:val="28"/>
          <w:szCs w:val="28"/>
        </w:rPr>
        <w:t xml:space="preserve">, </w:t>
      </w:r>
      <w:r w:rsidRPr="009744BA">
        <w:rPr>
          <w:b/>
          <w:iCs/>
          <w:sz w:val="28"/>
          <w:szCs w:val="28"/>
        </w:rPr>
        <w:t>«После бала»</w:t>
      </w:r>
      <w:r w:rsidRPr="009744BA">
        <w:rPr>
          <w:iCs/>
          <w:sz w:val="28"/>
          <w:szCs w:val="28"/>
        </w:rPr>
        <w:t xml:space="preserve">, повести </w:t>
      </w:r>
      <w:r w:rsidRPr="009744BA">
        <w:rPr>
          <w:b/>
          <w:iCs/>
          <w:sz w:val="28"/>
          <w:szCs w:val="28"/>
        </w:rPr>
        <w:t>«Смерть Ивана Ильича»</w:t>
      </w:r>
      <w:r w:rsidRPr="009744BA">
        <w:rPr>
          <w:iCs/>
          <w:sz w:val="28"/>
          <w:szCs w:val="28"/>
        </w:rPr>
        <w:t xml:space="preserve">, </w:t>
      </w:r>
      <w:r w:rsidRPr="009744BA">
        <w:rPr>
          <w:b/>
          <w:iCs/>
          <w:sz w:val="28"/>
          <w:szCs w:val="28"/>
        </w:rPr>
        <w:t>«Крейцерова соната»</w:t>
      </w:r>
      <w:r w:rsidRPr="009744BA">
        <w:rPr>
          <w:iCs/>
          <w:sz w:val="28"/>
          <w:szCs w:val="28"/>
        </w:rPr>
        <w:t xml:space="preserve">, </w:t>
      </w:r>
      <w:r w:rsidRPr="009744BA">
        <w:rPr>
          <w:b/>
          <w:iCs/>
          <w:sz w:val="28"/>
          <w:szCs w:val="28"/>
        </w:rPr>
        <w:t>«Отец Сергий», «Хаджи-Мурат»</w:t>
      </w:r>
      <w:r w:rsidRPr="009744BA">
        <w:rPr>
          <w:iCs/>
          <w:sz w:val="28"/>
          <w:szCs w:val="28"/>
        </w:rPr>
        <w:t xml:space="preserve">, драмы </w:t>
      </w:r>
      <w:r w:rsidRPr="009744BA">
        <w:rPr>
          <w:b/>
          <w:iCs/>
          <w:sz w:val="28"/>
          <w:szCs w:val="28"/>
        </w:rPr>
        <w:t>«Власть тьмы»</w:t>
      </w:r>
      <w:r w:rsidRPr="009744BA">
        <w:rPr>
          <w:iCs/>
          <w:sz w:val="28"/>
          <w:szCs w:val="28"/>
        </w:rPr>
        <w:t xml:space="preserve">, </w:t>
      </w:r>
      <w:r w:rsidRPr="009744BA">
        <w:rPr>
          <w:b/>
          <w:bCs/>
          <w:iCs/>
          <w:sz w:val="28"/>
          <w:szCs w:val="28"/>
        </w:rPr>
        <w:t>«Плоды просвещения»</w:t>
      </w:r>
      <w:r w:rsidRPr="009744BA">
        <w:rPr>
          <w:iCs/>
          <w:sz w:val="28"/>
          <w:szCs w:val="28"/>
        </w:rPr>
        <w:t xml:space="preserve">, </w:t>
      </w:r>
      <w:r w:rsidRPr="009744BA">
        <w:rPr>
          <w:b/>
          <w:iCs/>
          <w:sz w:val="28"/>
          <w:szCs w:val="28"/>
        </w:rPr>
        <w:t>«Живой труп»</w:t>
      </w:r>
      <w:r w:rsidRPr="009744BA">
        <w:rPr>
          <w:iCs/>
          <w:sz w:val="28"/>
          <w:szCs w:val="28"/>
        </w:rPr>
        <w:t xml:space="preserve"> и др.</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iCs/>
          <w:sz w:val="28"/>
          <w:szCs w:val="28"/>
        </w:rPr>
        <w:t xml:space="preserve">В романе </w:t>
      </w:r>
      <w:r w:rsidRPr="009744BA">
        <w:rPr>
          <w:b/>
          <w:iCs/>
          <w:sz w:val="28"/>
          <w:szCs w:val="28"/>
        </w:rPr>
        <w:t xml:space="preserve">«Воскресение» </w:t>
      </w:r>
      <w:r w:rsidRPr="009744BA">
        <w:rPr>
          <w:bCs/>
          <w:iCs/>
          <w:sz w:val="28"/>
          <w:szCs w:val="28"/>
        </w:rPr>
        <w:t xml:space="preserve">(1889 - 1899) Толстой обнародует собственную религиозную доктрину, основанную на </w:t>
      </w:r>
      <w:r w:rsidRPr="009744BA">
        <w:rPr>
          <w:bCs/>
          <w:i/>
          <w:sz w:val="28"/>
          <w:szCs w:val="28"/>
        </w:rPr>
        <w:t>непротивлении злу насилием</w:t>
      </w:r>
      <w:r w:rsidRPr="009744BA">
        <w:rPr>
          <w:bCs/>
          <w:iCs/>
          <w:sz w:val="28"/>
          <w:szCs w:val="28"/>
        </w:rPr>
        <w:t xml:space="preserve"> и призывом к </w:t>
      </w:r>
      <w:r w:rsidRPr="009744BA">
        <w:rPr>
          <w:bCs/>
          <w:i/>
          <w:sz w:val="28"/>
          <w:szCs w:val="28"/>
        </w:rPr>
        <w:t>«опрощению»,</w:t>
      </w:r>
      <w:r w:rsidRPr="009744BA">
        <w:rPr>
          <w:bCs/>
          <w:iCs/>
          <w:sz w:val="28"/>
          <w:szCs w:val="28"/>
        </w:rPr>
        <w:t xml:space="preserve"> то есть переходу к крестьянскому образу жизни. За искажение традиционного христианства в 1901 году Толстой был отлучен Священным Синодом от церкви и предан церковной анафеме (проклятию). </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 xml:space="preserve">В конце </w:t>
      </w:r>
      <w:r w:rsidRPr="009744BA">
        <w:rPr>
          <w:bCs/>
          <w:iCs/>
          <w:sz w:val="28"/>
          <w:szCs w:val="28"/>
          <w:lang w:val="en-US"/>
        </w:rPr>
        <w:t>XIX</w:t>
      </w:r>
      <w:r w:rsidRPr="009744BA">
        <w:rPr>
          <w:bCs/>
          <w:iCs/>
          <w:sz w:val="28"/>
          <w:szCs w:val="28"/>
        </w:rPr>
        <w:t xml:space="preserve"> - начале </w:t>
      </w:r>
      <w:r w:rsidRPr="009744BA">
        <w:rPr>
          <w:bCs/>
          <w:iCs/>
          <w:sz w:val="28"/>
          <w:szCs w:val="28"/>
          <w:lang w:val="en-US"/>
        </w:rPr>
        <w:t>XX</w:t>
      </w:r>
      <w:r w:rsidRPr="009744BA">
        <w:rPr>
          <w:bCs/>
          <w:iCs/>
          <w:sz w:val="28"/>
          <w:szCs w:val="28"/>
        </w:rPr>
        <w:t xml:space="preserve"> века</w:t>
      </w:r>
      <w:r w:rsidR="0084573B" w:rsidRPr="009744BA">
        <w:rPr>
          <w:bCs/>
          <w:iCs/>
          <w:sz w:val="28"/>
          <w:szCs w:val="28"/>
        </w:rPr>
        <w:t xml:space="preserve"> </w:t>
      </w:r>
      <w:r w:rsidRPr="009744BA">
        <w:rPr>
          <w:bCs/>
          <w:iCs/>
          <w:sz w:val="28"/>
          <w:szCs w:val="28"/>
        </w:rPr>
        <w:t>граф Толстой – непререкаемый нравственный авторитет для большей части русской интеллигенции, живое воплощение совести и даже полусвятой. Однако такое положение дел и образ жизни перестали удовлетворять его, и осенью 1910 года Толстой уходит из Ясной Поляны тайком от семьи и поклонников, садится в самый простой железнодорожный вагон поезда, следовавшего в южном направлении. Но еще по дороге он простудился и заболел воспалением легких. На станции Астапово Рязано-Уральской железной дороги (ныне – станция Лев Толстой) он умирает.</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Похоронен Толстой в Ясной Поляне, в любимом лесу над оврагом, в могиле без памятников и эпитафий.</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4.17 Философские взгляды Толстого</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Религиозно-этические взгляды Л.Н. Толстого опираются как на фундамент на учение об истинной жизни. Человек, по мнению Толстого, противоречив, в нем борются друг с другом два начала — плотское и духовное, животное и божественное. Телесная жизнь конечна, только отрекаясь от нее, человек приближается к истинной жизни. Суть её (истинной жизни) в особой неэгоистической любви к миру, свойственной именно духовному «я» человека. Такая любовь помогает осознать тщетность плотских желаний: мирские блага. Наслаждение богатством, почестями. Властью — конечные блага, их сразу отнимает</w:t>
      </w:r>
      <w:r w:rsidR="0084573B" w:rsidRPr="009744BA">
        <w:rPr>
          <w:sz w:val="28"/>
          <w:szCs w:val="28"/>
        </w:rPr>
        <w:t xml:space="preserve"> </w:t>
      </w:r>
      <w:r w:rsidRPr="009744BA">
        <w:rPr>
          <w:sz w:val="28"/>
          <w:szCs w:val="28"/>
        </w:rPr>
        <w:t>у человека смерть. Смысл истинной жизни в духовной любви к миру и к ближнему, как к самому себе. Чем более наполнена жизнь человека такой любовью, тем ближе человек к Богу.</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Пути человека к истинной жизни претворяются в учении о нравственном самоусовершенствовании человека, которое включает в себя пять заповедей Иисуса Христа их Нагорной проповеди в Евангелии от Матфея. Основой программы самоусовершенствования является заповедь о непротивлении злу насилием. Злом нельзя уничтожить зло, единственное средство борьбы с насилием — воздержание от насилия: только добро, встречаясь со злом, способно победить его. Толстой допускает, что вопиющий факт насилия или убийства может заставить человека ответить на это насилием. Но подобная ситуация — частный случай. Насилие не должно провозглашаться как принцип жизни.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 заповеди непротивления злу насилием примыкают еще четыре нравственных закона: не прелюбодействуй и соблюдай чистоту семейной жизни; не клянись и не присягай никому и ни в чем; не мсти никому и не оправдывай чувство мести тем, что тебя обидели, учись терпеть обиды; помни: все люди братья — и учись во врагах видеть доброе.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 позиций этих вечных нравственных истин Толстой развертывает беспощадную критику современных общественных институтов: церкви, государства, собственности и семьи.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Толстой отрицает современную церковь, так как, по его мнению, признавая на словах учение Христа, на деле церковь отрицает его учение, когда она освящает социальное неравенство, боготворит государственную власть, основанную на насилии.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Толстой критикует государственную власть, так как считает, что захватывать и удерживать власть никак не могут люди добрые, а обладание властью еще более развращает людей.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учении писателя о собственности содержится убедительная критика прогресса, основанного на эксплуатации большинства меньшинством, на неравномерном распределении материальных благ. Толстой проповедует возвращение к более органичным формам жизни, призывает к опрощению, к отказу от излишеств цивилизации, уже угрожающей гибелью</w:t>
      </w:r>
      <w:r w:rsidR="0084573B" w:rsidRPr="009744BA">
        <w:rPr>
          <w:sz w:val="28"/>
          <w:szCs w:val="28"/>
        </w:rPr>
        <w:t xml:space="preserve"> </w:t>
      </w:r>
      <w:r w:rsidRPr="009744BA">
        <w:rPr>
          <w:sz w:val="28"/>
          <w:szCs w:val="28"/>
        </w:rPr>
        <w:t>духовным основам жизни.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Учение Толстого о семье и критика современной семьи и семейных отношений прямо связаны с его представлениями о двойственной природе человека — плотской и духовной. В современной семье и обществе непомерно раздут чувственный инстинкт и висят на волоске духовные связи между мужчиной и женщиной. Толстой настаивает на восстановлении этих связей и сдерживании чувственных начал.</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Толстой считает противоестественной идею женской эмансипации, так как она разрушает от века разделенные на две сферы великие предназначения мужчины и женщины. Обязанность мужчины — создание жизненных благ. Главная обязанность женщины — рожать и воспитывать детей, продолжать человеческий род.</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основу воспитания детей в семье должен быть положен закон об истинной жизни. Воспитывать других можно только через себя, через свой личныйпример. Но чтобы не стыдно было показать детям всю правду своей жизни, надо сделать свою жизнь хорошей или, по крайней мере, менее дурной.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Таковы философские, религиозно-этические взгляды Толстого, которые были подхвачены значительной частью интеллигенции конца XIX — начала XX века.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4.18 «Война и мир» - роман- эпопея</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«Что такое «Война и мир», - писал Толстой в статье по поводу своей книги. – Это не роман, еще менее поэма, еще менее историческая хроника. Война и мир есть то, что хотел и мог выразить автор в той форме, в которой оно выразилось». Современное литературоведение отмечает, что «Война и мир», - произведение крупной эпической</w:t>
      </w:r>
      <w:r w:rsidR="0084573B" w:rsidRPr="009744BA">
        <w:rPr>
          <w:sz w:val="28"/>
          <w:szCs w:val="28"/>
        </w:rPr>
        <w:t xml:space="preserve"> </w:t>
      </w:r>
      <w:r w:rsidRPr="009744BA">
        <w:rPr>
          <w:sz w:val="28"/>
          <w:szCs w:val="28"/>
        </w:rPr>
        <w:t xml:space="preserve">формы. Это роман-эпопея, для которого характерны широкий план изображения исторической действительности и глубокое раскрытие непрерывного процесса жизни. Главный герой его – русский народ, и основная идея романа – в непобедимой силе народа. В «Войне и мире» отражена жизнь 20-х годов </w:t>
      </w:r>
      <w:r w:rsidRPr="009744BA">
        <w:rPr>
          <w:sz w:val="28"/>
          <w:szCs w:val="28"/>
          <w:lang w:val="en-US"/>
        </w:rPr>
        <w:t>XIX</w:t>
      </w:r>
      <w:r w:rsidRPr="009744BA">
        <w:rPr>
          <w:sz w:val="28"/>
          <w:szCs w:val="28"/>
        </w:rPr>
        <w:t xml:space="preserve"> века не только России, но и Западной Европы. Действие происходит в Петербурге, Москве, Смоленске, в русской деревне; в Австрии, Пруссии, Польше, на Балканах, в немецкой деревне. Исторически конкретное изображение европейских войн, столкновение армий и поэтичные картины природы, сцены из жизни помещичьих усадеб и великосветских салонов, недовольство крепостных крестьян своим положением; патриотизм народа в борьбе с чужеземными захватчиками – все это образует в произведении широкий фон эпохи.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Исторической основой романа являются события, связанные с борьбой России против наполеоновской Франции. В 1-м томе описываются события 1805 года, когда Россия воевала в союзе с Австрией и на ее территории; во 2-м – 1806-1807 годы, когда русские войска находились в Пруссии; 3-й и 4-й тома посвящены широкому изображению Отечественной войны 1812 года, которую Россия вела на родной земле. В эпилоге действие происходит в 1820 году. Основу романа составляют исторические военные события. Правдиво и точно описанные сражения: Шенграбенское, Аустерлицкое, Бородинское – являются в произведении важнейшими моментами, решавшими как судьбу русского государства в целом, так и личные судьбы лучших людей того времени, видевших цель своей жизни прежде всего в том, чтобы быть полезными отечеству. Любимые Толстым герои романа: Болконские, Ростовы, Пьер Безухов – патриоты, они постоянно ощущают связь с родиной и доказывают это не словами, а непосредственным участием в самых трудных военных делах.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Круг проблем романа очень широк. В нем раскрыты причины военных неудач в 1805 –1807 годах; на примере Кутузова и Наполеона показана роль отдельных личностей в военных событиях и в истории; с необыкновенной художественной выразительностью нарисованы картины партизанской войны, раскрыто великое значение русского народа, решившего исход Отечественной войны 1812 года.</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Одновременно с историческими проблемами эпохи Отечественной войны 1812 года в романе решались актуальные вопросы 60-х годов </w:t>
      </w:r>
      <w:r w:rsidRPr="009744BA">
        <w:rPr>
          <w:sz w:val="28"/>
          <w:szCs w:val="28"/>
          <w:lang w:val="en-US"/>
        </w:rPr>
        <w:t>XIX</w:t>
      </w:r>
      <w:r w:rsidRPr="009744BA">
        <w:rPr>
          <w:sz w:val="28"/>
          <w:szCs w:val="28"/>
        </w:rPr>
        <w:t xml:space="preserve"> века. После поражения в Крымской войне обществу 60-х годов стало ясно, что дворянско- крепостнический строй изжил себя. В новых условиях жизни переосмысливалась роль дворянства в государстве. Остро ставился вопрос о положении крестьянства. Поднимались вопросы о причинах декабристского движения, о личности истинного гражданина родины. Несмотря на то что в романе «Война и мир» эти вопросы решались на историческом материале эпохи войн России с Францией, они отвечали настроениям и запросам современников писателя, переживавших последствия Крымской войны.</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4.18.1 История создания романа «Война и мир»</w:t>
      </w:r>
    </w:p>
    <w:p w:rsidR="00C6212C" w:rsidRPr="009744BA" w:rsidRDefault="00C6212C" w:rsidP="009C6952">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Роман-эпопея «Война и мир» является центральным и наиболее значимым романом Л.Н. Толстого.</w:t>
      </w:r>
    </w:p>
    <w:p w:rsidR="00C6212C" w:rsidRPr="009744BA" w:rsidRDefault="00C6212C" w:rsidP="009C6952">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 xml:space="preserve">Интересна и поучительна творческая история романа. Великому произведению предшествовала работа над романом о декабристе. В 1856 году был объявлен манифест об амнистии людям 14 декабря, и их возвращение на родину вызвало особенный интерес передовой части русского общества. Проявил свое внимание к этому событию и Л.Н. Толстой. Он вспоминал: «В 1856 году я начал писать повесть с известным направлением, героем которого должен быть декабрист, возвращающийся с семейством в Россию…» </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Однако замысел Толстого претерпел существенное изменение. Он вспоминает: «Невольно от настоящего (то</w:t>
      </w:r>
      <w:r w:rsidR="0084573B" w:rsidRPr="009744BA">
        <w:rPr>
          <w:bCs/>
          <w:iCs/>
          <w:sz w:val="28"/>
          <w:szCs w:val="28"/>
        </w:rPr>
        <w:t xml:space="preserve"> </w:t>
      </w:r>
      <w:r w:rsidRPr="009744BA">
        <w:rPr>
          <w:bCs/>
          <w:iCs/>
          <w:sz w:val="28"/>
          <w:szCs w:val="28"/>
        </w:rPr>
        <w:t xml:space="preserve">есть 1856 г.) я перешел к 1825 году, эпохе заблуждений и несчастий моего героя, и оставил начатое. Но в 1825 году мой герой был уже возмужалым, семейным человеком. Чтобы понять его, мне нужно было перенестись к его молодости, и молодость его совпала со славной для России эпохой 1812 года. Я другой раз бросил начатое и стал писать со времени 1812 года, которого еще запах и звук слышны и милы нам». Так главной темой нового романа стала героическая эпопея борьбы с наполеоновским нашествием. </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Л. Толстой, однако, продолжает: «В третий раз я вернулся назад по чувству, которое, может быть, покажется странным… Мне совестно было писать о нашем торжестве в борьбе с бонапартовской Францией, не описав наших неудач и нашего срама…Ежели причина нашего торжества была не случайна, но лежала в сущности характера русского народа и войска, то характер этот должен был выразиться еще ярче в эпоху неудач и поражений. Итак, от 1825 года возвратившись к 1805 году, я с этого времени намерен провести уже не одного, а многих моих героинь и героев через исторические события 1805, 1807, 1812 и 1856 годов».</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 xml:space="preserve">Таким образом, в романе отражены 15 лет истории России, начиная с 1805 и кончая 1820 годом. При этом события переданы по томам в такой последовательности: </w:t>
      </w:r>
      <w:r w:rsidRPr="009744BA">
        <w:rPr>
          <w:bCs/>
          <w:iCs/>
          <w:sz w:val="28"/>
          <w:szCs w:val="28"/>
          <w:lang w:val="en-US"/>
        </w:rPr>
        <w:t>I</w:t>
      </w:r>
      <w:r w:rsidRPr="009744BA">
        <w:rPr>
          <w:bCs/>
          <w:iCs/>
          <w:sz w:val="28"/>
          <w:szCs w:val="28"/>
        </w:rPr>
        <w:t xml:space="preserve"> том – 1805год; </w:t>
      </w:r>
      <w:r w:rsidRPr="009744BA">
        <w:rPr>
          <w:bCs/>
          <w:iCs/>
          <w:sz w:val="28"/>
          <w:szCs w:val="28"/>
          <w:lang w:val="en-US"/>
        </w:rPr>
        <w:t>II</w:t>
      </w:r>
      <w:r w:rsidRPr="009744BA">
        <w:rPr>
          <w:bCs/>
          <w:iCs/>
          <w:sz w:val="28"/>
          <w:szCs w:val="28"/>
        </w:rPr>
        <w:t xml:space="preserve"> том – 1806 – 1811 годы; </w:t>
      </w:r>
      <w:r w:rsidRPr="009744BA">
        <w:rPr>
          <w:bCs/>
          <w:iCs/>
          <w:sz w:val="28"/>
          <w:szCs w:val="28"/>
          <w:lang w:val="en-US"/>
        </w:rPr>
        <w:t>III</w:t>
      </w:r>
      <w:r w:rsidRPr="009744BA">
        <w:rPr>
          <w:bCs/>
          <w:iCs/>
          <w:sz w:val="28"/>
          <w:szCs w:val="28"/>
        </w:rPr>
        <w:t xml:space="preserve"> том – 1812 год; </w:t>
      </w:r>
      <w:r w:rsidRPr="009744BA">
        <w:rPr>
          <w:bCs/>
          <w:iCs/>
          <w:sz w:val="28"/>
          <w:szCs w:val="28"/>
          <w:lang w:val="en-US"/>
        </w:rPr>
        <w:t>IV</w:t>
      </w:r>
      <w:r w:rsidRPr="009744BA">
        <w:rPr>
          <w:bCs/>
          <w:iCs/>
          <w:sz w:val="28"/>
          <w:szCs w:val="28"/>
        </w:rPr>
        <w:t xml:space="preserve"> том – 1812 – 1813 годы; эпилог – 1820 год. Каждая из страниц русской истории передана здесь с величайшей реалистической правдой.</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Писатель приступает к тщательному изучению исторических источников, документальной литературы, воспоминаний участников давних событий. В библиотеке Ясной Поляны сохранилось 46 книг и журналов, которыми пользовался Л. Толстой на протяжении всего времени работы над романом «Война и мир». А всего писатель воспользовался трудами, список которых включает 74 названия.</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Важной стала поездка в сентябре 1867 года на бородинское поле, где когда-то произошла великая битва. Писатель обошел пешком прославленное поле, изучая местоположение наших и французских войск, размещение Шевардинского редута, Багратионовых флешей, батареи Раевского. Не менее существенными стали расспросы оставшихся в живых современников великих сражений.</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По мере работы над романом усиливается внимание автора к народному началу. Постепенно «мысль народная» становится определяющей в «Войне и мире», любимой темой эпопеи стало изображение подвига народа в ходе событий русской истории. В роман вошло 569 персонажей, среди которых было 200 исторических лиц. Но в их ряду вовсе не затерялись главные герои произведения, судьбы которых писатель тщательно прослеживает. При этом автор связывает самыми различными узами родства, любви, дружбы, женитьбы, деловыми отношениями, общим участием в грандиозных исторических событиях. В романе есть немало действующих, отдельные черты жизни и характера которых отражают свойства предков и ближайших родственников Л.Н. Толстого. Так, княжна Марья восприняла черты матери писателя – Марии Николаевны Волконской, а Николай Ростов – свойства отца, Николая Ильича Толстого.</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r w:rsidRPr="009744BA">
        <w:rPr>
          <w:bCs/>
          <w:iCs/>
          <w:sz w:val="28"/>
          <w:szCs w:val="28"/>
        </w:rPr>
        <w:t>Работа над романом потребовала титанического труда. Общее количество сохранившихся рукописей романа – свыше десяти тысяч страниц чернового текста. Некоторые из частей эпопеи переписывались много раз, отдельные страницы переделывались, по словам Толстого, «до бесконечности». Но в итоге этой неутомимой и напряженной работы автора явился роман, составивший целую эпоху в истории русской культуры.</w:t>
      </w:r>
    </w:p>
    <w:p w:rsidR="00C6212C" w:rsidRPr="009744BA" w:rsidRDefault="00C6212C" w:rsidP="009744BA">
      <w:pPr>
        <w:shd w:val="clear" w:color="000000" w:fill="auto"/>
        <w:tabs>
          <w:tab w:val="left" w:pos="993"/>
        </w:tabs>
        <w:suppressAutoHyphens w:val="0"/>
        <w:spacing w:line="360" w:lineRule="auto"/>
        <w:ind w:firstLine="709"/>
        <w:jc w:val="both"/>
        <w:rPr>
          <w:bCs/>
          <w:iCs/>
          <w:sz w:val="28"/>
          <w:szCs w:val="28"/>
        </w:rPr>
      </w:pPr>
    </w:p>
    <w:p w:rsidR="00C6212C" w:rsidRPr="009744BA" w:rsidRDefault="00C6212C" w:rsidP="009744BA">
      <w:pPr>
        <w:pStyle w:val="3"/>
        <w:keepNext w:val="0"/>
        <w:shd w:val="clear" w:color="000000" w:fill="auto"/>
        <w:tabs>
          <w:tab w:val="left" w:pos="993"/>
        </w:tabs>
        <w:suppressAutoHyphens w:val="0"/>
        <w:spacing w:line="360" w:lineRule="auto"/>
        <w:ind w:firstLine="709"/>
        <w:jc w:val="both"/>
        <w:rPr>
          <w:b/>
          <w:szCs w:val="28"/>
        </w:rPr>
      </w:pPr>
      <w:r w:rsidRPr="009744BA">
        <w:rPr>
          <w:b/>
          <w:szCs w:val="28"/>
        </w:rPr>
        <w:t>4.18.2</w:t>
      </w:r>
      <w:r w:rsidR="0084573B" w:rsidRPr="009744BA">
        <w:rPr>
          <w:b/>
          <w:szCs w:val="28"/>
        </w:rPr>
        <w:t xml:space="preserve"> </w:t>
      </w:r>
      <w:r w:rsidRPr="009744BA">
        <w:rPr>
          <w:b/>
          <w:szCs w:val="28"/>
        </w:rPr>
        <w:t xml:space="preserve">Кутузов и </w:t>
      </w:r>
      <w:r w:rsidR="00D9535A">
        <w:rPr>
          <w:b/>
          <w:szCs w:val="28"/>
        </w:rPr>
        <w:t>Наполеон в изображении Толстого</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В романе «Война и мир» Л. Толстой рисует образы двух великих полководцев: Кутузова и Наполеона. Но отношение к этим двум историческим деятелям эпохи различное.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Наполеон изображен в романе сатирически. Внешность этого «великого» человека ничтожна и смешна. Толстой не раз повторяет определения «маленький»,, «малый ростом», снова и снова рисует «круглый малый живот императора», «жирные ляжки коротких ног».</w:t>
      </w:r>
    </w:p>
    <w:p w:rsid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Писатель подчеркивает холодность, самодовольство, напускное глубокомыслие выражения лица Наполеона. Особенно резко вырисовывается одна</w:t>
      </w:r>
      <w:r w:rsidR="0084573B" w:rsidRPr="009744BA">
        <w:rPr>
          <w:sz w:val="28"/>
          <w:szCs w:val="28"/>
        </w:rPr>
        <w:t xml:space="preserve"> </w:t>
      </w:r>
      <w:r w:rsidRPr="009744BA">
        <w:rPr>
          <w:sz w:val="28"/>
          <w:szCs w:val="28"/>
        </w:rPr>
        <w:t>его черта – позерство. Наполеон ведет себя как актер на сцене. Перед портретом сына он «сделал вид задумчивой нежности», жест его «грациозно-величественен». Наполеон уверен: все, что делает и говорит он, «есть история». И даже такое отнюдь не величественное явление, как дрожание икры его левой ноги, выражавшей его гнев или беспокойство, представляется ему значительным, историческим.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По мере того как развертываются исторические события, все отвратительнее становится внутренний и внешний облик Наполеона. В период Аустерлицкого сражения он еще сохраняет человеческие черты: «…на холодном лице его был тот особый оттенок самоуверенного, заслуженного счастья, который бывает на лице влюбленного и счастливого мальчика.» Но годы идут. Новые сражения. Новые трупы. Лицо остается холодным и все больше</w:t>
      </w:r>
      <w:r w:rsidR="0084573B" w:rsidRPr="009744BA">
        <w:rPr>
          <w:sz w:val="28"/>
          <w:szCs w:val="28"/>
        </w:rPr>
        <w:t xml:space="preserve"> </w:t>
      </w:r>
      <w:r w:rsidRPr="009744BA">
        <w:rPr>
          <w:sz w:val="28"/>
          <w:szCs w:val="28"/>
        </w:rPr>
        <w:t>оплывает жиром. И вот в день Бородинского сражения мы видим страшно изменившийся, отталкивающий облик императора («желтый, опухлый, тяжелый, с мутными глазами, красным носом»).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Главный аргумент, который выставляет писатель против тех, кто считал наполеона великим, заключается в следующем: «Нет величия там, где нет простоты, добра и правды». В оценке деяний исторической личности писатель применяет нравственный критерий.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отличие от Наполеона Кутузов в изображении Толстого не только способен понять простого человека, но и сам по натуре простой человек. В его облике Толстой прежде всего и отмечает эту простоту, обыкновенные черты старого человека, «дедушки», как называет его крестьянская девочка Малаша. Ничего от повелителя народов нет в этом «полном, рыхлом» старике, в его сутулой фигуре, ныряющей тяжелой походке. Но сколько в нем доброты, простодушия и мудрости! Вспомним его, когда он говорит с солдатами: «Лицо его становилось все светлее и светлее от старческой кроткой улыбки». Такова же речь Кутузова, понятная и близкая каждому. «Перестал говорить главнокомандующий, - замечает Толстой, - а заговорил простой, старый человек, очевидно, что-то самое нужное желавший сообщить теперь своим товарищам».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Отличаются друг от друга и военные стратегии Наполеона и Кутузова.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Для Наполеона любое сражение в любой войне – это игра в шахматы, и все зависит от опытности и умения игрока. Поэтому он пытается руководить сражением, отдавая распоряжения одно за другим.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Совсем не то Кутузов. В Бородинском сражении, например, он не стремится отдавать распоряжения, но внимательно следит за происходящими событиями, всматривается в выражение лиц офицеров, приезжающих к нему с донесениями, вслушивается в интонацию их речи. Толстой объясняет поведение главнокомандующего: «Долголетним военным опытом он знал и старческим умом понимал, что руководить сотнями тысяч людей, борющихся со смертью, нельзя одному человеку, и знал, что решают участь сражения не распоряжения главнокомандующего, не место, на котором стоят войска, не количество пушек и убитых людей, а та неуловимая сила, называемая духом войска, и он следил за этой силой и руководил ею, насколько это было в его власти».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Для Толстого Кутузов – идеал общественного деятеля и идеал человека. Противопоставляя его Наполеону, писатель замечает: «…он вообще ничего не говорил о себе, не играл никакой</w:t>
      </w:r>
      <w:r w:rsidR="0084573B" w:rsidRPr="009744BA">
        <w:rPr>
          <w:sz w:val="28"/>
          <w:szCs w:val="28"/>
        </w:rPr>
        <w:t xml:space="preserve"> </w:t>
      </w:r>
      <w:r w:rsidRPr="009744BA">
        <w:rPr>
          <w:sz w:val="28"/>
          <w:szCs w:val="28"/>
        </w:rPr>
        <w:t>роли, казался всегда самым простым и обыкновенным человеком и говорил самые простые и обыкновенные вещи». Вся его деятельность была направлена не на возвеличивание своей особы, а на то, чтобы победить и изгнать врага из России, «облегчая, насколько можно, бедствия народа и войска».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Образ Кутузова исторически правдив. Однако в размышлениях о деятельности великого полководца отразились противоречия, свойственные мировоззрению писателя.</w:t>
      </w:r>
    </w:p>
    <w:p w:rsidR="00C6212C" w:rsidRPr="009744BA" w:rsidRDefault="00C6212C" w:rsidP="009C6952">
      <w:pPr>
        <w:shd w:val="clear" w:color="000000" w:fill="auto"/>
        <w:tabs>
          <w:tab w:val="left" w:pos="993"/>
        </w:tabs>
        <w:suppressAutoHyphens w:val="0"/>
        <w:spacing w:line="360" w:lineRule="auto"/>
        <w:ind w:firstLine="709"/>
        <w:jc w:val="both"/>
        <w:rPr>
          <w:sz w:val="28"/>
          <w:szCs w:val="28"/>
        </w:rPr>
      </w:pPr>
      <w:r w:rsidRPr="009744BA">
        <w:rPr>
          <w:sz w:val="28"/>
          <w:szCs w:val="28"/>
        </w:rPr>
        <w:t>Сопоставляя Наполеона и Кутузова, Толстой тем самым решает вопрос о роли личности в истории. Писатель приходит к выводу, что историей правят не отдельные личности, а народ. И именно поэтому главной мыслью романа является «мысль народная».</w:t>
      </w:r>
    </w:p>
    <w:p w:rsidR="00C6212C" w:rsidRPr="009744BA" w:rsidRDefault="00C6212C" w:rsidP="009C6952">
      <w:pPr>
        <w:pStyle w:val="ac"/>
        <w:shd w:val="clear" w:color="000000" w:fill="auto"/>
        <w:tabs>
          <w:tab w:val="left" w:pos="993"/>
        </w:tabs>
        <w:suppressAutoHyphens w:val="0"/>
        <w:spacing w:line="360" w:lineRule="auto"/>
        <w:ind w:firstLine="709"/>
        <w:rPr>
          <w:b/>
          <w:bCs/>
          <w:iCs/>
          <w:sz w:val="28"/>
          <w:szCs w:val="28"/>
        </w:rPr>
      </w:pPr>
    </w:p>
    <w:p w:rsidR="00C6212C" w:rsidRPr="009744BA" w:rsidRDefault="00C6212C" w:rsidP="009C6952">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4.18.3 Изображение аристократической верхушки в романе Л.Н. Толстого «Война и мир»</w:t>
      </w:r>
    </w:p>
    <w:p w:rsidR="00C6212C" w:rsidRPr="009744BA" w:rsidRDefault="00C6212C" w:rsidP="009C6952">
      <w:pPr>
        <w:pStyle w:val="ac"/>
        <w:shd w:val="clear" w:color="000000" w:fill="auto"/>
        <w:tabs>
          <w:tab w:val="left" w:pos="993"/>
        </w:tabs>
        <w:suppressAutoHyphens w:val="0"/>
        <w:spacing w:line="360" w:lineRule="auto"/>
        <w:ind w:firstLine="709"/>
        <w:rPr>
          <w:iCs/>
          <w:sz w:val="28"/>
          <w:szCs w:val="28"/>
        </w:rPr>
      </w:pPr>
      <w:r w:rsidRPr="009744BA">
        <w:rPr>
          <w:iCs/>
          <w:sz w:val="28"/>
          <w:szCs w:val="28"/>
        </w:rPr>
        <w:t xml:space="preserve">В романе большое место занимает изображение жизни светского общества и чиновничьей знати. </w:t>
      </w:r>
    </w:p>
    <w:p w:rsidR="00C6212C" w:rsidRPr="009744BA" w:rsidRDefault="00C6212C" w:rsidP="009C6952">
      <w:pPr>
        <w:pStyle w:val="ac"/>
        <w:shd w:val="clear" w:color="000000" w:fill="auto"/>
        <w:tabs>
          <w:tab w:val="left" w:pos="993"/>
        </w:tabs>
        <w:suppressAutoHyphens w:val="0"/>
        <w:spacing w:line="360" w:lineRule="auto"/>
        <w:ind w:firstLine="709"/>
        <w:rPr>
          <w:iCs/>
          <w:sz w:val="28"/>
          <w:szCs w:val="28"/>
        </w:rPr>
      </w:pPr>
      <w:r w:rsidRPr="009744BA">
        <w:rPr>
          <w:iCs/>
          <w:sz w:val="28"/>
          <w:szCs w:val="28"/>
        </w:rPr>
        <w:t>Говоря о представителях высшей государственной знати, Толстой показывает ее антинародный характер, бюрократизм и карьеризм большинства ее носителей.</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Таков Аракчеев – правая рука Александра 1, этот «верный исполнитель и властитель порядка и телохранитель государя», - «исправный, жестокий, не умеющий исполнять свою преданность иначе, как жестокостью». Александр 1 подробно не характеризуется, но всеми своими действиями он обнаруживает непонимание событий, неумение разбираться в людях, низменность и тщеславие, слабость в качестве общественного деятеля.</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В романе несколько раз описываются придворные салоны, где собирался цвет общества. Роль салонов многообразна: немало исторических фактов, новостей вводится посредством салонных бесед. В них высказывается настроение официальных кругов. Основной тон повествования автора в изображении «сливок общества» - злая ирония, часто ирония перерастает в сатиру. Интриги, придворные сплетни, карьера и богатство – вот основные интересы посетителей салонов Шерер, Элен, Жюли Карагиной. Все здесь пропитано ложью, фальшью, лицемерием, бездушием и актерством. Салон Анны Павловны Шерер Толстой сравнивает с прядильной мастерской, с машиной, механически выполняющей работу.</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В центре внимания Толстого – семья Василия Курагина с его сыновьями Ипполитом и Анатолем и дочерью Элен. Князь Василий – представитель правящей верхушки. Это важный, чиновный человек, от которого зависят судьбы многих людей. Цель его жизни – карьера и личная выгода. Так, целью его приезда к Анне Шерер было намерение устроить Ипполита первым секретарем посольства в Вену, а Анатоля , разоряющего его кутежами, женить на богатой невесте Марье Болконской. Когда не удается похищение завещания графа Безухова</w:t>
      </w:r>
      <w:r w:rsidR="0084573B" w:rsidRPr="009744BA">
        <w:rPr>
          <w:iCs/>
          <w:sz w:val="28"/>
          <w:szCs w:val="28"/>
        </w:rPr>
        <w:t xml:space="preserve"> </w:t>
      </w:r>
      <w:r w:rsidRPr="009744BA">
        <w:rPr>
          <w:iCs/>
          <w:sz w:val="28"/>
          <w:szCs w:val="28"/>
        </w:rPr>
        <w:t>и Пьер становится</w:t>
      </w:r>
      <w:r w:rsidR="0084573B" w:rsidRPr="009744BA">
        <w:rPr>
          <w:iCs/>
          <w:sz w:val="28"/>
          <w:szCs w:val="28"/>
        </w:rPr>
        <w:t xml:space="preserve"> </w:t>
      </w:r>
      <w:r w:rsidRPr="009744BA">
        <w:rPr>
          <w:iCs/>
          <w:sz w:val="28"/>
          <w:szCs w:val="28"/>
        </w:rPr>
        <w:t xml:space="preserve">богатым наследником, нязь Василий , пользуясь непрактичностью Пьера, женит его на своей дочери Элен. </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Пока Кутузов был в немилости, князь относился к нему с презрительностью, называя его человеком самых дурных правил, дряхлым и слепым, пригодным только для игры в жмурки. Но как только Кутузова назначают главнокомандующим, князь Василий превозносит его, и никого это удивляет, а сам князь продолжает пользоваться полным уважением светского общества.</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О своих сыновьях князь невысокого мнения, называет их «дураками», только один спокойны, а другой беспокойный, тем не менее это не мешает Ипполиту делать дипломатическую карьеру, а Анатоль, несмотря на свою беспринципность, развращенность, низость считает себя безукоризненным человеком, всегда доволен собой. Дочь князя Василия, Элен, внешне очень красива, но хитрая, развратная, беспринципная женщина. «Где вы, там разврат, зло»,- говорит ей Пьер. В этих словах выражено мнение о ней самого автора.</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Курагины не были исключениями в среде аристократического общества, они типичные представители своего круга, времени.</w:t>
      </w:r>
    </w:p>
    <w:p w:rsidR="00C6212C" w:rsidRPr="009744BA" w:rsidRDefault="00C6212C" w:rsidP="009744BA">
      <w:pPr>
        <w:shd w:val="clear" w:color="000000" w:fill="auto"/>
        <w:tabs>
          <w:tab w:val="left" w:pos="993"/>
        </w:tabs>
        <w:suppressAutoHyphens w:val="0"/>
        <w:spacing w:line="360" w:lineRule="auto"/>
        <w:ind w:firstLine="709"/>
        <w:jc w:val="both"/>
        <w:rPr>
          <w:b/>
          <w:bCs/>
          <w:iCs/>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4.19 «Мысль народная» в романе Л.Н. Толстого «Война и мир»</w:t>
      </w:r>
    </w:p>
    <w:p w:rsidR="00C6212C" w:rsidRPr="009744BA" w:rsidRDefault="00C6212C" w:rsidP="009744BA">
      <w:pPr>
        <w:pStyle w:val="ac"/>
        <w:shd w:val="clear" w:color="000000" w:fill="auto"/>
        <w:tabs>
          <w:tab w:val="left" w:pos="993"/>
        </w:tabs>
        <w:suppressAutoHyphens w:val="0"/>
        <w:spacing w:line="360" w:lineRule="auto"/>
        <w:ind w:firstLine="709"/>
        <w:rPr>
          <w:b/>
          <w:bCs/>
          <w:iCs/>
          <w:sz w:val="28"/>
          <w:szCs w:val="28"/>
        </w:rPr>
      </w:pPr>
      <w:r w:rsidRPr="009744BA">
        <w:rPr>
          <w:b/>
          <w:bCs/>
          <w:iCs/>
          <w:sz w:val="28"/>
          <w:szCs w:val="28"/>
        </w:rPr>
        <w:t>(Истинный</w:t>
      </w:r>
      <w:r w:rsidR="0084573B" w:rsidRPr="009744BA">
        <w:rPr>
          <w:b/>
          <w:bCs/>
          <w:iCs/>
          <w:sz w:val="28"/>
          <w:szCs w:val="28"/>
        </w:rPr>
        <w:t xml:space="preserve"> </w:t>
      </w:r>
      <w:r w:rsidRPr="009744BA">
        <w:rPr>
          <w:b/>
          <w:bCs/>
          <w:iCs/>
          <w:sz w:val="28"/>
          <w:szCs w:val="28"/>
        </w:rPr>
        <w:t>патриотизм в романе )</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Один из основных вопросов, который волнует Толстого, - вопрос о патриотизме и героизме русского народа. При этом Толстой не впадает в ложно-патриотический тон повествования, а смотрит на события сурово и объективно, как писатель-реалист. Автор говорит в своем романе и о верных сынах Отечества, готовых отдать свою жизнь за спасение Родины, и о лжепатриотах, думающих только о своих корыстных целях. Таким решением патриотической темы Толстой отразил подлинную историческую действительность.</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Подлинным героем романа Толстого является русский народ. Защищая родную землю от наполеоновских полчищ, русские люди в борьбе с врагом проявили исключительный героизм, стойкость и выдержку. Толстой глубоко понимал это и убедительно показал в романе, как постепенно рос и усиливался народный патриотизм, укреплялась непреклонная воля народа к победе.</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В романе «Война и мир» Толстой дает изображение двух войн: за границей в 1805 – 1807гг. и в России в</w:t>
      </w:r>
      <w:r w:rsidR="0084573B" w:rsidRPr="009744BA">
        <w:rPr>
          <w:iCs/>
          <w:sz w:val="28"/>
          <w:szCs w:val="28"/>
        </w:rPr>
        <w:t xml:space="preserve"> </w:t>
      </w:r>
      <w:r w:rsidRPr="009744BA">
        <w:rPr>
          <w:iCs/>
          <w:sz w:val="28"/>
          <w:szCs w:val="28"/>
        </w:rPr>
        <w:t>1812 г. Смысл и цели первой из этих войн, войны, проводимой за пределами России, были непонятны и чужды народу. Войну 1812 года Толстой изобразил как войну подлинно народную, справедливую, которая велась против врагов, пытавшихся поработить Россию.</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Однако даже в чужой стране, где русскому войску не за что было драться, солдаты проявили свое мужество и героизм. Настоящих героев, прекрасных в своем величии, скромных и находчивых в минуту опасности, стойких и твердых в исполнении своего воинского долга, показал Толстой в образах Тушина и Тимохина.</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Тушин – это простой и скромный человек, живущий одной жизнью с солдатами. Во время сражений он не знает ни малейшего страха: с горсткой солдат, таких же героев, как и их командир, Тушин с удивительным мужеством и героизмом выполнил свой долг, несмотря на то, что прикрытие, стоявшее подле его батареи, ушло по чьему-то приказанию в середине боя. И его батарея не была взята французами только потому, что неприятель не мог предположить дерзости стрельбы четырех никем не защищенных пушек. Только получив приказ отступать, Тушин оставил позиции, увозя два уцелевших орудия.</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 xml:space="preserve">С большой симпатией Толстой показывает ротного командира Тимохина, который , не щадя своей жизни, бросается в самую гущу французов. «Тимохин с таким отчаянным криком бросился на французов и с такою безумною решительностью, с одной шпагой, набежал на неприятеля, что французы, не успев опомниться, побросали орудия и побежали». </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Чувство патриотизма, мужество и великая стойкость русского народа</w:t>
      </w:r>
      <w:r w:rsidR="0084573B" w:rsidRPr="009744BA">
        <w:rPr>
          <w:iCs/>
          <w:sz w:val="28"/>
          <w:szCs w:val="28"/>
        </w:rPr>
        <w:t xml:space="preserve"> </w:t>
      </w:r>
      <w:r w:rsidRPr="009744BA">
        <w:rPr>
          <w:iCs/>
          <w:sz w:val="28"/>
          <w:szCs w:val="28"/>
        </w:rPr>
        <w:t>с особой силой проявились в борьбе против чужеземных захватчиков, когда полумиллионная армия Наполеона обрушилась всей своей силой на Россию. Но она натолкнулась на мощное сопротивление. Против врага сплоченно встали армия и народ, защищавшие свою страну, независимость. Бесстрашие и простота, с которой русские люди смотрели в глаза смерти, были поразительны.</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На защиту Родины встала не только армия, но и весь народ. Люди покидали родные места, бросали имущество, не задумываясь над тем, хорошо или плохо им будет под управлением французов. Под управлением французов они просто не могли быть! Народ восстал против завоевателей. Могучей силой поднималось партизанское движение. «Дубина народной войны поднялась со всею грозной и величественной силой». Толстой показывает партизанские отряды Денисова и Долохова, рассказывает о дьячке, который стоял во главе отряда, о старостихе, которая истребила сотни французов. «Партизаны уничтожили великую армию. Они подбирали те опавшие листья, которые сами собой осыпались с иссохшего французского войска, и тогда трясли это дерево».</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Войско и народ, сплоченные в своей любви к родной стране и ненависти к врагам – захватчикам, одержали решительную победу над армией, внушавшей ужас всей Европе.</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4.20 Духовные искания героев романа. «Дорога чести» Андрея Болконского</w:t>
      </w:r>
    </w:p>
    <w:p w:rsidR="00C6212C" w:rsidRPr="009744BA" w:rsidRDefault="00C6212C" w:rsidP="009744BA">
      <w:pPr>
        <w:pStyle w:val="210"/>
        <w:shd w:val="clear" w:color="000000" w:fill="auto"/>
        <w:tabs>
          <w:tab w:val="left" w:pos="993"/>
        </w:tabs>
        <w:suppressAutoHyphens w:val="0"/>
        <w:spacing w:line="360" w:lineRule="auto"/>
        <w:ind w:firstLine="709"/>
        <w:jc w:val="both"/>
        <w:rPr>
          <w:szCs w:val="28"/>
        </w:rPr>
      </w:pP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Постоянными нравственными исканиями, стремлением к познанию смысла жизни, к добру и правде была исполнена короткая жизнь Андрея Болконского.</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Неудовлетворенный светской жизнью, мечтая о полезной деятельности, полезной для России, князь Андрей в !805 году уезжает на службу в армию. Его увлекает в ту пору судьба Наполеона, его влекут честолюбивые мечты. Службу в армии Болконский начинает с низших чинов в штабе Кутузова и, в отличие от штабных офицеров, таких, как Жерков и Друбецкой, не ищет легкой карьеры и наград. Князь Андрей – патриот, он чувствует ответственность за судьбу России и армии, он считает своим долгом быть там, где особенно трудно.</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Встречи с</w:t>
      </w:r>
      <w:r w:rsidR="0084573B" w:rsidRPr="009744BA">
        <w:rPr>
          <w:sz w:val="28"/>
          <w:szCs w:val="28"/>
        </w:rPr>
        <w:t xml:space="preserve"> </w:t>
      </w:r>
      <w:r w:rsidRPr="009744BA">
        <w:rPr>
          <w:sz w:val="28"/>
          <w:szCs w:val="28"/>
        </w:rPr>
        <w:t>капитаном Тушиным до боя, во время боя, а затем в штабе Багратиона впервые поколебали его мечты о славе. Князю грустно и тяжело оттого, что при столкновении с реальной жизнью его мечты оказываются неверными.</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Перед Аустерлицким сражением князь Андрей «твердо был уверен, что нынче день его Тулона или его Аркольского моста». Он совершает подвиг, останавливая бегущих солдат и со знаменем в руках увлекая их в атаку.</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Перед лицом смерти, на поле брани князь Андрей понял, что кумиры и слава далеки от истинного смысла жизни. Его кумир Наполеон со своим тщеславием кажется ему</w:t>
      </w:r>
      <w:r w:rsidR="0084573B" w:rsidRPr="009744BA">
        <w:rPr>
          <w:sz w:val="28"/>
          <w:szCs w:val="28"/>
        </w:rPr>
        <w:t xml:space="preserve"> </w:t>
      </w:r>
      <w:r w:rsidRPr="009744BA">
        <w:rPr>
          <w:sz w:val="28"/>
          <w:szCs w:val="28"/>
        </w:rPr>
        <w:t>теперь таким ничтожным по сравнению с тем «неизмеримо высоким», вечным небом, которое он увидел и понял: «Да! Все пустое, все обман, кроме этого бесконечного неба».</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Возвращение Андрея Болконского домой не было радостным. Рождение ребенка и одновременно смерть жены, перед которой он чувствовал себя нравственно ответственным, углубили его духовный кризис. Он безвыездно живет в деревне, занимаясь хозяйством и воспитанием сына Николеньки. Ему кажется, что жизнь его уже кончена. Однако встреча с Пьером, утверждавшим, что «надо жить, надо любить, надо верить», не прошла для него бесследно. Под влиянием Пьера началось духовное возрождение князя Андрея. За два года жизни в деревне им были осуществлены без заметного труда «все те мероприятия по имениям», которые затеял у себя Пьер и «не довел ни до какого результата». В одном из имений он перевел крестьян в вольные хлебопашцы, в других барщину заменил оброком. В Богучарове открыл школу. Встреча с Наташей в Отрадном окончательно пробуждает его к жизни.</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 xml:space="preserve">Процесс духовного обновления князя Андрея ярко раскрывается в восприятии им природы. Встреча со старым дубом, преображенным и обновленным, утверждает его в мысли, что «жизнь не кончена в 31 год». </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Князь Андрей возвращается в Петербург, участвует в реформах Сперанского, работает в комиссии по составлению новых законов. Однако очень скоро ему пришлось разочароваться и в Сперанском, и в той работе, которую он выполнял. Болконский понял, что в условиях дворцовой бюрократической среды полезная общественная деятельность невозможна.</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Любовь к жизнерадостной, поэтичной Наташе Ростовой пробудила в нем мечты о семейном счастье, однако и в личной жизни его ждала горечь разочарования. Увлечение Наташи Анатолем Курагиным разрушило его надежды на счастье в любви. И «тот бесконечный удаляющийся свод неба, стоявший прежде перед ним, вдруг превратился в низкий, определенный, давивший его свод, в котором все было ясно, но ничего не было вечного и таинственного».</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Князь Андрей снова идет служить в армию. События 1812 года обозначили новый этап в жизни героя. Его личное горе отступило на второй план перед всенародной</w:t>
      </w:r>
      <w:r w:rsidR="0084573B" w:rsidRPr="009744BA">
        <w:rPr>
          <w:sz w:val="28"/>
          <w:szCs w:val="28"/>
        </w:rPr>
        <w:t xml:space="preserve"> </w:t>
      </w:r>
      <w:r w:rsidRPr="009744BA">
        <w:rPr>
          <w:sz w:val="28"/>
          <w:szCs w:val="28"/>
        </w:rPr>
        <w:t>бедой. Защита Родины становится высочайшей целью жизни. Мечты о личной славе больше не волнуют его. В Бородинском сражении князь был тяжело ранен. Претерпевая тяжелейшие страдания, сознавая, что умирает, Андрей Болконский перед таинством смерти испытывает чувство всеобщей любви и всепрощения.</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Близкие Андрею люди сохранили о нем светлую память как о человеке ясного ума, сильной воли, для которого стремление к деятельности на благо людям было делом чести. Жаждущая правды душа его продолжает жить в сыне князя Андрея Николеньке Болконском.</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4.21 Духовные искания героев романа. Путь исканий Пьера Безухова</w:t>
      </w:r>
    </w:p>
    <w:p w:rsidR="00C6212C" w:rsidRPr="009744BA" w:rsidRDefault="00C6212C" w:rsidP="009744BA">
      <w:pPr>
        <w:pStyle w:val="ac"/>
        <w:shd w:val="clear" w:color="000000" w:fill="auto"/>
        <w:tabs>
          <w:tab w:val="left" w:pos="993"/>
        </w:tabs>
        <w:suppressAutoHyphens w:val="0"/>
        <w:spacing w:line="360" w:lineRule="auto"/>
        <w:ind w:firstLine="709"/>
        <w:rPr>
          <w:b/>
          <w:bCs/>
          <w:sz w:val="28"/>
          <w:szCs w:val="28"/>
        </w:rPr>
      </w:pP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«Быть вполне хорошим» - этим принципом руководствуется Пьер Безухов в жизни, и к этому идеалу он стремится.</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Как и князь Андрей, Пьер не удовлетворен обыденной деятельностью, не хочет идти по жизни проторенной дорогой, ведущей к чинам и званиям. «Умный и вместе робкий, наблюдательный и естественный взгляд» отличал его «от всех» в гостиной Анны Павловны Шерер. В жизни Пьера руководящую роль играет не ясный ум и твердая воля, а чувство.</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Пьер не богат. Незаконный сын графа Безухова, он с десятилетнего возраста был послан с гувернером за границу, где пробыл до 20 лет. По завещанию графа Безухова Пьер становится единственным наследником состояния всего состояния отца. Новое положение, богатство и почести не изменили его характера. Он остался по-прежнему отзывчивым, добродушным и доверчивым.</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В отличие от князя Андрея он лишен проницательности, не может сразу правильно оценить людей, часто ошибается в них, его искренность, доверчивость, слабоволие становятся причиной многих его ошибок. Это и участие в кутежах Курагина и Долохова, это и женитьба на развращенной Элен, это и дуэль с Долоховым.</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После разрыва с женой в состоянии глубокого нравственного кризиса Пьер встретился на пути из Москвы в Петербург с масоном Баздеевым. Масоны не выпустили из своих рук богатого человека. Пьер вступил в из религиозно-философское общество. Что же привлекало его в масонах? Масоны говорили о том, что их цель – исправлять членов своего общества, «исправлять их сердце», «очищать и просвещать их разум», «исправлять весь человеческий род», «противоборствовать злу, царствующему в мире». Пьеру показалось, что такая деятельность принесет ему нравственное удовлетворение. Ему хотелось верить в возможность достижения братской любви между людьми. Вступив в масонскую ложу, он стремится улучшить положение крестьян в своих имениях, открывает для них школы, больницы. Даже собирается их освободить. Однако результатов от его деятельности почти никаких не получилось. Ловкие управляющие имениями обманывали молодого графа. Его план преобразования масонского ордена также не осуществился. Встав во главе петербургского масонства, он вскоре понял, что большинство членов масонского ордена очень далеки от того, чтобы исправлять себя и весь род человеческий – «из-под масонских фартуков и знаков он видел на них мундиры и кресты, которых они добивались в жизни». Пьер понял, что «нравственное успокоение и согласие с самим собой», которые были необходимы для его счастья, недостижимы в масонстве.</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Страдая от внутреннего разлада, от невозможности решить вопросы, которые сплелись в «запутанный страшный узел», он встретил грозные события 1812 года. Судьба России, положение армии взволновали Пьера. Он собрал ополчение из своих крестьян. Во время Бородинской битвы он оказался на батарее Раевского и был свидетелем жестоких боев. Здесь, на Бородинском поле, ему открылся другой мир, где люди не думают о личной славе и опасности. Пьер был потрясен огромной нравственной силой и героизмом простых людей, стоявших насмерть. В окружении солдат он освобождается от страха смерти, ему хочется стать таким же, как они.</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После Бородинской битвы Пьер почувствовал, что должен остаться в Москве, встретить Наполеона и убить его, чтобы или погибнуть, или прекратить несчастье всей Европы, происходившее, как теперь уверен Пьер, от одного Наполеона.</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Пережив все ужасы плена, военного суда, казни русских людей, в состоянии страшного нравственного потрясения и отчаяния, измученный душевно и физически, Пьер в бараке для военнопленных встретился с солдатом Платоном Каратаевым. Незлобивый, общительный Каратаев для всех находил ласковое слово, помогал людям переносить в плену тяжелейшие страдания, любить жизнь даже в этих условиях и надеяться на лучшее. Под влиянием Каратаева сложилось новое мироощущение Пьера: «Пока есть жизнь, есть и счастье». Но каратаевская пассивность, непротивление злу, его религиозность и вера в судьбу не стали руководящими принципами в дальнейшей жизни Пьера.</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 xml:space="preserve">Женившись на Наташе Ростовой, Пьер чувствует себя счастливым мужем и отцом. Вместе с тем он по-прежнему интересуется общественной жизнью. В эпилоге романа мы видим его членом тайного декабристского общества, который резко критикует реакционное направление политики Александра </w:t>
      </w:r>
      <w:r w:rsidRPr="009744BA">
        <w:rPr>
          <w:sz w:val="28"/>
          <w:szCs w:val="28"/>
          <w:lang w:val="en-US"/>
        </w:rPr>
        <w:t>I</w:t>
      </w:r>
      <w:r w:rsidRPr="009744BA">
        <w:rPr>
          <w:sz w:val="28"/>
          <w:szCs w:val="28"/>
        </w:rPr>
        <w:t>.</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p>
    <w:p w:rsidR="00C6212C" w:rsidRPr="009744BA" w:rsidRDefault="00D9535A"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br w:type="page"/>
      </w:r>
      <w:r w:rsidR="00C6212C" w:rsidRPr="009744BA">
        <w:rPr>
          <w:szCs w:val="28"/>
        </w:rPr>
        <w:t>4.22 В чем истинная красота человека. Образ Наташи Ростовой</w:t>
      </w:r>
    </w:p>
    <w:p w:rsidR="00C6212C" w:rsidRPr="009744BA" w:rsidRDefault="00C6212C" w:rsidP="009744BA">
      <w:pPr>
        <w:pStyle w:val="ac"/>
        <w:shd w:val="clear" w:color="000000" w:fill="auto"/>
        <w:tabs>
          <w:tab w:val="left" w:pos="993"/>
        </w:tabs>
        <w:suppressAutoHyphens w:val="0"/>
        <w:spacing w:line="360" w:lineRule="auto"/>
        <w:ind w:firstLine="709"/>
        <w:rPr>
          <w:b/>
          <w:bCs/>
          <w:sz w:val="28"/>
          <w:szCs w:val="28"/>
        </w:rPr>
      </w:pP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 xml:space="preserve">«Особенно поэтической, преисполненной жизнью, прелестной девушкой» назвал Наташу Ростову князь Андрей. </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Наташа появляется в романе 13-летней девочкой. Читатель видит, как она взрослеет, стремится к счастью, выходит замуж, становится матерью. Наташе не присущи раздумья о смысле жизни, как Андрею Болконскому или Пьеру Безухову; ей чужды идеалы самоотречения, владевшие иногда княжной Марьей. На всех этапах жизни главную роль для нее играют чувства.</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В юности Наташа покоряет своей поэтичностью и музыкальностью. Ее волнует красота природы в летнюю ночь в Отрадном. Она прекрасно поет и танцует. Ей по душе русское народное искусство, русские народные обычаи, нравы простых людей. Она с удовольствием слушает игру на гитаре, пение дядюшки, который «пел так, как поет народ»; всей душой отдается русской пляске, обнаруживая неожиданно для всех чувство народного духа, умение понять все то, что было во всяком русском человеке.</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Главное, что привлекает в Наташе, это ее дар любви к людям, ее человечность. Жизненные суждения ее о людях, идущие от сердца, проницательны и разумны. Используя слова Толстого из письма к Фету, можно сказать, что она была наделена «умом сердца». Наташа способна понять другого человека и проникнуться его чувством. Так она поняла духовную красоту княжны Марьи, несмотря на различие их натур. В преуспевающем Борисе Друбецком она разглядела тщеславного карьериста, а в Берге – его фальшивый патриотизм.</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 xml:space="preserve">Наташа способна к сильному, глубокому чувству, к благородным порывам. В 1812 году, во время нашествия французов, она добивается, чтобы родители вместо имущества вывезли из Москвы раненых. Ее душевная чистота покоряет людей. </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Любовь была единственным смыслом жизни Наташи. В своем страстном стремлении к любви она не выдерживает года разлуки с Андреем Болконским, трудностей во взаимоотношениях с отцом, старым князем. Встретившись в отсутствие</w:t>
      </w:r>
      <w:r w:rsidR="0084573B" w:rsidRPr="009744BA">
        <w:rPr>
          <w:sz w:val="28"/>
          <w:szCs w:val="28"/>
        </w:rPr>
        <w:t xml:space="preserve"> </w:t>
      </w:r>
      <w:r w:rsidRPr="009744BA">
        <w:rPr>
          <w:sz w:val="28"/>
          <w:szCs w:val="28"/>
        </w:rPr>
        <w:t>князя Андрея с Анатолем Курагиным, она поверила в его любовь, увлеклась им и написала княжне Марье, что не может быть женой его брата.</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Разрыв с Андреем Болконским, его ранение, а затем смерть вызвали в Наташе тяжелые нравственные страдания, муки раскаяния. Она предалась отчаянию, скорби, тяжело заболела. Только новая рана – известие о гибели Пети и забота о матери, обезумевшей от горя, - вернули Наташу к жизни. «…Вдруг любовь к матери показала ей, что сущность ее жизни – любовь – еще жива в ней. Проснулась любовь, и проснулась жизнь»</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Встреча с Пьером Безуховым после возвращения его из плена, его внимание и любовь окончательно исцелили Наташу. В эпилоге романа она – жена Пьера, мать четверых детей. Она утратила свое девичье очарование, но натура ее не изменилась, с той же безграничной страстностью она отдает себя интересам семьи.</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r w:rsidRPr="009744BA">
        <w:rPr>
          <w:sz w:val="28"/>
          <w:szCs w:val="28"/>
        </w:rPr>
        <w:t>Образ Наташи Ростовой выражает тот идеал женщины, которому всю жизнь поклонялся великий писатель.</w:t>
      </w:r>
    </w:p>
    <w:p w:rsidR="00C6212C" w:rsidRPr="009744BA" w:rsidRDefault="00C6212C" w:rsidP="009744BA">
      <w:pPr>
        <w:pStyle w:val="ac"/>
        <w:shd w:val="clear" w:color="000000" w:fill="auto"/>
        <w:tabs>
          <w:tab w:val="left" w:pos="993"/>
        </w:tabs>
        <w:suppressAutoHyphens w:val="0"/>
        <w:spacing w:line="360" w:lineRule="auto"/>
        <w:ind w:firstLine="709"/>
        <w:rPr>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4.23 Художественные особенности романа «Война и мир»</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
          <w:bCs/>
          <w:i/>
          <w:iCs/>
          <w:sz w:val="28"/>
          <w:szCs w:val="28"/>
        </w:rPr>
        <w:t xml:space="preserve">1. Мастерство композиции. </w:t>
      </w:r>
      <w:r w:rsidRPr="009744BA">
        <w:rPr>
          <w:sz w:val="28"/>
          <w:szCs w:val="28"/>
        </w:rPr>
        <w:t>Композиция романа поражает своей сложностью и стройностью. В романе развивается множество сюжетных линий. Эти сюжетные линии нередко пересекаются, сплетаются. Толстой прослеживает судьбы отдельных героев (Долохова, Денисова, Жюли Карагиной) и целых семейств (Ростовых, Болконских, Курагиных).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Сложные сплетения человеческих отношений, сложные чувства людей, их личная, семейная, общественная жизнь раскрываются на страницах романа наряду с изображением великих исторических событий. Человек так или иначе захвачен этими событиями.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Отличительная черта композиции «Войны и мира» заключается в том, что писатель постоянно переносит действие из одного места в другое, переходит от событий, связанных с одной линией, к событиям, связанным с другой линией, от частных судеб к историческим картинам. То мы в имении Болконских, то в Москве, в доме Ростовых, то в петербургском светском салоне, то на театре военных действий.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Этот перенос действий далеко не случаен и определяется замыслом автора. Благодаря тому, что читатель видит разные события, совершающиеся одновременно на разных участках, он их сравнивает, сопоставляет и таким образом глубже понимает их истинный смысл. Жизнь предстает перед нами во всей ее полноте и многообразии.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Чтобы резче оттенить особенности тех или иных событий и характеров, писатель часто прибегает к методу контраста. Это выражено и в самом заглавии романа «Война и мир», и в системе образов, и в расположении глав.</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Растленную жизнь петербургской аристократии Толстой противопоставляет народной жизни. Контраст содержится и в изображении и отдельных героев (Наташа Ростова и Элен Безухова, Андрей Болконский и Анатоль Курагин, Кутузов и Наполеон), и в описании исторических событий (Аустерлицкое сражение — Бородинская битва).</w:t>
      </w:r>
    </w:p>
    <w:p w:rsidR="00C6212C" w:rsidRPr="009744BA" w:rsidRDefault="00C6212C" w:rsidP="009744BA">
      <w:pPr>
        <w:numPr>
          <w:ilvl w:val="2"/>
          <w:numId w:val="12"/>
        </w:numPr>
        <w:shd w:val="clear" w:color="000000" w:fill="auto"/>
        <w:tabs>
          <w:tab w:val="left" w:pos="993"/>
        </w:tabs>
        <w:suppressAutoHyphens w:val="0"/>
        <w:spacing w:line="360" w:lineRule="auto"/>
        <w:ind w:left="0" w:firstLine="709"/>
        <w:jc w:val="both"/>
        <w:rPr>
          <w:b/>
          <w:bCs/>
          <w:i/>
          <w:iCs/>
          <w:sz w:val="28"/>
          <w:szCs w:val="28"/>
        </w:rPr>
      </w:pPr>
      <w:r w:rsidRPr="009744BA">
        <w:rPr>
          <w:b/>
          <w:bCs/>
          <w:i/>
          <w:iCs/>
          <w:sz w:val="28"/>
          <w:szCs w:val="28"/>
        </w:rPr>
        <w:t xml:space="preserve">Психологический анализ. </w:t>
      </w:r>
      <w:r w:rsidRPr="009744BA">
        <w:rPr>
          <w:sz w:val="28"/>
          <w:szCs w:val="28"/>
        </w:rPr>
        <w:t xml:space="preserve">В романе мы находим глубочайший психологический анализ, проявляющийся в повествовании автора, в передаче внутренних монологов героев, в «подслушивании мыслей». Сказывается психологизм и в снах как форме воспроизведения душевных переживаний, подсознательных процессов. Один из психологов обнаружил в романе 85 оттенков выражения глаз и 97 оттенков человеческой улыбки, которые помогли писателю раскрывать многообразие эмоциональных состояний персонажей. Такое внимание к малейшим оттенкам движения человеческой души стало настоящим открытием Л.Н. Толстого и получило название метод раскрытия </w:t>
      </w:r>
      <w:r w:rsidRPr="009744BA">
        <w:rPr>
          <w:b/>
          <w:bCs/>
          <w:i/>
          <w:iCs/>
          <w:sz w:val="28"/>
          <w:szCs w:val="28"/>
        </w:rPr>
        <w:t xml:space="preserve">«диалектики души». </w:t>
      </w:r>
    </w:p>
    <w:p w:rsidR="00C6212C" w:rsidRPr="009744BA" w:rsidRDefault="00C6212C" w:rsidP="009744BA">
      <w:pPr>
        <w:numPr>
          <w:ilvl w:val="2"/>
          <w:numId w:val="12"/>
        </w:numPr>
        <w:shd w:val="clear" w:color="000000" w:fill="auto"/>
        <w:tabs>
          <w:tab w:val="left" w:pos="993"/>
        </w:tabs>
        <w:suppressAutoHyphens w:val="0"/>
        <w:spacing w:line="360" w:lineRule="auto"/>
        <w:ind w:left="0" w:firstLine="709"/>
        <w:jc w:val="both"/>
        <w:rPr>
          <w:sz w:val="28"/>
          <w:szCs w:val="28"/>
        </w:rPr>
      </w:pPr>
      <w:r w:rsidRPr="009744BA">
        <w:rPr>
          <w:b/>
          <w:bCs/>
          <w:i/>
          <w:iCs/>
          <w:sz w:val="28"/>
          <w:szCs w:val="28"/>
        </w:rPr>
        <w:t xml:space="preserve">Портреты героев. </w:t>
      </w:r>
      <w:r w:rsidRPr="009744BA">
        <w:rPr>
          <w:sz w:val="28"/>
          <w:szCs w:val="28"/>
        </w:rPr>
        <w:t>Психологической характеристике служат портреты героев, функция которых — дать зримый образ человека. Своеобразием портретной характеристики персонажей в романе является то, что она обычно соткана из деталей, одна из которых настойчиво повторяется (лучистые глаза княжны Марьи, одинаковая для всех улыбка Элен, короткая с усиками губа Лизы Болконской и т.</w:t>
      </w:r>
      <w:r w:rsidR="0084573B" w:rsidRPr="009744BA">
        <w:rPr>
          <w:sz w:val="28"/>
          <w:szCs w:val="28"/>
        </w:rPr>
        <w:t xml:space="preserve"> </w:t>
      </w:r>
      <w:r w:rsidRPr="009744BA">
        <w:rPr>
          <w:sz w:val="28"/>
          <w:szCs w:val="28"/>
        </w:rPr>
        <w:t>д.)</w:t>
      </w:r>
    </w:p>
    <w:p w:rsidR="00C6212C" w:rsidRPr="009744BA" w:rsidRDefault="00C6212C" w:rsidP="009744BA">
      <w:pPr>
        <w:numPr>
          <w:ilvl w:val="2"/>
          <w:numId w:val="12"/>
        </w:numPr>
        <w:shd w:val="clear" w:color="000000" w:fill="auto"/>
        <w:tabs>
          <w:tab w:val="left" w:pos="993"/>
        </w:tabs>
        <w:suppressAutoHyphens w:val="0"/>
        <w:spacing w:line="360" w:lineRule="auto"/>
        <w:ind w:left="0" w:firstLine="709"/>
        <w:jc w:val="both"/>
        <w:rPr>
          <w:sz w:val="28"/>
          <w:szCs w:val="28"/>
        </w:rPr>
      </w:pPr>
      <w:r w:rsidRPr="009744BA">
        <w:rPr>
          <w:b/>
          <w:bCs/>
          <w:i/>
          <w:iCs/>
          <w:sz w:val="28"/>
          <w:szCs w:val="28"/>
        </w:rPr>
        <w:t>Пейзажные описания.</w:t>
      </w:r>
      <w:r w:rsidRPr="009744BA">
        <w:rPr>
          <w:sz w:val="28"/>
          <w:szCs w:val="28"/>
        </w:rPr>
        <w:t xml:space="preserve"> Не менее важную роль играют пейзажные описания, помогающие уяснить обстановку, в которой живет и действует герой (сцена охоты у Ростовых), его состояние и ход мыслей (небо Аустерлица), характер его переживаний (двукратная встреча князя Андрея с дубом), эмоциональный мир героя (лунная ночь в Отрадном). Картины природы даны у Толстого не сами по себе, а в восприятии его персонажей.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Невозможно переоценить значение романа — эпопеи «Война и мир», который на все времена остается великим произведением русской классической литературы.</w:t>
      </w:r>
    </w:p>
    <w:p w:rsidR="00C6212C" w:rsidRPr="009744BA" w:rsidRDefault="00C6212C" w:rsidP="009744BA">
      <w:pPr>
        <w:pStyle w:val="1"/>
        <w:keepNext w:val="0"/>
        <w:numPr>
          <w:ilvl w:val="0"/>
          <w:numId w:val="0"/>
        </w:numPr>
        <w:shd w:val="clear" w:color="000000" w:fill="auto"/>
        <w:tabs>
          <w:tab w:val="left" w:pos="993"/>
        </w:tabs>
        <w:suppressAutoHyphens w:val="0"/>
        <w:spacing w:line="360" w:lineRule="auto"/>
        <w:ind w:firstLine="709"/>
        <w:jc w:val="both"/>
        <w:rPr>
          <w:szCs w:val="28"/>
          <w:lang w:val="ru-RU"/>
        </w:rPr>
      </w:pPr>
    </w:p>
    <w:p w:rsidR="00C6212C" w:rsidRPr="009744BA" w:rsidRDefault="00C6212C" w:rsidP="00D9535A">
      <w:pPr>
        <w:pStyle w:val="2"/>
        <w:keepNext w:val="0"/>
        <w:numPr>
          <w:ilvl w:val="0"/>
          <w:numId w:val="0"/>
        </w:numPr>
        <w:shd w:val="clear" w:color="000000" w:fill="auto"/>
        <w:tabs>
          <w:tab w:val="left" w:pos="993"/>
        </w:tabs>
        <w:suppressAutoHyphens w:val="0"/>
        <w:spacing w:line="360" w:lineRule="auto"/>
        <w:ind w:firstLine="709"/>
        <w:jc w:val="both"/>
        <w:rPr>
          <w:iCs/>
          <w:szCs w:val="28"/>
        </w:rPr>
      </w:pPr>
      <w:r w:rsidRPr="009744BA">
        <w:rPr>
          <w:szCs w:val="28"/>
        </w:rPr>
        <w:t>4.24 Чехов Антон Павлович</w:t>
      </w:r>
      <w:r w:rsidR="00D9535A">
        <w:rPr>
          <w:szCs w:val="28"/>
        </w:rPr>
        <w:t xml:space="preserve"> </w:t>
      </w:r>
      <w:r w:rsidRPr="009744BA">
        <w:rPr>
          <w:iCs/>
          <w:szCs w:val="28"/>
        </w:rPr>
        <w:t>(1860 - 1904)</w:t>
      </w:r>
    </w:p>
    <w:p w:rsidR="00C6212C" w:rsidRPr="009744BA" w:rsidRDefault="00C6212C" w:rsidP="009744BA">
      <w:pPr>
        <w:pStyle w:val="ac"/>
        <w:shd w:val="clear" w:color="000000" w:fill="auto"/>
        <w:tabs>
          <w:tab w:val="left" w:pos="993"/>
        </w:tabs>
        <w:suppressAutoHyphens w:val="0"/>
        <w:spacing w:line="360" w:lineRule="auto"/>
        <w:ind w:firstLine="709"/>
        <w:rPr>
          <w:b/>
          <w:bCs/>
          <w:iCs/>
          <w:sz w:val="28"/>
          <w:szCs w:val="28"/>
        </w:rPr>
      </w:pPr>
      <w:r w:rsidRPr="009744BA">
        <w:rPr>
          <w:b/>
          <w:bCs/>
          <w:iCs/>
          <w:sz w:val="28"/>
          <w:szCs w:val="28"/>
        </w:rPr>
        <w:t>Жизненный и творческий путь</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Дед Чехова, крепостной крестьянин Воронежской губернии, выкупил на волю себя и троих сыновей, один из которых стал купцом второй гильдии, владея бакалейной лавкой в Таганроге. В этом городе в семье Павла Егоровича Чехова и родился будущий писатель. Семья Чеховых была большая, но родители смогли дать детям хорошее образование. Чехов учился сначала в местной греческой школе, в 1879 году, окончив гимназию, уехал вслед за семьей, которая успела уже разориться, в Москву.</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 xml:space="preserve">Здесь он поступил и успешно закончил медицинский факультет Московского университета (1880 - 1884). Юмористические рассказы Чехов начал писать еще в гимназии, продолжил и в студенческие годы. Чтобы зарабатывать на жизнь, он печатался в юмористических журналах «Стрекоза», «Будильник», «Зритель» и других, подписываясь различными псевдонимами: </w:t>
      </w:r>
      <w:r w:rsidRPr="009744BA">
        <w:rPr>
          <w:i/>
          <w:sz w:val="28"/>
          <w:szCs w:val="28"/>
        </w:rPr>
        <w:t xml:space="preserve">Антоша Чехонте, Человек без селезенки, Шампанский, Брат моего брата, Акакий Тарантулов, А. Достойнов-Благородный </w:t>
      </w:r>
      <w:r w:rsidRPr="009744BA">
        <w:rPr>
          <w:iCs/>
          <w:sz w:val="28"/>
          <w:szCs w:val="28"/>
        </w:rPr>
        <w:t xml:space="preserve">и т.д. (всего их более 50). </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С 1882 года Чехов сотрудничает с журналом «Осколки». В этот период написаны первые рассказы и фельетоны, включенные впоследствии Чеховым в первый том своего собрания сочинений. Рассказы Чехова отличаются большой краткостью и меткостью.</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iCs/>
          <w:sz w:val="28"/>
          <w:szCs w:val="28"/>
        </w:rPr>
        <w:t xml:space="preserve">Имея диплом земского врача, занимаясь врачебной практикой, в 1884 году Чехов выпустил первый сборник рассказов </w:t>
      </w:r>
      <w:r w:rsidRPr="009744BA">
        <w:rPr>
          <w:b/>
          <w:bCs/>
          <w:iCs/>
          <w:sz w:val="28"/>
          <w:szCs w:val="28"/>
        </w:rPr>
        <w:t>«Сказки Мельпомены».</w:t>
      </w:r>
      <w:r w:rsidR="0084573B" w:rsidRPr="009744BA">
        <w:rPr>
          <w:b/>
          <w:bCs/>
          <w:iCs/>
          <w:sz w:val="28"/>
          <w:szCs w:val="28"/>
        </w:rPr>
        <w:t xml:space="preserve"> </w:t>
      </w:r>
      <w:r w:rsidRPr="009744BA">
        <w:rPr>
          <w:bCs/>
          <w:iCs/>
          <w:sz w:val="28"/>
          <w:szCs w:val="28"/>
        </w:rPr>
        <w:t xml:space="preserve">Следующие его сборники </w:t>
      </w:r>
      <w:r w:rsidRPr="009744BA">
        <w:rPr>
          <w:b/>
          <w:iCs/>
          <w:sz w:val="28"/>
          <w:szCs w:val="28"/>
        </w:rPr>
        <w:t xml:space="preserve">«Пестрые рассказы» </w:t>
      </w:r>
      <w:r w:rsidRPr="009744BA">
        <w:rPr>
          <w:bCs/>
          <w:iCs/>
          <w:sz w:val="28"/>
          <w:szCs w:val="28"/>
        </w:rPr>
        <w:t>(1886), «</w:t>
      </w:r>
      <w:r w:rsidRPr="009744BA">
        <w:rPr>
          <w:b/>
          <w:iCs/>
          <w:sz w:val="28"/>
          <w:szCs w:val="28"/>
        </w:rPr>
        <w:t xml:space="preserve">В сумерках» </w:t>
      </w:r>
      <w:r w:rsidRPr="009744BA">
        <w:rPr>
          <w:bCs/>
          <w:iCs/>
          <w:sz w:val="28"/>
          <w:szCs w:val="28"/>
        </w:rPr>
        <w:t xml:space="preserve">(1887), </w:t>
      </w:r>
      <w:r w:rsidRPr="009744BA">
        <w:rPr>
          <w:b/>
          <w:iCs/>
          <w:sz w:val="28"/>
          <w:szCs w:val="28"/>
        </w:rPr>
        <w:t xml:space="preserve">«Хмурые люди» </w:t>
      </w:r>
      <w:r w:rsidRPr="009744BA">
        <w:rPr>
          <w:bCs/>
          <w:iCs/>
          <w:sz w:val="28"/>
          <w:szCs w:val="28"/>
        </w:rPr>
        <w:t>(1890) приносят писателю настоящую славу.</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 xml:space="preserve">В 1890 году писатель совершил опасную для своего слабого здоровья (в 1884 году появились первые признаки туберкулеза) поездку на Сахалин, где он участвовал в переписи населения, а по возвращении в Москву написал книгу очерков </w:t>
      </w:r>
      <w:r w:rsidRPr="009744BA">
        <w:rPr>
          <w:b/>
          <w:iCs/>
          <w:sz w:val="28"/>
          <w:szCs w:val="28"/>
        </w:rPr>
        <w:t>«Остров Сахалин»</w:t>
      </w:r>
      <w:r w:rsidRPr="009744BA">
        <w:rPr>
          <w:bCs/>
          <w:iCs/>
          <w:sz w:val="28"/>
          <w:szCs w:val="28"/>
        </w:rPr>
        <w:t>.</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 xml:space="preserve">Расцвет творчества Чехова приходится на 1890 – 1900 годы. В центре его внимания – средний человек, русский интеллигент (художник, писатель, инженер, врач, учитель и т.п.). Философским вопросам о счастье и смысле жизни посвящен цикл рассказов </w:t>
      </w:r>
      <w:r w:rsidRPr="009744BA">
        <w:rPr>
          <w:b/>
          <w:iCs/>
          <w:sz w:val="28"/>
          <w:szCs w:val="28"/>
        </w:rPr>
        <w:t>«Человек в футляре»</w:t>
      </w:r>
      <w:r w:rsidRPr="009744BA">
        <w:rPr>
          <w:bCs/>
          <w:iCs/>
          <w:sz w:val="28"/>
          <w:szCs w:val="28"/>
        </w:rPr>
        <w:t xml:space="preserve"> (1898)</w:t>
      </w:r>
      <w:r w:rsidRPr="009744BA">
        <w:rPr>
          <w:b/>
          <w:iCs/>
          <w:sz w:val="28"/>
          <w:szCs w:val="28"/>
        </w:rPr>
        <w:t>, «Крыжовник»</w:t>
      </w:r>
      <w:r w:rsidRPr="009744BA">
        <w:rPr>
          <w:bCs/>
          <w:iCs/>
          <w:sz w:val="28"/>
          <w:szCs w:val="28"/>
        </w:rPr>
        <w:t xml:space="preserve"> (1898)</w:t>
      </w:r>
      <w:r w:rsidRPr="009744BA">
        <w:rPr>
          <w:b/>
          <w:iCs/>
          <w:sz w:val="28"/>
          <w:szCs w:val="28"/>
        </w:rPr>
        <w:t xml:space="preserve">, «О любви» </w:t>
      </w:r>
      <w:r w:rsidRPr="009744BA">
        <w:rPr>
          <w:bCs/>
          <w:iCs/>
          <w:sz w:val="28"/>
          <w:szCs w:val="28"/>
        </w:rPr>
        <w:t xml:space="preserve">(1898). Шедеврами позднего творчества Чехова стали рассказы </w:t>
      </w:r>
      <w:r w:rsidRPr="009744BA">
        <w:rPr>
          <w:b/>
          <w:iCs/>
          <w:sz w:val="28"/>
          <w:szCs w:val="28"/>
        </w:rPr>
        <w:t>«Душечка»</w:t>
      </w:r>
      <w:r w:rsidRPr="009744BA">
        <w:rPr>
          <w:iCs/>
          <w:sz w:val="28"/>
          <w:szCs w:val="28"/>
        </w:rPr>
        <w:t xml:space="preserve"> (1899)</w:t>
      </w:r>
      <w:r w:rsidRPr="009744BA">
        <w:rPr>
          <w:b/>
          <w:iCs/>
          <w:sz w:val="28"/>
          <w:szCs w:val="28"/>
        </w:rPr>
        <w:t>, «Дама с собачкой»</w:t>
      </w:r>
      <w:r w:rsidRPr="009744BA">
        <w:rPr>
          <w:iCs/>
          <w:sz w:val="28"/>
          <w:szCs w:val="28"/>
        </w:rPr>
        <w:t>(1899)</w:t>
      </w:r>
      <w:r w:rsidRPr="009744BA">
        <w:rPr>
          <w:b/>
          <w:iCs/>
          <w:sz w:val="28"/>
          <w:szCs w:val="28"/>
        </w:rPr>
        <w:t>, «Архиерей»</w:t>
      </w:r>
      <w:r w:rsidRPr="009744BA">
        <w:rPr>
          <w:bCs/>
          <w:iCs/>
          <w:sz w:val="28"/>
          <w:szCs w:val="28"/>
        </w:rPr>
        <w:t>(1902)</w:t>
      </w:r>
      <w:r w:rsidRPr="009744BA">
        <w:rPr>
          <w:b/>
          <w:iCs/>
          <w:sz w:val="28"/>
          <w:szCs w:val="28"/>
        </w:rPr>
        <w:t>, «Невеста»</w:t>
      </w:r>
      <w:r w:rsidRPr="009744BA">
        <w:rPr>
          <w:bCs/>
          <w:iCs/>
          <w:sz w:val="28"/>
          <w:szCs w:val="28"/>
        </w:rPr>
        <w:t>(1903) и др.</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 xml:space="preserve">Особую роль в истории мировой литературы сыграла драматургия Чехова. Его творчество перевернуло представления о театре и положило начало «новой драме» </w:t>
      </w:r>
      <w:r w:rsidRPr="009744BA">
        <w:rPr>
          <w:bCs/>
          <w:iCs/>
          <w:sz w:val="28"/>
          <w:szCs w:val="28"/>
          <w:lang w:val="en-US"/>
        </w:rPr>
        <w:t>XX</w:t>
      </w:r>
      <w:r w:rsidRPr="009744BA">
        <w:rPr>
          <w:bCs/>
          <w:iCs/>
          <w:sz w:val="28"/>
          <w:szCs w:val="28"/>
        </w:rPr>
        <w:t xml:space="preserve"> века. Первым серьезным драматургическим опытом писателя была комедия </w:t>
      </w:r>
      <w:r w:rsidRPr="009744BA">
        <w:rPr>
          <w:b/>
          <w:iCs/>
          <w:sz w:val="28"/>
          <w:szCs w:val="28"/>
        </w:rPr>
        <w:t xml:space="preserve">«Иванов» </w:t>
      </w:r>
      <w:r w:rsidRPr="009744BA">
        <w:rPr>
          <w:bCs/>
          <w:iCs/>
          <w:sz w:val="28"/>
          <w:szCs w:val="28"/>
        </w:rPr>
        <w:t xml:space="preserve">(первая редакция – 1887; вторая, переработанная в драму -1889). Затем последовали такие всемирно известные пьесы, как </w:t>
      </w:r>
      <w:r w:rsidRPr="009744BA">
        <w:rPr>
          <w:b/>
          <w:iCs/>
          <w:sz w:val="28"/>
          <w:szCs w:val="28"/>
        </w:rPr>
        <w:t xml:space="preserve">«Чайка» </w:t>
      </w:r>
      <w:r w:rsidRPr="009744BA">
        <w:rPr>
          <w:bCs/>
          <w:iCs/>
          <w:sz w:val="28"/>
          <w:szCs w:val="28"/>
        </w:rPr>
        <w:t xml:space="preserve">(1896), </w:t>
      </w:r>
      <w:r w:rsidRPr="009744BA">
        <w:rPr>
          <w:b/>
          <w:iCs/>
          <w:sz w:val="28"/>
          <w:szCs w:val="28"/>
        </w:rPr>
        <w:t xml:space="preserve">«Дядя Ваня» </w:t>
      </w:r>
      <w:r w:rsidRPr="009744BA">
        <w:rPr>
          <w:bCs/>
          <w:iCs/>
          <w:sz w:val="28"/>
          <w:szCs w:val="28"/>
        </w:rPr>
        <w:t xml:space="preserve">(1889), </w:t>
      </w:r>
      <w:r w:rsidRPr="009744BA">
        <w:rPr>
          <w:b/>
          <w:iCs/>
          <w:sz w:val="28"/>
          <w:szCs w:val="28"/>
        </w:rPr>
        <w:t xml:space="preserve">«Три сестры» </w:t>
      </w:r>
      <w:r w:rsidRPr="009744BA">
        <w:rPr>
          <w:bCs/>
          <w:iCs/>
          <w:sz w:val="28"/>
          <w:szCs w:val="28"/>
        </w:rPr>
        <w:t xml:space="preserve">(1901), </w:t>
      </w:r>
      <w:r w:rsidRPr="009744BA">
        <w:rPr>
          <w:b/>
          <w:iCs/>
          <w:sz w:val="28"/>
          <w:szCs w:val="28"/>
        </w:rPr>
        <w:t xml:space="preserve">«Вишневый сад» </w:t>
      </w:r>
      <w:r w:rsidRPr="009744BA">
        <w:rPr>
          <w:bCs/>
          <w:iCs/>
          <w:sz w:val="28"/>
          <w:szCs w:val="28"/>
        </w:rPr>
        <w:t>(1904). Все пьесы Чехова были поставлены в новом Московском художественном театре под руководством К.С. Станиславского и В.И. Немировича-Данченко.</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В 1898 году Чехов в связи с сильно пошатнувшимся здоровьем перебирается в Крым, строит дом в Ялте, где его посещают Л. Толстой, М. Горький, И. Бунин, А. Куприн и многие другие писатели, художники, актеры. В 1904 году он едет на лечение в Германию, на курорт Баденвайлер, где и умирает. Похоронен Чехов в Москве, на Новодевичьем кладбище.</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p>
    <w:p w:rsidR="00D9535A" w:rsidRDefault="00D9535A" w:rsidP="00D9535A">
      <w:pPr>
        <w:pStyle w:val="2"/>
        <w:keepNext w:val="0"/>
        <w:numPr>
          <w:ilvl w:val="0"/>
          <w:numId w:val="0"/>
        </w:numPr>
        <w:shd w:val="clear" w:color="000000" w:fill="auto"/>
        <w:tabs>
          <w:tab w:val="left" w:pos="993"/>
        </w:tabs>
        <w:suppressAutoHyphens w:val="0"/>
        <w:spacing w:line="360" w:lineRule="auto"/>
        <w:ind w:firstLine="709"/>
        <w:jc w:val="both"/>
        <w:rPr>
          <w:szCs w:val="28"/>
        </w:rPr>
      </w:pPr>
      <w:r>
        <w:rPr>
          <w:szCs w:val="28"/>
        </w:rPr>
        <w:t>4.25 Рассказы А.П. Чехова</w:t>
      </w:r>
    </w:p>
    <w:p w:rsidR="00D9535A" w:rsidRDefault="00D9535A" w:rsidP="00D9535A">
      <w:pPr>
        <w:pStyle w:val="2"/>
        <w:keepNext w:val="0"/>
        <w:numPr>
          <w:ilvl w:val="0"/>
          <w:numId w:val="0"/>
        </w:numPr>
        <w:shd w:val="clear" w:color="000000" w:fill="auto"/>
        <w:tabs>
          <w:tab w:val="left" w:pos="993"/>
        </w:tabs>
        <w:suppressAutoHyphens w:val="0"/>
        <w:spacing w:line="360" w:lineRule="auto"/>
        <w:ind w:firstLine="709"/>
        <w:jc w:val="both"/>
        <w:rPr>
          <w:szCs w:val="28"/>
        </w:rPr>
      </w:pPr>
    </w:p>
    <w:p w:rsidR="00C6212C" w:rsidRPr="00D9535A" w:rsidRDefault="00C6212C" w:rsidP="00D9535A">
      <w:pPr>
        <w:pStyle w:val="2"/>
        <w:keepNext w:val="0"/>
        <w:numPr>
          <w:ilvl w:val="0"/>
          <w:numId w:val="0"/>
        </w:numPr>
        <w:shd w:val="clear" w:color="000000" w:fill="auto"/>
        <w:tabs>
          <w:tab w:val="left" w:pos="993"/>
        </w:tabs>
        <w:suppressAutoHyphens w:val="0"/>
        <w:spacing w:line="360" w:lineRule="auto"/>
        <w:ind w:firstLine="709"/>
        <w:jc w:val="both"/>
        <w:rPr>
          <w:b w:val="0"/>
          <w:szCs w:val="28"/>
        </w:rPr>
      </w:pPr>
      <w:r w:rsidRPr="00D9535A">
        <w:rPr>
          <w:b w:val="0"/>
          <w:szCs w:val="28"/>
        </w:rPr>
        <w:t>Обличение пошлости, обывательства и мещанства в произведениях А.П. Чехова</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Все творчество А.П. Чехова было направлено на то, чтобы людям стать «простыми, красивыми и гармоничными». Всем известно высказывание Чехова: «В человеке все должно быть прекрасно: и одежда, и душа, и мысли». Это желание видеть человека таким и объясняет непримиримость писателя ко всякой пошлости, нравственной и умственной ограниченности.</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Герои ранних рассказов Чехова – мелкие чиновники, которые не вызывают сочувствия, так как они самодовольные ничтожества, готовые унижаться и унижать себе подобных, стоящих хотя бы на одну ступень ниже по служебной лестнице.</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Герой рассказа «Смерть чиновника» с говорящей фамилией Червяков, подчеркивающей его ничтожность, случайно чихнул в театре на лысину «чужого начальника». Это привело чиновника в панический</w:t>
      </w:r>
      <w:r w:rsidR="0084573B" w:rsidRPr="009744BA">
        <w:rPr>
          <w:bCs/>
          <w:iCs/>
          <w:sz w:val="28"/>
          <w:szCs w:val="28"/>
        </w:rPr>
        <w:t xml:space="preserve"> </w:t>
      </w:r>
      <w:r w:rsidRPr="009744BA">
        <w:rPr>
          <w:bCs/>
          <w:iCs/>
          <w:sz w:val="28"/>
          <w:szCs w:val="28"/>
        </w:rPr>
        <w:t>ужас, и он своими бесконечными извинениями вскоре довел генерала до крайнего бешенства. После очередного визита к генералу, когда тот в гневе выгнал его, Червяков, придя домой, «лег на диван и … помер».</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Страстью пресмыкаться перед высоким начальством заражены и герои рассказов «Толстый и тонкий», «Хамелеон» и др.</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В 90-е годы в творчестве Чехова особенно четко определилась тема обличения пошлости, обывательщины и духовного мещанства. Рассказ «Человек в футляре» - протест против футлярной жизни. В царской России, в стране, где господствовала полиция, доносы, судебная расправа, где преследовалась живая мысль, доброе чувство, одного только вида Беликова и его фразы: «Как бы чего не вышло» было достаточно, чтобы человек ощутил страх и подавленность.</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В рассказе «Крыжовник» Чехов изображает пошлость пошлого человека. Николай Иванович Чимша-Гималайский мечтает стать чиновником и посадить крыжовник, чтобы стать абсолютно счастливым. Крыжовник становится символом пошлости, бездуховности и равнодушия.</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 xml:space="preserve">В рассказе «Ионыч» мы видим историю постепенной деградации человеческой личности, историю постепенного превращения земского врача Дмитрия Старцева в Ионыча. Его прочно удерживает обывательский быт провинциального городка, где люди необразованны, не интересуются ничем, и говорить с ними не о чем. Даже самая «образованная и талантливая» семья города С., семья Туркиных, с их литературно-музыкальными вечерами – воплощение пошлости. В размеренной и однообразной жизни ничего не меняется, кроме того что герои стареют, полнеют и становятся все более скучными и обрюзгшими. Кто же виноват в том, что неплохой человек с добрыми задатками превратился в тупого, жадного и равнодушного обывателя? Прежде всего сам доктор, который растерял все лучшее, что было в нем, променял живые чувства на сытое самодовольное существование. </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В рассказе как будто звучит голос самого автора: «Не поддавайтесь губительному влиянию среды, вырабатывайте в себе силу сопротивления обстоятельствам, не предавайте светлых идеалов молодости, не предавайте любви, берегите в себе человека!»</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Творчество А.П. Чехова возбуждало отвращение к сонной, полумертвой жизни того времени, его рассказы и повести лечили читателя от нравственной слабости, пассивности, звали к поискам истинно человеческой и прекрасной жизни.</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p>
    <w:p w:rsidR="00C6212C" w:rsidRPr="00D9535A" w:rsidRDefault="00D9535A" w:rsidP="00C6212C">
      <w:pPr>
        <w:pStyle w:val="ac"/>
        <w:shd w:val="clear" w:color="000000" w:fill="auto"/>
        <w:tabs>
          <w:tab w:val="left" w:pos="993"/>
        </w:tabs>
        <w:suppressAutoHyphens w:val="0"/>
        <w:spacing w:line="360" w:lineRule="auto"/>
        <w:ind w:firstLine="709"/>
        <w:rPr>
          <w:b/>
          <w:sz w:val="28"/>
          <w:szCs w:val="28"/>
        </w:rPr>
      </w:pPr>
      <w:r>
        <w:rPr>
          <w:bCs/>
          <w:iCs/>
          <w:sz w:val="28"/>
          <w:szCs w:val="28"/>
        </w:rPr>
        <w:br w:type="page"/>
      </w:r>
      <w:r w:rsidR="00C6212C" w:rsidRPr="00D9535A">
        <w:rPr>
          <w:b/>
          <w:sz w:val="28"/>
          <w:szCs w:val="28"/>
        </w:rPr>
        <w:t>4.26 Пьеса «Вишневый сад»</w:t>
      </w:r>
    </w:p>
    <w:p w:rsidR="00D9535A" w:rsidRDefault="00D9535A" w:rsidP="00C6212C">
      <w:pPr>
        <w:pStyle w:val="3"/>
        <w:keepNext w:val="0"/>
        <w:shd w:val="clear" w:color="000000" w:fill="auto"/>
        <w:tabs>
          <w:tab w:val="left" w:pos="993"/>
        </w:tabs>
        <w:suppressAutoHyphens w:val="0"/>
        <w:spacing w:line="360" w:lineRule="auto"/>
        <w:ind w:firstLine="709"/>
        <w:jc w:val="both"/>
        <w:rPr>
          <w:b/>
          <w:szCs w:val="28"/>
        </w:rPr>
      </w:pPr>
    </w:p>
    <w:p w:rsidR="00C6212C" w:rsidRPr="009744BA" w:rsidRDefault="00C6212C" w:rsidP="00C6212C">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4.26.1 Нова</w:t>
      </w:r>
      <w:r w:rsidR="00D9535A">
        <w:rPr>
          <w:b/>
          <w:szCs w:val="28"/>
        </w:rPr>
        <w:t>торство драматургии А.П. Чехова</w:t>
      </w:r>
    </w:p>
    <w:p w:rsidR="00C6212C" w:rsidRPr="009744BA" w:rsidRDefault="00C6212C" w:rsidP="00C6212C">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Пьеса А.П. Чехова «Вишневый сад» появилась в 1903 году, на рубеже эпох, когда не только общественно-политический мир, но и мир искусства начал ощущать потребность в обновлении, появлении новых сюжетов, героев, приемов художественного творчества. Чехов также пытается сформировать в драматургии новые положения.</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Он исходит из простой мысли, что в реальной жизни люди не так часто ссорятся, мирятся, дерутся и стреляются, как это происходит в современных пьесах. Гораздо чаще они просто гуляют, разговаривают, пьют чай, а в это время разбиваются их сердца, строятся или</w:t>
      </w:r>
      <w:r w:rsidR="0084573B" w:rsidRPr="009744BA">
        <w:rPr>
          <w:bCs/>
          <w:iCs/>
          <w:sz w:val="28"/>
          <w:szCs w:val="28"/>
        </w:rPr>
        <w:t xml:space="preserve"> </w:t>
      </w:r>
      <w:r w:rsidRPr="009744BA">
        <w:rPr>
          <w:bCs/>
          <w:iCs/>
          <w:sz w:val="28"/>
          <w:szCs w:val="28"/>
        </w:rPr>
        <w:t>разрушаются судьбы. Из этой простой мысли и родился прием Чехова, который теперь принято называть смысловым подтекстом, «подводным течением», «теорией айсберга» (у которого, как известно, только верхушка на поверхности моря).</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 xml:space="preserve">В самом деле, внешне в пьесе нет ничего трагического: старая хозяйка приехала в имение, заложенное за долги, веселится в нем, пока есть возможность (даже устраивает бал), затем опять уезжает. Но как не похожа внешняя оболочка на ту трагедию, которую переживает Раневская. Ведь она навсегда расстается с имением, где жили ее родители, где родилась она сама, где утонул ее сын. </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Основной замысел Чехова в создании новой пьесы не мог не отразиться на особенности сюжета. Здесь нет сюжета драматического произведения в обычном его понимании (завязка, развитие действия, кульминация и т.д.). Перед нами чрезвычайно простая фабула (приехала, продала, уехала). Можно сказать, что пьеса Чехова держится не на интриге, а на настроении. В композиции произведения это особое лирическое настроение создают монологи героев, восклицания («прощай, старая жизнь!»), ритмические паузы. Даже пейзаж вишневого сада в цвету Чехов использует, чтобы передать ностальгическую грусть Раневской и Гаева по старой безмятежной жизни. Интересен также прием использования звука лопнувшей струны, как оттеняющий и усиливающий эмоциональное впечатление.</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Лирическое настроение пьесы связано и с особенностью ее жанра, который сам автор определил как «лирическую комедию». В пьесе есть чисто комические персонажи: Шарлотта Ивановна, Епиходов, Яша. Это комедия отживших характеров, людей, отживших свое время. Чехов иронизирует над своими героями: над старым Гаевым, «прожившим свое состояние на леденцах», которому еще более старый Фирс советует, какие «брючки надеть»; над Раневкой, которая клянется в любви к Родине и сразу же после продажи имения уезжает обратно в Париж, пока зовет любовник; над Петей Трофимовым, который зовет к новой жизни и в то же время так переживает из-за потери старых калош.</w:t>
      </w:r>
    </w:p>
    <w:p w:rsidR="00C6212C" w:rsidRPr="009744BA" w:rsidRDefault="00C6212C" w:rsidP="009744BA">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Несомненным художественным достоинством пьесы можно максимально простой, естественный и индивидуализированный язык персонажей. Восторженные речи Гаева и его бильярдные термины, забавные реплики Шарлотты Ивановны, купеческий говорок Лопахина – все это является выразительным средством характеристики героев и свидетельствует о талантливости их создателя.</w:t>
      </w:r>
    </w:p>
    <w:p w:rsidR="00C6212C" w:rsidRPr="009744BA" w:rsidRDefault="00C6212C" w:rsidP="00C6212C">
      <w:pPr>
        <w:pStyle w:val="ac"/>
        <w:shd w:val="clear" w:color="000000" w:fill="auto"/>
        <w:tabs>
          <w:tab w:val="left" w:pos="993"/>
        </w:tabs>
        <w:suppressAutoHyphens w:val="0"/>
        <w:spacing w:line="360" w:lineRule="auto"/>
        <w:ind w:firstLine="709"/>
        <w:rPr>
          <w:bCs/>
          <w:iCs/>
          <w:sz w:val="28"/>
          <w:szCs w:val="28"/>
        </w:rPr>
      </w:pPr>
      <w:r w:rsidRPr="009744BA">
        <w:rPr>
          <w:bCs/>
          <w:iCs/>
          <w:sz w:val="28"/>
          <w:szCs w:val="28"/>
        </w:rPr>
        <w:t>Художественные особенности пьесы «Вишневый сад» помогают нам понять, почему пьесы Чехова до сих пор интересны, пользуются популярностью и почему их автора называют одним из основоположников «нового театра».</w:t>
      </w:r>
    </w:p>
    <w:p w:rsidR="00C6212C" w:rsidRPr="009744BA" w:rsidRDefault="00C6212C" w:rsidP="00C6212C">
      <w:pPr>
        <w:pStyle w:val="ac"/>
        <w:shd w:val="clear" w:color="000000" w:fill="auto"/>
        <w:tabs>
          <w:tab w:val="left" w:pos="993"/>
        </w:tabs>
        <w:suppressAutoHyphens w:val="0"/>
        <w:spacing w:line="360" w:lineRule="auto"/>
        <w:ind w:firstLine="709"/>
        <w:rPr>
          <w:b/>
          <w:bCs/>
          <w:iCs/>
          <w:sz w:val="28"/>
          <w:szCs w:val="28"/>
        </w:rPr>
      </w:pPr>
    </w:p>
    <w:p w:rsidR="00C6212C" w:rsidRPr="009744BA" w:rsidRDefault="00C6212C" w:rsidP="00C6212C">
      <w:pPr>
        <w:pStyle w:val="3"/>
        <w:keepNext w:val="0"/>
        <w:numPr>
          <w:ilvl w:val="0"/>
          <w:numId w:val="0"/>
        </w:numPr>
        <w:shd w:val="clear" w:color="000000" w:fill="auto"/>
        <w:tabs>
          <w:tab w:val="left" w:pos="993"/>
        </w:tabs>
        <w:suppressAutoHyphens w:val="0"/>
        <w:spacing w:line="360" w:lineRule="auto"/>
        <w:ind w:firstLine="709"/>
        <w:jc w:val="both"/>
        <w:rPr>
          <w:b/>
          <w:szCs w:val="28"/>
        </w:rPr>
      </w:pPr>
      <w:r w:rsidRPr="009744BA">
        <w:rPr>
          <w:b/>
          <w:szCs w:val="28"/>
        </w:rPr>
        <w:t>4.26.2 Прошлое, настоящее и будущее в пьесе А.П. Чехова «Вишневый сад»</w:t>
      </w:r>
    </w:p>
    <w:p w:rsidR="00C6212C" w:rsidRPr="009744BA" w:rsidRDefault="00C6212C" w:rsidP="00C6212C">
      <w:pPr>
        <w:pStyle w:val="ac"/>
        <w:shd w:val="clear" w:color="000000" w:fill="auto"/>
        <w:tabs>
          <w:tab w:val="left" w:pos="993"/>
        </w:tabs>
        <w:suppressAutoHyphens w:val="0"/>
        <w:spacing w:line="360" w:lineRule="auto"/>
        <w:ind w:firstLine="709"/>
        <w:rPr>
          <w:iCs/>
          <w:sz w:val="28"/>
          <w:szCs w:val="28"/>
        </w:rPr>
      </w:pPr>
      <w:r w:rsidRPr="009744BA">
        <w:rPr>
          <w:iCs/>
          <w:sz w:val="28"/>
          <w:szCs w:val="28"/>
        </w:rPr>
        <w:t>Пьеса А.П. Чехова «Вишневый сад» написана в 1903 году, на рубеже двух эпох. Мотив ожидания новой, светлой жизни пронизывает все творчество Чехова в эти годы. Писатель считает, что жизнь изменится не стихийно, а благодаря умной деятельности человека. Чехов подразумевает, что эта жизнь уже зарождается. И мотив этой новой жизни воплощается на страницах пьесы «Вишневый сад».</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Прошлое вишневого сада, прошлое жизни Чехов показывает через образы Раневской и Гаева. Это представители дворянского класса, уже отжившего, уходящего. Автор дает почувствовать праздность, безделие этих героев, их привычку жить «в долг, на чужой счет». Раневская расточительна не потому, что добра, а потому, что деньги легко даются ей. Как и Гаев, она рассчитывает не на свои труды и силы, а на случайную помощь: то Лопахин даст взаймы, то ярославская бабушка пришлет для уплаты долга. Поэтому плохо верится, что эти герои сумеют жить где-то за пределами родового имения.</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На смену дворянскому классу приходят новые «хозяева жизни»: предприимчивые, сильные, деятельные люди типа Лопахина. Это человек труда. Он встает «в пятом часу утра» и работает «с утра до вечера». В одном из своих монологов он говорит: «Настроим мы дач, и наши внуки и правнуки увидят тут новую жизнь». Но Чехов не принимает такой новой жизни, ведь Лопахин вырубает вишневый сад, уничтожает самое прекрасное, что есть в округе. Он как тот самый хищный зверь, который съедает все, что попадается на его пути. В своей деятельности он руководствуется лишь личными выгодами и соображениями. И пусть он мечтает о богатырском творческом размахе, говоря, что при громадных лесах, необъятных полях и глубочайших горизонтах люди тоже должны быть великанами. Но сам он вместо великанского размаха занимается приобретением и вырубкой вишневого сада.</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Чехов подчеркивает, что Лопахин – лишь временный хозяин вишневого сада, временный хозяин жизни.</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Мечту писателя о новой жизни символизируют другие герои. Это Петя Трофимов и Аня Раневская. Студент-демократ Петя Трофимов ищет правду, горячо верит в торжество справедливой жизни в недалеком будущем. Однако и к этому герою у автора отношение двойственное. С одной стороны, он показывает Петю как человека исключительной честности и бескорыстия. Петя беден, терпит лишения, но категорически отказывается «жить на чужой счет», брать взаймы. Наблюдения его над жизнью проницательны и верны, именно он указывает на настоящий грех дворянства, погубивший этот класс. Однако и автора, и читателя смущает одно: Петя много говорит, но мало делает.</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Своими призывами к свободной, справедливой жизни Петя увлекает за собой самоотверженную девушку Аню Раневскую. Она готова оставить прошлое, готова действовать, чтобы превратить всю Россию в цветущий сад. В конце пьесы мы слышим ее жизнерадостный призыв «сажать новый сад».</w:t>
      </w:r>
    </w:p>
    <w:p w:rsidR="00C6212C" w:rsidRPr="009744BA" w:rsidRDefault="00C6212C" w:rsidP="009744BA">
      <w:pPr>
        <w:pStyle w:val="ac"/>
        <w:shd w:val="clear" w:color="000000" w:fill="auto"/>
        <w:tabs>
          <w:tab w:val="left" w:pos="993"/>
        </w:tabs>
        <w:suppressAutoHyphens w:val="0"/>
        <w:spacing w:line="360" w:lineRule="auto"/>
        <w:ind w:firstLine="709"/>
        <w:rPr>
          <w:iCs/>
          <w:sz w:val="28"/>
          <w:szCs w:val="28"/>
        </w:rPr>
      </w:pPr>
      <w:r w:rsidRPr="009744BA">
        <w:rPr>
          <w:iCs/>
          <w:sz w:val="28"/>
          <w:szCs w:val="28"/>
        </w:rPr>
        <w:t>Пьеса «Вишневый сад» задумывалась Чеховым не как призыв к революции (ведь революционером Чехов никогда не был), но как призыв к моральному очищению, к обновлению жизни, к разумной и полезной деятельности во имя прекрасного будущего.</w:t>
      </w:r>
    </w:p>
    <w:p w:rsidR="00C6212C" w:rsidRPr="009744BA" w:rsidRDefault="00C6212C" w:rsidP="009744BA">
      <w:pPr>
        <w:pStyle w:val="ac"/>
        <w:shd w:val="clear" w:color="000000" w:fill="auto"/>
        <w:tabs>
          <w:tab w:val="left" w:pos="993"/>
        </w:tabs>
        <w:suppressAutoHyphens w:val="0"/>
        <w:spacing w:line="360" w:lineRule="auto"/>
        <w:ind w:firstLine="709"/>
        <w:rPr>
          <w:b/>
          <w:bCs/>
          <w:iCs/>
          <w:sz w:val="28"/>
          <w:szCs w:val="28"/>
        </w:rPr>
      </w:pPr>
    </w:p>
    <w:p w:rsidR="00C6212C" w:rsidRPr="009744BA" w:rsidRDefault="00C6212C" w:rsidP="009744BA">
      <w:pPr>
        <w:pStyle w:val="2"/>
        <w:keepNext w:val="0"/>
        <w:numPr>
          <w:ilvl w:val="0"/>
          <w:numId w:val="0"/>
        </w:numPr>
        <w:shd w:val="clear" w:color="000000" w:fill="auto"/>
        <w:tabs>
          <w:tab w:val="left" w:pos="993"/>
        </w:tabs>
        <w:suppressAutoHyphens w:val="0"/>
        <w:spacing w:line="360" w:lineRule="auto"/>
        <w:ind w:firstLine="709"/>
        <w:jc w:val="both"/>
        <w:rPr>
          <w:szCs w:val="28"/>
        </w:rPr>
      </w:pPr>
      <w:r w:rsidRPr="009744BA">
        <w:rPr>
          <w:szCs w:val="28"/>
        </w:rPr>
        <w:t>4.27 Мировое значение русской литературы XIX века</w:t>
      </w:r>
    </w:p>
    <w:p w:rsidR="00C6212C" w:rsidRPr="00AD53EB" w:rsidRDefault="00C6212C" w:rsidP="009744BA">
      <w:pPr>
        <w:shd w:val="clear" w:color="000000" w:fill="auto"/>
        <w:tabs>
          <w:tab w:val="left" w:pos="993"/>
        </w:tabs>
        <w:suppressAutoHyphens w:val="0"/>
        <w:spacing w:line="360" w:lineRule="auto"/>
        <w:ind w:firstLine="709"/>
        <w:jc w:val="both"/>
        <w:rPr>
          <w:color w:val="FFFFFF"/>
          <w:sz w:val="28"/>
          <w:szCs w:val="28"/>
        </w:rPr>
      </w:pPr>
      <w:r w:rsidRPr="00AD53EB">
        <w:rPr>
          <w:color w:val="FFFFFF"/>
          <w:sz w:val="28"/>
          <w:szCs w:val="28"/>
        </w:rPr>
        <w:t>русская литература художественный классический</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Замечательную оценку высоких достижений русской классической литературы мы находим у Максима Горького: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«Наша литература – наша гордость, лучшее, что создано нами как нацией…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истории развития литературы европейской наша юная литература представляет собой феномен изумительный; я не преувеличу правды, сказав, что ни одна из литератур Запада не возникла в жизни с такой силой и быстротой, в таком мощном, ослепительном блеске таланта…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Значение русской литературы признано миром, изумленным ее красотой и силой…» «Гигант Пушкин – величайшая гордость наша и самое полное выражение духовных сил России…беспощадный к себе и людям Гоголь, тоскующий Лермонтов, грустный Тургенев, гневный Некрасов, великий бунтовщик Толстой…Достоевский…чародей языка Островский, непохожие друг на друга, как это может быть только у нас на Руси…Все это грандиозное создано Русью менее чем в сотню лет. Радостно, до безумной гордости волнует не только обилие талантов, рожденных Россией в </w:t>
      </w:r>
      <w:r w:rsidRPr="009744BA">
        <w:rPr>
          <w:sz w:val="28"/>
          <w:szCs w:val="28"/>
          <w:lang w:val="en-US"/>
        </w:rPr>
        <w:t>XIX</w:t>
      </w:r>
      <w:r w:rsidRPr="009744BA">
        <w:rPr>
          <w:sz w:val="28"/>
          <w:szCs w:val="28"/>
        </w:rPr>
        <w:t xml:space="preserve"> веке, но и поражающее разнообразие их».</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В словах М. Горького подчеркиваются</w:t>
      </w:r>
      <w:r w:rsidR="0084573B" w:rsidRPr="009744BA">
        <w:rPr>
          <w:sz w:val="28"/>
          <w:szCs w:val="28"/>
        </w:rPr>
        <w:t xml:space="preserve"> </w:t>
      </w:r>
      <w:r w:rsidRPr="009744BA">
        <w:rPr>
          <w:sz w:val="28"/>
          <w:szCs w:val="28"/>
        </w:rPr>
        <w:t xml:space="preserve">две особенности русской литературы: ее необыкновенно быстрый расцвет, поставивший ее уже в конце </w:t>
      </w:r>
      <w:r w:rsidRPr="009744BA">
        <w:rPr>
          <w:sz w:val="28"/>
          <w:szCs w:val="28"/>
          <w:lang w:val="en-US"/>
        </w:rPr>
        <w:t>XIX</w:t>
      </w:r>
      <w:r w:rsidRPr="009744BA">
        <w:rPr>
          <w:sz w:val="28"/>
          <w:szCs w:val="28"/>
        </w:rPr>
        <w:t xml:space="preserve"> века на первое место среди литератур мира, и обилие талантов, рожденных Россией.</w:t>
      </w:r>
    </w:p>
    <w:p w:rsidR="00C6212C" w:rsidRPr="009744BA" w:rsidRDefault="00C6212C" w:rsidP="009744BA">
      <w:pPr>
        <w:shd w:val="clear" w:color="000000" w:fill="auto"/>
        <w:tabs>
          <w:tab w:val="left" w:pos="993"/>
        </w:tabs>
        <w:suppressAutoHyphens w:val="0"/>
        <w:spacing w:line="360" w:lineRule="auto"/>
        <w:ind w:firstLine="709"/>
        <w:jc w:val="both"/>
        <w:rPr>
          <w:b/>
          <w:bCs/>
          <w:sz w:val="28"/>
          <w:szCs w:val="28"/>
        </w:rPr>
      </w:pPr>
      <w:r w:rsidRPr="009744BA">
        <w:rPr>
          <w:sz w:val="28"/>
          <w:szCs w:val="28"/>
        </w:rPr>
        <w:t>Быстрый расцвет и обилие талантов – это яркие внешние показатели блестящего пути русской литературы. Какие же особенности превратили</w:t>
      </w:r>
      <w:r w:rsidR="0084573B" w:rsidRPr="009744BA">
        <w:rPr>
          <w:sz w:val="28"/>
          <w:szCs w:val="28"/>
        </w:rPr>
        <w:t xml:space="preserve"> </w:t>
      </w:r>
      <w:r w:rsidRPr="009744BA">
        <w:rPr>
          <w:sz w:val="28"/>
          <w:szCs w:val="28"/>
        </w:rPr>
        <w:t xml:space="preserve">ее в самую передовую литературу мира? Это – ее </w:t>
      </w:r>
      <w:r w:rsidRPr="009744BA">
        <w:rPr>
          <w:b/>
          <w:bCs/>
          <w:sz w:val="28"/>
          <w:szCs w:val="28"/>
        </w:rPr>
        <w:t>глубокая идейность, народность, гуманизм, социальный оптимизм и патриотизм.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bCs/>
          <w:sz w:val="28"/>
          <w:szCs w:val="28"/>
        </w:rPr>
        <w:t xml:space="preserve">Глубокая идейность и прогрессивность русской литературы определялись ее неизменной связью с освободительной борьбой народа. </w:t>
      </w:r>
      <w:r w:rsidRPr="009744BA">
        <w:rPr>
          <w:sz w:val="28"/>
          <w:szCs w:val="28"/>
        </w:rPr>
        <w:t>Передовая русская литература всегда отличалась демократизмом, выросшим на почве борьбы с самодержавно-крепостническим режимом.</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Горячим участием русских писателей в общественной жизни страны объясняется </w:t>
      </w:r>
      <w:r w:rsidRPr="009744BA">
        <w:rPr>
          <w:i/>
          <w:sz w:val="28"/>
          <w:szCs w:val="28"/>
        </w:rPr>
        <w:t>быстрый отклик литературы</w:t>
      </w:r>
      <w:r w:rsidRPr="009744BA">
        <w:rPr>
          <w:sz w:val="28"/>
          <w:szCs w:val="28"/>
        </w:rPr>
        <w:t xml:space="preserve"> на все важнейшие перемены и события в жизни России. «Больные вопросы», «проклятые вопросы», «великие вопросы» - так характеризовались на протяжении десятилетий те социальные, философские, нравственные проблемы, которые поднимали лучшие писатели прошлого.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Начиная с Радищева и кончая Чеховым, русские писатели </w:t>
      </w:r>
      <w:r w:rsidRPr="009744BA">
        <w:rPr>
          <w:sz w:val="28"/>
          <w:szCs w:val="28"/>
          <w:lang w:val="en-US"/>
        </w:rPr>
        <w:t>XIX</w:t>
      </w:r>
      <w:r w:rsidRPr="009744BA">
        <w:rPr>
          <w:sz w:val="28"/>
          <w:szCs w:val="28"/>
        </w:rPr>
        <w:t xml:space="preserve"> века говорили о нравственном вырождении господствующих классов, о произволе и безнаказанности одних и бесправии других, о социальном неравенстве и духовном порабощении человека. Вспомним такие произведения, как «Мертвые души», «Преступление и наказание», сказки Щедрина, «Кому на Руси жить хорошо», «Воскресение». К решению острейших проблем современности авторы их подходили с позиций подлинного гуманизма, с позиций интересов народа.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Каких бы сторон жизни они ни касались, со страниц их творений всегда слышалось: «кто виноват», «что делать». Эти вопросы звучали в «Евгении Онегине» и в «Герое нашего времени», в «Обломове» и в «Грозе», в «Преступлении и наказании» и в рассказах и драматургии Чехова.</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Мысль о благе народа постоянно звучала в произведениях русских классиков. Под этим углом зрения они смотрели на все окружающее, на прошлое и будущее.</w:t>
      </w:r>
      <w:r w:rsidRPr="009744BA">
        <w:rPr>
          <w:b/>
          <w:sz w:val="28"/>
          <w:szCs w:val="28"/>
        </w:rPr>
        <w:t xml:space="preserve"> Народность </w:t>
      </w:r>
      <w:r w:rsidRPr="009744BA">
        <w:rPr>
          <w:sz w:val="28"/>
          <w:szCs w:val="28"/>
        </w:rPr>
        <w:t>нашей литературы составляет одно из высших ее идейно-эстетических достижений.</w:t>
      </w:r>
    </w:p>
    <w:p w:rsid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Народность русской классической литературы неразрывно связана с другой ее особенностью – патриотизмом. Тревога за судьбу родной страны, боль, вызванная бедами, которые она претерпевала, стремление заглянуть в будущее и вера в него – все это присуще было великим писателям земли русской. </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Русская литература </w:t>
      </w:r>
      <w:r w:rsidRPr="009744BA">
        <w:rPr>
          <w:sz w:val="28"/>
          <w:szCs w:val="28"/>
          <w:lang w:val="en-US"/>
        </w:rPr>
        <w:t>XIX</w:t>
      </w:r>
      <w:r w:rsidRPr="009744BA">
        <w:rPr>
          <w:sz w:val="28"/>
          <w:szCs w:val="28"/>
        </w:rPr>
        <w:t xml:space="preserve"> века развивалась по пути реализма, правдивого изображения действительности. Подлинную правду жизни увидел Белинский в произведениях Пушкина и Гоголя; по этому пути направлял он творчество русских писателей. «Герой…моей повести, которого я люблю всеми силами души, которого я старался воспроизвести во всей красоте его и который всегда был, есть и будет прекрасен, - правда»,- писал в «Севастопольских рассказах Л.Н. Толстой.</w:t>
      </w:r>
      <w:r w:rsidR="0084573B" w:rsidRPr="009744BA">
        <w:rPr>
          <w:sz w:val="28"/>
          <w:szCs w:val="28"/>
        </w:rPr>
        <w:t xml:space="preserve"> </w:t>
      </w:r>
      <w:r w:rsidRPr="009744BA">
        <w:rPr>
          <w:sz w:val="28"/>
          <w:szCs w:val="28"/>
        </w:rPr>
        <w:t xml:space="preserve">«Трезвый реализм» Толстого, Чехова, Салтыкова-Щедрина и других русских писателей </w:t>
      </w:r>
      <w:r w:rsidRPr="009744BA">
        <w:rPr>
          <w:sz w:val="28"/>
          <w:szCs w:val="28"/>
          <w:lang w:val="en-US"/>
        </w:rPr>
        <w:t>XIX</w:t>
      </w:r>
      <w:r w:rsidRPr="009744BA">
        <w:rPr>
          <w:sz w:val="28"/>
          <w:szCs w:val="28"/>
        </w:rPr>
        <w:t xml:space="preserve"> века с необыкновенной широтой и правдивостью осветил все стороны русской жизни.</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 xml:space="preserve">Реализм русской литературы </w:t>
      </w:r>
      <w:r w:rsidRPr="009744BA">
        <w:rPr>
          <w:sz w:val="28"/>
          <w:szCs w:val="28"/>
          <w:lang w:val="en-US"/>
        </w:rPr>
        <w:t>XIX</w:t>
      </w:r>
      <w:r w:rsidRPr="009744BA">
        <w:rPr>
          <w:sz w:val="28"/>
          <w:szCs w:val="28"/>
        </w:rPr>
        <w:t xml:space="preserve"> века – это в основном критический реализм.</w:t>
      </w:r>
      <w:r w:rsidR="0084573B" w:rsidRPr="009744BA">
        <w:rPr>
          <w:sz w:val="28"/>
          <w:szCs w:val="28"/>
        </w:rPr>
        <w:t xml:space="preserve"> </w:t>
      </w:r>
      <w:r w:rsidRPr="009744BA">
        <w:rPr>
          <w:i/>
          <w:sz w:val="28"/>
          <w:szCs w:val="28"/>
        </w:rPr>
        <w:t xml:space="preserve">Критическое изображение жизни – </w:t>
      </w:r>
      <w:r w:rsidRPr="009744BA">
        <w:rPr>
          <w:iCs/>
          <w:sz w:val="28"/>
          <w:szCs w:val="28"/>
        </w:rPr>
        <w:t xml:space="preserve">«срывание всех и всяческих масок» составляет одну из самых сильных сторон русской литературы </w:t>
      </w:r>
      <w:r w:rsidRPr="009744BA">
        <w:rPr>
          <w:iCs/>
          <w:sz w:val="28"/>
          <w:szCs w:val="28"/>
          <w:lang w:val="en-US"/>
        </w:rPr>
        <w:t>XIX</w:t>
      </w:r>
      <w:r w:rsidR="0084573B" w:rsidRPr="009744BA">
        <w:rPr>
          <w:iCs/>
          <w:sz w:val="28"/>
          <w:szCs w:val="28"/>
        </w:rPr>
        <w:t xml:space="preserve"> </w:t>
      </w:r>
      <w:r w:rsidRPr="009744BA">
        <w:rPr>
          <w:iCs/>
          <w:sz w:val="28"/>
          <w:szCs w:val="28"/>
        </w:rPr>
        <w:t>века.</w:t>
      </w:r>
      <w:r w:rsidRPr="009744BA">
        <w:rPr>
          <w:sz w:val="28"/>
          <w:szCs w:val="28"/>
        </w:rPr>
        <w:t xml:space="preserve"> Но, критически</w:t>
      </w:r>
      <w:r w:rsidR="0084573B" w:rsidRPr="009744BA">
        <w:rPr>
          <w:sz w:val="28"/>
          <w:szCs w:val="28"/>
        </w:rPr>
        <w:t xml:space="preserve"> </w:t>
      </w:r>
      <w:r w:rsidRPr="009744BA">
        <w:rPr>
          <w:sz w:val="28"/>
          <w:szCs w:val="28"/>
        </w:rPr>
        <w:t xml:space="preserve">изображая действительность, русские писатели в то же время стремились воплотить свои идеалы в </w:t>
      </w:r>
      <w:r w:rsidRPr="009744BA">
        <w:rPr>
          <w:i/>
          <w:iCs/>
          <w:sz w:val="28"/>
          <w:szCs w:val="28"/>
        </w:rPr>
        <w:t>положительные образы.</w:t>
      </w:r>
      <w:r w:rsidRPr="009744BA">
        <w:rPr>
          <w:sz w:val="28"/>
          <w:szCs w:val="28"/>
        </w:rPr>
        <w:t xml:space="preserve"> Являясь выходцами из самых разнообразных социальных слоев (Чацкий, Гриша Добросклонов, Пьер Безухов), герои эти идут различным жизненным путем, но их объединяет одно: напряженные поиски жизненной правды, борьба за лучшее будущее.</w:t>
      </w:r>
    </w:p>
    <w:p w:rsidR="00C6212C" w:rsidRPr="009744BA" w:rsidRDefault="00C6212C" w:rsidP="009744BA">
      <w:pPr>
        <w:shd w:val="clear" w:color="000000" w:fill="auto"/>
        <w:tabs>
          <w:tab w:val="left" w:pos="993"/>
        </w:tabs>
        <w:suppressAutoHyphens w:val="0"/>
        <w:spacing w:line="360" w:lineRule="auto"/>
        <w:ind w:firstLine="709"/>
        <w:jc w:val="both"/>
        <w:rPr>
          <w:sz w:val="28"/>
          <w:szCs w:val="28"/>
        </w:rPr>
      </w:pPr>
      <w:r w:rsidRPr="009744BA">
        <w:rPr>
          <w:sz w:val="28"/>
          <w:szCs w:val="28"/>
        </w:rPr>
        <w:t>Русский народ по праву гордится своей литературой. Постановка важнейших социальных и нравственных вопросов, глубокое содержание, отразившее всемирно-историческую важность задач русского освободительного движения, общечеловеческая значимость образов, народность, реализм, высокое художественное совершенство русской классической литературы определили ее влияние на литературу всего мира.</w:t>
      </w:r>
    </w:p>
    <w:p w:rsidR="00C6212C" w:rsidRPr="00AD53EB" w:rsidRDefault="00C6212C" w:rsidP="009744BA">
      <w:pPr>
        <w:pStyle w:val="13"/>
        <w:shd w:val="clear" w:color="000000" w:fill="auto"/>
        <w:tabs>
          <w:tab w:val="clear" w:pos="9345"/>
          <w:tab w:val="left" w:pos="993"/>
        </w:tabs>
        <w:suppressAutoHyphens w:val="0"/>
        <w:spacing w:line="360" w:lineRule="auto"/>
        <w:ind w:firstLine="709"/>
        <w:rPr>
          <w:bCs/>
          <w:color w:val="FFFFFF"/>
          <w:sz w:val="28"/>
        </w:rPr>
      </w:pPr>
      <w:bookmarkStart w:id="0" w:name="_GoBack"/>
      <w:bookmarkEnd w:id="0"/>
    </w:p>
    <w:sectPr w:rsidR="00C6212C" w:rsidRPr="00AD53EB" w:rsidSect="0084573B">
      <w:headerReference w:type="default" r:id="rId7"/>
      <w:pgSz w:w="11905" w:h="16837"/>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EB" w:rsidRDefault="00AD53EB" w:rsidP="00D9535A">
      <w:r>
        <w:separator/>
      </w:r>
    </w:p>
  </w:endnote>
  <w:endnote w:type="continuationSeparator" w:id="0">
    <w:p w:rsidR="00AD53EB" w:rsidRDefault="00AD53EB" w:rsidP="00D9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DejaVu Sans">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EB" w:rsidRDefault="00AD53EB" w:rsidP="00D9535A">
      <w:r>
        <w:separator/>
      </w:r>
    </w:p>
  </w:footnote>
  <w:footnote w:type="continuationSeparator" w:id="0">
    <w:p w:rsidR="00AD53EB" w:rsidRDefault="00AD53EB" w:rsidP="00D95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35A" w:rsidRPr="00D9535A" w:rsidRDefault="00D9535A" w:rsidP="00D9535A">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2917"/>
        </w:tabs>
        <w:ind w:left="2917" w:hanging="397"/>
      </w:pPr>
      <w:rPr>
        <w:rFonts w:ascii="Symbol" w:hAnsi="Symbol"/>
      </w:rPr>
    </w:lvl>
    <w:lvl w:ilvl="1">
      <w:start w:val="1"/>
      <w:numFmt w:val="bullet"/>
      <w:lvlText w:val=""/>
      <w:lvlJc w:val="left"/>
      <w:pPr>
        <w:tabs>
          <w:tab w:val="num" w:pos="1588"/>
        </w:tabs>
        <w:ind w:left="1588" w:hanging="454"/>
      </w:pPr>
      <w:rPr>
        <w:rFonts w:ascii="Wingdings" w:hAnsi="Wingdings"/>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2197"/>
        </w:tabs>
        <w:ind w:left="2197" w:hanging="397"/>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2197"/>
        </w:tabs>
        <w:ind w:left="2197" w:hanging="397"/>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2197"/>
        </w:tabs>
        <w:ind w:left="2197" w:hanging="397"/>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620"/>
        </w:tabs>
        <w:ind w:left="16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1620"/>
        </w:tabs>
        <w:ind w:left="1620" w:hanging="360"/>
      </w:pPr>
      <w:rPr>
        <w:rFonts w:cs="Times New Roman"/>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9">
    <w:nsid w:val="0000000A"/>
    <w:multiLevelType w:val="singleLevel"/>
    <w:tmpl w:val="0000000A"/>
    <w:name w:val="WW8Num10"/>
    <w:lvl w:ilvl="0">
      <w:start w:val="1"/>
      <w:numFmt w:val="bullet"/>
      <w:lvlText w:val="-"/>
      <w:lvlJc w:val="left"/>
      <w:pPr>
        <w:tabs>
          <w:tab w:val="num" w:pos="900"/>
        </w:tabs>
        <w:ind w:left="900" w:hanging="360"/>
      </w:pPr>
      <w:rPr>
        <w:rFonts w:ascii="Times New Roman" w:hAnsi="Times New Roman"/>
      </w:rPr>
    </w:lvl>
  </w:abstractNum>
  <w:abstractNum w:abstractNumId="10">
    <w:nsid w:val="0000000B"/>
    <w:multiLevelType w:val="singleLevel"/>
    <w:tmpl w:val="0000000B"/>
    <w:name w:val="WW8Num11"/>
    <w:lvl w:ilvl="0">
      <w:start w:val="1"/>
      <w:numFmt w:val="decimal"/>
      <w:lvlText w:val="%1."/>
      <w:lvlJc w:val="left"/>
      <w:pPr>
        <w:tabs>
          <w:tab w:val="num" w:pos="1380"/>
        </w:tabs>
        <w:ind w:left="1380" w:hanging="84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oNotHyphenateCap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73B"/>
    <w:rsid w:val="00422D2B"/>
    <w:rsid w:val="00481C9B"/>
    <w:rsid w:val="0084573B"/>
    <w:rsid w:val="009744BA"/>
    <w:rsid w:val="009C6952"/>
    <w:rsid w:val="00AD53EB"/>
    <w:rsid w:val="00B955E6"/>
    <w:rsid w:val="00C6212C"/>
    <w:rsid w:val="00D9535A"/>
    <w:rsid w:val="00F9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5857DA-B1D3-4052-B10B-520A7F82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DejaVu Sans"/>
      <w:kern w:val="1"/>
      <w:sz w:val="24"/>
      <w:szCs w:val="24"/>
    </w:rPr>
  </w:style>
  <w:style w:type="paragraph" w:styleId="1">
    <w:name w:val="heading 1"/>
    <w:basedOn w:val="a"/>
    <w:next w:val="a"/>
    <w:link w:val="10"/>
    <w:uiPriority w:val="9"/>
    <w:qFormat/>
    <w:pPr>
      <w:keepNext/>
      <w:numPr>
        <w:numId w:val="1"/>
      </w:numPr>
      <w:jc w:val="center"/>
      <w:outlineLvl w:val="0"/>
    </w:pPr>
    <w:rPr>
      <w:b/>
      <w:sz w:val="28"/>
      <w:lang w:val="en-US"/>
    </w:rPr>
  </w:style>
  <w:style w:type="paragraph" w:styleId="2">
    <w:name w:val="heading 2"/>
    <w:basedOn w:val="a"/>
    <w:next w:val="a"/>
    <w:link w:val="20"/>
    <w:uiPriority w:val="9"/>
    <w:qFormat/>
    <w:pPr>
      <w:keepNext/>
      <w:numPr>
        <w:ilvl w:val="1"/>
        <w:numId w:val="1"/>
      </w:numPr>
      <w:ind w:firstLine="540"/>
      <w:jc w:val="center"/>
      <w:outlineLvl w:val="1"/>
    </w:pPr>
    <w:rPr>
      <w:b/>
      <w:bCs/>
      <w:sz w:val="28"/>
    </w:rPr>
  </w:style>
  <w:style w:type="paragraph" w:styleId="3">
    <w:name w:val="heading 3"/>
    <w:basedOn w:val="a"/>
    <w:next w:val="a"/>
    <w:link w:val="30"/>
    <w:uiPriority w:val="9"/>
    <w:qFormat/>
    <w:pPr>
      <w:keepNext/>
      <w:numPr>
        <w:ilvl w:val="2"/>
        <w:numId w:val="1"/>
      </w:numPr>
      <w:ind w:firstLine="540"/>
      <w:jc w:val="center"/>
      <w:outlineLvl w:val="2"/>
    </w:pPr>
    <w:rPr>
      <w:bCs/>
      <w:iCs/>
      <w:sz w:val="28"/>
    </w:rPr>
  </w:style>
  <w:style w:type="paragraph" w:styleId="4">
    <w:name w:val="heading 4"/>
    <w:basedOn w:val="a"/>
    <w:next w:val="a"/>
    <w:link w:val="40"/>
    <w:uiPriority w:val="9"/>
    <w:qFormat/>
    <w:pPr>
      <w:keepNext/>
      <w:numPr>
        <w:ilvl w:val="3"/>
        <w:numId w:val="1"/>
      </w:numPr>
      <w:ind w:firstLine="540"/>
      <w:jc w:val="center"/>
      <w:outlineLvl w:val="3"/>
    </w:pPr>
    <w:rPr>
      <w:b/>
    </w:rPr>
  </w:style>
  <w:style w:type="paragraph" w:styleId="5">
    <w:name w:val="heading 5"/>
    <w:basedOn w:val="a"/>
    <w:next w:val="a"/>
    <w:link w:val="50"/>
    <w:uiPriority w:val="9"/>
    <w:qFormat/>
    <w:pPr>
      <w:keepNext/>
      <w:numPr>
        <w:ilvl w:val="4"/>
        <w:numId w:val="1"/>
      </w:numPr>
      <w:ind w:firstLine="6660"/>
      <w:jc w:val="both"/>
      <w:outlineLvl w:val="4"/>
    </w:pPr>
    <w:rPr>
      <w:i/>
      <w:iCs/>
    </w:rPr>
  </w:style>
  <w:style w:type="paragraph" w:styleId="7">
    <w:name w:val="heading 7"/>
    <w:basedOn w:val="a"/>
    <w:next w:val="a"/>
    <w:link w:val="70"/>
    <w:uiPriority w:val="9"/>
    <w:qFormat/>
    <w:pPr>
      <w:keepNext/>
      <w:numPr>
        <w:ilvl w:val="6"/>
        <w:numId w:val="1"/>
      </w:numPr>
      <w:ind w:firstLine="720"/>
      <w:jc w:val="both"/>
      <w:outlineLvl w:val="6"/>
    </w:pPr>
    <w:rPr>
      <w:b/>
      <w:bCs/>
      <w:u w:val="single"/>
    </w:rPr>
  </w:style>
  <w:style w:type="paragraph" w:styleId="9">
    <w:name w:val="heading 9"/>
    <w:basedOn w:val="a"/>
    <w:next w:val="a"/>
    <w:link w:val="90"/>
    <w:uiPriority w:val="9"/>
    <w:qFormat/>
    <w:pPr>
      <w:keepNext/>
      <w:numPr>
        <w:ilvl w:val="8"/>
        <w:numId w:val="1"/>
      </w:numPr>
      <w:ind w:firstLine="540"/>
      <w:jc w:val="both"/>
      <w:outlineLvl w:val="8"/>
    </w:pPr>
    <w:rPr>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kern w:val="1"/>
      <w:sz w:val="28"/>
      <w:szCs w:val="28"/>
    </w:rPr>
  </w:style>
  <w:style w:type="character" w:customStyle="1" w:styleId="30">
    <w:name w:val="Заголовок 3 Знак"/>
    <w:link w:val="3"/>
    <w:uiPriority w:val="9"/>
    <w:semiHidden/>
    <w:rPr>
      <w:rFonts w:ascii="Cambria" w:eastAsia="Times New Roman" w:hAnsi="Cambria" w:cs="Times New Roman"/>
      <w:b/>
      <w:bCs/>
      <w:kern w:val="1"/>
      <w:sz w:val="26"/>
      <w:szCs w:val="26"/>
    </w:rPr>
  </w:style>
  <w:style w:type="character" w:customStyle="1" w:styleId="40">
    <w:name w:val="Заголовок 4 Знак"/>
    <w:link w:val="4"/>
    <w:uiPriority w:val="9"/>
    <w:semiHidden/>
    <w:rPr>
      <w:rFonts w:ascii="Calibri" w:eastAsia="Times New Roman" w:hAnsi="Calibri" w:cs="Times New Roman"/>
      <w:b/>
      <w:bCs/>
      <w:kern w:val="1"/>
      <w:sz w:val="28"/>
      <w:szCs w:val="28"/>
    </w:rPr>
  </w:style>
  <w:style w:type="character" w:customStyle="1" w:styleId="50">
    <w:name w:val="Заголовок 5 Знак"/>
    <w:link w:val="5"/>
    <w:uiPriority w:val="9"/>
    <w:semiHidden/>
    <w:rPr>
      <w:rFonts w:ascii="Calibri" w:eastAsia="Times New Roman" w:hAnsi="Calibri" w:cs="Times New Roman"/>
      <w:b/>
      <w:bCs/>
      <w:i/>
      <w:iCs/>
      <w:kern w:val="1"/>
      <w:sz w:val="26"/>
      <w:szCs w:val="26"/>
    </w:rPr>
  </w:style>
  <w:style w:type="character" w:customStyle="1" w:styleId="70">
    <w:name w:val="Заголовок 7 Знак"/>
    <w:link w:val="7"/>
    <w:uiPriority w:val="9"/>
    <w:semiHidden/>
    <w:rPr>
      <w:rFonts w:ascii="Calibri" w:eastAsia="Times New Roman" w:hAnsi="Calibri" w:cs="Times New Roman"/>
      <w:kern w:val="1"/>
      <w:sz w:val="24"/>
      <w:szCs w:val="24"/>
    </w:rPr>
  </w:style>
  <w:style w:type="character" w:customStyle="1" w:styleId="90">
    <w:name w:val="Заголовок 9 Знак"/>
    <w:link w:val="9"/>
    <w:uiPriority w:val="9"/>
    <w:semiHidden/>
    <w:rPr>
      <w:rFonts w:ascii="Cambria" w:eastAsia="Times New Roman" w:hAnsi="Cambria" w:cs="Times New Roman"/>
      <w:kern w:val="1"/>
      <w:sz w:val="22"/>
      <w:szCs w:val="22"/>
    </w:rPr>
  </w:style>
  <w:style w:type="character" w:customStyle="1" w:styleId="WW8Num2z0">
    <w:name w:val="WW8Num2z0"/>
    <w:rPr>
      <w:rFonts w:ascii="Symbol" w:hAnsi="Symbol"/>
    </w:rPr>
  </w:style>
  <w:style w:type="character" w:customStyle="1" w:styleId="WW8Num2z1">
    <w:name w:val="WW8Num2z1"/>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9z0">
    <w:name w:val="WW8Num9z0"/>
    <w:rPr>
      <w:rFonts w:ascii="Symbol" w:hAnsi="Symbol"/>
    </w:rPr>
  </w:style>
  <w:style w:type="character" w:customStyle="1" w:styleId="WW8Num9z1">
    <w:name w:val="WW8Num9z1"/>
    <w:rPr>
      <w:rFonts w:ascii="OpenSymbol" w:eastAsia="OpenSymbol"/>
    </w:rPr>
  </w:style>
  <w:style w:type="character" w:customStyle="1" w:styleId="WW8Num10z0">
    <w:name w:val="WW8Num10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styleId="a3">
    <w:name w:val="Hyperlink"/>
    <w:uiPriority w:val="99"/>
    <w:rPr>
      <w:color w:val="000080"/>
      <w:u w:val="single"/>
    </w:rPr>
  </w:style>
  <w:style w:type="character" w:customStyle="1" w:styleId="WW8Num8z0">
    <w:name w:val="WW8Num8z0"/>
    <w:rPr>
      <w:rFonts w:ascii="Symbol" w:hAnsi="Symbol"/>
    </w:rPr>
  </w:style>
  <w:style w:type="character" w:customStyle="1" w:styleId="WW8Num8z1">
    <w:name w:val="WW8Num8z1"/>
    <w:rPr>
      <w:rFonts w:ascii="Wingdings" w:hAnsi="Wingdings"/>
    </w:rPr>
  </w:style>
  <w:style w:type="character" w:customStyle="1" w:styleId="WW8Num8z4">
    <w:name w:val="WW8Num8z4"/>
    <w:rPr>
      <w:rFonts w:ascii="Courier New" w:hAnsi="Courier New"/>
    </w:rPr>
  </w:style>
  <w:style w:type="character" w:customStyle="1" w:styleId="WW8Num11z0">
    <w:name w:val="WW8Num11z0"/>
    <w:rPr>
      <w:rFonts w:ascii="Symbol" w:hAnsi="Symbol"/>
    </w:rPr>
  </w:style>
  <w:style w:type="character" w:customStyle="1" w:styleId="WW8Num11z1">
    <w:name w:val="WW8Num11z1"/>
    <w:rPr>
      <w:rFonts w:ascii="OpenSymbol" w:eastAsia="OpenSymbol"/>
    </w:rPr>
  </w:style>
  <w:style w:type="character" w:styleId="a4">
    <w:name w:val="FollowedHyperlink"/>
    <w:uiPriority w:val="99"/>
    <w:rPr>
      <w:color w:val="800000"/>
      <w:u w:val="single"/>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hAnsi="Arial" w:cs="Tahoma"/>
      <w:sz w:val="28"/>
      <w:szCs w:val="28"/>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rPr>
      <w:rFonts w:eastAsia="DejaVu Sans"/>
      <w:kern w:val="1"/>
      <w:sz w:val="24"/>
      <w:szCs w:val="24"/>
    </w:rPr>
  </w:style>
  <w:style w:type="paragraph" w:styleId="a9">
    <w:name w:val="List"/>
    <w:basedOn w:val="a7"/>
    <w:uiPriority w:val="99"/>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13">
    <w:name w:val="toc 1"/>
    <w:basedOn w:val="a"/>
    <w:next w:val="a"/>
    <w:uiPriority w:val="39"/>
    <w:pPr>
      <w:tabs>
        <w:tab w:val="right" w:leader="dot" w:pos="9345"/>
      </w:tabs>
      <w:ind w:firstLine="720"/>
      <w:jc w:val="both"/>
    </w:pPr>
    <w:rPr>
      <w:szCs w:val="28"/>
    </w:rPr>
  </w:style>
  <w:style w:type="paragraph" w:styleId="21">
    <w:name w:val="toc 2"/>
    <w:basedOn w:val="a"/>
    <w:next w:val="a"/>
    <w:uiPriority w:val="39"/>
    <w:pPr>
      <w:ind w:left="240"/>
    </w:pPr>
  </w:style>
  <w:style w:type="paragraph" w:styleId="31">
    <w:name w:val="toc 3"/>
    <w:basedOn w:val="a"/>
    <w:next w:val="a"/>
    <w:uiPriority w:val="39"/>
    <w:pPr>
      <w:ind w:left="480"/>
    </w:p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eastAsia="DejaVu Sans"/>
      <w:kern w:val="1"/>
      <w:sz w:val="24"/>
      <w:szCs w:val="24"/>
    </w:rPr>
  </w:style>
  <w:style w:type="paragraph" w:styleId="ac">
    <w:name w:val="Body Text Indent"/>
    <w:basedOn w:val="a"/>
    <w:link w:val="ad"/>
    <w:uiPriority w:val="99"/>
    <w:pPr>
      <w:ind w:firstLine="540"/>
      <w:jc w:val="both"/>
    </w:pPr>
  </w:style>
  <w:style w:type="character" w:customStyle="1" w:styleId="ad">
    <w:name w:val="Основной текст с отступом Знак"/>
    <w:link w:val="ac"/>
    <w:uiPriority w:val="99"/>
    <w:semiHidden/>
    <w:rPr>
      <w:rFonts w:eastAsia="DejaVu Sans"/>
      <w:kern w:val="1"/>
      <w:sz w:val="24"/>
      <w:szCs w:val="24"/>
    </w:rPr>
  </w:style>
  <w:style w:type="paragraph" w:customStyle="1" w:styleId="310">
    <w:name w:val="Основной текст с отступом 31"/>
    <w:basedOn w:val="a"/>
    <w:pPr>
      <w:ind w:left="4500" w:firstLine="1080"/>
      <w:jc w:val="both"/>
    </w:pPr>
    <w:rPr>
      <w:i/>
      <w:iCs/>
    </w:rPr>
  </w:style>
  <w:style w:type="paragraph" w:customStyle="1" w:styleId="210">
    <w:name w:val="Основной текст с отступом 21"/>
    <w:basedOn w:val="a"/>
    <w:pPr>
      <w:ind w:firstLine="540"/>
      <w:jc w:val="center"/>
    </w:pPr>
    <w:rPr>
      <w:b/>
      <w:bCs/>
      <w:sz w:val="28"/>
    </w:rPr>
  </w:style>
  <w:style w:type="paragraph" w:styleId="ae">
    <w:name w:val="footer"/>
    <w:basedOn w:val="a"/>
    <w:link w:val="af"/>
    <w:uiPriority w:val="99"/>
    <w:semiHidden/>
    <w:unhideWhenUsed/>
    <w:rsid w:val="00D9535A"/>
    <w:pPr>
      <w:tabs>
        <w:tab w:val="center" w:pos="4677"/>
        <w:tab w:val="right" w:pos="9355"/>
      </w:tabs>
    </w:pPr>
  </w:style>
  <w:style w:type="character" w:customStyle="1" w:styleId="af">
    <w:name w:val="Нижний колонтитул Знак"/>
    <w:link w:val="ae"/>
    <w:uiPriority w:val="99"/>
    <w:semiHidden/>
    <w:locked/>
    <w:rsid w:val="00D9535A"/>
    <w:rPr>
      <w:rFonts w:eastAsia="DejaVu Sans" w:cs="Times New Roman"/>
      <w:kern w:val="1"/>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24102</Words>
  <Characters>137383</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prepod </dc:creator>
  <cp:keywords/>
  <dc:description/>
  <cp:lastModifiedBy>admin</cp:lastModifiedBy>
  <cp:revision>2</cp:revision>
  <dcterms:created xsi:type="dcterms:W3CDTF">2014-03-28T05:31:00Z</dcterms:created>
  <dcterms:modified xsi:type="dcterms:W3CDTF">2014-03-28T05:31:00Z</dcterms:modified>
</cp:coreProperties>
</file>