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2FC" w:rsidRDefault="000E07F7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Важнейшие события </w:t>
      </w:r>
      <w:r>
        <w:rPr>
          <w:b/>
          <w:bCs/>
        </w:rPr>
        <w:br/>
        <w:t>1.1 550 до н. э.</w:t>
      </w:r>
      <w:r>
        <w:rPr>
          <w:b/>
          <w:bCs/>
        </w:rPr>
        <w:br/>
        <w:t>1.2 549 до н. э.</w:t>
      </w:r>
      <w:r>
        <w:rPr>
          <w:b/>
          <w:bCs/>
        </w:rPr>
        <w:br/>
        <w:t>1.3 548 до н. э.</w:t>
      </w:r>
      <w:r>
        <w:rPr>
          <w:b/>
          <w:bCs/>
        </w:rPr>
        <w:br/>
        <w:t>1.4 547 до н. э.</w:t>
      </w:r>
      <w:r>
        <w:rPr>
          <w:b/>
          <w:bCs/>
        </w:rPr>
        <w:br/>
        <w:t>1.5 546 до н. э.</w:t>
      </w:r>
      <w:r>
        <w:rPr>
          <w:b/>
          <w:bCs/>
        </w:rPr>
        <w:br/>
        <w:t>1.6 545 до н. э.</w:t>
      </w:r>
      <w:r>
        <w:rPr>
          <w:b/>
          <w:bCs/>
        </w:rPr>
        <w:br/>
        <w:t>1.7 544 до н. э.</w:t>
      </w:r>
      <w:r>
        <w:rPr>
          <w:b/>
          <w:bCs/>
        </w:rPr>
        <w:br/>
        <w:t>1.8 543 до н. э.</w:t>
      </w:r>
      <w:r>
        <w:rPr>
          <w:b/>
          <w:bCs/>
        </w:rPr>
        <w:br/>
        <w:t>1.9 542 до н. э.</w:t>
      </w:r>
      <w:r>
        <w:rPr>
          <w:b/>
          <w:bCs/>
        </w:rPr>
        <w:br/>
        <w:t>1.10 541 до н. э.</w:t>
      </w:r>
      <w:r>
        <w:rPr>
          <w:b/>
          <w:bCs/>
        </w:rPr>
        <w:br/>
      </w:r>
      <w:r>
        <w:br/>
      </w:r>
    </w:p>
    <w:p w:rsidR="00DD12FC" w:rsidRDefault="000E07F7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DD12FC" w:rsidRDefault="000E07F7">
      <w:pPr>
        <w:pStyle w:val="21"/>
        <w:pageBreakBefore/>
        <w:numPr>
          <w:ilvl w:val="0"/>
          <w:numId w:val="0"/>
        </w:numPr>
      </w:pPr>
      <w:r>
        <w:t xml:space="preserve">1. Важнейшие события </w:t>
      </w:r>
    </w:p>
    <w:p w:rsidR="00DD12FC" w:rsidRDefault="000E07F7">
      <w:pPr>
        <w:pStyle w:val="31"/>
        <w:numPr>
          <w:ilvl w:val="0"/>
          <w:numId w:val="0"/>
        </w:numPr>
      </w:pPr>
      <w:r>
        <w:t>1.1. 550 до н. э.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550 — Строительство храма Геры в Посидонии на тирренском побережье Италии, колонии Сибариса.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550—515 — Царь Спарты из рода Эврипонтидов Аристон. Трижды женат.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550 — Союз Спарты с Тегеей.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550 — Кипр превращается в египетского данника.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Покорение Мидии персами.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550 — Победа персов над мидянами. Взятие Киром Экбатан и пленение Астиага. Кир покоряет Мидию.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  <w:spacing w:after="0"/>
      </w:pPr>
      <w:r>
        <w:t>550—548 — Кир I подчиняет Парфию и Гирканию.</w:t>
      </w:r>
    </w:p>
    <w:p w:rsidR="00DD12FC" w:rsidRDefault="000E07F7">
      <w:pPr>
        <w:pStyle w:val="a3"/>
        <w:numPr>
          <w:ilvl w:val="0"/>
          <w:numId w:val="7"/>
        </w:numPr>
        <w:tabs>
          <w:tab w:val="left" w:pos="707"/>
        </w:tabs>
      </w:pPr>
      <w:r>
        <w:t>Построен Храм Артемиды Эфесской</w:t>
      </w:r>
    </w:p>
    <w:p w:rsidR="00DD12FC" w:rsidRDefault="000E07F7">
      <w:pPr>
        <w:pStyle w:val="31"/>
        <w:numPr>
          <w:ilvl w:val="0"/>
          <w:numId w:val="0"/>
        </w:numPr>
      </w:pPr>
      <w:r>
        <w:t>1.2. 549 до н. э.</w:t>
      </w:r>
    </w:p>
    <w:p w:rsidR="00DD12FC" w:rsidRDefault="000E07F7">
      <w:pPr>
        <w:pStyle w:val="a3"/>
        <w:numPr>
          <w:ilvl w:val="0"/>
          <w:numId w:val="6"/>
        </w:numPr>
        <w:tabs>
          <w:tab w:val="left" w:pos="707"/>
        </w:tabs>
      </w:pPr>
      <w:r>
        <w:t>Набонид завоёвывает Тейму в Северной Аравии и переносит туда свою резиденцию. Правителем Вавилона остаётся Валтасар (Белшаррусур), сын Набонида.</w:t>
      </w:r>
    </w:p>
    <w:p w:rsidR="00DD12FC" w:rsidRDefault="000E07F7">
      <w:pPr>
        <w:pStyle w:val="31"/>
        <w:numPr>
          <w:ilvl w:val="0"/>
          <w:numId w:val="0"/>
        </w:numPr>
      </w:pPr>
      <w:r>
        <w:t>548 до н. э.Сожжение храма Аполлона в Дельфах. 547 до н. э.</w:t>
      </w:r>
    </w:p>
    <w:p w:rsidR="00DD12FC" w:rsidRDefault="000E07F7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547 — Победа спартанцев над афинянами в битве при Танагре в Беотии.</w:t>
      </w:r>
    </w:p>
    <w:p w:rsidR="00DD12FC" w:rsidRDefault="000E07F7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547 — Вавилония, Египет, Лидия, Спарта и Самос образуют союз против Кира Персидского.</w:t>
      </w:r>
    </w:p>
    <w:p w:rsidR="00DD12FC" w:rsidRDefault="000E07F7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Покорение персидским царём Киром II Армении и Каппадокии</w:t>
      </w:r>
    </w:p>
    <w:p w:rsidR="00DD12FC" w:rsidRDefault="000E07F7">
      <w:pPr>
        <w:pStyle w:val="a3"/>
        <w:numPr>
          <w:ilvl w:val="0"/>
          <w:numId w:val="5"/>
        </w:numPr>
        <w:tabs>
          <w:tab w:val="left" w:pos="707"/>
        </w:tabs>
        <w:spacing w:after="0"/>
      </w:pPr>
      <w:r>
        <w:t>Битва при Птерии</w:t>
      </w:r>
    </w:p>
    <w:p w:rsidR="00DD12FC" w:rsidRDefault="000E07F7">
      <w:pPr>
        <w:pStyle w:val="a3"/>
        <w:numPr>
          <w:ilvl w:val="0"/>
          <w:numId w:val="5"/>
        </w:numPr>
        <w:tabs>
          <w:tab w:val="left" w:pos="707"/>
        </w:tabs>
      </w:pPr>
      <w:r>
        <w:t>Анаксимандр пишет трактат «О природе», первое научное произведение, написанное прозой.</w:t>
      </w:r>
    </w:p>
    <w:p w:rsidR="00DD12FC" w:rsidRDefault="000E07F7">
      <w:pPr>
        <w:pStyle w:val="31"/>
        <w:numPr>
          <w:ilvl w:val="0"/>
          <w:numId w:val="0"/>
        </w:numPr>
      </w:pPr>
      <w:r>
        <w:t>1.5. 546 до н. э.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Писистрат возвращается в Афины.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Кир II, покоряет Лидийское царство и подчиняет азиатских греков Персии.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Поход персов на Лидию. Разгром лидийцев. Взятие Сард. Пленение Креза.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Война Креза с Киром. Фалес помогает Крезу перейти Галис. Взятие Сард Киром. Смерть Фалеса и Анаксимандра. Акме Анаксимена.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Покорение персами греческих городов в Малой Азии.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Начало странствований Пифагора (566—509) на Востоке.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  <w:spacing w:after="0"/>
      </w:pPr>
      <w:r>
        <w:t>Биант из Приены (ок.590-530), сын Тевтама, один из Семи мудрецов, пытался убедить ионийцев переселиться на Ихнуссу (Сардинию).</w:t>
      </w:r>
    </w:p>
    <w:p w:rsidR="00DD12FC" w:rsidRDefault="000E07F7">
      <w:pPr>
        <w:pStyle w:val="a3"/>
        <w:numPr>
          <w:ilvl w:val="0"/>
          <w:numId w:val="4"/>
        </w:numPr>
        <w:tabs>
          <w:tab w:val="left" w:pos="707"/>
        </w:tabs>
      </w:pPr>
      <w:r>
        <w:t>В Афинах построен первый водопровод.</w:t>
      </w:r>
    </w:p>
    <w:p w:rsidR="00DD12FC" w:rsidRDefault="000E07F7">
      <w:pPr>
        <w:pStyle w:val="31"/>
        <w:numPr>
          <w:ilvl w:val="0"/>
          <w:numId w:val="0"/>
        </w:numPr>
      </w:pPr>
      <w:r>
        <w:t>1.6. 545 до н. э.</w:t>
      </w:r>
    </w:p>
    <w:p w:rsidR="00DD12FC" w:rsidRDefault="000E07F7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(545—539) Захват персами Средней Азии.</w:t>
      </w:r>
    </w:p>
    <w:p w:rsidR="00DD12FC" w:rsidRDefault="000E07F7">
      <w:pPr>
        <w:pStyle w:val="a3"/>
        <w:numPr>
          <w:ilvl w:val="0"/>
          <w:numId w:val="3"/>
        </w:numPr>
        <w:tabs>
          <w:tab w:val="left" w:pos="707"/>
        </w:tabs>
      </w:pPr>
      <w:r>
        <w:t>545 — После захвата Теоса персами поэт Анакреонт отправился в колонию Теоса Абдеру во Фракии, где сражался с фракийцами.</w:t>
      </w:r>
    </w:p>
    <w:p w:rsidR="00DD12FC" w:rsidRDefault="000E07F7">
      <w:pPr>
        <w:pStyle w:val="31"/>
        <w:numPr>
          <w:ilvl w:val="0"/>
          <w:numId w:val="0"/>
        </w:numPr>
      </w:pPr>
      <w:r>
        <w:t>544 до н. э.59-е Олимпийские игры.Между 544-40 — Акме Ферекида Сиросского. Пифагор — его ученик. 543 до н. э.</w:t>
      </w:r>
    </w:p>
    <w:p w:rsidR="00DD12FC" w:rsidRDefault="000E07F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543 — «Очищение» Делоса Писистратом.</w:t>
      </w:r>
    </w:p>
    <w:p w:rsidR="00DD12FC" w:rsidRDefault="000E07F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543 — Фокейцы покинули свой город, захваченный персами. Они переселяются в Элею (к югу от Посидонии).</w:t>
      </w:r>
    </w:p>
    <w:p w:rsidR="00DD12FC" w:rsidRDefault="000E07F7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543—491 — Царь Магадхи Бимбисара. Завоевание Ангу.</w:t>
      </w:r>
    </w:p>
    <w:p w:rsidR="00DD12FC" w:rsidRDefault="000E07F7">
      <w:pPr>
        <w:pStyle w:val="a3"/>
        <w:numPr>
          <w:ilvl w:val="0"/>
          <w:numId w:val="2"/>
        </w:numPr>
        <w:tabs>
          <w:tab w:val="left" w:pos="707"/>
        </w:tabs>
      </w:pPr>
      <w:r>
        <w:t>543 — Основание Коломбо на Цейлоне.</w:t>
      </w:r>
    </w:p>
    <w:p w:rsidR="00DD12FC" w:rsidRDefault="000E07F7">
      <w:pPr>
        <w:pStyle w:val="31"/>
        <w:numPr>
          <w:ilvl w:val="0"/>
          <w:numId w:val="0"/>
        </w:numPr>
      </w:pPr>
      <w:r>
        <w:t>542 до н. э. 541 до н. э.</w:t>
      </w:r>
    </w:p>
    <w:p w:rsidR="00DD12FC" w:rsidRDefault="000E07F7">
      <w:pPr>
        <w:pStyle w:val="a3"/>
        <w:numPr>
          <w:ilvl w:val="0"/>
          <w:numId w:val="1"/>
        </w:numPr>
        <w:tabs>
          <w:tab w:val="left" w:pos="707"/>
        </w:tabs>
      </w:pPr>
      <w:r>
        <w:t>Писистрат, поддержанный Фивами и Аргосом, вернулся в Афины, победил противников и восстановил тиранию.</w:t>
      </w:r>
    </w:p>
    <w:p w:rsidR="00DD12FC" w:rsidRDefault="000E07F7">
      <w:pPr>
        <w:pStyle w:val="a3"/>
        <w:spacing w:after="0"/>
      </w:pPr>
      <w:r>
        <w:t>Источник: http://ru.wikipedia.org/wiki/540-е_до_н._э.</w:t>
      </w:r>
      <w:bookmarkStart w:id="0" w:name="_GoBack"/>
      <w:bookmarkEnd w:id="0"/>
    </w:p>
    <w:sectPr w:rsidR="00DD12FC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RTF_Num 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RTF_Num 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RTF_Num 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RTF_Num 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7F7"/>
    <w:rsid w:val="000E07F7"/>
    <w:rsid w:val="0034525E"/>
    <w:rsid w:val="00DD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68A28-DEC4-4C40-8EF3-168F2EAB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RTFNum51">
    <w:name w:val="RTF_Num 5 1"/>
    <w:rPr>
      <w:rFonts w:ascii="StarSymbol" w:eastAsia="StarSymbol" w:hAnsi="StarSymbol" w:cs="StarSymbol"/>
      <w:sz w:val="18"/>
      <w:szCs w:val="18"/>
    </w:rPr>
  </w:style>
  <w:style w:type="character" w:customStyle="1" w:styleId="RTFNum52">
    <w:name w:val="RTF_Num 5 2"/>
    <w:rPr>
      <w:rFonts w:ascii="StarSymbol" w:eastAsia="StarSymbol" w:hAnsi="StarSymbol" w:cs="StarSymbol"/>
      <w:sz w:val="18"/>
      <w:szCs w:val="18"/>
    </w:rPr>
  </w:style>
  <w:style w:type="character" w:customStyle="1" w:styleId="RTFNum53">
    <w:name w:val="RTF_Num 5 3"/>
    <w:rPr>
      <w:rFonts w:ascii="StarSymbol" w:eastAsia="StarSymbol" w:hAnsi="StarSymbol" w:cs="StarSymbol"/>
      <w:sz w:val="18"/>
      <w:szCs w:val="18"/>
    </w:rPr>
  </w:style>
  <w:style w:type="character" w:customStyle="1" w:styleId="RTFNum54">
    <w:name w:val="RTF_Num 5 4"/>
    <w:rPr>
      <w:rFonts w:ascii="StarSymbol" w:eastAsia="StarSymbol" w:hAnsi="StarSymbol" w:cs="StarSymbol"/>
      <w:sz w:val="18"/>
      <w:szCs w:val="18"/>
    </w:rPr>
  </w:style>
  <w:style w:type="character" w:customStyle="1" w:styleId="RTFNum55">
    <w:name w:val="RTF_Num 5 5"/>
    <w:rPr>
      <w:rFonts w:ascii="StarSymbol" w:eastAsia="StarSymbol" w:hAnsi="StarSymbol" w:cs="StarSymbol"/>
      <w:sz w:val="18"/>
      <w:szCs w:val="18"/>
    </w:rPr>
  </w:style>
  <w:style w:type="character" w:customStyle="1" w:styleId="RTFNum56">
    <w:name w:val="RTF_Num 5 6"/>
    <w:rPr>
      <w:rFonts w:ascii="StarSymbol" w:eastAsia="StarSymbol" w:hAnsi="StarSymbol" w:cs="StarSymbol"/>
      <w:sz w:val="18"/>
      <w:szCs w:val="18"/>
    </w:rPr>
  </w:style>
  <w:style w:type="character" w:customStyle="1" w:styleId="RTFNum57">
    <w:name w:val="RTF_Num 5 7"/>
    <w:rPr>
      <w:rFonts w:ascii="StarSymbol" w:eastAsia="StarSymbol" w:hAnsi="StarSymbol" w:cs="StarSymbol"/>
      <w:sz w:val="18"/>
      <w:szCs w:val="18"/>
    </w:rPr>
  </w:style>
  <w:style w:type="character" w:customStyle="1" w:styleId="RTFNum58">
    <w:name w:val="RTF_Num 5 8"/>
    <w:rPr>
      <w:rFonts w:ascii="StarSymbol" w:eastAsia="StarSymbol" w:hAnsi="StarSymbol" w:cs="StarSymbol"/>
      <w:sz w:val="18"/>
      <w:szCs w:val="18"/>
    </w:rPr>
  </w:style>
  <w:style w:type="character" w:customStyle="1" w:styleId="RTFNum59">
    <w:name w:val="RTF_Num 5 9"/>
    <w:rPr>
      <w:rFonts w:ascii="StarSymbol" w:eastAsia="StarSymbol" w:hAnsi="StarSymbol" w:cs="StarSymbol"/>
      <w:sz w:val="18"/>
      <w:szCs w:val="18"/>
    </w:rPr>
  </w:style>
  <w:style w:type="character" w:customStyle="1" w:styleId="RTFNum510">
    <w:name w:val="RTF_Num 5 10"/>
    <w:rPr>
      <w:rFonts w:ascii="StarSymbol" w:eastAsia="StarSymbol" w:hAnsi="StarSymbol" w:cs="StarSymbol"/>
      <w:sz w:val="18"/>
      <w:szCs w:val="18"/>
    </w:rPr>
  </w:style>
  <w:style w:type="character" w:customStyle="1" w:styleId="RTFNum61">
    <w:name w:val="RTF_Num 6 1"/>
    <w:rPr>
      <w:rFonts w:ascii="StarSymbol" w:eastAsia="StarSymbol" w:hAnsi="StarSymbol" w:cs="StarSymbol"/>
      <w:sz w:val="18"/>
      <w:szCs w:val="18"/>
    </w:rPr>
  </w:style>
  <w:style w:type="character" w:customStyle="1" w:styleId="RTFNum62">
    <w:name w:val="RTF_Num 6 2"/>
    <w:rPr>
      <w:rFonts w:ascii="StarSymbol" w:eastAsia="StarSymbol" w:hAnsi="StarSymbol" w:cs="StarSymbol"/>
      <w:sz w:val="18"/>
      <w:szCs w:val="18"/>
    </w:rPr>
  </w:style>
  <w:style w:type="character" w:customStyle="1" w:styleId="RTFNum63">
    <w:name w:val="RTF_Num 6 3"/>
    <w:rPr>
      <w:rFonts w:ascii="StarSymbol" w:eastAsia="StarSymbol" w:hAnsi="StarSymbol" w:cs="StarSymbol"/>
      <w:sz w:val="18"/>
      <w:szCs w:val="18"/>
    </w:rPr>
  </w:style>
  <w:style w:type="character" w:customStyle="1" w:styleId="RTFNum64">
    <w:name w:val="RTF_Num 6 4"/>
    <w:rPr>
      <w:rFonts w:ascii="StarSymbol" w:eastAsia="StarSymbol" w:hAnsi="StarSymbol" w:cs="StarSymbol"/>
      <w:sz w:val="18"/>
      <w:szCs w:val="18"/>
    </w:rPr>
  </w:style>
  <w:style w:type="character" w:customStyle="1" w:styleId="RTFNum65">
    <w:name w:val="RTF_Num 6 5"/>
    <w:rPr>
      <w:rFonts w:ascii="StarSymbol" w:eastAsia="StarSymbol" w:hAnsi="StarSymbol" w:cs="StarSymbol"/>
      <w:sz w:val="18"/>
      <w:szCs w:val="18"/>
    </w:rPr>
  </w:style>
  <w:style w:type="character" w:customStyle="1" w:styleId="RTFNum66">
    <w:name w:val="RTF_Num 6 6"/>
    <w:rPr>
      <w:rFonts w:ascii="StarSymbol" w:eastAsia="StarSymbol" w:hAnsi="StarSymbol" w:cs="StarSymbol"/>
      <w:sz w:val="18"/>
      <w:szCs w:val="18"/>
    </w:rPr>
  </w:style>
  <w:style w:type="character" w:customStyle="1" w:styleId="RTFNum67">
    <w:name w:val="RTF_Num 6 7"/>
    <w:rPr>
      <w:rFonts w:ascii="StarSymbol" w:eastAsia="StarSymbol" w:hAnsi="StarSymbol" w:cs="StarSymbol"/>
      <w:sz w:val="18"/>
      <w:szCs w:val="18"/>
    </w:rPr>
  </w:style>
  <w:style w:type="character" w:customStyle="1" w:styleId="RTFNum68">
    <w:name w:val="RTF_Num 6 8"/>
    <w:rPr>
      <w:rFonts w:ascii="StarSymbol" w:eastAsia="StarSymbol" w:hAnsi="StarSymbol" w:cs="StarSymbol"/>
      <w:sz w:val="18"/>
      <w:szCs w:val="18"/>
    </w:rPr>
  </w:style>
  <w:style w:type="character" w:customStyle="1" w:styleId="RTFNum69">
    <w:name w:val="RTF_Num 6 9"/>
    <w:rPr>
      <w:rFonts w:ascii="StarSymbol" w:eastAsia="StarSymbol" w:hAnsi="StarSymbol" w:cs="StarSymbol"/>
      <w:sz w:val="18"/>
      <w:szCs w:val="18"/>
    </w:rPr>
  </w:style>
  <w:style w:type="character" w:customStyle="1" w:styleId="RTFNum610">
    <w:name w:val="RTF_Num 6 10"/>
    <w:rPr>
      <w:rFonts w:ascii="StarSymbol" w:eastAsia="StarSymbol" w:hAnsi="StarSymbol" w:cs="StarSymbol"/>
      <w:sz w:val="18"/>
      <w:szCs w:val="18"/>
    </w:rPr>
  </w:style>
  <w:style w:type="character" w:customStyle="1" w:styleId="RTFNum71">
    <w:name w:val="RTF_Num 7 1"/>
    <w:rPr>
      <w:rFonts w:ascii="StarSymbol" w:eastAsia="StarSymbol" w:hAnsi="StarSymbol" w:cs="StarSymbol"/>
      <w:sz w:val="18"/>
      <w:szCs w:val="18"/>
    </w:rPr>
  </w:style>
  <w:style w:type="character" w:customStyle="1" w:styleId="RTFNum72">
    <w:name w:val="RTF_Num 7 2"/>
    <w:rPr>
      <w:rFonts w:ascii="StarSymbol" w:eastAsia="StarSymbol" w:hAnsi="StarSymbol" w:cs="StarSymbol"/>
      <w:sz w:val="18"/>
      <w:szCs w:val="18"/>
    </w:rPr>
  </w:style>
  <w:style w:type="character" w:customStyle="1" w:styleId="RTFNum73">
    <w:name w:val="RTF_Num 7 3"/>
    <w:rPr>
      <w:rFonts w:ascii="StarSymbol" w:eastAsia="StarSymbol" w:hAnsi="StarSymbol" w:cs="StarSymbol"/>
      <w:sz w:val="18"/>
      <w:szCs w:val="18"/>
    </w:rPr>
  </w:style>
  <w:style w:type="character" w:customStyle="1" w:styleId="RTFNum74">
    <w:name w:val="RTF_Num 7 4"/>
    <w:rPr>
      <w:rFonts w:ascii="StarSymbol" w:eastAsia="StarSymbol" w:hAnsi="StarSymbol" w:cs="StarSymbol"/>
      <w:sz w:val="18"/>
      <w:szCs w:val="18"/>
    </w:rPr>
  </w:style>
  <w:style w:type="character" w:customStyle="1" w:styleId="RTFNum75">
    <w:name w:val="RTF_Num 7 5"/>
    <w:rPr>
      <w:rFonts w:ascii="StarSymbol" w:eastAsia="StarSymbol" w:hAnsi="StarSymbol" w:cs="StarSymbol"/>
      <w:sz w:val="18"/>
      <w:szCs w:val="18"/>
    </w:rPr>
  </w:style>
  <w:style w:type="character" w:customStyle="1" w:styleId="RTFNum76">
    <w:name w:val="RTF_Num 7 6"/>
    <w:rPr>
      <w:rFonts w:ascii="StarSymbol" w:eastAsia="StarSymbol" w:hAnsi="StarSymbol" w:cs="StarSymbol"/>
      <w:sz w:val="18"/>
      <w:szCs w:val="18"/>
    </w:rPr>
  </w:style>
  <w:style w:type="character" w:customStyle="1" w:styleId="RTFNum77">
    <w:name w:val="RTF_Num 7 7"/>
    <w:rPr>
      <w:rFonts w:ascii="StarSymbol" w:eastAsia="StarSymbol" w:hAnsi="StarSymbol" w:cs="StarSymbol"/>
      <w:sz w:val="18"/>
      <w:szCs w:val="18"/>
    </w:rPr>
  </w:style>
  <w:style w:type="character" w:customStyle="1" w:styleId="RTFNum78">
    <w:name w:val="RTF_Num 7 8"/>
    <w:rPr>
      <w:rFonts w:ascii="StarSymbol" w:eastAsia="StarSymbol" w:hAnsi="StarSymbol" w:cs="StarSymbol"/>
      <w:sz w:val="18"/>
      <w:szCs w:val="18"/>
    </w:rPr>
  </w:style>
  <w:style w:type="character" w:customStyle="1" w:styleId="RTFNum79">
    <w:name w:val="RTF_Num 7 9"/>
    <w:rPr>
      <w:rFonts w:ascii="StarSymbol" w:eastAsia="StarSymbol" w:hAnsi="StarSymbol" w:cs="StarSymbol"/>
      <w:sz w:val="18"/>
      <w:szCs w:val="18"/>
    </w:rPr>
  </w:style>
  <w:style w:type="character" w:customStyle="1" w:styleId="RTFNum710">
    <w:name w:val="RTF_Num 7 10"/>
    <w:rPr>
      <w:rFonts w:ascii="StarSymbol" w:eastAsia="StarSymbol" w:hAnsi="StarSymbol" w:cs="StarSymbol"/>
      <w:sz w:val="18"/>
      <w:szCs w:val="18"/>
    </w:rPr>
  </w:style>
  <w:style w:type="character" w:customStyle="1" w:styleId="RTFNum81">
    <w:name w:val="RTF_Num 8 1"/>
    <w:rPr>
      <w:rFonts w:ascii="StarSymbol" w:eastAsia="StarSymbol" w:hAnsi="StarSymbol" w:cs="StarSymbol"/>
      <w:sz w:val="18"/>
      <w:szCs w:val="18"/>
    </w:rPr>
  </w:style>
  <w:style w:type="character" w:customStyle="1" w:styleId="RTFNum82">
    <w:name w:val="RTF_Num 8 2"/>
    <w:rPr>
      <w:rFonts w:ascii="StarSymbol" w:eastAsia="StarSymbol" w:hAnsi="StarSymbol" w:cs="StarSymbol"/>
      <w:sz w:val="18"/>
      <w:szCs w:val="18"/>
    </w:rPr>
  </w:style>
  <w:style w:type="character" w:customStyle="1" w:styleId="RTFNum83">
    <w:name w:val="RTF_Num 8 3"/>
    <w:rPr>
      <w:rFonts w:ascii="StarSymbol" w:eastAsia="StarSymbol" w:hAnsi="StarSymbol" w:cs="StarSymbol"/>
      <w:sz w:val="18"/>
      <w:szCs w:val="18"/>
    </w:rPr>
  </w:style>
  <w:style w:type="character" w:customStyle="1" w:styleId="RTFNum84">
    <w:name w:val="RTF_Num 8 4"/>
    <w:rPr>
      <w:rFonts w:ascii="StarSymbol" w:eastAsia="StarSymbol" w:hAnsi="StarSymbol" w:cs="StarSymbol"/>
      <w:sz w:val="18"/>
      <w:szCs w:val="18"/>
    </w:rPr>
  </w:style>
  <w:style w:type="character" w:customStyle="1" w:styleId="RTFNum85">
    <w:name w:val="RTF_Num 8 5"/>
    <w:rPr>
      <w:rFonts w:ascii="StarSymbol" w:eastAsia="StarSymbol" w:hAnsi="StarSymbol" w:cs="StarSymbol"/>
      <w:sz w:val="18"/>
      <w:szCs w:val="18"/>
    </w:rPr>
  </w:style>
  <w:style w:type="character" w:customStyle="1" w:styleId="RTFNum86">
    <w:name w:val="RTF_Num 8 6"/>
    <w:rPr>
      <w:rFonts w:ascii="StarSymbol" w:eastAsia="StarSymbol" w:hAnsi="StarSymbol" w:cs="StarSymbol"/>
      <w:sz w:val="18"/>
      <w:szCs w:val="18"/>
    </w:rPr>
  </w:style>
  <w:style w:type="character" w:customStyle="1" w:styleId="RTFNum87">
    <w:name w:val="RTF_Num 8 7"/>
    <w:rPr>
      <w:rFonts w:ascii="StarSymbol" w:eastAsia="StarSymbol" w:hAnsi="StarSymbol" w:cs="StarSymbol"/>
      <w:sz w:val="18"/>
      <w:szCs w:val="18"/>
    </w:rPr>
  </w:style>
  <w:style w:type="character" w:customStyle="1" w:styleId="RTFNum88">
    <w:name w:val="RTF_Num 8 8"/>
    <w:rPr>
      <w:rFonts w:ascii="StarSymbol" w:eastAsia="StarSymbol" w:hAnsi="StarSymbol" w:cs="StarSymbol"/>
      <w:sz w:val="18"/>
      <w:szCs w:val="18"/>
    </w:rPr>
  </w:style>
  <w:style w:type="character" w:customStyle="1" w:styleId="RTFNum89">
    <w:name w:val="RTF_Num 8 9"/>
    <w:rPr>
      <w:rFonts w:ascii="StarSymbol" w:eastAsia="StarSymbol" w:hAnsi="StarSymbol" w:cs="StarSymbol"/>
      <w:sz w:val="18"/>
      <w:szCs w:val="18"/>
    </w:rPr>
  </w:style>
  <w:style w:type="character" w:customStyle="1" w:styleId="RTFNum810">
    <w:name w:val="RTF_Num 8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8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8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8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2134</Characters>
  <Application>Microsoft Office Word</Application>
  <DocSecurity>0</DocSecurity>
  <Lines>17</Lines>
  <Paragraphs>5</Paragraphs>
  <ScaleCrop>false</ScaleCrop>
  <Company>diakov.net</Company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2014-07-18T21:57:00Z</dcterms:created>
  <dcterms:modified xsi:type="dcterms:W3CDTF">2014-07-18T21:57:00Z</dcterms:modified>
</cp:coreProperties>
</file>