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87D" w:rsidRDefault="003E5EAB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 xml:space="preserve">1 Семейное древо </w:t>
      </w:r>
      <w:r>
        <w:rPr>
          <w:b/>
          <w:bCs/>
        </w:rPr>
        <w:br/>
        <w:t>1.1 Старшая ветвь</w:t>
      </w:r>
      <w:r>
        <w:rPr>
          <w:b/>
          <w:bCs/>
        </w:rPr>
        <w:br/>
        <w:t>1.2 Младшая ветвь</w:t>
      </w:r>
      <w:r>
        <w:rPr>
          <w:b/>
          <w:bCs/>
        </w:rPr>
        <w:br/>
      </w:r>
      <w:r>
        <w:br/>
      </w:r>
      <w:r>
        <w:br/>
      </w:r>
    </w:p>
    <w:p w:rsidR="000D787D" w:rsidRDefault="003E5EAB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0D787D" w:rsidRDefault="003E5EAB">
      <w:pPr>
        <w:pStyle w:val="a3"/>
      </w:pPr>
      <w:r>
        <w:t>Ахалольфинги (или Бертольдинги) (</w:t>
      </w:r>
      <w:r>
        <w:rPr>
          <w:i/>
          <w:iCs/>
        </w:rPr>
        <w:t>Агалольфингеры, Алахольфинги</w:t>
      </w:r>
      <w:r>
        <w:t>) — род швабских дворян во времена Каролингов и Саксонской династии. Их владения находились в верховьях Неккара и Дуная. Также Ахалольфинги занимали должности в Баварии, Франции, Италии. Они были маркграфами Фриуля и графами Вероны.</w:t>
      </w:r>
    </w:p>
    <w:p w:rsidR="000D787D" w:rsidRDefault="003E5EAB">
      <w:pPr>
        <w:pStyle w:val="a3"/>
      </w:pPr>
      <w:r>
        <w:t>Самые известные Ахалольфинги — это швабский пфальцграф Бертольд и его сыновья Эрхангер и Бертольд, казнённые в 917 году, после того, как Эрхангер стал герцогом Швабии и восстановил против себя короля Конрада I. Неясно, в какой родственной связи находились эти поздние Ахалольфинги с другими членами родами.</w:t>
      </w:r>
    </w:p>
    <w:p w:rsidR="000D787D" w:rsidRDefault="003E5EAB">
      <w:pPr>
        <w:pStyle w:val="a3"/>
      </w:pPr>
      <w:r>
        <w:t>Дальнейшая судьба рода неясна. Предполагается, что в 973 году мужская линия пресеклась, однако не исключено, что род Церингенов мог быть ветвью Ахалольфингов.</w:t>
      </w:r>
    </w:p>
    <w:p w:rsidR="000D787D" w:rsidRDefault="000D787D">
      <w:pPr>
        <w:pStyle w:val="a3"/>
      </w:pPr>
    </w:p>
    <w:p w:rsidR="000D787D" w:rsidRDefault="003E5EAB">
      <w:pPr>
        <w:pStyle w:val="21"/>
        <w:pageBreakBefore/>
        <w:numPr>
          <w:ilvl w:val="0"/>
          <w:numId w:val="0"/>
        </w:numPr>
      </w:pPr>
      <w:r>
        <w:t xml:space="preserve">1. Семейное древо </w:t>
      </w:r>
    </w:p>
    <w:p w:rsidR="000D787D" w:rsidRDefault="003E5EAB">
      <w:pPr>
        <w:pStyle w:val="31"/>
        <w:numPr>
          <w:ilvl w:val="0"/>
          <w:numId w:val="0"/>
        </w:numPr>
      </w:pPr>
      <w:r>
        <w:t>1.1. Старшая ветвь</w:t>
      </w:r>
    </w:p>
    <w:p w:rsidR="000D787D" w:rsidRDefault="003E5EA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Бертольд — граф, в 724 году вместе с аллеманским герцогом Наби основал монастырь Райхенау</w:t>
      </w:r>
    </w:p>
    <w:p w:rsidR="000D787D" w:rsidRDefault="003E5EAB">
      <w:pPr>
        <w:pStyle w:val="a3"/>
        <w:numPr>
          <w:ilvl w:val="1"/>
          <w:numId w:val="2"/>
        </w:numPr>
        <w:tabs>
          <w:tab w:val="left" w:pos="1414"/>
        </w:tabs>
        <w:spacing w:after="0"/>
      </w:pPr>
      <w:r>
        <w:t>Халалольф (Алахольф) († до 776 года) — граф, основатель церкви в Мархталь; ∞ Хильдеберга</w:t>
      </w:r>
    </w:p>
    <w:p w:rsidR="000D787D" w:rsidRDefault="003E5EAB">
      <w:pPr>
        <w:pStyle w:val="a3"/>
        <w:numPr>
          <w:ilvl w:val="2"/>
          <w:numId w:val="2"/>
        </w:numPr>
        <w:tabs>
          <w:tab w:val="left" w:pos="2121"/>
        </w:tabs>
        <w:spacing w:after="0"/>
      </w:pPr>
      <w:r>
        <w:t>Асульф (упоминается в 776 году) — жена — Хильделенда</w:t>
      </w:r>
    </w:p>
    <w:p w:rsidR="000D787D" w:rsidRDefault="003E5EAB">
      <w:pPr>
        <w:pStyle w:val="a3"/>
        <w:numPr>
          <w:ilvl w:val="3"/>
          <w:numId w:val="2"/>
        </w:numPr>
        <w:tabs>
          <w:tab w:val="left" w:pos="2828"/>
        </w:tabs>
        <w:spacing w:after="0"/>
        <w:rPr>
          <w:i/>
          <w:iCs/>
        </w:rPr>
      </w:pPr>
      <w:r>
        <w:rPr>
          <w:i/>
          <w:iCs/>
        </w:rPr>
        <w:t>дочери</w:t>
      </w:r>
    </w:p>
    <w:p w:rsidR="000D787D" w:rsidRDefault="003E5EAB">
      <w:pPr>
        <w:pStyle w:val="a3"/>
        <w:numPr>
          <w:ilvl w:val="2"/>
          <w:numId w:val="2"/>
        </w:numPr>
        <w:tabs>
          <w:tab w:val="left" w:pos="2121"/>
        </w:tabs>
        <w:spacing w:after="0"/>
      </w:pPr>
      <w:r>
        <w:t>Агилольф — граф в Аулаульфисбааре; жена — Теотберга</w:t>
      </w:r>
    </w:p>
    <w:p w:rsidR="000D787D" w:rsidRDefault="003E5EAB">
      <w:pPr>
        <w:pStyle w:val="a3"/>
        <w:numPr>
          <w:ilvl w:val="2"/>
          <w:numId w:val="2"/>
        </w:numPr>
        <w:tabs>
          <w:tab w:val="left" w:pos="2121"/>
        </w:tabs>
        <w:spacing w:after="0"/>
      </w:pPr>
      <w:r>
        <w:t>NN (Кродо; пол не установлен) (упоминается в 769/772) — жена/муж Рагинзинд[а] (Регенсвинд[а]) (уп. 769—802), сын или дочь Гермундса фон Паппенхейм</w:t>
      </w:r>
    </w:p>
    <w:p w:rsidR="000D787D" w:rsidRDefault="003E5EAB">
      <w:pPr>
        <w:pStyle w:val="a3"/>
        <w:numPr>
          <w:ilvl w:val="3"/>
          <w:numId w:val="2"/>
        </w:numPr>
        <w:tabs>
          <w:tab w:val="left" w:pos="2828"/>
        </w:tabs>
        <w:spacing w:after="0"/>
      </w:pPr>
      <w:r>
        <w:t>Бертольд († 10 августа 804 или 813/815) — граф Вестбара (786—802), граф Остбара; жена — Герсунда (?—17 ноября 790 или 797), дочь Аскариуса</w:t>
      </w:r>
    </w:p>
    <w:p w:rsidR="000D787D" w:rsidRDefault="003E5EAB">
      <w:pPr>
        <w:pStyle w:val="a3"/>
        <w:numPr>
          <w:ilvl w:val="4"/>
          <w:numId w:val="2"/>
        </w:numPr>
        <w:tabs>
          <w:tab w:val="left" w:pos="3535"/>
        </w:tabs>
        <w:spacing w:after="0"/>
      </w:pPr>
      <w:r>
        <w:t>Кадалох (?—31 октября 819) — маркграф Фриуля (817—819)</w:t>
      </w:r>
    </w:p>
    <w:p w:rsidR="000D787D" w:rsidRDefault="003E5EAB">
      <w:pPr>
        <w:pStyle w:val="a3"/>
        <w:numPr>
          <w:ilvl w:val="5"/>
          <w:numId w:val="2"/>
        </w:numPr>
        <w:tabs>
          <w:tab w:val="left" w:pos="4242"/>
        </w:tabs>
        <w:spacing w:after="0"/>
      </w:pPr>
      <w:r>
        <w:t>Бертольд (?—после 29 июля 826) — граф Остбара с 820</w:t>
      </w:r>
    </w:p>
    <w:p w:rsidR="000D787D" w:rsidRDefault="003E5EAB">
      <w:pPr>
        <w:pStyle w:val="a3"/>
        <w:numPr>
          <w:ilvl w:val="4"/>
          <w:numId w:val="2"/>
        </w:numPr>
        <w:tabs>
          <w:tab w:val="left" w:pos="3535"/>
        </w:tabs>
        <w:spacing w:after="0"/>
      </w:pPr>
      <w:r>
        <w:t>Пальдеберт (уп. 790) — женат на неизвестной</w:t>
      </w:r>
    </w:p>
    <w:p w:rsidR="000D787D" w:rsidRDefault="003E5EAB">
      <w:pPr>
        <w:pStyle w:val="a3"/>
        <w:numPr>
          <w:ilvl w:val="5"/>
          <w:numId w:val="2"/>
        </w:numPr>
        <w:tabs>
          <w:tab w:val="left" w:pos="4242"/>
        </w:tabs>
        <w:spacing w:after="0"/>
      </w:pPr>
      <w:r>
        <w:t>Вальдперт</w:t>
      </w:r>
    </w:p>
    <w:p w:rsidR="000D787D" w:rsidRDefault="003E5EAB">
      <w:pPr>
        <w:pStyle w:val="a3"/>
        <w:numPr>
          <w:ilvl w:val="4"/>
          <w:numId w:val="2"/>
        </w:numPr>
        <w:tabs>
          <w:tab w:val="left" w:pos="3535"/>
        </w:tabs>
        <w:spacing w:after="0"/>
      </w:pPr>
      <w:r>
        <w:t>Вахо — граф 805—820; жена — дочь префекта Вернера I</w:t>
      </w:r>
    </w:p>
    <w:p w:rsidR="000D787D" w:rsidRDefault="003E5EAB">
      <w:pPr>
        <w:pStyle w:val="a3"/>
        <w:numPr>
          <w:ilvl w:val="5"/>
          <w:numId w:val="2"/>
        </w:numPr>
        <w:tabs>
          <w:tab w:val="left" w:pos="4242"/>
        </w:tabs>
        <w:spacing w:after="0"/>
      </w:pPr>
      <w:r>
        <w:t>Вернер II (?—ок. 866) — граф в землях между Инном и Венским лесом в 830—865</w:t>
      </w:r>
    </w:p>
    <w:p w:rsidR="000D787D" w:rsidRDefault="003E5EAB">
      <w:pPr>
        <w:pStyle w:val="a3"/>
        <w:numPr>
          <w:ilvl w:val="4"/>
          <w:numId w:val="2"/>
        </w:numPr>
        <w:tabs>
          <w:tab w:val="left" w:pos="3535"/>
        </w:tabs>
        <w:spacing w:after="0"/>
      </w:pPr>
      <w:r>
        <w:t>Ата — монахиня (797)</w:t>
      </w:r>
    </w:p>
    <w:p w:rsidR="000D787D" w:rsidRDefault="003E5EAB">
      <w:pPr>
        <w:pStyle w:val="a3"/>
        <w:numPr>
          <w:ilvl w:val="3"/>
          <w:numId w:val="2"/>
        </w:numPr>
        <w:tabs>
          <w:tab w:val="left" w:pos="2828"/>
        </w:tabs>
      </w:pPr>
      <w:r>
        <w:t>Вольфин — граф Вероны в 806</w:t>
      </w:r>
    </w:p>
    <w:p w:rsidR="000D787D" w:rsidRDefault="000D787D">
      <w:pPr>
        <w:pStyle w:val="a3"/>
      </w:pPr>
    </w:p>
    <w:p w:rsidR="000D787D" w:rsidRDefault="003E5EAB">
      <w:pPr>
        <w:pStyle w:val="31"/>
        <w:numPr>
          <w:ilvl w:val="0"/>
          <w:numId w:val="0"/>
        </w:numPr>
      </w:pPr>
      <w:r>
        <w:t>1.2. Младшая ветвь</w:t>
      </w:r>
    </w:p>
    <w:p w:rsidR="000D787D" w:rsidRDefault="003E5EA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Эрхангер I — пфальцграф Швабии и Эльзаса</w:t>
      </w:r>
    </w:p>
    <w:p w:rsidR="000D787D" w:rsidRDefault="003E5EAB">
      <w:pPr>
        <w:pStyle w:val="a3"/>
        <w:numPr>
          <w:ilvl w:val="1"/>
          <w:numId w:val="1"/>
        </w:numPr>
        <w:tabs>
          <w:tab w:val="left" w:pos="1414"/>
        </w:tabs>
        <w:spacing w:after="0"/>
      </w:pPr>
      <w:r>
        <w:t>Рихарда (?—18 сентября 900) — муж (с 862) — Карл III Толстый (839—888), императрица с 881 года, ушла в монастырь с 887 (аббатиса в Андлау)</w:t>
      </w:r>
    </w:p>
    <w:p w:rsidR="000D787D" w:rsidRDefault="003E5EAB">
      <w:pPr>
        <w:pStyle w:val="a3"/>
        <w:numPr>
          <w:ilvl w:val="1"/>
          <w:numId w:val="1"/>
        </w:numPr>
        <w:tabs>
          <w:tab w:val="left" w:pos="1414"/>
        </w:tabs>
        <w:spacing w:after="0"/>
      </w:pPr>
      <w:r>
        <w:t>Бертольд (Ахалольфинг?) (840—около 897) — пфальцграф Швабии в 880, свояк Карла III Толстого, муж сестры Рихарды</w:t>
      </w:r>
    </w:p>
    <w:p w:rsidR="000D787D" w:rsidRDefault="003E5EAB">
      <w:pPr>
        <w:pStyle w:val="a3"/>
        <w:numPr>
          <w:ilvl w:val="2"/>
          <w:numId w:val="1"/>
        </w:numPr>
        <w:tabs>
          <w:tab w:val="left" w:pos="2121"/>
        </w:tabs>
        <w:spacing w:after="0"/>
      </w:pPr>
      <w:r>
        <w:t>Кунигунда (ок. 865—7 февраля 915) — браки: 1. (с 885) — Луитпольд Баварский (860—907); 2. (с 911) — Конрад I, император</w:t>
      </w:r>
    </w:p>
    <w:p w:rsidR="000D787D" w:rsidRDefault="003E5EAB">
      <w:pPr>
        <w:pStyle w:val="a3"/>
        <w:numPr>
          <w:ilvl w:val="2"/>
          <w:numId w:val="1"/>
        </w:numPr>
        <w:tabs>
          <w:tab w:val="left" w:pos="2121"/>
        </w:tabs>
        <w:spacing w:after="0"/>
      </w:pPr>
      <w:r>
        <w:t>Бертольд II (?—21.01.917) — граф в Бааре, казнён Конрадом I</w:t>
      </w:r>
    </w:p>
    <w:p w:rsidR="000D787D" w:rsidRDefault="003E5EAB">
      <w:pPr>
        <w:pStyle w:val="a3"/>
        <w:numPr>
          <w:ilvl w:val="3"/>
          <w:numId w:val="1"/>
        </w:numPr>
        <w:tabs>
          <w:tab w:val="left" w:pos="2828"/>
        </w:tabs>
        <w:spacing w:after="0"/>
      </w:pPr>
      <w:r>
        <w:t>Адальберт (?—6.02.954) — граф Мархталь,</w:t>
      </w:r>
    </w:p>
    <w:p w:rsidR="000D787D" w:rsidRDefault="003E5EAB">
      <w:pPr>
        <w:pStyle w:val="a3"/>
        <w:numPr>
          <w:ilvl w:val="4"/>
          <w:numId w:val="1"/>
        </w:numPr>
        <w:tabs>
          <w:tab w:val="left" w:pos="3535"/>
        </w:tabs>
        <w:spacing w:after="0"/>
      </w:pPr>
      <w:r>
        <w:t>Бертольд (?—973/977) — герцог Мархталь</w:t>
      </w:r>
    </w:p>
    <w:p w:rsidR="000D787D" w:rsidRDefault="003E5EAB">
      <w:pPr>
        <w:pStyle w:val="a3"/>
        <w:numPr>
          <w:ilvl w:val="4"/>
          <w:numId w:val="1"/>
        </w:numPr>
        <w:tabs>
          <w:tab w:val="left" w:pos="3535"/>
        </w:tabs>
        <w:spacing w:after="0"/>
      </w:pPr>
      <w:r>
        <w:t>Юдифь (?—25.12.?) фон Мархталь — муж — Конрад (?—982), граф Рейнгау и Ортенау (Конрадин)</w:t>
      </w:r>
    </w:p>
    <w:p w:rsidR="000D787D" w:rsidRDefault="003E5EAB">
      <w:pPr>
        <w:pStyle w:val="a3"/>
        <w:numPr>
          <w:ilvl w:val="2"/>
          <w:numId w:val="1"/>
        </w:numPr>
        <w:tabs>
          <w:tab w:val="left" w:pos="2121"/>
        </w:tabs>
      </w:pPr>
      <w:r>
        <w:t>Эрхангер II (?—21.01.917) — пфальцграф Швабии, герцог Швабии с осени 915, жена — Берта (?—917), казнен Конрадом I</w:t>
      </w:r>
    </w:p>
    <w:p w:rsidR="000D787D" w:rsidRDefault="003E5EAB">
      <w:pPr>
        <w:pStyle w:val="a3"/>
        <w:spacing w:after="0"/>
      </w:pPr>
      <w:r>
        <w:t>Источник: http://ru.wikipedia.org/wiki/Ахалольфинги</w:t>
      </w:r>
      <w:bookmarkStart w:id="0" w:name="_GoBack"/>
      <w:bookmarkEnd w:id="0"/>
    </w:p>
    <w:sectPr w:rsidR="000D787D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EAB"/>
    <w:rsid w:val="000D787D"/>
    <w:rsid w:val="003E5EAB"/>
    <w:rsid w:val="004E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23F99-3807-4460-B761-0A644FA1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310">
    <w:name w:val="RTF_Num 3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3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2232</Characters>
  <Application>Microsoft Office Word</Application>
  <DocSecurity>0</DocSecurity>
  <Lines>18</Lines>
  <Paragraphs>5</Paragraphs>
  <ScaleCrop>false</ScaleCrop>
  <Company>diakov.net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2014-08-02T18:38:00Z</dcterms:created>
  <dcterms:modified xsi:type="dcterms:W3CDTF">2014-08-02T18:38:00Z</dcterms:modified>
</cp:coreProperties>
</file>