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7E34" w:rsidRDefault="007B4589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-22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pacing w:val="-22"/>
          <w:kern w:val="1"/>
          <w:sz w:val="24"/>
          <w:szCs w:val="24"/>
        </w:rPr>
        <w:t>Мурманский Государственный Технический Университет</w:t>
      </w:r>
    </w:p>
    <w:p w:rsidR="00D27E34" w:rsidRPr="00BD678A" w:rsidRDefault="00D27E34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-22"/>
          <w:kern w:val="1"/>
          <w:sz w:val="24"/>
          <w:szCs w:val="24"/>
        </w:rPr>
      </w:pPr>
    </w:p>
    <w:p w:rsidR="00D27E34" w:rsidRDefault="007B4589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Факультет менеджмента и экономики</w: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7B4589">
      <w:pPr>
        <w:pStyle w:val="1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Кафедра информационных</w:t>
      </w:r>
    </w:p>
    <w:p w:rsidR="00D27E34" w:rsidRDefault="007B4589">
      <w:pPr>
        <w:pStyle w:val="1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</w:t>
      </w:r>
    </w:p>
    <w:p w:rsidR="00D27E34" w:rsidRDefault="00D27E34">
      <w:pPr>
        <w:pStyle w:val="12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E34" w:rsidRDefault="007B4589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РГЗ №1</w: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7B4589">
      <w:pPr>
        <w:pStyle w:val="12"/>
        <w:spacing w:line="360" w:lineRule="auto"/>
        <w:ind w:left="1843" w:righ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Информационные технологии </w:t>
      </w:r>
    </w:p>
    <w:p w:rsidR="00D27E34" w:rsidRDefault="007B4589">
      <w:pPr>
        <w:pStyle w:val="12"/>
        <w:spacing w:line="360" w:lineRule="auto"/>
        <w:ind w:left="1843" w:righ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Предметная область: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Управление общежитием, учет прибывших, убывших студентов, контроль над своевременной уплатой сумм за проживание в общежитие.</w:t>
      </w:r>
    </w:p>
    <w:p w:rsidR="00D27E34" w:rsidRDefault="007B4589">
      <w:pPr>
        <w:pStyle w:val="12"/>
        <w:spacing w:line="360" w:lineRule="auto"/>
        <w:ind w:left="1843" w:righ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Выполнил студент: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Полукаров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</w:p>
    <w:p w:rsidR="00D27E34" w:rsidRDefault="007B4589">
      <w:pPr>
        <w:pStyle w:val="12"/>
        <w:spacing w:line="360" w:lineRule="auto"/>
        <w:ind w:left="1843" w:righ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М-282</w:t>
      </w:r>
    </w:p>
    <w:p w:rsidR="00D27E34" w:rsidRDefault="007B4589">
      <w:pPr>
        <w:pStyle w:val="12"/>
        <w:spacing w:line="360" w:lineRule="auto"/>
        <w:ind w:left="1843" w:right="1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Проверил преподаватель: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Куликова Н.В.</w: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Pr="00BD678A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Pr="00BD678A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7E34" w:rsidRDefault="007B4589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Мурманск </w:t>
      </w:r>
    </w:p>
    <w:p w:rsidR="00D27E34" w:rsidRDefault="007B4589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1999 г.</w:t>
      </w:r>
    </w:p>
    <w:p w:rsidR="00D27E34" w:rsidRDefault="007B4589">
      <w:pPr>
        <w:pageBreakBefore/>
        <w:spacing w:line="360" w:lineRule="auto"/>
        <w:ind w:left="142"/>
        <w:rPr>
          <w:b/>
          <w:bCs/>
        </w:rPr>
      </w:pPr>
      <w:r w:rsidRPr="00BD678A">
        <w:rPr>
          <w:b/>
          <w:bCs/>
        </w:rPr>
        <w:lastRenderedPageBreak/>
        <w:t xml:space="preserve">1. </w:t>
      </w:r>
      <w:r>
        <w:rPr>
          <w:b/>
          <w:bCs/>
        </w:rPr>
        <w:t>Описание постановки задачи.</w:t>
      </w:r>
    </w:p>
    <w:p w:rsidR="00D27E34" w:rsidRDefault="007B4589">
      <w:pPr>
        <w:spacing w:line="360" w:lineRule="auto"/>
        <w:ind w:left="142"/>
        <w:rPr>
          <w:b/>
          <w:bCs/>
        </w:rPr>
      </w:pPr>
      <w:r>
        <w:rPr>
          <w:b/>
          <w:bCs/>
        </w:rPr>
        <w:t>Наименование организация:</w:t>
      </w:r>
    </w:p>
    <w:p w:rsidR="00D27E34" w:rsidRDefault="007B4589">
      <w:pPr>
        <w:spacing w:line="360" w:lineRule="auto"/>
        <w:ind w:left="142"/>
      </w:pPr>
      <w:r>
        <w:t>Общежитие института.</w:t>
      </w:r>
    </w:p>
    <w:p w:rsidR="00D27E34" w:rsidRDefault="007B4589">
      <w:pPr>
        <w:spacing w:line="360" w:lineRule="auto"/>
        <w:ind w:left="142"/>
        <w:rPr>
          <w:b/>
          <w:bCs/>
        </w:rPr>
      </w:pPr>
      <w:r>
        <w:rPr>
          <w:b/>
          <w:bCs/>
        </w:rPr>
        <w:t>Наименование предметной области:</w:t>
      </w:r>
    </w:p>
    <w:p w:rsidR="00D27E34" w:rsidRDefault="007B4589">
      <w:pPr>
        <w:pStyle w:val="2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Управление общежитием, учет прибывших, убывших студентов, контроль над своевременной уплатой сумм за проживание в общежитие.</w:t>
      </w:r>
    </w:p>
    <w:p w:rsidR="00D27E34" w:rsidRDefault="007B4589">
      <w:pPr>
        <w:spacing w:line="360" w:lineRule="auto"/>
        <w:ind w:left="142"/>
        <w:rPr>
          <w:b/>
          <w:bCs/>
        </w:rPr>
      </w:pPr>
      <w:r>
        <w:rPr>
          <w:b/>
          <w:bCs/>
        </w:rPr>
        <w:t>Цель разработки ИС (БД):</w:t>
      </w:r>
    </w:p>
    <w:p w:rsidR="00D27E34" w:rsidRDefault="007B4589">
      <w:pPr>
        <w:spacing w:line="360" w:lineRule="auto"/>
        <w:ind w:left="142"/>
      </w:pPr>
      <w:r>
        <w:t>Оперативное слежение за прибытием и отъездом студентов.</w:t>
      </w:r>
    </w:p>
    <w:p w:rsidR="00D27E34" w:rsidRDefault="007B4589">
      <w:pPr>
        <w:spacing w:line="360" w:lineRule="auto"/>
        <w:ind w:left="142"/>
      </w:pPr>
      <w:r>
        <w:t>Учет свободных мест в общежитие. Организация оперативного, своевременного учета оплаты студентами проживания в общежитии.</w:t>
      </w:r>
    </w:p>
    <w:p w:rsidR="00D27E34" w:rsidRPr="00BD678A" w:rsidRDefault="007B4589">
      <w:pPr>
        <w:spacing w:line="360" w:lineRule="auto"/>
        <w:ind w:left="142"/>
        <w:rPr>
          <w:b/>
          <w:bCs/>
        </w:rPr>
      </w:pPr>
      <w:r>
        <w:rPr>
          <w:b/>
          <w:bCs/>
        </w:rPr>
        <w:t>Точка зрения:</w:t>
      </w:r>
      <w:r w:rsidRPr="00BD678A">
        <w:rPr>
          <w:b/>
          <w:bCs/>
        </w:rPr>
        <w:t xml:space="preserve"> </w:t>
      </w:r>
    </w:p>
    <w:p w:rsidR="00D27E34" w:rsidRDefault="007B4589">
      <w:pPr>
        <w:spacing w:line="360" w:lineRule="auto"/>
        <w:ind w:left="142"/>
      </w:pPr>
      <w:r>
        <w:t>Комендант общежития.</w:t>
      </w:r>
    </w:p>
    <w:p w:rsidR="00D27E34" w:rsidRDefault="007B4589">
      <w:pPr>
        <w:spacing w:line="360" w:lineRule="auto"/>
        <w:ind w:left="142"/>
        <w:rPr>
          <w:b/>
          <w:bCs/>
        </w:rPr>
      </w:pPr>
      <w:r>
        <w:rPr>
          <w:b/>
          <w:bCs/>
        </w:rPr>
        <w:t>Перечень процессов составляющая деятельность общежития: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При поступлении в учебное заведение абитуриент обозначает в договоре то, что он нуждается в общежитии или не нуждается. На основе всех договоров подготавливаются места в общежитии.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Когда абитуриент зачислен (далее студент), он пишет заявление на место в общежитии. На основе данных заявлений (ФИО студента, курс, специальность, факультет) студентов расселяют по комнатам. Распределение заключается в том, что каждому студенту в соответствие записывается комната в журнале коменданта общежития.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В период экзаменационных сессии в общежитие прибывают студенты-заочники, их, так же как и студентов дневного отделения, записывают в журнале коменданта.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Каждому студенту объявляется сумма оплаты за проживание в месяц. Студент расписывается в журнале коменданта общежития.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Комендант общежития  подает отчет в деканат факультета</w:t>
      </w:r>
      <w:r w:rsidRPr="00BD678A">
        <w:t xml:space="preserve"> </w:t>
      </w:r>
      <w:r>
        <w:t>о заселении студента в общежитие.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Об отъезде из общежития студент должен сообщить коменданту заранее, не позднее 20-ти дневного срока. В этот срок он должен оплатить (погасить) задолженности.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 xml:space="preserve">Если студент не вносит плату за комнату более чем в 30-ти </w:t>
      </w:r>
      <w:proofErr w:type="spellStart"/>
      <w:r>
        <w:t>дневный</w:t>
      </w:r>
      <w:proofErr w:type="spellEnd"/>
      <w:r>
        <w:t xml:space="preserve"> срок, то рассматривается вопрос об его выписке из общежития.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При нарушении режима общежития студентом, рассматривается вопрос об исключении его из института.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 xml:space="preserve">Если студента исключают из института, то в 10-ти </w:t>
      </w:r>
      <w:proofErr w:type="spellStart"/>
      <w:r>
        <w:t>дневный</w:t>
      </w:r>
      <w:proofErr w:type="spellEnd"/>
      <w:r>
        <w:t xml:space="preserve"> срок он обязан освободить комнату и съехать из общежития.</w:t>
      </w:r>
    </w:p>
    <w:p w:rsidR="00D27E34" w:rsidRDefault="007B458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При выезде студента из общежития, комендант отмечает в журнале дату выезда.</w:t>
      </w:r>
    </w:p>
    <w:p w:rsidR="00D27E34" w:rsidRDefault="007B4589">
      <w:pPr>
        <w:spacing w:line="360" w:lineRule="auto"/>
        <w:rPr>
          <w:b/>
          <w:bCs/>
        </w:rPr>
      </w:pPr>
      <w:r>
        <w:rPr>
          <w:b/>
          <w:bCs/>
        </w:rPr>
        <w:t>Описание процессов, поддерживаемых в рамках данного исследования: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 xml:space="preserve">учет прибывших, выбывших студентов, относительно общежития; 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ведение журнала коменданта общежития;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учет своевременной оплаты сумм за комнату студентами;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оперативный учет свободных мест в общежитии для заселения студентов;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информирование деканата о въехавших в общежитие студентах.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</w:pPr>
      <w:r>
        <w:t>На рис. 1 показана схема взаимосвязи компонент с информационным обеспечением.</w: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rect id="_x0000_s1042" style="position:absolute;margin-left:173.45pt;margin-top:338.35pt;width:151.2pt;height:64.8pt;z-index:-251702784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hAnsi="font276"/>
                    </w:rPr>
                    <w:t xml:space="preserve"> </w:t>
                  </w:r>
                  <w:r>
                    <w:rPr>
                      <w:rFonts w:ascii="font276" w:eastAsia="font276" w:hAnsi="font276" w:cs="font276"/>
                    </w:rPr>
                    <w:t>????? ??????:</w:t>
                  </w:r>
                </w:p>
                <w:p w:rsidR="00D27E34" w:rsidRDefault="007B4589">
                  <w:pPr>
                    <w:tabs>
                      <w:tab w:val="left" w:pos="360"/>
                    </w:tabs>
                    <w:overflowPunct w:val="0"/>
                    <w:autoSpaceDE w:val="0"/>
                    <w:spacing w:line="0" w:lineRule="atLeast"/>
                    <w:ind w:left="360" w:hanging="36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-</w:t>
                  </w:r>
                  <w:r>
                    <w:rPr>
                      <w:rFonts w:ascii="font276" w:eastAsia="font276" w:hAnsi="font276" w:cs="font276"/>
                    </w:rPr>
                    <w:tab/>
                  </w:r>
                  <w:r>
                    <w:rPr>
                      <w:rFonts w:ascii="font276" w:hAnsi="font276"/>
                    </w:rPr>
                    <w:t xml:space="preserve"> -</w:t>
                  </w:r>
                  <w:r>
                    <w:rPr>
                      <w:rFonts w:ascii="font276" w:eastAsia="font276" w:hAnsi="font276" w:cs="font276"/>
                    </w:rPr>
                    <w:t>??/?????? ??????</w:t>
                  </w:r>
                </w:p>
                <w:p w:rsidR="00D27E34" w:rsidRDefault="007B4589">
                  <w:pPr>
                    <w:tabs>
                      <w:tab w:val="left" w:pos="360"/>
                    </w:tabs>
                    <w:overflowPunct w:val="0"/>
                    <w:autoSpaceDE w:val="0"/>
                    <w:spacing w:line="0" w:lineRule="atLeast"/>
                    <w:ind w:left="360" w:hanging="36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-</w:t>
                  </w:r>
                  <w:r>
                    <w:rPr>
                      <w:rFonts w:ascii="font276" w:eastAsia="font276" w:hAnsi="font276" w:cs="font276"/>
                    </w:rPr>
                    <w:tab/>
                  </w:r>
                  <w:r>
                    <w:rPr>
                      <w:rFonts w:ascii="font276" w:hAnsi="font276"/>
                    </w:rPr>
                    <w:t xml:space="preserve"> -</w:t>
                  </w:r>
                  <w:r>
                    <w:rPr>
                      <w:rFonts w:ascii="font276" w:eastAsia="font276" w:hAnsi="font276" w:cs="font276"/>
                    </w:rPr>
                    <w:t>?????????? ?? ?????? ?? 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43" style="position:absolute;margin-left:-20.95pt;margin-top:324pt;width:540pt;height:273.6pt;z-index:-251701760;mso-position-horizontal:absolute;mso-position-horizontal-relative:page;mso-position-vertical:absolute;mso-position-vertical-relative:page;v-text-anchor:middle" filled="f" strokeweight=".23mm">
            <v:stroke joinstyle="round"/>
            <w10:wrap anchorx="page" anchory="page"/>
          </v:rect>
        </w:pict>
      </w:r>
      <w:r>
        <w:pict>
          <v:rect id="_x0000_s1044" style="position:absolute;margin-left:454.25pt;margin-top:338.4pt;width:50.4pt;height:21.6pt;z-index:-25170073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</w:t>
                  </w:r>
                </w:p>
              </w:txbxContent>
            </v:textbox>
            <w10:wrap anchorx="page" anchory="page"/>
          </v:rect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pStyle w:val="11"/>
        <w:rPr>
          <w:rFonts w:ascii="Times New Roman" w:eastAsia="Times New Roman" w:hAnsi="Times New Roman" w:cs="Times New Roman"/>
        </w:rPr>
      </w:pPr>
      <w:r>
        <w:pict>
          <v:rect id="_x0000_s1062" style="position:absolute;left:0;text-align:left;margin-left:58.25pt;margin-top:453.6pt;width:1in;height:21.6pt;z-index:-251682304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61" style="position:absolute;left:0;text-align:left;margin-left:15.05pt;margin-top:6in;width:151.2pt;height:129.6pt;z-index:-251683328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?????????:</w:t>
                  </w:r>
                </w:p>
                <w:p w:rsidR="00D27E34" w:rsidRDefault="00D27E34">
                  <w:pPr>
                    <w:rPr>
                      <w:rFonts w:ascii="font276" w:hAnsi="font276"/>
                    </w:rPr>
                  </w:pPr>
                </w:p>
              </w:txbxContent>
            </v:textbox>
            <w10:wrap anchorx="page" anchory="page"/>
          </v:rect>
        </w:pict>
      </w:r>
      <w:r>
        <w:pict>
          <v:rect id="_x0000_s1060" style="position:absolute;left:0;text-align:left;margin-left:94.25pt;margin-top:475.2pt;width:36pt;height:21.6pt;z-index:-25168435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 ? ???????</w:t>
                  </w:r>
                </w:p>
              </w:txbxContent>
            </v:textbox>
            <w10:wrap anchorx="page" anchory="page"/>
          </v:rect>
        </w:pict>
      </w:r>
      <w:r>
        <w:pict>
          <v:line id="_x0000_s1059" style="position:absolute;left:0;text-align:left;z-index:-251685376;mso-position-horizontal:absolute;mso-position-horizontal-relative:page;mso-position-vertical:absolute;mso-position-vertical-relative:page" from="94.25pt,475.2pt" to="94.25pt,511.2pt" strokeweight=".23mm">
            <w10:wrap anchorx="page" anchory="page"/>
          </v:line>
        </w:pict>
      </w:r>
      <w:r>
        <w:pict>
          <v:line id="_x0000_s1058" style="position:absolute;left:0;text-align:left;z-index:-251686400;mso-position-horizontal:absolute;mso-position-horizontal-relative:page;mso-position-vertical:absolute;mso-position-vertical-relative:page" from="87.05pt,367.35pt" to="173.45pt,432.15pt" strokeweight=".23mm">
            <w10:wrap anchorx="page" anchory="page"/>
          </v:line>
        </w:pict>
      </w:r>
      <w:r>
        <w:pict>
          <v:rect id="_x0000_s1057" style="position:absolute;left:0;text-align:left;margin-left:108.65pt;margin-top:374.4pt;width:36pt;height:21.6pt;z-index:-25168742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 ?????????</w:t>
                  </w:r>
                </w:p>
              </w:txbxContent>
            </v:textbox>
            <w10:wrap anchorx="page" anchory="page"/>
          </v:rect>
        </w:pict>
      </w:r>
      <w:r>
        <w:pict>
          <v:line id="_x0000_s1056" style="position:absolute;left:0;text-align:left;z-index:-251688448;mso-position-horizontal:absolute;mso-position-horizontal-relative:page;mso-position-vertical:absolute;mso-position-vertical-relative:page" from="339.05pt,460.8pt" to="382.25pt,482.4pt" strokeweight=".23mm">
            <w10:wrap anchorx="page" anchory="page"/>
          </v:line>
        </w:pict>
      </w:r>
      <w:r>
        <w:pict>
          <v:line id="_x0000_s1055" style="position:absolute;left:0;text-align:left;z-index:-251689472;mso-position-horizontal:absolute;mso-position-horizontal-relative:page;mso-position-vertical:absolute;mso-position-vertical-relative:page" from="245.45pt,403.2pt" to="274.25pt,6in" strokeweight=".23mm">
            <w10:wrap anchorx="page" anchory="page"/>
          </v:line>
        </w:pict>
      </w:r>
      <w:r>
        <w:pict>
          <v:rect id="_x0000_s1054" style="position:absolute;left:0;text-align:left;margin-left:259.85pt;margin-top:403.2pt;width:36pt;height:21.6pt;z-index:-25169049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 xml:space="preserve">????? </w:t>
                  </w: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</w:t>
                  </w:r>
                </w:p>
              </w:txbxContent>
            </v:textbox>
            <w10:wrap anchorx="page" anchory="page"/>
          </v:rect>
        </w:pict>
      </w:r>
      <w:r>
        <w:pict>
          <v:line id="_x0000_s1053" style="position:absolute;left:0;text-align:left;z-index:-251691520;mso-position-horizontal:absolute;mso-position-horizontal-relative:page;mso-position-vertical:absolute;mso-position-vertical-relative:page" from="130.25pt,532.8pt" to="238.25pt,554.4pt" strokeweight=".23mm">
            <w10:wrap anchorx="page" anchory="page"/>
          </v:line>
        </w:pict>
      </w:r>
      <w:r>
        <w:pict>
          <v:line id="_x0000_s1052" style="position:absolute;left:0;text-align:left;z-index:-251692544;mso-position-horizontal:absolute;mso-position-horizontal-relative:page;mso-position-vertical:absolute;mso-position-vertical-relative:page" from="123.05pt,518.4pt" to="382.25pt,518.4pt" strokeweight=".23mm">
            <w10:wrap anchorx="page" anchory="page"/>
          </v:line>
        </w:pict>
      </w:r>
      <w:r>
        <w:pict>
          <v:rect id="_x0000_s1051" style="position:absolute;left:0;text-align:left;margin-left:173.45pt;margin-top:7in;width:115.2pt;height:14.4pt;z-index:-25169356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 ? 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50" style="position:absolute;left:0;text-align:left;margin-left:173.45pt;margin-top:547.2pt;width:64.8pt;height:14.4pt;z-index:-25169459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</w:t>
                  </w:r>
                </w:p>
              </w:txbxContent>
            </v:textbox>
            <w10:wrap anchorx="page" anchory="page"/>
          </v:rect>
        </w:pict>
      </w:r>
      <w:r>
        <w:pict>
          <v:line id="_x0000_s1049" style="position:absolute;left:0;text-align:left;z-index:-251695616;mso-position-horizontal:absolute;mso-position-horizontal-relative:page;mso-position-vertical:absolute;mso-position-vertical-relative:page" from="324.65pt,518.4pt" to="382.25pt,554.4pt" strokeweight=".23mm">
            <w10:wrap anchorx="page" anchory="page"/>
          </v:line>
        </w:pict>
      </w:r>
      <w:r>
        <w:pict>
          <v:rect id="_x0000_s1048" style="position:absolute;left:0;text-align:left;margin-left:317.45pt;margin-top:525.6pt;width:64.8pt;height:21.6pt;z-index:-25169664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 ?? 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47" style="position:absolute;left:0;text-align:left;margin-left:346.25pt;margin-top:6in;width:50.4pt;height:28.8pt;z-index:-25169766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 ??????,</w:t>
                  </w: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</w:t>
                  </w:r>
                </w:p>
              </w:txbxContent>
            </v:textbox>
            <w10:wrap anchorx="page" anchory="page"/>
          </v:rect>
        </w:pict>
      </w:r>
      <w:r>
        <w:pict>
          <v:line id="_x0000_s1046" style="position:absolute;left:0;text-align:left;z-index:-251698688;mso-position-horizontal:absolute;mso-position-horizontal-relative:page;mso-position-vertical:absolute;mso-position-vertical-relative:page" from="130.25pt,468pt" to="382.25pt,511.2pt" strokeweight=".23mm">
            <w10:wrap anchorx="page" anchory="page"/>
          </v:line>
        </w:pict>
      </w:r>
      <w:r>
        <w:pict>
          <v:rect id="_x0000_s1045" style="position:absolute;left:0;text-align:left;margin-left:166.25pt;margin-top:468pt;width:115.2pt;height:14.4pt;z-index:-25169971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 (???, ???? ? ??.)</w:t>
                  </w:r>
                </w:p>
              </w:txbxContent>
            </v:textbox>
            <w10:wrap anchorx="page" anchory="page"/>
          </v:rect>
        </w:pict>
      </w:r>
      <w:r w:rsidR="007B4589">
        <w:rPr>
          <w:rFonts w:ascii="Times New Roman" w:eastAsia="Times New Roman" w:hAnsi="Times New Roman" w:cs="Times New Roman"/>
        </w:rPr>
        <w:t>Рис.1. Схема взаимосвязи процессов и информационных потоков</w:t>
      </w:r>
    </w:p>
    <w:p w:rsidR="00D27E34" w:rsidRDefault="00D27E34">
      <w:pPr>
        <w:spacing w:line="360" w:lineRule="auto"/>
        <w:jc w:val="center"/>
        <w:rPr>
          <w:b/>
          <w:bCs/>
        </w:rPr>
      </w:pPr>
    </w:p>
    <w:p w:rsidR="00D27E34" w:rsidRDefault="007B4589">
      <w:pPr>
        <w:spacing w:line="360" w:lineRule="auto"/>
      </w:pPr>
      <w:r>
        <w:t>Описание регламента для процессов: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 xml:space="preserve">учет прибывших, выбывших студентов – постоянно; 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ведение журнала коменданта общежития – постоянно;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учет своевременной оплаты сумм – ежемесячно;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оперативный учет свободных мест – постоянно, по мере прибытия (выбытия) студентов;</w:t>
      </w:r>
    </w:p>
    <w:p w:rsidR="00D27E34" w:rsidRDefault="007B4589">
      <w:pPr>
        <w:numPr>
          <w:ilvl w:val="0"/>
          <w:numId w:val="2"/>
        </w:numPr>
        <w:tabs>
          <w:tab w:val="left" w:pos="360"/>
        </w:tabs>
        <w:spacing w:line="360" w:lineRule="auto"/>
      </w:pPr>
      <w:r>
        <w:t>информирование деканата о въехавших в общежитие студентах – постоянно.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  <w:rPr>
          <w:b/>
          <w:bCs/>
        </w:rPr>
      </w:pPr>
      <w:r>
        <w:rPr>
          <w:b/>
          <w:bCs/>
        </w:rPr>
        <w:t>Уточнение правил для выполнения процессов для ПО:</w:t>
      </w:r>
    </w:p>
    <w:p w:rsidR="00D27E34" w:rsidRDefault="007B4589">
      <w:pPr>
        <w:numPr>
          <w:ilvl w:val="0"/>
          <w:numId w:val="5"/>
        </w:numPr>
        <w:tabs>
          <w:tab w:val="left" w:pos="360"/>
        </w:tabs>
        <w:spacing w:line="360" w:lineRule="auto"/>
      </w:pPr>
      <w:r>
        <w:t>за первый месяц проживания студент обязан внести сумму оплаты в течении 10-ти дней со дня выезда;</w:t>
      </w:r>
    </w:p>
    <w:p w:rsidR="00D27E34" w:rsidRDefault="007B4589">
      <w:pPr>
        <w:numPr>
          <w:ilvl w:val="0"/>
          <w:numId w:val="5"/>
        </w:numPr>
        <w:tabs>
          <w:tab w:val="left" w:pos="360"/>
        </w:tabs>
        <w:spacing w:line="360" w:lineRule="auto"/>
      </w:pPr>
      <w:r>
        <w:t xml:space="preserve">студент должен погасить имеющиеся задолженности в 30-ти </w:t>
      </w:r>
      <w:proofErr w:type="spellStart"/>
      <w:r>
        <w:t>дневный</w:t>
      </w:r>
      <w:proofErr w:type="spellEnd"/>
      <w:r>
        <w:t xml:space="preserve"> срок со дня, установленного как день оплаты. Если студент не оплачивает проживание в данный (отведенный) срок, то рассматривается вопрос об отчислении студента из института. При условии, что студент имел ранние задолженности и был оставлен в общежитии по каким-либо причинам (подача заявления о невозможной уплате долга, семейные и др. обстоятельства), которые обосновываются соответствующими документами.</w:t>
      </w:r>
    </w:p>
    <w:p w:rsidR="00D27E34" w:rsidRDefault="007B4589">
      <w:pPr>
        <w:numPr>
          <w:ilvl w:val="0"/>
          <w:numId w:val="5"/>
        </w:numPr>
        <w:tabs>
          <w:tab w:val="left" w:pos="360"/>
        </w:tabs>
        <w:spacing w:line="360" w:lineRule="auto"/>
      </w:pPr>
      <w:r>
        <w:t>если при отъезде из общежития студент не погасил все задолженности по оплате, то он не может снова въехать в общежитие, до полной уплаты задолженности.</w:t>
      </w:r>
    </w:p>
    <w:p w:rsidR="00D27E34" w:rsidRDefault="007B4589">
      <w:pPr>
        <w:numPr>
          <w:ilvl w:val="0"/>
          <w:numId w:val="5"/>
        </w:numPr>
        <w:tabs>
          <w:tab w:val="left" w:pos="360"/>
        </w:tabs>
        <w:spacing w:line="360" w:lineRule="auto"/>
      </w:pPr>
      <w:r>
        <w:t>оплата за комнату зависит от качества (оценивается по 10-ти бальной системе). Определяется наличием некоторых удобств в комнате, количества проживающих и т.д.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</w:pPr>
      <w:r>
        <w:t>Список выявленных сущностей:</w:t>
      </w:r>
    </w:p>
    <w:p w:rsidR="00D27E34" w:rsidRDefault="007B4589">
      <w:pPr>
        <w:numPr>
          <w:ilvl w:val="0"/>
          <w:numId w:val="6"/>
        </w:numPr>
        <w:tabs>
          <w:tab w:val="left" w:pos="360"/>
        </w:tabs>
        <w:spacing w:line="360" w:lineRule="auto"/>
      </w:pPr>
      <w:r>
        <w:t>Студент (паспортные данные, домашний телефон)</w:t>
      </w:r>
    </w:p>
    <w:p w:rsidR="00D27E34" w:rsidRDefault="007B4589">
      <w:pPr>
        <w:numPr>
          <w:ilvl w:val="0"/>
          <w:numId w:val="6"/>
        </w:numPr>
        <w:tabs>
          <w:tab w:val="left" w:pos="360"/>
        </w:tabs>
        <w:spacing w:line="360" w:lineRule="auto"/>
      </w:pPr>
      <w:r>
        <w:t>Факультет (полное, краткое название, декан и т.д.)</w:t>
      </w:r>
    </w:p>
    <w:p w:rsidR="00D27E34" w:rsidRDefault="007B4589">
      <w:pPr>
        <w:numPr>
          <w:ilvl w:val="0"/>
          <w:numId w:val="6"/>
        </w:numPr>
        <w:tabs>
          <w:tab w:val="left" w:pos="360"/>
        </w:tabs>
        <w:spacing w:line="360" w:lineRule="auto"/>
      </w:pPr>
      <w:r>
        <w:t>Специальность (полное, краткое название)</w:t>
      </w:r>
    </w:p>
    <w:p w:rsidR="00D27E34" w:rsidRDefault="007B4589">
      <w:pPr>
        <w:numPr>
          <w:ilvl w:val="0"/>
          <w:numId w:val="6"/>
        </w:numPr>
        <w:tabs>
          <w:tab w:val="left" w:pos="360"/>
        </w:tabs>
        <w:spacing w:line="360" w:lineRule="auto"/>
      </w:pPr>
      <w:r>
        <w:t>Комната (кол-во мест, дополнительные условия)</w:t>
      </w:r>
    </w:p>
    <w:p w:rsidR="00D27E34" w:rsidRDefault="007B4589">
      <w:pPr>
        <w:numPr>
          <w:ilvl w:val="0"/>
          <w:numId w:val="6"/>
        </w:numPr>
        <w:tabs>
          <w:tab w:val="left" w:pos="360"/>
        </w:tabs>
        <w:spacing w:line="360" w:lineRule="auto"/>
      </w:pPr>
      <w:r>
        <w:t>Журнал коменданта (данные об обучении студента (курс, специальность факультет), распределение студентов по комнатам)</w:t>
      </w:r>
    </w:p>
    <w:p w:rsidR="00D27E34" w:rsidRDefault="007B4589">
      <w:pPr>
        <w:numPr>
          <w:ilvl w:val="0"/>
          <w:numId w:val="6"/>
        </w:numPr>
        <w:tabs>
          <w:tab w:val="left" w:pos="360"/>
        </w:tabs>
        <w:spacing w:line="360" w:lineRule="auto"/>
      </w:pPr>
      <w:r>
        <w:t>Квитанция (указывается сумма и дата оплаты)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</w:pPr>
      <w:r>
        <w:t>Перечень возможных запросов к базе данных: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количество студентов, нуждающихся в общежитии;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количество свободных мест в общежитии;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перечень студентов по определенной специальности, курсу;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перечень студентов, имеющих долг по оплате общежития;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просмотр информации о комнатах общежития;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запрос количества и список исключенных студентов;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количество проживающих студентов в общежитии;</w:t>
      </w:r>
    </w:p>
    <w:p w:rsidR="00D27E34" w:rsidRDefault="007B4589">
      <w:pPr>
        <w:numPr>
          <w:ilvl w:val="0"/>
          <w:numId w:val="3"/>
        </w:numPr>
        <w:tabs>
          <w:tab w:val="left" w:pos="360"/>
        </w:tabs>
        <w:spacing w:line="360" w:lineRule="auto"/>
      </w:pPr>
      <w:r>
        <w:t>количество студентов, не уплативших за текущий месяц сумму за комнату.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</w:pPr>
      <w:r>
        <w:t>Перечень возможных отчетов:</w:t>
      </w:r>
    </w:p>
    <w:p w:rsidR="00D27E34" w:rsidRDefault="007B4589">
      <w:pPr>
        <w:numPr>
          <w:ilvl w:val="0"/>
          <w:numId w:val="4"/>
        </w:numPr>
        <w:tabs>
          <w:tab w:val="left" w:pos="360"/>
        </w:tabs>
        <w:spacing w:line="360" w:lineRule="auto"/>
      </w:pPr>
      <w:r>
        <w:t>список студентов проживающих в общежитии (по факультету, специальности, курсу);</w:t>
      </w:r>
    </w:p>
    <w:p w:rsidR="00D27E34" w:rsidRDefault="007B4589">
      <w:pPr>
        <w:numPr>
          <w:ilvl w:val="0"/>
          <w:numId w:val="4"/>
        </w:numPr>
        <w:tabs>
          <w:tab w:val="left" w:pos="360"/>
        </w:tabs>
        <w:spacing w:line="360" w:lineRule="auto"/>
      </w:pPr>
      <w:r>
        <w:t>список студентов имеющих задолженности на текущую дату;</w:t>
      </w:r>
    </w:p>
    <w:p w:rsidR="00D27E34" w:rsidRDefault="007B4589">
      <w:pPr>
        <w:numPr>
          <w:ilvl w:val="0"/>
          <w:numId w:val="4"/>
        </w:numPr>
        <w:tabs>
          <w:tab w:val="left" w:pos="360"/>
        </w:tabs>
        <w:spacing w:line="360" w:lineRule="auto"/>
      </w:pPr>
      <w:r>
        <w:t>отчет о заселении общежития студентами (по комнатам, количество свободных мест, комнат);</w:t>
      </w:r>
    </w:p>
    <w:p w:rsidR="00D27E34" w:rsidRDefault="007B4589">
      <w:pPr>
        <w:numPr>
          <w:ilvl w:val="0"/>
          <w:numId w:val="4"/>
        </w:numPr>
        <w:tabs>
          <w:tab w:val="left" w:pos="360"/>
        </w:tabs>
        <w:spacing w:line="360" w:lineRule="auto"/>
      </w:pPr>
      <w:r>
        <w:t>список студентов, подлежащих выселению или отчислению за нарушение правил общежития.</w:t>
      </w:r>
    </w:p>
    <w:p w:rsidR="00D27E34" w:rsidRDefault="007B4589">
      <w:pPr>
        <w:pageBreakBefore/>
        <w:spacing w:line="360" w:lineRule="auto"/>
        <w:ind w:left="142"/>
        <w:rPr>
          <w:b/>
          <w:bCs/>
        </w:rPr>
      </w:pPr>
      <w:r>
        <w:rPr>
          <w:b/>
          <w:bCs/>
        </w:rPr>
        <w:t xml:space="preserve">2. Информационная модель данных.  </w:t>
      </w:r>
    </w:p>
    <w:p w:rsidR="00D27E34" w:rsidRDefault="007B4589">
      <w:pPr>
        <w:pStyle w:val="2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рис. 2 представлена концептуальная модель данных.</w:t>
      </w:r>
    </w:p>
    <w:p w:rsidR="00D27E34" w:rsidRDefault="00D27E34">
      <w:pPr>
        <w:spacing w:line="360" w:lineRule="auto"/>
        <w:ind w:left="142"/>
      </w:pPr>
    </w:p>
    <w:p w:rsidR="00D27E34" w:rsidRDefault="00BD678A">
      <w:pPr>
        <w:spacing w:line="360" w:lineRule="auto"/>
        <w:ind w:left="142"/>
      </w:pPr>
      <w:r>
        <w:pict>
          <v:line id="_x0000_s1063" style="position:absolute;left:0;text-align:left;z-index:-251681280;mso-position-horizontal:absolute;mso-position-horizontal-relative:page;mso-position-vertical:absolute;mso-position-vertical-relative:page" from="238.25pt,12.95pt" to="281.45pt,56.15pt" strokeweight=".23mm">
            <w10:wrap anchorx="page" anchory="page"/>
          </v:line>
        </w:pict>
      </w:r>
      <w:r>
        <w:pict>
          <v:line id="_x0000_s1064" style="position:absolute;left:0;text-align:left;z-index:-251680256;mso-position-horizontal:absolute;mso-position-horizontal-relative:page;mso-position-vertical:absolute;mso-position-vertical-relative:page" from="295.85pt,12.95pt" to="425.45pt,63.35pt" strokeweight=".23mm">
            <w10:wrap anchorx="page" anchory="page"/>
          </v:line>
        </w:pict>
      </w:r>
      <w:r>
        <w:pict>
          <v:line id="_x0000_s1065" style="position:absolute;left:0;text-align:left;z-index:-251679232;mso-position-horizontal:absolute;mso-position-horizontal-relative:page;mso-position-vertical:absolute;mso-position-vertical-relative:page" from="72.65pt,12.95pt" to="180.65pt,63.35pt" strokeweight=".23mm">
            <w10:wrap anchorx="page" anchory="page"/>
          </v:line>
        </w:pict>
      </w:r>
      <w:r>
        <w:pict>
          <v:rect id="_x0000_s1066" style="position:absolute;left:0;text-align:left;margin-left:209.45pt;margin-top:237.6pt;width:136.8pt;height:28.8pt;z-index:-251678208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 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67" style="position:absolute;left:0;text-align:left;margin-left:360.65pt;margin-top:158.4pt;width:115.2pt;height:28.8pt;z-index:-251677184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68" style="position:absolute;left:0;text-align:left;margin-left:22.25pt;margin-top:165.6pt;width:115.2pt;height:28.8pt;z-index:-251676160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69" style="position:absolute;left:0;text-align:left;margin-left:180.65pt;margin-top:165.6pt;width:115.2pt;height:28.8pt;z-index:-251675136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0" style="position:absolute;left:0;text-align:left;margin-left:375.05pt;margin-top:93.6pt;width:115.2pt;height:28.8pt;z-index:-251674112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1" style="position:absolute;left:0;text-align:left;margin-left:231.05pt;margin-top:93.6pt;width:115.2pt;height:28.8pt;z-index:-251673088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2" style="position:absolute;left:0;text-align:left;margin-left:22.25pt;margin-top:93.6pt;width:115.2pt;height:28.8pt;z-index:-251672064;mso-position-horizontal:absolute;mso-position-horizontal-relative:page;mso-position-vertical:absolute;mso-position-vertical-relative:page;v-text-anchor:middle-center" strokeweight=".39mm">
            <v:fill color2="black"/>
            <v:stroke joinstyle="round"/>
            <v:textbox style="mso-rotate-with-shape:t" inset=".19mm,.19mm,.19mm,.19mm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</w:t>
                  </w:r>
                </w:p>
              </w:txbxContent>
            </v:textbox>
            <w10:wrap anchorx="page" anchory="page"/>
          </v:rect>
        </w:pict>
      </w:r>
    </w:p>
    <w:p w:rsidR="00D27E34" w:rsidRDefault="00BD678A">
      <w:pPr>
        <w:spacing w:line="360" w:lineRule="auto"/>
        <w:ind w:left="142"/>
      </w:pPr>
      <w:r>
        <w:pict>
          <v:rect id="_x0000_s1073" style="position:absolute;left:0;text-align:left;margin-left:317.45pt;margin-top:662.4pt;width:57.6pt;height:21.6pt;z-index:-25167104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4" style="position:absolute;left:0;text-align:left;margin-left:439.85pt;margin-top:604.8pt;width:57.6pt;height:21.6pt;z-index:-25167001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5" style="position:absolute;left:0;text-align:left;margin-left:339.05pt;margin-top:727.2pt;width:57.6pt;height:28.8pt;z-index:-25166899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????/?????</w:t>
                  </w:r>
                </w:p>
                <w:p w:rsidR="00D27E34" w:rsidRDefault="00D27E34">
                  <w:pPr>
                    <w:autoSpaceDE w:val="0"/>
                    <w:rPr>
                      <w:rFonts w:ascii="font276" w:hAnsi="font276"/>
                      <w:sz w:val="16"/>
                      <w:szCs w:val="16"/>
                      <w:lang w:val="en-US"/>
                    </w:rPr>
                  </w:pP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6" style="position:absolute;left:0;text-align:left;margin-left:115.85pt;margin-top:612pt;width:50.4pt;height:28.8pt;z-index:-25166796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?????/???</w:t>
                  </w:r>
                </w:p>
                <w:p w:rsidR="00D27E34" w:rsidRDefault="00D27E34">
                  <w:pPr>
                    <w:autoSpaceDE w:val="0"/>
                    <w:rPr>
                      <w:sz w:val="16"/>
                      <w:szCs w:val="16"/>
                      <w:lang w:val="en-US"/>
                    </w:rPr>
                  </w:pP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7" style="position:absolute;left:0;text-align:left;margin-left:223.85pt;margin-top:482.4pt;width:50.4pt;height:21.6pt;z-index:-25166694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8" style="position:absolute;left:0;text-align:left;margin-left:346.25pt;margin-top:482.4pt;width:50.4pt;height:21.6pt;z-index:-25166592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79" style="position:absolute;left:0;text-align:left;margin-left:231.05pt;margin-top:129.6pt;width:50.4pt;height:21.6pt;z-index:-25166489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80" style="position:absolute;left:0;text-align:left;margin-left:94.25pt;margin-top:3in;width:57.6pt;height:21.6pt;z-index:-25166387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????/?????</w:t>
                  </w: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81" style="position:absolute;left:0;text-align:left;margin-left:339.05pt;margin-top:201.6pt;width:57.6pt;height:21.6pt;z-index:-25166284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82" style="position:absolute;left:0;text-align:left;margin-left:245.45pt;margin-top:201.6pt;width:57.6pt;height:21.6pt;z-index:-25166182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83" style="position:absolute;left:0;text-align:left;margin-left:339.05pt;margin-top:129.6pt;width:50.4pt;height:21.6pt;z-index:-25166080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????/???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84" style="position:absolute;left:0;text-align:left;margin-left:123.05pt;margin-top:129.6pt;width:50.4pt;height:21.6pt;z-index:-25165977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?????/???</w:t>
                  </w: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16"/>
                      <w:szCs w:val="16"/>
                    </w:rPr>
                  </w:pPr>
                  <w:r>
                    <w:rPr>
                      <w:rFonts w:ascii="font276" w:eastAsia="font276" w:hAnsi="font276" w:cs="font276"/>
                      <w:sz w:val="16"/>
                      <w:szCs w:val="16"/>
                    </w:rPr>
                    <w:t>??????????</w:t>
                  </w:r>
                </w:p>
              </w:txbxContent>
            </v:textbox>
            <w10:wrap anchorx="page" anchory="page"/>
          </v:rect>
        </w:pict>
      </w: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rect id="_x0000_s1085" style="position:absolute;margin-left:353.45pt;margin-top:43.15pt;width:21.6pt;height:16.95pt;z-index:-25165875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1:?</w:t>
                  </w:r>
                </w:p>
              </w:txbxContent>
            </v:textbox>
            <w10:wrap anchorx="page" anchory="page"/>
          </v:rect>
        </w:pict>
      </w:r>
      <w:r>
        <w:pict>
          <v:rect id="_x0000_s1086" style="position:absolute;margin-left:317.45pt;margin-top:-28.85pt;width:21.6pt;height:16.95pt;z-index:-25165772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1:?</w:t>
                  </w:r>
                </w:p>
              </w:txbxContent>
            </v:textbox>
            <w10:wrap anchorx="page" anchory="page"/>
          </v:rect>
        </w:pict>
      </w:r>
      <w:r>
        <w:pict>
          <v:rect id="_x0000_s1087" style="position:absolute;margin-left:259.85pt;margin-top:-28.85pt;width:21.6pt;height:16.95pt;z-index:-25165670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1:?</w:t>
                  </w:r>
                </w:p>
              </w:txbxContent>
            </v:textbox>
            <w10:wrap anchorx="page" anchory="page"/>
          </v:rect>
        </w:pict>
      </w:r>
      <w:r>
        <w:pict>
          <v:rect id="_x0000_s1088" style="position:absolute;margin-left:223.85pt;margin-top:43.15pt;width:21.6pt;height:16.95pt;z-index:-25165568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1:?</w:t>
                  </w:r>
                </w:p>
              </w:txbxContent>
            </v:textbox>
            <w10:wrap anchorx="page" anchory="page"/>
          </v:rect>
        </w:pict>
      </w:r>
      <w:r>
        <w:pict>
          <v:rect id="_x0000_s1089" style="position:absolute;margin-left:159.05pt;margin-top:-28.85pt;width:21.6pt;height:16.95pt;z-index:-25165465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1:?</w:t>
                  </w:r>
                </w:p>
              </w:txbxContent>
            </v:textbox>
            <w10:wrap anchorx="page" anchory="page"/>
          </v:rect>
        </w:pict>
      </w:r>
      <w:r>
        <w:pict>
          <v:rect id="_x0000_s1090" style="position:absolute;margin-left:180.65pt;margin-top:50.35pt;width:21.6pt;height:16.95pt;z-index:-25165363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</w:t>
                  </w: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:1</w:t>
                  </w:r>
                </w:p>
              </w:txbxContent>
            </v:textbox>
            <w10:wrap anchorx="page" anchory="page"/>
          </v:rect>
        </w:pict>
      </w:r>
      <w:r>
        <w:pict>
          <v:line id="_x0000_s1091" style="position:absolute;z-index:-251652608;mso-position-horizontal:absolute;mso-position-horizontal-relative:page;mso-position-vertical:absolute;mso-position-vertical-relative:page" from="346.25pt,14.35pt" to="411.05pt,79.15pt" strokeweight=".23mm">
            <w10:wrap anchorx="page" anchory="page"/>
          </v:line>
        </w:pict>
      </w:r>
    </w:p>
    <w:p w:rsidR="00D27E34" w:rsidRDefault="00BD678A">
      <w:pPr>
        <w:spacing w:line="360" w:lineRule="auto"/>
      </w:pPr>
      <w:r>
        <w:pict>
          <v:line id="_x0000_s1092" style="position:absolute;z-index:-251651584;mso-position-horizontal:absolute;mso-position-horizontal-relative:page;mso-position-vertical:absolute;mso-position-vertical-relative:page" from="238.25pt,.45pt" to="259.85pt,43.65pt" strokeweight=".23mm">
            <w10:wrap anchorx="page" anchory="page"/>
          </v:line>
        </w:pict>
      </w:r>
      <w:r>
        <w:pict>
          <v:line id="_x0000_s1093" style="position:absolute;z-index:-251650560;mso-position-horizontal:absolute;mso-position-horizontal-relative:page;mso-position-vertical:absolute;mso-position-vertical-relative:page" from="65.45pt,.45pt" to="209.45pt,58.05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7B4589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Рис. 2. Концептуальная модель данных предметной области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  <w:rPr>
          <w:b/>
          <w:bCs/>
        </w:rPr>
      </w:pPr>
      <w:r>
        <w:rPr>
          <w:b/>
          <w:bCs/>
        </w:rPr>
        <w:t>2.1. Логическая модель</w:t>
      </w:r>
    </w:p>
    <w:p w:rsidR="00D27E34" w:rsidRDefault="007B4589">
      <w:pPr>
        <w:spacing w:line="360" w:lineRule="auto"/>
      </w:pPr>
      <w:r>
        <w:t>На рис.3 представлена диаграмма отношения сущностей, выполненная на основе концептуальной модели.</w: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line id="_x0000_s1094" style="position:absolute;z-index:-251649536;mso-position-horizontal:absolute;mso-position-horizontal-relative:page;mso-position-vertical:absolute;mso-position-vertical-relative:page" from="259.85pt,15.5pt" to="259.85pt,87.5pt" strokeweight=".23mm">
            <w10:wrap anchorx="page" anchory="page"/>
          </v:line>
        </w:pict>
      </w:r>
      <w:r>
        <w:pict>
          <v:line id="_x0000_s1095" style="position:absolute;z-index:-251648512;mso-position-horizontal:absolute;mso-position-horizontal-relative:page;mso-position-vertical:absolute;mso-position-vertical-relative:page" from="447.05pt,15.5pt" to="447.05pt,29.9pt" strokeweight=".23mm">
            <w10:wrap anchorx="page" anchory="page"/>
          </v:line>
        </w:pict>
      </w:r>
    </w:p>
    <w:p w:rsidR="00D27E34" w:rsidRDefault="00BD678A">
      <w:pPr>
        <w:spacing w:line="360" w:lineRule="auto"/>
      </w:pPr>
      <w:r>
        <w:pict>
          <v:line id="_x0000_s1096" style="position:absolute;z-index:-251647488;mso-position-horizontal:absolute;mso-position-horizontal-relative:page;mso-position-vertical:absolute;mso-position-vertical-relative:page" from="288.65pt,8.8pt" to="288.65pt,73.6pt" strokeweight=".23mm">
            <w10:wrap anchorx="page" anchory="page"/>
          </v:line>
        </w:pict>
      </w:r>
      <w:r>
        <w:pict>
          <v:line id="_x0000_s1144" style="position:absolute;z-index:-251598336;mso-position-horizontal:absolute;mso-position-horizontal-relative:page;mso-position-vertical:absolute;mso-position-vertical-relative:page" from="288.65pt,8.8pt" to="447.05pt,8.8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shape id="_x0000_s1041" style="position:absolute;margin-left:209.45pt;margin-top:31.8pt;width:122.4pt;height:82.95pt;z-index:-251703808;mso-position-horizontal:absolute;mso-position-horizontal-relative:page;mso-position-vertical:absolute;mso-position-vertical-relative:page" coordsize="2449,1660" path="m278,l251,3,223,5,168,21,121,48,82,82,47,122,23,170,4,220,,276,,1383r4,56l23,1489r24,48l82,1577r39,34l168,1638r55,16l251,1656r27,3l2170,1659r27,-3l2225,1654r55,-16l2327,1611r39,-34l2401,1537r24,-48l2444,1439r4,-56l2448,276r-4,-56l2425,170r-24,-48l2366,82,2327,48,2280,21,2225,5,2197,3,2170,e" filled="f">
            <w10:wrap type="square" anchorx="page" anchory="page"/>
          </v:shape>
        </w:pict>
      </w:r>
      <w:r>
        <w:pict>
          <v:line id="_x0000_s1097" style="position:absolute;z-index:-251646464;mso-position-horizontal:absolute;mso-position-horizontal-relative:page;mso-position-vertical:absolute;mso-position-vertical-relative:page" from="209.45pt,82.2pt" to="331.85pt,82.25pt" strokeweight=".23mm">
            <w10:wrap anchorx="page" anchory="page"/>
          </v:line>
        </w:pict>
      </w:r>
      <w:r>
        <w:pict>
          <v:rect id="_x0000_s1098" style="position:absolute;margin-left:209.45pt;margin-top:32.75pt;width:122.4pt;height:99.85pt;z-index:-25164544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????? ???????? (??)</w:t>
                  </w:r>
                </w:p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??? ????????????? (</w:t>
                  </w: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FK)</w:t>
                  </w:r>
                </w:p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??? ??????????</w:t>
                  </w: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 xml:space="preserve"> (FK)</w:t>
                  </w:r>
                </w:p>
                <w:p w:rsidR="00D27E34" w:rsidRDefault="007B4589">
                  <w:pPr>
                    <w:autoSpaceDE w:val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????? ????. ??????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(FK)</w:t>
                  </w: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???? ?????/????</w:t>
                  </w:r>
                </w:p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>????</w:t>
                  </w:r>
                </w:p>
              </w:txbxContent>
            </v:textbox>
            <w10:wrap anchorx="page" anchory="page"/>
          </v:rect>
        </w:pict>
      </w:r>
      <w:r>
        <w:pict>
          <v:rect id="_x0000_s1099" style="position:absolute;margin-left:209.45pt;margin-top:3pt;width:122.4pt;height:20.2pt;z-index:-251644416;mso-position-horizontal:absolute;mso-position-horizontal-relative:page;mso-position-vertical:absolute;mso-position-vertical-relative:page;v-text-anchor:middle-center" stroked="f">
            <v:fill color2="black"/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</w:rPr>
                  </w:pPr>
                  <w:r>
                    <w:rPr>
                      <w:rFonts w:ascii="font276" w:eastAsia="font276" w:hAnsi="font276" w:cs="font276"/>
                    </w:rPr>
                    <w:t>??????? /4</w:t>
                  </w:r>
                </w:p>
              </w:txbxContent>
            </v:textbox>
            <w10:wrap anchorx="page" anchory="page"/>
          </v:rect>
        </w:pict>
      </w: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line id="_x0000_s1100" style="position:absolute;z-index:-251643392;mso-position-horizontal:absolute;mso-position-horizontal-relative:page;mso-position-vertical:absolute;mso-position-vertical-relative:page" from="439.85pt,3.95pt" to="439.85pt,32.75pt" strokeweight=".23mm">
            <w10:wrap anchorx="page" anchory="page"/>
          </v:line>
        </w:pict>
      </w:r>
      <w:r>
        <w:pict>
          <v:line id="_x0000_s1101" style="position:absolute;z-index:-251642368;mso-position-horizontal:absolute;mso-position-horizontal-relative:page;mso-position-vertical:absolute;mso-position-vertical-relative:page" from="87.05pt,11.15pt" to="87.05pt,32.75pt" strokeweight=".23mm">
            <w10:wrap anchorx="page" anchory="page"/>
          </v:line>
        </w:pict>
      </w:r>
    </w:p>
    <w:p w:rsidR="00D27E34" w:rsidRDefault="00BD678A">
      <w:pPr>
        <w:spacing w:line="360" w:lineRule="auto"/>
      </w:pPr>
      <w:r>
        <w:pict>
          <v:shape id="_x0000_s1040" style="position:absolute;margin-left:0;margin-top:0;width:0;height:0;z-index:-251704832;mso-position-horizontal:absolute;mso-position-horizontal-relative:page;mso-position-vertical:absolute;mso-position-vertical-relative:page" coordsize="1,1" path="m,l,,,,,,,,,,,,,,,,,,,,,,,,,,,,,,,,,,,,,,,,,,,,,,,,,,,,,,,,,,,,,,,,,,,,,,,,,,,,,e" filled="f">
            <w10:wrap type="square" anchorx="page" anchory="page"/>
          </v:shape>
        </w:pict>
      </w:r>
      <w:r>
        <w:pict>
          <v:line id="_x0000_s1102" style="position:absolute;z-index:-251641344;mso-position-horizontal:absolute;mso-position-horizontal-relative:page;mso-position-vertical:absolute;mso-position-vertical-relative:page" from="173.45pt,11.6pt" to="195.05pt,11.6pt" strokeweight=".23mm">
            <w10:wrap anchorx="page" anchory="page"/>
          </v:line>
        </w:pict>
      </w:r>
      <w:r>
        <w:pict>
          <v:line id="_x0000_s1143" style="position:absolute;z-index:-251599360;mso-position-horizontal:absolute;mso-position-horizontal-relative:page;mso-position-vertical:absolute;mso-position-vertical-relative:page" from="87.05pt,11.6pt" to="173.45pt,11.6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shape id="_x0000_s1039" style="position:absolute;margin-left:0;margin-top:0;width:0;height:0;z-index:-251705856;mso-position-horizontal:absolute;mso-position-horizontal-relative:page;mso-position-vertical:absolute;mso-position-vertical-relative:page" coordsize="1,1" path="m,l,,,,,,,,,,,,,,,,,,,,,,,,,,,,,,,,,,,,,,,,,,,,,,,,,,,,,,,,,,,,,,,,,,,,,,,,,,,,,e" filled="f">
            <w10:wrap type="square" anchorx="page" anchory="page"/>
          </v:shape>
        </w:pict>
      </w:r>
      <w:r>
        <w:pict>
          <v:line id="_x0000_s1103" style="position:absolute;z-index:-251640320;mso-position-horizontal:absolute;mso-position-horizontal-relative:page;mso-position-vertical:absolute;mso-position-vertical-relative:page" from="454.25pt,77.35pt" to="454.25pt,84.55pt" strokeweight=".23mm">
            <w10:wrap anchorx="page" anchory="page"/>
          </v:line>
        </w:pict>
      </w:r>
      <w:r>
        <w:pict>
          <v:line id="_x0000_s1104" style="position:absolute;z-index:-251639296;mso-position-horizontal:absolute;mso-position-horizontal-relative:page;mso-position-vertical:absolute;mso-position-vertical-relative:page" from="288.65pt,19.75pt" to="382.25pt,19.75pt" strokeweight=".23mm">
            <w10:wrap anchorx="page" anchory="page"/>
          </v:line>
        </w:pict>
      </w:r>
      <w:r>
        <w:pict>
          <v:line id="_x0000_s1142" style="position:absolute;z-index:-251600384;mso-position-horizontal:absolute;mso-position-horizontal-relative:page;mso-position-vertical:absolute;mso-position-vertical-relative:page" from="288.65pt,12.55pt" to="288.65pt,19.75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line id="_x0000_s1105" style="position:absolute;z-index:-251638272;mso-position-horizontal:absolute;mso-position-horizontal-relative:page;mso-position-vertical:absolute;mso-position-vertical-relative:page" from="331.85pt,.05pt" to="454.25pt,.05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Pr="00BD678A" w:rsidRDefault="007B4589">
      <w:pPr>
        <w:spacing w:line="360" w:lineRule="auto"/>
        <w:jc w:val="center"/>
      </w:pPr>
      <w:r>
        <w:t>Рис. 3. Диаграмма отношения сущностей (</w:t>
      </w:r>
      <w:r>
        <w:rPr>
          <w:lang w:val="en-US"/>
        </w:rPr>
        <w:t>EDO</w:t>
      </w:r>
      <w:r w:rsidRPr="00BD678A">
        <w:t>)</w:t>
      </w:r>
    </w:p>
    <w:p w:rsidR="00D27E34" w:rsidRDefault="007B4589">
      <w:pPr>
        <w:spacing w:line="360" w:lineRule="auto"/>
        <w:ind w:left="142"/>
        <w:rPr>
          <w:b/>
          <w:bCs/>
        </w:rPr>
      </w:pPr>
      <w:r w:rsidRPr="00BD678A">
        <w:rPr>
          <w:b/>
          <w:bCs/>
        </w:rPr>
        <w:t xml:space="preserve">2.2. </w:t>
      </w:r>
      <w:r>
        <w:rPr>
          <w:b/>
          <w:bCs/>
        </w:rPr>
        <w:t>Физическая модель данных</w:t>
      </w:r>
    </w:p>
    <w:p w:rsidR="00D27E34" w:rsidRDefault="007B4589">
      <w:pPr>
        <w:spacing w:line="360" w:lineRule="auto"/>
      </w:pPr>
      <w:r>
        <w:t>На рис. 4 показана физическая модель данных. В модели представлены сущности,</w:t>
      </w:r>
    </w:p>
    <w:p w:rsidR="00D27E34" w:rsidRDefault="007B4589">
      <w:pPr>
        <w:spacing w:line="360" w:lineRule="auto"/>
      </w:pPr>
      <w:r>
        <w:t>атрибуты, связи.</w:t>
      </w:r>
    </w:p>
    <w:p w:rsidR="00D27E34" w:rsidRPr="00BD678A" w:rsidRDefault="00D27E34">
      <w:pPr>
        <w:spacing w:line="360" w:lineRule="auto"/>
      </w:pPr>
    </w:p>
    <w:p w:rsidR="00D27E34" w:rsidRPr="00BD678A" w:rsidRDefault="00BD678A">
      <w:pPr>
        <w:spacing w:line="360" w:lineRule="auto"/>
      </w:pPr>
      <w:r>
        <w:pict>
          <v:line id="_x0000_s1141" style="position:absolute;z-index:-251601408;mso-position-horizontal:absolute;mso-position-horizontal-relative:page;mso-position-vertical:absolute;mso-position-vertical-relative:page" from="79.85pt,246.85pt" to="166.25pt,246.85pt" strokeweight=".23mm">
            <w10:wrap anchorx="page" anchory="page"/>
          </v:line>
        </w:pict>
      </w:r>
      <w:r>
        <w:pict>
          <v:rect id="_x0000_s1140" style="position:absolute;margin-left:288.65pt;margin-top:296.1pt;width:7.2pt;height:14.4pt;z-index:-25160243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  <w10:wrap anchorx="page" anchory="page"/>
          </v:rect>
        </w:pict>
      </w:r>
      <w:r>
        <w:pict>
          <v:line id="_x0000_s1118" style="position:absolute;z-index:-251624960;mso-position-horizontal:absolute;mso-position-horizontal-relative:page;mso-position-vertical:absolute;mso-position-vertical-relative:page" from="324.65pt,362.05pt" to="447.05pt,362.05pt" strokeweight=".23mm">
            <w10:wrap anchorx="page" anchory="page"/>
          </v:line>
        </w:pict>
      </w:r>
      <w:r>
        <w:pict>
          <v:line id="_x0000_s1117" style="position:absolute;z-index:-251625984;mso-position-horizontal:absolute;mso-position-horizontal-relative:page;mso-position-vertical:absolute;mso-position-vertical-relative:page" from="79.85pt,225.25pt" to="79.85pt,246.85pt" strokeweight=".23mm">
            <w10:wrap anchorx="page" anchory="page"/>
          </v:line>
        </w:pict>
      </w:r>
      <w:r>
        <w:pict>
          <v:line id="_x0000_s1116" style="position:absolute;z-index:-251627008;mso-position-horizontal:absolute;mso-position-horizontal-relative:page;mso-position-vertical:absolute;mso-position-vertical-relative:page" from="439.85pt,102.85pt" to="439.85pt,117.25pt" strokeweight=".23mm">
            <w10:wrap anchorx="page" anchory="page"/>
          </v:line>
        </w:pict>
      </w:r>
      <w:r>
        <w:pict>
          <v:line id="_x0000_s1115" style="position:absolute;z-index:-251628032;mso-position-horizontal:absolute;mso-position-horizontal-relative:page;mso-position-vertical:absolute;mso-position-vertical-relative:page" from="281.45pt,117.25pt" to="439.85pt,117.25pt" strokeweight=".23mm">
            <w10:wrap anchorx="page" anchory="page"/>
          </v:line>
        </w:pict>
      </w:r>
      <w:r>
        <w:pict>
          <v:line id="_x0000_s1114" style="position:absolute;z-index:-251629056;mso-position-horizontal:absolute;mso-position-horizontal-relative:page;mso-position-vertical:absolute;mso-position-vertical-relative:page" from="281.45pt,290.05pt" to="281.45pt,297.25pt" strokeweight=".23mm">
            <w10:wrap anchorx="page" anchory="page"/>
          </v:line>
        </w:pict>
      </w:r>
      <w:r>
        <w:pict>
          <v:line id="_x0000_s1113" style="position:absolute;z-index:-251630080;mso-position-horizontal:absolute;mso-position-horizontal-relative:page;mso-position-vertical:absolute;mso-position-vertical-relative:page" from="281.45pt,297.25pt" to="375.05pt,297.25pt" strokeweight=".23mm">
            <w10:wrap anchorx="page" anchory="page"/>
          </v:line>
        </w:pict>
      </w:r>
      <w:r>
        <w:pict>
          <v:line id="_x0000_s1112" style="position:absolute;z-index:-251631104;mso-position-horizontal:absolute;mso-position-horizontal-relative:page;mso-position-vertical:absolute;mso-position-vertical-relative:page" from="432.65pt,218.05pt" to="432.65pt,246.85pt" strokeweight=".23mm">
            <w10:wrap anchorx="page" anchory="page"/>
          </v:line>
        </w:pict>
      </w:r>
      <w:r>
        <w:pict>
          <v:line id="_x0000_s1111" style="position:absolute;z-index:-251632128;mso-position-horizontal:absolute;mso-position-horizontal-relative:page;mso-position-vertical:absolute;mso-position-vertical-relative:page" from="447.05pt,354.85pt" to="447.05pt,362.05pt" strokeweight=".23mm">
            <w10:wrap anchorx="page" anchory="page"/>
          </v:line>
        </w:pict>
      </w:r>
      <w:r>
        <w:pict>
          <v:rect id="_x0000_s1110" style="position:absolute;margin-left:245.45pt;margin-top:237.6pt;width:7.2pt;height:14.4pt;z-index:-25163315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  <w10:wrap anchorx="page" anchory="page"/>
          </v:rect>
        </w:pict>
      </w:r>
      <w:r>
        <w:pict>
          <v:rect id="_x0000_s1109" style="position:absolute;margin-left:173.45pt;margin-top:352.8pt;width:7.2pt;height:14.4pt;z-index:-25163417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  <w10:wrap anchorx="page" anchory="page"/>
          </v:rect>
        </w:pict>
      </w:r>
      <w:r>
        <w:pict>
          <v:rect id="_x0000_s1108" style="position:absolute;margin-left:425.45pt;margin-top:5in;width:7.2pt;height:14.4pt;z-index:-25163520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  <w10:wrap anchorx="page" anchory="page"/>
          </v:rect>
        </w:pict>
      </w:r>
      <w:r>
        <w:pict>
          <v:rect id="_x0000_s1107" style="position:absolute;margin-left:367.85pt;margin-top:410.4pt;width:7.2pt;height:14.4pt;z-index:-25163622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  <w10:wrap anchorx="page" anchory="page"/>
          </v:rect>
        </w:pict>
      </w:r>
      <w:r>
        <w:pict>
          <v:rect id="_x0000_s1106" style="position:absolute;margin-left:331.85pt;margin-top:475.2pt;width:7.2pt;height:14.4pt;z-index:-25163724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  <w10:wrap anchorx="page" anchory="page"/>
          </v:rect>
        </w:pict>
      </w:r>
      <w:r>
        <w:pict>
          <v:shape id="_x0000_s1038" style="position:absolute;margin-left:0;margin-top:0;width:0;height:0;z-index:-251706880;mso-position-horizontal:absolute;mso-position-horizontal-relative:page;mso-position-vertical:absolute;mso-position-vertical-relative:page" coordsize="1,1" path="m,l,,,,,,,,,,,,,,,,,,,,,,,,,,,,,,,,,,,,,,,,,,,,,,,,,,,,,,,,,,,,,,,,,,,,,,,,,,,,,e" filled="f">
            <w10:wrap type="square" anchorx="page" anchory="page"/>
          </v:shape>
        </w:pict>
      </w:r>
      <w:r>
        <w:pict>
          <v:shape id="_x0000_s1037" style="position:absolute;margin-left:0;margin-top:0;width:0;height:0;z-index:-251707904;mso-position-horizontal:absolute;mso-position-horizontal-relative:page;mso-position-vertical:absolute;mso-position-vertical-relative:page" coordsize="1,1" path="m,l,,,,,,,,,,,,,,,,,,,,,,,,,,,,,,,,,,,,,,,,,,,,,,,,,,,,,,,,,,,,,,,,,,,,,,,,,,,,,e" filled="f">
            <w10:wrap type="square" anchorx="page" anchory="page"/>
          </v:shape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line id="_x0000_s1119" style="position:absolute;z-index:-251623936;mso-position-horizontal:absolute;mso-position-horizontal-relative:page;mso-position-vertical:absolute;mso-position-vertical-relative:page" from="252.65pt,18.8pt" to="252.65pt,98.9pt" strokeweight=".23mm">
            <w10:wrap anchorx="page" anchory="page"/>
          </v:line>
        </w:pict>
      </w:r>
    </w:p>
    <w:p w:rsidR="00D27E34" w:rsidRDefault="00BD678A">
      <w:pPr>
        <w:spacing w:line="360" w:lineRule="auto"/>
      </w:pPr>
      <w:r>
        <w:pict>
          <v:line id="_x0000_s1120" style="position:absolute;z-index:-251622912;mso-position-horizontal:absolute;mso-position-horizontal-relative:page;mso-position-vertical:absolute;mso-position-vertical-relative:page" from="281.45pt,12.05pt" to="281.45pt,70.55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rect id="_x0000_s1139" style="position:absolute;margin-left:187.85pt;margin-top:7.15pt;width:122.4pt;height:22.7pt;z-index:-251603456;mso-position-horizontal:absolute;mso-position-horizontal-relative:page;mso-position-vertical:absolute;mso-position-vertical-relative:page;v-text-anchor:middle-center" stroked="f">
            <v:fill color2="black"/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</w:rPr>
                  </w:pPr>
                  <w:r>
                    <w:rPr>
                      <w:rFonts w:ascii="font276" w:hAnsi="font276"/>
                      <w:lang w:val="en-US"/>
                    </w:rPr>
                    <w:t>Treaty</w:t>
                  </w:r>
                  <w:r>
                    <w:rPr>
                      <w:rFonts w:ascii="font276" w:hAnsi="font276"/>
                    </w:rPr>
                    <w:t xml:space="preserve"> /4</w:t>
                  </w:r>
                </w:p>
              </w:txbxContent>
            </v:textbox>
            <w10:wrap anchorx="page" anchory="page"/>
          </v:rect>
        </w:pict>
      </w:r>
    </w:p>
    <w:p w:rsidR="00D27E34" w:rsidRDefault="00BD678A">
      <w:pPr>
        <w:spacing w:line="360" w:lineRule="auto"/>
      </w:pPr>
      <w:r>
        <w:pict>
          <v:shape id="_x0000_s1036" style="position:absolute;margin-left:187.85pt;margin-top:7.65pt;width:122.4pt;height:80.1pt;z-index:-251708928;mso-position-horizontal:absolute;mso-position-horizontal-relative:page;mso-position-vertical:absolute;mso-position-vertical-relative:page" coordsize="2449,1603" path="m266,l239,3,211,5,165,20,118,46,78,79,47,118,20,164,4,213,,267,,1335r4,54l20,1438r27,46l78,1523r40,33l165,1582r46,15l239,1599r27,3l2182,1602r27,-3l2237,1597r46,-15l2330,1556r40,-33l2401,1484r27,-46l2444,1389r4,-54l2448,267r-4,-54l2428,164r-27,-46l2370,79,2330,46,2283,20,2237,5,2209,3,2182,e" filled="f">
            <w10:wrap type="square" anchorx="page" anchory="page"/>
          </v:shape>
        </w:pict>
      </w:r>
      <w:r>
        <w:pict>
          <v:line id="_x0000_s1136" style="position:absolute;z-index:-251606528;mso-position-horizontal:absolute;mso-position-horizontal-relative:page;mso-position-vertical:absolute;mso-position-vertical-relative:page" from="187.85pt,58.05pt" to="310.25pt,58.1pt" strokeweight=".23mm">
            <w10:wrap anchorx="page" anchory="page"/>
          </v:line>
        </w:pict>
      </w:r>
    </w:p>
    <w:p w:rsidR="00D27E34" w:rsidRDefault="00D27E34">
      <w:pPr>
        <w:spacing w:line="360" w:lineRule="auto"/>
      </w:pPr>
    </w:p>
    <w:p w:rsidR="00D27E34" w:rsidRDefault="00BD678A">
      <w:pPr>
        <w:spacing w:line="360" w:lineRule="auto"/>
      </w:pPr>
      <w:r>
        <w:pict>
          <v:line id="_x0000_s1137" style="position:absolute;z-index:-251605504;mso-position-horizontal:absolute;mso-position-horizontal-relative:page;mso-position-vertical:absolute;mso-position-vertical-relative:page" from="166.25pt,15.8pt" to="187.85pt,15.8pt" strokeweight=".23mm">
            <w10:wrap anchorx="page" anchory="page"/>
          </v:line>
        </w:pict>
      </w:r>
      <w:r>
        <w:pict>
          <v:rect id="_x0000_s1138" style="position:absolute;margin-left:187.85pt;margin-top:-33.65pt;width:122.4pt;height:93.55pt;z-index:-25160448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eastAsia="font276" w:hAnsi="font276" w:cs="font276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Num_treaty</w:t>
                  </w:r>
                  <w:proofErr w:type="spellEnd"/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>: N(5)</w:t>
                  </w:r>
                  <w:r>
                    <w:rPr>
                      <w:rFonts w:ascii="font276" w:eastAsia="font276" w:hAnsi="font276" w:cs="font276"/>
                      <w:sz w:val="20"/>
                      <w:szCs w:val="20"/>
                    </w:rPr>
                    <w:t xml:space="preserve"> (??)</w:t>
                  </w:r>
                </w:p>
                <w:p w:rsidR="00D27E34" w:rsidRDefault="007B4589">
                  <w:pPr>
                    <w:autoSpaceDE w:val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Kod_spec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: N(5)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en-US"/>
                    </w:rPr>
                    <w:t>FK)</w:t>
                  </w:r>
                </w:p>
                <w:p w:rsidR="00D27E34" w:rsidRDefault="007B4589">
                  <w:pPr>
                    <w:autoSpaceDE w:val="0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Kod_facul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: N(2) (FK)</w:t>
                  </w:r>
                </w:p>
                <w:p w:rsidR="00D27E34" w:rsidRDefault="007B4589">
                  <w:pPr>
                    <w:autoSpaceDE w:val="0"/>
                    <w:rPr>
                      <w:rFonts w:ascii="font276" w:hAnsi="font276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sz w:val="20"/>
                      <w:szCs w:val="20"/>
                    </w:rPr>
                    <w:t>Num_stud</w:t>
                  </w:r>
                  <w:proofErr w:type="spellEnd"/>
                  <w:r>
                    <w:rPr>
                      <w:rFonts w:ascii="font276" w:hAnsi="font276"/>
                      <w:sz w:val="20"/>
                      <w:szCs w:val="20"/>
                    </w:rPr>
                    <w:t>:</w:t>
                  </w:r>
                  <w:r>
                    <w:rPr>
                      <w:rFonts w:ascii="font276" w:hAnsi="font276"/>
                      <w:sz w:val="20"/>
                      <w:szCs w:val="20"/>
                      <w:lang w:val="en-US"/>
                    </w:rPr>
                    <w:t xml:space="preserve"> N(5) (FK)</w:t>
                  </w:r>
                </w:p>
                <w:p w:rsidR="00D27E34" w:rsidRDefault="007B4589">
                  <w:pPr>
                    <w:autoSpaceDE w:val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Date_start</w:t>
                  </w:r>
                  <w:proofErr w:type="spellEnd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ab/>
                    <w:t>D(8)</w:t>
                  </w:r>
                </w:p>
                <w:p w:rsidR="00D27E34" w:rsidRDefault="007B4589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Kurs</w:t>
                  </w:r>
                  <w:proofErr w:type="spellEnd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N(1)</w:t>
                  </w:r>
                </w:p>
                <w:p w:rsidR="00D27E34" w:rsidRDefault="00D27E34">
                  <w:pPr>
                    <w:autoSpaceDE w:val="0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page" anchory="page"/>
          </v:rect>
        </w:pict>
      </w: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  <w:jc w:val="center"/>
      </w:pPr>
      <w:r>
        <w:t>Рис.4. Физическая модель данных</w:t>
      </w:r>
    </w:p>
    <w:p w:rsidR="00D27E34" w:rsidRDefault="00D27E34">
      <w:pPr>
        <w:spacing w:line="360" w:lineRule="auto"/>
      </w:pPr>
    </w:p>
    <w:p w:rsidR="00D27E34" w:rsidRDefault="007B4589">
      <w:pPr>
        <w:spacing w:line="360" w:lineRule="auto"/>
      </w:pPr>
      <w:r>
        <w:t>На основе физической модели выполнено описание структуры таблиц базы данных в табл. 1-7 представлено описание структуры файлов *.</w:t>
      </w:r>
      <w:proofErr w:type="spellStart"/>
      <w:r>
        <w:t>dbf</w:t>
      </w:r>
      <w:proofErr w:type="spellEnd"/>
      <w:r>
        <w:t>.</w:t>
      </w:r>
    </w:p>
    <w:p w:rsidR="00D27E34" w:rsidRDefault="007B4589">
      <w:pPr>
        <w:spacing w:line="360" w:lineRule="auto"/>
      </w:pPr>
      <w:r>
        <w:t xml:space="preserve">Журнал </w:t>
      </w:r>
      <w:proofErr w:type="spellStart"/>
      <w:r>
        <w:t>комменданта</w:t>
      </w:r>
      <w:proofErr w:type="spellEnd"/>
      <w:r>
        <w:t xml:space="preserve"> (</w:t>
      </w:r>
      <w:r>
        <w:rPr>
          <w:lang w:val="en-US"/>
        </w:rPr>
        <w:t>Logbook</w:t>
      </w:r>
      <w:r>
        <w:t>) зависимая</w:t>
      </w:r>
      <w:r>
        <w:tab/>
      </w:r>
      <w:r>
        <w:tab/>
      </w:r>
      <w:r>
        <w:tab/>
      </w:r>
      <w:r>
        <w:tab/>
        <w:t>Таблица 1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записи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Num_rec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Номер комнаты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Num_room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договора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Num_treaty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въезда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Date_ent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5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выезда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Date_exit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6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за место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6,2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7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r>
              <w:t>факт проживания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loglive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LOGICAL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27E34" w:rsidRDefault="00D27E34">
      <w:pPr>
        <w:spacing w:line="360" w:lineRule="auto"/>
        <w:rPr>
          <w:lang w:val="en-US"/>
        </w:rPr>
      </w:pP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</w:pPr>
      <w:r>
        <w:t>Студент (</w:t>
      </w:r>
      <w:r>
        <w:rPr>
          <w:lang w:val="en-US"/>
        </w:rPr>
        <w:t xml:space="preserve">Student): </w:t>
      </w:r>
      <w:r>
        <w:t>независимая</w:t>
      </w:r>
      <w:r>
        <w:tab/>
      </w:r>
      <w:r>
        <w:tab/>
      </w:r>
      <w:r>
        <w:tab/>
      </w:r>
      <w:r>
        <w:tab/>
      </w:r>
      <w:r>
        <w:tab/>
        <w:t>Таблица 2</w:t>
      </w: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Номер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студ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билета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Num_stud</w:t>
            </w:r>
            <w:proofErr w:type="spellEnd"/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Имя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Фамилия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Отчество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Patronim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5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Дата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BirthD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6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Номер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паспорта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N_pas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7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Серия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паспорта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1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S_pas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Индекс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Zip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Район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District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Город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Np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Улица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street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Дом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dom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Квартира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flat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27E34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r>
              <w:t>Телефон домашний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tel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</w:tbl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</w:pPr>
      <w:r>
        <w:t>Договор (</w:t>
      </w:r>
      <w:r>
        <w:rPr>
          <w:lang w:val="en-US"/>
        </w:rPr>
        <w:t>Treaty)</w:t>
      </w:r>
      <w:r>
        <w:t>: зависимая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Номер договора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</w:t>
            </w:r>
            <w:proofErr w:type="spellEnd"/>
            <w:r>
              <w:rPr>
                <w:lang w:val="en-US"/>
              </w:rPr>
              <w:t xml:space="preserve"> treaty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Код специальности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Kod</w:t>
            </w:r>
            <w:proofErr w:type="spellEnd"/>
            <w:r>
              <w:rPr>
                <w:lang w:val="en-US"/>
              </w:rPr>
              <w:t xml:space="preserve"> spec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Код факультета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facul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 xml:space="preserve">Номер </w:t>
            </w:r>
            <w:proofErr w:type="spellStart"/>
            <w:r>
              <w:t>студ</w:t>
            </w:r>
            <w:proofErr w:type="spellEnd"/>
            <w:r>
              <w:t xml:space="preserve"> билета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roofErr w:type="spellStart"/>
            <w:r>
              <w:t>Num</w:t>
            </w:r>
            <w:proofErr w:type="spellEnd"/>
            <w:r>
              <w:t xml:space="preserve"> </w:t>
            </w:r>
            <w:proofErr w:type="spellStart"/>
            <w:r>
              <w:t>stud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5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Дата заключения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start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6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r>
              <w:t>Курс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roofErr w:type="spellStart"/>
            <w:r>
              <w:t>Kurs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  <w:rPr>
          <w:lang w:val="en-US"/>
        </w:rPr>
      </w:pPr>
      <w:r>
        <w:t xml:space="preserve">Специальность </w:t>
      </w:r>
      <w:r>
        <w:rPr>
          <w:lang w:val="en-US"/>
        </w:rPr>
        <w:t>(</w:t>
      </w:r>
      <w:proofErr w:type="spellStart"/>
      <w:r>
        <w:t>Speciali</w:t>
      </w:r>
      <w:proofErr w:type="spellEnd"/>
      <w:r>
        <w:t>): независимая</w:t>
      </w:r>
      <w:r>
        <w:tab/>
      </w:r>
      <w:r>
        <w:tab/>
      </w:r>
      <w:r>
        <w:tab/>
      </w:r>
      <w:r>
        <w:tab/>
      </w:r>
      <w:r>
        <w:tab/>
        <w:t>Таблица 4</w:t>
      </w:r>
      <w:r>
        <w:rPr>
          <w:lang w:val="en-US"/>
        </w:rPr>
        <w:t xml:space="preserve"> 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Код специальности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kod</w:t>
            </w:r>
            <w:proofErr w:type="spellEnd"/>
            <w:r>
              <w:rPr>
                <w:lang w:val="en-US"/>
              </w:rPr>
              <w:t xml:space="preserve"> spec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Название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naz</w:t>
            </w:r>
            <w:proofErr w:type="spellEnd"/>
            <w:r>
              <w:rPr>
                <w:lang w:val="en-US"/>
              </w:rPr>
              <w:t xml:space="preserve"> spec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Короткое название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short spec</w:t>
            </w: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</w:pPr>
      <w:r>
        <w:t>Факультет (</w:t>
      </w:r>
      <w:proofErr w:type="spellStart"/>
      <w:r>
        <w:rPr>
          <w:lang w:val="en-US"/>
        </w:rPr>
        <w:t>Faculti</w:t>
      </w:r>
      <w:proofErr w:type="spellEnd"/>
      <w:r>
        <w:rPr>
          <w:lang w:val="en-US"/>
        </w:rPr>
        <w:t xml:space="preserve">): </w:t>
      </w:r>
      <w:r>
        <w:t>независимая</w:t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5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Код факультета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facul</w:t>
            </w:r>
            <w:proofErr w:type="spellEnd"/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Название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facul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Короткое название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 xml:space="preserve">short </w:t>
            </w:r>
            <w:proofErr w:type="spellStart"/>
            <w:r>
              <w:rPr>
                <w:lang w:val="en-US"/>
              </w:rPr>
              <w:t>facul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ФИО декана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 xml:space="preserve">SNP </w:t>
            </w:r>
            <w:proofErr w:type="spellStart"/>
            <w:r>
              <w:t>decan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5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r>
              <w:t>Телефон декана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roofErr w:type="spellStart"/>
            <w:r>
              <w:t>tel</w:t>
            </w:r>
            <w:proofErr w:type="spellEnd"/>
            <w:r>
              <w:t xml:space="preserve"> </w:t>
            </w:r>
            <w:proofErr w:type="spellStart"/>
            <w:r>
              <w:t>decan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D27E34" w:rsidRDefault="00D27E34">
      <w:pPr>
        <w:spacing w:line="360" w:lineRule="auto"/>
        <w:rPr>
          <w:lang w:val="en-US"/>
        </w:rPr>
      </w:pPr>
    </w:p>
    <w:p w:rsidR="00D27E34" w:rsidRDefault="00D27E34">
      <w:pPr>
        <w:spacing w:line="360" w:lineRule="auto"/>
        <w:rPr>
          <w:lang w:val="en-US"/>
        </w:rPr>
      </w:pP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pageBreakBefore/>
        <w:spacing w:line="360" w:lineRule="auto"/>
        <w:rPr>
          <w:lang w:val="ro-RO"/>
        </w:rPr>
      </w:pPr>
      <w:r>
        <w:t>Комната (</w:t>
      </w:r>
      <w:r>
        <w:rPr>
          <w:lang w:val="en-US"/>
        </w:rPr>
        <w:t xml:space="preserve">Room): </w:t>
      </w:r>
      <w:r>
        <w:rPr>
          <w:lang w:val="ro-RO"/>
        </w:rPr>
        <w:t>независимая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Таблица 6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Номер комнаты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</w:t>
            </w:r>
            <w:proofErr w:type="spellEnd"/>
            <w:r>
              <w:rPr>
                <w:lang w:val="en-US"/>
              </w:rPr>
              <w:t xml:space="preserve"> room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Количество мест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mest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Качество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Quality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r>
              <w:t>Примечания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note</w:t>
            </w:r>
          </w:p>
        </w:tc>
        <w:tc>
          <w:tcPr>
            <w:tcW w:w="985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MEMO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:rsidR="00D27E34" w:rsidRDefault="00D27E34">
      <w:pPr>
        <w:spacing w:line="360" w:lineRule="auto"/>
        <w:rPr>
          <w:lang w:val="ro-RO"/>
        </w:rPr>
      </w:pPr>
    </w:p>
    <w:p w:rsidR="00D27E34" w:rsidRDefault="007B4589">
      <w:pPr>
        <w:spacing w:line="360" w:lineRule="auto"/>
      </w:pPr>
      <w:r>
        <w:t xml:space="preserve">Квитанция </w:t>
      </w:r>
      <w:r>
        <w:rPr>
          <w:lang w:val="en-US"/>
        </w:rPr>
        <w:t>(Receipt)</w:t>
      </w:r>
      <w:r>
        <w:t>:зависимая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7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636"/>
        <w:gridCol w:w="3016"/>
        <w:gridCol w:w="2268"/>
        <w:gridCol w:w="985"/>
        <w:gridCol w:w="1546"/>
        <w:gridCol w:w="1169"/>
      </w:tblGrid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rPr>
                <w:b/>
                <w:bCs/>
              </w:rPr>
            </w:pP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поля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Идентификатор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Ключ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Тип поля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b/>
                <w:bCs/>
              </w:rPr>
            </w:pPr>
            <w:r>
              <w:rPr>
                <w:b/>
                <w:bCs/>
              </w:rPr>
              <w:t>Длина</w:t>
            </w:r>
          </w:p>
        </w:tc>
      </w:tr>
      <w:tr w:rsidR="00D27E34">
        <w:tc>
          <w:tcPr>
            <w:tcW w:w="6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1</w:t>
            </w:r>
          </w:p>
        </w:tc>
        <w:tc>
          <w:tcPr>
            <w:tcW w:w="30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Номер квитанции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</w:t>
            </w:r>
            <w:proofErr w:type="spellEnd"/>
            <w:r>
              <w:rPr>
                <w:lang w:val="en-US"/>
              </w:rPr>
              <w:t xml:space="preserve"> receipt</w:t>
            </w: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PK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2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Номер записи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</w:t>
            </w:r>
            <w:proofErr w:type="spellEnd"/>
            <w:r>
              <w:rPr>
                <w:lang w:val="en-US"/>
              </w:rPr>
              <w:t xml:space="preserve"> rec</w:t>
            </w:r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FK</w:t>
            </w: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r>
              <w:t>дата оплаты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  <w:proofErr w:type="spellStart"/>
            <w:r>
              <w:rPr>
                <w:lang w:val="en-US"/>
              </w:rPr>
              <w:t>ammou</w:t>
            </w:r>
            <w:proofErr w:type="spellEnd"/>
          </w:p>
        </w:tc>
        <w:tc>
          <w:tcPr>
            <w:tcW w:w="985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169" w:type="dxa"/>
            <w:tcBorders>
              <w:left w:val="single" w:sz="1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27E34">
        <w:tc>
          <w:tcPr>
            <w:tcW w:w="63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r>
              <w:t>оплаченная сумма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sum total</w:t>
            </w:r>
          </w:p>
        </w:tc>
        <w:tc>
          <w:tcPr>
            <w:tcW w:w="985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D27E34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  <w:tc>
          <w:tcPr>
            <w:tcW w:w="1169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D27E34" w:rsidRDefault="007B45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6,2</w:t>
            </w:r>
          </w:p>
        </w:tc>
      </w:tr>
    </w:tbl>
    <w:p w:rsidR="00D27E34" w:rsidRDefault="00D27E34">
      <w:pPr>
        <w:spacing w:line="360" w:lineRule="auto"/>
        <w:rPr>
          <w:lang w:val="en-US"/>
        </w:rPr>
      </w:pP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  <w:rPr>
          <w:b/>
          <w:bCs/>
        </w:rPr>
      </w:pPr>
      <w:r>
        <w:rPr>
          <w:b/>
          <w:bCs/>
          <w:lang w:val="en-US"/>
        </w:rPr>
        <w:t xml:space="preserve">2.3. </w:t>
      </w:r>
      <w:r>
        <w:rPr>
          <w:b/>
          <w:bCs/>
        </w:rPr>
        <w:t>Файлы вида</w:t>
      </w:r>
    </w:p>
    <w:p w:rsidR="00D27E34" w:rsidRDefault="007B4589">
      <w:pPr>
        <w:spacing w:line="360" w:lineRule="auto"/>
      </w:pP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просмотра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информации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одновременно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таблицах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необходимо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связать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установить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отношения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Отношения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сохраняются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файле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вида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kadastr.vue</w:t>
      </w:r>
      <w:proofErr w:type="spellEnd"/>
      <w:r>
        <w:rPr>
          <w:lang w:val="en-US"/>
        </w:rPr>
        <w:t xml:space="preserve">). </w:t>
      </w:r>
      <w:r>
        <w:t>На рис. 5 отражена схема взаимосвязи таблиц.</w:t>
      </w:r>
    </w:p>
    <w:p w:rsidR="00D27E34" w:rsidRDefault="00BD678A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pict>
          <v:shape id="_x0000_s1030" style="position:absolute;margin-left:79.85pt;margin-top:446.4pt;width:158.4pt;height:28.8pt;z-index:-251715072;mso-position-horizontal:absolute;mso-position-horizontal-relative:page;mso-position-vertical:absolute;mso-position-vertical-relative:page" coordsize="3169,577" path="m,l,576r3168,e" filled="f">
            <w10:wrap type="square" anchorx="page" anchory="page"/>
          </v:shape>
        </w:pict>
      </w:r>
      <w:r>
        <w:pict>
          <v:shape id="_x0000_s1031" style="position:absolute;margin-left:79.85pt;margin-top:475.2pt;width:158.4pt;height:50.4pt;z-index:-251714048;mso-position-horizontal:absolute;mso-position-horizontal-relative:page;mso-position-vertical:absolute;mso-position-vertical-relative:page" coordsize="3169,1009" path="m,l,1008r3168,e" filled="f">
            <w10:wrap type="square" anchorx="page" anchory="page"/>
          </v:shape>
        </w:pict>
      </w:r>
      <w:r>
        <w:pict>
          <v:shape id="_x0000_s1032" style="position:absolute;margin-left:79.85pt;margin-top:525.6pt;width:158.4pt;height:50.4pt;z-index:-251713024;mso-position-horizontal:absolute;mso-position-horizontal-relative:page;mso-position-vertical:absolute;mso-position-vertical-relative:page" coordsize="3169,1009" path="m,l,1008r3168,e" filled="f">
            <w10:wrap type="square" anchorx="page" anchory="page"/>
          </v:shape>
        </w:pict>
      </w:r>
      <w:r>
        <w:pict>
          <v:shape id="_x0000_s1033" style="position:absolute;margin-left:267.05pt;margin-top:662.4pt;width:129.6pt;height:43.2pt;z-index:-251712000;mso-position-horizontal:absolute;mso-position-horizontal-relative:page;mso-position-vertical:absolute;mso-position-vertical-relative:page" coordsize="2593,865" path="m,l,864r2592,e" filled="f">
            <w10:wrap type="square" anchorx="page" anchory="page"/>
          </v:shape>
        </w:pict>
      </w:r>
      <w:r>
        <w:pict>
          <v:shape id="_x0000_s1034" style="position:absolute;margin-left:267.05pt;margin-top:619.2pt;width:129.6pt;height:43.2pt;z-index:-251710976;mso-position-horizontal:absolute;mso-position-horizontal-relative:page;mso-position-vertical:absolute;mso-position-vertical-relative:page" coordsize="2593,865" path="m,l,864r2592,e" filled="f">
            <w10:wrap type="square" anchorx="page" anchory="page"/>
          </v:shape>
        </w:pict>
      </w:r>
      <w:r>
        <w:pict>
          <v:shape id="_x0000_s1035" style="position:absolute;margin-left:267.05pt;margin-top:583.2pt;width:129.6pt;height:36pt;z-index:-251709952;mso-position-horizontal:absolute;mso-position-horizontal-relative:page;mso-position-vertical:absolute;mso-position-vertical-relative:page" coordsize="2593,721" path="m,l,720r2592,e" filled="f">
            <w10:wrap type="square" anchorx="page" anchory="page"/>
          </v:shape>
        </w:pict>
      </w:r>
      <w:r>
        <w:pict>
          <v:rect id="_x0000_s1121" style="position:absolute;margin-left:396.65pt;margin-top:590.4pt;width:79.2pt;height:36pt;z-index:-251621888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jc w:val="center"/>
                    <w:rPr>
                      <w:rFonts w:ascii="font276" w:hAnsi="font276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sz w:val="28"/>
                      <w:szCs w:val="28"/>
                      <w:lang w:val="en-US"/>
                    </w:rPr>
                    <w:t>Speciali</w:t>
                  </w:r>
                  <w:proofErr w:type="spellEnd"/>
                </w:p>
              </w:txbxContent>
            </v:textbox>
            <w10:wrap anchorx="page" anchory="page"/>
          </v:rect>
        </w:pict>
      </w:r>
      <w:r>
        <w:pict>
          <v:rect id="_x0000_s1122" style="position:absolute;margin-left:238.25pt;margin-top:547.2pt;width:79.2pt;height:36pt;z-index:-251620864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jc w:val="center"/>
                    <w:rPr>
                      <w:rFonts w:ascii="font276" w:hAnsi="font276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font276" w:hAnsi="font276"/>
                      <w:sz w:val="28"/>
                      <w:szCs w:val="28"/>
                      <w:lang w:val="en-US"/>
                    </w:rPr>
                    <w:t>Treaty</w:t>
                  </w:r>
                </w:p>
              </w:txbxContent>
            </v:textbox>
            <w10:wrap anchorx="page" anchory="page"/>
          </v:rect>
        </w:pict>
      </w:r>
      <w:r>
        <w:pict>
          <v:rect id="_x0000_s1123" style="position:absolute;margin-left:238.25pt;margin-top:7in;width:79.2pt;height:36pt;z-index:-251619840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jc w:val="center"/>
                    <w:rPr>
                      <w:rFonts w:ascii="font276" w:hAnsi="font276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font276" w:hAnsi="font276"/>
                      <w:sz w:val="28"/>
                      <w:szCs w:val="28"/>
                      <w:lang w:val="en-US"/>
                    </w:rPr>
                    <w:t>Room</w:t>
                  </w:r>
                </w:p>
              </w:txbxContent>
            </v:textbox>
            <w10:wrap anchorx="page" anchory="page"/>
          </v:rect>
        </w:pict>
      </w:r>
      <w:r>
        <w:pict>
          <v:rect id="_x0000_s1124" style="position:absolute;margin-left:238.25pt;margin-top:453.6pt;width:79.2pt;height:36pt;z-index:-251618816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jc w:val="center"/>
                    <w:rPr>
                      <w:rFonts w:ascii="font276" w:hAnsi="font276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font276" w:hAnsi="font276"/>
                      <w:sz w:val="28"/>
                      <w:szCs w:val="28"/>
                      <w:lang w:val="en-US"/>
                    </w:rPr>
                    <w:t>Receipt</w:t>
                  </w:r>
                </w:p>
              </w:txbxContent>
            </v:textbox>
            <w10:wrap anchorx="page" anchory="page"/>
          </v:rect>
        </w:pict>
      </w:r>
      <w:r>
        <w:pict>
          <v:rect id="_x0000_s1125" style="position:absolute;margin-left:65.45pt;margin-top:410.35pt;width:79.2pt;height:36pt;z-index:-251617792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jc w:val="center"/>
                    <w:rPr>
                      <w:rFonts w:ascii="font276" w:hAnsi="font276"/>
                      <w:lang w:val="en-US"/>
                    </w:rPr>
                  </w:pPr>
                  <w:r>
                    <w:rPr>
                      <w:rFonts w:ascii="font276" w:hAnsi="font276"/>
                      <w:lang w:val="en-US"/>
                    </w:rPr>
                    <w:t>Logbook</w:t>
                  </w:r>
                </w:p>
              </w:txbxContent>
            </v:textbox>
            <w10:wrap anchorx="page" anchory="page"/>
          </v:rect>
        </w:pict>
      </w:r>
      <w:r>
        <w:pict>
          <v:rect id="_x0000_s1133" style="position:absolute;margin-left:396.65pt;margin-top:640.8pt;width:79.2pt;height:36pt;z-index:-251609600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jc w:val="center"/>
                    <w:rPr>
                      <w:rFonts w:ascii="font276" w:hAnsi="font276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sz w:val="28"/>
                      <w:szCs w:val="28"/>
                      <w:lang w:val="en-US"/>
                    </w:rPr>
                    <w:t>Facultet</w:t>
                  </w:r>
                  <w:proofErr w:type="spellEnd"/>
                </w:p>
              </w:txbxContent>
            </v:textbox>
            <w10:wrap anchorx="page" anchory="page"/>
          </v:rect>
        </w:pict>
      </w:r>
      <w:r>
        <w:pict>
          <v:rect id="_x0000_s1134" style="position:absolute;margin-left:396.65pt;margin-top:691.2pt;width:79.2pt;height:36pt;z-index:-251608576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jc w:val="center"/>
                    <w:rPr>
                      <w:rFonts w:ascii="font276" w:hAnsi="font276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font276" w:hAnsi="font276"/>
                      <w:sz w:val="28"/>
                      <w:szCs w:val="28"/>
                      <w:lang w:val="en-US"/>
                    </w:rPr>
                    <w:t>Student</w:t>
                  </w:r>
                </w:p>
              </w:txbxContent>
            </v:textbox>
            <w10:wrap anchorx="page" anchory="page"/>
          </v:rect>
        </w:pict>
      </w:r>
      <w:r>
        <w:pict>
          <v:rect id="_x0000_s1135" style="position:absolute;margin-left:94.25pt;margin-top:374.4pt;width:273.6pt;height:21.6pt;z-index:-251607552;mso-position-horizontal:absolute;mso-position-horizontal-relative:page;mso-position-vertical:absolute;mso-position-vertical-relative:page;v-text-anchor:middle-center" strokeweight=".23mm">
            <v:fill color2="black"/>
            <v:stroke joinstyle="round"/>
            <v:textbox style="mso-rotate-with-shape:t" inset=".11mm,.11mm,.11mm,.11mm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b/>
                      <w:bCs/>
                      <w:lang w:val="en-US"/>
                    </w:rPr>
                  </w:pPr>
                  <w:r>
                    <w:rPr>
                      <w:rFonts w:ascii="font276" w:hAnsi="font276"/>
                      <w:b/>
                      <w:bCs/>
                      <w:lang w:val="en-US"/>
                    </w:rPr>
                    <w:t>SET RELATION TO ...</w:t>
                  </w:r>
                  <w:r>
                    <w:rPr>
                      <w:rFonts w:ascii="font276" w:hAnsi="font276"/>
                      <w:b/>
                      <w:bCs/>
                      <w:lang w:val="en-US"/>
                    </w:rPr>
                    <w:tab/>
                    <w:t>INTO...</w:t>
                  </w:r>
                </w:p>
              </w:txbxContent>
            </v:textbox>
            <w10:wrap anchorx="page" anchory="page"/>
          </v:rect>
        </w:pic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BD678A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pict>
          <v:rect id="_x0000_s1126" style="position:absolute;margin-left:115.85pt;margin-top:16.05pt;width:108pt;height:21.6pt;z-index:-25161676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lang w:val="en-US"/>
                    </w:rPr>
                    <w:t>num_receipt</w:t>
                  </w:r>
                  <w:proofErr w:type="spellEnd"/>
                </w:p>
              </w:txbxContent>
            </v:textbox>
            <w10:wrap anchorx="page" anchory="page"/>
          </v:rect>
        </w:pic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BD678A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pict>
          <v:rect id="_x0000_s1127" style="position:absolute;margin-left:115.85pt;margin-top:3.1pt;width:108pt;height:21.6pt;z-index:-251615744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lang w:val="en-US"/>
                    </w:rPr>
                    <w:t>num_room</w:t>
                  </w:r>
                  <w:proofErr w:type="spellEnd"/>
                </w:p>
              </w:txbxContent>
            </v:textbox>
            <w10:wrap anchorx="page" anchory="page"/>
          </v:rect>
        </w:pic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BD678A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pict>
          <v:rect id="_x0000_s1128" style="position:absolute;margin-left:281.45pt;margin-top:54.4pt;width:108pt;height:21.6pt;z-index:-251614720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lang w:val="en-US"/>
                    </w:rPr>
                    <w:t>kod_spec</w:t>
                  </w:r>
                  <w:proofErr w:type="spellEnd"/>
                </w:p>
              </w:txbxContent>
            </v:textbox>
            <w10:wrap anchorx="page" anchory="page"/>
          </v:rect>
        </w:pict>
      </w:r>
      <w:r>
        <w:pict>
          <v:rect id="_x0000_s1129" style="position:absolute;margin-left:115.85pt;margin-top:11.2pt;width:108pt;height:21.6pt;z-index:-251613696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lang w:val="en-US"/>
                    </w:rPr>
                    <w:t>num_treaty</w:t>
                  </w:r>
                  <w:proofErr w:type="spellEnd"/>
                </w:p>
              </w:txbxContent>
            </v:textbox>
            <w10:wrap anchorx="page" anchory="page"/>
          </v:rect>
        </w:pict>
      </w: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D27E34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E34" w:rsidRDefault="00BD678A">
      <w:pPr>
        <w:pStyle w:val="12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pict>
          <v:rect id="_x0000_s1130" style="position:absolute;margin-left:281.45pt;margin-top:-29.15pt;width:108pt;height:21.6pt;z-index:-251612672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lang w:val="en-US"/>
                    </w:rPr>
                    <w:t>kod_facul</w:t>
                  </w:r>
                  <w:proofErr w:type="spellEnd"/>
                </w:p>
              </w:txbxContent>
            </v:textbox>
            <w10:wrap anchorx="page" anchory="page"/>
          </v:rect>
        </w:pict>
      </w:r>
      <w:r>
        <w:pict>
          <v:rect id="_x0000_s1131" style="position:absolute;margin-left:281.45pt;margin-top:14.05pt;width:108pt;height:21.6pt;z-index:-251611648;mso-position-horizontal:absolute;mso-position-horizontal-relative:page;mso-position-vertical:absolute;mso-position-vertical-relative:page;v-text-anchor:middle-center" filled="f" stroked="f">
            <v:stroke joinstyle="round"/>
            <v:textbox style="mso-rotate-with-shape:t" inset="0,0,0,0">
              <w:txbxContent>
                <w:p w:rsidR="00D27E34" w:rsidRDefault="007B4589">
                  <w:pPr>
                    <w:autoSpaceDE w:val="0"/>
                    <w:rPr>
                      <w:rFonts w:ascii="font276" w:hAnsi="font276"/>
                      <w:lang w:val="en-US"/>
                    </w:rPr>
                  </w:pPr>
                  <w:proofErr w:type="spellStart"/>
                  <w:r>
                    <w:rPr>
                      <w:rFonts w:ascii="font276" w:hAnsi="font276"/>
                      <w:lang w:val="en-US"/>
                    </w:rPr>
                    <w:t>num_stud</w:t>
                  </w:r>
                  <w:proofErr w:type="spellEnd"/>
                </w:p>
              </w:txbxContent>
            </v:textbox>
            <w10:wrap anchorx="page" anchory="page"/>
          </v:rect>
        </w:pict>
      </w:r>
    </w:p>
    <w:p w:rsidR="00D27E34" w:rsidRDefault="00D27E34">
      <w:pPr>
        <w:spacing w:line="360" w:lineRule="auto"/>
        <w:rPr>
          <w:lang w:val="en-US"/>
        </w:rPr>
      </w:pPr>
    </w:p>
    <w:p w:rsidR="00D27E34" w:rsidRDefault="00D27E34">
      <w:pPr>
        <w:spacing w:line="360" w:lineRule="auto"/>
        <w:rPr>
          <w:lang w:val="en-US"/>
        </w:rPr>
      </w:pP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  <w:jc w:val="center"/>
      </w:pPr>
      <w:r>
        <w:t>Рис. 5. Схема отношений между таблицами базы данных</w:t>
      </w:r>
    </w:p>
    <w:p w:rsidR="00D27E34" w:rsidRDefault="007B4589">
      <w:pPr>
        <w:pageBreakBefore/>
        <w:spacing w:line="360" w:lineRule="auto"/>
        <w:rPr>
          <w:b/>
          <w:bCs/>
        </w:rPr>
      </w:pPr>
      <w:r>
        <w:rPr>
          <w:b/>
          <w:bCs/>
        </w:rPr>
        <w:t>3. Описание запросов к базе данных</w:t>
      </w:r>
    </w:p>
    <w:p w:rsidR="00D27E34" w:rsidRDefault="007B4589">
      <w:pPr>
        <w:spacing w:line="360" w:lineRule="auto"/>
      </w:pPr>
      <w:r>
        <w:t>1. Показать количество студентов, проживающих в комнате (№2):</w:t>
      </w:r>
    </w:p>
    <w:p w:rsidR="00D27E34" w:rsidRDefault="007B4589">
      <w:pPr>
        <w:spacing w:line="360" w:lineRule="auto"/>
      </w:pPr>
      <w:r>
        <w:t xml:space="preserve">SELECT </w:t>
      </w:r>
      <w:proofErr w:type="spellStart"/>
      <w:r>
        <w:t>Logbook</w:t>
      </w:r>
      <w:proofErr w:type="spellEnd"/>
      <w:r>
        <w:t xml:space="preserve">.*, </w:t>
      </w:r>
      <w:proofErr w:type="spellStart"/>
      <w:r>
        <w:t>Student.surname</w:t>
      </w:r>
      <w:proofErr w:type="spellEnd"/>
      <w:r>
        <w:t xml:space="preserve">, Student.name, </w:t>
      </w:r>
      <w:proofErr w:type="spellStart"/>
      <w:r>
        <w:t>Student.patronic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FROM </w:t>
      </w:r>
      <w:proofErr w:type="spellStart"/>
      <w:r>
        <w:t>Logbook</w:t>
      </w:r>
      <w:proofErr w:type="spellEnd"/>
      <w:r>
        <w:t xml:space="preserve">,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Treaty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WHERE </w:t>
      </w:r>
      <w:proofErr w:type="spellStart"/>
      <w:r>
        <w:t>Treaty.num_treaty</w:t>
      </w:r>
      <w:proofErr w:type="spellEnd"/>
      <w:r>
        <w:t xml:space="preserve"> = </w:t>
      </w:r>
      <w:proofErr w:type="spellStart"/>
      <w:r>
        <w:t>Logbook.num_treaty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  AND </w:t>
      </w:r>
      <w:proofErr w:type="spellStart"/>
      <w:r>
        <w:t>Student.num_stud</w:t>
      </w:r>
      <w:proofErr w:type="spellEnd"/>
      <w:r>
        <w:t xml:space="preserve"> = </w:t>
      </w:r>
      <w:proofErr w:type="spellStart"/>
      <w:r>
        <w:t>Treaty.num_stud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  AND </w:t>
      </w:r>
      <w:proofErr w:type="spellStart"/>
      <w:r>
        <w:t>Logbook.lognote</w:t>
      </w:r>
      <w:proofErr w:type="spellEnd"/>
      <w:r>
        <w:t xml:space="preserve"> = .T.;</w:t>
      </w:r>
    </w:p>
    <w:p w:rsidR="00D27E34" w:rsidRDefault="007B4589">
      <w:pPr>
        <w:spacing w:line="360" w:lineRule="auto"/>
      </w:pPr>
      <w:r>
        <w:t xml:space="preserve"> GROUP BY </w:t>
      </w:r>
      <w:proofErr w:type="spellStart"/>
      <w:r>
        <w:t>Logbook.num_room</w:t>
      </w:r>
      <w:proofErr w:type="spellEnd"/>
      <w:r>
        <w:t xml:space="preserve">, </w:t>
      </w:r>
      <w:proofErr w:type="spellStart"/>
      <w:r>
        <w:t>Student.num_stud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HAVING </w:t>
      </w:r>
      <w:proofErr w:type="spellStart"/>
      <w:r>
        <w:t>Logbook.num_room</w:t>
      </w:r>
      <w:proofErr w:type="spellEnd"/>
      <w:r>
        <w:t xml:space="preserve"> = 2</w:t>
      </w: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</w:pPr>
      <w:r>
        <w:t>2. Перечень всех студентов 4 курса</w:t>
      </w:r>
      <w:r>
        <w:rPr>
          <w:lang w:val="en-US"/>
        </w:rPr>
        <w:t xml:space="preserve"> </w:t>
      </w:r>
      <w:r>
        <w:t>проживающих в общежитии</w:t>
      </w:r>
    </w:p>
    <w:p w:rsidR="00D27E34" w:rsidRDefault="007B4589">
      <w:pPr>
        <w:spacing w:line="360" w:lineRule="auto"/>
      </w:pPr>
      <w:r>
        <w:t xml:space="preserve">SELECT </w:t>
      </w:r>
      <w:proofErr w:type="spellStart"/>
      <w:r>
        <w:t>Logbook.num_rec</w:t>
      </w:r>
      <w:proofErr w:type="spellEnd"/>
      <w:r>
        <w:t xml:space="preserve">, </w:t>
      </w:r>
      <w:proofErr w:type="spellStart"/>
      <w:r>
        <w:t>Logbook.num_room</w:t>
      </w:r>
      <w:proofErr w:type="spellEnd"/>
      <w:r>
        <w:t xml:space="preserve">, </w:t>
      </w:r>
      <w:proofErr w:type="spellStart"/>
      <w:r>
        <w:t>Logbook.num_treaty</w:t>
      </w:r>
      <w:proofErr w:type="spellEnd"/>
      <w:r>
        <w:t>,;</w:t>
      </w:r>
    </w:p>
    <w:p w:rsidR="00D27E34" w:rsidRDefault="007B4589">
      <w:pPr>
        <w:spacing w:line="360" w:lineRule="auto"/>
      </w:pPr>
      <w:r>
        <w:t xml:space="preserve">  </w:t>
      </w:r>
      <w:proofErr w:type="spellStart"/>
      <w:r>
        <w:t>Logbook.lognote</w:t>
      </w:r>
      <w:proofErr w:type="spellEnd"/>
      <w:r>
        <w:t xml:space="preserve">, </w:t>
      </w:r>
      <w:proofErr w:type="spellStart"/>
      <w:r>
        <w:t>Student.surname</w:t>
      </w:r>
      <w:proofErr w:type="spellEnd"/>
      <w:r>
        <w:t xml:space="preserve">, Student.name, </w:t>
      </w:r>
      <w:proofErr w:type="spellStart"/>
      <w:r>
        <w:t>Student.patronic</w:t>
      </w:r>
      <w:proofErr w:type="spellEnd"/>
      <w:r>
        <w:t>,;</w:t>
      </w:r>
    </w:p>
    <w:p w:rsidR="00D27E34" w:rsidRDefault="007B4589">
      <w:pPr>
        <w:spacing w:line="360" w:lineRule="auto"/>
      </w:pPr>
      <w:r>
        <w:t xml:space="preserve">  </w:t>
      </w:r>
      <w:proofErr w:type="spellStart"/>
      <w:r>
        <w:t>Treaty.kurs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FROM </w:t>
      </w:r>
      <w:proofErr w:type="spellStart"/>
      <w:r>
        <w:t>Logbook</w:t>
      </w:r>
      <w:proofErr w:type="spellEnd"/>
      <w:r>
        <w:t xml:space="preserve">,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Treaty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WHERE </w:t>
      </w:r>
      <w:proofErr w:type="spellStart"/>
      <w:r>
        <w:t>Treaty.num_treaty</w:t>
      </w:r>
      <w:proofErr w:type="spellEnd"/>
      <w:r>
        <w:t xml:space="preserve"> = </w:t>
      </w:r>
      <w:proofErr w:type="spellStart"/>
      <w:r>
        <w:t>Logbook.num_treaty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  AND </w:t>
      </w:r>
      <w:proofErr w:type="spellStart"/>
      <w:r>
        <w:t>Student.num_stud</w:t>
      </w:r>
      <w:proofErr w:type="spellEnd"/>
      <w:r>
        <w:t xml:space="preserve"> = </w:t>
      </w:r>
      <w:proofErr w:type="spellStart"/>
      <w:r>
        <w:t>Treaty.num_stud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  AND </w:t>
      </w:r>
      <w:proofErr w:type="spellStart"/>
      <w:r>
        <w:t>Logbook.lognote</w:t>
      </w:r>
      <w:proofErr w:type="spellEnd"/>
      <w:r>
        <w:t xml:space="preserve"> = .T.;</w:t>
      </w:r>
    </w:p>
    <w:p w:rsidR="00D27E34" w:rsidRDefault="007B4589">
      <w:pPr>
        <w:spacing w:line="360" w:lineRule="auto"/>
      </w:pPr>
      <w:r>
        <w:t xml:space="preserve"> GROUP BY </w:t>
      </w:r>
      <w:proofErr w:type="spellStart"/>
      <w:r>
        <w:t>Treaty.kurs</w:t>
      </w:r>
      <w:proofErr w:type="spellEnd"/>
      <w:r>
        <w:t xml:space="preserve">, </w:t>
      </w:r>
      <w:proofErr w:type="spellStart"/>
      <w:r>
        <w:t>Student.num_stud</w:t>
      </w:r>
      <w:proofErr w:type="spellEnd"/>
      <w:r>
        <w:t>;</w:t>
      </w:r>
    </w:p>
    <w:p w:rsidR="00D27E34" w:rsidRDefault="007B4589">
      <w:pPr>
        <w:spacing w:line="360" w:lineRule="auto"/>
      </w:pPr>
      <w:r>
        <w:t xml:space="preserve"> HAVING </w:t>
      </w:r>
      <w:proofErr w:type="spellStart"/>
      <w:r>
        <w:t>Treaty.kurs</w:t>
      </w:r>
      <w:proofErr w:type="spellEnd"/>
      <w:r>
        <w:t xml:space="preserve"> = 4;</w:t>
      </w:r>
    </w:p>
    <w:p w:rsidR="00D27E34" w:rsidRDefault="007B4589">
      <w:pPr>
        <w:spacing w:line="360" w:lineRule="auto"/>
      </w:pPr>
      <w:r>
        <w:t xml:space="preserve"> ORDER BY </w:t>
      </w:r>
      <w:proofErr w:type="spellStart"/>
      <w:r>
        <w:t>Student.surname</w:t>
      </w:r>
      <w:proofErr w:type="spellEnd"/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</w:pPr>
      <w:r>
        <w:rPr>
          <w:lang w:val="en-US"/>
        </w:rPr>
        <w:t xml:space="preserve">3. </w:t>
      </w:r>
      <w:r>
        <w:t>Просмотр информации о комнатах общежития: количество комнат с 4-мя местами: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Room.kolmest</w:t>
      </w:r>
      <w:proofErr w:type="spellEnd"/>
      <w:r>
        <w:rPr>
          <w:lang w:val="en-US"/>
        </w:rPr>
        <w:t>, COUNT(</w:t>
      </w:r>
      <w:proofErr w:type="spellStart"/>
      <w:r>
        <w:rPr>
          <w:lang w:val="en-US"/>
        </w:rPr>
        <w:t>Room.num_room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Room.qualit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Room.num_room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FROM Room;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GROUP BY </w:t>
      </w:r>
      <w:proofErr w:type="spellStart"/>
      <w:r>
        <w:rPr>
          <w:lang w:val="en-US"/>
        </w:rPr>
        <w:t>Room.kolmest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HAVING </w:t>
      </w:r>
      <w:proofErr w:type="spellStart"/>
      <w:r>
        <w:rPr>
          <w:lang w:val="en-US"/>
        </w:rPr>
        <w:t>Room.kolmest</w:t>
      </w:r>
      <w:proofErr w:type="spellEnd"/>
      <w:r>
        <w:rPr>
          <w:lang w:val="en-US"/>
        </w:rPr>
        <w:t xml:space="preserve"> = 4</w:t>
      </w: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spacing w:line="360" w:lineRule="auto"/>
      </w:pPr>
      <w:r>
        <w:t xml:space="preserve">4. </w:t>
      </w:r>
      <w:proofErr w:type="spellStart"/>
      <w:r>
        <w:t>Покозать</w:t>
      </w:r>
      <w:proofErr w:type="spellEnd"/>
      <w:r>
        <w:t xml:space="preserve"> распределение студентов по комнатам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Student.surname</w:t>
      </w:r>
      <w:proofErr w:type="spellEnd"/>
      <w:r>
        <w:rPr>
          <w:lang w:val="en-US"/>
        </w:rPr>
        <w:t xml:space="preserve">, Student.name, </w:t>
      </w:r>
      <w:proofErr w:type="spellStart"/>
      <w:r>
        <w:rPr>
          <w:lang w:val="en-US"/>
        </w:rPr>
        <w:t>Student.patronic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Treaty.num_stud</w:t>
      </w:r>
      <w:proofErr w:type="spellEnd"/>
      <w:r>
        <w:rPr>
          <w:lang w:val="en-US"/>
        </w:rPr>
        <w:t>,;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Treaty.kurs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Logbook.num_room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Faculty.shot_facul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Speciali.shot_spec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FROM Student, Room, Treaty, Logbook, Faculty, </w:t>
      </w:r>
      <w:proofErr w:type="spellStart"/>
      <w:r>
        <w:rPr>
          <w:lang w:val="en-US"/>
        </w:rPr>
        <w:t>Speciali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WHERE </w:t>
      </w:r>
      <w:proofErr w:type="spellStart"/>
      <w:r>
        <w:rPr>
          <w:lang w:val="en-US"/>
        </w:rPr>
        <w:t>Treaty.num_stud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Student.num_stud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Logbook.num_room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Room.num_room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Student.num_stud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Treaty.num_stud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Student.num_stud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Treaty.num_stud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Room.num_room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Logbook.num_room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Faculty.kod_facul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Treaty.kod_facul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Speciali.kod_spec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Treaty.kod_spec</w:t>
      </w:r>
      <w:proofErr w:type="spellEnd"/>
      <w:r>
        <w:rPr>
          <w:lang w:val="en-US"/>
        </w:rPr>
        <w:t>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  AND </w:t>
      </w:r>
      <w:proofErr w:type="spellStart"/>
      <w:r>
        <w:rPr>
          <w:lang w:val="en-US"/>
        </w:rPr>
        <w:t>Logbook.lognote</w:t>
      </w:r>
      <w:proofErr w:type="spellEnd"/>
      <w:r>
        <w:rPr>
          <w:lang w:val="en-US"/>
        </w:rPr>
        <w:t xml:space="preserve"> = .T.;</w:t>
      </w:r>
    </w:p>
    <w:p w:rsidR="00D27E34" w:rsidRDefault="007B4589">
      <w:pPr>
        <w:spacing w:line="360" w:lineRule="auto"/>
        <w:rPr>
          <w:lang w:val="en-US"/>
        </w:rPr>
      </w:pPr>
      <w:r>
        <w:rPr>
          <w:lang w:val="en-US"/>
        </w:rPr>
        <w:t xml:space="preserve"> GROUP BY </w:t>
      </w:r>
      <w:proofErr w:type="spellStart"/>
      <w:r>
        <w:rPr>
          <w:lang w:val="en-US"/>
        </w:rPr>
        <w:t>Room.num_room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Student.num_stud</w:t>
      </w:r>
      <w:proofErr w:type="spellEnd"/>
    </w:p>
    <w:p w:rsidR="00D27E34" w:rsidRDefault="007B4589">
      <w:pPr>
        <w:pageBreakBefore/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proofErr w:type="spellStart"/>
      <w:r>
        <w:rPr>
          <w:b/>
          <w:bCs/>
          <w:lang w:val="en-US"/>
        </w:rPr>
        <w:t>Описание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отчетов</w:t>
      </w:r>
      <w:proofErr w:type="spellEnd"/>
      <w:r>
        <w:rPr>
          <w:b/>
          <w:bCs/>
          <w:lang w:val="en-US"/>
        </w:rPr>
        <w:t xml:space="preserve"> и </w:t>
      </w:r>
      <w:proofErr w:type="spellStart"/>
      <w:r>
        <w:rPr>
          <w:b/>
          <w:bCs/>
          <w:lang w:val="en-US"/>
        </w:rPr>
        <w:t>этикеток</w:t>
      </w:r>
      <w:proofErr w:type="spellEnd"/>
    </w:p>
    <w:p w:rsidR="00D27E34" w:rsidRDefault="00BD678A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2" type="#_x0000_t75" style="position:absolute;margin-left:.65pt;margin-top:55.2pt;width:510pt;height:382.5pt;z-index:-251610624;mso-position-horizontal:absolute;mso-position-horizontal-relative:page;mso-position-vertical:absolute;mso-position-vertical-relative:page;v-text-anchor:middle">
            <v:fill type="frame"/>
            <v:stroke joinstyle="round"/>
            <v:imagedata r:id="rId5" o:title=""/>
            <w10:wrap anchorx="page" anchory="page"/>
          </v:shape>
        </w:pict>
      </w:r>
      <w:proofErr w:type="spellStart"/>
      <w:r w:rsidR="007B4589">
        <w:rPr>
          <w:lang w:val="en-US"/>
        </w:rPr>
        <w:t>На</w:t>
      </w:r>
      <w:proofErr w:type="spellEnd"/>
      <w:r w:rsidR="007B4589">
        <w:rPr>
          <w:lang w:val="en-US"/>
        </w:rPr>
        <w:t xml:space="preserve"> </w:t>
      </w:r>
      <w:proofErr w:type="spellStart"/>
      <w:r w:rsidR="007B4589">
        <w:rPr>
          <w:lang w:val="en-US"/>
        </w:rPr>
        <w:t>рис</w:t>
      </w:r>
      <w:proofErr w:type="spellEnd"/>
      <w:r w:rsidR="007B4589">
        <w:rPr>
          <w:lang w:val="en-US"/>
        </w:rPr>
        <w:t xml:space="preserve"> 6. </w:t>
      </w:r>
      <w:proofErr w:type="spellStart"/>
      <w:r w:rsidR="007B4589">
        <w:rPr>
          <w:lang w:val="en-US"/>
        </w:rPr>
        <w:t>представлена</w:t>
      </w:r>
      <w:proofErr w:type="spellEnd"/>
      <w:r w:rsidR="007B4589">
        <w:rPr>
          <w:lang w:val="en-US"/>
        </w:rPr>
        <w:t xml:space="preserve"> </w:t>
      </w:r>
      <w:proofErr w:type="spellStart"/>
      <w:r w:rsidR="007B4589">
        <w:rPr>
          <w:lang w:val="en-US"/>
        </w:rPr>
        <w:t>схема</w:t>
      </w:r>
      <w:proofErr w:type="spellEnd"/>
      <w:r w:rsidR="007B4589">
        <w:rPr>
          <w:lang w:val="en-US"/>
        </w:rPr>
        <w:t xml:space="preserve"> </w:t>
      </w:r>
      <w:proofErr w:type="spellStart"/>
      <w:r w:rsidR="007B4589">
        <w:rPr>
          <w:lang w:val="en-US"/>
        </w:rPr>
        <w:t>отчета</w:t>
      </w:r>
      <w:proofErr w:type="spellEnd"/>
      <w:r w:rsidR="007B4589">
        <w:rPr>
          <w:lang w:val="en-US"/>
        </w:rPr>
        <w:t xml:space="preserve"> “</w:t>
      </w:r>
      <w:proofErr w:type="spellStart"/>
      <w:r w:rsidR="007B4589">
        <w:rPr>
          <w:lang w:val="en-US"/>
        </w:rPr>
        <w:t>Отчет</w:t>
      </w:r>
      <w:proofErr w:type="spellEnd"/>
      <w:r w:rsidR="007B4589">
        <w:rPr>
          <w:lang w:val="en-US"/>
        </w:rPr>
        <w:t xml:space="preserve"> о </w:t>
      </w:r>
      <w:proofErr w:type="spellStart"/>
      <w:r w:rsidR="007B4589">
        <w:rPr>
          <w:lang w:val="en-US"/>
        </w:rPr>
        <w:t>проживающих</w:t>
      </w:r>
      <w:proofErr w:type="spellEnd"/>
      <w:r w:rsidR="007B4589">
        <w:rPr>
          <w:lang w:val="en-US"/>
        </w:rPr>
        <w:t xml:space="preserve"> </w:t>
      </w:r>
      <w:proofErr w:type="spellStart"/>
      <w:r w:rsidR="007B4589">
        <w:rPr>
          <w:lang w:val="en-US"/>
        </w:rPr>
        <w:t>студентах</w:t>
      </w:r>
      <w:proofErr w:type="spellEnd"/>
      <w:r w:rsidR="007B4589">
        <w:rPr>
          <w:lang w:val="en-US"/>
        </w:rPr>
        <w:t xml:space="preserve"> в </w:t>
      </w:r>
      <w:proofErr w:type="spellStart"/>
      <w:r w:rsidR="007B4589">
        <w:rPr>
          <w:lang w:val="en-US"/>
        </w:rPr>
        <w:t>комнате</w:t>
      </w:r>
      <w:proofErr w:type="spellEnd"/>
      <w:r w:rsidR="007B4589">
        <w:rPr>
          <w:lang w:val="en-US"/>
        </w:rPr>
        <w:t xml:space="preserve"> №2”</w:t>
      </w:r>
    </w:p>
    <w:p w:rsidR="00D27E34" w:rsidRDefault="00D27E34">
      <w:pPr>
        <w:rPr>
          <w:lang w:val="en-US"/>
        </w:rPr>
      </w:pPr>
    </w:p>
    <w:p w:rsidR="00D27E34" w:rsidRDefault="007B4589">
      <w:pPr>
        <w:spacing w:line="360" w:lineRule="auto"/>
        <w:jc w:val="center"/>
        <w:rPr>
          <w:lang w:val="en-US"/>
        </w:rPr>
      </w:pPr>
      <w:r>
        <w:rPr>
          <w:lang w:val="en-US"/>
        </w:rPr>
        <w:t>Рис.6.</w:t>
      </w:r>
    </w:p>
    <w:p w:rsidR="00D27E34" w:rsidRDefault="00D27E34">
      <w:pPr>
        <w:spacing w:line="360" w:lineRule="auto"/>
        <w:rPr>
          <w:lang w:val="en-US"/>
        </w:rPr>
      </w:pPr>
    </w:p>
    <w:p w:rsidR="00D27E34" w:rsidRDefault="007B4589">
      <w:pPr>
        <w:pageBreakBefore/>
        <w:spacing w:line="360" w:lineRule="auto"/>
        <w:rPr>
          <w:lang w:val="en-US"/>
        </w:rPr>
      </w:pP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рис</w:t>
      </w:r>
      <w:proofErr w:type="spellEnd"/>
      <w:r>
        <w:rPr>
          <w:lang w:val="en-US"/>
        </w:rPr>
        <w:t xml:space="preserve"> 7. </w:t>
      </w:r>
      <w:proofErr w:type="spellStart"/>
      <w:r>
        <w:rPr>
          <w:lang w:val="en-US"/>
        </w:rPr>
        <w:t>представлена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схема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отчета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Список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студентов</w:t>
      </w:r>
      <w:proofErr w:type="spellEnd"/>
      <w:r>
        <w:rPr>
          <w:lang w:val="en-US"/>
        </w:rPr>
        <w:t xml:space="preserve"> 4-го </w:t>
      </w:r>
      <w:proofErr w:type="spellStart"/>
      <w:r>
        <w:rPr>
          <w:lang w:val="en-US"/>
        </w:rPr>
        <w:t>курса</w:t>
      </w:r>
      <w:proofErr w:type="spellEnd"/>
      <w:r>
        <w:rPr>
          <w:lang w:val="en-US"/>
        </w:rPr>
        <w:t>”</w:t>
      </w:r>
    </w:p>
    <w:p w:rsidR="00D27E34" w:rsidRDefault="00BD678A">
      <w:pPr>
        <w:rPr>
          <w:lang w:val="en-US"/>
        </w:rPr>
      </w:pPr>
      <w:r>
        <w:pict>
          <v:shape id="_x0000_s1026" type="#_x0000_t75" style="position:absolute;margin-left:9pt;margin-top:6.9pt;width:509.95pt;height:382.45pt;z-index:251597312;mso-wrap-distance-left:9pt;mso-wrap-distance-top:0;mso-wrap-distance-right:9pt;mso-wrap-distance-bottom:0;mso-position-horizontal:absolute;mso-position-horizontal-relative:text;mso-position-vertical:absolute;mso-position-vertical-relative:text" filled="t">
            <v:fill opacity="0" color2="black"/>
            <v:imagedata r:id="rId6" o:title=""/>
            <w10:wrap type="topAndBottom"/>
          </v:shape>
        </w:pict>
      </w:r>
    </w:p>
    <w:p w:rsidR="00D27E34" w:rsidRDefault="007B4589">
      <w:pPr>
        <w:spacing w:line="360" w:lineRule="auto"/>
        <w:jc w:val="center"/>
        <w:rPr>
          <w:lang w:val="en-US"/>
        </w:rPr>
      </w:pPr>
      <w:r>
        <w:rPr>
          <w:lang w:val="en-US"/>
        </w:rPr>
        <w:t>Рис.7</w:t>
      </w:r>
    </w:p>
    <w:p w:rsidR="00D27E34" w:rsidRDefault="007B4589">
      <w:pPr>
        <w:pageBreakBefore/>
        <w:spacing w:line="360" w:lineRule="auto"/>
      </w:pPr>
      <w:r>
        <w:t>На рис. 8. Представлена схема этикетки «Наклейка на конверт студенту»</w:t>
      </w:r>
    </w:p>
    <w:p w:rsidR="00D27E34" w:rsidRDefault="00BD678A">
      <w:pPr>
        <w:spacing w:line="360" w:lineRule="auto"/>
      </w:pPr>
      <w:r>
        <w:pict>
          <v:shape id="_x0000_s1027" type="#_x0000_t75" style="position:absolute;margin-left:9pt;margin-top:6.9pt;width:509.95pt;height:382.45pt;z-index:251598336;mso-wrap-distance-left:9pt;mso-wrap-distance-top:0;mso-wrap-distance-right:9pt;mso-wrap-distance-bottom:0;mso-position-horizontal:absolute;mso-position-horizontal-relative:text;mso-position-vertical:absolute;mso-position-vertical-relative:text" filled="t">
            <v:fill opacity="0" color2="black"/>
            <v:imagedata r:id="rId7" o:title=""/>
            <w10:wrap type="topAndBottom"/>
          </v:shape>
        </w:pict>
      </w:r>
    </w:p>
    <w:p w:rsidR="00D27E34" w:rsidRDefault="007B4589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Рис</w:t>
      </w:r>
      <w:proofErr w:type="spellEnd"/>
      <w:r>
        <w:rPr>
          <w:lang w:val="en-US"/>
        </w:rPr>
        <w:t>. 8</w:t>
      </w:r>
    </w:p>
    <w:p w:rsidR="00D27E34" w:rsidRDefault="007B4589">
      <w:pPr>
        <w:pageBreakBefore/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5.Описание </w:t>
      </w:r>
      <w:proofErr w:type="spellStart"/>
      <w:r>
        <w:rPr>
          <w:b/>
          <w:bCs/>
          <w:lang w:val="en-US"/>
        </w:rPr>
        <w:t>экранов</w:t>
      </w:r>
      <w:proofErr w:type="spellEnd"/>
    </w:p>
    <w:p w:rsidR="00D27E34" w:rsidRDefault="007B4589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рис</w:t>
      </w:r>
      <w:proofErr w:type="spellEnd"/>
      <w:r>
        <w:rPr>
          <w:lang w:val="en-US"/>
        </w:rPr>
        <w:t xml:space="preserve">. 8 </w:t>
      </w:r>
      <w:proofErr w:type="spellStart"/>
      <w:r>
        <w:rPr>
          <w:lang w:val="en-US"/>
        </w:rPr>
        <w:t>представлена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схема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экрана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Информация</w:t>
      </w:r>
      <w:proofErr w:type="spellEnd"/>
      <w:r>
        <w:rPr>
          <w:lang w:val="en-US"/>
        </w:rPr>
        <w:t xml:space="preserve"> о </w:t>
      </w:r>
      <w:proofErr w:type="spellStart"/>
      <w:r>
        <w:rPr>
          <w:lang w:val="en-US"/>
        </w:rPr>
        <w:t>комнате</w:t>
      </w:r>
      <w:proofErr w:type="spellEnd"/>
      <w:r>
        <w:rPr>
          <w:lang w:val="en-US"/>
        </w:rPr>
        <w:t>”</w:t>
      </w:r>
    </w:p>
    <w:p w:rsidR="00D27E34" w:rsidRDefault="00BD678A">
      <w:pPr>
        <w:rPr>
          <w:lang w:val="en-US"/>
        </w:rPr>
      </w:pPr>
      <w:r>
        <w:pict>
          <v:shape id="_x0000_s1028" type="#_x0000_t75" style="position:absolute;margin-left:9pt;margin-top:6.9pt;width:509.95pt;height:382.45pt;z-index:251599360;mso-wrap-distance-left:9pt;mso-wrap-distance-top:0;mso-wrap-distance-right:9pt;mso-wrap-distance-bottom:0;mso-position-horizontal:absolute;mso-position-horizontal-relative:text;mso-position-vertical:absolute;mso-position-vertical-relative:text" filled="t">
            <v:fill opacity="0" color2="black"/>
            <v:imagedata r:id="rId8" o:title=""/>
            <w10:wrap type="topAndBottom"/>
          </v:shape>
        </w:pict>
      </w:r>
    </w:p>
    <w:p w:rsidR="00D27E34" w:rsidRDefault="007B4589">
      <w:pPr>
        <w:spacing w:line="360" w:lineRule="auto"/>
        <w:jc w:val="center"/>
        <w:rPr>
          <w:lang w:val="en-US"/>
        </w:rPr>
      </w:pPr>
      <w:r>
        <w:rPr>
          <w:lang w:val="en-US"/>
        </w:rPr>
        <w:t>Рис.8.</w:t>
      </w: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Default="007B4589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рис</w:t>
      </w:r>
      <w:proofErr w:type="spellEnd"/>
      <w:r>
        <w:rPr>
          <w:lang w:val="en-US"/>
        </w:rPr>
        <w:t xml:space="preserve">. 9 </w:t>
      </w:r>
      <w:proofErr w:type="spellStart"/>
      <w:r>
        <w:rPr>
          <w:lang w:val="en-US"/>
        </w:rPr>
        <w:t>представлено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сгенерированное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окно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Сведения</w:t>
      </w:r>
      <w:proofErr w:type="spellEnd"/>
      <w:r>
        <w:rPr>
          <w:lang w:val="en-US"/>
        </w:rPr>
        <w:t xml:space="preserve"> о </w:t>
      </w:r>
      <w:proofErr w:type="spellStart"/>
      <w:r>
        <w:rPr>
          <w:lang w:val="en-US"/>
        </w:rPr>
        <w:t>комнате</w:t>
      </w:r>
      <w:proofErr w:type="spellEnd"/>
      <w:r>
        <w:rPr>
          <w:lang w:val="en-US"/>
        </w:rPr>
        <w:t>”</w:t>
      </w:r>
    </w:p>
    <w:p w:rsidR="00D27E34" w:rsidRDefault="00D27E34">
      <w:pPr>
        <w:spacing w:line="360" w:lineRule="auto"/>
        <w:jc w:val="center"/>
        <w:rPr>
          <w:lang w:val="en-US"/>
        </w:rPr>
      </w:pPr>
    </w:p>
    <w:p w:rsidR="00D27E34" w:rsidRPr="00BD678A" w:rsidRDefault="00BD678A">
      <w:pPr>
        <w:rPr>
          <w:lang w:val="en-US"/>
        </w:rPr>
      </w:pPr>
      <w:r>
        <w:pict>
          <v:shape id="_x0000_s1029" type="#_x0000_t75" style="position:absolute;margin-left:9pt;margin-top:6.9pt;width:509.95pt;height:382.45pt;z-index:251600384;mso-wrap-distance-left:9pt;mso-wrap-distance-top:0;mso-wrap-distance-right:9pt;mso-wrap-distance-bottom:0;mso-position-horizontal:absolute;mso-position-horizontal-relative:text;mso-position-vertical:absolute;mso-position-vertical-relative:text" filled="t">
            <v:fill opacity="0" color2="black"/>
            <v:imagedata r:id="rId9" o:title=""/>
            <w10:wrap type="topAndBottom"/>
          </v:shape>
        </w:pict>
      </w:r>
      <w:proofErr w:type="spellStart"/>
      <w:r w:rsidR="007B4589">
        <w:rPr>
          <w:lang w:val="en-US"/>
        </w:rPr>
        <w:t>Рис</w:t>
      </w:r>
      <w:proofErr w:type="spellEnd"/>
      <w:r w:rsidR="007B4589">
        <w:rPr>
          <w:lang w:val="en-US"/>
        </w:rPr>
        <w:t>. 9.</w:t>
      </w:r>
      <w:bookmarkStart w:id="0" w:name="_GoBack"/>
      <w:bookmarkEnd w:id="0"/>
    </w:p>
    <w:sectPr w:rsidR="00D27E34" w:rsidRPr="00BD678A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76">
    <w:altName w:val="MS P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RTF_Num 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RTF_Num 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RTF_Num 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RTF_Num 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RTF_Num 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589"/>
    <w:rsid w:val="007B4589"/>
    <w:rsid w:val="00BD678A"/>
    <w:rsid w:val="00D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A6A0E07D-0C00-464B-A305-E15F4421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  <w:rPr>
      <w:rFonts w:ascii="Wingdings" w:eastAsia="Wingdings" w:hAnsi="Wingdings" w:cs="Wingdings"/>
    </w:rPr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1">
    <w:name w:val="Заголовок 11"/>
    <w:basedOn w:val="a"/>
    <w:next w:val="a"/>
    <w:pPr>
      <w:keepNext/>
      <w:spacing w:line="360" w:lineRule="auto"/>
      <w:jc w:val="center"/>
    </w:pPr>
    <w:rPr>
      <w:rFonts w:ascii="Bookman Old Style" w:eastAsia="Bookman Old Style" w:hAnsi="Bookman Old Style" w:cs="Bookman Old Style"/>
      <w:b/>
      <w:bCs/>
    </w:rPr>
  </w:style>
  <w:style w:type="paragraph" w:customStyle="1" w:styleId="21">
    <w:name w:val="Заголовок 21"/>
    <w:basedOn w:val="a"/>
    <w:next w:val="a"/>
    <w:pPr>
      <w:keepNext/>
    </w:pPr>
    <w:rPr>
      <w:b/>
      <w:bCs/>
      <w:sz w:val="28"/>
      <w:szCs w:val="28"/>
    </w:rPr>
  </w:style>
  <w:style w:type="paragraph" w:customStyle="1" w:styleId="31">
    <w:name w:val="Заголовок 31"/>
    <w:basedOn w:val="a"/>
    <w:next w:val="a"/>
    <w:pPr>
      <w:keepNext/>
      <w:jc w:val="center"/>
    </w:pPr>
    <w:rPr>
      <w:lang w:val="en-US"/>
    </w:rPr>
  </w:style>
  <w:style w:type="paragraph" w:customStyle="1" w:styleId="12">
    <w:name w:val="Текст1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pPr>
      <w:spacing w:line="360" w:lineRule="auto"/>
      <w:ind w:left="142"/>
    </w:pPr>
    <w:rPr>
      <w:rFonts w:ascii="Bookman Old Style" w:eastAsia="Bookman Old Style" w:hAnsi="Bookman Old Style" w:cs="Bookman Old Style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2014-05-16T06:43:00Z</dcterms:created>
  <dcterms:modified xsi:type="dcterms:W3CDTF">2014-05-16T06:43:00Z</dcterms:modified>
</cp:coreProperties>
</file>