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DF8" w:rsidRDefault="002406AB">
      <w:pPr>
        <w:pStyle w:val="a3"/>
      </w:pPr>
      <w:r>
        <w:br/>
      </w:r>
    </w:p>
    <w:p w:rsidR="00981DF8" w:rsidRDefault="002406AB">
      <w:pPr>
        <w:pStyle w:val="a3"/>
      </w:pPr>
      <w:r>
        <w:rPr>
          <w:b/>
          <w:bCs/>
        </w:rPr>
        <w:t>1950-е годы</w:t>
      </w:r>
      <w:r>
        <w:t xml:space="preserve"> — VI десятилетие XX века н. э., включает года с 1951 по 1960.</w:t>
      </w:r>
    </w:p>
    <w:p w:rsidR="00981DF8" w:rsidRDefault="002406AB">
      <w:pPr>
        <w:pStyle w:val="21"/>
        <w:numPr>
          <w:ilvl w:val="0"/>
          <w:numId w:val="0"/>
        </w:numPr>
      </w:pPr>
      <w:r>
        <w:t>Известные люди</w:t>
      </w:r>
    </w:p>
    <w:p w:rsidR="00981DF8" w:rsidRDefault="002406AB">
      <w:pPr>
        <w:pStyle w:val="a3"/>
        <w:rPr>
          <w:b/>
          <w:bCs/>
        </w:rPr>
      </w:pPr>
      <w:r>
        <w:rPr>
          <w:b/>
          <w:bCs/>
        </w:rPr>
        <w:t>Политика</w:t>
      </w:r>
    </w:p>
    <w:p w:rsidR="00981DF8" w:rsidRDefault="002406AB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Иосиф Сталин</w:t>
      </w:r>
    </w:p>
    <w:p w:rsidR="00981DF8" w:rsidRDefault="002406AB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Лаврентий Берия</w:t>
      </w:r>
    </w:p>
    <w:p w:rsidR="00981DF8" w:rsidRDefault="002406AB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Никита Хрущёв</w:t>
      </w:r>
    </w:p>
    <w:p w:rsidR="00981DF8" w:rsidRDefault="002406AB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Уинстон Черчилль</w:t>
      </w:r>
    </w:p>
    <w:p w:rsidR="00981DF8" w:rsidRDefault="002406AB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Гарри Трумен</w:t>
      </w:r>
    </w:p>
    <w:p w:rsidR="00981DF8" w:rsidRDefault="002406AB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Дуайт Эйзенхауэр</w:t>
      </w:r>
    </w:p>
    <w:p w:rsidR="00981DF8" w:rsidRDefault="002406AB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Фидель Кастро</w:t>
      </w:r>
    </w:p>
    <w:p w:rsidR="00981DF8" w:rsidRDefault="002406AB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Рене Коти</w:t>
      </w:r>
    </w:p>
    <w:p w:rsidR="00981DF8" w:rsidRDefault="002406AB">
      <w:pPr>
        <w:pStyle w:val="a3"/>
        <w:numPr>
          <w:ilvl w:val="0"/>
          <w:numId w:val="7"/>
        </w:numPr>
        <w:tabs>
          <w:tab w:val="left" w:pos="707"/>
        </w:tabs>
      </w:pPr>
      <w:r>
        <w:t>Мао Цзэдун</w:t>
      </w:r>
    </w:p>
    <w:p w:rsidR="00981DF8" w:rsidRDefault="002406AB">
      <w:pPr>
        <w:pStyle w:val="a3"/>
        <w:rPr>
          <w:b/>
          <w:bCs/>
        </w:rPr>
      </w:pPr>
      <w:r>
        <w:rPr>
          <w:b/>
          <w:bCs/>
        </w:rPr>
        <w:t>Наука</w:t>
      </w:r>
    </w:p>
    <w:p w:rsidR="00981DF8" w:rsidRDefault="002406AB">
      <w:pPr>
        <w:pStyle w:val="a3"/>
        <w:numPr>
          <w:ilvl w:val="0"/>
          <w:numId w:val="6"/>
        </w:numPr>
        <w:tabs>
          <w:tab w:val="left" w:pos="707"/>
        </w:tabs>
      </w:pPr>
      <w:r>
        <w:t>Чарлз Хард Таунс</w:t>
      </w:r>
    </w:p>
    <w:p w:rsidR="00981DF8" w:rsidRDefault="002406AB">
      <w:pPr>
        <w:pStyle w:val="a3"/>
        <w:rPr>
          <w:b/>
          <w:bCs/>
        </w:rPr>
      </w:pPr>
      <w:r>
        <w:rPr>
          <w:b/>
          <w:bCs/>
        </w:rPr>
        <w:t>Музыка</w:t>
      </w:r>
    </w:p>
    <w:p w:rsidR="00981DF8" w:rsidRDefault="002406A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Бинг Кросби</w:t>
      </w:r>
    </w:p>
    <w:p w:rsidR="00981DF8" w:rsidRDefault="002406A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Элвис Пресли</w:t>
      </w:r>
    </w:p>
    <w:p w:rsidR="00981DF8" w:rsidRDefault="002406A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Фрэнк Синатра</w:t>
      </w:r>
    </w:p>
    <w:p w:rsidR="00981DF8" w:rsidRDefault="002406A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Бо Диддли</w:t>
      </w:r>
    </w:p>
    <w:p w:rsidR="00981DF8" w:rsidRDefault="002406A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Пол Анка</w:t>
      </w:r>
    </w:p>
    <w:p w:rsidR="00981DF8" w:rsidRDefault="002406A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Бадди Холли</w:t>
      </w:r>
    </w:p>
    <w:p w:rsidR="00981DF8" w:rsidRDefault="002406A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Рэй Чарльз</w:t>
      </w:r>
    </w:p>
    <w:p w:rsidR="00981DF8" w:rsidRDefault="002406A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Элла Фитцджеральд</w:t>
      </w:r>
    </w:p>
    <w:p w:rsidR="00981DF8" w:rsidRDefault="002406A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Луи Армстронг</w:t>
      </w:r>
    </w:p>
    <w:p w:rsidR="00981DF8" w:rsidRDefault="002406A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Чак Берри</w:t>
      </w:r>
    </w:p>
    <w:p w:rsidR="00981DF8" w:rsidRDefault="002406A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Дин Мартин</w:t>
      </w:r>
    </w:p>
    <w:p w:rsidR="00981DF8" w:rsidRDefault="002406A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Майлс Дэвис</w:t>
      </w:r>
    </w:p>
    <w:p w:rsidR="00981DF8" w:rsidRDefault="002406AB">
      <w:pPr>
        <w:pStyle w:val="a3"/>
        <w:numPr>
          <w:ilvl w:val="0"/>
          <w:numId w:val="5"/>
        </w:numPr>
        <w:tabs>
          <w:tab w:val="left" w:pos="707"/>
        </w:tabs>
      </w:pPr>
      <w:r>
        <w:t>Далида</w:t>
      </w:r>
    </w:p>
    <w:p w:rsidR="00981DF8" w:rsidRDefault="002406AB">
      <w:pPr>
        <w:pStyle w:val="a3"/>
        <w:rPr>
          <w:b/>
          <w:bCs/>
        </w:rPr>
      </w:pPr>
      <w:r>
        <w:rPr>
          <w:b/>
          <w:bCs/>
        </w:rPr>
        <w:t>Кино</w:t>
      </w:r>
    </w:p>
    <w:p w:rsidR="00981DF8" w:rsidRDefault="002406A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Альфред Хичкок</w:t>
      </w:r>
    </w:p>
    <w:p w:rsidR="00981DF8" w:rsidRDefault="002406A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Элизабет Тэйлор</w:t>
      </w:r>
    </w:p>
    <w:p w:rsidR="00981DF8" w:rsidRDefault="002406A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Мэрилин Монро</w:t>
      </w:r>
    </w:p>
    <w:p w:rsidR="00981DF8" w:rsidRDefault="002406A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Ингрид Бергман</w:t>
      </w:r>
    </w:p>
    <w:p w:rsidR="00981DF8" w:rsidRDefault="002406A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Марлон Брандо</w:t>
      </w:r>
    </w:p>
    <w:p w:rsidR="00981DF8" w:rsidRDefault="002406A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Ава Гарднер</w:t>
      </w:r>
    </w:p>
    <w:p w:rsidR="00981DF8" w:rsidRDefault="002406A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Лана Тёрнер</w:t>
      </w:r>
    </w:p>
    <w:p w:rsidR="00981DF8" w:rsidRDefault="002406A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Одри Хепбёрн</w:t>
      </w:r>
    </w:p>
    <w:p w:rsidR="00981DF8" w:rsidRDefault="002406A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Грейс Келли</w:t>
      </w:r>
    </w:p>
    <w:p w:rsidR="00981DF8" w:rsidRDefault="002406A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Грегори Пек</w:t>
      </w:r>
    </w:p>
    <w:p w:rsidR="00981DF8" w:rsidRDefault="002406A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Гэри Купер</w:t>
      </w:r>
    </w:p>
    <w:p w:rsidR="00981DF8" w:rsidRDefault="002406A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Брижит Бардо</w:t>
      </w:r>
    </w:p>
    <w:p w:rsidR="00981DF8" w:rsidRDefault="002406AB">
      <w:pPr>
        <w:pStyle w:val="a3"/>
        <w:numPr>
          <w:ilvl w:val="0"/>
          <w:numId w:val="4"/>
        </w:numPr>
        <w:tabs>
          <w:tab w:val="left" w:pos="707"/>
        </w:tabs>
      </w:pPr>
      <w:r>
        <w:t>Софи Лорен</w:t>
      </w:r>
    </w:p>
    <w:p w:rsidR="00981DF8" w:rsidRDefault="002406AB">
      <w:pPr>
        <w:pStyle w:val="a3"/>
        <w:rPr>
          <w:b/>
          <w:bCs/>
        </w:rPr>
      </w:pPr>
      <w:r>
        <w:rPr>
          <w:b/>
          <w:bCs/>
        </w:rPr>
        <w:t>Спорт</w:t>
      </w:r>
    </w:p>
    <w:p w:rsidR="00981DF8" w:rsidRDefault="002406A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Лев Яшин</w:t>
      </w:r>
    </w:p>
    <w:p w:rsidR="00981DF8" w:rsidRDefault="002406A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Пеле</w:t>
      </w:r>
    </w:p>
    <w:p w:rsidR="00981DF8" w:rsidRDefault="002406A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Эмиль Затопек</w:t>
      </w:r>
    </w:p>
    <w:p w:rsidR="00981DF8" w:rsidRDefault="002406AB">
      <w:pPr>
        <w:pStyle w:val="a3"/>
        <w:numPr>
          <w:ilvl w:val="0"/>
          <w:numId w:val="3"/>
        </w:numPr>
        <w:tabs>
          <w:tab w:val="left" w:pos="707"/>
        </w:tabs>
      </w:pPr>
      <w:r>
        <w:t>Рокки Марчиано</w:t>
      </w:r>
    </w:p>
    <w:p w:rsidR="00981DF8" w:rsidRDefault="002406AB">
      <w:pPr>
        <w:pStyle w:val="21"/>
        <w:numPr>
          <w:ilvl w:val="0"/>
          <w:numId w:val="0"/>
        </w:numPr>
      </w:pPr>
      <w:r>
        <w:t>Важнейшие события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1950—1953 — Корейская война.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1952 — первое испытание термоядерного оружия (1 ноября, США)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1953 — смерть И.В. Сталина (5 марта), начало хрущёвской оттепели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1953 — в США начата коммерческая эксплуатация цветного телевидения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1953 — создание первого электронного компьютера (UNIAC I).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1953 — расшифрована структура ДНК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1954 — странами антигитлеровской коалиции прекращена оккупация Германии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1955 — образована Организация Варшавского договора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1956 — развенчание культа личности Сталина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1956 — подавление венгерского восстания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1957 — VI Всемирный фестиваль молодёжи и студентов (СССР)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1957 — запуск первого искусственного спутника Земли (СССР)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1957 — спущено на воду первое в мире надводное судно с ядерной силовой установкой атомный ледокол Ленин (СССР)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1957 — образование ЕЭС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1957 — начало Вьетнамской войны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1958 — компания DuPont (США) выпускает на рынок полиуретановые волокна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1958 — всемирное движение за ядерное разоружение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1958 — запуск космической программы «Луна» (СССР) станция Луна-1 становится первым искусственным спутником Солнца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1959 — станция Луна-2 (СССР) первой достигает поверхности Луны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1959 — человек впервые увидел обратную строну Луны — станция Луна-3 (СССР) выполняет и передаёт её фотографии.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1959 — победа Кубинской революции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1960 — несколько африканских стран получают независимость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1960 — демонстрация первого работающего лазера Т. Мейтманом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1960 — установлен абсолютный рекорд глубины погружения — 10916 метров (Марианская впадина)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1960 — открыты квазары</w:t>
      </w:r>
    </w:p>
    <w:p w:rsidR="00981DF8" w:rsidRDefault="002406AB">
      <w:pPr>
        <w:pStyle w:val="a3"/>
        <w:numPr>
          <w:ilvl w:val="0"/>
          <w:numId w:val="2"/>
        </w:numPr>
        <w:tabs>
          <w:tab w:val="left" w:pos="707"/>
        </w:tabs>
      </w:pPr>
      <w:r>
        <w:t>1960 — появление первого орального контрацептива на американском рынке</w:t>
      </w:r>
    </w:p>
    <w:p w:rsidR="00981DF8" w:rsidRDefault="002406AB">
      <w:pPr>
        <w:pStyle w:val="21"/>
        <w:numPr>
          <w:ilvl w:val="0"/>
          <w:numId w:val="0"/>
        </w:numPr>
      </w:pPr>
      <w:r>
        <w:t>Спорт</w:t>
      </w:r>
    </w:p>
    <w:p w:rsidR="00981DF8" w:rsidRDefault="002406AB">
      <w:pPr>
        <w:pStyle w:val="a3"/>
        <w:numPr>
          <w:ilvl w:val="0"/>
          <w:numId w:val="1"/>
        </w:numPr>
        <w:tabs>
          <w:tab w:val="left" w:pos="707"/>
        </w:tabs>
        <w:rPr>
          <w:i/>
          <w:iCs/>
        </w:rPr>
      </w:pPr>
      <w:r>
        <w:rPr>
          <w:i/>
          <w:iCs/>
        </w:rPr>
        <w:t>см. также Категория:Боксёры 1950-х</w:t>
      </w:r>
    </w:p>
    <w:p w:rsidR="00981DF8" w:rsidRDefault="002406AB">
      <w:pPr>
        <w:pStyle w:val="a3"/>
      </w:pPr>
      <w:r>
        <w:t>Источник: http://ru.wikipedia.org/wiki/1950-е</w:t>
      </w:r>
      <w:bookmarkStart w:id="0" w:name="_GoBack"/>
      <w:bookmarkEnd w:id="0"/>
    </w:p>
    <w:sectPr w:rsidR="00981DF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RTF_Num 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6AB"/>
    <w:rsid w:val="002406AB"/>
    <w:rsid w:val="00981DF8"/>
    <w:rsid w:val="00F4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996B4-804C-44EF-9EE3-DFABF413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RTFNum71">
    <w:name w:val="RTF_Num 7 1"/>
    <w:rPr>
      <w:rFonts w:ascii="StarSymbol" w:eastAsia="StarSymbol" w:hAnsi="StarSymbol" w:cs="StarSymbol"/>
      <w:sz w:val="18"/>
      <w:szCs w:val="18"/>
    </w:rPr>
  </w:style>
  <w:style w:type="character" w:customStyle="1" w:styleId="RTFNum72">
    <w:name w:val="RTF_Num 7 2"/>
    <w:rPr>
      <w:rFonts w:ascii="StarSymbol" w:eastAsia="StarSymbol" w:hAnsi="StarSymbol" w:cs="StarSymbol"/>
      <w:sz w:val="18"/>
      <w:szCs w:val="18"/>
    </w:rPr>
  </w:style>
  <w:style w:type="character" w:customStyle="1" w:styleId="RTFNum73">
    <w:name w:val="RTF_Num 7 3"/>
    <w:rPr>
      <w:rFonts w:ascii="StarSymbol" w:eastAsia="StarSymbol" w:hAnsi="StarSymbol" w:cs="StarSymbol"/>
      <w:sz w:val="18"/>
      <w:szCs w:val="18"/>
    </w:rPr>
  </w:style>
  <w:style w:type="character" w:customStyle="1" w:styleId="RTFNum74">
    <w:name w:val="RTF_Num 7 4"/>
    <w:rPr>
      <w:rFonts w:ascii="StarSymbol" w:eastAsia="StarSymbol" w:hAnsi="StarSymbol" w:cs="StarSymbol"/>
      <w:sz w:val="18"/>
      <w:szCs w:val="18"/>
    </w:rPr>
  </w:style>
  <w:style w:type="character" w:customStyle="1" w:styleId="RTFNum75">
    <w:name w:val="RTF_Num 7 5"/>
    <w:rPr>
      <w:rFonts w:ascii="StarSymbol" w:eastAsia="StarSymbol" w:hAnsi="StarSymbol" w:cs="StarSymbol"/>
      <w:sz w:val="18"/>
      <w:szCs w:val="18"/>
    </w:rPr>
  </w:style>
  <w:style w:type="character" w:customStyle="1" w:styleId="RTFNum76">
    <w:name w:val="RTF_Num 7 6"/>
    <w:rPr>
      <w:rFonts w:ascii="StarSymbol" w:eastAsia="StarSymbol" w:hAnsi="StarSymbol" w:cs="StarSymbol"/>
      <w:sz w:val="18"/>
      <w:szCs w:val="18"/>
    </w:rPr>
  </w:style>
  <w:style w:type="character" w:customStyle="1" w:styleId="RTFNum77">
    <w:name w:val="RTF_Num 7 7"/>
    <w:rPr>
      <w:rFonts w:ascii="StarSymbol" w:eastAsia="StarSymbol" w:hAnsi="StarSymbol" w:cs="StarSymbol"/>
      <w:sz w:val="18"/>
      <w:szCs w:val="18"/>
    </w:rPr>
  </w:style>
  <w:style w:type="character" w:customStyle="1" w:styleId="RTFNum78">
    <w:name w:val="RTF_Num 7 8"/>
    <w:rPr>
      <w:rFonts w:ascii="StarSymbol" w:eastAsia="StarSymbol" w:hAnsi="StarSymbol" w:cs="StarSymbol"/>
      <w:sz w:val="18"/>
      <w:szCs w:val="18"/>
    </w:rPr>
  </w:style>
  <w:style w:type="character" w:customStyle="1" w:styleId="RTFNum79">
    <w:name w:val="RTF_Num 7 9"/>
    <w:rPr>
      <w:rFonts w:ascii="StarSymbol" w:eastAsia="StarSymbol" w:hAnsi="StarSymbol" w:cs="StarSymbol"/>
      <w:sz w:val="18"/>
      <w:szCs w:val="18"/>
    </w:rPr>
  </w:style>
  <w:style w:type="character" w:customStyle="1" w:styleId="RTFNum710">
    <w:name w:val="RTF_Num 7 10"/>
    <w:rPr>
      <w:rFonts w:ascii="StarSymbol" w:eastAsia="StarSymbol" w:hAnsi="StarSymbol" w:cs="StarSymbol"/>
      <w:sz w:val="18"/>
      <w:szCs w:val="18"/>
    </w:rPr>
  </w:style>
  <w:style w:type="character" w:customStyle="1" w:styleId="RTFNum81">
    <w:name w:val="RTF_Num 8 1"/>
    <w:rPr>
      <w:rFonts w:ascii="StarSymbol" w:eastAsia="StarSymbol" w:hAnsi="StarSymbol" w:cs="StarSymbol"/>
      <w:sz w:val="18"/>
      <w:szCs w:val="18"/>
    </w:rPr>
  </w:style>
  <w:style w:type="character" w:customStyle="1" w:styleId="RTFNum82">
    <w:name w:val="RTF_Num 8 2"/>
    <w:rPr>
      <w:rFonts w:ascii="StarSymbol" w:eastAsia="StarSymbol" w:hAnsi="StarSymbol" w:cs="StarSymbol"/>
      <w:sz w:val="18"/>
      <w:szCs w:val="18"/>
    </w:rPr>
  </w:style>
  <w:style w:type="character" w:customStyle="1" w:styleId="RTFNum83">
    <w:name w:val="RTF_Num 8 3"/>
    <w:rPr>
      <w:rFonts w:ascii="StarSymbol" w:eastAsia="StarSymbol" w:hAnsi="StarSymbol" w:cs="StarSymbol"/>
      <w:sz w:val="18"/>
      <w:szCs w:val="18"/>
    </w:rPr>
  </w:style>
  <w:style w:type="character" w:customStyle="1" w:styleId="RTFNum84">
    <w:name w:val="RTF_Num 8 4"/>
    <w:rPr>
      <w:rFonts w:ascii="StarSymbol" w:eastAsia="StarSymbol" w:hAnsi="StarSymbol" w:cs="StarSymbol"/>
      <w:sz w:val="18"/>
      <w:szCs w:val="18"/>
    </w:rPr>
  </w:style>
  <w:style w:type="character" w:customStyle="1" w:styleId="RTFNum85">
    <w:name w:val="RTF_Num 8 5"/>
    <w:rPr>
      <w:rFonts w:ascii="StarSymbol" w:eastAsia="StarSymbol" w:hAnsi="StarSymbol" w:cs="StarSymbol"/>
      <w:sz w:val="18"/>
      <w:szCs w:val="18"/>
    </w:rPr>
  </w:style>
  <w:style w:type="character" w:customStyle="1" w:styleId="RTFNum86">
    <w:name w:val="RTF_Num 8 6"/>
    <w:rPr>
      <w:rFonts w:ascii="StarSymbol" w:eastAsia="StarSymbol" w:hAnsi="StarSymbol" w:cs="StarSymbol"/>
      <w:sz w:val="18"/>
      <w:szCs w:val="18"/>
    </w:rPr>
  </w:style>
  <w:style w:type="character" w:customStyle="1" w:styleId="RTFNum87">
    <w:name w:val="RTF_Num 8 7"/>
    <w:rPr>
      <w:rFonts w:ascii="StarSymbol" w:eastAsia="StarSymbol" w:hAnsi="StarSymbol" w:cs="StarSymbol"/>
      <w:sz w:val="18"/>
      <w:szCs w:val="18"/>
    </w:rPr>
  </w:style>
  <w:style w:type="character" w:customStyle="1" w:styleId="RTFNum88">
    <w:name w:val="RTF_Num 8 8"/>
    <w:rPr>
      <w:rFonts w:ascii="StarSymbol" w:eastAsia="StarSymbol" w:hAnsi="StarSymbol" w:cs="StarSymbol"/>
      <w:sz w:val="18"/>
      <w:szCs w:val="18"/>
    </w:rPr>
  </w:style>
  <w:style w:type="character" w:customStyle="1" w:styleId="RTFNum89">
    <w:name w:val="RTF_Num 8 9"/>
    <w:rPr>
      <w:rFonts w:ascii="StarSymbol" w:eastAsia="StarSymbol" w:hAnsi="StarSymbol" w:cs="StarSymbol"/>
      <w:sz w:val="18"/>
      <w:szCs w:val="18"/>
    </w:rPr>
  </w:style>
  <w:style w:type="character" w:customStyle="1" w:styleId="RTFNum810">
    <w:name w:val="RTF_Num 8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8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8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1945</Characters>
  <Application>Microsoft Office Word</Application>
  <DocSecurity>0</DocSecurity>
  <Lines>16</Lines>
  <Paragraphs>4</Paragraphs>
  <ScaleCrop>false</ScaleCrop>
  <Company>diakov.net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2014-08-02T17:25:00Z</dcterms:created>
  <dcterms:modified xsi:type="dcterms:W3CDTF">2014-08-02T17:25:00Z</dcterms:modified>
</cp:coreProperties>
</file>