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33" w:rsidRDefault="00B536D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>2 История</w:t>
      </w:r>
      <w:r>
        <w:br/>
      </w:r>
      <w:r>
        <w:rPr>
          <w:b/>
          <w:bCs/>
        </w:rPr>
        <w:t>3 Монеты</w:t>
      </w:r>
      <w:r>
        <w:br/>
      </w:r>
      <w:r>
        <w:rPr>
          <w:b/>
          <w:bCs/>
        </w:rPr>
        <w:t>4 Галерея монет Испании</w:t>
      </w:r>
      <w:r>
        <w:br/>
      </w:r>
      <w:r>
        <w:rPr>
          <w:b/>
          <w:bCs/>
        </w:rPr>
        <w:t>Список литературы</w:t>
      </w: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65133" w:rsidRDefault="00B536D4">
      <w:pPr>
        <w:pStyle w:val="a3"/>
      </w:pPr>
      <w:r>
        <w:t>Песе́та (исп. </w:t>
      </w:r>
      <w:r>
        <w:rPr>
          <w:i/>
          <w:iCs/>
        </w:rPr>
        <w:t>peseta</w:t>
      </w:r>
      <w:r>
        <w:t>) — валюта Испании с 1869 до 2002 года. Наравне с французским франком она также была валютой Андорры. Песета делится на 100 сантимов или 4 реала, но эти деньги были полностью выведены из обращения в 1970-х годах.</w:t>
      </w: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965133" w:rsidRDefault="00B536D4">
      <w:pPr>
        <w:pStyle w:val="a3"/>
      </w:pPr>
      <w:r>
        <w:t>Название происходит от каталонского слова «peceta», означающего — «маленький кусочек», то есть, слово «peça» и уменьшительный суффикс «-eta».</w:t>
      </w:r>
      <w:r>
        <w:rPr>
          <w:position w:val="10"/>
        </w:rPr>
        <w:t>[1]</w:t>
      </w:r>
      <w:r>
        <w:t xml:space="preserve"> Оно также похоже на другое уменьшительное название уже существующей валюты — «песо», которая унаследовала своё имя от меры веса. Это также согласуется с другими валютами, например, британский фунт. Термин песета также употребляется в Пуэрто-Рико для американской монеты в четверть доллара.</w:t>
      </w: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2. История</w:t>
      </w:r>
    </w:p>
    <w:p w:rsidR="00965133" w:rsidRDefault="00B536D4">
      <w:pPr>
        <w:pStyle w:val="a3"/>
      </w:pPr>
      <w:r>
        <w:t>Песета была введена в 1869 году после вступления Испании в Латинский валютный союз в 1868 году. Испанский закон от 26 июня 1864 г. провозгласил о подготовке ко вступлению в Латинский валютный союз (начиная с 1865 года). Песета заменила эскудо в соотношении 2½ песеты = 1 эскудо. Песете была эквивалентна 4,5 г серебра или 0,290322 г. золота, обычно используемого всеми валютами Латинского валютного союза. Начиная с 1873 года стандартом принят только золото-валютный эквилалент. Политическая нестабильность начала XX-го столетия развалила валютный союз, хотя официально он прекратил существование лишь в 1927 году.</w:t>
      </w:r>
    </w:p>
    <w:p w:rsidR="00965133" w:rsidRDefault="00B536D4">
      <w:pPr>
        <w:pStyle w:val="a3"/>
      </w:pPr>
      <w:r>
        <w:t>В 1959 году Испания вошла в Бреттон-вудскую систему, искусственно привязав песету к курсу американского доллара в соотношении 60 песет = 1 доллару. В 1967 году песета обесценилась вслед за британским фунтом сохранив обменный курс на уровне 168 песет = 1 фунт и создав новый курс, приравняв 70 песет к 1 американскому доллару.</w:t>
      </w:r>
    </w:p>
    <w:p w:rsidR="00965133" w:rsidRDefault="00B536D4">
      <w:pPr>
        <w:pStyle w:val="a3"/>
      </w:pPr>
      <w:r>
        <w:t>После учреждения в 1999 году евро, песета была заменена им в 2002 году. Обменный курс тогда составил 1 евро = 166,386 песет.</w:t>
      </w: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3. Монеты</w:t>
      </w:r>
    </w:p>
    <w:p w:rsidR="00965133" w:rsidRDefault="00B536D4">
      <w:pPr>
        <w:pStyle w:val="a3"/>
      </w:pPr>
      <w:r>
        <w:t>В 1869 и 1870 гг. были введены в обращение монеты достоинством в 1, 2, 5, 10 и 50 сантимов, 1, 2 и 5 песет. Четыре наименьших номинала были отчеканены из меди (заменено бронзой в 1877 г.), 50 сантимов, 1 и 2 песеты были отчеканены из серебра 835 пробы, и 5 песет отчеканены из серебра 900 пробы. Золотые монеты номиналом в 25 песет были введены в обращение в 1876 году вслед за монетами в 20 песет, введёнными в 1878 году. В 1889 г. в обращение были введены монеты в 20 песет с приостановкой выпуска достоинством в 25 песет. В 1897 г. был произведён однократный выпуск золотых монет номиналом 100 песет. Выпуск золотых монет приостановлен в 1904 г., а вслед за ним и серебряных в 1910 г.. Последние бронзовые монеты выпущены в 1912 г.</w:t>
      </w:r>
    </w:p>
    <w:p w:rsidR="00965133" w:rsidRDefault="00B536D4">
      <w:pPr>
        <w:pStyle w:val="a3"/>
      </w:pPr>
      <w:r>
        <w:t>Выпуск монет продолжен в 1925 году с вводом в обращением медно-никелевых 25 сантимов. В 1926 г. был последний выпуск серебряных 50 сантимов, а вслед за ним был выпуск в 1927 г. 25 сантимов с отверстием в монете.</w:t>
      </w:r>
    </w:p>
    <w:p w:rsidR="00965133" w:rsidRDefault="00B536D4">
      <w:pPr>
        <w:pStyle w:val="a3"/>
      </w:pPr>
      <w:r>
        <w:t>В 1934 г. Вторая Испанская Республика выпустила монеты достоинством в 25, 50 сантимов и 1 песета. 25 сантимов и серебряная 1 песета были того же размера и состава, что и в более раннем королевском выпуске с той разницей, что 50 сантимов были отчеканены из меди. В 1935 г. были введены в обращение железные монеты в 5 сантимов вместе с латунной монетой в 1 песету. В последний республиканский выпуск в 1938 г. были медные монеты с отверстиями достоинством в 25 сантимов.</w:t>
      </w:r>
    </w:p>
    <w:p w:rsidR="00965133" w:rsidRDefault="00B536D4">
      <w:pPr>
        <w:pStyle w:val="a3"/>
      </w:pPr>
      <w:r>
        <w:t>Во время гражданской войны чеканка монет производилась как республиканскими, так и националистическими армиями. В 1936 году националистами были отчеканены следующие выпуски:</w:t>
      </w:r>
    </w:p>
    <w:p w:rsidR="00965133" w:rsidRDefault="00B536D4">
      <w:pPr>
        <w:pStyle w:val="a3"/>
      </w:pPr>
      <w:r>
        <w:t>В 1937 году республиканцами были отчеканены следующие выпуски:</w:t>
      </w:r>
    </w:p>
    <w:p w:rsidR="00965133" w:rsidRDefault="00B536D4">
      <w:pPr>
        <w:pStyle w:val="a3"/>
      </w:pPr>
      <w:r>
        <w:t>Националисты выпустили свои первые национальные монеты в 1937 г. Это были медно-никелевые 25 сантимов с отверстием, отчеканенные в Вене. За последовавшим окончанием гражданской войны, в 1940 г. националистическое правительство ввело в обращение алюминиевые 5 и 10 сантимов, а следом за ними в 1944 г. алюминиево-бронзовые монеты в 1 песету.</w:t>
      </w:r>
    </w:p>
    <w:p w:rsidR="00965133" w:rsidRDefault="00B536D4">
      <w:pPr>
        <w:pStyle w:val="a3"/>
      </w:pPr>
      <w:r>
        <w:t>В 1948 г. появилась первая монета с изображением Франсиско Франко. За этим последовали никелевые 5 песет в 1949 г. В 1951 г. ввели в обращение медно-никелевые 50 сантимов с отверстием, а заними последовали алюминиево-бронзовые 2½ песеты в 1954 г., медно-никелевые 25 и 50 песет в 1958 и самые маленькие 10 сантимов в 1959 г. Серебряные 100 песет были выпущены между 1966 и 1969 гг. с алюминиевыми монетами в 50 сантимов в 1967 г.</w:t>
      </w: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4. Галерея монет Испании</w:t>
      </w:r>
    </w:p>
    <w:p w:rsidR="00965133" w:rsidRDefault="00965133">
      <w:pPr>
        <w:pStyle w:val="a3"/>
        <w:numPr>
          <w:ilvl w:val="0"/>
          <w:numId w:val="2"/>
        </w:numPr>
        <w:tabs>
          <w:tab w:val="left" w:pos="707"/>
        </w:tabs>
      </w:pPr>
    </w:p>
    <w:p w:rsidR="00965133" w:rsidRDefault="00B536D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65133" w:rsidRDefault="00B536D4">
      <w:pPr>
        <w:pStyle w:val="a3"/>
        <w:numPr>
          <w:ilvl w:val="0"/>
          <w:numId w:val="1"/>
        </w:numPr>
        <w:tabs>
          <w:tab w:val="left" w:pos="707"/>
        </w:tabs>
      </w:pPr>
      <w:r>
        <w:t>Возможное происхождение в каталонском словаре (англ.)</w:t>
      </w:r>
    </w:p>
    <w:p w:rsidR="00965133" w:rsidRDefault="00B536D4">
      <w:pPr>
        <w:pStyle w:val="a3"/>
        <w:spacing w:after="0"/>
      </w:pPr>
      <w:r>
        <w:t>Источник: http://ru.wikipedia.org/wiki/Песета</w:t>
      </w:r>
      <w:bookmarkStart w:id="0" w:name="_GoBack"/>
      <w:bookmarkEnd w:id="0"/>
    </w:p>
    <w:sectPr w:rsidR="0096513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6D4"/>
    <w:rsid w:val="00965133"/>
    <w:rsid w:val="00B536D4"/>
    <w:rsid w:val="00F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71B5-D244-4317-9F67-28C2958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3782</Characters>
  <Application>Microsoft Office Word</Application>
  <DocSecurity>0</DocSecurity>
  <Lines>31</Lines>
  <Paragraphs>8</Paragraphs>
  <ScaleCrop>false</ScaleCrop>
  <Company>diakov.net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2014-07-12T20:17:00Z</dcterms:created>
  <dcterms:modified xsi:type="dcterms:W3CDTF">2014-07-12T20:17:00Z</dcterms:modified>
</cp:coreProperties>
</file>