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B0" w:rsidRDefault="00112CBB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Известные люди </w:t>
      </w:r>
      <w:r>
        <w:rPr>
          <w:b/>
          <w:bCs/>
        </w:rPr>
        <w:br/>
        <w:t>1.1 Политика</w:t>
      </w:r>
      <w:r>
        <w:rPr>
          <w:b/>
          <w:bCs/>
        </w:rPr>
        <w:br/>
        <w:t>1.2 Авиация</w:t>
      </w:r>
      <w:r>
        <w:rPr>
          <w:b/>
          <w:bCs/>
        </w:rPr>
        <w:br/>
        <w:t>1.3 Русская литература</w:t>
      </w:r>
      <w:r>
        <w:rPr>
          <w:b/>
          <w:bCs/>
        </w:rPr>
        <w:br/>
        <w:t>1.4 Зарубежная литература</w:t>
      </w:r>
      <w:r>
        <w:rPr>
          <w:b/>
          <w:bCs/>
        </w:rPr>
        <w:br/>
        <w:t>1.5 Театр и немое кино</w:t>
      </w:r>
      <w:r>
        <w:rPr>
          <w:b/>
          <w:bCs/>
        </w:rPr>
        <w:br/>
        <w:t>1.6 Музыка и танец</w:t>
      </w:r>
      <w:r>
        <w:rPr>
          <w:b/>
          <w:bCs/>
        </w:rPr>
        <w:br/>
        <w:t>1.7 Мода</w:t>
      </w:r>
      <w:r>
        <w:rPr>
          <w:b/>
          <w:bCs/>
        </w:rPr>
        <w:br/>
        <w:t>1.8 Живопись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Важнейшие события </w:t>
      </w:r>
      <w:r>
        <w:rPr>
          <w:b/>
          <w:bCs/>
        </w:rPr>
        <w:br/>
        <w:t>2.1 В культуре</w:t>
      </w:r>
      <w:r>
        <w:rPr>
          <w:b/>
          <w:bCs/>
        </w:rPr>
        <w:br/>
      </w:r>
      <w:r>
        <w:br/>
      </w:r>
      <w:r>
        <w:rPr>
          <w:b/>
          <w:bCs/>
        </w:rPr>
        <w:t>3 Спорт</w:t>
      </w:r>
      <w:r>
        <w:br/>
      </w:r>
    </w:p>
    <w:p w:rsidR="003D06B0" w:rsidRDefault="00112CB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D06B0" w:rsidRDefault="00112CBB">
      <w:pPr>
        <w:pStyle w:val="a3"/>
      </w:pPr>
      <w:r>
        <w:t>1920-е годы — III десятилетие XX века н. э., включает года с 1921 по 1930.</w:t>
      </w:r>
    </w:p>
    <w:p w:rsidR="003D06B0" w:rsidRDefault="00112CBB">
      <w:pPr>
        <w:pStyle w:val="a3"/>
      </w:pPr>
      <w:r>
        <w:t xml:space="preserve">Это десятилетие известно как </w:t>
      </w:r>
      <w:r>
        <w:rPr>
          <w:i/>
          <w:iCs/>
        </w:rPr>
        <w:t>«Ревущие двадцатые»</w:t>
      </w:r>
      <w:r>
        <w:t xml:space="preserve"> (англ. </w:t>
      </w:r>
      <w:r>
        <w:rPr>
          <w:i/>
          <w:iCs/>
        </w:rPr>
        <w:t>Roaring Twenties</w:t>
      </w:r>
      <w:r>
        <w:t xml:space="preserve">) или </w:t>
      </w:r>
      <w:r>
        <w:rPr>
          <w:i/>
          <w:iCs/>
        </w:rPr>
        <w:t>«Золотые двадцатые»</w:t>
      </w:r>
      <w:r>
        <w:t xml:space="preserve"> (англ. </w:t>
      </w:r>
      <w:r>
        <w:rPr>
          <w:i/>
          <w:iCs/>
        </w:rPr>
        <w:t>Golden Twenties</w:t>
      </w:r>
      <w:r>
        <w:t xml:space="preserve">). В музыке 1920-е ознаменовались </w:t>
      </w:r>
      <w:r>
        <w:rPr>
          <w:i/>
          <w:iCs/>
        </w:rPr>
        <w:t>«Эпохой джаза»</w:t>
      </w:r>
      <w:r>
        <w:t xml:space="preserve"> (англ. </w:t>
      </w:r>
      <w:r>
        <w:rPr>
          <w:i/>
          <w:iCs/>
        </w:rPr>
        <w:t>Jazz Age</w:t>
      </w:r>
      <w:r>
        <w:t>). Начало десятилетия на территории России ознаменовалось гражданской войной между красными и белыми. В Италии диктатор Бенито Муссолини начинает вести политику фашизма.</w:t>
      </w:r>
    </w:p>
    <w:p w:rsidR="003D06B0" w:rsidRDefault="00112CBB">
      <w:pPr>
        <w:pStyle w:val="21"/>
        <w:pageBreakBefore/>
        <w:numPr>
          <w:ilvl w:val="0"/>
          <w:numId w:val="0"/>
        </w:numPr>
      </w:pPr>
      <w:r>
        <w:t xml:space="preserve">1. Известные люди </w:t>
      </w:r>
    </w:p>
    <w:p w:rsidR="003D06B0" w:rsidRDefault="00112CBB">
      <w:pPr>
        <w:pStyle w:val="31"/>
        <w:numPr>
          <w:ilvl w:val="0"/>
          <w:numId w:val="0"/>
        </w:numPr>
      </w:pPr>
      <w:r>
        <w:t>1.1. Политика</w:t>
      </w:r>
    </w:p>
    <w:p w:rsidR="003D06B0" w:rsidRDefault="00112CBB">
      <w:pPr>
        <w:pStyle w:val="a3"/>
        <w:numPr>
          <w:ilvl w:val="0"/>
          <w:numId w:val="11"/>
        </w:numPr>
        <w:tabs>
          <w:tab w:val="left" w:pos="707"/>
        </w:tabs>
      </w:pPr>
      <w:r>
        <w:t>Владимир Ленин и Иосиф Сталин</w:t>
      </w:r>
    </w:p>
    <w:p w:rsidR="003D06B0" w:rsidRDefault="00112CBB">
      <w:pPr>
        <w:pStyle w:val="a3"/>
        <w:numPr>
          <w:ilvl w:val="0"/>
          <w:numId w:val="11"/>
        </w:numPr>
        <w:tabs>
          <w:tab w:val="left" w:pos="707"/>
        </w:tabs>
      </w:pPr>
      <w:r>
        <w:t>Феликс Дзержинский, 1919 г.</w:t>
      </w:r>
    </w:p>
    <w:p w:rsidR="003D06B0" w:rsidRDefault="00112CBB">
      <w:pPr>
        <w:pStyle w:val="a3"/>
        <w:numPr>
          <w:ilvl w:val="0"/>
          <w:numId w:val="11"/>
        </w:numPr>
        <w:tabs>
          <w:tab w:val="left" w:pos="707"/>
        </w:tabs>
      </w:pPr>
      <w:r>
        <w:t>Георг V, 1911 г.</w:t>
      </w:r>
    </w:p>
    <w:p w:rsidR="003D06B0" w:rsidRDefault="00112CBB">
      <w:pPr>
        <w:pStyle w:val="a3"/>
        <w:numPr>
          <w:ilvl w:val="0"/>
          <w:numId w:val="11"/>
        </w:numPr>
        <w:tabs>
          <w:tab w:val="left" w:pos="707"/>
        </w:tabs>
      </w:pPr>
      <w:r>
        <w:t>Бенито Муссолини, 1923 г.</w:t>
      </w:r>
    </w:p>
    <w:p w:rsidR="003D06B0" w:rsidRDefault="00112CBB">
      <w:pPr>
        <w:pStyle w:val="31"/>
        <w:numPr>
          <w:ilvl w:val="0"/>
          <w:numId w:val="0"/>
        </w:numPr>
      </w:pPr>
      <w:r>
        <w:t>Авиация Валерий Чкалов Чарльз Линдберг Амелия Эрхарт Луи Блерио Русская литература</w:t>
      </w:r>
    </w:p>
    <w:p w:rsidR="003D06B0" w:rsidRDefault="00112CBB">
      <w:pPr>
        <w:pStyle w:val="a3"/>
        <w:numPr>
          <w:ilvl w:val="0"/>
          <w:numId w:val="10"/>
        </w:numPr>
        <w:tabs>
          <w:tab w:val="left" w:pos="707"/>
        </w:tabs>
      </w:pPr>
      <w:r>
        <w:t>Владимир Маяковский, Лиля Брик, Борис Пастернак и Сергей Эйзенштейн</w:t>
      </w:r>
    </w:p>
    <w:p w:rsidR="003D06B0" w:rsidRDefault="00112CBB">
      <w:pPr>
        <w:pStyle w:val="a3"/>
        <w:numPr>
          <w:ilvl w:val="0"/>
          <w:numId w:val="10"/>
        </w:numPr>
        <w:tabs>
          <w:tab w:val="left" w:pos="707"/>
        </w:tabs>
      </w:pPr>
      <w:r>
        <w:t>Анатолий Мариенгоф и Сергей Есенин, 1919 г.</w:t>
      </w:r>
    </w:p>
    <w:p w:rsidR="003D06B0" w:rsidRDefault="00112CBB">
      <w:pPr>
        <w:pStyle w:val="a3"/>
        <w:numPr>
          <w:ilvl w:val="0"/>
          <w:numId w:val="10"/>
        </w:numPr>
        <w:tabs>
          <w:tab w:val="left" w:pos="707"/>
        </w:tabs>
      </w:pPr>
      <w:r>
        <w:t>Николай Гумилёв, его жена Анна Ахматова и их сын Лев Гумилёв (в центре), 1916 г.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Сергей Есенин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Марина Цветаева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Владимир Маяковский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Анатолий Мариенгоф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Николай Клюев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Яков Блюмкин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Анна Ахматова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Александр Блок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Николай Гумилев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Иван Бунин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Борис Пастернак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Андрей Белый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Саша Черный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Николай Рерих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Осип Мандельштам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Зинаида Гиппиус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  <w:spacing w:after="0"/>
      </w:pPr>
      <w:r>
        <w:t>Максим Горький</w:t>
      </w:r>
    </w:p>
    <w:p w:rsidR="003D06B0" w:rsidRDefault="00112CBB">
      <w:pPr>
        <w:pStyle w:val="a3"/>
        <w:numPr>
          <w:ilvl w:val="0"/>
          <w:numId w:val="9"/>
        </w:numPr>
        <w:tabs>
          <w:tab w:val="left" w:pos="707"/>
        </w:tabs>
      </w:pPr>
      <w:r>
        <w:t>Михаил Булгаков</w:t>
      </w:r>
    </w:p>
    <w:p w:rsidR="003D06B0" w:rsidRDefault="00112CBB">
      <w:pPr>
        <w:pStyle w:val="a3"/>
        <w:rPr>
          <w:i/>
          <w:iCs/>
        </w:rPr>
      </w:pPr>
      <w:r>
        <w:rPr>
          <w:i/>
          <w:iCs/>
        </w:rPr>
        <w:t>см. также Русские поэты Серебряного века</w:t>
      </w:r>
    </w:p>
    <w:p w:rsidR="003D06B0" w:rsidRDefault="00112CBB">
      <w:pPr>
        <w:pStyle w:val="31"/>
        <w:numPr>
          <w:ilvl w:val="0"/>
          <w:numId w:val="0"/>
        </w:numPr>
      </w:pPr>
      <w:r>
        <w:t>1.4. Зарубежная литература</w:t>
      </w:r>
    </w:p>
    <w:p w:rsidR="003D06B0" w:rsidRDefault="00112CBB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Эрнест Хемингуэй</w:t>
      </w:r>
    </w:p>
    <w:p w:rsidR="003D06B0" w:rsidRDefault="00112CBB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Фрэнсис Скотт Фицджеральд</w:t>
      </w:r>
    </w:p>
    <w:p w:rsidR="003D06B0" w:rsidRDefault="00112CBB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Джордж Бернард Шоу</w:t>
      </w:r>
    </w:p>
    <w:p w:rsidR="003D06B0" w:rsidRDefault="00112CBB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Вирджиния Вулф</w:t>
      </w:r>
    </w:p>
    <w:p w:rsidR="003D06B0" w:rsidRDefault="00112CBB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Эрих Мария Ремарк</w:t>
      </w:r>
    </w:p>
    <w:p w:rsidR="003D06B0" w:rsidRDefault="00112CBB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Райнер Мария Рильке</w:t>
      </w:r>
    </w:p>
    <w:p w:rsidR="003D06B0" w:rsidRDefault="00112CBB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Франц Кафка</w:t>
      </w:r>
    </w:p>
    <w:p w:rsidR="003D06B0" w:rsidRDefault="00112CBB">
      <w:pPr>
        <w:pStyle w:val="a3"/>
        <w:numPr>
          <w:ilvl w:val="0"/>
          <w:numId w:val="8"/>
        </w:numPr>
        <w:tabs>
          <w:tab w:val="left" w:pos="707"/>
        </w:tabs>
      </w:pPr>
      <w:r>
        <w:t>Уильям Сомерсет Моэм</w:t>
      </w:r>
    </w:p>
    <w:p w:rsidR="003D06B0" w:rsidRDefault="00112CBB">
      <w:pPr>
        <w:pStyle w:val="a3"/>
        <w:rPr>
          <w:i/>
          <w:iCs/>
        </w:rPr>
      </w:pPr>
      <w:r>
        <w:rPr>
          <w:i/>
          <w:iCs/>
        </w:rPr>
        <w:t>см. также Потерянное поколение</w:t>
      </w:r>
    </w:p>
    <w:p w:rsidR="003D06B0" w:rsidRDefault="00112CBB">
      <w:pPr>
        <w:pStyle w:val="31"/>
        <w:numPr>
          <w:ilvl w:val="0"/>
          <w:numId w:val="0"/>
        </w:numPr>
      </w:pPr>
      <w:r>
        <w:t>1.5. Театр и немое кино</w:t>
      </w:r>
    </w:p>
    <w:p w:rsidR="003D06B0" w:rsidRDefault="00112CBB">
      <w:pPr>
        <w:pStyle w:val="a3"/>
        <w:numPr>
          <w:ilvl w:val="0"/>
          <w:numId w:val="7"/>
        </w:numPr>
        <w:tabs>
          <w:tab w:val="left" w:pos="707"/>
        </w:tabs>
      </w:pPr>
      <w:r>
        <w:t>Константин Станиславский, основатель знаменитой актерской системы</w:t>
      </w:r>
    </w:p>
    <w:p w:rsidR="003D06B0" w:rsidRDefault="00112CBB">
      <w:pPr>
        <w:pStyle w:val="a3"/>
        <w:numPr>
          <w:ilvl w:val="0"/>
          <w:numId w:val="7"/>
        </w:numPr>
        <w:tabs>
          <w:tab w:val="left" w:pos="707"/>
        </w:tabs>
      </w:pPr>
      <w:r>
        <w:t>Владимир Немирович-Данченко</w:t>
      </w:r>
    </w:p>
    <w:p w:rsidR="003D06B0" w:rsidRDefault="00112CBB">
      <w:pPr>
        <w:pStyle w:val="a3"/>
        <w:numPr>
          <w:ilvl w:val="0"/>
          <w:numId w:val="7"/>
        </w:numPr>
        <w:tabs>
          <w:tab w:val="left" w:pos="707"/>
        </w:tabs>
      </w:pPr>
      <w:r>
        <w:t>Чарли Чаплин</w:t>
      </w:r>
    </w:p>
    <w:p w:rsidR="003D06B0" w:rsidRDefault="00112CBB">
      <w:pPr>
        <w:pStyle w:val="31"/>
        <w:numPr>
          <w:ilvl w:val="0"/>
          <w:numId w:val="0"/>
        </w:numPr>
      </w:pPr>
      <w:r>
        <w:t>1.6. Музыка и танец</w:t>
      </w:r>
    </w:p>
    <w:p w:rsidR="003D06B0" w:rsidRDefault="00112CBB">
      <w:pPr>
        <w:pStyle w:val="a3"/>
        <w:numPr>
          <w:ilvl w:val="0"/>
          <w:numId w:val="6"/>
        </w:numPr>
        <w:tabs>
          <w:tab w:val="left" w:pos="707"/>
        </w:tabs>
      </w:pPr>
      <w:r>
        <w:t>Айседора Дункан, основоположница свободного танца.</w:t>
      </w:r>
    </w:p>
    <w:p w:rsidR="003D06B0" w:rsidRDefault="00112CBB">
      <w:pPr>
        <w:pStyle w:val="a3"/>
        <w:numPr>
          <w:ilvl w:val="0"/>
          <w:numId w:val="6"/>
        </w:numPr>
        <w:tabs>
          <w:tab w:val="left" w:pos="707"/>
        </w:tabs>
      </w:pPr>
      <w:r>
        <w:t>Ирвинг Берлин, американский композитор, который написал более 900 песен, 19 мюзиклов и музыку к 18 кинофильмам.</w:t>
      </w:r>
    </w:p>
    <w:p w:rsidR="003D06B0" w:rsidRDefault="00112CBB">
      <w:pPr>
        <w:pStyle w:val="a3"/>
        <w:numPr>
          <w:ilvl w:val="0"/>
          <w:numId w:val="6"/>
        </w:numPr>
        <w:tabs>
          <w:tab w:val="left" w:pos="707"/>
        </w:tabs>
      </w:pPr>
      <w:r>
        <w:t>Луи Армстронг, музыкант, оказавший огромное влияние на джаз.</w:t>
      </w:r>
    </w:p>
    <w:p w:rsidR="003D06B0" w:rsidRDefault="00112CB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Айседора Дункан</w:t>
      </w:r>
    </w:p>
    <w:p w:rsidR="003D06B0" w:rsidRDefault="00112CB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Ирвинг Берлин</w:t>
      </w:r>
    </w:p>
    <w:p w:rsidR="003D06B0" w:rsidRDefault="00112CB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Луи Армстронг</w:t>
      </w:r>
    </w:p>
    <w:p w:rsidR="003D06B0" w:rsidRDefault="00112CB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Дюк Эллингтон</w:t>
      </w:r>
    </w:p>
    <w:p w:rsidR="003D06B0" w:rsidRDefault="00112CB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Луиза Брукс</w:t>
      </w:r>
    </w:p>
    <w:p w:rsidR="003D06B0" w:rsidRDefault="00112CB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Джордж Гершвин</w:t>
      </w:r>
    </w:p>
    <w:p w:rsidR="003D06B0" w:rsidRDefault="00112CB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Кол Портер</w:t>
      </w:r>
    </w:p>
    <w:p w:rsidR="003D06B0" w:rsidRDefault="00112CBB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Бесси Смит</w:t>
      </w:r>
    </w:p>
    <w:p w:rsidR="003D06B0" w:rsidRDefault="00112CBB">
      <w:pPr>
        <w:pStyle w:val="a3"/>
        <w:numPr>
          <w:ilvl w:val="0"/>
          <w:numId w:val="5"/>
        </w:numPr>
        <w:tabs>
          <w:tab w:val="left" w:pos="707"/>
        </w:tabs>
      </w:pPr>
      <w:r>
        <w:t>Жозефина Бейкер</w:t>
      </w:r>
    </w:p>
    <w:p w:rsidR="003D06B0" w:rsidRDefault="00112CBB">
      <w:pPr>
        <w:pStyle w:val="31"/>
        <w:numPr>
          <w:ilvl w:val="0"/>
          <w:numId w:val="0"/>
        </w:numPr>
      </w:pPr>
      <w:r>
        <w:t>Мода Коко Шанель Эльза Скиапарелли Живопись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Казимир Малевич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Натан Альтман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Василий Кандинский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Алексей Явленский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Сальвадор Дали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Пабло Пикассо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Рене Магритт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Макс Эрнст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Альфред Кубин</w:t>
      </w:r>
    </w:p>
    <w:p w:rsidR="003D06B0" w:rsidRDefault="00112CBB">
      <w:pPr>
        <w:pStyle w:val="a3"/>
        <w:numPr>
          <w:ilvl w:val="0"/>
          <w:numId w:val="4"/>
        </w:numPr>
        <w:tabs>
          <w:tab w:val="left" w:pos="707"/>
        </w:tabs>
      </w:pPr>
      <w:r>
        <w:t>Осип Цадкин</w:t>
      </w:r>
    </w:p>
    <w:p w:rsidR="003D06B0" w:rsidRDefault="00112CBB">
      <w:pPr>
        <w:pStyle w:val="a3"/>
        <w:rPr>
          <w:i/>
          <w:iCs/>
        </w:rPr>
      </w:pPr>
      <w:r>
        <w:rPr>
          <w:i/>
          <w:iCs/>
        </w:rPr>
        <w:t>см. также Сюрреализм, Кубизм, Абстракционизм, Авангард, Конструктивизм</w:t>
      </w:r>
    </w:p>
    <w:p w:rsidR="003D06B0" w:rsidRDefault="00112CBB">
      <w:pPr>
        <w:pStyle w:val="21"/>
        <w:pageBreakBefore/>
        <w:numPr>
          <w:ilvl w:val="0"/>
          <w:numId w:val="0"/>
        </w:numPr>
      </w:pPr>
      <w:r>
        <w:t xml:space="preserve">2. Важнейшие события 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1919—1923 — Война за независимость Турции.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1920—1921 — Советско-польская война.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1921 — Новая экономическая политика принята Советской Россией на X съезде РКП(б).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1921 — Образован Госплан (22 февраля).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1922 — Бенито Муссолини стал премьер-министром Италии, что положило начало власти фашистской партии в этой стране (31 октября).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1922 — Египет становится независимым государством.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1922 — Образование СССР (30 декабря).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1923 — Закончилась Гражданская война в России (16 июня).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1923 — Состоялся «Пивной путч» (9 ноября).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1924 — Смерть В. И. Ленина (21 января).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1925 — Изобретение механической телевизионной системы.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1927 — Начало Гражданской войны в Китае.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1927 — XV съезд ВКП (б) утвердил Директивы по составлению пятилетнего плана развития народного хозяйства (первая пятилетка) (19 декабря).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1927 — Чарльз Линдберг становится первым летчиком, кто перелетел Атлантический океан в одиночку.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1928 — Открытие пенициллина.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1928 — Начало Индустриализации в СССР.</w:t>
      </w:r>
    </w:p>
    <w:p w:rsidR="003D06B0" w:rsidRDefault="00112CBB">
      <w:pPr>
        <w:pStyle w:val="a3"/>
        <w:numPr>
          <w:ilvl w:val="0"/>
          <w:numId w:val="3"/>
        </w:numPr>
        <w:tabs>
          <w:tab w:val="left" w:pos="707"/>
        </w:tabs>
      </w:pPr>
      <w:r>
        <w:t>1929 — Чёрный четверг, начало биржевого краха 1929 года, приведший к Великой депрессии и мировому кризису (24 октября);</w:t>
      </w:r>
    </w:p>
    <w:p w:rsidR="003D06B0" w:rsidRDefault="00112CBB">
      <w:pPr>
        <w:pStyle w:val="31"/>
        <w:numPr>
          <w:ilvl w:val="0"/>
          <w:numId w:val="0"/>
        </w:numPr>
      </w:pPr>
      <w:r>
        <w:t>2.1. В культуре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Процветает «Эпоха джаза» </w:t>
      </w:r>
      <w:r>
        <w:rPr>
          <w:i/>
          <w:iCs/>
        </w:rPr>
        <w:t>(см. также Луи Армстронг)</w:t>
      </w:r>
      <w:r>
        <w:t>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 моде чарльстон, прическа каре, покер на костях, маджонг (в Китае).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 живописи и архитектуре появляются и расцветают такие направления, как сюрреализм, ар-деко, кубизм, конструктивизм, авангард, абстракционизм.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Серебряный век русской поэзии.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 зарубежной литературе возникает течение «Потерянное поколение».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1921 — Появление духов Chanel No. 5.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1921 — Умирает Александр Блок.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1921 — Расстрелян Николай Гумилев.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1922 — Говард Картер открывает гробницу Тутанхамона. Это порождает египтоманию.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1924 — Умирает Франц Кафка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1924 — Джордж Гершвин написал «Голубую рапсодию», вошедшую в фонд музыкальной классики и джаза.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1924 — Сергей Эйзенштейн снимает полнометражный фильм Стачка, который получает в 1925 году на Международной выставке современных декоративных и промышленных искусств в Париже серебряную медаль.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1925 — Выходит роман Фрэнсиса Скотта Фицджеральда под названием «Великий Гэтсби».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1925 — Умирает Эрик Сати.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1925 — Погибает Сергей Есенин.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1925—1926 — Выходят оба тома книги Адольфа Гитлера «Mein Kampf».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1926 — Коко Шанель придумывает маленькое чёрное платье в память о погибшем возлюбленном.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1926 — Умирает Райнер Мария Рильке.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1927 — Выходит книга «На маяк» британской писательницы Вирджинии Вулф.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1927 — Сергей Эйзенштейн снимает фильм «Октябрь», в котором впервые в художественном кино показан образ Ленина (в исполнении рабочего Никандрова).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1927 — Погибает Айседора Дункан.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1927 — Владимир Маяковский восстановливает журнал «ЛЕФ» под названием «Новый ЛЕФ».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1927 — В моду входит вязанное черное платье от Эльзы Скиапарелли.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1928 — Открывается Нью-Йоркский музей современного искусства.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1929 — Сальвадор Дали создает картину Великий мастурбатор.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1930 — Выходит фильм Голубой ангел, принесший известность актрисе Марлен Дитрих.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1930 — Актриса Мэри Пикфорд получает Оскар.</w:t>
      </w:r>
    </w:p>
    <w:p w:rsidR="003D06B0" w:rsidRDefault="00112CBB">
      <w:pPr>
        <w:pStyle w:val="a3"/>
        <w:numPr>
          <w:ilvl w:val="0"/>
          <w:numId w:val="2"/>
        </w:numPr>
        <w:tabs>
          <w:tab w:val="left" w:pos="707"/>
        </w:tabs>
      </w:pPr>
      <w:r>
        <w:t>1930 — Заканчивает жизнь самоубийством Владимир Маяковский.</w:t>
      </w:r>
    </w:p>
    <w:p w:rsidR="003D06B0" w:rsidRDefault="00112CBB">
      <w:pPr>
        <w:pStyle w:val="21"/>
        <w:pageBreakBefore/>
        <w:numPr>
          <w:ilvl w:val="0"/>
          <w:numId w:val="0"/>
        </w:numPr>
      </w:pPr>
      <w:r>
        <w:t>3. Спорт</w:t>
      </w:r>
    </w:p>
    <w:p w:rsidR="003D06B0" w:rsidRDefault="00112CBB">
      <w:pPr>
        <w:pStyle w:val="a3"/>
        <w:numPr>
          <w:ilvl w:val="0"/>
          <w:numId w:val="1"/>
        </w:numPr>
        <w:tabs>
          <w:tab w:val="left" w:pos="707"/>
        </w:tabs>
        <w:rPr>
          <w:i/>
          <w:iCs/>
        </w:rPr>
      </w:pPr>
      <w:r>
        <w:rPr>
          <w:i/>
          <w:iCs/>
        </w:rPr>
        <w:t>см. также Категория:Боксёры 1920-х</w:t>
      </w:r>
    </w:p>
    <w:p w:rsidR="003D06B0" w:rsidRDefault="00112CBB">
      <w:pPr>
        <w:pStyle w:val="a3"/>
        <w:spacing w:after="0"/>
      </w:pPr>
      <w:r>
        <w:t>Источник: http://ru.wikipedia.org/wiki/1920-е</w:t>
      </w:r>
      <w:bookmarkStart w:id="0" w:name="_GoBack"/>
      <w:bookmarkEnd w:id="0"/>
    </w:p>
    <w:sectPr w:rsidR="003D06B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RTF_Num 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RTF_Num 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RTF_Num 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RTF_Num 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CBB"/>
    <w:rsid w:val="00112CBB"/>
    <w:rsid w:val="003D06B0"/>
    <w:rsid w:val="00BC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F1F02-C166-4C03-A54B-9720838D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RTFNum81">
    <w:name w:val="RTF_Num 8 1"/>
    <w:rPr>
      <w:rFonts w:ascii="StarSymbol" w:eastAsia="StarSymbol" w:hAnsi="StarSymbol" w:cs="StarSymbol"/>
      <w:sz w:val="18"/>
      <w:szCs w:val="18"/>
    </w:rPr>
  </w:style>
  <w:style w:type="character" w:customStyle="1" w:styleId="RTFNum82">
    <w:name w:val="RTF_Num 8 2"/>
    <w:rPr>
      <w:rFonts w:ascii="StarSymbol" w:eastAsia="StarSymbol" w:hAnsi="StarSymbol" w:cs="StarSymbol"/>
      <w:sz w:val="18"/>
      <w:szCs w:val="18"/>
    </w:rPr>
  </w:style>
  <w:style w:type="character" w:customStyle="1" w:styleId="RTFNum83">
    <w:name w:val="RTF_Num 8 3"/>
    <w:rPr>
      <w:rFonts w:ascii="StarSymbol" w:eastAsia="StarSymbol" w:hAnsi="StarSymbol" w:cs="StarSymbol"/>
      <w:sz w:val="18"/>
      <w:szCs w:val="18"/>
    </w:rPr>
  </w:style>
  <w:style w:type="character" w:customStyle="1" w:styleId="RTFNum84">
    <w:name w:val="RTF_Num 8 4"/>
    <w:rPr>
      <w:rFonts w:ascii="StarSymbol" w:eastAsia="StarSymbol" w:hAnsi="StarSymbol" w:cs="StarSymbol"/>
      <w:sz w:val="18"/>
      <w:szCs w:val="18"/>
    </w:rPr>
  </w:style>
  <w:style w:type="character" w:customStyle="1" w:styleId="RTFNum85">
    <w:name w:val="RTF_Num 8 5"/>
    <w:rPr>
      <w:rFonts w:ascii="StarSymbol" w:eastAsia="StarSymbol" w:hAnsi="StarSymbol" w:cs="StarSymbol"/>
      <w:sz w:val="18"/>
      <w:szCs w:val="18"/>
    </w:rPr>
  </w:style>
  <w:style w:type="character" w:customStyle="1" w:styleId="RTFNum86">
    <w:name w:val="RTF_Num 8 6"/>
    <w:rPr>
      <w:rFonts w:ascii="StarSymbol" w:eastAsia="StarSymbol" w:hAnsi="StarSymbol" w:cs="StarSymbol"/>
      <w:sz w:val="18"/>
      <w:szCs w:val="18"/>
    </w:rPr>
  </w:style>
  <w:style w:type="character" w:customStyle="1" w:styleId="RTFNum87">
    <w:name w:val="RTF_Num 8 7"/>
    <w:rPr>
      <w:rFonts w:ascii="StarSymbol" w:eastAsia="StarSymbol" w:hAnsi="StarSymbol" w:cs="StarSymbol"/>
      <w:sz w:val="18"/>
      <w:szCs w:val="18"/>
    </w:rPr>
  </w:style>
  <w:style w:type="character" w:customStyle="1" w:styleId="RTFNum88">
    <w:name w:val="RTF_Num 8 8"/>
    <w:rPr>
      <w:rFonts w:ascii="StarSymbol" w:eastAsia="StarSymbol" w:hAnsi="StarSymbol" w:cs="StarSymbol"/>
      <w:sz w:val="18"/>
      <w:szCs w:val="18"/>
    </w:rPr>
  </w:style>
  <w:style w:type="character" w:customStyle="1" w:styleId="RTFNum89">
    <w:name w:val="RTF_Num 8 9"/>
    <w:rPr>
      <w:rFonts w:ascii="StarSymbol" w:eastAsia="StarSymbol" w:hAnsi="StarSymbol" w:cs="StarSymbol"/>
      <w:sz w:val="18"/>
      <w:szCs w:val="18"/>
    </w:rPr>
  </w:style>
  <w:style w:type="character" w:customStyle="1" w:styleId="RTFNum810">
    <w:name w:val="RTF_Num 8 10"/>
    <w:rPr>
      <w:rFonts w:ascii="StarSymbol" w:eastAsia="StarSymbol" w:hAnsi="StarSymbol" w:cs="StarSymbol"/>
      <w:sz w:val="18"/>
      <w:szCs w:val="18"/>
    </w:rPr>
  </w:style>
  <w:style w:type="character" w:customStyle="1" w:styleId="RTFNum91">
    <w:name w:val="RTF_Num 9 1"/>
    <w:rPr>
      <w:rFonts w:ascii="StarSymbol" w:eastAsia="StarSymbol" w:hAnsi="StarSymbol" w:cs="StarSymbol"/>
      <w:sz w:val="18"/>
      <w:szCs w:val="18"/>
    </w:rPr>
  </w:style>
  <w:style w:type="character" w:customStyle="1" w:styleId="RTFNum92">
    <w:name w:val="RTF_Num 9 2"/>
    <w:rPr>
      <w:rFonts w:ascii="StarSymbol" w:eastAsia="StarSymbol" w:hAnsi="StarSymbol" w:cs="StarSymbol"/>
      <w:sz w:val="18"/>
      <w:szCs w:val="18"/>
    </w:rPr>
  </w:style>
  <w:style w:type="character" w:customStyle="1" w:styleId="RTFNum93">
    <w:name w:val="RTF_Num 9 3"/>
    <w:rPr>
      <w:rFonts w:ascii="StarSymbol" w:eastAsia="StarSymbol" w:hAnsi="StarSymbol" w:cs="StarSymbol"/>
      <w:sz w:val="18"/>
      <w:szCs w:val="18"/>
    </w:rPr>
  </w:style>
  <w:style w:type="character" w:customStyle="1" w:styleId="RTFNum94">
    <w:name w:val="RTF_Num 9 4"/>
    <w:rPr>
      <w:rFonts w:ascii="StarSymbol" w:eastAsia="StarSymbol" w:hAnsi="StarSymbol" w:cs="StarSymbol"/>
      <w:sz w:val="18"/>
      <w:szCs w:val="18"/>
    </w:rPr>
  </w:style>
  <w:style w:type="character" w:customStyle="1" w:styleId="RTFNum95">
    <w:name w:val="RTF_Num 9 5"/>
    <w:rPr>
      <w:rFonts w:ascii="StarSymbol" w:eastAsia="StarSymbol" w:hAnsi="StarSymbol" w:cs="StarSymbol"/>
      <w:sz w:val="18"/>
      <w:szCs w:val="18"/>
    </w:rPr>
  </w:style>
  <w:style w:type="character" w:customStyle="1" w:styleId="RTFNum96">
    <w:name w:val="RTF_Num 9 6"/>
    <w:rPr>
      <w:rFonts w:ascii="StarSymbol" w:eastAsia="StarSymbol" w:hAnsi="StarSymbol" w:cs="StarSymbol"/>
      <w:sz w:val="18"/>
      <w:szCs w:val="18"/>
    </w:rPr>
  </w:style>
  <w:style w:type="character" w:customStyle="1" w:styleId="RTFNum97">
    <w:name w:val="RTF_Num 9 7"/>
    <w:rPr>
      <w:rFonts w:ascii="StarSymbol" w:eastAsia="StarSymbol" w:hAnsi="StarSymbol" w:cs="StarSymbol"/>
      <w:sz w:val="18"/>
      <w:szCs w:val="18"/>
    </w:rPr>
  </w:style>
  <w:style w:type="character" w:customStyle="1" w:styleId="RTFNum98">
    <w:name w:val="RTF_Num 9 8"/>
    <w:rPr>
      <w:rFonts w:ascii="StarSymbol" w:eastAsia="StarSymbol" w:hAnsi="StarSymbol" w:cs="StarSymbol"/>
      <w:sz w:val="18"/>
      <w:szCs w:val="18"/>
    </w:rPr>
  </w:style>
  <w:style w:type="character" w:customStyle="1" w:styleId="RTFNum99">
    <w:name w:val="RTF_Num 9 9"/>
    <w:rPr>
      <w:rFonts w:ascii="StarSymbol" w:eastAsia="StarSymbol" w:hAnsi="StarSymbol" w:cs="StarSymbol"/>
      <w:sz w:val="18"/>
      <w:szCs w:val="18"/>
    </w:rPr>
  </w:style>
  <w:style w:type="character" w:customStyle="1" w:styleId="RTFNum910">
    <w:name w:val="RTF_Num 9 10"/>
    <w:rPr>
      <w:rFonts w:ascii="StarSymbol" w:eastAsia="StarSymbol" w:hAnsi="StarSymbol" w:cs="StarSymbol"/>
      <w:sz w:val="18"/>
      <w:szCs w:val="18"/>
    </w:rPr>
  </w:style>
  <w:style w:type="character" w:customStyle="1" w:styleId="RTFNum101">
    <w:name w:val="RTF_Num 10 1"/>
    <w:rPr>
      <w:rFonts w:ascii="StarSymbol" w:eastAsia="StarSymbol" w:hAnsi="StarSymbol" w:cs="StarSymbol"/>
      <w:sz w:val="18"/>
      <w:szCs w:val="18"/>
    </w:rPr>
  </w:style>
  <w:style w:type="character" w:customStyle="1" w:styleId="RTFNum102">
    <w:name w:val="RTF_Num 10 2"/>
    <w:rPr>
      <w:rFonts w:ascii="StarSymbol" w:eastAsia="StarSymbol" w:hAnsi="StarSymbol" w:cs="StarSymbol"/>
      <w:sz w:val="18"/>
      <w:szCs w:val="18"/>
    </w:rPr>
  </w:style>
  <w:style w:type="character" w:customStyle="1" w:styleId="RTFNum103">
    <w:name w:val="RTF_Num 10 3"/>
    <w:rPr>
      <w:rFonts w:ascii="StarSymbol" w:eastAsia="StarSymbol" w:hAnsi="StarSymbol" w:cs="StarSymbol"/>
      <w:sz w:val="18"/>
      <w:szCs w:val="18"/>
    </w:rPr>
  </w:style>
  <w:style w:type="character" w:customStyle="1" w:styleId="RTFNum104">
    <w:name w:val="RTF_Num 10 4"/>
    <w:rPr>
      <w:rFonts w:ascii="StarSymbol" w:eastAsia="StarSymbol" w:hAnsi="StarSymbol" w:cs="StarSymbol"/>
      <w:sz w:val="18"/>
      <w:szCs w:val="18"/>
    </w:rPr>
  </w:style>
  <w:style w:type="character" w:customStyle="1" w:styleId="RTFNum105">
    <w:name w:val="RTF_Num 10 5"/>
    <w:rPr>
      <w:rFonts w:ascii="StarSymbol" w:eastAsia="StarSymbol" w:hAnsi="StarSymbol" w:cs="StarSymbol"/>
      <w:sz w:val="18"/>
      <w:szCs w:val="18"/>
    </w:rPr>
  </w:style>
  <w:style w:type="character" w:customStyle="1" w:styleId="RTFNum106">
    <w:name w:val="RTF_Num 10 6"/>
    <w:rPr>
      <w:rFonts w:ascii="StarSymbol" w:eastAsia="StarSymbol" w:hAnsi="StarSymbol" w:cs="StarSymbol"/>
      <w:sz w:val="18"/>
      <w:szCs w:val="18"/>
    </w:rPr>
  </w:style>
  <w:style w:type="character" w:customStyle="1" w:styleId="RTFNum107">
    <w:name w:val="RTF_Num 10 7"/>
    <w:rPr>
      <w:rFonts w:ascii="StarSymbol" w:eastAsia="StarSymbol" w:hAnsi="StarSymbol" w:cs="StarSymbol"/>
      <w:sz w:val="18"/>
      <w:szCs w:val="18"/>
    </w:rPr>
  </w:style>
  <w:style w:type="character" w:customStyle="1" w:styleId="RTFNum108">
    <w:name w:val="RTF_Num 10 8"/>
    <w:rPr>
      <w:rFonts w:ascii="StarSymbol" w:eastAsia="StarSymbol" w:hAnsi="StarSymbol" w:cs="StarSymbol"/>
      <w:sz w:val="18"/>
      <w:szCs w:val="18"/>
    </w:rPr>
  </w:style>
  <w:style w:type="character" w:customStyle="1" w:styleId="RTFNum109">
    <w:name w:val="RTF_Num 10 9"/>
    <w:rPr>
      <w:rFonts w:ascii="StarSymbol" w:eastAsia="StarSymbol" w:hAnsi="StarSymbol" w:cs="StarSymbol"/>
      <w:sz w:val="18"/>
      <w:szCs w:val="18"/>
    </w:rPr>
  </w:style>
  <w:style w:type="character" w:customStyle="1" w:styleId="RTFNum1010">
    <w:name w:val="RTF_Num 10 10"/>
    <w:rPr>
      <w:rFonts w:ascii="StarSymbol" w:eastAsia="StarSymbol" w:hAnsi="StarSymbol" w:cs="StarSymbol"/>
      <w:sz w:val="18"/>
      <w:szCs w:val="18"/>
    </w:rPr>
  </w:style>
  <w:style w:type="character" w:customStyle="1" w:styleId="RTFNum111">
    <w:name w:val="RTF_Num 11 1"/>
    <w:rPr>
      <w:rFonts w:ascii="StarSymbol" w:eastAsia="StarSymbol" w:hAnsi="StarSymbol" w:cs="StarSymbol"/>
      <w:sz w:val="18"/>
      <w:szCs w:val="18"/>
    </w:rPr>
  </w:style>
  <w:style w:type="character" w:customStyle="1" w:styleId="RTFNum112">
    <w:name w:val="RTF_Num 11 2"/>
    <w:rPr>
      <w:rFonts w:ascii="StarSymbol" w:eastAsia="StarSymbol" w:hAnsi="StarSymbol" w:cs="StarSymbol"/>
      <w:sz w:val="18"/>
      <w:szCs w:val="18"/>
    </w:rPr>
  </w:style>
  <w:style w:type="character" w:customStyle="1" w:styleId="RTFNum113">
    <w:name w:val="RTF_Num 11 3"/>
    <w:rPr>
      <w:rFonts w:ascii="StarSymbol" w:eastAsia="StarSymbol" w:hAnsi="StarSymbol" w:cs="StarSymbol"/>
      <w:sz w:val="18"/>
      <w:szCs w:val="18"/>
    </w:rPr>
  </w:style>
  <w:style w:type="character" w:customStyle="1" w:styleId="RTFNum114">
    <w:name w:val="RTF_Num 11 4"/>
    <w:rPr>
      <w:rFonts w:ascii="StarSymbol" w:eastAsia="StarSymbol" w:hAnsi="StarSymbol" w:cs="StarSymbol"/>
      <w:sz w:val="18"/>
      <w:szCs w:val="18"/>
    </w:rPr>
  </w:style>
  <w:style w:type="character" w:customStyle="1" w:styleId="RTFNum115">
    <w:name w:val="RTF_Num 11 5"/>
    <w:rPr>
      <w:rFonts w:ascii="StarSymbol" w:eastAsia="StarSymbol" w:hAnsi="StarSymbol" w:cs="StarSymbol"/>
      <w:sz w:val="18"/>
      <w:szCs w:val="18"/>
    </w:rPr>
  </w:style>
  <w:style w:type="character" w:customStyle="1" w:styleId="RTFNum116">
    <w:name w:val="RTF_Num 11 6"/>
    <w:rPr>
      <w:rFonts w:ascii="StarSymbol" w:eastAsia="StarSymbol" w:hAnsi="StarSymbol" w:cs="StarSymbol"/>
      <w:sz w:val="18"/>
      <w:szCs w:val="18"/>
    </w:rPr>
  </w:style>
  <w:style w:type="character" w:customStyle="1" w:styleId="RTFNum117">
    <w:name w:val="RTF_Num 11 7"/>
    <w:rPr>
      <w:rFonts w:ascii="StarSymbol" w:eastAsia="StarSymbol" w:hAnsi="StarSymbol" w:cs="StarSymbol"/>
      <w:sz w:val="18"/>
      <w:szCs w:val="18"/>
    </w:rPr>
  </w:style>
  <w:style w:type="character" w:customStyle="1" w:styleId="RTFNum118">
    <w:name w:val="RTF_Num 11 8"/>
    <w:rPr>
      <w:rFonts w:ascii="StarSymbol" w:eastAsia="StarSymbol" w:hAnsi="StarSymbol" w:cs="StarSymbol"/>
      <w:sz w:val="18"/>
      <w:szCs w:val="18"/>
    </w:rPr>
  </w:style>
  <w:style w:type="character" w:customStyle="1" w:styleId="RTFNum119">
    <w:name w:val="RTF_Num 11 9"/>
    <w:rPr>
      <w:rFonts w:ascii="StarSymbol" w:eastAsia="StarSymbol" w:hAnsi="StarSymbol" w:cs="StarSymbol"/>
      <w:sz w:val="18"/>
      <w:szCs w:val="18"/>
    </w:rPr>
  </w:style>
  <w:style w:type="character" w:customStyle="1" w:styleId="RTFNum1110">
    <w:name w:val="RTF_Num 11 10"/>
    <w:rPr>
      <w:rFonts w:ascii="StarSymbol" w:eastAsia="StarSymbol" w:hAnsi="StarSymbol" w:cs="StarSymbol"/>
      <w:sz w:val="18"/>
      <w:szCs w:val="18"/>
    </w:rPr>
  </w:style>
  <w:style w:type="character" w:customStyle="1" w:styleId="RTFNum121">
    <w:name w:val="RTF_Num 12 1"/>
    <w:rPr>
      <w:rFonts w:ascii="StarSymbol" w:eastAsia="StarSymbol" w:hAnsi="StarSymbol" w:cs="StarSymbol"/>
      <w:sz w:val="18"/>
      <w:szCs w:val="18"/>
    </w:rPr>
  </w:style>
  <w:style w:type="character" w:customStyle="1" w:styleId="RTFNum122">
    <w:name w:val="RTF_Num 12 2"/>
    <w:rPr>
      <w:rFonts w:ascii="StarSymbol" w:eastAsia="StarSymbol" w:hAnsi="StarSymbol" w:cs="StarSymbol"/>
      <w:sz w:val="18"/>
      <w:szCs w:val="18"/>
    </w:rPr>
  </w:style>
  <w:style w:type="character" w:customStyle="1" w:styleId="RTFNum123">
    <w:name w:val="RTF_Num 12 3"/>
    <w:rPr>
      <w:rFonts w:ascii="StarSymbol" w:eastAsia="StarSymbol" w:hAnsi="StarSymbol" w:cs="StarSymbol"/>
      <w:sz w:val="18"/>
      <w:szCs w:val="18"/>
    </w:rPr>
  </w:style>
  <w:style w:type="character" w:customStyle="1" w:styleId="RTFNum124">
    <w:name w:val="RTF_Num 12 4"/>
    <w:rPr>
      <w:rFonts w:ascii="StarSymbol" w:eastAsia="StarSymbol" w:hAnsi="StarSymbol" w:cs="StarSymbol"/>
      <w:sz w:val="18"/>
      <w:szCs w:val="18"/>
    </w:rPr>
  </w:style>
  <w:style w:type="character" w:customStyle="1" w:styleId="RTFNum125">
    <w:name w:val="RTF_Num 12 5"/>
    <w:rPr>
      <w:rFonts w:ascii="StarSymbol" w:eastAsia="StarSymbol" w:hAnsi="StarSymbol" w:cs="StarSymbol"/>
      <w:sz w:val="18"/>
      <w:szCs w:val="18"/>
    </w:rPr>
  </w:style>
  <w:style w:type="character" w:customStyle="1" w:styleId="RTFNum126">
    <w:name w:val="RTF_Num 12 6"/>
    <w:rPr>
      <w:rFonts w:ascii="StarSymbol" w:eastAsia="StarSymbol" w:hAnsi="StarSymbol" w:cs="StarSymbol"/>
      <w:sz w:val="18"/>
      <w:szCs w:val="18"/>
    </w:rPr>
  </w:style>
  <w:style w:type="character" w:customStyle="1" w:styleId="RTFNum127">
    <w:name w:val="RTF_Num 12 7"/>
    <w:rPr>
      <w:rFonts w:ascii="StarSymbol" w:eastAsia="StarSymbol" w:hAnsi="StarSymbol" w:cs="StarSymbol"/>
      <w:sz w:val="18"/>
      <w:szCs w:val="18"/>
    </w:rPr>
  </w:style>
  <w:style w:type="character" w:customStyle="1" w:styleId="RTFNum128">
    <w:name w:val="RTF_Num 12 8"/>
    <w:rPr>
      <w:rFonts w:ascii="StarSymbol" w:eastAsia="StarSymbol" w:hAnsi="StarSymbol" w:cs="StarSymbol"/>
      <w:sz w:val="18"/>
      <w:szCs w:val="18"/>
    </w:rPr>
  </w:style>
  <w:style w:type="character" w:customStyle="1" w:styleId="RTFNum129">
    <w:name w:val="RTF_Num 12 9"/>
    <w:rPr>
      <w:rFonts w:ascii="StarSymbol" w:eastAsia="StarSymbol" w:hAnsi="StarSymbol" w:cs="StarSymbol"/>
      <w:sz w:val="18"/>
      <w:szCs w:val="18"/>
    </w:rPr>
  </w:style>
  <w:style w:type="character" w:customStyle="1" w:styleId="RTFNum1210">
    <w:name w:val="RTF_Num 1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1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4634</Characters>
  <Application>Microsoft Office Word</Application>
  <DocSecurity>0</DocSecurity>
  <Lines>38</Lines>
  <Paragraphs>10</Paragraphs>
  <ScaleCrop>false</ScaleCrop>
  <Company>diakov.net</Company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2014-08-02T17:25:00Z</dcterms:created>
  <dcterms:modified xsi:type="dcterms:W3CDTF">2014-08-02T17:25:00Z</dcterms:modified>
</cp:coreProperties>
</file>