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0A" w:rsidRDefault="000F1A1F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>2 Публикации</w:t>
      </w:r>
      <w:r>
        <w:br/>
      </w:r>
      <w:r>
        <w:br/>
      </w:r>
      <w:r>
        <w:br/>
      </w:r>
    </w:p>
    <w:p w:rsidR="00577D0A" w:rsidRDefault="000F1A1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577D0A" w:rsidRDefault="000F1A1F">
      <w:pPr>
        <w:pStyle w:val="a3"/>
      </w:pPr>
      <w:r>
        <w:t>Максимилиан Хелл (венг. Hell Miksa, имя при рождении — Maximilian Höll, (1720 −1792)) — венгерский астроном и священник-иезуит.</w:t>
      </w:r>
    </w:p>
    <w:p w:rsidR="00577D0A" w:rsidRDefault="000F1A1F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577D0A" w:rsidRDefault="000F1A1F">
      <w:pPr>
        <w:pStyle w:val="a3"/>
      </w:pPr>
      <w:r>
        <w:t xml:space="preserve">Был третьим сыном от второго брака отца, Матиаса Корнелиуса Хелла, имел в общей сложности 21 братьев и сестер. В 1738 вступил в Орден иезуитов. Изучал философию и математику в Вене (1740—1743), затем там же (1745—147) — теологию, в 1751 стал священником. В 1755 был назначен директором Венской обсерватории, опубликовал </w:t>
      </w:r>
      <w:r>
        <w:rPr>
          <w:i/>
          <w:iCs/>
        </w:rPr>
        <w:t>Ephemerides astronomicae ad meridianum Vindobonensem</w:t>
      </w:r>
      <w:r>
        <w:t xml:space="preserve"> (</w:t>
      </w:r>
      <w:r>
        <w:rPr>
          <w:i/>
          <w:iCs/>
        </w:rPr>
        <w:t>Астрономические эфемериды для меридиана Вены</w:t>
      </w:r>
      <w:r>
        <w:t>).</w:t>
      </w:r>
    </w:p>
    <w:p w:rsidR="00577D0A" w:rsidRDefault="000F1A1F">
      <w:pPr>
        <w:pStyle w:val="a3"/>
      </w:pPr>
      <w:r>
        <w:t>В 1761 наблюдал прохождение Венеры по диску Солнца в Норвегии (которая в то время являлась частью Дании), в городе Вардё (70°23' северной широты). Для наблюдения прохождения Венеры 1769 Хелл вместе со своим помощником Я.Сахновичем вновь организовал экспедицию в Вардё, которая продлилась больше двух лет. Он покинул Вену 28 апреля 1768 и вернулся лишь 12 августа 1770. В экспедициях Хелл не ограничивался только астрономическими задачами, параллельно он вёл изучение истории, этнографии, географии, метеорологии. Наиболее ценным результатом двух его полярных экспедиций были наблюдения прохождения Венеры, опубликованные в 1770 в Копенгагене.Солнечный параллакс по данным Хелла имел значение 8,70", в то время как другие авторы получали значения, заключавшиеся в пределах от 8,55 до 8,86". В 1780-х годах предложил ввести три новых созвездия — Лютня Георга и два Телескопа Гершеля — Большой и Малый</w:t>
      </w:r>
      <w:r>
        <w:rPr>
          <w:position w:val="10"/>
        </w:rPr>
        <w:t>[1]</w:t>
      </w:r>
      <w:r>
        <w:t xml:space="preserve">. Эти названия не были приняты астрономическим сообществом и быстро исчезли с карт звездного неба. Помимо астрономии, занимался магнитотерапией, пробовал лечить пациентов с помощью стальных магнитов, которым придавалась форма, соответствующая участкам организма, нуждающимся в лечении. Описал многочисленные случаи успешного лечения в своем трактате </w:t>
      </w:r>
      <w:r>
        <w:rPr>
          <w:i/>
          <w:iCs/>
        </w:rPr>
        <w:t>Introductio ad utilem usum Magnetis ex chalybe</w:t>
      </w:r>
      <w:r>
        <w:t>, опубликованном в 1762</w:t>
      </w:r>
      <w:r>
        <w:rPr>
          <w:position w:val="10"/>
        </w:rPr>
        <w:t>[2]</w:t>
      </w:r>
      <w:r>
        <w:t>. Работа Хелла с магнитами оказала сильное влияние на одного из его младших академических коллег — Ф. Месмера. Был избран иностранным членом Шведской королевской академии наук (1771).</w:t>
      </w:r>
    </w:p>
    <w:p w:rsidR="00577D0A" w:rsidRDefault="000F1A1F">
      <w:pPr>
        <w:pStyle w:val="a3"/>
      </w:pPr>
      <w:r>
        <w:t>В его честь назван кратер на Луне.</w:t>
      </w:r>
    </w:p>
    <w:p w:rsidR="00577D0A" w:rsidRDefault="000F1A1F">
      <w:pPr>
        <w:pStyle w:val="21"/>
        <w:pageBreakBefore/>
        <w:numPr>
          <w:ilvl w:val="0"/>
          <w:numId w:val="0"/>
        </w:numPr>
      </w:pPr>
      <w:r>
        <w:t>2. Публикации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Elementa Algebrae Joannis Crivelli magis illustrata et novis demonstrationibus et problematibus aucta. Vindobonae, 1745. (Book of Joannis Crivelli, updated by Maximilian Hell)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Adiumentum Memoriae manuale chronologico-genealogico-historicum. München, 1750 és Ingolstadt, 1763.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Compendia varia praxesque operationum arithmeticarum, itemque regulae aureae simplicis compositae etc. cumprimis ad usus mercatorum et civiles applicatae. Claudiopoli, 1755.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Elementa mathematica naturali philosophiae ancillantia ad praefixam in scholis normam concinnata. I. Elementa Arithmeticae numericae et litteralis seu Algebrae. Claudiopoli, 1755.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Exercitationum mathematicarum partes tres. Vindobonae, 1755.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Ephemerides astronomicae ad meridianum Vindobonensem. Vindobonae 1756—1793.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Exercitationum mathematicarum partes tres, una cum Exercitationibus arithmeticis et regula Rabbatae, Anatocismi et iuris civilis de quarta Falcidia. Viennae, 1759.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Elementa Algebrae Authore R. P. Maximiliano Hell e S. J. Posnaniae, typis S. J. 1760.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Dissertatio complectens calculos accuratissimos transitus Veneris per discum Solis in tertiam Iuni 1769. praedicti, methodosque varias observationem hanc instituendi. Viennae, 1760.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Kurzer Unterricht der Oster-Feyer für den ungelehrten, gemeinen Mann, samt der gründlichen Wiederlegung einer Schrift, welche Herr Christoph Sigismund Schumacher, Calender-Schreiber in Dresden unter den Innschrift: Untersuchung der Oster-Feyer von anno 1700 bis 2500 verfasst u. anno 1760 in Druck gegeben hat. Wien, 1760.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Introductio ad utilem usum Magnetis ex chalybe. Viennae, 1762.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Transitus Veneris ante discum Solis anni 1761. die Astron. 5. Junii calculis definitus et methodo observandi illustratus a Max. Hell S. J. Vindobonae, é.n.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Tabulae Solares ad Meridianum Parisianum, quas novissimis suis observationibus deduxit vir celeberrimus Nicolaus Ludovicus de Caille… Cum supplemento reliquarum tabularum solarium, quas supputavit Maximilianus Hell Astronomus Caesareo-Regius. Editio post primam Parisianam anni 1758 altera et auctior. Vindobonae, 1763.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Tabulae lunares ad meridianum Parisianum, quas supputavit vir Cl. Tobias Mayer. — cum supplemento reliquarum tabularum Lunarium D. Cassini, de la Lande et P. Hell. Bécs, 1763.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Tabulae planetarum Saturni, Jovis, Martis, Veneris et Mercurii ad Meridianum Parisianum, quas supputavit vir cel. D. Ioannes Cassini … correctis typi erroribus et adiectis tabulis perturbationum, aberrationum et nutationum D. de la Lande, D. Euleri, D. Mayer cum earumdem praeceptis concinnatis a P. Max. Hell. Viennae, 1763.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Dissertatio de satellite Veneris a pluribus Astronomis viso, illusione optica. Viennae, 1765.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Elogium Rustici Tyrolensis Petri Anich Oberperfuessensis coloni, tornatoris etc. Viennae, 1766.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Observationes astronomicae ab anno 1717. ad annum 1752. a patribus Soc. Jesu Kögler etc. Pekini factae et a P. Augustino Hallerstein S. J. Tribunalis mathematici Praeside 1772 collectae, ac in Europam missae. Ad fidem autographi Manuscripti edidit P. Hell. Viennae, 1768.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Observatio transitus Veneris ante discum Solis die 3. Junii anno 1769. Wardoëhusii etc. Hafniae, 1770.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Dissertatio de parallaxi Solis ex Observationibus Transitus Veneris 1769. Viennae, 1772.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Methodus astronomica sine usu Quadrantis vel Sectoris aut alterius cuiusvis instrumenti in gradus circuli divisi … elevationem cujusvis in continente siti loci accuratissime determinandi. Wien, 1775.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Max Hell’s Schreiben über die alhier in Wien entdeckte Magnetenkur, an einen seiner Freunde. Wien, 1775.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Unpartheiischer Bericht der alhier gemachten Entdeckungen der künstlichen Stahlmagneten in verschiedenen Nervenkrankheiten. Wien, 1775.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Erklärung über das zweite Schreiben Herrn D. Mesmers die Magnetenkur betreffend an das Publikum. Wien, 1775.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Von der wahren Grösse, die der Durchmesser des vollen Mondes zu haben scheint, wenn man mit freyem Auge ansieht. (Beyträge zu den verschiedenen Wissenschaften, 1775.)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Monumenta aere perenniora inter astra ponenda etc. Wien, 1789.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Tabula geographica Ungariae veteris ex historia Anonymi Belae regi notarii. Pestini, 1801.</w:t>
      </w:r>
    </w:p>
    <w:p w:rsidR="00577D0A" w:rsidRDefault="000F1A1F">
      <w:pPr>
        <w:pStyle w:val="a3"/>
        <w:numPr>
          <w:ilvl w:val="0"/>
          <w:numId w:val="3"/>
        </w:numPr>
        <w:tabs>
          <w:tab w:val="left" w:pos="707"/>
        </w:tabs>
      </w:pPr>
      <w:r>
        <w:t>Sacharum praeservativum adversus scorbutum cum Epistola D. Alberitz Med. Doctoris. (?)</w:t>
      </w:r>
    </w:p>
    <w:p w:rsidR="00577D0A" w:rsidRDefault="000F1A1F">
      <w:pPr>
        <w:pStyle w:val="21"/>
        <w:numPr>
          <w:ilvl w:val="0"/>
          <w:numId w:val="0"/>
        </w:numPr>
      </w:pPr>
      <w:r>
        <w:t>Литература</w:t>
      </w:r>
    </w:p>
    <w:p w:rsidR="00577D0A" w:rsidRDefault="000F1A1F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Колчинский И.Г.,Корсунь А.А.,Родригес М.Г.</w:t>
      </w:r>
      <w:r>
        <w:t xml:space="preserve"> Астрономы.Биографический справочник. — Киев: Наукова думка, 1977.</w:t>
      </w:r>
    </w:p>
    <w:p w:rsidR="00577D0A" w:rsidRDefault="000F1A1F">
      <w:pPr>
        <w:pStyle w:val="21"/>
        <w:numPr>
          <w:ilvl w:val="0"/>
          <w:numId w:val="0"/>
        </w:numPr>
      </w:pPr>
      <w:r>
        <w:t>Ссылки</w:t>
      </w:r>
    </w:p>
    <w:p w:rsidR="00577D0A" w:rsidRDefault="000F1A1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Максимилиан Хелль</w:t>
      </w:r>
    </w:p>
    <w:p w:rsidR="00577D0A" w:rsidRDefault="000F1A1F">
      <w:pPr>
        <w:pStyle w:val="a3"/>
        <w:numPr>
          <w:ilvl w:val="0"/>
          <w:numId w:val="1"/>
        </w:numPr>
        <w:tabs>
          <w:tab w:val="left" w:pos="707"/>
        </w:tabs>
      </w:pPr>
      <w:r>
        <w:t>Магнитотерапия — немного истории</w:t>
      </w:r>
    </w:p>
    <w:p w:rsidR="00577D0A" w:rsidRDefault="000F1A1F">
      <w:pPr>
        <w:pStyle w:val="a3"/>
        <w:spacing w:after="0"/>
      </w:pPr>
      <w:r>
        <w:t>Источник: http://ru.wikipedia.org/wiki/Хелл,_Максимилиан</w:t>
      </w:r>
      <w:bookmarkStart w:id="0" w:name="_GoBack"/>
      <w:bookmarkEnd w:id="0"/>
    </w:p>
    <w:sectPr w:rsidR="00577D0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A1F"/>
    <w:rsid w:val="000F1A1F"/>
    <w:rsid w:val="00332174"/>
    <w:rsid w:val="0057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908C0-1495-4179-A52B-FE2BB664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2014-07-11T18:22:00Z</dcterms:created>
  <dcterms:modified xsi:type="dcterms:W3CDTF">2014-07-11T18:22:00Z</dcterms:modified>
</cp:coreProperties>
</file>