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5D0" w:rsidRDefault="00ED57C0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Награды</w:t>
      </w:r>
      <w:r>
        <w:br/>
      </w:r>
      <w:r>
        <w:rPr>
          <w:b/>
          <w:bCs/>
        </w:rPr>
        <w:t>Список литературы</w:t>
      </w:r>
    </w:p>
    <w:p w:rsidR="008115D0" w:rsidRDefault="00ED57C0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8115D0" w:rsidRDefault="00ED57C0">
      <w:pPr>
        <w:pStyle w:val="a3"/>
      </w:pPr>
      <w:r>
        <w:t>Нгуе́н Тхи Динь (вьетн. Nguyễn Thị Định) (15 марта 1920 — 26 августа 1992) — вьетнамская революционерка, деятель национально-освободительного движения Южного Вьетнама.</w:t>
      </w:r>
    </w:p>
    <w:p w:rsidR="008115D0" w:rsidRDefault="00ED57C0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8115D0" w:rsidRDefault="00ED57C0">
      <w:pPr>
        <w:pStyle w:val="a3"/>
      </w:pPr>
      <w:r>
        <w:t>Родилась 15 марта 1920 года в крестьянской семье в общине Лыонгхоа (уезд Зёнгчом провинции Бенче, Южный Вьетнам).</w:t>
      </w:r>
      <w:r>
        <w:br/>
        <w:t>В революционную борьбу включилась в возрасте 18 лет. В 1939 году за участие в национально-освободительном движении против французского колониализма была арестована и до 1943 года находилась в тюрьме.</w:t>
      </w:r>
      <w:r>
        <w:br/>
        <w:t>Активно участвовала в Августовской революции 1945 года, положившей конец Вьетнамской империи.</w:t>
      </w:r>
      <w:r>
        <w:br/>
        <w:t>В годы Войны Сопротивления 1945—1954 годов находилась на руководящей работе в Ассоциации женщин за спасение Родины и в Национальном союзе Вьетнама (Льен-Вьет).</w:t>
      </w:r>
      <w:r>
        <w:br/>
        <w:t>В январе 1960 года возглавила штаб восстания против правительства президента Нго Динь Зьема в родной провинции Бенче, ставшего началом партизанской войны в дельте Меконга.</w:t>
      </w:r>
      <w:r>
        <w:rPr>
          <w:position w:val="10"/>
        </w:rPr>
        <w:t>[1]</w:t>
      </w:r>
      <w:r>
        <w:br/>
        <w:t>С 1961 года — председатель Союза женщин за освобождение Южного Вьетнама, заместитель главнокомандующего Вооружёнными силами освобождения Южного Вьетнама.</w:t>
      </w:r>
      <w:r>
        <w:br/>
        <w:t>С 1964 года — член Президиума ЦК Национального фронта освобождения Южного Вьетнама.</w:t>
      </w:r>
      <w:r>
        <w:br/>
        <w:t>Занимала пост Министра иностранных дел Временного революционного правительства Республики Южный Вьетнам.</w:t>
      </w:r>
      <w:r>
        <w:br/>
        <w:t>После окончания в 1975 году Вьетнамской войны и объединения страны работала в ЦК Коммунистической партии Вьетнама.</w:t>
      </w:r>
      <w:r>
        <w:br/>
        <w:t>Стала первой женщиной, получившей воинское звание генерал-майора Вьетнамской народной армии.</w:t>
      </w:r>
      <w:r>
        <w:br/>
        <w:t>С 1987 года до конца жизни исполняла обязанности Председателя Национального собрания (вице-президента) Социалистической Республики Вьетнам.</w:t>
      </w:r>
      <w:r>
        <w:br/>
        <w:t>Скончалась 26 августа 1992 года.</w:t>
      </w:r>
    </w:p>
    <w:p w:rsidR="008115D0" w:rsidRDefault="00ED57C0">
      <w:pPr>
        <w:pStyle w:val="21"/>
        <w:pageBreakBefore/>
        <w:numPr>
          <w:ilvl w:val="0"/>
          <w:numId w:val="0"/>
        </w:numPr>
      </w:pPr>
      <w:r>
        <w:t>2. Награды</w:t>
      </w:r>
    </w:p>
    <w:p w:rsidR="008115D0" w:rsidRDefault="00ED57C0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1968 — Международная Ленинская премия «За укрепление мира между народами».</w:t>
      </w:r>
    </w:p>
    <w:p w:rsidR="008115D0" w:rsidRDefault="00ED57C0">
      <w:pPr>
        <w:pStyle w:val="a3"/>
        <w:numPr>
          <w:ilvl w:val="0"/>
          <w:numId w:val="2"/>
        </w:numPr>
        <w:tabs>
          <w:tab w:val="left" w:pos="707"/>
        </w:tabs>
      </w:pPr>
      <w:r>
        <w:t>1973 — Орден Дружбы народов (первое в истории награждение этим советским орденом иностранного гражданина — Указ Президиума Верховного Совета СССР от 7 марта 1973 года)</w:t>
      </w:r>
      <w:r>
        <w:rPr>
          <w:position w:val="10"/>
        </w:rPr>
        <w:t>[2]</w:t>
      </w:r>
      <w:r>
        <w:t>.</w:t>
      </w:r>
    </w:p>
    <w:p w:rsidR="008115D0" w:rsidRDefault="00ED57C0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8115D0" w:rsidRDefault="00ED57C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Ву Кань. Тропа Хо Ши Мина: Легенды и были</w:t>
      </w:r>
    </w:p>
    <w:p w:rsidR="008115D0" w:rsidRDefault="00ED57C0">
      <w:pPr>
        <w:pStyle w:val="a3"/>
        <w:numPr>
          <w:ilvl w:val="0"/>
          <w:numId w:val="1"/>
        </w:numPr>
        <w:tabs>
          <w:tab w:val="left" w:pos="707"/>
        </w:tabs>
      </w:pPr>
      <w:r>
        <w:t>О Нгуен Тхи Динь на сайте druzhbanarodov.ru</w:t>
      </w:r>
    </w:p>
    <w:p w:rsidR="008115D0" w:rsidRDefault="00ED57C0">
      <w:pPr>
        <w:pStyle w:val="a3"/>
        <w:spacing w:after="0"/>
      </w:pPr>
      <w:r>
        <w:t>Источник: http://ru.wikipedia.org/wiki/Нгуен_Тхи_Динь</w:t>
      </w:r>
      <w:bookmarkStart w:id="0" w:name="_GoBack"/>
      <w:bookmarkEnd w:id="0"/>
    </w:p>
    <w:sectPr w:rsidR="008115D0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57C0"/>
    <w:rsid w:val="008115D0"/>
    <w:rsid w:val="00ED57C0"/>
    <w:rsid w:val="00EF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80A23-7A61-43CB-9FEE-A2A730B7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2014-07-11T11:40:00Z</dcterms:created>
  <dcterms:modified xsi:type="dcterms:W3CDTF">2014-07-11T11:40:00Z</dcterms:modified>
</cp:coreProperties>
</file>