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D7" w:rsidRDefault="00CE24D7" w:rsidP="00B9228A">
      <w:pPr>
        <w:pStyle w:val="6"/>
        <w:spacing w:before="0" w:after="0" w:line="360" w:lineRule="auto"/>
        <w:ind w:firstLine="709"/>
        <w:jc w:val="center"/>
        <w:rPr>
          <w:b w:val="0"/>
          <w:sz w:val="28"/>
        </w:rPr>
      </w:pPr>
    </w:p>
    <w:p w:rsidR="005C3A05" w:rsidRPr="001E3419" w:rsidRDefault="005C3A05" w:rsidP="00B9228A">
      <w:pPr>
        <w:pStyle w:val="6"/>
        <w:spacing w:before="0" w:after="0" w:line="360" w:lineRule="auto"/>
        <w:ind w:firstLine="709"/>
        <w:jc w:val="center"/>
        <w:rPr>
          <w:b w:val="0"/>
          <w:sz w:val="28"/>
        </w:rPr>
      </w:pPr>
      <w:r w:rsidRPr="001E3419">
        <w:rPr>
          <w:b w:val="0"/>
          <w:sz w:val="28"/>
        </w:rPr>
        <w:t>ФЕДЕРАЛЬНОЕ АГЕНТСТВО ПО ОБРАЗОВАНИЮ</w:t>
      </w:r>
    </w:p>
    <w:p w:rsidR="005C3A05" w:rsidRPr="001E3419" w:rsidRDefault="005C3A05" w:rsidP="00B9228A">
      <w:pPr>
        <w:spacing w:line="360" w:lineRule="auto"/>
        <w:ind w:firstLine="709"/>
        <w:jc w:val="center"/>
        <w:rPr>
          <w:sz w:val="28"/>
        </w:rPr>
      </w:pPr>
      <w:r w:rsidRPr="001E3419">
        <w:rPr>
          <w:sz w:val="28"/>
        </w:rPr>
        <w:t>ГОСУДАРСТВЕННОЕ ОБРАЗОВАТЕЛЬНОЕ УЧРЕЖДЕНИЕ</w:t>
      </w:r>
    </w:p>
    <w:p w:rsidR="005C3A05" w:rsidRPr="001E3419" w:rsidRDefault="005C3A05" w:rsidP="00B9228A">
      <w:pPr>
        <w:spacing w:line="360" w:lineRule="auto"/>
        <w:ind w:firstLine="709"/>
        <w:jc w:val="center"/>
        <w:rPr>
          <w:sz w:val="28"/>
        </w:rPr>
      </w:pPr>
      <w:r w:rsidRPr="001E3419">
        <w:rPr>
          <w:sz w:val="28"/>
        </w:rPr>
        <w:t>ВЫСШЕГО ПРОФЕССИОНАЛЬНОГО ОБРАЗОВАНИЯ</w:t>
      </w:r>
    </w:p>
    <w:p w:rsidR="005C3A05" w:rsidRPr="001E3419" w:rsidRDefault="005C3A05" w:rsidP="00B9228A">
      <w:pPr>
        <w:pStyle w:val="6"/>
        <w:spacing w:before="0" w:after="0" w:line="360" w:lineRule="auto"/>
        <w:ind w:firstLine="709"/>
        <w:jc w:val="center"/>
        <w:rPr>
          <w:b w:val="0"/>
          <w:sz w:val="28"/>
        </w:rPr>
      </w:pPr>
      <w:r w:rsidRPr="001E3419">
        <w:rPr>
          <w:b w:val="0"/>
          <w:sz w:val="28"/>
        </w:rPr>
        <w:t>КЕМЕРОВСКИЙ ГОСУДАРСТВЕННЫЙ УНИВЕРСИТЕТ</w:t>
      </w:r>
    </w:p>
    <w:p w:rsidR="005C3A05" w:rsidRPr="001E3419" w:rsidRDefault="005C3A05" w:rsidP="00B9228A">
      <w:pPr>
        <w:pStyle w:val="6"/>
        <w:spacing w:before="0" w:after="0" w:line="360" w:lineRule="auto"/>
        <w:ind w:firstLine="709"/>
        <w:jc w:val="center"/>
        <w:rPr>
          <w:b w:val="0"/>
          <w:sz w:val="28"/>
        </w:rPr>
      </w:pPr>
      <w:r w:rsidRPr="001E3419">
        <w:rPr>
          <w:b w:val="0"/>
          <w:sz w:val="28"/>
        </w:rPr>
        <w:t>Математический факультет</w:t>
      </w:r>
    </w:p>
    <w:p w:rsidR="005C3A05" w:rsidRPr="001E3419" w:rsidRDefault="005C3A05" w:rsidP="00B9228A">
      <w:pPr>
        <w:spacing w:line="360" w:lineRule="auto"/>
        <w:ind w:firstLine="709"/>
        <w:jc w:val="center"/>
        <w:rPr>
          <w:bCs/>
          <w:sz w:val="28"/>
        </w:rPr>
      </w:pPr>
      <w:r w:rsidRPr="001E3419">
        <w:rPr>
          <w:bCs/>
          <w:sz w:val="28"/>
        </w:rPr>
        <w:t>Кафедра Вычислительной математики</w:t>
      </w:r>
    </w:p>
    <w:p w:rsidR="005C3A05" w:rsidRPr="001E3419" w:rsidRDefault="005C3A05" w:rsidP="00B9228A">
      <w:pPr>
        <w:spacing w:line="360" w:lineRule="auto"/>
        <w:ind w:firstLine="709"/>
        <w:jc w:val="center"/>
        <w:rPr>
          <w:bCs/>
          <w:sz w:val="28"/>
        </w:rPr>
      </w:pPr>
    </w:p>
    <w:p w:rsidR="005C3A05" w:rsidRPr="001E3419" w:rsidRDefault="005C3A05" w:rsidP="00B9228A">
      <w:pPr>
        <w:spacing w:line="360" w:lineRule="auto"/>
        <w:ind w:firstLine="709"/>
        <w:jc w:val="center"/>
        <w:rPr>
          <w:sz w:val="28"/>
        </w:rPr>
      </w:pPr>
    </w:p>
    <w:p w:rsidR="005C3A05" w:rsidRPr="001E3419" w:rsidRDefault="005C3A05" w:rsidP="00B9228A">
      <w:pPr>
        <w:spacing w:line="360" w:lineRule="auto"/>
        <w:ind w:firstLine="709"/>
        <w:jc w:val="center"/>
        <w:rPr>
          <w:sz w:val="28"/>
        </w:rPr>
      </w:pPr>
    </w:p>
    <w:p w:rsidR="00B9228A" w:rsidRDefault="00B9228A" w:rsidP="00B9228A">
      <w:pPr>
        <w:pStyle w:val="a1"/>
        <w:spacing w:after="0" w:line="360" w:lineRule="auto"/>
        <w:ind w:firstLine="709"/>
        <w:jc w:val="center"/>
        <w:rPr>
          <w:bCs/>
          <w:sz w:val="28"/>
        </w:rPr>
      </w:pPr>
    </w:p>
    <w:p w:rsidR="00B9228A" w:rsidRDefault="00B9228A" w:rsidP="00B9228A">
      <w:pPr>
        <w:pStyle w:val="a1"/>
        <w:spacing w:after="0" w:line="360" w:lineRule="auto"/>
        <w:ind w:firstLine="709"/>
        <w:jc w:val="center"/>
        <w:rPr>
          <w:bCs/>
          <w:sz w:val="28"/>
        </w:rPr>
      </w:pPr>
    </w:p>
    <w:p w:rsidR="00B9228A" w:rsidRDefault="00B9228A" w:rsidP="00B9228A">
      <w:pPr>
        <w:pStyle w:val="a1"/>
        <w:spacing w:after="0" w:line="360" w:lineRule="auto"/>
        <w:ind w:firstLine="709"/>
        <w:jc w:val="center"/>
        <w:rPr>
          <w:bCs/>
          <w:sz w:val="28"/>
        </w:rPr>
      </w:pPr>
    </w:p>
    <w:p w:rsidR="00B9228A" w:rsidRDefault="00B9228A" w:rsidP="00B9228A">
      <w:pPr>
        <w:pStyle w:val="a1"/>
        <w:spacing w:after="0" w:line="360" w:lineRule="auto"/>
        <w:ind w:firstLine="709"/>
        <w:jc w:val="center"/>
        <w:rPr>
          <w:bCs/>
          <w:sz w:val="28"/>
        </w:rPr>
      </w:pPr>
    </w:p>
    <w:p w:rsidR="00B9228A" w:rsidRDefault="00B9228A" w:rsidP="00B9228A">
      <w:pPr>
        <w:pStyle w:val="a1"/>
        <w:spacing w:after="0" w:line="360" w:lineRule="auto"/>
        <w:ind w:firstLine="709"/>
        <w:jc w:val="center"/>
        <w:rPr>
          <w:bCs/>
          <w:sz w:val="28"/>
        </w:rPr>
      </w:pPr>
    </w:p>
    <w:p w:rsidR="005C3A05" w:rsidRPr="001E3419" w:rsidRDefault="005C3A05" w:rsidP="00B9228A">
      <w:pPr>
        <w:pStyle w:val="a1"/>
        <w:spacing w:after="0" w:line="360" w:lineRule="auto"/>
        <w:ind w:firstLine="709"/>
        <w:jc w:val="center"/>
        <w:rPr>
          <w:bCs/>
          <w:sz w:val="28"/>
        </w:rPr>
      </w:pPr>
      <w:r w:rsidRPr="001E3419">
        <w:rPr>
          <w:bCs/>
          <w:sz w:val="28"/>
        </w:rPr>
        <w:t>ДИПЛОМНАЯ РАБОТА</w:t>
      </w:r>
    </w:p>
    <w:p w:rsidR="005C3A05" w:rsidRPr="001E3419" w:rsidRDefault="005C3A05" w:rsidP="00B9228A">
      <w:pPr>
        <w:pStyle w:val="a1"/>
        <w:spacing w:after="0" w:line="360" w:lineRule="auto"/>
        <w:ind w:firstLine="709"/>
        <w:jc w:val="center"/>
        <w:rPr>
          <w:sz w:val="28"/>
        </w:rPr>
      </w:pPr>
      <w:r w:rsidRPr="001E3419">
        <w:rPr>
          <w:bCs/>
          <w:sz w:val="28"/>
          <w:szCs w:val="28"/>
        </w:rPr>
        <w:t>Разработка программного модуля для нахождения оптимальных предельно-допустимых выбросов в атмосферу от группы источников</w:t>
      </w:r>
    </w:p>
    <w:p w:rsidR="005C3A05" w:rsidRPr="001E3419" w:rsidRDefault="005C3A05" w:rsidP="00B9228A">
      <w:pPr>
        <w:pStyle w:val="a1"/>
        <w:spacing w:after="0" w:line="360" w:lineRule="auto"/>
        <w:ind w:firstLine="709"/>
        <w:jc w:val="center"/>
        <w:rPr>
          <w:sz w:val="28"/>
        </w:rPr>
      </w:pPr>
    </w:p>
    <w:p w:rsidR="005C3A05" w:rsidRPr="001E3419" w:rsidRDefault="005C3A05" w:rsidP="00B9228A">
      <w:pPr>
        <w:pStyle w:val="a1"/>
        <w:spacing w:after="0" w:line="360" w:lineRule="auto"/>
        <w:ind w:firstLine="709"/>
        <w:jc w:val="center"/>
        <w:rPr>
          <w:sz w:val="28"/>
        </w:rPr>
      </w:pPr>
    </w:p>
    <w:p w:rsidR="005C3A05" w:rsidRPr="001E3419" w:rsidRDefault="005C3A05" w:rsidP="00B9228A">
      <w:pPr>
        <w:pStyle w:val="a1"/>
        <w:spacing w:after="0" w:line="360" w:lineRule="auto"/>
        <w:ind w:firstLine="709"/>
        <w:jc w:val="center"/>
        <w:rPr>
          <w:sz w:val="28"/>
        </w:rPr>
      </w:pPr>
    </w:p>
    <w:p w:rsidR="005C3A05" w:rsidRPr="001E3419" w:rsidRDefault="005C3A05" w:rsidP="00B9228A">
      <w:pPr>
        <w:pStyle w:val="a1"/>
        <w:spacing w:after="0" w:line="360" w:lineRule="auto"/>
        <w:ind w:firstLine="709"/>
        <w:jc w:val="both"/>
        <w:rPr>
          <w:sz w:val="28"/>
        </w:rPr>
      </w:pPr>
      <w:r w:rsidRPr="001E3419">
        <w:rPr>
          <w:sz w:val="28"/>
        </w:rPr>
        <w:t>студента 5 курса</w:t>
      </w:r>
    </w:p>
    <w:p w:rsidR="005C3A05" w:rsidRPr="001E3419" w:rsidRDefault="005C3A05" w:rsidP="00B9228A">
      <w:pPr>
        <w:pStyle w:val="a1"/>
        <w:spacing w:after="0" w:line="360" w:lineRule="auto"/>
        <w:ind w:firstLine="709"/>
        <w:jc w:val="both"/>
        <w:rPr>
          <w:sz w:val="28"/>
        </w:rPr>
      </w:pPr>
      <w:r w:rsidRPr="001E3419">
        <w:rPr>
          <w:sz w:val="28"/>
        </w:rPr>
        <w:t>Гурова Павла Владимировича</w:t>
      </w:r>
    </w:p>
    <w:p w:rsidR="005C3A05" w:rsidRPr="001E3419" w:rsidRDefault="005C3A05" w:rsidP="001E3419">
      <w:pPr>
        <w:spacing w:line="360" w:lineRule="auto"/>
        <w:ind w:firstLine="709"/>
        <w:jc w:val="both"/>
        <w:rPr>
          <w:sz w:val="28"/>
        </w:rPr>
      </w:pPr>
    </w:p>
    <w:p w:rsidR="005C3A05" w:rsidRPr="001E3419" w:rsidRDefault="005C3A05" w:rsidP="001E3419">
      <w:pPr>
        <w:spacing w:line="360" w:lineRule="auto"/>
        <w:ind w:firstLine="709"/>
        <w:jc w:val="both"/>
        <w:rPr>
          <w:sz w:val="28"/>
        </w:rPr>
      </w:pPr>
    </w:p>
    <w:p w:rsidR="00B9228A" w:rsidRDefault="00B9228A" w:rsidP="00B9228A">
      <w:pPr>
        <w:spacing w:line="360" w:lineRule="auto"/>
        <w:ind w:firstLine="709"/>
        <w:jc w:val="center"/>
        <w:rPr>
          <w:sz w:val="28"/>
        </w:rPr>
      </w:pPr>
    </w:p>
    <w:p w:rsidR="00B9228A" w:rsidRDefault="00B9228A" w:rsidP="00B9228A">
      <w:pPr>
        <w:spacing w:line="360" w:lineRule="auto"/>
        <w:ind w:firstLine="709"/>
        <w:jc w:val="center"/>
        <w:rPr>
          <w:sz w:val="28"/>
        </w:rPr>
      </w:pPr>
    </w:p>
    <w:p w:rsidR="00B9228A" w:rsidRDefault="00B9228A" w:rsidP="00B9228A">
      <w:pPr>
        <w:spacing w:line="360" w:lineRule="auto"/>
        <w:ind w:firstLine="709"/>
        <w:jc w:val="center"/>
        <w:rPr>
          <w:sz w:val="28"/>
        </w:rPr>
      </w:pPr>
    </w:p>
    <w:p w:rsidR="00B9228A" w:rsidRDefault="00B9228A" w:rsidP="00B9228A">
      <w:pPr>
        <w:spacing w:line="360" w:lineRule="auto"/>
        <w:ind w:firstLine="709"/>
        <w:jc w:val="center"/>
        <w:rPr>
          <w:sz w:val="28"/>
        </w:rPr>
      </w:pPr>
    </w:p>
    <w:p w:rsidR="005C3A05" w:rsidRPr="001E3419" w:rsidRDefault="005C3A05" w:rsidP="00B9228A">
      <w:pPr>
        <w:spacing w:line="360" w:lineRule="auto"/>
        <w:ind w:firstLine="709"/>
        <w:jc w:val="center"/>
        <w:rPr>
          <w:sz w:val="28"/>
        </w:rPr>
      </w:pPr>
      <w:r w:rsidRPr="001E3419">
        <w:rPr>
          <w:sz w:val="28"/>
        </w:rPr>
        <w:t>Кемерово 2009</w:t>
      </w:r>
    </w:p>
    <w:p w:rsidR="007337BD" w:rsidRDefault="005C3A05" w:rsidP="0038138F">
      <w:pPr>
        <w:pStyle w:val="1"/>
        <w:tabs>
          <w:tab w:val="clear" w:pos="432"/>
        </w:tabs>
        <w:spacing w:before="0" w:after="0" w:line="360" w:lineRule="auto"/>
        <w:ind w:left="0" w:firstLine="709"/>
        <w:jc w:val="both"/>
        <w:rPr>
          <w:rFonts w:ascii="Times New Roman" w:hAnsi="Times New Roman" w:cs="Times New Roman"/>
          <w:b w:val="0"/>
          <w:iCs/>
          <w:sz w:val="28"/>
          <w:szCs w:val="28"/>
        </w:rPr>
      </w:pPr>
      <w:r w:rsidRPr="00B9228A">
        <w:rPr>
          <w:rFonts w:ascii="Times New Roman" w:hAnsi="Times New Roman" w:cs="Times New Roman"/>
          <w:b w:val="0"/>
          <w:iCs/>
          <w:sz w:val="28"/>
          <w:szCs w:val="28"/>
        </w:rPr>
        <w:br w:type="page"/>
      </w:r>
      <w:bookmarkStart w:id="0" w:name="_Toc276032246"/>
      <w:r w:rsidR="00BB5D51" w:rsidRPr="001E3419">
        <w:rPr>
          <w:rFonts w:ascii="Times New Roman" w:hAnsi="Times New Roman" w:cs="Times New Roman"/>
          <w:b w:val="0"/>
          <w:iCs/>
          <w:sz w:val="28"/>
          <w:szCs w:val="28"/>
        </w:rPr>
        <w:t>ОГЛАВЛЕНИЕ</w:t>
      </w:r>
      <w:bookmarkEnd w:id="0"/>
    </w:p>
    <w:p w:rsidR="00B9228A" w:rsidRPr="00B9228A" w:rsidRDefault="00B9228A" w:rsidP="0038138F">
      <w:pPr>
        <w:pStyle w:val="a1"/>
        <w:spacing w:after="0" w:line="360" w:lineRule="auto"/>
        <w:jc w:val="both"/>
        <w:rPr>
          <w:sz w:val="28"/>
          <w:szCs w:val="28"/>
        </w:rPr>
      </w:pPr>
    </w:p>
    <w:p w:rsidR="00B9228A" w:rsidRPr="00B9228A" w:rsidRDefault="00B9228A" w:rsidP="0038138F">
      <w:pPr>
        <w:pStyle w:val="15"/>
        <w:tabs>
          <w:tab w:val="right" w:leader="dot" w:pos="9344"/>
        </w:tabs>
        <w:spacing w:line="360" w:lineRule="auto"/>
        <w:jc w:val="both"/>
        <w:rPr>
          <w:noProof/>
          <w:kern w:val="0"/>
          <w:sz w:val="28"/>
          <w:szCs w:val="28"/>
        </w:rPr>
      </w:pPr>
      <w:r w:rsidRPr="00B9228A">
        <w:rPr>
          <w:caps/>
          <w:sz w:val="28"/>
          <w:szCs w:val="28"/>
        </w:rPr>
        <w:fldChar w:fldCharType="begin"/>
      </w:r>
      <w:r w:rsidRPr="00B9228A">
        <w:rPr>
          <w:caps/>
          <w:sz w:val="28"/>
          <w:szCs w:val="28"/>
        </w:rPr>
        <w:instrText xml:space="preserve"> TOC \o "1-3" \n \p " " \u </w:instrText>
      </w:r>
      <w:r w:rsidRPr="00B9228A">
        <w:rPr>
          <w:caps/>
          <w:sz w:val="28"/>
          <w:szCs w:val="28"/>
        </w:rPr>
        <w:fldChar w:fldCharType="separate"/>
      </w:r>
      <w:r w:rsidRPr="00B9228A">
        <w:rPr>
          <w:iCs/>
          <w:noProof/>
          <w:sz w:val="28"/>
          <w:szCs w:val="28"/>
        </w:rPr>
        <w:t>ОГЛАВЛЕНИЕ</w:t>
      </w:r>
    </w:p>
    <w:p w:rsidR="00B9228A" w:rsidRPr="00B9228A" w:rsidRDefault="00B9228A" w:rsidP="0038138F">
      <w:pPr>
        <w:pStyle w:val="15"/>
        <w:tabs>
          <w:tab w:val="right" w:leader="dot" w:pos="9344"/>
        </w:tabs>
        <w:spacing w:line="360" w:lineRule="auto"/>
        <w:jc w:val="both"/>
        <w:rPr>
          <w:noProof/>
          <w:kern w:val="0"/>
          <w:sz w:val="28"/>
          <w:szCs w:val="28"/>
        </w:rPr>
      </w:pPr>
      <w:r w:rsidRPr="00B9228A">
        <w:rPr>
          <w:iCs/>
          <w:noProof/>
          <w:sz w:val="28"/>
          <w:szCs w:val="28"/>
        </w:rPr>
        <w:t>ВВЕДЕНИЕ</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 xml:space="preserve">1. </w:t>
      </w:r>
      <w:r w:rsidRPr="00B9228A">
        <w:rPr>
          <w:caps/>
          <w:noProof/>
          <w:kern w:val="28"/>
          <w:sz w:val="28"/>
          <w:szCs w:val="28"/>
        </w:rPr>
        <w:t>Существующая система установления ПДВ для промышленных источников</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1.1 Нормативы и показатели загрязнения атмосферы.</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1.2 Данные об источниках загрязнения атмосферы.</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1.3 Метеопараметры</w:t>
      </w:r>
    </w:p>
    <w:p w:rsidR="00B9228A" w:rsidRPr="00B9228A" w:rsidRDefault="00B9228A" w:rsidP="0038138F">
      <w:pPr>
        <w:pStyle w:val="21"/>
        <w:tabs>
          <w:tab w:val="right" w:leader="dot" w:pos="9344"/>
        </w:tabs>
        <w:ind w:right="0" w:firstLine="0"/>
        <w:jc w:val="both"/>
        <w:rPr>
          <w:noProof/>
          <w:kern w:val="0"/>
          <w:sz w:val="28"/>
          <w:szCs w:val="28"/>
        </w:rPr>
      </w:pPr>
      <w:r>
        <w:rPr>
          <w:caps/>
          <w:noProof/>
          <w:kern w:val="28"/>
          <w:sz w:val="28"/>
          <w:szCs w:val="28"/>
        </w:rPr>
        <w:t>1.4</w:t>
      </w:r>
      <w:r w:rsidRPr="00B9228A">
        <w:rPr>
          <w:caps/>
          <w:noProof/>
          <w:kern w:val="28"/>
          <w:sz w:val="28"/>
          <w:szCs w:val="28"/>
        </w:rPr>
        <w:t xml:space="preserve"> Данные наблюдений за загрязнением атмосферы</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1.5 Модели расчета загрязнения атмосферы</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1.6 Унифицированные программы расчета загрязнения атмосферы</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1.7 МетодЫ равного квотирования и МРН-87</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2</w:t>
      </w:r>
      <w:r w:rsidRPr="00B9228A">
        <w:rPr>
          <w:iCs/>
          <w:caps/>
          <w:noProof/>
          <w:kern w:val="28"/>
          <w:sz w:val="28"/>
          <w:szCs w:val="28"/>
        </w:rPr>
        <w:t>. Симплекс-метод</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2.1 Общая характерист</w:t>
      </w:r>
      <w:r w:rsidR="00972974">
        <w:rPr>
          <w:caps/>
          <w:noProof/>
          <w:kern w:val="28"/>
          <w:sz w:val="28"/>
          <w:szCs w:val="28"/>
        </w:rPr>
        <w:t>ика симплекс метода</w:t>
      </w:r>
    </w:p>
    <w:p w:rsidR="00B9228A" w:rsidRPr="00B9228A" w:rsidRDefault="00B9228A" w:rsidP="0038138F">
      <w:pPr>
        <w:pStyle w:val="21"/>
        <w:tabs>
          <w:tab w:val="right" w:leader="dot" w:pos="9344"/>
        </w:tabs>
        <w:ind w:right="0" w:firstLine="0"/>
        <w:jc w:val="both"/>
        <w:rPr>
          <w:noProof/>
          <w:kern w:val="0"/>
          <w:sz w:val="28"/>
          <w:szCs w:val="28"/>
        </w:rPr>
      </w:pPr>
      <w:r w:rsidRPr="00B9228A">
        <w:rPr>
          <w:caps/>
          <w:noProof/>
          <w:kern w:val="28"/>
          <w:sz w:val="28"/>
          <w:szCs w:val="28"/>
        </w:rPr>
        <w:t>2.2</w:t>
      </w:r>
      <w:r>
        <w:rPr>
          <w:caps/>
          <w:noProof/>
          <w:kern w:val="28"/>
          <w:sz w:val="28"/>
          <w:szCs w:val="28"/>
        </w:rPr>
        <w:t xml:space="preserve"> </w:t>
      </w:r>
      <w:r w:rsidRPr="00B9228A">
        <w:rPr>
          <w:caps/>
          <w:noProof/>
          <w:kern w:val="28"/>
          <w:sz w:val="28"/>
          <w:szCs w:val="28"/>
        </w:rPr>
        <w:t>Алгоритм симплекс метода (первая симплекс таблица)</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3</w:t>
      </w:r>
      <w:r w:rsidRPr="00B9228A">
        <w:rPr>
          <w:caps/>
          <w:noProof/>
          <w:kern w:val="32"/>
          <w:sz w:val="28"/>
          <w:szCs w:val="28"/>
        </w:rPr>
        <w:t>. Формализация поставленной задачи</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4. Программная реализация и пример практического применения</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4.1 Выбор загрязняющих веществ</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4.2 Обработка точек с повышенным загрязнением</w:t>
      </w:r>
    </w:p>
    <w:p w:rsidR="00B9228A" w:rsidRPr="00B9228A" w:rsidRDefault="00B9228A" w:rsidP="0038138F">
      <w:pPr>
        <w:pStyle w:val="21"/>
        <w:tabs>
          <w:tab w:val="right" w:leader="dot" w:pos="9344"/>
        </w:tabs>
        <w:ind w:right="0" w:firstLine="0"/>
        <w:jc w:val="both"/>
        <w:rPr>
          <w:noProof/>
          <w:kern w:val="0"/>
          <w:sz w:val="28"/>
          <w:szCs w:val="28"/>
        </w:rPr>
      </w:pPr>
      <w:r>
        <w:rPr>
          <w:noProof/>
          <w:sz w:val="28"/>
          <w:szCs w:val="28"/>
        </w:rPr>
        <w:t>4</w:t>
      </w:r>
      <w:r w:rsidRPr="00B9228A">
        <w:rPr>
          <w:noProof/>
          <w:sz w:val="28"/>
          <w:szCs w:val="28"/>
        </w:rPr>
        <w:t>.3 Обработка источников</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4.4 Обработка таблиц влияния источников на точки</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4.5 Применении симплекс-метода</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w:t>
      </w:r>
      <w:r>
        <w:rPr>
          <w:noProof/>
          <w:sz w:val="28"/>
          <w:szCs w:val="28"/>
        </w:rPr>
        <w:t>.6</w:t>
      </w:r>
      <w:r w:rsidRPr="00B9228A">
        <w:rPr>
          <w:noProof/>
          <w:sz w:val="28"/>
          <w:szCs w:val="28"/>
        </w:rPr>
        <w:t xml:space="preserve"> Вывод полученных результатов</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4.7 Сравнение различных методов расчета ПДВ для реального предприятия</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Заключение</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Список литературы</w:t>
      </w:r>
    </w:p>
    <w:p w:rsidR="00B9228A" w:rsidRPr="00B9228A" w:rsidRDefault="00B9228A" w:rsidP="0038138F">
      <w:pPr>
        <w:pStyle w:val="15"/>
        <w:tabs>
          <w:tab w:val="right" w:leader="dot" w:pos="9344"/>
        </w:tabs>
        <w:spacing w:line="360" w:lineRule="auto"/>
        <w:jc w:val="both"/>
        <w:rPr>
          <w:noProof/>
          <w:kern w:val="0"/>
          <w:sz w:val="28"/>
          <w:szCs w:val="28"/>
        </w:rPr>
      </w:pPr>
      <w:r w:rsidRPr="00B9228A">
        <w:rPr>
          <w:noProof/>
          <w:sz w:val="28"/>
          <w:szCs w:val="28"/>
        </w:rPr>
        <w:t>Вспомогательные указатели</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rPr>
        <w:t>Перечень сокращений</w:t>
      </w:r>
    </w:p>
    <w:p w:rsidR="00B9228A" w:rsidRPr="00B9228A" w:rsidRDefault="00B9228A" w:rsidP="0038138F">
      <w:pPr>
        <w:pStyle w:val="15"/>
        <w:tabs>
          <w:tab w:val="right" w:leader="dot" w:pos="9344"/>
        </w:tabs>
        <w:spacing w:line="360" w:lineRule="auto"/>
        <w:jc w:val="both"/>
        <w:rPr>
          <w:noProof/>
          <w:kern w:val="0"/>
          <w:sz w:val="28"/>
          <w:szCs w:val="28"/>
        </w:rPr>
      </w:pPr>
      <w:r w:rsidRPr="00454E75">
        <w:rPr>
          <w:noProof/>
          <w:sz w:val="28"/>
          <w:szCs w:val="28"/>
        </w:rPr>
        <w:t>Приложения</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lang w:val="en-US"/>
        </w:rPr>
        <w:t>Unit</w:t>
      </w:r>
      <w:r w:rsidRPr="00454E75">
        <w:rPr>
          <w:noProof/>
          <w:sz w:val="28"/>
          <w:szCs w:val="28"/>
        </w:rPr>
        <w:t>1.</w:t>
      </w:r>
      <w:r w:rsidRPr="00B9228A">
        <w:rPr>
          <w:noProof/>
          <w:sz w:val="28"/>
          <w:szCs w:val="28"/>
          <w:lang w:val="en-US"/>
        </w:rPr>
        <w:t>pas</w:t>
      </w:r>
    </w:p>
    <w:p w:rsidR="00B9228A" w:rsidRPr="00B9228A" w:rsidRDefault="00B9228A" w:rsidP="0038138F">
      <w:pPr>
        <w:pStyle w:val="21"/>
        <w:tabs>
          <w:tab w:val="right" w:leader="dot" w:pos="9344"/>
        </w:tabs>
        <w:ind w:right="0" w:firstLine="0"/>
        <w:jc w:val="both"/>
        <w:rPr>
          <w:noProof/>
          <w:kern w:val="0"/>
          <w:sz w:val="28"/>
          <w:szCs w:val="28"/>
        </w:rPr>
      </w:pPr>
      <w:r w:rsidRPr="00B9228A">
        <w:rPr>
          <w:noProof/>
          <w:sz w:val="28"/>
          <w:szCs w:val="28"/>
          <w:lang w:val="en-US"/>
        </w:rPr>
        <w:t>Simplex</w:t>
      </w:r>
      <w:r w:rsidRPr="00454E75">
        <w:rPr>
          <w:noProof/>
          <w:sz w:val="28"/>
          <w:szCs w:val="28"/>
        </w:rPr>
        <w:t>.</w:t>
      </w:r>
      <w:r w:rsidRPr="00B9228A">
        <w:rPr>
          <w:noProof/>
          <w:sz w:val="28"/>
          <w:szCs w:val="28"/>
          <w:lang w:val="en-US"/>
        </w:rPr>
        <w:t>pas</w:t>
      </w:r>
    </w:p>
    <w:p w:rsidR="007337BD" w:rsidRPr="001E3419" w:rsidRDefault="00B9228A" w:rsidP="0038138F">
      <w:pPr>
        <w:pStyle w:val="21"/>
        <w:tabs>
          <w:tab w:val="right" w:leader="dot" w:pos="9627"/>
        </w:tabs>
        <w:ind w:right="0" w:firstLine="0"/>
        <w:jc w:val="both"/>
        <w:rPr>
          <w:sz w:val="28"/>
        </w:rPr>
      </w:pPr>
      <w:r w:rsidRPr="00B9228A">
        <w:rPr>
          <w:caps/>
          <w:sz w:val="28"/>
          <w:szCs w:val="28"/>
        </w:rPr>
        <w:fldChar w:fldCharType="end"/>
      </w:r>
    </w:p>
    <w:p w:rsidR="001C4059" w:rsidRPr="001E3419" w:rsidRDefault="007337BD" w:rsidP="001E3419">
      <w:pPr>
        <w:pStyle w:val="1"/>
        <w:spacing w:before="0" w:after="0" w:line="360" w:lineRule="auto"/>
        <w:ind w:left="0" w:firstLine="709"/>
        <w:jc w:val="both"/>
        <w:rPr>
          <w:rFonts w:ascii="Times New Roman" w:hAnsi="Times New Roman" w:cs="Times New Roman"/>
          <w:b w:val="0"/>
          <w:iCs/>
          <w:sz w:val="28"/>
          <w:szCs w:val="28"/>
        </w:rPr>
      </w:pPr>
      <w:r w:rsidRPr="001E3419">
        <w:rPr>
          <w:rFonts w:ascii="Times New Roman" w:hAnsi="Times New Roman" w:cs="Times New Roman"/>
          <w:b w:val="0"/>
          <w:iCs/>
          <w:sz w:val="28"/>
          <w:szCs w:val="28"/>
        </w:rPr>
        <w:br w:type="page"/>
      </w:r>
      <w:bookmarkStart w:id="1" w:name="_Toc276032247"/>
      <w:r w:rsidR="00BB5D51" w:rsidRPr="001E3419">
        <w:rPr>
          <w:rFonts w:ascii="Times New Roman" w:hAnsi="Times New Roman" w:cs="Times New Roman"/>
          <w:b w:val="0"/>
          <w:iCs/>
          <w:sz w:val="28"/>
          <w:szCs w:val="28"/>
        </w:rPr>
        <w:t>ВВЕДЕНИЕ</w:t>
      </w:r>
      <w:bookmarkEnd w:id="1"/>
    </w:p>
    <w:p w:rsidR="00972974" w:rsidRDefault="00972974" w:rsidP="001E3419">
      <w:pPr>
        <w:spacing w:line="360" w:lineRule="auto"/>
        <w:ind w:firstLine="709"/>
        <w:jc w:val="both"/>
        <w:rPr>
          <w:sz w:val="28"/>
          <w:szCs w:val="28"/>
        </w:rPr>
      </w:pPr>
    </w:p>
    <w:p w:rsidR="001C4059" w:rsidRPr="001E3419" w:rsidRDefault="001C4059" w:rsidP="001E3419">
      <w:pPr>
        <w:spacing w:line="360" w:lineRule="auto"/>
        <w:ind w:firstLine="709"/>
        <w:jc w:val="both"/>
        <w:rPr>
          <w:sz w:val="28"/>
          <w:szCs w:val="28"/>
        </w:rPr>
      </w:pPr>
      <w:r w:rsidRPr="001E3419">
        <w:rPr>
          <w:sz w:val="28"/>
          <w:szCs w:val="28"/>
        </w:rPr>
        <w:t>В нашей стране существует го</w:t>
      </w:r>
      <w:r w:rsidR="00FA77D8" w:rsidRPr="001E3419">
        <w:rPr>
          <w:sz w:val="28"/>
          <w:szCs w:val="28"/>
        </w:rPr>
        <w:t>сударственная система управления</w:t>
      </w:r>
      <w:r w:rsidRPr="001E3419">
        <w:rPr>
          <w:sz w:val="28"/>
          <w:szCs w:val="28"/>
        </w:rPr>
        <w:t xml:space="preserve"> выбросами промышленных источников </w:t>
      </w:r>
      <w:r w:rsidR="00FB65D2" w:rsidRPr="001E3419">
        <w:rPr>
          <w:sz w:val="28"/>
          <w:szCs w:val="28"/>
        </w:rPr>
        <w:t>загрязнения атмосферы (ИЗА)</w:t>
      </w:r>
      <w:r w:rsidR="00F16756" w:rsidRPr="001E3419">
        <w:rPr>
          <w:sz w:val="28"/>
          <w:szCs w:val="28"/>
        </w:rPr>
        <w:t xml:space="preserve"> [1-4]</w:t>
      </w:r>
      <w:r w:rsidRPr="001E3419">
        <w:rPr>
          <w:sz w:val="28"/>
          <w:szCs w:val="28"/>
        </w:rPr>
        <w:t xml:space="preserve">. Целью системы является </w:t>
      </w:r>
      <w:r w:rsidR="00F16756" w:rsidRPr="001E3419">
        <w:rPr>
          <w:sz w:val="28"/>
          <w:szCs w:val="28"/>
        </w:rPr>
        <w:t xml:space="preserve">достижение и поддержание на </w:t>
      </w:r>
      <w:r w:rsidRPr="001E3419">
        <w:rPr>
          <w:sz w:val="28"/>
          <w:szCs w:val="28"/>
        </w:rPr>
        <w:t>нормативно</w:t>
      </w:r>
      <w:r w:rsidR="00F16756" w:rsidRPr="001E3419">
        <w:rPr>
          <w:sz w:val="28"/>
          <w:szCs w:val="28"/>
        </w:rPr>
        <w:t>м</w:t>
      </w:r>
      <w:r w:rsidRPr="001E3419">
        <w:rPr>
          <w:sz w:val="28"/>
          <w:szCs w:val="28"/>
        </w:rPr>
        <w:t xml:space="preserve"> уровн</w:t>
      </w:r>
      <w:r w:rsidR="00F16756" w:rsidRPr="001E3419">
        <w:rPr>
          <w:sz w:val="28"/>
          <w:szCs w:val="28"/>
        </w:rPr>
        <w:t>е</w:t>
      </w:r>
      <w:r w:rsidRPr="001E3419">
        <w:rPr>
          <w:sz w:val="28"/>
          <w:szCs w:val="28"/>
        </w:rPr>
        <w:t xml:space="preserve"> N загрязнения воздушного бассейна населенных мест</w:t>
      </w:r>
      <w:r w:rsidR="00F16756" w:rsidRPr="001E3419">
        <w:rPr>
          <w:sz w:val="28"/>
          <w:szCs w:val="28"/>
        </w:rPr>
        <w:t>, которое характеризуется приземной разовой (осредненной за 20 минут) концентрацией С</w:t>
      </w:r>
      <w:r w:rsidRPr="001E3419">
        <w:rPr>
          <w:sz w:val="28"/>
          <w:szCs w:val="28"/>
        </w:rPr>
        <w:t>.</w:t>
      </w:r>
    </w:p>
    <w:p w:rsidR="001C4059" w:rsidRPr="001E3419" w:rsidRDefault="001C4059" w:rsidP="001E3419">
      <w:pPr>
        <w:spacing w:line="360" w:lineRule="auto"/>
        <w:ind w:firstLine="709"/>
        <w:jc w:val="both"/>
        <w:rPr>
          <w:sz w:val="28"/>
          <w:szCs w:val="28"/>
        </w:rPr>
      </w:pPr>
      <w:r w:rsidRPr="001E3419">
        <w:rPr>
          <w:sz w:val="28"/>
          <w:szCs w:val="28"/>
        </w:rPr>
        <w:t>Основными разделами данной системы является пров</w:t>
      </w:r>
      <w:r w:rsidR="00763C77" w:rsidRPr="001E3419">
        <w:rPr>
          <w:sz w:val="28"/>
          <w:szCs w:val="28"/>
        </w:rPr>
        <w:t>е</w:t>
      </w:r>
      <w:r w:rsidRPr="001E3419">
        <w:rPr>
          <w:sz w:val="28"/>
          <w:szCs w:val="28"/>
        </w:rPr>
        <w:t>дение воздухоохранной экспертизы вновь строящихся объектов и установление предельно допустимых норм (ПДВ) для существующих объектов.</w:t>
      </w:r>
    </w:p>
    <w:p w:rsidR="001C4059" w:rsidRPr="001E3419" w:rsidRDefault="001C4059" w:rsidP="001E3419">
      <w:pPr>
        <w:spacing w:line="360" w:lineRule="auto"/>
        <w:ind w:firstLine="709"/>
        <w:jc w:val="both"/>
        <w:rPr>
          <w:sz w:val="28"/>
          <w:szCs w:val="28"/>
        </w:rPr>
      </w:pPr>
      <w:r w:rsidRPr="001E3419">
        <w:rPr>
          <w:sz w:val="28"/>
          <w:szCs w:val="28"/>
        </w:rPr>
        <w:t>В этих задачах расчетным путем устанавливается связь между выбросами Q предприятий и приземными концентрациями C загрязняющих веществ (ЗВ), выбрасываемыми промышленными источниками.</w:t>
      </w:r>
    </w:p>
    <w:p w:rsidR="001C4059" w:rsidRPr="001E3419" w:rsidRDefault="001C4059" w:rsidP="001E3419">
      <w:pPr>
        <w:spacing w:line="360" w:lineRule="auto"/>
        <w:ind w:firstLine="709"/>
        <w:jc w:val="both"/>
        <w:rPr>
          <w:sz w:val="28"/>
          <w:szCs w:val="28"/>
        </w:rPr>
      </w:pPr>
      <w:r w:rsidRPr="001E3419">
        <w:rPr>
          <w:sz w:val="28"/>
          <w:szCs w:val="28"/>
        </w:rPr>
        <w:t xml:space="preserve">Для расчета </w:t>
      </w:r>
      <w:r w:rsidR="00763C77" w:rsidRPr="001E3419">
        <w:rPr>
          <w:sz w:val="28"/>
          <w:szCs w:val="28"/>
        </w:rPr>
        <w:t xml:space="preserve">концентраций </w:t>
      </w:r>
      <w:r w:rsidRPr="001E3419">
        <w:rPr>
          <w:sz w:val="28"/>
          <w:szCs w:val="28"/>
        </w:rPr>
        <w:t xml:space="preserve">С по известным значениям Q </w:t>
      </w:r>
      <w:r w:rsidR="00763C77" w:rsidRPr="001E3419">
        <w:rPr>
          <w:sz w:val="28"/>
          <w:szCs w:val="28"/>
        </w:rPr>
        <w:t>и</w:t>
      </w:r>
      <w:r w:rsidRPr="001E3419">
        <w:rPr>
          <w:sz w:val="28"/>
          <w:szCs w:val="28"/>
        </w:rPr>
        <w:t xml:space="preserve"> характерным для данной территории метеопараметрам используется единая, утвержденная на государственном уровне методика ОНД-86</w:t>
      </w:r>
      <w:r w:rsidR="00763C77" w:rsidRPr="001E3419">
        <w:rPr>
          <w:sz w:val="28"/>
          <w:szCs w:val="28"/>
        </w:rPr>
        <w:t xml:space="preserve"> [</w:t>
      </w:r>
      <w:r w:rsidR="00AC24B6" w:rsidRPr="001E3419">
        <w:rPr>
          <w:sz w:val="28"/>
          <w:szCs w:val="28"/>
        </w:rPr>
        <w:t>2</w:t>
      </w:r>
      <w:r w:rsidR="00763C77" w:rsidRPr="001E3419">
        <w:rPr>
          <w:sz w:val="28"/>
          <w:szCs w:val="28"/>
        </w:rPr>
        <w:t>]</w:t>
      </w:r>
      <w:r w:rsidRPr="001E3419">
        <w:rPr>
          <w:sz w:val="28"/>
          <w:szCs w:val="28"/>
        </w:rPr>
        <w:t>.</w:t>
      </w:r>
    </w:p>
    <w:p w:rsidR="001C4059" w:rsidRPr="001E3419" w:rsidRDefault="001C4059" w:rsidP="001E3419">
      <w:pPr>
        <w:spacing w:line="360" w:lineRule="auto"/>
        <w:ind w:firstLine="709"/>
        <w:jc w:val="both"/>
        <w:rPr>
          <w:sz w:val="28"/>
          <w:szCs w:val="28"/>
        </w:rPr>
      </w:pPr>
      <w:r w:rsidRPr="001E3419">
        <w:rPr>
          <w:sz w:val="28"/>
          <w:szCs w:val="28"/>
        </w:rPr>
        <w:t>В настоящее время проектные расчеты осуществляются с использованием программных комплексов (ПК) сертифицированных главной геофизической обсерваторией им. А.И. Войекова</w:t>
      </w:r>
      <w:r w:rsidR="00763C77" w:rsidRPr="001E3419">
        <w:rPr>
          <w:sz w:val="28"/>
          <w:szCs w:val="28"/>
        </w:rPr>
        <w:t xml:space="preserve"> (г. Санкт-Петербург)</w:t>
      </w:r>
      <w:r w:rsidRPr="001E3419">
        <w:rPr>
          <w:sz w:val="28"/>
          <w:szCs w:val="28"/>
        </w:rPr>
        <w:t>.</w:t>
      </w:r>
    </w:p>
    <w:p w:rsidR="001C4059" w:rsidRPr="001E3419" w:rsidRDefault="001C4059" w:rsidP="001E3419">
      <w:pPr>
        <w:spacing w:line="360" w:lineRule="auto"/>
        <w:ind w:firstLine="709"/>
        <w:jc w:val="both"/>
        <w:rPr>
          <w:sz w:val="28"/>
          <w:szCs w:val="28"/>
        </w:rPr>
      </w:pPr>
      <w:r w:rsidRPr="001E3419">
        <w:rPr>
          <w:sz w:val="28"/>
          <w:szCs w:val="28"/>
        </w:rPr>
        <w:t>При проведении атмосферноохранн</w:t>
      </w:r>
      <w:r w:rsidR="00763C77" w:rsidRPr="001E3419">
        <w:rPr>
          <w:sz w:val="28"/>
          <w:szCs w:val="28"/>
        </w:rPr>
        <w:t>ой</w:t>
      </w:r>
      <w:r w:rsidRPr="001E3419">
        <w:rPr>
          <w:sz w:val="28"/>
          <w:szCs w:val="28"/>
        </w:rPr>
        <w:t xml:space="preserve"> экспертизы проекта нового предприятия, решается прямая задача моделирования загрязнения атмосферы.</w:t>
      </w:r>
    </w:p>
    <w:p w:rsidR="001C4059" w:rsidRPr="001E3419" w:rsidRDefault="001C4059" w:rsidP="001E3419">
      <w:pPr>
        <w:spacing w:line="360" w:lineRule="auto"/>
        <w:ind w:firstLine="709"/>
        <w:jc w:val="both"/>
        <w:rPr>
          <w:sz w:val="28"/>
          <w:szCs w:val="28"/>
        </w:rPr>
      </w:pPr>
      <w:r w:rsidRPr="001E3419">
        <w:rPr>
          <w:sz w:val="28"/>
          <w:szCs w:val="28"/>
        </w:rPr>
        <w:t>При установлении ПДВ для существующего предприятия, решается обратная задача – подбираются такие значения выбросов</w:t>
      </w:r>
      <w:r w:rsidR="006236A8" w:rsidRPr="001E3419">
        <w:rPr>
          <w:sz w:val="28"/>
          <w:szCs w:val="28"/>
        </w:rPr>
        <w:t xml:space="preserve"> Х</w:t>
      </w:r>
      <w:r w:rsidRPr="001E3419">
        <w:rPr>
          <w:sz w:val="28"/>
          <w:szCs w:val="28"/>
        </w:rPr>
        <w:t xml:space="preserve">, при которых в </w:t>
      </w:r>
      <w:r w:rsidR="00763C77" w:rsidRPr="001E3419">
        <w:rPr>
          <w:sz w:val="28"/>
          <w:szCs w:val="28"/>
        </w:rPr>
        <w:t xml:space="preserve">прилегающих к предприятию </w:t>
      </w:r>
      <w:r w:rsidRPr="001E3419">
        <w:rPr>
          <w:sz w:val="28"/>
          <w:szCs w:val="28"/>
        </w:rPr>
        <w:t xml:space="preserve">жилых районах </w:t>
      </w:r>
      <w:r w:rsidR="006236A8" w:rsidRPr="001E3419">
        <w:rPr>
          <w:sz w:val="28"/>
          <w:szCs w:val="28"/>
        </w:rPr>
        <w:t xml:space="preserve">приземные концентрации С </w:t>
      </w:r>
      <w:r w:rsidRPr="001E3419">
        <w:rPr>
          <w:sz w:val="28"/>
          <w:szCs w:val="28"/>
        </w:rPr>
        <w:t>не превыша</w:t>
      </w:r>
      <w:r w:rsidR="006236A8" w:rsidRPr="001E3419">
        <w:rPr>
          <w:sz w:val="28"/>
          <w:szCs w:val="28"/>
        </w:rPr>
        <w:t>ют</w:t>
      </w:r>
      <w:r w:rsidRPr="001E3419">
        <w:rPr>
          <w:sz w:val="28"/>
          <w:szCs w:val="28"/>
        </w:rPr>
        <w:t xml:space="preserve"> санитарн</w:t>
      </w:r>
      <w:r w:rsidR="006236A8" w:rsidRPr="001E3419">
        <w:rPr>
          <w:sz w:val="28"/>
          <w:szCs w:val="28"/>
        </w:rPr>
        <w:t>ую</w:t>
      </w:r>
      <w:r w:rsidRPr="001E3419">
        <w:rPr>
          <w:sz w:val="28"/>
          <w:szCs w:val="28"/>
        </w:rPr>
        <w:t xml:space="preserve"> норм</w:t>
      </w:r>
      <w:r w:rsidR="006236A8" w:rsidRPr="001E3419">
        <w:rPr>
          <w:sz w:val="28"/>
          <w:szCs w:val="28"/>
        </w:rPr>
        <w:t>у</w:t>
      </w:r>
      <w:r w:rsidRPr="001E3419">
        <w:rPr>
          <w:sz w:val="28"/>
          <w:szCs w:val="28"/>
        </w:rPr>
        <w:t xml:space="preserve"> N.</w:t>
      </w:r>
    </w:p>
    <w:p w:rsidR="001C4059" w:rsidRPr="001E3419" w:rsidRDefault="001C4059" w:rsidP="001E3419">
      <w:pPr>
        <w:spacing w:line="360" w:lineRule="auto"/>
        <w:ind w:firstLine="709"/>
        <w:jc w:val="both"/>
        <w:rPr>
          <w:sz w:val="28"/>
          <w:szCs w:val="28"/>
        </w:rPr>
      </w:pPr>
      <w:r w:rsidRPr="001E3419">
        <w:rPr>
          <w:sz w:val="28"/>
          <w:szCs w:val="28"/>
        </w:rPr>
        <w:t xml:space="preserve">В соответствии с </w:t>
      </w:r>
      <w:r w:rsidR="00DD4524" w:rsidRPr="001E3419">
        <w:rPr>
          <w:sz w:val="28"/>
          <w:szCs w:val="28"/>
        </w:rPr>
        <w:t xml:space="preserve">нормативными документами по </w:t>
      </w:r>
      <w:r w:rsidRPr="001E3419">
        <w:rPr>
          <w:sz w:val="28"/>
          <w:szCs w:val="28"/>
        </w:rPr>
        <w:t xml:space="preserve">нахождения ПДВ </w:t>
      </w:r>
      <w:r w:rsidR="009F50A1" w:rsidRPr="001E3419">
        <w:rPr>
          <w:sz w:val="28"/>
          <w:szCs w:val="28"/>
        </w:rPr>
        <w:t xml:space="preserve">[1,4] </w:t>
      </w:r>
      <w:r w:rsidRPr="001E3419">
        <w:rPr>
          <w:sz w:val="28"/>
          <w:szCs w:val="28"/>
        </w:rPr>
        <w:t xml:space="preserve">в этом случае обратная задача решается </w:t>
      </w:r>
      <w:r w:rsidR="00DD4524" w:rsidRPr="001E3419">
        <w:rPr>
          <w:sz w:val="28"/>
          <w:szCs w:val="28"/>
        </w:rPr>
        <w:t>путем</w:t>
      </w:r>
      <w:r w:rsidRPr="001E3419">
        <w:rPr>
          <w:sz w:val="28"/>
          <w:szCs w:val="28"/>
        </w:rPr>
        <w:t xml:space="preserve"> подбора реальных</w:t>
      </w:r>
      <w:r w:rsidR="00DD4524" w:rsidRPr="001E3419">
        <w:rPr>
          <w:sz w:val="28"/>
          <w:szCs w:val="28"/>
        </w:rPr>
        <w:t xml:space="preserve"> (технологически применимых) для данного производства</w:t>
      </w:r>
      <w:r w:rsidRPr="001E3419">
        <w:rPr>
          <w:sz w:val="28"/>
          <w:szCs w:val="28"/>
        </w:rPr>
        <w:t xml:space="preserve"> </w:t>
      </w:r>
      <w:r w:rsidR="000621EC" w:rsidRPr="001E3419">
        <w:rPr>
          <w:sz w:val="28"/>
          <w:szCs w:val="28"/>
        </w:rPr>
        <w:t xml:space="preserve">атмосфероохранных </w:t>
      </w:r>
      <w:r w:rsidRPr="001E3419">
        <w:rPr>
          <w:sz w:val="28"/>
          <w:szCs w:val="28"/>
        </w:rPr>
        <w:t>мероприятий</w:t>
      </w:r>
      <w:r w:rsidR="000621EC" w:rsidRPr="001E3419">
        <w:rPr>
          <w:sz w:val="28"/>
          <w:szCs w:val="28"/>
        </w:rPr>
        <w:t xml:space="preserve"> (АОМ)</w:t>
      </w:r>
      <w:r w:rsidR="00DD4524" w:rsidRPr="001E3419">
        <w:rPr>
          <w:sz w:val="28"/>
          <w:szCs w:val="28"/>
        </w:rPr>
        <w:t>, таких как замена оборудования, установка газоочистки и т.д</w:t>
      </w:r>
      <w:r w:rsidRPr="001E3419">
        <w:rPr>
          <w:sz w:val="28"/>
          <w:szCs w:val="28"/>
        </w:rPr>
        <w:t>. Фактически</w:t>
      </w:r>
      <w:r w:rsidR="00DD4524" w:rsidRPr="001E3419">
        <w:rPr>
          <w:sz w:val="28"/>
          <w:szCs w:val="28"/>
        </w:rPr>
        <w:t>,</w:t>
      </w:r>
      <w:r w:rsidRPr="001E3419">
        <w:rPr>
          <w:sz w:val="28"/>
          <w:szCs w:val="28"/>
        </w:rPr>
        <w:t xml:space="preserve"> обратн</w:t>
      </w:r>
      <w:r w:rsidR="00DD4524" w:rsidRPr="001E3419">
        <w:rPr>
          <w:sz w:val="28"/>
          <w:szCs w:val="28"/>
        </w:rPr>
        <w:t>ая</w:t>
      </w:r>
      <w:r w:rsidRPr="001E3419">
        <w:rPr>
          <w:sz w:val="28"/>
          <w:szCs w:val="28"/>
        </w:rPr>
        <w:t xml:space="preserve"> задач</w:t>
      </w:r>
      <w:r w:rsidR="00DD4524" w:rsidRPr="001E3419">
        <w:rPr>
          <w:sz w:val="28"/>
          <w:szCs w:val="28"/>
        </w:rPr>
        <w:t>а</w:t>
      </w:r>
      <w:r w:rsidRPr="001E3419">
        <w:rPr>
          <w:sz w:val="28"/>
          <w:szCs w:val="28"/>
        </w:rPr>
        <w:t xml:space="preserve"> </w:t>
      </w:r>
      <w:r w:rsidR="00DD4524" w:rsidRPr="001E3419">
        <w:rPr>
          <w:sz w:val="28"/>
          <w:szCs w:val="28"/>
        </w:rPr>
        <w:t xml:space="preserve">решается при этом </w:t>
      </w:r>
      <w:r w:rsidRPr="001E3419">
        <w:rPr>
          <w:sz w:val="28"/>
          <w:szCs w:val="28"/>
        </w:rPr>
        <w:t xml:space="preserve">методом подбора. Однако при большом числе источников большую помощь в выборе первоочередных мероприятий дает решение задачи форматизированными методами. Пользуясь линейностью модели ОНД-86 </w:t>
      </w:r>
      <w:r w:rsidR="00F3107C" w:rsidRPr="001E3419">
        <w:rPr>
          <w:sz w:val="28"/>
          <w:szCs w:val="28"/>
        </w:rPr>
        <w:t xml:space="preserve">по выбросам источников </w:t>
      </w:r>
      <w:r w:rsidRPr="001E3419">
        <w:rPr>
          <w:sz w:val="28"/>
          <w:szCs w:val="28"/>
        </w:rPr>
        <w:t>можно представить загрязнение атмосферы в контрольных точках жилой зоны в виде линейной формы:</w:t>
      </w:r>
    </w:p>
    <w:p w:rsidR="00972974" w:rsidRDefault="00972974" w:rsidP="001E3419">
      <w:pPr>
        <w:spacing w:line="360" w:lineRule="auto"/>
        <w:ind w:firstLine="709"/>
        <w:jc w:val="both"/>
        <w:rPr>
          <w:sz w:val="28"/>
          <w:szCs w:val="28"/>
        </w:rPr>
      </w:pPr>
    </w:p>
    <w:p w:rsidR="001C4059" w:rsidRPr="001E3419" w:rsidRDefault="005B1E62" w:rsidP="001E3419">
      <w:pPr>
        <w:spacing w:line="360" w:lineRule="auto"/>
        <w:ind w:firstLine="709"/>
        <w:jc w:val="both"/>
        <w:rPr>
          <w:sz w:val="28"/>
          <w:szCs w:val="28"/>
        </w:rPr>
      </w:pPr>
      <w:r w:rsidRPr="001E3419">
        <w:rPr>
          <w:sz w:val="28"/>
          <w:szCs w:val="28"/>
        </w:rPr>
        <w:object w:dxaOrig="13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3.75pt" o:ole="">
            <v:imagedata r:id="rId7" o:title=""/>
          </v:shape>
          <o:OLEObject Type="Embed" ProgID="Equation.3" ShapeID="_x0000_i1025" DrawAspect="Content" ObjectID="_1469688727" r:id="rId8"/>
        </w:object>
      </w:r>
      <w:r w:rsidR="00ED3D1D" w:rsidRPr="001E3419">
        <w:rPr>
          <w:sz w:val="28"/>
          <w:szCs w:val="28"/>
        </w:rPr>
        <w:t>,</w:t>
      </w:r>
    </w:p>
    <w:p w:rsidR="00972974" w:rsidRDefault="00972974" w:rsidP="001E3419">
      <w:pPr>
        <w:spacing w:line="360" w:lineRule="auto"/>
        <w:ind w:firstLine="709"/>
        <w:jc w:val="both"/>
        <w:rPr>
          <w:sz w:val="28"/>
          <w:szCs w:val="28"/>
        </w:rPr>
      </w:pPr>
    </w:p>
    <w:p w:rsidR="001C4059" w:rsidRPr="001E3419" w:rsidRDefault="00ED3D1D" w:rsidP="001E3419">
      <w:pPr>
        <w:spacing w:line="360" w:lineRule="auto"/>
        <w:ind w:firstLine="709"/>
        <w:jc w:val="both"/>
        <w:rPr>
          <w:sz w:val="28"/>
          <w:szCs w:val="28"/>
        </w:rPr>
      </w:pPr>
      <w:r w:rsidRPr="001E3419">
        <w:rPr>
          <w:sz w:val="28"/>
          <w:szCs w:val="28"/>
        </w:rPr>
        <w:t>г</w:t>
      </w:r>
      <w:r w:rsidR="001C4059" w:rsidRPr="001E3419">
        <w:rPr>
          <w:sz w:val="28"/>
          <w:szCs w:val="28"/>
        </w:rPr>
        <w:t xml:space="preserve">де </w:t>
      </w:r>
      <w:r w:rsidR="005B1E62" w:rsidRPr="001E3419">
        <w:rPr>
          <w:sz w:val="28"/>
          <w:szCs w:val="28"/>
        </w:rPr>
        <w:object w:dxaOrig="279" w:dyaOrig="360">
          <v:shape id="_x0000_i1026" type="#_x0000_t75" style="width:14.25pt;height:18pt" o:ole="">
            <v:imagedata r:id="rId9" o:title=""/>
          </v:shape>
          <o:OLEObject Type="Embed" ProgID="Equation.3" ShapeID="_x0000_i1026" DrawAspect="Content" ObjectID="_1469688728" r:id="rId10"/>
        </w:object>
      </w:r>
      <w:r w:rsidR="001C4059" w:rsidRPr="001E3419">
        <w:rPr>
          <w:sz w:val="28"/>
          <w:szCs w:val="28"/>
        </w:rPr>
        <w:t xml:space="preserve">- концентрация в i-ой точке, </w:t>
      </w:r>
      <w:r w:rsidR="005B1E62" w:rsidRPr="001E3419">
        <w:rPr>
          <w:sz w:val="28"/>
          <w:szCs w:val="28"/>
        </w:rPr>
        <w:object w:dxaOrig="320" w:dyaOrig="380">
          <v:shape id="_x0000_i1027" type="#_x0000_t75" style="width:15.75pt;height:18.75pt" o:ole="">
            <v:imagedata r:id="rId11" o:title=""/>
          </v:shape>
          <o:OLEObject Type="Embed" ProgID="Equation.3" ShapeID="_x0000_i1027" DrawAspect="Content" ObjectID="_1469688729" r:id="rId12"/>
        </w:object>
      </w:r>
      <w:r w:rsidR="001C4059" w:rsidRPr="001E3419">
        <w:rPr>
          <w:sz w:val="28"/>
          <w:szCs w:val="28"/>
        </w:rPr>
        <w:t xml:space="preserve">- выброс </w:t>
      </w:r>
      <w:r w:rsidR="001C4059" w:rsidRPr="001E3419">
        <w:rPr>
          <w:sz w:val="28"/>
          <w:szCs w:val="28"/>
          <w:lang w:val="en-US"/>
        </w:rPr>
        <w:t>j</w:t>
      </w:r>
      <w:r w:rsidR="001C4059" w:rsidRPr="001E3419">
        <w:rPr>
          <w:sz w:val="28"/>
          <w:szCs w:val="28"/>
        </w:rPr>
        <w:t xml:space="preserve">-го источника, </w:t>
      </w:r>
      <w:r w:rsidR="005B1E62" w:rsidRPr="001E3419">
        <w:rPr>
          <w:sz w:val="28"/>
          <w:szCs w:val="28"/>
        </w:rPr>
        <w:object w:dxaOrig="300" w:dyaOrig="380">
          <v:shape id="_x0000_i1028" type="#_x0000_t75" style="width:15pt;height:18.75pt" o:ole="">
            <v:imagedata r:id="rId13" o:title=""/>
          </v:shape>
          <o:OLEObject Type="Embed" ProgID="Equation.3" ShapeID="_x0000_i1028" DrawAspect="Content" ObjectID="_1469688730" r:id="rId14"/>
        </w:object>
      </w:r>
      <w:r w:rsidR="001C4059" w:rsidRPr="001E3419">
        <w:rPr>
          <w:sz w:val="28"/>
          <w:szCs w:val="28"/>
        </w:rPr>
        <w:t>- вклад j-го источника в i-й точке</w:t>
      </w:r>
      <w:r w:rsidR="00DD4524" w:rsidRPr="001E3419">
        <w:rPr>
          <w:sz w:val="28"/>
          <w:szCs w:val="28"/>
        </w:rPr>
        <w:t xml:space="preserve">, который в дальнейшем будем называть </w:t>
      </w:r>
      <w:r w:rsidRPr="001E3419">
        <w:rPr>
          <w:sz w:val="28"/>
          <w:szCs w:val="28"/>
        </w:rPr>
        <w:t>к</w:t>
      </w:r>
      <w:r w:rsidR="001C4059" w:rsidRPr="001E3419">
        <w:rPr>
          <w:sz w:val="28"/>
          <w:szCs w:val="28"/>
        </w:rPr>
        <w:t>оэффициент</w:t>
      </w:r>
      <w:r w:rsidR="00DD4524" w:rsidRPr="001E3419">
        <w:rPr>
          <w:sz w:val="28"/>
          <w:szCs w:val="28"/>
        </w:rPr>
        <w:t>ом</w:t>
      </w:r>
      <w:r w:rsidR="001C4059" w:rsidRPr="001E3419">
        <w:rPr>
          <w:sz w:val="28"/>
          <w:szCs w:val="28"/>
        </w:rPr>
        <w:t xml:space="preserve"> влияния.</w:t>
      </w:r>
    </w:p>
    <w:p w:rsidR="001C4059" w:rsidRPr="001E3419" w:rsidRDefault="001C4059" w:rsidP="001E3419">
      <w:pPr>
        <w:spacing w:line="360" w:lineRule="auto"/>
        <w:ind w:firstLine="709"/>
        <w:jc w:val="both"/>
        <w:rPr>
          <w:sz w:val="28"/>
          <w:szCs w:val="28"/>
        </w:rPr>
      </w:pPr>
      <w:r w:rsidRPr="001E3419">
        <w:rPr>
          <w:sz w:val="28"/>
          <w:szCs w:val="28"/>
        </w:rPr>
        <w:t>Санитарные требования приводят к системе линейных неравенств:</w:t>
      </w:r>
    </w:p>
    <w:p w:rsidR="00972974" w:rsidRDefault="00972974" w:rsidP="001E3419">
      <w:pPr>
        <w:spacing w:line="360" w:lineRule="auto"/>
        <w:ind w:firstLine="709"/>
        <w:jc w:val="both"/>
        <w:rPr>
          <w:sz w:val="28"/>
          <w:szCs w:val="28"/>
        </w:rPr>
      </w:pPr>
    </w:p>
    <w:p w:rsidR="001C4059" w:rsidRPr="001E3419" w:rsidRDefault="005B1E62" w:rsidP="001E3419">
      <w:pPr>
        <w:spacing w:line="360" w:lineRule="auto"/>
        <w:ind w:firstLine="709"/>
        <w:jc w:val="both"/>
        <w:rPr>
          <w:sz w:val="28"/>
          <w:szCs w:val="28"/>
        </w:rPr>
      </w:pPr>
      <w:r w:rsidRPr="001E3419">
        <w:rPr>
          <w:sz w:val="28"/>
          <w:szCs w:val="28"/>
        </w:rPr>
        <w:object w:dxaOrig="1900" w:dyaOrig="680">
          <v:shape id="_x0000_i1029" type="#_x0000_t75" style="width:95.25pt;height:33.75pt" o:ole="">
            <v:imagedata r:id="rId15" o:title=""/>
          </v:shape>
          <o:OLEObject Type="Embed" ProgID="Equation.3" ShapeID="_x0000_i1029" DrawAspect="Content" ObjectID="_1469688731" r:id="rId16"/>
        </w:object>
      </w:r>
      <w:r w:rsidR="007233B9" w:rsidRPr="001E3419">
        <w:rPr>
          <w:sz w:val="28"/>
          <w:szCs w:val="28"/>
        </w:rPr>
        <w:t>,</w:t>
      </w:r>
    </w:p>
    <w:p w:rsidR="00972974" w:rsidRDefault="00972974" w:rsidP="001E3419">
      <w:pPr>
        <w:spacing w:line="360" w:lineRule="auto"/>
        <w:ind w:firstLine="709"/>
        <w:jc w:val="both"/>
        <w:rPr>
          <w:sz w:val="28"/>
          <w:szCs w:val="28"/>
        </w:rPr>
      </w:pPr>
    </w:p>
    <w:p w:rsidR="001C4059" w:rsidRPr="001E3419" w:rsidRDefault="007233B9" w:rsidP="001E3419">
      <w:pPr>
        <w:spacing w:line="360" w:lineRule="auto"/>
        <w:ind w:firstLine="709"/>
        <w:jc w:val="both"/>
        <w:rPr>
          <w:sz w:val="28"/>
          <w:szCs w:val="28"/>
        </w:rPr>
      </w:pPr>
      <w:r w:rsidRPr="001E3419">
        <w:rPr>
          <w:sz w:val="28"/>
          <w:szCs w:val="28"/>
        </w:rPr>
        <w:t>р</w:t>
      </w:r>
      <w:r w:rsidR="001C4059" w:rsidRPr="001E3419">
        <w:rPr>
          <w:sz w:val="28"/>
          <w:szCs w:val="28"/>
        </w:rPr>
        <w:t>ешение которо</w:t>
      </w:r>
      <w:r w:rsidRPr="001E3419">
        <w:rPr>
          <w:sz w:val="28"/>
          <w:szCs w:val="28"/>
        </w:rPr>
        <w:t>й</w:t>
      </w:r>
      <w:r w:rsidR="001C4059" w:rsidRPr="001E3419">
        <w:rPr>
          <w:sz w:val="28"/>
          <w:szCs w:val="28"/>
        </w:rPr>
        <w:t xml:space="preserve"> ищется на интервале</w:t>
      </w:r>
    </w:p>
    <w:p w:rsidR="00972974" w:rsidRDefault="00972974" w:rsidP="001E3419">
      <w:pPr>
        <w:spacing w:line="360" w:lineRule="auto"/>
        <w:ind w:firstLine="709"/>
        <w:jc w:val="both"/>
        <w:rPr>
          <w:sz w:val="28"/>
          <w:szCs w:val="28"/>
        </w:rPr>
      </w:pPr>
    </w:p>
    <w:p w:rsidR="001C4059" w:rsidRPr="001E3419" w:rsidRDefault="005B1E62" w:rsidP="001E3419">
      <w:pPr>
        <w:spacing w:line="360" w:lineRule="auto"/>
        <w:ind w:firstLine="709"/>
        <w:jc w:val="both"/>
        <w:rPr>
          <w:sz w:val="28"/>
          <w:szCs w:val="28"/>
        </w:rPr>
      </w:pPr>
      <w:r w:rsidRPr="001E3419">
        <w:rPr>
          <w:sz w:val="28"/>
          <w:szCs w:val="28"/>
        </w:rPr>
        <w:object w:dxaOrig="1660" w:dyaOrig="380">
          <v:shape id="_x0000_i1030" type="#_x0000_t75" style="width:83.25pt;height:18.75pt" o:ole="">
            <v:imagedata r:id="rId17" o:title=""/>
          </v:shape>
          <o:OLEObject Type="Embed" ProgID="Equation.3" ShapeID="_x0000_i1030" DrawAspect="Content" ObjectID="_1469688732" r:id="rId18"/>
        </w:object>
      </w:r>
      <w:r w:rsidR="007233B9" w:rsidRPr="001E3419">
        <w:rPr>
          <w:sz w:val="28"/>
          <w:szCs w:val="28"/>
        </w:rPr>
        <w:t>,</w:t>
      </w:r>
    </w:p>
    <w:p w:rsidR="00972974" w:rsidRDefault="00972974" w:rsidP="001E3419">
      <w:pPr>
        <w:spacing w:line="360" w:lineRule="auto"/>
        <w:ind w:firstLine="709"/>
        <w:jc w:val="both"/>
        <w:rPr>
          <w:sz w:val="28"/>
          <w:szCs w:val="28"/>
        </w:rPr>
      </w:pPr>
    </w:p>
    <w:p w:rsidR="001C4059" w:rsidRPr="001E3419" w:rsidRDefault="007233B9" w:rsidP="001E3419">
      <w:pPr>
        <w:spacing w:line="360" w:lineRule="auto"/>
        <w:ind w:firstLine="709"/>
        <w:jc w:val="both"/>
        <w:rPr>
          <w:sz w:val="28"/>
          <w:szCs w:val="28"/>
        </w:rPr>
      </w:pPr>
      <w:r w:rsidRPr="001E3419">
        <w:rPr>
          <w:sz w:val="28"/>
          <w:szCs w:val="28"/>
        </w:rPr>
        <w:t>г</w:t>
      </w:r>
      <w:r w:rsidR="001C4059" w:rsidRPr="001E3419">
        <w:rPr>
          <w:sz w:val="28"/>
          <w:szCs w:val="28"/>
        </w:rPr>
        <w:t xml:space="preserve">де </w:t>
      </w:r>
      <w:r w:rsidR="005B1E62" w:rsidRPr="001E3419">
        <w:rPr>
          <w:sz w:val="28"/>
          <w:szCs w:val="28"/>
        </w:rPr>
        <w:object w:dxaOrig="560" w:dyaOrig="380">
          <v:shape id="_x0000_i1031" type="#_x0000_t75" style="width:27.75pt;height:18.75pt" o:ole="">
            <v:imagedata r:id="rId19" o:title=""/>
          </v:shape>
          <o:OLEObject Type="Embed" ProgID="Equation.3" ShapeID="_x0000_i1031" DrawAspect="Content" ObjectID="_1469688733" r:id="rId20"/>
        </w:object>
      </w:r>
      <w:r w:rsidR="001C4059" w:rsidRPr="001E3419">
        <w:rPr>
          <w:sz w:val="28"/>
          <w:szCs w:val="28"/>
        </w:rPr>
        <w:t xml:space="preserve">- технологически обоснованный минимум </w:t>
      </w:r>
      <w:r w:rsidRPr="001E3419">
        <w:rPr>
          <w:sz w:val="28"/>
          <w:szCs w:val="28"/>
        </w:rPr>
        <w:t xml:space="preserve">выброса </w:t>
      </w:r>
      <w:r w:rsidR="001C4059" w:rsidRPr="001E3419">
        <w:rPr>
          <w:sz w:val="28"/>
          <w:szCs w:val="28"/>
        </w:rPr>
        <w:t>j-го источника.</w:t>
      </w:r>
    </w:p>
    <w:p w:rsidR="00972974" w:rsidRDefault="00972974" w:rsidP="001E3419">
      <w:pPr>
        <w:spacing w:line="360" w:lineRule="auto"/>
        <w:ind w:firstLine="709"/>
        <w:jc w:val="both"/>
        <w:rPr>
          <w:sz w:val="28"/>
          <w:szCs w:val="28"/>
        </w:rPr>
      </w:pPr>
    </w:p>
    <w:p w:rsidR="001C4059" w:rsidRPr="001E3419" w:rsidRDefault="001C4059" w:rsidP="001E3419">
      <w:pPr>
        <w:spacing w:line="360" w:lineRule="auto"/>
        <w:ind w:firstLine="709"/>
        <w:jc w:val="both"/>
        <w:rPr>
          <w:sz w:val="28"/>
          <w:szCs w:val="28"/>
        </w:rPr>
      </w:pPr>
      <w:r w:rsidRPr="001E3419">
        <w:rPr>
          <w:sz w:val="28"/>
          <w:szCs w:val="28"/>
        </w:rPr>
        <w:t>На сегодняшний день в методической литературе описаны два метода нахождения решения поставленной задачи: МРН-87</w:t>
      </w:r>
      <w:r w:rsidR="001F7D9B" w:rsidRPr="001E3419">
        <w:rPr>
          <w:sz w:val="28"/>
          <w:szCs w:val="28"/>
        </w:rPr>
        <w:t xml:space="preserve"> [</w:t>
      </w:r>
      <w:r w:rsidR="00860497" w:rsidRPr="001E3419">
        <w:rPr>
          <w:sz w:val="28"/>
          <w:szCs w:val="28"/>
        </w:rPr>
        <w:t>24</w:t>
      </w:r>
      <w:r w:rsidR="001F7D9B" w:rsidRPr="001E3419">
        <w:rPr>
          <w:sz w:val="28"/>
          <w:szCs w:val="28"/>
        </w:rPr>
        <w:t>]</w:t>
      </w:r>
      <w:r w:rsidRPr="001E3419">
        <w:rPr>
          <w:sz w:val="28"/>
          <w:szCs w:val="28"/>
        </w:rPr>
        <w:t xml:space="preserve"> и </w:t>
      </w:r>
      <w:r w:rsidR="001F7D9B" w:rsidRPr="001E3419">
        <w:rPr>
          <w:sz w:val="28"/>
          <w:szCs w:val="28"/>
        </w:rPr>
        <w:t>м</w:t>
      </w:r>
      <w:r w:rsidRPr="001E3419">
        <w:rPr>
          <w:sz w:val="28"/>
          <w:szCs w:val="28"/>
        </w:rPr>
        <w:t>етод равного квотирования</w:t>
      </w:r>
      <w:r w:rsidR="001F7D9B" w:rsidRPr="001E3419">
        <w:rPr>
          <w:sz w:val="28"/>
          <w:szCs w:val="28"/>
        </w:rPr>
        <w:t xml:space="preserve"> [</w:t>
      </w:r>
      <w:r w:rsidR="00860497" w:rsidRPr="001E3419">
        <w:rPr>
          <w:sz w:val="28"/>
          <w:szCs w:val="28"/>
        </w:rPr>
        <w:t>25</w:t>
      </w:r>
      <w:r w:rsidR="001F7D9B" w:rsidRPr="001E3419">
        <w:rPr>
          <w:sz w:val="28"/>
          <w:szCs w:val="28"/>
        </w:rPr>
        <w:t>]</w:t>
      </w:r>
      <w:r w:rsidRPr="001E3419">
        <w:rPr>
          <w:sz w:val="28"/>
          <w:szCs w:val="28"/>
        </w:rPr>
        <w:t>.</w:t>
      </w:r>
      <w:r w:rsidR="00F9145E" w:rsidRPr="001E3419">
        <w:rPr>
          <w:sz w:val="28"/>
          <w:szCs w:val="28"/>
        </w:rPr>
        <w:t xml:space="preserve"> </w:t>
      </w:r>
      <w:r w:rsidRPr="001E3419">
        <w:rPr>
          <w:sz w:val="28"/>
          <w:szCs w:val="28"/>
        </w:rPr>
        <w:t xml:space="preserve">Оба метода дают частное решение поставленной системы неравенств из соображений удобства нахождения единственного решения. Однако любое предприятие заинтересовано в минимальных затратах, необходимых для установления нормативных выбросов </w:t>
      </w:r>
      <w:r w:rsidR="005B1E62" w:rsidRPr="001E3419">
        <w:rPr>
          <w:sz w:val="28"/>
          <w:szCs w:val="28"/>
        </w:rPr>
        <w:object w:dxaOrig="360" w:dyaOrig="380">
          <v:shape id="_x0000_i1032" type="#_x0000_t75" style="width:18pt;height:18.75pt" o:ole="">
            <v:imagedata r:id="rId21" o:title=""/>
          </v:shape>
          <o:OLEObject Type="Embed" ProgID="Equation.3" ShapeID="_x0000_i1032" DrawAspect="Content" ObjectID="_1469688734" r:id="rId22"/>
        </w:object>
      </w:r>
      <w:r w:rsidRPr="001E3419">
        <w:rPr>
          <w:sz w:val="28"/>
          <w:szCs w:val="28"/>
        </w:rPr>
        <w:t>. Для этой цели, к поставленной системе неравенств добавляем целевую функцию:</w:t>
      </w:r>
    </w:p>
    <w:p w:rsidR="00972974" w:rsidRDefault="00972974" w:rsidP="001E3419">
      <w:pPr>
        <w:spacing w:line="360" w:lineRule="auto"/>
        <w:ind w:firstLine="709"/>
        <w:jc w:val="both"/>
        <w:rPr>
          <w:sz w:val="28"/>
          <w:szCs w:val="28"/>
        </w:rPr>
      </w:pPr>
    </w:p>
    <w:p w:rsidR="001C4059" w:rsidRPr="001E3419" w:rsidRDefault="005B1E62" w:rsidP="001E3419">
      <w:pPr>
        <w:spacing w:line="360" w:lineRule="auto"/>
        <w:ind w:firstLine="709"/>
        <w:jc w:val="both"/>
        <w:rPr>
          <w:sz w:val="28"/>
          <w:szCs w:val="28"/>
        </w:rPr>
      </w:pPr>
      <w:r w:rsidRPr="001E3419">
        <w:rPr>
          <w:sz w:val="28"/>
          <w:szCs w:val="28"/>
        </w:rPr>
        <w:object w:dxaOrig="2260" w:dyaOrig="400">
          <v:shape id="_x0000_i1033" type="#_x0000_t75" style="width:113.25pt;height:20.25pt" o:ole="">
            <v:imagedata r:id="rId23" o:title=""/>
          </v:shape>
          <o:OLEObject Type="Embed" ProgID="Equation.3" ShapeID="_x0000_i1033" DrawAspect="Content" ObjectID="_1469688735" r:id="rId24"/>
        </w:object>
      </w:r>
      <w:r w:rsidR="009F50A1" w:rsidRPr="001E3419">
        <w:rPr>
          <w:sz w:val="28"/>
          <w:szCs w:val="28"/>
        </w:rPr>
        <w:t>,</w:t>
      </w:r>
    </w:p>
    <w:p w:rsidR="00972974" w:rsidRDefault="00972974" w:rsidP="001E3419">
      <w:pPr>
        <w:spacing w:line="360" w:lineRule="auto"/>
        <w:ind w:firstLine="709"/>
        <w:jc w:val="both"/>
        <w:rPr>
          <w:sz w:val="28"/>
          <w:szCs w:val="28"/>
        </w:rPr>
      </w:pPr>
    </w:p>
    <w:p w:rsidR="001C4059" w:rsidRPr="001E3419" w:rsidRDefault="009F50A1" w:rsidP="001E3419">
      <w:pPr>
        <w:spacing w:line="360" w:lineRule="auto"/>
        <w:ind w:firstLine="709"/>
        <w:jc w:val="both"/>
        <w:rPr>
          <w:sz w:val="28"/>
          <w:szCs w:val="28"/>
        </w:rPr>
      </w:pPr>
      <w:r w:rsidRPr="001E3419">
        <w:rPr>
          <w:sz w:val="28"/>
          <w:szCs w:val="28"/>
        </w:rPr>
        <w:t>г</w:t>
      </w:r>
      <w:r w:rsidR="001C4059" w:rsidRPr="001E3419">
        <w:rPr>
          <w:sz w:val="28"/>
          <w:szCs w:val="28"/>
        </w:rPr>
        <w:t xml:space="preserve">де </w:t>
      </w:r>
      <w:r w:rsidR="00F9145E" w:rsidRPr="001E3419">
        <w:rPr>
          <w:sz w:val="28"/>
          <w:szCs w:val="28"/>
        </w:rPr>
        <w:t xml:space="preserve">в общем случае </w:t>
      </w:r>
      <w:r w:rsidR="005B1E62" w:rsidRPr="001E3419">
        <w:rPr>
          <w:sz w:val="28"/>
          <w:szCs w:val="28"/>
        </w:rPr>
        <w:object w:dxaOrig="279" w:dyaOrig="380">
          <v:shape id="_x0000_i1034" type="#_x0000_t75" style="width:14.25pt;height:18.75pt" o:ole="">
            <v:imagedata r:id="rId25" o:title=""/>
          </v:shape>
          <o:OLEObject Type="Embed" ProgID="Equation.3" ShapeID="_x0000_i1034" DrawAspect="Content" ObjectID="_1469688736" r:id="rId26"/>
        </w:object>
      </w:r>
      <w:r w:rsidR="001C4059" w:rsidRPr="001E3419">
        <w:rPr>
          <w:sz w:val="28"/>
          <w:szCs w:val="28"/>
        </w:rPr>
        <w:t xml:space="preserve">- стоимость снижения на единицу выброса </w:t>
      </w:r>
      <w:r w:rsidR="00F9145E" w:rsidRPr="001E3419">
        <w:rPr>
          <w:sz w:val="28"/>
          <w:szCs w:val="28"/>
        </w:rPr>
        <w:t>для</w:t>
      </w:r>
      <w:r w:rsidR="001C4059" w:rsidRPr="001E3419">
        <w:rPr>
          <w:sz w:val="28"/>
          <w:szCs w:val="28"/>
        </w:rPr>
        <w:t xml:space="preserve"> j-</w:t>
      </w:r>
      <w:r w:rsidR="00F9145E" w:rsidRPr="001E3419">
        <w:rPr>
          <w:sz w:val="28"/>
          <w:szCs w:val="28"/>
        </w:rPr>
        <w:t>го</w:t>
      </w:r>
      <w:r w:rsidR="001C4059" w:rsidRPr="001E3419">
        <w:rPr>
          <w:sz w:val="28"/>
          <w:szCs w:val="28"/>
        </w:rPr>
        <w:t xml:space="preserve"> источник</w:t>
      </w:r>
      <w:r w:rsidR="00F9145E" w:rsidRPr="001E3419">
        <w:rPr>
          <w:sz w:val="28"/>
          <w:szCs w:val="28"/>
        </w:rPr>
        <w:t>а</w:t>
      </w:r>
      <w:r w:rsidR="001C4059" w:rsidRPr="001E3419">
        <w:rPr>
          <w:sz w:val="28"/>
          <w:szCs w:val="28"/>
        </w:rPr>
        <w:t>.</w:t>
      </w:r>
      <w:r w:rsidR="00B9276A" w:rsidRPr="001E3419">
        <w:rPr>
          <w:sz w:val="28"/>
          <w:szCs w:val="28"/>
        </w:rPr>
        <w:t xml:space="preserve"> </w:t>
      </w:r>
      <w:r w:rsidR="00D85FA9" w:rsidRPr="001E3419">
        <w:rPr>
          <w:sz w:val="28"/>
          <w:szCs w:val="28"/>
        </w:rPr>
        <w:t xml:space="preserve">В данном виде решение </w:t>
      </w:r>
      <w:r w:rsidR="00D85FA9" w:rsidRPr="001E3419">
        <w:rPr>
          <w:sz w:val="28"/>
          <w:szCs w:val="28"/>
          <w:lang w:val="en-US"/>
        </w:rPr>
        <w:t>X</w:t>
      </w:r>
      <w:r w:rsidR="00D85FA9" w:rsidRPr="001E3419">
        <w:rPr>
          <w:sz w:val="28"/>
          <w:szCs w:val="28"/>
          <w:vertAlign w:val="subscript"/>
          <w:lang w:val="en-US"/>
        </w:rPr>
        <w:t>j</w:t>
      </w:r>
      <w:r w:rsidR="00D85FA9" w:rsidRPr="001E3419">
        <w:rPr>
          <w:sz w:val="28"/>
          <w:szCs w:val="28"/>
        </w:rPr>
        <w:t xml:space="preserve"> дает минимум затрат на достижение нормативного загрязнения атмосферы.</w:t>
      </w:r>
    </w:p>
    <w:p w:rsidR="001C4059" w:rsidRPr="001E3419" w:rsidRDefault="001C4059" w:rsidP="001E3419">
      <w:pPr>
        <w:spacing w:line="360" w:lineRule="auto"/>
        <w:ind w:firstLine="709"/>
        <w:jc w:val="both"/>
        <w:rPr>
          <w:sz w:val="28"/>
          <w:szCs w:val="28"/>
        </w:rPr>
      </w:pPr>
      <w:r w:rsidRPr="001E3419">
        <w:rPr>
          <w:sz w:val="28"/>
          <w:szCs w:val="28"/>
        </w:rPr>
        <w:t xml:space="preserve">В предположении </w:t>
      </w:r>
      <w:r w:rsidR="005B1E62" w:rsidRPr="001E3419">
        <w:rPr>
          <w:sz w:val="28"/>
          <w:szCs w:val="28"/>
        </w:rPr>
        <w:object w:dxaOrig="740" w:dyaOrig="380">
          <v:shape id="_x0000_i1035" type="#_x0000_t75" style="width:36.75pt;height:18.75pt" o:ole="">
            <v:imagedata r:id="rId27" o:title=""/>
          </v:shape>
          <o:OLEObject Type="Embed" ProgID="Equation.3" ShapeID="_x0000_i1035" DrawAspect="Content" ObjectID="_1469688737" r:id="rId28"/>
        </w:object>
      </w:r>
      <w:r w:rsidR="009F50A1" w:rsidRPr="001E3419">
        <w:rPr>
          <w:sz w:val="28"/>
          <w:szCs w:val="28"/>
        </w:rPr>
        <w:t>получаем</w:t>
      </w:r>
    </w:p>
    <w:p w:rsidR="00972974" w:rsidRDefault="00972974" w:rsidP="001E3419">
      <w:pPr>
        <w:spacing w:line="360" w:lineRule="auto"/>
        <w:ind w:firstLine="709"/>
        <w:jc w:val="both"/>
        <w:rPr>
          <w:sz w:val="28"/>
          <w:szCs w:val="28"/>
        </w:rPr>
      </w:pPr>
    </w:p>
    <w:p w:rsidR="00D85FA9" w:rsidRPr="001E3419" w:rsidRDefault="005B1E62" w:rsidP="001E3419">
      <w:pPr>
        <w:spacing w:line="360" w:lineRule="auto"/>
        <w:ind w:firstLine="709"/>
        <w:jc w:val="both"/>
        <w:rPr>
          <w:sz w:val="28"/>
          <w:szCs w:val="28"/>
        </w:rPr>
      </w:pPr>
      <w:r w:rsidRPr="001E3419">
        <w:rPr>
          <w:sz w:val="28"/>
          <w:szCs w:val="28"/>
        </w:rPr>
        <w:object w:dxaOrig="2240" w:dyaOrig="400">
          <v:shape id="_x0000_i1036" type="#_x0000_t75" style="width:111.75pt;height:20.25pt" o:ole="">
            <v:imagedata r:id="rId29" o:title=""/>
          </v:shape>
          <o:OLEObject Type="Embed" ProgID="Equation.3" ShapeID="_x0000_i1036" DrawAspect="Content" ObjectID="_1469688738" r:id="rId30"/>
        </w:object>
      </w:r>
      <w:r w:rsidR="00D85FA9" w:rsidRPr="001E3419">
        <w:rPr>
          <w:sz w:val="28"/>
          <w:szCs w:val="28"/>
        </w:rPr>
        <w:t xml:space="preserve">, </w:t>
      </w:r>
    </w:p>
    <w:p w:rsidR="00972974" w:rsidRDefault="00972974" w:rsidP="001E3419">
      <w:pPr>
        <w:spacing w:line="360" w:lineRule="auto"/>
        <w:ind w:firstLine="709"/>
        <w:jc w:val="both"/>
        <w:rPr>
          <w:sz w:val="28"/>
          <w:szCs w:val="28"/>
        </w:rPr>
      </w:pPr>
    </w:p>
    <w:p w:rsidR="001C4059" w:rsidRPr="001E3419" w:rsidRDefault="00D85FA9" w:rsidP="001E3419">
      <w:pPr>
        <w:spacing w:line="360" w:lineRule="auto"/>
        <w:ind w:firstLine="709"/>
        <w:jc w:val="both"/>
        <w:rPr>
          <w:sz w:val="28"/>
          <w:szCs w:val="28"/>
        </w:rPr>
      </w:pPr>
      <w:r w:rsidRPr="001E3419">
        <w:rPr>
          <w:sz w:val="28"/>
          <w:szCs w:val="28"/>
        </w:rPr>
        <w:t xml:space="preserve">что эквивалентно </w:t>
      </w:r>
      <w:r w:rsidR="005B1E62" w:rsidRPr="001E3419">
        <w:rPr>
          <w:sz w:val="28"/>
          <w:szCs w:val="28"/>
        </w:rPr>
        <w:object w:dxaOrig="1440" w:dyaOrig="400">
          <v:shape id="_x0000_i1037" type="#_x0000_t75" style="width:1in;height:20.25pt" o:ole="">
            <v:imagedata r:id="rId31" o:title=""/>
          </v:shape>
          <o:OLEObject Type="Embed" ProgID="Equation.3" ShapeID="_x0000_i1037" DrawAspect="Content" ObjectID="_1469688739" r:id="rId32"/>
        </w:object>
      </w:r>
      <w:r w:rsidR="008B034E" w:rsidRPr="001E3419">
        <w:rPr>
          <w:sz w:val="28"/>
          <w:szCs w:val="28"/>
        </w:rPr>
        <w:t>.</w:t>
      </w:r>
    </w:p>
    <w:p w:rsidR="009D30E2" w:rsidRPr="001E3419" w:rsidRDefault="009D30E2" w:rsidP="001E3419">
      <w:pPr>
        <w:spacing w:line="360" w:lineRule="auto"/>
        <w:ind w:firstLine="709"/>
        <w:jc w:val="both"/>
        <w:rPr>
          <w:sz w:val="28"/>
          <w:szCs w:val="28"/>
        </w:rPr>
      </w:pPr>
      <w:r w:rsidRPr="001E3419">
        <w:rPr>
          <w:sz w:val="28"/>
          <w:szCs w:val="28"/>
        </w:rPr>
        <w:t xml:space="preserve">Следовательно, задача сводится к </w:t>
      </w:r>
      <w:r w:rsidR="00D85FA9" w:rsidRPr="001E3419">
        <w:rPr>
          <w:sz w:val="28"/>
          <w:szCs w:val="28"/>
        </w:rPr>
        <w:t xml:space="preserve">поиску </w:t>
      </w:r>
      <w:r w:rsidRPr="001E3419">
        <w:rPr>
          <w:sz w:val="28"/>
          <w:szCs w:val="28"/>
        </w:rPr>
        <w:t>максим</w:t>
      </w:r>
      <w:r w:rsidR="00D85FA9" w:rsidRPr="001E3419">
        <w:rPr>
          <w:sz w:val="28"/>
          <w:szCs w:val="28"/>
        </w:rPr>
        <w:t xml:space="preserve">ально допустимого по сумме сочетания выбросов </w:t>
      </w:r>
      <w:r w:rsidR="00D85FA9" w:rsidRPr="001E3419">
        <w:rPr>
          <w:sz w:val="28"/>
          <w:szCs w:val="28"/>
          <w:lang w:val="en-US"/>
        </w:rPr>
        <w:t>X</w:t>
      </w:r>
      <w:r w:rsidR="00D85FA9" w:rsidRPr="001E3419">
        <w:rPr>
          <w:sz w:val="28"/>
          <w:szCs w:val="28"/>
          <w:vertAlign w:val="subscript"/>
          <w:lang w:val="en-US"/>
        </w:rPr>
        <w:t>j</w:t>
      </w:r>
      <w:r w:rsidR="00D85FA9" w:rsidRPr="001E3419">
        <w:rPr>
          <w:sz w:val="28"/>
          <w:szCs w:val="28"/>
        </w:rPr>
        <w:t xml:space="preserve"> данного предприятия, позволяющего достичь нормативного загрязнения</w:t>
      </w:r>
      <w:r w:rsidR="002638A4" w:rsidRPr="001E3419">
        <w:rPr>
          <w:sz w:val="28"/>
          <w:szCs w:val="28"/>
        </w:rPr>
        <w:t xml:space="preserve"> атмосферы.</w:t>
      </w:r>
      <w:r w:rsidRPr="001E3419">
        <w:rPr>
          <w:sz w:val="28"/>
          <w:szCs w:val="28"/>
        </w:rPr>
        <w:t xml:space="preserve"> </w:t>
      </w:r>
      <w:r w:rsidR="00BC692F" w:rsidRPr="001E3419">
        <w:rPr>
          <w:sz w:val="28"/>
          <w:szCs w:val="28"/>
        </w:rPr>
        <w:t>В</w:t>
      </w:r>
      <w:r w:rsidRPr="001E3419">
        <w:rPr>
          <w:sz w:val="28"/>
          <w:szCs w:val="28"/>
        </w:rPr>
        <w:t xml:space="preserve"> связи с линейностью модели ОНД-86</w:t>
      </w:r>
      <w:r w:rsidR="00BC692F" w:rsidRPr="001E3419">
        <w:rPr>
          <w:sz w:val="28"/>
          <w:szCs w:val="28"/>
        </w:rPr>
        <w:t xml:space="preserve"> по отношению к выбросам для поиска решения поставленной задачи </w:t>
      </w:r>
      <w:r w:rsidRPr="001E3419">
        <w:rPr>
          <w:sz w:val="28"/>
          <w:szCs w:val="28"/>
        </w:rPr>
        <w:t xml:space="preserve">может быть применён </w:t>
      </w:r>
      <w:r w:rsidR="009F50A1" w:rsidRPr="001E3419">
        <w:rPr>
          <w:sz w:val="28"/>
          <w:szCs w:val="28"/>
        </w:rPr>
        <w:t>с</w:t>
      </w:r>
      <w:r w:rsidRPr="001E3419">
        <w:rPr>
          <w:sz w:val="28"/>
          <w:szCs w:val="28"/>
        </w:rPr>
        <w:t>имплекс-метод.</w:t>
      </w:r>
    </w:p>
    <w:p w:rsidR="00B96A5F" w:rsidRPr="001E3419" w:rsidRDefault="00F65865" w:rsidP="001E3419">
      <w:pPr>
        <w:spacing w:line="360" w:lineRule="auto"/>
        <w:ind w:firstLine="709"/>
        <w:jc w:val="both"/>
        <w:rPr>
          <w:sz w:val="28"/>
          <w:szCs w:val="28"/>
        </w:rPr>
      </w:pPr>
      <w:r w:rsidRPr="001E3419">
        <w:rPr>
          <w:sz w:val="28"/>
          <w:szCs w:val="28"/>
        </w:rPr>
        <w:t xml:space="preserve">Целью настоящей работы является разработка программного модуля для расчета оптимальных значений ПДВ с использованием симплекс-метода. Данный модуль должен </w:t>
      </w:r>
      <w:r w:rsidR="00B00DB4" w:rsidRPr="001E3419">
        <w:rPr>
          <w:sz w:val="28"/>
          <w:szCs w:val="28"/>
        </w:rPr>
        <w:t xml:space="preserve">не просто реализовать решение задачи линейного программирования, но и </w:t>
      </w:r>
      <w:r w:rsidRPr="001E3419">
        <w:rPr>
          <w:sz w:val="28"/>
          <w:szCs w:val="28"/>
        </w:rPr>
        <w:t xml:space="preserve">быть интегрирован в среду программного комплекса ЭРА-ВОЗДУХ, который предназначен для решения проектных задач, использует стандартизированные данные об источниках выбросов, метеорологических параметрах распространения примесей и выдает </w:t>
      </w:r>
      <w:r w:rsidR="00594625" w:rsidRPr="001E3419">
        <w:rPr>
          <w:sz w:val="28"/>
          <w:szCs w:val="28"/>
        </w:rPr>
        <w:t xml:space="preserve">выходную информацию </w:t>
      </w:r>
      <w:r w:rsidRPr="001E3419">
        <w:rPr>
          <w:sz w:val="28"/>
          <w:szCs w:val="28"/>
        </w:rPr>
        <w:t xml:space="preserve">в установленной нормативными документами форме (подробности на сайте </w:t>
      </w:r>
      <w:r w:rsidR="00F925DE" w:rsidRPr="009E3064">
        <w:rPr>
          <w:sz w:val="28"/>
          <w:szCs w:val="28"/>
          <w:lang w:val="en-US"/>
        </w:rPr>
        <w:t>www</w:t>
      </w:r>
      <w:r w:rsidR="00F925DE" w:rsidRPr="009E3064">
        <w:rPr>
          <w:sz w:val="28"/>
          <w:szCs w:val="28"/>
        </w:rPr>
        <w:t>.</w:t>
      </w:r>
      <w:r w:rsidR="00F925DE" w:rsidRPr="009E3064">
        <w:rPr>
          <w:sz w:val="28"/>
          <w:szCs w:val="28"/>
          <w:lang w:val="en-US"/>
        </w:rPr>
        <w:t>logos</w:t>
      </w:r>
      <w:r w:rsidR="00F925DE" w:rsidRPr="009E3064">
        <w:rPr>
          <w:sz w:val="28"/>
          <w:szCs w:val="28"/>
        </w:rPr>
        <w:t>-</w:t>
      </w:r>
      <w:r w:rsidR="00F925DE" w:rsidRPr="009E3064">
        <w:rPr>
          <w:sz w:val="28"/>
          <w:szCs w:val="28"/>
          <w:lang w:val="en-US"/>
        </w:rPr>
        <w:t>plus</w:t>
      </w:r>
      <w:r w:rsidR="00F925DE" w:rsidRPr="009E3064">
        <w:rPr>
          <w:sz w:val="28"/>
          <w:szCs w:val="28"/>
        </w:rPr>
        <w:t>.</w:t>
      </w:r>
      <w:r w:rsidR="00F925DE" w:rsidRPr="009E3064">
        <w:rPr>
          <w:sz w:val="28"/>
          <w:szCs w:val="28"/>
          <w:lang w:val="en-US"/>
        </w:rPr>
        <w:t>ru</w:t>
      </w:r>
      <w:r w:rsidRPr="001E3419">
        <w:rPr>
          <w:sz w:val="28"/>
          <w:szCs w:val="28"/>
        </w:rPr>
        <w:t>)</w:t>
      </w:r>
      <w:r w:rsidR="00F925DE" w:rsidRPr="001E3419">
        <w:rPr>
          <w:sz w:val="28"/>
          <w:szCs w:val="28"/>
        </w:rPr>
        <w:t>. После разработки и отладки модуля в работе предполагается решить задачу на основе реальных данных и сравнить оптимальное решение с методами, описанными в методической литературе.</w:t>
      </w:r>
    </w:p>
    <w:p w:rsidR="001C4059" w:rsidRPr="001E3419" w:rsidRDefault="001C4059" w:rsidP="001E3419">
      <w:pPr>
        <w:pStyle w:val="1"/>
        <w:tabs>
          <w:tab w:val="clear" w:pos="432"/>
        </w:tabs>
        <w:spacing w:before="0" w:after="0" w:line="360" w:lineRule="auto"/>
        <w:ind w:left="0" w:firstLine="709"/>
        <w:jc w:val="both"/>
        <w:rPr>
          <w:rFonts w:ascii="Times New Roman" w:hAnsi="Times New Roman" w:cs="Times New Roman"/>
          <w:b w:val="0"/>
          <w:sz w:val="28"/>
          <w:szCs w:val="28"/>
        </w:rPr>
      </w:pPr>
    </w:p>
    <w:p w:rsidR="001C4059" w:rsidRPr="00972974" w:rsidRDefault="001C4059" w:rsidP="001E3419">
      <w:pPr>
        <w:pStyle w:val="a1"/>
        <w:spacing w:after="0" w:line="360" w:lineRule="auto"/>
        <w:ind w:firstLine="709"/>
        <w:jc w:val="both"/>
        <w:rPr>
          <w:sz w:val="28"/>
        </w:rPr>
      </w:pPr>
      <w:r w:rsidRPr="001E3419">
        <w:rPr>
          <w:sz w:val="28"/>
        </w:rPr>
        <w:br w:type="page"/>
      </w:r>
      <w:bookmarkStart w:id="2" w:name="_Toc276032248"/>
      <w:r w:rsidR="00972974" w:rsidRPr="00972974">
        <w:rPr>
          <w:sz w:val="28"/>
          <w:szCs w:val="28"/>
        </w:rPr>
        <w:t xml:space="preserve">1. </w:t>
      </w:r>
      <w:r w:rsidR="00972974" w:rsidRPr="00972974">
        <w:rPr>
          <w:caps/>
          <w:kern w:val="28"/>
          <w:sz w:val="28"/>
          <w:szCs w:val="28"/>
        </w:rPr>
        <w:t>Существующая система установления ПДВ для промышленных источников</w:t>
      </w:r>
      <w:bookmarkEnd w:id="2"/>
    </w:p>
    <w:p w:rsidR="009423FC" w:rsidRPr="001E3419" w:rsidRDefault="009423FC" w:rsidP="001E3419">
      <w:pPr>
        <w:pStyle w:val="1"/>
        <w:spacing w:before="0" w:after="0" w:line="360" w:lineRule="auto"/>
        <w:ind w:left="0" w:firstLine="709"/>
        <w:jc w:val="both"/>
        <w:rPr>
          <w:rFonts w:ascii="Times New Roman" w:hAnsi="Times New Roman" w:cs="Times New Roman"/>
          <w:b w:val="0"/>
          <w:sz w:val="28"/>
          <w:szCs w:val="28"/>
        </w:rPr>
      </w:pPr>
    </w:p>
    <w:p w:rsidR="009423FC" w:rsidRDefault="009423FC" w:rsidP="00F25F4B">
      <w:pPr>
        <w:pStyle w:val="2"/>
        <w:spacing w:before="0" w:after="0" w:line="360" w:lineRule="auto"/>
        <w:ind w:left="0" w:firstLine="709"/>
        <w:jc w:val="both"/>
        <w:rPr>
          <w:rFonts w:ascii="Times New Roman" w:hAnsi="Times New Roman" w:cs="Times New Roman"/>
          <w:b w:val="0"/>
          <w:i w:val="0"/>
          <w:caps/>
          <w:kern w:val="28"/>
        </w:rPr>
      </w:pPr>
      <w:bookmarkStart w:id="3" w:name="_Toc276032249"/>
      <w:r w:rsidRPr="001E3419">
        <w:rPr>
          <w:rFonts w:ascii="Times New Roman" w:hAnsi="Times New Roman" w:cs="Times New Roman"/>
          <w:b w:val="0"/>
          <w:i w:val="0"/>
          <w:caps/>
          <w:kern w:val="28"/>
        </w:rPr>
        <w:t>1.1 Нормативы и показатели загрязнения атмосферы</w:t>
      </w:r>
      <w:bookmarkEnd w:id="3"/>
    </w:p>
    <w:p w:rsidR="00972974" w:rsidRPr="00972974" w:rsidRDefault="00972974" w:rsidP="00F25F4B">
      <w:pPr>
        <w:pStyle w:val="a1"/>
        <w:spacing w:after="0"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Основными нормативами чистоты атмосферы, лимитирующими загрязнение (следовательно и выбросы ИЗА), являются предельно допустимые концентрации (ПДК) для населенных мест, которые подразделяются на среднесуточные (ПДКс - длительных периодов воздействия) и максимально-разовые (ПДКр - 20-ти минутного осреднения) [6,7,8]. Такие ПДК отражают критерии качества воздуха для человека (гигиенические). В документах [1,5] при определении допустимых выбросов в атмосферу предусмотрен учет ПДК для растительности, животного мира, сельхозугодий и т.д. (экологические) с выбором в качестве определяющей наиболее жесткой величины. Однако пока утвержденные какими-либо нормативными документами экологические ПДК отсутствуют [1], а управление выбросами ведется с ориентацией только на гигиенические ПДК.</w:t>
      </w:r>
    </w:p>
    <w:p w:rsidR="009423FC" w:rsidRPr="001E3419" w:rsidRDefault="009423FC" w:rsidP="001E3419">
      <w:pPr>
        <w:pStyle w:val="14"/>
        <w:spacing w:line="360" w:lineRule="auto"/>
        <w:ind w:firstLine="709"/>
        <w:jc w:val="both"/>
        <w:rPr>
          <w:sz w:val="28"/>
          <w:szCs w:val="28"/>
        </w:rPr>
      </w:pPr>
      <w:r w:rsidRPr="001E3419">
        <w:rPr>
          <w:sz w:val="28"/>
          <w:szCs w:val="28"/>
        </w:rPr>
        <w:t>ПДКс имеет цель предупреждение хронического воздействия ЗВ при длительном вдыхании. Концентрация ЗВ в пределах ПДКс не должна оказывать на человека прямого или косвенного воздействия при неограниченно продолжительном вдыхании. Поэтому и гигиенистами [9] и специалистами по атмосферной диффузии [10] отмечается, что ПДКс, несмотря на название, можно использовать для таких времен осреднения, как год или сезон. Список ПДКс</w:t>
      </w:r>
      <w:r w:rsidR="001E3419" w:rsidRPr="001E3419">
        <w:rPr>
          <w:sz w:val="28"/>
          <w:szCs w:val="28"/>
          <w:vertAlign w:val="subscript"/>
        </w:rPr>
        <w:t xml:space="preserve"> </w:t>
      </w:r>
      <w:r w:rsidRPr="001E3419">
        <w:rPr>
          <w:sz w:val="28"/>
          <w:szCs w:val="28"/>
        </w:rPr>
        <w:t>дополняют максимально разовые предельно допустимые концентрации (ПДКр), при установлении которых учитывается рефлекторное воздействие. В случае отсутствия какого-либо ПДК используется уравнение ПДКр=10ПДКс. Для ряда ЗВ, по которым пока не определены нормативы ПДК, расчетным путем установлены ориентировочно безопасные уровни воздействия (ОБУВ), используемые в качестве ПДКр. На сегодняшний день в перечне [7] около 3000 веществ имеющих какой-либо норматив ПДК. В нашей стране в качестве основной размерности ПДК принят мг/м</w:t>
      </w:r>
      <w:r w:rsidRPr="001E3419">
        <w:rPr>
          <w:sz w:val="28"/>
          <w:szCs w:val="28"/>
          <w:vertAlign w:val="superscript"/>
        </w:rPr>
        <w:t>3</w:t>
      </w:r>
      <w:r w:rsidRPr="001E3419">
        <w:rPr>
          <w:sz w:val="28"/>
          <w:szCs w:val="28"/>
        </w:rPr>
        <w:t>.</w:t>
      </w:r>
    </w:p>
    <w:p w:rsidR="009423FC" w:rsidRPr="001E3419" w:rsidRDefault="009423FC" w:rsidP="001E3419">
      <w:pPr>
        <w:pStyle w:val="14"/>
        <w:spacing w:line="360" w:lineRule="auto"/>
        <w:ind w:firstLine="709"/>
        <w:jc w:val="both"/>
        <w:rPr>
          <w:sz w:val="28"/>
          <w:szCs w:val="28"/>
        </w:rPr>
      </w:pPr>
      <w:r w:rsidRPr="001E3419">
        <w:rPr>
          <w:sz w:val="28"/>
          <w:szCs w:val="28"/>
        </w:rPr>
        <w:t>Рассмотрение списка ПДК показывает, что отношение ПДКр/ПДКс</w:t>
      </w:r>
      <w:r w:rsidR="001E3419" w:rsidRPr="001E3419">
        <w:rPr>
          <w:sz w:val="28"/>
          <w:szCs w:val="28"/>
          <w:vertAlign w:val="subscript"/>
        </w:rPr>
        <w:t xml:space="preserve"> </w:t>
      </w:r>
      <w:r w:rsidRPr="001E3419">
        <w:rPr>
          <w:sz w:val="28"/>
          <w:szCs w:val="28"/>
        </w:rPr>
        <w:t>лежит в интервале от 1 до 20.</w:t>
      </w:r>
    </w:p>
    <w:p w:rsidR="009423FC" w:rsidRPr="001E3419" w:rsidRDefault="009423FC" w:rsidP="001E3419">
      <w:pPr>
        <w:pStyle w:val="14"/>
        <w:spacing w:line="360" w:lineRule="auto"/>
        <w:ind w:firstLine="709"/>
        <w:jc w:val="both"/>
        <w:rPr>
          <w:sz w:val="28"/>
          <w:szCs w:val="28"/>
        </w:rPr>
      </w:pPr>
      <w:r w:rsidRPr="001E3419">
        <w:rPr>
          <w:sz w:val="28"/>
          <w:szCs w:val="28"/>
        </w:rPr>
        <w:t>Наличие ПДК, регламентирующих как длительное, так и кратковременное воздействие ЗВ на здоровье человека, свидетельствует, что показателями загрязнения атмосферы населенных мест должны являться концентрации, согласованные с ПДКс и ПДКр по времени осреднения. Таким образом, названными показателями будут среднегодовая Сг и разовая С концентрации, периодами осреднения которых являются год и 20 минут соответственно.</w:t>
      </w:r>
    </w:p>
    <w:p w:rsidR="009423FC" w:rsidRPr="001E3419" w:rsidRDefault="009423FC" w:rsidP="001E3419">
      <w:pPr>
        <w:pStyle w:val="14"/>
        <w:spacing w:line="360" w:lineRule="auto"/>
        <w:ind w:firstLine="709"/>
        <w:jc w:val="both"/>
        <w:rPr>
          <w:sz w:val="28"/>
          <w:szCs w:val="28"/>
        </w:rPr>
      </w:pPr>
      <w:r w:rsidRPr="001E3419">
        <w:rPr>
          <w:sz w:val="28"/>
          <w:szCs w:val="28"/>
        </w:rPr>
        <w:t>В настоящее время, согласно [1], считается, что чистота ВБ населенных мест для некоторого ЗВ соответствует нормативной, если на границах санитарно-защитных зон предприятий и в пределах жилой зоны выполняется неравенство</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rPr>
        <w:t xml:space="preserve">См &lt; </w:t>
      </w:r>
      <w:r w:rsidRPr="001E3419">
        <w:rPr>
          <w:sz w:val="28"/>
          <w:szCs w:val="28"/>
          <w:lang w:val="en-US"/>
        </w:rPr>
        <w:t>m</w:t>
      </w:r>
      <w:r w:rsidRPr="001E3419">
        <w:rPr>
          <w:sz w:val="28"/>
          <w:szCs w:val="28"/>
        </w:rPr>
        <w:t xml:space="preserve">ПДКр </w:t>
      </w:r>
      <w:r w:rsidR="00D45FA0" w:rsidRPr="001E3419">
        <w:rPr>
          <w:sz w:val="28"/>
          <w:szCs w:val="28"/>
        </w:rPr>
        <w:tab/>
      </w:r>
      <w:r w:rsidR="00D45FA0" w:rsidRPr="001E3419">
        <w:rPr>
          <w:sz w:val="28"/>
          <w:szCs w:val="28"/>
        </w:rPr>
        <w:tab/>
      </w:r>
      <w:r w:rsidR="00D45FA0" w:rsidRPr="001E3419">
        <w:rPr>
          <w:sz w:val="28"/>
          <w:szCs w:val="28"/>
        </w:rPr>
        <w:tab/>
      </w:r>
      <w:r w:rsidR="00D45FA0" w:rsidRPr="001E3419">
        <w:rPr>
          <w:sz w:val="28"/>
          <w:szCs w:val="28"/>
        </w:rPr>
        <w:tab/>
      </w:r>
      <w:r w:rsidRPr="001E3419">
        <w:rPr>
          <w:sz w:val="28"/>
          <w:szCs w:val="28"/>
        </w:rPr>
        <w:t xml:space="preserve"> (</w:t>
      </w:r>
      <w:r w:rsidR="00EC3349" w:rsidRPr="00B9228A">
        <w:rPr>
          <w:sz w:val="28"/>
          <w:szCs w:val="28"/>
        </w:rPr>
        <w:t>1.</w:t>
      </w:r>
      <w:r w:rsidRPr="001E3419">
        <w:rPr>
          <w:sz w:val="28"/>
          <w:szCs w:val="28"/>
        </w:rPr>
        <w:t>1)</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где См</w:t>
      </w:r>
      <w:r w:rsidRPr="001E3419">
        <w:rPr>
          <w:sz w:val="28"/>
          <w:szCs w:val="28"/>
          <w:vertAlign w:val="subscript"/>
        </w:rPr>
        <w:t xml:space="preserve"> </w:t>
      </w:r>
      <w:r w:rsidRPr="001E3419">
        <w:rPr>
          <w:sz w:val="28"/>
          <w:szCs w:val="28"/>
        </w:rPr>
        <w:t xml:space="preserve">– максимальная суммарная концентрация данного ЗВ; </w:t>
      </w:r>
      <w:r w:rsidRPr="001E3419">
        <w:rPr>
          <w:sz w:val="28"/>
          <w:szCs w:val="28"/>
          <w:lang w:val="en-US"/>
        </w:rPr>
        <w:t>m</w:t>
      </w:r>
      <w:r w:rsidRPr="001E3419">
        <w:rPr>
          <w:sz w:val="28"/>
          <w:szCs w:val="28"/>
        </w:rPr>
        <w:t xml:space="preserve"> = 0.8 для особо охраняемых территорий и </w:t>
      </w:r>
      <w:r w:rsidRPr="001E3419">
        <w:rPr>
          <w:sz w:val="28"/>
          <w:szCs w:val="28"/>
          <w:lang w:val="en-US"/>
        </w:rPr>
        <w:t>m</w:t>
      </w:r>
      <w:r w:rsidRPr="001E3419">
        <w:rPr>
          <w:sz w:val="28"/>
          <w:szCs w:val="28"/>
        </w:rPr>
        <w:t xml:space="preserve"> = 1.0 в остальных случаях. К особо охраняемым территориям относятся места массового отдыха населения (подробно см. [16]) и территории размещения лечебно-профилактических учреждений длительного пребывания больных и центров реабилитации. В качестве См берется вычисленная по [2] суммарная от всех источников концентрация, достигающаяся при неблагоприятном сочетании метеорологических условий (МУ) и параметрах выбросов ИЗА данного ЗВ. Однако, как отмечается в [10], “при планировании долгосрочных АОМ часто невозможно или экономически нецелесообразно предусматривать, чтобы абсолютно ни при каких МУ концентрации примесей не превышали ПДКр. Обычно оказывается достаточным учесть часто наблюдаемые неблагоприятные МУ, а на периоды особо опасных аномальных МУ вводить в действие оперативные АОМ”. Поэтому в неравенстве (</w:t>
      </w:r>
      <w:r w:rsidR="000621EC" w:rsidRPr="001E3419">
        <w:rPr>
          <w:sz w:val="28"/>
          <w:szCs w:val="28"/>
        </w:rPr>
        <w:t>1.</w:t>
      </w:r>
      <w:r w:rsidRPr="001E3419">
        <w:rPr>
          <w:sz w:val="28"/>
          <w:szCs w:val="28"/>
        </w:rPr>
        <w:t>1) под С</w:t>
      </w:r>
      <w:r w:rsidRPr="001E3419">
        <w:rPr>
          <w:sz w:val="28"/>
          <w:szCs w:val="28"/>
          <w:vertAlign w:val="subscript"/>
        </w:rPr>
        <w:t>м</w:t>
      </w:r>
      <w:r w:rsidR="001E3419" w:rsidRPr="001E3419">
        <w:rPr>
          <w:sz w:val="28"/>
          <w:szCs w:val="28"/>
          <w:vertAlign w:val="subscript"/>
        </w:rPr>
        <w:t xml:space="preserve"> </w:t>
      </w:r>
      <w:r w:rsidRPr="001E3419">
        <w:rPr>
          <w:sz w:val="28"/>
          <w:szCs w:val="28"/>
        </w:rPr>
        <w:t>подразумевается не абсолютный максимум, а разовая концентрация при так называемы</w:t>
      </w:r>
      <w:r w:rsidR="00F33171" w:rsidRPr="001E3419">
        <w:rPr>
          <w:sz w:val="28"/>
          <w:szCs w:val="28"/>
        </w:rPr>
        <w:t>х</w:t>
      </w:r>
      <w:r w:rsidRPr="001E3419">
        <w:rPr>
          <w:sz w:val="28"/>
          <w:szCs w:val="28"/>
        </w:rPr>
        <w:t xml:space="preserve"> “нормальных неблагоприятных метеоусловиях”. Частота появления МУ, способных вызвать большее загрязнение ВБ (называемых “аномальными, неблагоприятными”) при тех же уровнях выбросов зависит от метеорологического режима района расположения предприятий [10]</w:t>
      </w:r>
    </w:p>
    <w:p w:rsidR="009423FC" w:rsidRPr="001E3419" w:rsidRDefault="009423FC" w:rsidP="001E3419">
      <w:pPr>
        <w:pStyle w:val="31"/>
        <w:spacing w:line="360" w:lineRule="auto"/>
        <w:ind w:firstLine="709"/>
        <w:rPr>
          <w:sz w:val="28"/>
          <w:szCs w:val="28"/>
        </w:rPr>
      </w:pPr>
      <w:r w:rsidRPr="001E3419">
        <w:rPr>
          <w:sz w:val="28"/>
          <w:szCs w:val="28"/>
        </w:rPr>
        <w:t>Отсутствие в нормативных указаниях [1] аналогичного (</w:t>
      </w:r>
      <w:r w:rsidR="00EC3349" w:rsidRPr="001E3419">
        <w:rPr>
          <w:sz w:val="28"/>
          <w:szCs w:val="28"/>
        </w:rPr>
        <w:t>1.</w:t>
      </w:r>
      <w:r w:rsidRPr="001E3419">
        <w:rPr>
          <w:sz w:val="28"/>
          <w:szCs w:val="28"/>
        </w:rPr>
        <w:t>1) неравенства для годового осреднения</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rPr>
        <w:t xml:space="preserve">Сг &lt; ПДКс </w:t>
      </w:r>
      <w:r w:rsidR="00D45FA0" w:rsidRPr="001E3419">
        <w:rPr>
          <w:sz w:val="28"/>
          <w:szCs w:val="28"/>
        </w:rPr>
        <w:tab/>
      </w:r>
      <w:r w:rsidR="00D45FA0" w:rsidRPr="001E3419">
        <w:rPr>
          <w:sz w:val="28"/>
          <w:szCs w:val="28"/>
        </w:rPr>
        <w:tab/>
      </w:r>
      <w:r w:rsidR="00D45FA0" w:rsidRPr="001E3419">
        <w:rPr>
          <w:sz w:val="28"/>
          <w:szCs w:val="28"/>
        </w:rPr>
        <w:tab/>
      </w:r>
      <w:r w:rsidR="00D45FA0" w:rsidRPr="001E3419">
        <w:rPr>
          <w:sz w:val="28"/>
          <w:szCs w:val="28"/>
        </w:rPr>
        <w:tab/>
      </w:r>
      <w:r w:rsidR="00D45FA0" w:rsidRPr="001E3419">
        <w:rPr>
          <w:sz w:val="28"/>
          <w:szCs w:val="28"/>
        </w:rPr>
        <w:tab/>
      </w:r>
      <w:r w:rsidRPr="001E3419">
        <w:rPr>
          <w:sz w:val="28"/>
          <w:szCs w:val="28"/>
        </w:rPr>
        <w:t>(</w:t>
      </w:r>
      <w:r w:rsidR="00EC3349" w:rsidRPr="001E3419">
        <w:rPr>
          <w:sz w:val="28"/>
          <w:szCs w:val="28"/>
        </w:rPr>
        <w:t>1.</w:t>
      </w:r>
      <w:r w:rsidRPr="001E3419">
        <w:rPr>
          <w:sz w:val="28"/>
          <w:szCs w:val="28"/>
        </w:rPr>
        <w:t>2)</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rPr>
        <w:t>объясняется тем, что если (</w:t>
      </w:r>
      <w:r w:rsidR="00EC3349" w:rsidRPr="001E3419">
        <w:rPr>
          <w:sz w:val="28"/>
          <w:szCs w:val="28"/>
        </w:rPr>
        <w:t>1.</w:t>
      </w:r>
      <w:r w:rsidRPr="001E3419">
        <w:rPr>
          <w:sz w:val="28"/>
          <w:szCs w:val="28"/>
        </w:rPr>
        <w:t>1) выполняется, то (</w:t>
      </w:r>
      <w:r w:rsidR="00EC3349" w:rsidRPr="001E3419">
        <w:rPr>
          <w:sz w:val="28"/>
          <w:szCs w:val="28"/>
        </w:rPr>
        <w:t>1.</w:t>
      </w:r>
      <w:r w:rsidRPr="001E3419">
        <w:rPr>
          <w:sz w:val="28"/>
          <w:szCs w:val="28"/>
        </w:rPr>
        <w:t xml:space="preserve">2) для того же ЗВ будет следовать автоматически. Действительно, отношение ПДКр/ПДКс за редким исключением не превосходит 10, в то врем как отношение См/Сг числом из интервала от 25 до 40 [10]. Однако этот интервал относится прежде всего к случаю изолированного или группы близко расположенных ИЗА. В крупном промышленном городе, при наличии большого числа распределенных по территории и различных по типу источников, нижняя граница указанного интервала существенно снижается. Оценки отношения См/Сг на основе статистического анализа результатов стационарных наблюдений в различных городах России рассматриваются в работах Э.Ю.Безуглой [11,12]. </w:t>
      </w:r>
      <w:r w:rsidR="00EC3349" w:rsidRPr="001E3419">
        <w:rPr>
          <w:sz w:val="28"/>
          <w:szCs w:val="28"/>
        </w:rPr>
        <w:t>Ф</w:t>
      </w:r>
      <w:r w:rsidR="00031FB0" w:rsidRPr="001E3419">
        <w:rPr>
          <w:sz w:val="28"/>
          <w:szCs w:val="28"/>
        </w:rPr>
        <w:t>а</w:t>
      </w:r>
      <w:r w:rsidRPr="001E3419">
        <w:rPr>
          <w:sz w:val="28"/>
          <w:szCs w:val="28"/>
        </w:rPr>
        <w:t>ктические соотношения между См/Сг для серистого ангидрида, полученные по данным регулярных наблюдений на 863 стационарных постах, расположенных в городах России</w:t>
      </w:r>
      <w:r w:rsidR="00EC3349" w:rsidRPr="001E3419">
        <w:rPr>
          <w:sz w:val="28"/>
          <w:szCs w:val="28"/>
        </w:rPr>
        <w:t xml:space="preserve"> показывают,</w:t>
      </w:r>
      <w:r w:rsidRPr="001E3419">
        <w:rPr>
          <w:sz w:val="28"/>
          <w:szCs w:val="28"/>
        </w:rPr>
        <w:t xml:space="preserve"> что нормирование выбросов по разовым концентрациям в </w:t>
      </w:r>
      <w:r w:rsidR="00EC3349" w:rsidRPr="001E3419">
        <w:rPr>
          <w:sz w:val="28"/>
          <w:szCs w:val="28"/>
        </w:rPr>
        <w:t>30%</w:t>
      </w:r>
      <w:r w:rsidRPr="001E3419">
        <w:rPr>
          <w:sz w:val="28"/>
          <w:szCs w:val="28"/>
        </w:rPr>
        <w:t xml:space="preserve"> случаев не обеспечит соблюдение (</w:t>
      </w:r>
      <w:r w:rsidR="00EC3349" w:rsidRPr="001E3419">
        <w:rPr>
          <w:sz w:val="28"/>
          <w:szCs w:val="28"/>
        </w:rPr>
        <w:t>1.</w:t>
      </w:r>
      <w:r w:rsidRPr="001E3419">
        <w:rPr>
          <w:sz w:val="28"/>
          <w:szCs w:val="28"/>
        </w:rPr>
        <w:t>2). Кроме того, следует подчеркнуть, что определение риска от загрязнения атмосферы для здоровья населения основано именно на долгопериодных концентрациях ЗВ. Отсюда следует, что в общем случае следует предусматривать проверку обеих условий (</w:t>
      </w:r>
      <w:r w:rsidR="00EC3349" w:rsidRPr="001E3419">
        <w:rPr>
          <w:sz w:val="28"/>
          <w:szCs w:val="28"/>
        </w:rPr>
        <w:t>1.</w:t>
      </w:r>
      <w:r w:rsidRPr="001E3419">
        <w:rPr>
          <w:sz w:val="28"/>
          <w:szCs w:val="28"/>
        </w:rPr>
        <w:t>1) и (</w:t>
      </w:r>
      <w:r w:rsidR="00EC3349" w:rsidRPr="001E3419">
        <w:rPr>
          <w:sz w:val="28"/>
          <w:szCs w:val="28"/>
        </w:rPr>
        <w:t>1.</w:t>
      </w:r>
      <w:r w:rsidRPr="001E3419">
        <w:rPr>
          <w:sz w:val="28"/>
          <w:szCs w:val="28"/>
        </w:rPr>
        <w:t>2).</w:t>
      </w:r>
    </w:p>
    <w:p w:rsidR="009423FC" w:rsidRPr="001E3419" w:rsidRDefault="009423FC" w:rsidP="001E3419">
      <w:pPr>
        <w:spacing w:line="360" w:lineRule="auto"/>
        <w:ind w:firstLine="709"/>
        <w:jc w:val="both"/>
        <w:rPr>
          <w:sz w:val="28"/>
          <w:szCs w:val="28"/>
        </w:rPr>
      </w:pPr>
      <w:r w:rsidRPr="001E3419">
        <w:rPr>
          <w:sz w:val="28"/>
          <w:szCs w:val="28"/>
        </w:rPr>
        <w:t>С начала 90-х годов в состав нормативных данных по загрязняющим веществам добавились базовые удельные стоимостные показатели [19] по выбросам каждого ЗВ за превышение нормативов предельно допустимых выбросов (ПДВ). Под ПДВ для предприятия понимается такая совокупность выбросов его ИЗА [1,3,4,5], при которой (с учетом фонового загрязнения атмосферы от других предприятий) соблюдается условие (</w:t>
      </w:r>
      <w:r w:rsidR="00EC3349" w:rsidRPr="001E3419">
        <w:rPr>
          <w:sz w:val="28"/>
          <w:szCs w:val="28"/>
        </w:rPr>
        <w:t>1.</w:t>
      </w:r>
      <w:r w:rsidRPr="001E3419">
        <w:rPr>
          <w:sz w:val="28"/>
          <w:szCs w:val="28"/>
        </w:rPr>
        <w:t>1). За выброс в пределах установленного проектом нормативов ПДВ лимита предприятие платит базовый норматив (руб/тонну в год), а за превышение – в пятикратном размере. Кроме того, начисляемая плата умножается на коэффициент экологической ситуации (территориальный показатель, от 1.0 до 1.44) и коэффициент индексации. Для примера можно сказать, что годовая плата бытовой котельной может составлять от нескольких тысяч до нескольких десятков тысяч рублей, а крупного химического или металлургического предприятия достигает нескольких миллионов.</w:t>
      </w:r>
    </w:p>
    <w:p w:rsidR="009423FC" w:rsidRPr="001E3419" w:rsidRDefault="009423FC" w:rsidP="001E3419">
      <w:pPr>
        <w:spacing w:line="360" w:lineRule="auto"/>
        <w:ind w:firstLine="709"/>
        <w:jc w:val="both"/>
        <w:rPr>
          <w:sz w:val="28"/>
          <w:szCs w:val="28"/>
        </w:rPr>
      </w:pPr>
      <w:r w:rsidRPr="001E3419">
        <w:rPr>
          <w:sz w:val="28"/>
          <w:szCs w:val="28"/>
        </w:rPr>
        <w:t>Здесь хотелось бы еще раз подчеркнуть, что при разработке проекта норм ПДВ условие (</w:t>
      </w:r>
      <w:r w:rsidR="00EC3349" w:rsidRPr="001E3419">
        <w:rPr>
          <w:sz w:val="28"/>
          <w:szCs w:val="28"/>
        </w:rPr>
        <w:t>1.</w:t>
      </w:r>
      <w:r w:rsidRPr="001E3419">
        <w:rPr>
          <w:sz w:val="28"/>
          <w:szCs w:val="28"/>
        </w:rPr>
        <w:t xml:space="preserve">1) проверяется </w:t>
      </w:r>
      <w:r w:rsidRPr="001E3419">
        <w:rPr>
          <w:sz w:val="28"/>
          <w:szCs w:val="28"/>
          <w:u w:val="single"/>
        </w:rPr>
        <w:t>расчетным путем</w:t>
      </w:r>
      <w:r w:rsidRPr="001E3419">
        <w:rPr>
          <w:sz w:val="28"/>
          <w:szCs w:val="28"/>
        </w:rPr>
        <w:t xml:space="preserve"> на основе данных о выбросах ИЗА с использованием методики</w:t>
      </w:r>
      <w:r w:rsidR="00F95C21" w:rsidRPr="001E3419">
        <w:rPr>
          <w:sz w:val="28"/>
          <w:szCs w:val="28"/>
        </w:rPr>
        <w:t xml:space="preserve"> ОНД-86</w:t>
      </w:r>
      <w:r w:rsidRPr="001E3419">
        <w:rPr>
          <w:sz w:val="28"/>
          <w:szCs w:val="28"/>
        </w:rPr>
        <w:t xml:space="preserve"> [2]. Следовательно, и плата за выброс зависит от локальной модели расчета загрязнения атмосферы, которая нормативно утверждена на федеральном уровне. Как и любая (а тем более - инженерная) модель столь сложного явления как атмосферная диффузия, она не описывает всех природных закономерностей и может допускать значительные погрешности. </w:t>
      </w:r>
      <w:r w:rsidR="00366C3B" w:rsidRPr="001E3419">
        <w:rPr>
          <w:sz w:val="28"/>
          <w:szCs w:val="28"/>
        </w:rPr>
        <w:t xml:space="preserve">Тем не менее данная проблема в нормативных работах не обсуждается, </w:t>
      </w:r>
      <w:r w:rsidR="001C35CA" w:rsidRPr="001E3419">
        <w:rPr>
          <w:sz w:val="28"/>
          <w:szCs w:val="28"/>
        </w:rPr>
        <w:t xml:space="preserve">поскольку </w:t>
      </w:r>
      <w:r w:rsidRPr="001E3419">
        <w:rPr>
          <w:sz w:val="28"/>
          <w:szCs w:val="28"/>
        </w:rPr>
        <w:t xml:space="preserve">в разрешении финансовых вопросов обязательно требуется ссылка на </w:t>
      </w:r>
      <w:r w:rsidR="00F95C21" w:rsidRPr="001E3419">
        <w:rPr>
          <w:sz w:val="28"/>
          <w:szCs w:val="28"/>
        </w:rPr>
        <w:t>законодательно утвержденный документ, которым и является</w:t>
      </w:r>
      <w:r w:rsidR="002F7837" w:rsidRPr="001E3419">
        <w:rPr>
          <w:sz w:val="28"/>
          <w:szCs w:val="28"/>
        </w:rPr>
        <w:t xml:space="preserve"> ОНД-86</w:t>
      </w:r>
      <w:r w:rsidRPr="001E3419">
        <w:rPr>
          <w:sz w:val="28"/>
          <w:szCs w:val="28"/>
        </w:rPr>
        <w:t xml:space="preserve">. </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2"/>
        <w:spacing w:before="0" w:after="0" w:line="360" w:lineRule="auto"/>
        <w:ind w:left="0" w:firstLine="709"/>
        <w:jc w:val="both"/>
        <w:rPr>
          <w:rFonts w:ascii="Times New Roman" w:hAnsi="Times New Roman" w:cs="Times New Roman"/>
          <w:b w:val="0"/>
          <w:i w:val="0"/>
          <w:caps/>
          <w:kern w:val="28"/>
        </w:rPr>
      </w:pPr>
      <w:bookmarkStart w:id="4" w:name="_Toc276032250"/>
      <w:r w:rsidRPr="001E3419">
        <w:rPr>
          <w:rFonts w:ascii="Times New Roman" w:hAnsi="Times New Roman" w:cs="Times New Roman"/>
          <w:b w:val="0"/>
          <w:i w:val="0"/>
          <w:caps/>
          <w:kern w:val="28"/>
        </w:rPr>
        <w:t>1.2 Данные об источниках загрязнения атмосферы</w:t>
      </w:r>
      <w:bookmarkEnd w:id="4"/>
    </w:p>
    <w:p w:rsidR="00A4050C" w:rsidRDefault="00A4050C" w:rsidP="001E3419">
      <w:pPr>
        <w:spacing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Естественно, важнейшей информацией для управления выбросами промышленных предприятий являются параметры их ИЗА. Существует ориентированная на данные цели система сбора и хранения такой информации на государственном уровне. При постановке многих научных и экспертных задач, не входящих в перечень нормативных проектных проработок, исследователями явно или неявно предполагается, что названная система обеспечивает (или обеспечит в ближайшем будущем) представление информации об ИЗА в необходимом пространственном и временном разрешении и с требуемой для поставленной задачи точностью. В этой связи представляется интересным рассмотреть информацию об ИЗА и те ограничения которые должны учитываться не только при постановке, но и при решения исследовательских задач применительно к реальным объектам промышленных городов или регионов.</w:t>
      </w:r>
    </w:p>
    <w:p w:rsidR="009423FC" w:rsidRPr="001E3419" w:rsidRDefault="009423FC" w:rsidP="001E3419">
      <w:pPr>
        <w:spacing w:line="360" w:lineRule="auto"/>
        <w:ind w:firstLine="709"/>
        <w:jc w:val="both"/>
        <w:rPr>
          <w:sz w:val="28"/>
          <w:szCs w:val="28"/>
        </w:rPr>
      </w:pPr>
      <w:r w:rsidRPr="001E3419">
        <w:rPr>
          <w:sz w:val="28"/>
          <w:szCs w:val="28"/>
        </w:rPr>
        <w:t xml:space="preserve">Источник загрязнения атмосферы (ИЗА) представляет собой хозяйственное сооружение или естественный объект, из которого в атмосферу поступают ЗВ. К источнику загрязнения, как правило, относится один или несколько источников выделения, которыми называются промышленные установки, генерирующие ЗВ в процессе работы (например, водогрейный котел есть источник выделения, а труба – источник загрязнения). </w:t>
      </w:r>
    </w:p>
    <w:p w:rsidR="009423FC" w:rsidRPr="001E3419" w:rsidRDefault="009423FC" w:rsidP="001E3419">
      <w:pPr>
        <w:spacing w:line="360" w:lineRule="auto"/>
        <w:ind w:firstLine="709"/>
        <w:jc w:val="both"/>
        <w:rPr>
          <w:sz w:val="28"/>
          <w:szCs w:val="28"/>
        </w:rPr>
      </w:pPr>
      <w:r w:rsidRPr="001E3419">
        <w:rPr>
          <w:sz w:val="28"/>
          <w:szCs w:val="28"/>
        </w:rPr>
        <w:t>Нормативная информация о параметрах ИЗА представляется предприятиями в природоохранные органы на основе проведения инвентаризации. В Федеральный Закон "Об охране атмосферного воздуха" [5] впервые (в сравнении с ранее действовавшим Законом) введена статья, касающаяся инвентаризации выбросов ЗВ в атмосферный воздух. В соответствии со статьей 22 Закона “юридические лица, имеющие источники выбросов ЗВ в атмосферный воздух, проводят инвентаризацию выбросов вредных (загрязняющих) веществ в атмосферный воздух и их источников в порядке, определенном специально уполномоченным федеральным органом исполнительной власти в области охраны атмосферного воздуха» (в настоящее время</w:t>
      </w:r>
      <w:r w:rsidR="007F694A" w:rsidRPr="001E3419">
        <w:rPr>
          <w:sz w:val="28"/>
          <w:szCs w:val="28"/>
        </w:rPr>
        <w:t xml:space="preserve"> -</w:t>
      </w:r>
      <w:r w:rsidRPr="001E3419">
        <w:rPr>
          <w:sz w:val="28"/>
          <w:szCs w:val="28"/>
        </w:rPr>
        <w:t xml:space="preserve"> </w:t>
      </w:r>
      <w:r w:rsidR="00B628E2" w:rsidRPr="001E3419">
        <w:rPr>
          <w:sz w:val="28"/>
          <w:szCs w:val="28"/>
        </w:rPr>
        <w:t>Ростехнадзор</w:t>
      </w:r>
      <w:r w:rsidRPr="001E3419">
        <w:rPr>
          <w:sz w:val="28"/>
          <w:szCs w:val="28"/>
        </w:rPr>
        <w:t xml:space="preserve"> РФ). Инвентаризацию проводят все действующие предприятия, организации, учреждения независимо от их организационно-правовых форм и форм собственности, производственная деятельность которых связана с выбросом ЗВ в атмосферу. Ответственность за полноту и достоверность данных инвентаризации несет предприятие (в лице руководителя). Инвентаризация выбросов (т.е. представление информации с точностью до каждого ИЗА) проводится 1 раз в 5 лет [1, 15]. Кроме того, ежегодно предприятия отчитываются по форме государственного статистического наблюдения № 2-тп (воздух), которая содержит сведения только о годовых выбросах предприятия в сумме по всем источникам.</w:t>
      </w:r>
    </w:p>
    <w:p w:rsidR="009423FC" w:rsidRPr="001E3419" w:rsidRDefault="009423FC" w:rsidP="001E3419">
      <w:pPr>
        <w:spacing w:line="360" w:lineRule="auto"/>
        <w:ind w:firstLine="709"/>
        <w:jc w:val="both"/>
        <w:rPr>
          <w:sz w:val="28"/>
          <w:szCs w:val="28"/>
        </w:rPr>
      </w:pPr>
      <w:r w:rsidRPr="001E3419">
        <w:rPr>
          <w:sz w:val="28"/>
          <w:szCs w:val="28"/>
        </w:rPr>
        <w:t>Определение параметров источников загрязнения атмосферы (ИЗА) для проекта нормативов ПДВ должно осуществляться при регламентных загрузке и условиях эксплуатации технологического и пыле</w:t>
      </w:r>
      <w:r w:rsidR="00A4050C">
        <w:rPr>
          <w:sz w:val="28"/>
          <w:szCs w:val="28"/>
        </w:rPr>
        <w:t xml:space="preserve">-, </w:t>
      </w:r>
      <w:r w:rsidRPr="001E3419">
        <w:rPr>
          <w:sz w:val="28"/>
          <w:szCs w:val="28"/>
        </w:rPr>
        <w:t>газоочистного оборудования. В соответствие с новыми требованиями [1], параметры ИЗА следует фиксировать и на основных режимах работы технологического оборудования (установки) и различных стадиях технологических процессов. Однако в настоящее время для подавляющего большинства предприятий такая информация отсутствует, и данные о выбросах представлены только для максимальной регламентной нагрузки установок (максимальные разовые выбросы, г/сек) и в целом за год (годовые или валовые выбросы, т/год).</w:t>
      </w:r>
    </w:p>
    <w:p w:rsidR="009423FC" w:rsidRPr="001E3419" w:rsidRDefault="009423FC" w:rsidP="001E3419">
      <w:pPr>
        <w:spacing w:line="360" w:lineRule="auto"/>
        <w:ind w:firstLine="709"/>
        <w:jc w:val="both"/>
        <w:rPr>
          <w:sz w:val="28"/>
          <w:szCs w:val="28"/>
        </w:rPr>
      </w:pPr>
      <w:r w:rsidRPr="001E3419">
        <w:rPr>
          <w:sz w:val="28"/>
          <w:szCs w:val="28"/>
        </w:rPr>
        <w:t>Для определения количественных и качественных характеристик выделений и выбросов загрязняющих веществ (3В) в атмосферу используются инструментальные и расчетные (балансовые, а также основанные на удельных технологических нормативах или закономерностях протекания физико-химических процессов) методы [1]. К расчетным методам, как правило, относятся расчетно-аналитические методы, в которых в качестве параметров расчетных формул для определения величин выброса (г/с) используются значения многократно измеренных концентраций вредных веществ (мг/м</w:t>
      </w:r>
      <w:r w:rsidRPr="001E3419">
        <w:rPr>
          <w:sz w:val="28"/>
          <w:szCs w:val="28"/>
          <w:vertAlign w:val="superscript"/>
        </w:rPr>
        <w:t>3</w:t>
      </w:r>
      <w:r w:rsidRPr="001E3419">
        <w:rPr>
          <w:sz w:val="28"/>
          <w:szCs w:val="28"/>
        </w:rPr>
        <w:t>) в атмосферном воздухе для типовых источников выделения. Выбор методов определения количественных и качественных характеристик выделений и выбросов 3В в</w:t>
      </w:r>
      <w:r w:rsidRPr="001E3419">
        <w:rPr>
          <w:smallCaps/>
          <w:sz w:val="28"/>
          <w:szCs w:val="28"/>
        </w:rPr>
        <w:t xml:space="preserve"> </w:t>
      </w:r>
      <w:r w:rsidRPr="001E3419">
        <w:rPr>
          <w:sz w:val="28"/>
          <w:szCs w:val="28"/>
        </w:rPr>
        <w:t xml:space="preserve">атмосферу зависит, в первую очередь, </w:t>
      </w:r>
      <w:r w:rsidRPr="001E3419">
        <w:rPr>
          <w:sz w:val="28"/>
          <w:szCs w:val="28"/>
          <w:lang w:val="en-US"/>
        </w:rPr>
        <w:t>o</w:t>
      </w:r>
      <w:r w:rsidRPr="001E3419">
        <w:rPr>
          <w:sz w:val="28"/>
          <w:szCs w:val="28"/>
        </w:rPr>
        <w:t>т характера производства и типа источника.</w:t>
      </w:r>
    </w:p>
    <w:p w:rsidR="009423FC" w:rsidRPr="001E3419" w:rsidRDefault="009423FC" w:rsidP="001E3419">
      <w:pPr>
        <w:spacing w:line="360" w:lineRule="auto"/>
        <w:ind w:firstLine="709"/>
        <w:jc w:val="both"/>
        <w:rPr>
          <w:sz w:val="28"/>
          <w:szCs w:val="28"/>
        </w:rPr>
      </w:pPr>
      <w:r w:rsidRPr="001E3419">
        <w:rPr>
          <w:sz w:val="28"/>
          <w:szCs w:val="28"/>
        </w:rPr>
        <w:t>Инструментальные методы являются превалирующими для ИЗА с организованным выбросов ЗВ в атмосферу (организованные источники), к которым, в основном, относятся:</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дымовые и вентиляционные трубы, вентиляционные шахты;</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аэрационные фонари;</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дефлекторы.</w:t>
      </w:r>
    </w:p>
    <w:p w:rsidR="009423FC" w:rsidRPr="001E3419" w:rsidRDefault="009423FC" w:rsidP="001E3419">
      <w:pPr>
        <w:spacing w:line="360" w:lineRule="auto"/>
        <w:ind w:firstLine="709"/>
        <w:jc w:val="both"/>
        <w:rPr>
          <w:sz w:val="28"/>
          <w:szCs w:val="28"/>
        </w:rPr>
      </w:pPr>
      <w:r w:rsidRPr="001E3419">
        <w:rPr>
          <w:sz w:val="28"/>
          <w:szCs w:val="28"/>
        </w:rPr>
        <w:t>Расчетные методы применяются, в основном, для определения характеристик источников с неорганизованными выделениями (выбросами). К ним относятся:</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неплотности оборудования (в т.ч. работающего при избыточном давлении);</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 xml:space="preserve">погрузочно-разгрузочные работы; </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открытое хранение сырья, материалов и отходов;</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 xml:space="preserve">оборудование и технологические процессы как в производственных помещениях, не оснащенных вентиляционными установками, так и расположенные на открытом воздухе (например, передвижные сварочные посты, резервуары хранения нефтепродуктов и т.д.); </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пруды-отстойники и накопители, нефтеловушки, шлако- и хвостохранилища, открытые поверхности испарения и т.п.; взрывные работы; открытые стоянки автотранспорта;</w:t>
      </w:r>
    </w:p>
    <w:p w:rsidR="009423FC" w:rsidRPr="001E3419" w:rsidRDefault="009423FC" w:rsidP="001E3419">
      <w:pPr>
        <w:numPr>
          <w:ilvl w:val="0"/>
          <w:numId w:val="2"/>
        </w:numPr>
        <w:spacing w:line="360" w:lineRule="auto"/>
        <w:ind w:left="0" w:firstLine="709"/>
        <w:jc w:val="both"/>
        <w:rPr>
          <w:sz w:val="28"/>
          <w:szCs w:val="28"/>
        </w:rPr>
      </w:pPr>
      <w:r w:rsidRPr="001E3419">
        <w:rPr>
          <w:sz w:val="28"/>
          <w:szCs w:val="28"/>
        </w:rPr>
        <w:t>передвижные источники, эксплуатируемые на производственной территории (автотранспорт, тепловозы, дорожная и строительная техника, речные суда и т.п.).</w:t>
      </w:r>
    </w:p>
    <w:p w:rsidR="009423FC" w:rsidRPr="001E3419" w:rsidRDefault="009423FC" w:rsidP="001E3419">
      <w:pPr>
        <w:pStyle w:val="a1"/>
        <w:spacing w:after="0" w:line="360" w:lineRule="auto"/>
        <w:ind w:firstLine="709"/>
        <w:jc w:val="both"/>
        <w:rPr>
          <w:sz w:val="28"/>
          <w:szCs w:val="28"/>
        </w:rPr>
      </w:pPr>
      <w:r w:rsidRPr="001E3419">
        <w:rPr>
          <w:sz w:val="28"/>
          <w:szCs w:val="28"/>
        </w:rPr>
        <w:t>При этом, как подчеркивается в [1], могут использоваться только методики, рекомендованные к применению в установленном порядке перечнем [13] или документами, дополняющими и корректирующими этот перечень.</w:t>
      </w:r>
    </w:p>
    <w:p w:rsidR="009423FC" w:rsidRPr="001E3419" w:rsidRDefault="009423FC" w:rsidP="001E3419">
      <w:pPr>
        <w:pStyle w:val="14"/>
        <w:spacing w:line="360" w:lineRule="auto"/>
        <w:ind w:firstLine="709"/>
        <w:jc w:val="both"/>
        <w:rPr>
          <w:sz w:val="28"/>
          <w:szCs w:val="28"/>
        </w:rPr>
      </w:pPr>
      <w:r w:rsidRPr="001E3419">
        <w:rPr>
          <w:sz w:val="28"/>
          <w:szCs w:val="28"/>
        </w:rPr>
        <w:t>В настоящее время данные инвентаризации содержат сведения о типе источника, координатах (</w:t>
      </w:r>
      <w:r w:rsidR="003035EB" w:rsidRPr="001E3419">
        <w:rPr>
          <w:sz w:val="28"/>
          <w:szCs w:val="28"/>
          <w:lang w:val="en-US"/>
        </w:rPr>
        <w:t>x</w:t>
      </w:r>
      <w:r w:rsidRPr="001E3419">
        <w:rPr>
          <w:sz w:val="28"/>
          <w:szCs w:val="28"/>
        </w:rPr>
        <w:t>1,</w:t>
      </w:r>
      <w:r w:rsidR="003035EB" w:rsidRPr="001E3419">
        <w:rPr>
          <w:sz w:val="28"/>
          <w:szCs w:val="28"/>
          <w:lang w:val="en-US"/>
        </w:rPr>
        <w:t>y</w:t>
      </w:r>
      <w:r w:rsidRPr="001E3419">
        <w:rPr>
          <w:sz w:val="28"/>
          <w:szCs w:val="28"/>
        </w:rPr>
        <w:t>1), (</w:t>
      </w:r>
      <w:r w:rsidR="003035EB" w:rsidRPr="001E3419">
        <w:rPr>
          <w:sz w:val="28"/>
          <w:szCs w:val="28"/>
          <w:lang w:val="en-US"/>
        </w:rPr>
        <w:t>x</w:t>
      </w:r>
      <w:r w:rsidRPr="001E3419">
        <w:rPr>
          <w:sz w:val="28"/>
          <w:szCs w:val="28"/>
        </w:rPr>
        <w:t>2,</w:t>
      </w:r>
      <w:r w:rsidR="003035EB" w:rsidRPr="001E3419">
        <w:rPr>
          <w:sz w:val="28"/>
          <w:szCs w:val="28"/>
          <w:lang w:val="en-US"/>
        </w:rPr>
        <w:t>y</w:t>
      </w:r>
      <w:r w:rsidRPr="001E3419">
        <w:rPr>
          <w:sz w:val="28"/>
          <w:szCs w:val="28"/>
        </w:rPr>
        <w:t>2) [м] его расположения на плоской карте (схеме) местности, высоте выброса H [м], геометрии выходного канала D [м]. Кроме того, указывается выбрасываемый в единицу времени объем Vg [м</w:t>
      </w:r>
      <w:r w:rsidRPr="001E3419">
        <w:rPr>
          <w:sz w:val="28"/>
          <w:szCs w:val="28"/>
          <w:vertAlign w:val="superscript"/>
        </w:rPr>
        <w:t>3</w:t>
      </w:r>
      <w:r w:rsidRPr="001E3419">
        <w:rPr>
          <w:sz w:val="28"/>
          <w:szCs w:val="28"/>
        </w:rPr>
        <w:t xml:space="preserve">/сек] (или вертикальная скорость </w:t>
      </w:r>
      <w:r w:rsidRPr="001E3419">
        <w:rPr>
          <w:sz w:val="28"/>
          <w:szCs w:val="28"/>
          <w:lang w:val="en-US"/>
        </w:rPr>
        <w:t>Wo</w:t>
      </w:r>
      <w:r w:rsidRPr="001E3419">
        <w:rPr>
          <w:sz w:val="28"/>
          <w:szCs w:val="28"/>
        </w:rPr>
        <w:t>[м/сек]) газовоздушной смеси, ее температура Tg [</w:t>
      </w:r>
      <w:r w:rsidRPr="001E3419">
        <w:rPr>
          <w:sz w:val="28"/>
          <w:szCs w:val="28"/>
          <w:vertAlign w:val="superscript"/>
        </w:rPr>
        <w:t>о</w:t>
      </w:r>
      <w:r w:rsidRPr="001E3419">
        <w:rPr>
          <w:sz w:val="28"/>
          <w:szCs w:val="28"/>
        </w:rPr>
        <w:t>С], показатели разового выброса Q</w:t>
      </w:r>
      <w:r w:rsidRPr="001E3419">
        <w:rPr>
          <w:sz w:val="28"/>
          <w:szCs w:val="28"/>
          <w:lang w:val="en-US"/>
        </w:rPr>
        <w:t>i</w:t>
      </w:r>
      <w:r w:rsidRPr="001E3419">
        <w:rPr>
          <w:sz w:val="28"/>
          <w:szCs w:val="28"/>
        </w:rPr>
        <w:t xml:space="preserve"> [г/сек] и суммарного за год (валового) выброса Qг</w:t>
      </w:r>
      <w:r w:rsidRPr="001E3419">
        <w:rPr>
          <w:sz w:val="28"/>
          <w:szCs w:val="28"/>
          <w:lang w:val="en-US"/>
        </w:rPr>
        <w:t>i</w:t>
      </w:r>
      <w:r w:rsidRPr="001E3419">
        <w:rPr>
          <w:sz w:val="28"/>
          <w:szCs w:val="28"/>
        </w:rPr>
        <w:t xml:space="preserve"> [т/год], </w:t>
      </w:r>
      <w:r w:rsidRPr="001E3419">
        <w:rPr>
          <w:sz w:val="28"/>
          <w:szCs w:val="28"/>
          <w:lang w:val="en-US"/>
        </w:rPr>
        <w:t>i</w:t>
      </w:r>
      <w:r w:rsidRPr="001E3419">
        <w:rPr>
          <w:sz w:val="28"/>
          <w:szCs w:val="28"/>
        </w:rPr>
        <w:t>=1,…,</w:t>
      </w:r>
      <w:r w:rsidRPr="001E3419">
        <w:rPr>
          <w:sz w:val="28"/>
          <w:szCs w:val="28"/>
          <w:lang w:val="en-US"/>
        </w:rPr>
        <w:t>I</w:t>
      </w:r>
      <w:r w:rsidRPr="001E3419">
        <w:rPr>
          <w:sz w:val="28"/>
          <w:szCs w:val="28"/>
        </w:rPr>
        <w:t xml:space="preserve">, где </w:t>
      </w:r>
      <w:r w:rsidRPr="001E3419">
        <w:rPr>
          <w:sz w:val="28"/>
          <w:szCs w:val="28"/>
          <w:lang w:val="en-US"/>
        </w:rPr>
        <w:t>I</w:t>
      </w:r>
      <w:r w:rsidRPr="001E3419">
        <w:rPr>
          <w:sz w:val="28"/>
          <w:szCs w:val="28"/>
        </w:rPr>
        <w:t xml:space="preserve"> - число выбрасываемых в атмосферу ЗВ.</w:t>
      </w:r>
    </w:p>
    <w:p w:rsidR="009423FC" w:rsidRPr="001E3419" w:rsidRDefault="009423FC" w:rsidP="001E3419">
      <w:pPr>
        <w:pStyle w:val="14"/>
        <w:spacing w:line="360" w:lineRule="auto"/>
        <w:ind w:firstLine="709"/>
        <w:jc w:val="both"/>
        <w:rPr>
          <w:sz w:val="28"/>
          <w:szCs w:val="28"/>
        </w:rPr>
      </w:pPr>
      <w:r w:rsidRPr="001E3419">
        <w:rPr>
          <w:sz w:val="28"/>
          <w:szCs w:val="28"/>
        </w:rPr>
        <w:t>Источники по типу подразделяются на точечные, линейные и площадные. Для точечного источника (</w:t>
      </w:r>
      <w:r w:rsidR="004A4805" w:rsidRPr="001E3419">
        <w:rPr>
          <w:sz w:val="28"/>
          <w:szCs w:val="28"/>
          <w:lang w:val="en-US"/>
        </w:rPr>
        <w:t>x</w:t>
      </w:r>
      <w:r w:rsidRPr="001E3419">
        <w:rPr>
          <w:sz w:val="28"/>
          <w:szCs w:val="28"/>
        </w:rPr>
        <w:t>2,</w:t>
      </w:r>
      <w:r w:rsidR="004A4805" w:rsidRPr="001E3419">
        <w:rPr>
          <w:sz w:val="28"/>
          <w:szCs w:val="28"/>
          <w:lang w:val="en-US"/>
        </w:rPr>
        <w:t>y</w:t>
      </w:r>
      <w:r w:rsidRPr="001E3419">
        <w:rPr>
          <w:sz w:val="28"/>
          <w:szCs w:val="28"/>
        </w:rPr>
        <w:t>2)=0. Линейные представляются прямолинейными отрезками конечной длины, при этом (</w:t>
      </w:r>
      <w:r w:rsidR="003035EB" w:rsidRPr="001E3419">
        <w:rPr>
          <w:sz w:val="28"/>
          <w:szCs w:val="28"/>
          <w:lang w:val="en-US"/>
        </w:rPr>
        <w:t>x</w:t>
      </w:r>
      <w:r w:rsidRPr="001E3419">
        <w:rPr>
          <w:sz w:val="28"/>
          <w:szCs w:val="28"/>
        </w:rPr>
        <w:t>1,</w:t>
      </w:r>
      <w:r w:rsidR="003035EB" w:rsidRPr="001E3419">
        <w:rPr>
          <w:sz w:val="28"/>
          <w:szCs w:val="28"/>
          <w:lang w:val="en-US"/>
        </w:rPr>
        <w:t>y</w:t>
      </w:r>
      <w:r w:rsidRPr="001E3419">
        <w:rPr>
          <w:sz w:val="28"/>
          <w:szCs w:val="28"/>
        </w:rPr>
        <w:t>1), (</w:t>
      </w:r>
      <w:r w:rsidR="003035EB" w:rsidRPr="001E3419">
        <w:rPr>
          <w:sz w:val="28"/>
          <w:szCs w:val="28"/>
          <w:lang w:val="en-US"/>
        </w:rPr>
        <w:t>x</w:t>
      </w:r>
      <w:r w:rsidRPr="001E3419">
        <w:rPr>
          <w:sz w:val="28"/>
          <w:szCs w:val="28"/>
        </w:rPr>
        <w:t>2,</w:t>
      </w:r>
      <w:r w:rsidR="003035EB" w:rsidRPr="001E3419">
        <w:rPr>
          <w:sz w:val="28"/>
          <w:szCs w:val="28"/>
          <w:lang w:val="en-US"/>
        </w:rPr>
        <w:t>y</w:t>
      </w:r>
      <w:r w:rsidRPr="001E3419">
        <w:rPr>
          <w:sz w:val="28"/>
          <w:szCs w:val="28"/>
        </w:rPr>
        <w:t>2) есть координаты концов отрезка. Площадные описываются прямоугольником с центром в точке (</w:t>
      </w:r>
      <w:r w:rsidR="004A4805" w:rsidRPr="001E3419">
        <w:rPr>
          <w:sz w:val="28"/>
          <w:szCs w:val="28"/>
          <w:lang w:val="en-US"/>
        </w:rPr>
        <w:t>x</w:t>
      </w:r>
      <w:r w:rsidRPr="001E3419">
        <w:rPr>
          <w:sz w:val="28"/>
          <w:szCs w:val="28"/>
        </w:rPr>
        <w:t>1,</w:t>
      </w:r>
      <w:r w:rsidR="004A4805" w:rsidRPr="001E3419">
        <w:rPr>
          <w:sz w:val="28"/>
          <w:szCs w:val="28"/>
          <w:lang w:val="en-US"/>
        </w:rPr>
        <w:t>y</w:t>
      </w:r>
      <w:r w:rsidRPr="001E3419">
        <w:rPr>
          <w:sz w:val="28"/>
          <w:szCs w:val="28"/>
        </w:rPr>
        <w:t>1) и длиной сторон (</w:t>
      </w:r>
      <w:r w:rsidR="004A4805" w:rsidRPr="001E3419">
        <w:rPr>
          <w:sz w:val="28"/>
          <w:szCs w:val="28"/>
          <w:lang w:val="en-US"/>
        </w:rPr>
        <w:t>x</w:t>
      </w:r>
      <w:r w:rsidRPr="001E3419">
        <w:rPr>
          <w:sz w:val="28"/>
          <w:szCs w:val="28"/>
        </w:rPr>
        <w:t>2,</w:t>
      </w:r>
      <w:r w:rsidR="004A4805" w:rsidRPr="001E3419">
        <w:rPr>
          <w:sz w:val="28"/>
          <w:szCs w:val="28"/>
          <w:lang w:val="en-US"/>
        </w:rPr>
        <w:t>y</w:t>
      </w:r>
      <w:r w:rsidRPr="001E3419">
        <w:rPr>
          <w:sz w:val="28"/>
          <w:szCs w:val="28"/>
        </w:rPr>
        <w:t xml:space="preserve">2). Для площадного ИЗА указывается острый угол, отсчитываемый против часовой стрелки от оси </w:t>
      </w:r>
      <w:r w:rsidR="004A4805" w:rsidRPr="001E3419">
        <w:rPr>
          <w:sz w:val="28"/>
          <w:szCs w:val="28"/>
          <w:lang w:val="en-US"/>
        </w:rPr>
        <w:t>x</w:t>
      </w:r>
      <w:r w:rsidRPr="001E3419">
        <w:rPr>
          <w:sz w:val="28"/>
          <w:szCs w:val="28"/>
        </w:rPr>
        <w:t xml:space="preserve"> до </w:t>
      </w:r>
      <w:r w:rsidR="004A4805" w:rsidRPr="001E3419">
        <w:rPr>
          <w:sz w:val="28"/>
          <w:szCs w:val="28"/>
          <w:lang w:val="en-US"/>
        </w:rPr>
        <w:t>x</w:t>
      </w:r>
      <w:r w:rsidRPr="001E3419">
        <w:rPr>
          <w:sz w:val="28"/>
          <w:szCs w:val="28"/>
        </w:rPr>
        <w:t>2. В качестве показателей выбросов Q</w:t>
      </w:r>
      <w:r w:rsidR="007F694A" w:rsidRPr="001E3419">
        <w:rPr>
          <w:sz w:val="28"/>
          <w:szCs w:val="28"/>
          <w:lang w:val="en-US"/>
        </w:rPr>
        <w:t>i</w:t>
      </w:r>
      <w:r w:rsidRPr="001E3419">
        <w:rPr>
          <w:sz w:val="28"/>
          <w:szCs w:val="28"/>
        </w:rPr>
        <w:t xml:space="preserve"> и Qг</w:t>
      </w:r>
      <w:r w:rsidR="007F694A" w:rsidRPr="001E3419">
        <w:rPr>
          <w:sz w:val="28"/>
          <w:szCs w:val="28"/>
          <w:lang w:val="en-US"/>
        </w:rPr>
        <w:t>i</w:t>
      </w:r>
      <w:r w:rsidRPr="001E3419">
        <w:rPr>
          <w:sz w:val="28"/>
          <w:szCs w:val="28"/>
        </w:rPr>
        <w:t xml:space="preserve"> для линейных и площадных источников указываются суммарные значения, что предполагает равномерное выделение с единицы длины или площади. Источники произвольной формы приближаются набором отрезков или прямоугольников. Аналогично приближаются источники с неравномерным выбросом по протяженности или площади.</w:t>
      </w:r>
    </w:p>
    <w:p w:rsidR="009423FC" w:rsidRPr="001E3419" w:rsidRDefault="009423FC" w:rsidP="001E3419">
      <w:pPr>
        <w:spacing w:line="360" w:lineRule="auto"/>
        <w:ind w:firstLine="709"/>
        <w:jc w:val="both"/>
        <w:rPr>
          <w:sz w:val="28"/>
          <w:szCs w:val="28"/>
        </w:rPr>
      </w:pPr>
      <w:r w:rsidRPr="001E3419">
        <w:rPr>
          <w:sz w:val="28"/>
          <w:szCs w:val="28"/>
        </w:rPr>
        <w:t>По величине погрешности данные об источниках можно разделить на две группы. Первая - характеристики источника как сооружения (высота H, диаметр D) и координаты его расположения на территории. Измерение таких данных осуществляется достаточно просто, в зависимости от потребностей задачи они могут быть легко уточнены и изменяются только при коренной перестройки промышленного предприятия. Поэтому при постановке задач можно предполагать, что перечисленные параметры ИЗА, взятые по результатам инвентаризации, заданы с малой погрешностью даже для локальных задач переноса аэрозолей. Вторая группа – характеристики условий и количества выхода ЗВ из источника: Tg, Vg (</w:t>
      </w:r>
      <w:r w:rsidRPr="001E3419">
        <w:rPr>
          <w:sz w:val="28"/>
          <w:szCs w:val="28"/>
          <w:lang w:val="en-US"/>
        </w:rPr>
        <w:t>Wo</w:t>
      </w:r>
      <w:r w:rsidRPr="001E3419">
        <w:rPr>
          <w:sz w:val="28"/>
          <w:szCs w:val="28"/>
        </w:rPr>
        <w:t xml:space="preserve">), Q. Температура выброса является весьма устойчивой величиной для однотипных промышленных установок и погрешность ее задания на превосходит 2-3% для энергетических установок и 10-15% для остальных промышленных ИЗА. Большей изменчивостью обладает объем Vg (или скорость </w:t>
      </w:r>
      <w:r w:rsidRPr="001E3419">
        <w:rPr>
          <w:sz w:val="28"/>
          <w:szCs w:val="28"/>
          <w:lang w:val="en-US"/>
        </w:rPr>
        <w:t>Wo</w:t>
      </w:r>
      <w:r w:rsidRPr="001E3419">
        <w:rPr>
          <w:sz w:val="28"/>
          <w:szCs w:val="28"/>
        </w:rPr>
        <w:t xml:space="preserve"> газо</w:t>
      </w:r>
      <w:r w:rsidR="00A4050C">
        <w:rPr>
          <w:sz w:val="28"/>
          <w:szCs w:val="28"/>
        </w:rPr>
        <w:t>-</w:t>
      </w:r>
      <w:r w:rsidRPr="001E3419">
        <w:rPr>
          <w:sz w:val="28"/>
          <w:szCs w:val="28"/>
        </w:rPr>
        <w:t>воздушной смеси), которые по имеющимся оценкам может изменяться для некоторых ИЗА в 2 раза. Такой важный параметр источника как выбрасываемое количество ЗВ в единицу времени Q также обладает значительной изменчивостью, и точность его получения весьма невысока. Реальные данные по конкретным предприятиям в большинстве случаев получают на основе расчетных методов, поэтому теоретически их погрешность неизвестна. На практике же специалисты оценивают ее величиной 50-100% для конкретных источников и 20% для предприятий в целом [20].</w:t>
      </w:r>
    </w:p>
    <w:p w:rsidR="009423FC" w:rsidRPr="001E3419" w:rsidRDefault="009423FC" w:rsidP="001E3419">
      <w:pPr>
        <w:spacing w:line="360" w:lineRule="auto"/>
        <w:ind w:firstLine="709"/>
        <w:jc w:val="both"/>
        <w:rPr>
          <w:sz w:val="28"/>
          <w:szCs w:val="28"/>
        </w:rPr>
      </w:pPr>
      <w:r w:rsidRPr="001E3419">
        <w:rPr>
          <w:sz w:val="28"/>
          <w:szCs w:val="28"/>
        </w:rPr>
        <w:t>Из приведенного краткого рассмотрения следует, что нормативная информация о выбросах промышленных предприятий, представленная в инвентаризации, пригодна для моделирования максимального (причем без указания его наступления во времени) или среднего за достаточно длительный (сезон, год) период загрязнения атмосферы промышленными аэрозолями. Поскольку зависимость мощности разового выброса Q от времени не может быть в масштабе города (региона) напрямую получена по данным инвентаризации, моделирование временного хода загрязнения с учетом зависимости выбросов от времени может быть осуществлено лишь весьма приближенно</w:t>
      </w:r>
      <w:r w:rsidR="00A4050C">
        <w:rPr>
          <w:sz w:val="28"/>
          <w:szCs w:val="28"/>
        </w:rPr>
        <w:t>,</w:t>
      </w:r>
      <w:r w:rsidRPr="001E3419">
        <w:rPr>
          <w:sz w:val="28"/>
          <w:szCs w:val="28"/>
        </w:rPr>
        <w:t xml:space="preserve"> на основе косвенных данных по суточной или сезонной производительности промышленных объектов. Исключения составляют случаи специальных экспериментов, во время которых ИЗА оборудуются измерительной аппаратурой для контроля выбросов. А поскольку количество источников по многим ЗВ в промышленном городе измеряется сотнями, то очевидно, что такие эксперименты реальны только для уникальных ЗВ, допускающих надежные методы оперативного инструментального контроля и выбрасывающихся в атмосферу города незначительным числом ИЗА.</w:t>
      </w:r>
    </w:p>
    <w:p w:rsidR="009423FC" w:rsidRPr="001E3419" w:rsidRDefault="009423FC" w:rsidP="001E3419">
      <w:pPr>
        <w:spacing w:line="360" w:lineRule="auto"/>
        <w:ind w:firstLine="709"/>
        <w:jc w:val="both"/>
        <w:rPr>
          <w:sz w:val="28"/>
          <w:szCs w:val="28"/>
        </w:rPr>
      </w:pPr>
      <w:r w:rsidRPr="001E3419">
        <w:rPr>
          <w:sz w:val="28"/>
          <w:szCs w:val="28"/>
        </w:rPr>
        <w:t>Можно также обоснованно полагать, что значения выбросов, полученные по данным инвентаризации в масштабе города (региона), если и содержат ошибку, то систематическую. Это связано с тем, что все выбросы получены на основе единообразных методов расчета, а случайные ошибки с определенной надежностью фильтруются контролирующими органами на этапе приемки и согласования инвентаризации. Тем не менее, даже при наличи</w:t>
      </w:r>
      <w:r w:rsidR="00A4050C">
        <w:rPr>
          <w:sz w:val="28"/>
          <w:szCs w:val="28"/>
        </w:rPr>
        <w:t>и</w:t>
      </w:r>
      <w:r w:rsidRPr="001E3419">
        <w:rPr>
          <w:sz w:val="28"/>
          <w:szCs w:val="28"/>
        </w:rPr>
        <w:t xml:space="preserve"> систематической ошибки данные инвентаризации остаются пригодными для сравнительного анализа воздействия различных объектов на загрязнение атмосферы.</w:t>
      </w:r>
    </w:p>
    <w:p w:rsidR="009423FC" w:rsidRPr="001E3419" w:rsidRDefault="009423FC" w:rsidP="001E3419">
      <w:pPr>
        <w:spacing w:line="360" w:lineRule="auto"/>
        <w:ind w:firstLine="709"/>
        <w:jc w:val="both"/>
        <w:rPr>
          <w:sz w:val="28"/>
          <w:szCs w:val="28"/>
        </w:rPr>
      </w:pPr>
      <w:r w:rsidRPr="001E3419">
        <w:rPr>
          <w:sz w:val="28"/>
          <w:szCs w:val="28"/>
        </w:rPr>
        <w:t>Что касается постановки и решения обратных задач по управлению выбросами в атмосферу, то тут следует учитывать как высокую чувствительность решения таких задач к погрешностям исходных данных, так и ограниченные возможности ИЗА реальных предприятий по оперативному изменению выбросов. Большинство промышленных установок не допускают отклонений от регламентного режима. Остановка многих из них либо вообще невозможна, либо сопровождается увеличением выбросов в атмосферу. Поэтому практическая ценность математических моделей (например - оптимизационных) оперативного управления разовыми выбросами весьма ограничена. А реальную пользу по планированию первоочередных АОМ могут принести модели оптимального планирования долгосрочных АОМ, где в качестве управляемых параметров являются суммарные годовые и максимальные за год разовые выбросы ИЗА.</w:t>
      </w:r>
    </w:p>
    <w:p w:rsidR="00F93D79" w:rsidRDefault="00F93D79" w:rsidP="001E3419">
      <w:pPr>
        <w:pStyle w:val="2"/>
        <w:spacing w:before="0" w:after="0" w:line="360" w:lineRule="auto"/>
        <w:ind w:left="0" w:firstLine="709"/>
        <w:jc w:val="both"/>
        <w:rPr>
          <w:rFonts w:ascii="Times New Roman" w:hAnsi="Times New Roman" w:cs="Times New Roman"/>
          <w:b w:val="0"/>
          <w:i w:val="0"/>
          <w:caps/>
          <w:kern w:val="28"/>
        </w:rPr>
      </w:pPr>
      <w:bookmarkStart w:id="5" w:name="_Toc276032251"/>
    </w:p>
    <w:p w:rsidR="009423FC" w:rsidRPr="001E3419" w:rsidRDefault="009423FC" w:rsidP="001E3419">
      <w:pPr>
        <w:pStyle w:val="2"/>
        <w:spacing w:before="0" w:after="0" w:line="360" w:lineRule="auto"/>
        <w:ind w:left="0" w:firstLine="709"/>
        <w:jc w:val="both"/>
        <w:rPr>
          <w:rFonts w:ascii="Times New Roman" w:hAnsi="Times New Roman" w:cs="Times New Roman"/>
          <w:b w:val="0"/>
          <w:i w:val="0"/>
          <w:caps/>
          <w:kern w:val="28"/>
        </w:rPr>
      </w:pPr>
      <w:r w:rsidRPr="00B9228A">
        <w:rPr>
          <w:rFonts w:ascii="Times New Roman" w:hAnsi="Times New Roman" w:cs="Times New Roman"/>
          <w:b w:val="0"/>
          <w:i w:val="0"/>
          <w:caps/>
          <w:kern w:val="28"/>
        </w:rPr>
        <w:t>1.</w:t>
      </w:r>
      <w:r w:rsidR="00F93D79">
        <w:rPr>
          <w:rFonts w:ascii="Times New Roman" w:hAnsi="Times New Roman" w:cs="Times New Roman"/>
          <w:b w:val="0"/>
          <w:i w:val="0"/>
          <w:caps/>
          <w:kern w:val="28"/>
        </w:rPr>
        <w:t>3</w:t>
      </w:r>
      <w:r w:rsidRPr="001E3419">
        <w:rPr>
          <w:rFonts w:ascii="Times New Roman" w:hAnsi="Times New Roman" w:cs="Times New Roman"/>
          <w:b w:val="0"/>
          <w:i w:val="0"/>
          <w:caps/>
          <w:kern w:val="28"/>
        </w:rPr>
        <w:t xml:space="preserve"> Метеопараметры</w:t>
      </w:r>
      <w:bookmarkEnd w:id="5"/>
    </w:p>
    <w:p w:rsidR="00F93D79" w:rsidRDefault="00F93D79" w:rsidP="001E3419">
      <w:pPr>
        <w:spacing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 xml:space="preserve">Состояние локального загрязнения приземного слоя воздуха существенно зависит от метеорологических условий. Хорошо известно, что при одних и тех же параметрах выбросов ИЗА, в зависимости от метеоусловий, концентрация у земли может меняться на порядок и более. </w:t>
      </w:r>
    </w:p>
    <w:p w:rsidR="009423FC" w:rsidRPr="001E3419" w:rsidRDefault="009423FC" w:rsidP="001E3419">
      <w:pPr>
        <w:spacing w:line="360" w:lineRule="auto"/>
        <w:ind w:firstLine="709"/>
        <w:jc w:val="both"/>
        <w:rPr>
          <w:sz w:val="28"/>
          <w:szCs w:val="28"/>
        </w:rPr>
      </w:pPr>
      <w:r w:rsidRPr="001E3419">
        <w:rPr>
          <w:sz w:val="28"/>
          <w:szCs w:val="28"/>
        </w:rPr>
        <w:t xml:space="preserve">С точки зрения распространения ЗВ в атмосфере метеоусловия подразделяются на нормальные и аномальные [10]. Нормальные </w:t>
      </w:r>
      <w:r w:rsidR="00F40DFB" w:rsidRPr="001E3419">
        <w:rPr>
          <w:sz w:val="28"/>
          <w:szCs w:val="28"/>
        </w:rPr>
        <w:t>характеризуются,</w:t>
      </w:r>
      <w:r w:rsidRPr="001E3419">
        <w:rPr>
          <w:sz w:val="28"/>
          <w:szCs w:val="28"/>
        </w:rPr>
        <w:t xml:space="preserve"> прежде </w:t>
      </w:r>
      <w:r w:rsidR="00F40DFB" w:rsidRPr="001E3419">
        <w:rPr>
          <w:sz w:val="28"/>
          <w:szCs w:val="28"/>
        </w:rPr>
        <w:t>всего,</w:t>
      </w:r>
      <w:r w:rsidRPr="001E3419">
        <w:rPr>
          <w:sz w:val="28"/>
          <w:szCs w:val="28"/>
        </w:rPr>
        <w:t xml:space="preserve"> наличием ярко выраженного среднего направления ветра. Таковыми в крупных городах являются условия со скоростью ветра более 1-2 м/сек. При меньших скоростях (штиль или близкое к штилевому состояние) в результате рельефных особенностей и температурной неоднородности подстилающей поверхности могут образовываться локальные циркуляционные зоны, приводящие к накоплению ЗВ в слое дыхания [17,18]. Ситуация становится особенно опасной при наличи</w:t>
      </w:r>
      <w:r w:rsidR="000D090E">
        <w:rPr>
          <w:sz w:val="28"/>
          <w:szCs w:val="28"/>
        </w:rPr>
        <w:t>и</w:t>
      </w:r>
      <w:r w:rsidRPr="001E3419">
        <w:rPr>
          <w:sz w:val="28"/>
          <w:szCs w:val="28"/>
        </w:rPr>
        <w:t xml:space="preserve"> вертикальной температурной инверсии, препятствующей уносу примеси в верхние слои атмосферы. Именно при таких метеоусловиях фиксируются максимальные уровни загрязнения при инструментальных наблюдениях.</w:t>
      </w:r>
    </w:p>
    <w:p w:rsidR="009423FC" w:rsidRPr="001E3419" w:rsidRDefault="009423FC" w:rsidP="001E3419">
      <w:pPr>
        <w:spacing w:line="360" w:lineRule="auto"/>
        <w:ind w:firstLine="709"/>
        <w:jc w:val="both"/>
        <w:rPr>
          <w:sz w:val="28"/>
          <w:szCs w:val="28"/>
        </w:rPr>
      </w:pPr>
      <w:r w:rsidRPr="001E3419">
        <w:rPr>
          <w:sz w:val="28"/>
          <w:szCs w:val="28"/>
        </w:rPr>
        <w:t>Подразделение метеоусловий на нормальные и аномальные играет важную роль для осознания результатов инженерных расчетов загрязнения атмосферы. Дело в том, что все инженерные модели применимы только при нормальных метеоусловиях, поскольку единое направление ветра и его стационарность являются их непременным условием. Поэтому расчетная "максимальная" концентрация является не абсолютным максимумом загрязнения, а наибольшей из концентраций для нормальных условий. Даже если предположить, что методика расчета и параметры выбросов полностью соответствуют происходящему в природе, то превышение</w:t>
      </w:r>
      <w:r w:rsidR="000D090E">
        <w:rPr>
          <w:sz w:val="28"/>
          <w:szCs w:val="28"/>
        </w:rPr>
        <w:t xml:space="preserve"> расчетного максимума все является равно</w:t>
      </w:r>
      <w:r w:rsidRPr="001E3419">
        <w:rPr>
          <w:sz w:val="28"/>
          <w:szCs w:val="28"/>
        </w:rPr>
        <w:t>возможн</w:t>
      </w:r>
      <w:r w:rsidR="000D090E">
        <w:rPr>
          <w:sz w:val="28"/>
          <w:szCs w:val="28"/>
        </w:rPr>
        <w:t>ым</w:t>
      </w:r>
      <w:r w:rsidRPr="001E3419">
        <w:rPr>
          <w:sz w:val="28"/>
          <w:szCs w:val="28"/>
        </w:rPr>
        <w:t xml:space="preserve"> и зависит от частоты появления аномальных неблагоприятных метеоусловий.</w:t>
      </w:r>
    </w:p>
    <w:p w:rsidR="009423FC" w:rsidRPr="001E3419" w:rsidRDefault="009423FC" w:rsidP="001E3419">
      <w:pPr>
        <w:spacing w:line="360" w:lineRule="auto"/>
        <w:ind w:firstLine="709"/>
        <w:jc w:val="both"/>
        <w:rPr>
          <w:sz w:val="28"/>
          <w:szCs w:val="28"/>
        </w:rPr>
      </w:pPr>
      <w:r w:rsidRPr="001E3419">
        <w:rPr>
          <w:sz w:val="28"/>
          <w:szCs w:val="28"/>
        </w:rPr>
        <w:t>В рамках любой локальной стационарной модели наиболее важными с точки зрения рассеяния примесей метеорологическими параметрами являются скорость и направление ветра, а также показатели диффузионной активности (устойчивости) атмосферы. Скорость и направление ветра измеряются непосредственно. Обзор методов измерений скорости ветра показывает, что относительная погрешность составляет от 15% (при скоростях порядка 5 м/с) до 55% (при скорости порядка 1м/с) [26]. С точки зрения решения задач переноса аэрозолей локального масштаба представляет интерес, что погрешности при определении направления ветра могут привести к ошибке положения оси дымового факела на карте территории порядка 10-15%, в результате чего при достаточно устойчивой стратификации атмосферы факел просто не накроет расчетную точку и приведет к большой ошибке моделирования. Это следует учитывать при интерпретации понятия "опасное направление ветра" и определении основных виновников загрязнения заданной точки города. Сказанное еще раз подчеркивает, что на практике при решении краткосрочных задач нормирования выбросов в смысле неравенства (1) представляет интерес предсказание с разумной точностью максимума разовой концентрации даже без указания момента времени, когда это произойдет.</w:t>
      </w:r>
    </w:p>
    <w:p w:rsidR="009423FC" w:rsidRPr="001E3419" w:rsidRDefault="009423FC" w:rsidP="001E3419">
      <w:pPr>
        <w:spacing w:line="360" w:lineRule="auto"/>
        <w:ind w:firstLine="709"/>
        <w:jc w:val="both"/>
        <w:rPr>
          <w:sz w:val="28"/>
          <w:szCs w:val="28"/>
        </w:rPr>
      </w:pPr>
    </w:p>
    <w:p w:rsidR="009423FC" w:rsidRPr="001E3419" w:rsidRDefault="000D090E" w:rsidP="001E3419">
      <w:pPr>
        <w:pStyle w:val="2"/>
        <w:spacing w:before="0" w:after="0" w:line="360" w:lineRule="auto"/>
        <w:ind w:left="0" w:firstLine="709"/>
        <w:jc w:val="both"/>
        <w:rPr>
          <w:rFonts w:ascii="Times New Roman" w:hAnsi="Times New Roman" w:cs="Times New Roman"/>
          <w:b w:val="0"/>
          <w:i w:val="0"/>
          <w:caps/>
          <w:kern w:val="28"/>
        </w:rPr>
      </w:pPr>
      <w:bookmarkStart w:id="6" w:name="_Toc276032252"/>
      <w:r>
        <w:rPr>
          <w:rFonts w:ascii="Times New Roman" w:hAnsi="Times New Roman" w:cs="Times New Roman"/>
          <w:b w:val="0"/>
          <w:i w:val="0"/>
          <w:caps/>
          <w:kern w:val="28"/>
        </w:rPr>
        <w:t>1.4</w:t>
      </w:r>
      <w:r w:rsidR="009423FC" w:rsidRPr="001E3419">
        <w:rPr>
          <w:rFonts w:ascii="Times New Roman" w:hAnsi="Times New Roman" w:cs="Times New Roman"/>
          <w:b w:val="0"/>
          <w:i w:val="0"/>
          <w:caps/>
          <w:kern w:val="28"/>
        </w:rPr>
        <w:t xml:space="preserve"> Данные наблюдений за загрязнением атмосферы</w:t>
      </w:r>
      <w:bookmarkEnd w:id="6"/>
    </w:p>
    <w:p w:rsidR="000D090E" w:rsidRDefault="000D090E" w:rsidP="001E3419">
      <w:pPr>
        <w:pStyle w:val="31"/>
        <w:spacing w:line="360" w:lineRule="auto"/>
        <w:ind w:firstLine="709"/>
        <w:rPr>
          <w:sz w:val="28"/>
          <w:szCs w:val="28"/>
        </w:rPr>
      </w:pPr>
    </w:p>
    <w:p w:rsidR="009423FC" w:rsidRPr="001E3419" w:rsidRDefault="009423FC" w:rsidP="001E3419">
      <w:pPr>
        <w:pStyle w:val="31"/>
        <w:spacing w:line="360" w:lineRule="auto"/>
        <w:ind w:firstLine="709"/>
        <w:rPr>
          <w:sz w:val="28"/>
          <w:szCs w:val="28"/>
        </w:rPr>
      </w:pPr>
      <w:r w:rsidRPr="001E3419">
        <w:rPr>
          <w:sz w:val="28"/>
          <w:szCs w:val="28"/>
        </w:rPr>
        <w:t>При обосновании системы мониторинга на территории России академик Ю.А.</w:t>
      </w:r>
      <w:r w:rsidR="000D090E">
        <w:rPr>
          <w:sz w:val="28"/>
          <w:szCs w:val="28"/>
        </w:rPr>
        <w:t xml:space="preserve"> </w:t>
      </w:r>
      <w:r w:rsidRPr="001E3419">
        <w:rPr>
          <w:sz w:val="28"/>
          <w:szCs w:val="28"/>
        </w:rPr>
        <w:t>Израэль подчеркивает, что "только регулярные наблюдения в строго определенных местах и в строго установленные сроки являются источниками прямой и статистически обеспеченной информации о загрязнении окружающей среды"[23]. Такого рода наблюдения применительно к загрязнению атмосферы осуществляются на сети стационарных постов Росгидромета в городах . Посты расположены только в крупных городах. Например, в Кемеровской области стационарные посты оборудованы в Новокузнецке (10), Кемерово (9) и Белово (1). Причем количество постов сокращается (в 90-х годах в Кемерово было 12 постов). На постах ежедневно (в 7, 13 и 19 часов местного времени) осуществляются отборы проб воздуха, которые доставляются в лабораторию местного подразделения Росгидромета, где анализируются стандартизированными методами. Контролируются только незначительное число наиболее распространенных ЗВ (10-20 примесей), в то время как в данных инвентаризации совокупности предприятий крупного промышленного города встречается на практике 100-200 веществ. Таким образом, большинство ЗВ на сети не контролируется ничем, кроме интуиции разработчиков проектов и согласующих эти проекты экспертов.</w:t>
      </w:r>
    </w:p>
    <w:p w:rsidR="009423FC" w:rsidRPr="001E3419" w:rsidRDefault="009423FC" w:rsidP="001E3419">
      <w:pPr>
        <w:pStyle w:val="31"/>
        <w:spacing w:line="360" w:lineRule="auto"/>
        <w:ind w:firstLine="709"/>
        <w:rPr>
          <w:sz w:val="28"/>
          <w:szCs w:val="28"/>
        </w:rPr>
      </w:pPr>
      <w:r w:rsidRPr="001E3419">
        <w:rPr>
          <w:sz w:val="28"/>
          <w:szCs w:val="28"/>
        </w:rPr>
        <w:t>Обзор методов инструментального анализа воздуха [21,22] показывает, что количественные оценки погрешностей различных этапов лабораторных методов анализа полученных проб составляют 6-25% (с доверительной вероятностью 95%).</w:t>
      </w:r>
    </w:p>
    <w:p w:rsidR="000D090E" w:rsidRDefault="000D090E" w:rsidP="001E3419">
      <w:pPr>
        <w:pStyle w:val="2"/>
        <w:spacing w:before="0" w:after="0" w:line="360" w:lineRule="auto"/>
        <w:ind w:left="0" w:firstLine="709"/>
        <w:jc w:val="both"/>
        <w:rPr>
          <w:rFonts w:ascii="Times New Roman" w:hAnsi="Times New Roman" w:cs="Times New Roman"/>
          <w:b w:val="0"/>
          <w:i w:val="0"/>
          <w:caps/>
          <w:kern w:val="28"/>
        </w:rPr>
      </w:pPr>
      <w:bookmarkStart w:id="7" w:name="_Toc276032253"/>
    </w:p>
    <w:p w:rsidR="009423FC" w:rsidRPr="001E3419" w:rsidRDefault="00520A1E" w:rsidP="001E3419">
      <w:pPr>
        <w:pStyle w:val="2"/>
        <w:spacing w:before="0" w:after="0" w:line="360" w:lineRule="auto"/>
        <w:ind w:left="0" w:firstLine="709"/>
        <w:jc w:val="both"/>
        <w:rPr>
          <w:rFonts w:ascii="Times New Roman" w:hAnsi="Times New Roman" w:cs="Times New Roman"/>
          <w:b w:val="0"/>
          <w:i w:val="0"/>
          <w:caps/>
          <w:kern w:val="28"/>
        </w:rPr>
      </w:pPr>
      <w:r w:rsidRPr="001E3419">
        <w:rPr>
          <w:rFonts w:ascii="Times New Roman" w:hAnsi="Times New Roman" w:cs="Times New Roman"/>
          <w:b w:val="0"/>
          <w:i w:val="0"/>
          <w:caps/>
          <w:kern w:val="28"/>
        </w:rPr>
        <w:t>1</w:t>
      </w:r>
      <w:r w:rsidR="009423FC" w:rsidRPr="001E3419">
        <w:rPr>
          <w:rFonts w:ascii="Times New Roman" w:hAnsi="Times New Roman" w:cs="Times New Roman"/>
          <w:b w:val="0"/>
          <w:i w:val="0"/>
          <w:caps/>
          <w:kern w:val="28"/>
        </w:rPr>
        <w:t>.</w:t>
      </w:r>
      <w:r w:rsidRPr="001E3419">
        <w:rPr>
          <w:rFonts w:ascii="Times New Roman" w:hAnsi="Times New Roman" w:cs="Times New Roman"/>
          <w:b w:val="0"/>
          <w:i w:val="0"/>
          <w:caps/>
          <w:kern w:val="28"/>
        </w:rPr>
        <w:t>5</w:t>
      </w:r>
      <w:r w:rsidR="009423FC" w:rsidRPr="001E3419">
        <w:rPr>
          <w:rFonts w:ascii="Times New Roman" w:hAnsi="Times New Roman" w:cs="Times New Roman"/>
          <w:b w:val="0"/>
          <w:i w:val="0"/>
          <w:caps/>
          <w:kern w:val="28"/>
        </w:rPr>
        <w:t xml:space="preserve"> Модели расчета загрязнения атмосферы</w:t>
      </w:r>
      <w:bookmarkEnd w:id="7"/>
    </w:p>
    <w:p w:rsidR="000D090E" w:rsidRDefault="000D090E" w:rsidP="001E3419">
      <w:pPr>
        <w:spacing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Даже при наличие данных наблюдений за загрязнением воздуха на сети стационарных постов, одной из важнейших наукоемких задач охраны атмосферы является расчет загрязнения заданной территории по имеющимся данным о выбросах и условия распространения примесей. Действительно, оценить перспективный уровень загрязнения в зависимости от варианта промышленного развития можно только расчетными методами. Кроме того, методы инструментальных наблюдений в общем случае не могут указать вклад отдельного источника (предприятия) в измеряемую суммарную величину, что необходимо при определени</w:t>
      </w:r>
      <w:r w:rsidR="000D090E">
        <w:rPr>
          <w:sz w:val="28"/>
          <w:szCs w:val="28"/>
        </w:rPr>
        <w:t>и</w:t>
      </w:r>
      <w:r w:rsidRPr="001E3419">
        <w:rPr>
          <w:sz w:val="28"/>
          <w:szCs w:val="28"/>
        </w:rPr>
        <w:t xml:space="preserve"> основных виновников загрязнения, установлении ПДВ и начислении платы за выброс. Поэтому моделирование загрязнения атмосферы необходимо как для анализа, так и для прогноза.</w:t>
      </w:r>
    </w:p>
    <w:p w:rsidR="009423FC" w:rsidRPr="001E3419" w:rsidRDefault="009423FC" w:rsidP="001E3419">
      <w:pPr>
        <w:spacing w:line="360" w:lineRule="auto"/>
        <w:ind w:firstLine="709"/>
        <w:jc w:val="both"/>
        <w:rPr>
          <w:sz w:val="28"/>
          <w:szCs w:val="28"/>
        </w:rPr>
      </w:pPr>
      <w:r w:rsidRPr="001E3419">
        <w:rPr>
          <w:sz w:val="28"/>
          <w:szCs w:val="28"/>
        </w:rPr>
        <w:t>В предисловии к [17] А.М.</w:t>
      </w:r>
      <w:r w:rsidR="000D090E">
        <w:rPr>
          <w:sz w:val="28"/>
          <w:szCs w:val="28"/>
        </w:rPr>
        <w:t xml:space="preserve"> </w:t>
      </w:r>
      <w:r w:rsidRPr="001E3419">
        <w:rPr>
          <w:sz w:val="28"/>
          <w:szCs w:val="28"/>
        </w:rPr>
        <w:t>Яглом подчеркивает, что расчет диффузии примеси в атмосфере "не может быть сведен к какой-то задаче математической физики, а обязательно требует тех или иных нестрогих гипотез и приближенных допущений. По этой причине задача о распространении примеси в атмосфере не имеет одного общепринятого ‘правильного решения’, а характеризуется наличием целого ряда различных подходов к требуемому расчету, ни один из которых не может претендовать на полную строгость и точность".</w:t>
      </w:r>
    </w:p>
    <w:p w:rsidR="009423FC" w:rsidRPr="001E3419" w:rsidRDefault="009423FC" w:rsidP="001E3419">
      <w:pPr>
        <w:spacing w:line="360" w:lineRule="auto"/>
        <w:ind w:firstLine="709"/>
        <w:jc w:val="both"/>
        <w:rPr>
          <w:sz w:val="28"/>
          <w:szCs w:val="28"/>
        </w:rPr>
      </w:pPr>
      <w:r w:rsidRPr="001E3419">
        <w:rPr>
          <w:sz w:val="28"/>
          <w:szCs w:val="28"/>
        </w:rPr>
        <w:t>Модели, естественно, можно классифицировать с различных точек зрения, и этому посвящена весьма обширная литература [10,17,18,20]. С позиций, используемых для построения научных теорий, модели подразделяются на статистические и полуэмпирические. Статистические основаны на том предположении, что поступающее из источника ЗВ переносится вместе со средним потоком, а его распространение в поперечном потоку направлении происходит под воздействием вихрей, движение которых подчиняется определенным статистическим закономерностям. Полуэмпирические используют для получения результата те или иные решения уравнения турбулентного переноса в предположение об аналогии между турбулентной и молекулярной диффузией. Слово "полуэмпирические" подчеркивает, что для задания коэффициентов турбулентной диффузии необходимы эмпирические предположения, и только после этого можно начинать поиск точного или численного решения уравнения переноса.</w:t>
      </w:r>
    </w:p>
    <w:p w:rsidR="009423FC" w:rsidRPr="001E3419" w:rsidRDefault="009423FC" w:rsidP="001E3419">
      <w:pPr>
        <w:spacing w:line="360" w:lineRule="auto"/>
        <w:ind w:firstLine="709"/>
        <w:jc w:val="both"/>
        <w:rPr>
          <w:sz w:val="28"/>
          <w:szCs w:val="28"/>
        </w:rPr>
      </w:pPr>
      <w:r w:rsidRPr="001E3419">
        <w:rPr>
          <w:sz w:val="28"/>
          <w:szCs w:val="28"/>
        </w:rPr>
        <w:t>В зависимости от времени осреднения рассчитываемой концентрации локальные модели можно подразделить на краткосрочные (разовые) и долговременные. Как статистические, так и полуэмпирические краткосрочные модели рассчитывают концентрацию атмосферной примеси, осредненную за 20-30 минут. Долгосрочные предназначены для оценки загрязнения, осредненного за большие промежутки времени (сезон, год) и основаны на осреднении разовых расчетов с использованием повторяемости характерных для данной территории условий распространения ЗВ [17,24,27,31].</w:t>
      </w:r>
    </w:p>
    <w:p w:rsidR="009423FC" w:rsidRPr="001E3419" w:rsidRDefault="009423FC" w:rsidP="001E3419">
      <w:pPr>
        <w:spacing w:line="360" w:lineRule="auto"/>
        <w:ind w:firstLine="709"/>
        <w:jc w:val="both"/>
        <w:rPr>
          <w:sz w:val="28"/>
          <w:szCs w:val="28"/>
        </w:rPr>
      </w:pPr>
      <w:r w:rsidRPr="001E3419">
        <w:rPr>
          <w:sz w:val="28"/>
          <w:szCs w:val="28"/>
        </w:rPr>
        <w:t>С точки зрения простоты использования модели также можно разбить на два класса: научно-исследовательские и инженерные. Первые, будучи способными описывать достаточно тонкие особенности распространения ЗВ в атмосфере (сложный рельеф, штиль, особенности турбулентного режима, локальные циркуляции и т.д.) [17,18], являются безусловно более сложными, требуют высокой квалификации персонала как для применения моделей, так и для получения специфических и дорогостоящих исходных данных. Вторые, предназначенные для проектных расчетов, доведены до однозначно трактуемых числовых зависимостей, табличных и графических аппроксимаций и обеспечены системой сбора (расчета) исходной информации для возможности реализации необходимых количественных оценок в процессе выполнения проектных работ [1,2]. Можно сказать, что именно наличие реальной на сегодняшний день системы обеспечения модели исходными данными является признаком того, что сама модель представляет практический интерес для целей управления (нормирования) промышленных выбросов.</w:t>
      </w:r>
    </w:p>
    <w:p w:rsidR="009423FC" w:rsidRPr="001E3419" w:rsidRDefault="009423FC" w:rsidP="001E3419">
      <w:pPr>
        <w:spacing w:line="360" w:lineRule="auto"/>
        <w:ind w:firstLine="709"/>
        <w:jc w:val="both"/>
        <w:rPr>
          <w:sz w:val="28"/>
          <w:szCs w:val="28"/>
        </w:rPr>
      </w:pPr>
      <w:r w:rsidRPr="001E3419">
        <w:rPr>
          <w:sz w:val="28"/>
          <w:szCs w:val="28"/>
        </w:rPr>
        <w:t>Наиболее распространенной для инженерных приложений и принятия административных решений за рубежом является локальная модель Гауссовского факела [17,20], в основе которой лежит статистическая теория с рядом упрощающих предположений и большим количеством эмпирических таблиц для задания дисперсионных коэффициентов [20], определяющих процесс расширения факела при удалении от источника. Краткосрочная модель позволяет рассчитать в заданной точке территории разовую (среднюю за 20-30 минут) концентрацию в зависимости от трех параметров – скорости ветра, направления ветра и класса устойчивости (температурной стратификации) атмосферы. Гауссовская модель долговременного осреднения позволяет оценить среднюю за заданный период концентрацию по совместному распределению (за этот период) указанных трех параметров. Для практического использования модели достаточно иметь данные стандартных метеорологических наблюдений и параметров источников в объеме, рассмотренном в пункте 2.</w:t>
      </w:r>
    </w:p>
    <w:p w:rsidR="009423FC" w:rsidRPr="001E3419" w:rsidRDefault="009423FC" w:rsidP="001E3419">
      <w:pPr>
        <w:spacing w:line="360" w:lineRule="auto"/>
        <w:ind w:firstLine="709"/>
        <w:jc w:val="both"/>
        <w:rPr>
          <w:sz w:val="28"/>
          <w:szCs w:val="28"/>
        </w:rPr>
      </w:pPr>
      <w:r w:rsidRPr="001E3419">
        <w:rPr>
          <w:sz w:val="28"/>
          <w:szCs w:val="28"/>
        </w:rPr>
        <w:t>Принятая на федеральном уровне Минприродой России [2] для нормативных расчетов модель атмосферного переноса ЗВ предназначена для расчета максимальных разовых концентраций См атмосферных примесей, фигурирующих в условии (</w:t>
      </w:r>
      <w:r w:rsidR="00F825E0" w:rsidRPr="001E3419">
        <w:rPr>
          <w:sz w:val="28"/>
          <w:szCs w:val="28"/>
        </w:rPr>
        <w:t>1.</w:t>
      </w:r>
      <w:r w:rsidRPr="001E3419">
        <w:rPr>
          <w:sz w:val="28"/>
          <w:szCs w:val="28"/>
        </w:rPr>
        <w:t>1). Модель была создана в конце 60-х годов и в дальнейшем доведена до инженерных формул коллективом разработчиков под руководством проф. М.Е.</w:t>
      </w:r>
      <w:r w:rsidR="000D090E">
        <w:rPr>
          <w:sz w:val="28"/>
          <w:szCs w:val="28"/>
        </w:rPr>
        <w:t xml:space="preserve"> </w:t>
      </w:r>
      <w:r w:rsidRPr="001E3419">
        <w:rPr>
          <w:sz w:val="28"/>
          <w:szCs w:val="28"/>
        </w:rPr>
        <w:t>Берлянда в Главной геофизической обсерватории им. А.И.</w:t>
      </w:r>
      <w:r w:rsidR="000D090E">
        <w:rPr>
          <w:sz w:val="28"/>
          <w:szCs w:val="28"/>
        </w:rPr>
        <w:t xml:space="preserve"> </w:t>
      </w:r>
      <w:r w:rsidRPr="001E3419">
        <w:rPr>
          <w:sz w:val="28"/>
          <w:szCs w:val="28"/>
        </w:rPr>
        <w:t>Воейкова. В настоящее время она оформлена в виде руководящего документа ОНД-86 [2], вышедшего взамен ранее действующего СН-369-74 (с рядом уточнений, учетом коэффициента рельефа и застройки). Модель основана на численном решении стационарного полуэмпирического уравнения турбулентной диффузии для различных типов источников с последующей аналитической аппроксимацией. Численные расчеты проводились при атмосферных стратификациях, которым соответствуют наибольшие значения максимума приземной концентрации, достигаемые при “опасной” скорости ветра. Отсюда следует, что модель [2] изначально нацелена на расчет верхней оценки приземных концентраций при нормальных (соответствующих условиям стационарности) метеоусловиях. Поэтому аналитические аппроксимации, в отличие от Гауссовских моделей, позволяют оценивать концентрации ЗВ только в зависимости от двух параметров – скорости и направления ветра. А поскольку невозможно получить априорного аналитического решения для нахождения максимума (по скорости и направлению) суммарной концентрации для произвольного множества произвольно расположенных ИЗА, то указанная задача решается численно для каждого конкретного случая либо методом простого перебора, либо на основе анализа характерных особенностей заданного множества ИЗА. Для применения модели нужно знать, кроме параметров ИЗА, коэффициент рельефа территории, коэффициент осаждения исследуемой примеси, параметр характерной “опасной” стратификации атмосферы (все три этих параметра специально ориентированны на модель [2]) и климатические показатели, определяющие для заданной территории режим температуры окружающего воздуха и скорости ветра. Соответствующие количественные характеристики, вместе с фоновыми концентрациями, выдаются для проектных расчетов территориальными подразделениями Росгидромета.</w:t>
      </w:r>
    </w:p>
    <w:p w:rsidR="009423FC" w:rsidRPr="001E3419" w:rsidRDefault="000D090E" w:rsidP="001E3419">
      <w:pPr>
        <w:pStyle w:val="2"/>
        <w:spacing w:before="0" w:after="0" w:line="360" w:lineRule="auto"/>
        <w:ind w:left="0" w:firstLine="709"/>
        <w:jc w:val="both"/>
        <w:rPr>
          <w:rFonts w:ascii="Times New Roman" w:hAnsi="Times New Roman" w:cs="Times New Roman"/>
          <w:b w:val="0"/>
          <w:i w:val="0"/>
          <w:caps/>
          <w:kern w:val="28"/>
        </w:rPr>
      </w:pPr>
      <w:bookmarkStart w:id="8" w:name="_Toc276032254"/>
      <w:r>
        <w:rPr>
          <w:rFonts w:ascii="Times New Roman" w:hAnsi="Times New Roman" w:cs="Times New Roman"/>
          <w:b w:val="0"/>
          <w:i w:val="0"/>
          <w:caps/>
          <w:kern w:val="28"/>
        </w:rPr>
        <w:br w:type="page"/>
      </w:r>
      <w:r w:rsidR="00520A1E" w:rsidRPr="001E3419">
        <w:rPr>
          <w:rFonts w:ascii="Times New Roman" w:hAnsi="Times New Roman" w:cs="Times New Roman"/>
          <w:b w:val="0"/>
          <w:i w:val="0"/>
          <w:caps/>
          <w:kern w:val="28"/>
        </w:rPr>
        <w:t>1</w:t>
      </w:r>
      <w:r w:rsidR="008E7B97" w:rsidRPr="001E3419">
        <w:rPr>
          <w:rFonts w:ascii="Times New Roman" w:hAnsi="Times New Roman" w:cs="Times New Roman"/>
          <w:b w:val="0"/>
          <w:i w:val="0"/>
          <w:caps/>
          <w:kern w:val="28"/>
        </w:rPr>
        <w:t>.</w:t>
      </w:r>
      <w:r w:rsidR="00706CD1" w:rsidRPr="001E3419">
        <w:rPr>
          <w:rFonts w:ascii="Times New Roman" w:hAnsi="Times New Roman" w:cs="Times New Roman"/>
          <w:b w:val="0"/>
          <w:i w:val="0"/>
          <w:caps/>
          <w:kern w:val="28"/>
        </w:rPr>
        <w:t>6</w:t>
      </w:r>
      <w:r w:rsidR="009423FC" w:rsidRPr="001E3419">
        <w:rPr>
          <w:rFonts w:ascii="Times New Roman" w:hAnsi="Times New Roman" w:cs="Times New Roman"/>
          <w:b w:val="0"/>
          <w:i w:val="0"/>
          <w:caps/>
          <w:kern w:val="28"/>
        </w:rPr>
        <w:t xml:space="preserve"> Унифицированные программы расчета загрязнения атмосферы</w:t>
      </w:r>
      <w:bookmarkEnd w:id="8"/>
    </w:p>
    <w:p w:rsidR="000D090E" w:rsidRDefault="000D090E" w:rsidP="001E3419">
      <w:pPr>
        <w:spacing w:line="360" w:lineRule="auto"/>
        <w:ind w:firstLine="709"/>
        <w:jc w:val="both"/>
        <w:rPr>
          <w:sz w:val="28"/>
          <w:szCs w:val="28"/>
        </w:rPr>
      </w:pPr>
    </w:p>
    <w:p w:rsidR="009423FC" w:rsidRPr="001E3419" w:rsidRDefault="009423FC" w:rsidP="001E3419">
      <w:pPr>
        <w:spacing w:line="360" w:lineRule="auto"/>
        <w:ind w:firstLine="709"/>
        <w:jc w:val="both"/>
        <w:rPr>
          <w:sz w:val="28"/>
          <w:szCs w:val="28"/>
        </w:rPr>
      </w:pPr>
      <w:r w:rsidRPr="001E3419">
        <w:rPr>
          <w:sz w:val="28"/>
          <w:szCs w:val="28"/>
        </w:rPr>
        <w:t>С середины 70-х годов начали разрабатываться программы расчета загрязнения атмосферы (ПРЗА) для широко распространенных в то время ЭВМ типа БЭСМ и М-20. Наличие достаточно сложной вычислительной основы при расчете поля приземных концентраций и многовариантности методики [2] приводили к естественным ошибкам в алгоритмах и программных реализациях и, как следствие, к несопоставимости результатов, полученных на основе различных программ. Поэтому сложилась практика тестирования разработанных в различных организациях программ расчета экспертами ГГО им. А.И.</w:t>
      </w:r>
      <w:r w:rsidR="000D090E">
        <w:rPr>
          <w:sz w:val="28"/>
          <w:szCs w:val="28"/>
        </w:rPr>
        <w:t xml:space="preserve"> </w:t>
      </w:r>
      <w:r w:rsidRPr="001E3419">
        <w:rPr>
          <w:sz w:val="28"/>
          <w:szCs w:val="28"/>
        </w:rPr>
        <w:t>Воейкова. Такая практика сохранилась и до настоящего времени. Успешно прошедшие тестирование программы получают статус "согласованных" и относятся к классу унифицированных ПРЗА (или УПРЗА). Список таких программ ежегодно рассылается Минприродой России своим территориальным подразделения и всем заинтересованным организациям. В настоящее время наибольший интерес представляют УПРЗА для персональных компьютеров, имеющие дружественный интерфейс и широкие графические возможности. Одна из УПРЗА входит в состав программного комплекса ЭРА</w:t>
      </w:r>
      <w:r w:rsidR="00477C98" w:rsidRPr="001E3419">
        <w:rPr>
          <w:sz w:val="28"/>
          <w:szCs w:val="28"/>
        </w:rPr>
        <w:t>-ВОЗДУХ</w:t>
      </w:r>
      <w:r w:rsidRPr="001E3419">
        <w:rPr>
          <w:sz w:val="28"/>
          <w:szCs w:val="28"/>
        </w:rPr>
        <w:t xml:space="preserve"> (подробнее см. </w:t>
      </w:r>
      <w:r w:rsidRPr="001E3419">
        <w:rPr>
          <w:rStyle w:val="a6"/>
          <w:color w:val="auto"/>
          <w:sz w:val="28"/>
          <w:szCs w:val="28"/>
        </w:rPr>
        <w:t>WWW.logos-plus.ru)</w:t>
      </w:r>
      <w:r w:rsidRPr="001E3419">
        <w:rPr>
          <w:sz w:val="28"/>
          <w:szCs w:val="28"/>
        </w:rPr>
        <w:t>, разработчиком алгоритма и программной реализации которой является А.А.</w:t>
      </w:r>
      <w:r w:rsidR="000D090E">
        <w:rPr>
          <w:sz w:val="28"/>
          <w:szCs w:val="28"/>
        </w:rPr>
        <w:t xml:space="preserve"> </w:t>
      </w:r>
      <w:r w:rsidRPr="001E3419">
        <w:rPr>
          <w:sz w:val="28"/>
          <w:szCs w:val="28"/>
        </w:rPr>
        <w:t>Быков.</w:t>
      </w:r>
    </w:p>
    <w:p w:rsidR="009423FC" w:rsidRPr="001E3419" w:rsidRDefault="009423FC" w:rsidP="001E3419">
      <w:pPr>
        <w:spacing w:line="360" w:lineRule="auto"/>
        <w:ind w:firstLine="709"/>
        <w:jc w:val="both"/>
        <w:rPr>
          <w:sz w:val="28"/>
          <w:szCs w:val="28"/>
        </w:rPr>
      </w:pPr>
      <w:r w:rsidRPr="001E3419">
        <w:rPr>
          <w:sz w:val="28"/>
          <w:szCs w:val="28"/>
        </w:rPr>
        <w:t xml:space="preserve">Использование УПРЗА значительно облегчает расчет загрязнения приземного слоя атмосферы от существующего или проектируемого промышленного объекта. Для этого достаточно задать определяющие климатические параметры города или района расположения объекта, описать состояние источников загрязнения атмосферы (см. пункт 2.2), выбрать расчетный прямоугольник, задать параметры поиска максимума по скорости и направлению ветра. После этого надо запустить программу на расчет. В итоге пользователь получает в заданных расчетных точках таблицу максимальных концентраций для всех выбрасываемых объектом ЗВ и построенную на ее основе карту-схему предприятия с уровнями загрязнения атмосферы в виде изолиний. В таблице обязательно указываются опасные скорости и направления ветра, а также несколько, так называемых, "основных вкладчиков", на которые (с точки зрения модели) следует в первую очередь нацелить атмосфероохранные мероприятия. Кроме того, прилагаемые к УПРЗА сервисные блоки формируют всю необходимую проектную документацию, соответствующую по форме и содержанию единым требованиям. </w:t>
      </w:r>
    </w:p>
    <w:p w:rsidR="009423FC" w:rsidRPr="001E3419" w:rsidRDefault="009423FC" w:rsidP="001E3419">
      <w:pPr>
        <w:spacing w:line="360" w:lineRule="auto"/>
        <w:ind w:firstLine="709"/>
        <w:jc w:val="both"/>
        <w:rPr>
          <w:sz w:val="28"/>
          <w:szCs w:val="28"/>
        </w:rPr>
      </w:pPr>
      <w:r w:rsidRPr="001E3419">
        <w:rPr>
          <w:sz w:val="28"/>
          <w:szCs w:val="28"/>
        </w:rPr>
        <w:t>Основным режимом любой УПРЗА, реализующих нормативную методику [2], является</w:t>
      </w:r>
      <w:r w:rsidR="001E3419" w:rsidRPr="001E3419">
        <w:rPr>
          <w:sz w:val="28"/>
          <w:szCs w:val="28"/>
        </w:rPr>
        <w:t xml:space="preserve"> </w:t>
      </w:r>
      <w:r w:rsidRPr="001E3419">
        <w:rPr>
          <w:sz w:val="28"/>
          <w:szCs w:val="28"/>
        </w:rPr>
        <w:t>поиск в каждой заданной расчетной точке максимума приземной концентрации при всевозможных скоростях и направлениях ветра. Скорость варьируется в интервале от 0.5 до U*,</w:t>
      </w:r>
      <w:r w:rsidR="001E3419" w:rsidRPr="001E3419">
        <w:rPr>
          <w:sz w:val="28"/>
          <w:szCs w:val="28"/>
        </w:rPr>
        <w:t xml:space="preserve"> </w:t>
      </w:r>
      <w:r w:rsidRPr="001E3419">
        <w:rPr>
          <w:sz w:val="28"/>
          <w:szCs w:val="28"/>
        </w:rPr>
        <w:t>где U* - скорость, вероятность превышения которой не более 5%. Поиск максимизирующего (или “опасного”) направления ветра осуществляется по всему кругу или в заданном пользователем секторе, если направление ветра, при котором предприятие влияет на жилые районы, достаточно очевидно. Естественно, можно рассчитать и поле приземных концентраций при заданных скорости и направлении ветра. Однако следует подчеркнуть, что использование такого расчета для целей оперативного мониторинга загрязнения не вполне корректно, поскольку стратификация в [2] априорно предполагается неблагоприятной, а не соответствующей данному моменту времени. Эту особенность следует учитывать и при сопоставлении более сложных исследовательских моделей с нормативной. Например, модели, основанные на достаточно реалистичных приближениях пограничного слоя атмосферы могут учитывать криволинейность воздушного потоков и продемонстрировать, что при ветре такого-то направления промышленный факел существенно смещается в сторону по сравнению с прямолинейным, полученным по расчету на УПРЗА при том же направлении. Безусловно, данный факт является основанием для серьезной критики модели, если ее целью является расчет “актуальных” концентраций для заданного момента времени. Но методика [2] и реализующие ее УПРЗА на ставят перед собой такой цели, а предназначены для получения верхней оценки разовой концентрации в каждой расчетной точке, полученной в процессе перебора возможный скоростей и направлений ветра. Поэтому основанием для критики [2] (цель не соответствует результату) со стороны разработчиков физически более совершенных моделей может служить расчет в той или иной области города более высоких концентраций при каких-то характерных условиях распространения ЗВ (естественно, при идентичных параметрах ИЗА).</w:t>
      </w:r>
    </w:p>
    <w:p w:rsidR="000D090E" w:rsidRDefault="000D090E" w:rsidP="001E3419">
      <w:pPr>
        <w:pStyle w:val="2"/>
        <w:tabs>
          <w:tab w:val="clear" w:pos="576"/>
          <w:tab w:val="left" w:pos="-2835"/>
        </w:tabs>
        <w:spacing w:before="0" w:after="0" w:line="360" w:lineRule="auto"/>
        <w:ind w:left="0" w:firstLine="709"/>
        <w:jc w:val="both"/>
        <w:rPr>
          <w:rFonts w:ascii="Times New Roman" w:hAnsi="Times New Roman" w:cs="Times New Roman"/>
          <w:b w:val="0"/>
          <w:i w:val="0"/>
          <w:caps/>
          <w:kern w:val="28"/>
        </w:rPr>
      </w:pPr>
      <w:bookmarkStart w:id="9" w:name="_Toc232476376"/>
      <w:bookmarkStart w:id="10" w:name="_Toc276032255"/>
    </w:p>
    <w:p w:rsidR="00AF46C9" w:rsidRPr="001E3419" w:rsidRDefault="00AF46C9" w:rsidP="001E3419">
      <w:pPr>
        <w:pStyle w:val="2"/>
        <w:tabs>
          <w:tab w:val="clear" w:pos="576"/>
          <w:tab w:val="left" w:pos="-2835"/>
        </w:tabs>
        <w:spacing w:before="0" w:after="0" w:line="360" w:lineRule="auto"/>
        <w:ind w:left="0" w:firstLine="709"/>
        <w:jc w:val="both"/>
        <w:rPr>
          <w:rFonts w:ascii="Times New Roman" w:hAnsi="Times New Roman" w:cs="Times New Roman"/>
          <w:b w:val="0"/>
          <w:i w:val="0"/>
          <w:caps/>
          <w:kern w:val="28"/>
        </w:rPr>
      </w:pPr>
      <w:r w:rsidRPr="001E3419">
        <w:rPr>
          <w:rFonts w:ascii="Times New Roman" w:hAnsi="Times New Roman" w:cs="Times New Roman"/>
          <w:b w:val="0"/>
          <w:i w:val="0"/>
          <w:caps/>
          <w:kern w:val="28"/>
        </w:rPr>
        <w:t>1.</w:t>
      </w:r>
      <w:r w:rsidR="00706CD1" w:rsidRPr="001E3419">
        <w:rPr>
          <w:rFonts w:ascii="Times New Roman" w:hAnsi="Times New Roman" w:cs="Times New Roman"/>
          <w:b w:val="0"/>
          <w:i w:val="0"/>
          <w:caps/>
          <w:kern w:val="28"/>
        </w:rPr>
        <w:t>7</w:t>
      </w:r>
      <w:r w:rsidRPr="001E3419">
        <w:rPr>
          <w:rFonts w:ascii="Times New Roman" w:hAnsi="Times New Roman" w:cs="Times New Roman"/>
          <w:b w:val="0"/>
          <w:i w:val="0"/>
          <w:caps/>
          <w:kern w:val="28"/>
        </w:rPr>
        <w:t xml:space="preserve"> МетодЫ равного квотирования</w:t>
      </w:r>
      <w:bookmarkEnd w:id="9"/>
      <w:r w:rsidRPr="001E3419">
        <w:rPr>
          <w:rFonts w:ascii="Times New Roman" w:hAnsi="Times New Roman" w:cs="Times New Roman"/>
          <w:b w:val="0"/>
          <w:i w:val="0"/>
          <w:caps/>
          <w:kern w:val="28"/>
        </w:rPr>
        <w:t xml:space="preserve"> и МРН-87</w:t>
      </w:r>
      <w:bookmarkEnd w:id="10"/>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В соответствии с [43] определение допустимых выбросов </w:t>
      </w:r>
      <w:r w:rsidRPr="001E3419">
        <w:rPr>
          <w:sz w:val="28"/>
          <w:szCs w:val="28"/>
          <w:lang w:val="en-US"/>
        </w:rPr>
        <w:t>X</w:t>
      </w:r>
      <w:r w:rsidRPr="001E3419">
        <w:rPr>
          <w:sz w:val="28"/>
          <w:szCs w:val="28"/>
          <w:vertAlign w:val="subscript"/>
          <w:lang w:val="en-US"/>
        </w:rPr>
        <w:t>j</w:t>
      </w:r>
      <w:r w:rsidRPr="001E3419">
        <w:rPr>
          <w:sz w:val="28"/>
          <w:szCs w:val="28"/>
        </w:rPr>
        <w:t xml:space="preserve"> методом равного квотирования выполняются на основе анализа рассчитанных приземных концентраций </w:t>
      </w:r>
      <w:r w:rsidRPr="001E3419">
        <w:rPr>
          <w:sz w:val="28"/>
          <w:szCs w:val="28"/>
          <w:lang w:val="en-US"/>
        </w:rPr>
        <w:t>C</w:t>
      </w:r>
      <w:r w:rsidRPr="001E3419">
        <w:rPr>
          <w:sz w:val="28"/>
          <w:szCs w:val="28"/>
          <w:vertAlign w:val="subscript"/>
          <w:lang w:val="en-US"/>
        </w:rPr>
        <w:t>i</w:t>
      </w:r>
      <w:r w:rsidRPr="001E3419">
        <w:rPr>
          <w:sz w:val="28"/>
          <w:szCs w:val="28"/>
        </w:rPr>
        <w:t xml:space="preserve"> в контрольных точках, где расчетная модель ОНД-86 дает превышение ПДК.</w:t>
      </w:r>
    </w:p>
    <w:p w:rsidR="00AF46C9" w:rsidRPr="000D090E" w:rsidRDefault="000D090E" w:rsidP="001E3419">
      <w:pPr>
        <w:tabs>
          <w:tab w:val="left" w:pos="-2835"/>
        </w:tabs>
        <w:spacing w:line="360" w:lineRule="auto"/>
        <w:ind w:firstLine="709"/>
        <w:jc w:val="both"/>
        <w:rPr>
          <w:sz w:val="28"/>
          <w:szCs w:val="28"/>
          <w:u w:val="single"/>
        </w:rPr>
      </w:pPr>
      <w:r w:rsidRPr="000D090E">
        <w:rPr>
          <w:sz w:val="28"/>
          <w:szCs w:val="28"/>
          <w:u w:val="single"/>
        </w:rPr>
        <w:t>Алгоритм нормирования</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Рекомендуемое значение г/с выбросов рассчитываются исходя из принципа равного квотирования вкладов ИЗА, обеспечивающих концентрацию в точке в пределах ПДК. Квота вклада </w:t>
      </w:r>
      <w:r w:rsidRPr="001E3419">
        <w:rPr>
          <w:sz w:val="28"/>
          <w:szCs w:val="28"/>
          <w:lang w:val="en-US"/>
        </w:rPr>
        <w:t>C</w:t>
      </w:r>
      <w:r w:rsidRPr="001E3419">
        <w:rPr>
          <w:sz w:val="28"/>
          <w:szCs w:val="28"/>
          <w:vertAlign w:val="subscript"/>
        </w:rPr>
        <w:t>н</w:t>
      </w:r>
      <w:r w:rsidRPr="001E3419">
        <w:rPr>
          <w:sz w:val="28"/>
          <w:szCs w:val="28"/>
          <w:vertAlign w:val="subscript"/>
          <w:lang w:val="en-US"/>
        </w:rPr>
        <w:t>j</w:t>
      </w:r>
      <w:r w:rsidRPr="001E3419">
        <w:rPr>
          <w:sz w:val="28"/>
          <w:szCs w:val="28"/>
        </w:rPr>
        <w:t xml:space="preserve"> каждого </w:t>
      </w:r>
      <w:r w:rsidRPr="001E3419">
        <w:rPr>
          <w:sz w:val="28"/>
          <w:szCs w:val="28"/>
          <w:lang w:val="en-US"/>
        </w:rPr>
        <w:t>j</w:t>
      </w:r>
      <w:r w:rsidRPr="001E3419">
        <w:rPr>
          <w:sz w:val="28"/>
          <w:szCs w:val="28"/>
        </w:rPr>
        <w:t>-го источника определяется для каждой точки с учетом числа ИЗА, дающих вклады в общую концентрацию в этой точке.</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Перед расчетом из процесса нормирования исключаются ИЗА, дающие незначительный вклад в общую концентрацию в точке (меньше С</w:t>
      </w:r>
      <w:r w:rsidRPr="001E3419">
        <w:rPr>
          <w:sz w:val="28"/>
          <w:szCs w:val="28"/>
          <w:vertAlign w:val="subscript"/>
        </w:rPr>
        <w:t>зн.</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Квота вклада источника определяется поэтапно и рассчитывается по следующему алгоритму:</w:t>
      </w:r>
    </w:p>
    <w:p w:rsidR="00AF46C9" w:rsidRPr="001E3419" w:rsidRDefault="00AF46C9" w:rsidP="001E3419">
      <w:pPr>
        <w:tabs>
          <w:tab w:val="left" w:pos="-2835"/>
        </w:tabs>
        <w:spacing w:line="360" w:lineRule="auto"/>
        <w:ind w:firstLine="709"/>
        <w:jc w:val="both"/>
        <w:rPr>
          <w:sz w:val="28"/>
          <w:szCs w:val="28"/>
          <w:vertAlign w:val="subscript"/>
        </w:rPr>
      </w:pPr>
      <w:r w:rsidRPr="001E3419">
        <w:rPr>
          <w:sz w:val="28"/>
          <w:szCs w:val="28"/>
        </w:rPr>
        <w:t xml:space="preserve">Этап 1 – начальное значение квоты принимается равным </w:t>
      </w:r>
      <w:r w:rsidRPr="001E3419">
        <w:rPr>
          <w:sz w:val="28"/>
          <w:szCs w:val="28"/>
          <w:lang w:val="en-US"/>
        </w:rPr>
        <w:t>C</w:t>
      </w:r>
      <w:r w:rsidRPr="001E3419">
        <w:rPr>
          <w:sz w:val="28"/>
          <w:szCs w:val="28"/>
          <w:vertAlign w:val="subscript"/>
        </w:rPr>
        <w:t>зн</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C</w:t>
      </w:r>
      <w:r w:rsidRPr="001E3419">
        <w:rPr>
          <w:sz w:val="28"/>
          <w:szCs w:val="28"/>
          <w:vertAlign w:val="subscript"/>
          <w:lang w:val="en-US"/>
        </w:rPr>
        <w:t>p</w:t>
      </w:r>
      <w:r w:rsidRPr="001E3419">
        <w:rPr>
          <w:sz w:val="28"/>
          <w:szCs w:val="28"/>
        </w:rPr>
        <w:t>=</w:t>
      </w:r>
      <w:r w:rsidRPr="001E3419">
        <w:rPr>
          <w:sz w:val="28"/>
          <w:szCs w:val="28"/>
          <w:lang w:val="en-US"/>
        </w:rPr>
        <w:t>P</w:t>
      </w:r>
      <w:r w:rsidRPr="001E3419">
        <w:rPr>
          <w:sz w:val="28"/>
          <w:szCs w:val="28"/>
          <w:vertAlign w:val="subscript"/>
        </w:rPr>
        <w:t>зн,</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где С</w:t>
      </w:r>
      <w:r w:rsidRPr="001E3419">
        <w:rPr>
          <w:sz w:val="28"/>
          <w:szCs w:val="28"/>
          <w:vertAlign w:val="subscript"/>
        </w:rPr>
        <w:t>зн</w:t>
      </w:r>
      <w:r w:rsidRPr="001E3419">
        <w:rPr>
          <w:sz w:val="28"/>
          <w:szCs w:val="28"/>
        </w:rPr>
        <w:t>=</w:t>
      </w:r>
      <w:r w:rsidRPr="001E3419">
        <w:rPr>
          <w:sz w:val="28"/>
          <w:szCs w:val="28"/>
          <w:lang w:val="en-US"/>
        </w:rPr>
        <w:t>N</w:t>
      </w:r>
      <w:r w:rsidRPr="001E3419">
        <w:rPr>
          <w:sz w:val="28"/>
          <w:szCs w:val="28"/>
        </w:rPr>
        <w:t>\</w:t>
      </w:r>
      <w:r w:rsidRPr="001E3419">
        <w:rPr>
          <w:sz w:val="28"/>
          <w:szCs w:val="28"/>
          <w:lang w:val="en-US"/>
        </w:rPr>
        <w:t>K</w:t>
      </w:r>
      <w:r w:rsidRPr="001E3419">
        <w:rPr>
          <w:sz w:val="28"/>
          <w:szCs w:val="28"/>
          <w:vertAlign w:val="subscript"/>
        </w:rPr>
        <w:t>общ</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K</w:t>
      </w:r>
      <w:r w:rsidRPr="001E3419">
        <w:rPr>
          <w:sz w:val="28"/>
          <w:szCs w:val="28"/>
          <w:vertAlign w:val="subscript"/>
        </w:rPr>
        <w:t>общ</w:t>
      </w:r>
      <w:r w:rsidRPr="001E3419">
        <w:rPr>
          <w:sz w:val="28"/>
          <w:szCs w:val="28"/>
        </w:rPr>
        <w:t xml:space="preserve"> – число вкладов в точке;</w:t>
      </w: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N</w:t>
      </w:r>
      <w:r w:rsidRPr="001E3419">
        <w:rPr>
          <w:sz w:val="28"/>
          <w:szCs w:val="28"/>
        </w:rPr>
        <w:t xml:space="preserve"> – целевая концентрация в точке равная 1 ПДК; для зон санитарной охраны курортов, домов отдыха, зон городов и других территорий с повышенными требованиями к охране атмосферного воздуха </w:t>
      </w:r>
      <w:r w:rsidRPr="001E3419">
        <w:rPr>
          <w:sz w:val="28"/>
          <w:szCs w:val="28"/>
          <w:lang w:val="en-US"/>
        </w:rPr>
        <w:t>N</w:t>
      </w:r>
      <w:r w:rsidRPr="001E3419">
        <w:rPr>
          <w:sz w:val="28"/>
          <w:szCs w:val="28"/>
        </w:rPr>
        <w:t>= 0.8 ПДК.</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Этап 2 – определяется число нормируемых вкладов при квоте </w:t>
      </w:r>
      <w:r w:rsidRPr="001E3419">
        <w:rPr>
          <w:sz w:val="28"/>
          <w:szCs w:val="28"/>
          <w:lang w:val="en-US"/>
        </w:rPr>
        <w:t>C</w:t>
      </w:r>
      <w:r w:rsidRPr="001E3419">
        <w:rPr>
          <w:sz w:val="28"/>
          <w:szCs w:val="28"/>
          <w:vertAlign w:val="subscript"/>
          <w:lang w:val="en-US"/>
        </w:rPr>
        <w:t>p</w:t>
      </w:r>
      <w:r w:rsidRPr="001E3419">
        <w:rPr>
          <w:sz w:val="28"/>
          <w:szCs w:val="28"/>
        </w:rPr>
        <w:t>, т.е. число вкладов больше расчетной квоты:</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K</w:t>
      </w:r>
      <w:r w:rsidRPr="001E3419">
        <w:rPr>
          <w:sz w:val="28"/>
          <w:szCs w:val="28"/>
          <w:vertAlign w:val="subscript"/>
        </w:rPr>
        <w:t>норм.</w:t>
      </w:r>
      <w:r w:rsidRPr="001E3419">
        <w:rPr>
          <w:sz w:val="28"/>
          <w:szCs w:val="28"/>
        </w:rPr>
        <w:t>=</w:t>
      </w:r>
      <w:r w:rsidRPr="001E3419">
        <w:rPr>
          <w:sz w:val="28"/>
          <w:szCs w:val="28"/>
          <w:lang w:val="en-US"/>
        </w:rPr>
        <w:t>K</w:t>
      </w:r>
      <w:r w:rsidRPr="001E3419">
        <w:rPr>
          <w:sz w:val="28"/>
          <w:szCs w:val="28"/>
          <w:vertAlign w:val="subscript"/>
        </w:rPr>
        <w:t>общ.</w:t>
      </w:r>
      <w:r w:rsidRPr="001E3419">
        <w:rPr>
          <w:sz w:val="28"/>
          <w:szCs w:val="28"/>
        </w:rPr>
        <w:t>-</w:t>
      </w:r>
      <w:r w:rsidRPr="001E3419">
        <w:rPr>
          <w:sz w:val="28"/>
          <w:szCs w:val="28"/>
          <w:lang w:val="en-US"/>
        </w:rPr>
        <w:t>K</w:t>
      </w:r>
      <w:r w:rsidRPr="001E3419">
        <w:rPr>
          <w:sz w:val="28"/>
          <w:szCs w:val="28"/>
          <w:vertAlign w:val="subscript"/>
        </w:rPr>
        <w:t>ненорм.,</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где:</w:t>
      </w:r>
      <w:r w:rsidRPr="001E3419">
        <w:rPr>
          <w:sz w:val="28"/>
          <w:szCs w:val="28"/>
        </w:rPr>
        <w:tab/>
      </w:r>
      <w:r w:rsidRPr="001E3419">
        <w:rPr>
          <w:sz w:val="28"/>
          <w:szCs w:val="28"/>
          <w:lang w:val="en-US"/>
        </w:rPr>
        <w:t>K</w:t>
      </w:r>
      <w:r w:rsidRPr="001E3419">
        <w:rPr>
          <w:sz w:val="28"/>
          <w:szCs w:val="28"/>
          <w:vertAlign w:val="subscript"/>
        </w:rPr>
        <w:t>норм.</w:t>
      </w:r>
      <w:r w:rsidRPr="001E3419">
        <w:rPr>
          <w:sz w:val="28"/>
          <w:szCs w:val="28"/>
        </w:rPr>
        <w:t xml:space="preserve"> – число нормируемых вкладов (С</w:t>
      </w:r>
      <w:r w:rsidRPr="001E3419">
        <w:rPr>
          <w:sz w:val="28"/>
          <w:szCs w:val="28"/>
          <w:vertAlign w:val="subscript"/>
          <w:lang w:val="en-US"/>
        </w:rPr>
        <w:t>j</w:t>
      </w:r>
      <w:r w:rsidRPr="001E3419">
        <w:rPr>
          <w:sz w:val="28"/>
          <w:szCs w:val="28"/>
        </w:rPr>
        <w:t xml:space="preserve"> &gt; </w:t>
      </w:r>
      <w:r w:rsidRPr="001E3419">
        <w:rPr>
          <w:sz w:val="28"/>
          <w:szCs w:val="28"/>
          <w:lang w:val="en-US"/>
        </w:rPr>
        <w:t>C</w:t>
      </w:r>
      <w:r w:rsidRPr="001E3419">
        <w:rPr>
          <w:sz w:val="28"/>
          <w:szCs w:val="28"/>
          <w:vertAlign w:val="subscript"/>
          <w:lang w:val="en-US"/>
        </w:rPr>
        <w:t>p</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K</w:t>
      </w:r>
      <w:r w:rsidRPr="001E3419">
        <w:rPr>
          <w:sz w:val="28"/>
          <w:szCs w:val="28"/>
          <w:vertAlign w:val="subscript"/>
        </w:rPr>
        <w:t>ненорм.</w:t>
      </w:r>
      <w:r w:rsidRPr="001E3419">
        <w:rPr>
          <w:sz w:val="28"/>
          <w:szCs w:val="28"/>
        </w:rPr>
        <w:t xml:space="preserve"> – число ненормируемых вкладов (С</w:t>
      </w:r>
      <w:r w:rsidRPr="001E3419">
        <w:rPr>
          <w:sz w:val="28"/>
          <w:szCs w:val="28"/>
          <w:vertAlign w:val="subscript"/>
          <w:lang w:val="en-US"/>
        </w:rPr>
        <w:t>j</w:t>
      </w:r>
      <w:r w:rsidRPr="001E3419">
        <w:rPr>
          <w:sz w:val="28"/>
          <w:szCs w:val="28"/>
        </w:rPr>
        <w:t xml:space="preserve"> &lt; </w:t>
      </w:r>
      <w:r w:rsidRPr="001E3419">
        <w:rPr>
          <w:sz w:val="28"/>
          <w:szCs w:val="28"/>
          <w:lang w:val="en-US"/>
        </w:rPr>
        <w:t>C</w:t>
      </w:r>
      <w:r w:rsidRPr="001E3419">
        <w:rPr>
          <w:sz w:val="28"/>
          <w:szCs w:val="28"/>
          <w:vertAlign w:val="subscript"/>
          <w:lang w:val="en-US"/>
        </w:rPr>
        <w:t>p</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C</w:t>
      </w:r>
      <w:r w:rsidRPr="001E3419">
        <w:rPr>
          <w:sz w:val="28"/>
          <w:szCs w:val="28"/>
          <w:vertAlign w:val="subscript"/>
          <w:lang w:val="en-US"/>
        </w:rPr>
        <w:t>j</w:t>
      </w:r>
      <w:r w:rsidRPr="001E3419">
        <w:rPr>
          <w:sz w:val="28"/>
          <w:szCs w:val="28"/>
          <w:vertAlign w:val="subscript"/>
        </w:rPr>
        <w:t xml:space="preserve"> </w:t>
      </w:r>
      <w:r w:rsidRPr="001E3419">
        <w:rPr>
          <w:sz w:val="28"/>
          <w:szCs w:val="28"/>
        </w:rPr>
        <w:t xml:space="preserve">– вклад </w:t>
      </w:r>
      <w:r w:rsidRPr="001E3419">
        <w:rPr>
          <w:sz w:val="28"/>
          <w:szCs w:val="28"/>
          <w:lang w:val="en-US"/>
        </w:rPr>
        <w:t>j</w:t>
      </w:r>
      <w:r w:rsidRPr="001E3419">
        <w:rPr>
          <w:sz w:val="28"/>
          <w:szCs w:val="28"/>
        </w:rPr>
        <w:t>–го источника в суммарную концентрацию.</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Этап 3 – определяется новое значение расчетной квоты (</w:t>
      </w:r>
      <w:r w:rsidRPr="001E3419">
        <w:rPr>
          <w:sz w:val="28"/>
          <w:szCs w:val="28"/>
          <w:lang w:val="en-US"/>
        </w:rPr>
        <w:t>C</w:t>
      </w:r>
      <w:r w:rsidRPr="001E3419">
        <w:rPr>
          <w:sz w:val="28"/>
          <w:szCs w:val="28"/>
        </w:rPr>
        <w:t>’</w:t>
      </w:r>
      <w:r w:rsidRPr="001E3419">
        <w:rPr>
          <w:sz w:val="28"/>
          <w:szCs w:val="28"/>
          <w:vertAlign w:val="subscript"/>
          <w:lang w:val="en-US"/>
        </w:rPr>
        <w:t>p</w:t>
      </w:r>
      <w:r w:rsidRPr="001E3419">
        <w:rPr>
          <w:sz w:val="28"/>
          <w:szCs w:val="28"/>
        </w:rPr>
        <w:t>):</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C</w:t>
      </w:r>
      <w:r w:rsidRPr="001E3419">
        <w:rPr>
          <w:sz w:val="28"/>
          <w:szCs w:val="28"/>
        </w:rPr>
        <w:t>’</w:t>
      </w:r>
      <w:r w:rsidRPr="001E3419">
        <w:rPr>
          <w:sz w:val="28"/>
          <w:szCs w:val="28"/>
          <w:vertAlign w:val="subscript"/>
          <w:lang w:val="en-US"/>
        </w:rPr>
        <w:t>p</w:t>
      </w:r>
      <w:r w:rsidRPr="001E3419">
        <w:rPr>
          <w:sz w:val="28"/>
          <w:szCs w:val="28"/>
        </w:rPr>
        <w:t>=(</w:t>
      </w:r>
      <w:r w:rsidRPr="001E3419">
        <w:rPr>
          <w:sz w:val="28"/>
          <w:szCs w:val="28"/>
          <w:lang w:val="en-US"/>
        </w:rPr>
        <w:t>N</w:t>
      </w:r>
      <w:r w:rsidRPr="001E3419">
        <w:rPr>
          <w:sz w:val="28"/>
          <w:szCs w:val="28"/>
        </w:rPr>
        <w:t>-</w:t>
      </w:r>
      <w:r w:rsidRPr="001E3419">
        <w:rPr>
          <w:sz w:val="28"/>
          <w:szCs w:val="28"/>
          <w:lang w:val="en-US"/>
        </w:rPr>
        <w:t>C</w:t>
      </w:r>
      <w:r w:rsidRPr="001E3419">
        <w:rPr>
          <w:sz w:val="28"/>
          <w:szCs w:val="28"/>
          <w:vertAlign w:val="subscript"/>
        </w:rPr>
        <w:t>ненорм.</w:t>
      </w:r>
      <w:r w:rsidRPr="001E3419">
        <w:rPr>
          <w:sz w:val="28"/>
          <w:szCs w:val="28"/>
        </w:rPr>
        <w:t>)/</w:t>
      </w:r>
      <w:r w:rsidRPr="001E3419">
        <w:rPr>
          <w:sz w:val="28"/>
          <w:szCs w:val="28"/>
          <w:lang w:val="en-US"/>
        </w:rPr>
        <w:t>K</w:t>
      </w:r>
      <w:r w:rsidRPr="001E3419">
        <w:rPr>
          <w:sz w:val="28"/>
          <w:szCs w:val="28"/>
          <w:vertAlign w:val="subscript"/>
        </w:rPr>
        <w:t>норм.</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Где </w:t>
      </w:r>
      <w:r w:rsidRPr="001E3419">
        <w:rPr>
          <w:sz w:val="28"/>
          <w:szCs w:val="28"/>
        </w:rPr>
        <w:tab/>
      </w:r>
      <w:r w:rsidRPr="001E3419">
        <w:rPr>
          <w:sz w:val="28"/>
          <w:szCs w:val="28"/>
          <w:lang w:val="en-US"/>
        </w:rPr>
        <w:t>C</w:t>
      </w:r>
      <w:r w:rsidRPr="001E3419">
        <w:rPr>
          <w:sz w:val="28"/>
          <w:szCs w:val="28"/>
          <w:vertAlign w:val="subscript"/>
        </w:rPr>
        <w:t>ненорм</w:t>
      </w:r>
      <w:r w:rsidRPr="001E3419">
        <w:rPr>
          <w:sz w:val="28"/>
          <w:szCs w:val="28"/>
        </w:rPr>
        <w:t xml:space="preserve"> – сумма вкладов в долях ПДК, не превышающих текущего значения </w:t>
      </w:r>
      <w:r w:rsidRPr="001E3419">
        <w:rPr>
          <w:sz w:val="28"/>
          <w:szCs w:val="28"/>
          <w:lang w:val="en-US"/>
        </w:rPr>
        <w:t>C</w:t>
      </w:r>
      <w:r w:rsidRPr="001E3419">
        <w:rPr>
          <w:sz w:val="28"/>
          <w:szCs w:val="28"/>
          <w:vertAlign w:val="subscript"/>
          <w:lang w:val="en-US"/>
        </w:rPr>
        <w:t>p</w:t>
      </w:r>
      <w:r w:rsidRPr="001E3419">
        <w:rPr>
          <w:sz w:val="28"/>
          <w:szCs w:val="28"/>
          <w:vertAlign w:val="subscript"/>
        </w:rPr>
        <w:t>.</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Если число нормируемых источников </w:t>
      </w:r>
      <w:r w:rsidRPr="001E3419">
        <w:rPr>
          <w:sz w:val="28"/>
          <w:szCs w:val="28"/>
          <w:lang w:val="en-US"/>
        </w:rPr>
        <w:t>K</w:t>
      </w:r>
      <w:r w:rsidRPr="001E3419">
        <w:rPr>
          <w:sz w:val="28"/>
          <w:szCs w:val="28"/>
        </w:rPr>
        <w:t>’</w:t>
      </w:r>
      <w:r w:rsidRPr="001E3419">
        <w:rPr>
          <w:sz w:val="28"/>
          <w:szCs w:val="28"/>
          <w:vertAlign w:val="subscript"/>
        </w:rPr>
        <w:t>норм.</w:t>
      </w:r>
      <w:r w:rsidRPr="001E3419">
        <w:rPr>
          <w:sz w:val="28"/>
          <w:szCs w:val="28"/>
        </w:rPr>
        <w:t xml:space="preserve"> по квоте </w:t>
      </w:r>
      <w:r w:rsidRPr="001E3419">
        <w:rPr>
          <w:sz w:val="28"/>
          <w:szCs w:val="28"/>
          <w:lang w:val="en-US"/>
        </w:rPr>
        <w:t>C</w:t>
      </w:r>
      <w:r w:rsidRPr="001E3419">
        <w:rPr>
          <w:sz w:val="28"/>
          <w:szCs w:val="28"/>
        </w:rPr>
        <w:t>’</w:t>
      </w:r>
      <w:r w:rsidRPr="001E3419">
        <w:rPr>
          <w:sz w:val="28"/>
          <w:szCs w:val="28"/>
          <w:vertAlign w:val="subscript"/>
          <w:lang w:val="en-US"/>
        </w:rPr>
        <w:t>p</w:t>
      </w:r>
      <w:r w:rsidRPr="001E3419">
        <w:rPr>
          <w:sz w:val="28"/>
          <w:szCs w:val="28"/>
        </w:rPr>
        <w:t xml:space="preserve"> меньше числа нормируемых вкладов </w:t>
      </w:r>
      <w:r w:rsidRPr="001E3419">
        <w:rPr>
          <w:sz w:val="28"/>
          <w:szCs w:val="28"/>
          <w:lang w:val="en-US"/>
        </w:rPr>
        <w:t>K</w:t>
      </w:r>
      <w:r w:rsidRPr="001E3419">
        <w:rPr>
          <w:sz w:val="28"/>
          <w:szCs w:val="28"/>
        </w:rPr>
        <w:t>’</w:t>
      </w:r>
      <w:r w:rsidRPr="001E3419">
        <w:rPr>
          <w:sz w:val="28"/>
          <w:szCs w:val="28"/>
          <w:vertAlign w:val="subscript"/>
        </w:rPr>
        <w:t>норм.</w:t>
      </w:r>
      <w:r w:rsidRPr="001E3419">
        <w:rPr>
          <w:sz w:val="28"/>
          <w:szCs w:val="28"/>
        </w:rPr>
        <w:t xml:space="preserve"> по квоте </w:t>
      </w:r>
      <w:r w:rsidRPr="001E3419">
        <w:rPr>
          <w:sz w:val="28"/>
          <w:szCs w:val="28"/>
          <w:lang w:val="en-US"/>
        </w:rPr>
        <w:t>C</w:t>
      </w:r>
      <w:r w:rsidRPr="001E3419">
        <w:rPr>
          <w:sz w:val="28"/>
          <w:szCs w:val="28"/>
          <w:vertAlign w:val="subscript"/>
          <w:lang w:val="en-US"/>
        </w:rPr>
        <w:t>p</w:t>
      </w:r>
      <w:r w:rsidRPr="001E3419">
        <w:rPr>
          <w:sz w:val="28"/>
          <w:szCs w:val="28"/>
        </w:rPr>
        <w:t xml:space="preserve">, то повторяем этапы 2 и 3, приняв </w:t>
      </w:r>
      <w:r w:rsidRPr="001E3419">
        <w:rPr>
          <w:sz w:val="28"/>
          <w:szCs w:val="28"/>
          <w:lang w:val="en-US"/>
        </w:rPr>
        <w:t>C</w:t>
      </w:r>
      <w:r w:rsidRPr="001E3419">
        <w:rPr>
          <w:sz w:val="28"/>
          <w:szCs w:val="28"/>
        </w:rPr>
        <w:t>’</w:t>
      </w:r>
      <w:r w:rsidRPr="001E3419">
        <w:rPr>
          <w:sz w:val="28"/>
          <w:szCs w:val="28"/>
          <w:vertAlign w:val="subscript"/>
          <w:lang w:val="en-US"/>
        </w:rPr>
        <w:t>p</w:t>
      </w:r>
      <w:r w:rsidRPr="001E3419">
        <w:rPr>
          <w:sz w:val="28"/>
          <w:szCs w:val="28"/>
        </w:rPr>
        <w:t>=</w:t>
      </w:r>
      <w:r w:rsidRPr="001E3419">
        <w:rPr>
          <w:sz w:val="28"/>
          <w:szCs w:val="28"/>
          <w:lang w:val="en-US"/>
        </w:rPr>
        <w:t>C</w:t>
      </w:r>
      <w:r w:rsidRPr="001E3419">
        <w:rPr>
          <w:sz w:val="28"/>
          <w:szCs w:val="28"/>
          <w:vertAlign w:val="subscript"/>
          <w:lang w:val="en-US"/>
        </w:rPr>
        <w:t>p</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В противном случае принимаем нормативную квоту </w:t>
      </w:r>
      <w:r w:rsidRPr="001E3419">
        <w:rPr>
          <w:sz w:val="28"/>
          <w:szCs w:val="28"/>
          <w:lang w:val="en-US"/>
        </w:rPr>
        <w:t>C</w:t>
      </w:r>
      <w:r w:rsidRPr="001E3419">
        <w:rPr>
          <w:sz w:val="28"/>
          <w:szCs w:val="28"/>
          <w:vertAlign w:val="subscript"/>
        </w:rPr>
        <w:t>н</w:t>
      </w:r>
      <w:r w:rsidRPr="001E3419">
        <w:rPr>
          <w:sz w:val="28"/>
          <w:szCs w:val="28"/>
        </w:rPr>
        <w:t xml:space="preserve">= </w:t>
      </w:r>
      <w:r w:rsidRPr="001E3419">
        <w:rPr>
          <w:sz w:val="28"/>
          <w:szCs w:val="28"/>
          <w:lang w:val="en-US"/>
        </w:rPr>
        <w:t>C</w:t>
      </w:r>
      <w:r w:rsidRPr="001E3419">
        <w:rPr>
          <w:sz w:val="28"/>
          <w:szCs w:val="28"/>
        </w:rPr>
        <w:t>’</w:t>
      </w:r>
      <w:r w:rsidRPr="001E3419">
        <w:rPr>
          <w:sz w:val="28"/>
          <w:szCs w:val="28"/>
          <w:vertAlign w:val="subscript"/>
          <w:lang w:val="en-US"/>
        </w:rPr>
        <w:t>p</w:t>
      </w:r>
      <w:r w:rsidRPr="001E3419">
        <w:rPr>
          <w:sz w:val="28"/>
          <w:szCs w:val="28"/>
        </w:rPr>
        <w:t>.</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Нормативное значение вклада ИЗА С</w:t>
      </w:r>
      <w:r w:rsidRPr="001E3419">
        <w:rPr>
          <w:sz w:val="28"/>
          <w:szCs w:val="28"/>
          <w:vertAlign w:val="subscript"/>
          <w:lang w:val="en-US"/>
        </w:rPr>
        <w:t>i</w:t>
      </w:r>
      <w:r w:rsidRPr="001E3419">
        <w:rPr>
          <w:sz w:val="28"/>
          <w:szCs w:val="28"/>
          <w:vertAlign w:val="subscript"/>
        </w:rPr>
        <w:t xml:space="preserve"> норм</w:t>
      </w:r>
      <w:r w:rsidRPr="001E3419">
        <w:rPr>
          <w:sz w:val="28"/>
          <w:szCs w:val="28"/>
        </w:rPr>
        <w:t xml:space="preserve"> в долях ПДК принимается равным нормативной квоте </w:t>
      </w:r>
      <w:r w:rsidRPr="001E3419">
        <w:rPr>
          <w:sz w:val="28"/>
          <w:szCs w:val="28"/>
          <w:lang w:val="en-US"/>
        </w:rPr>
        <w:t>C</w:t>
      </w:r>
      <w:r w:rsidRPr="001E3419">
        <w:rPr>
          <w:sz w:val="28"/>
          <w:szCs w:val="28"/>
          <w:vertAlign w:val="subscript"/>
        </w:rPr>
        <w:t>н</w:t>
      </w:r>
      <w:r w:rsidRPr="001E3419">
        <w:rPr>
          <w:sz w:val="28"/>
          <w:szCs w:val="28"/>
        </w:rPr>
        <w:t>:</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C</w:t>
      </w:r>
      <w:r w:rsidRPr="001E3419">
        <w:rPr>
          <w:sz w:val="28"/>
          <w:szCs w:val="28"/>
          <w:vertAlign w:val="subscript"/>
        </w:rPr>
        <w:t>норм</w:t>
      </w:r>
      <w:r w:rsidRPr="001E3419">
        <w:rPr>
          <w:sz w:val="28"/>
          <w:szCs w:val="28"/>
          <w:vertAlign w:val="subscript"/>
          <w:lang w:val="en-US"/>
        </w:rPr>
        <w:t>j</w:t>
      </w:r>
      <w:r w:rsidRPr="001E3419">
        <w:rPr>
          <w:sz w:val="28"/>
          <w:szCs w:val="28"/>
          <w:vertAlign w:val="subscript"/>
        </w:rPr>
        <w:t>.</w:t>
      </w:r>
      <w:r w:rsidRPr="001E3419">
        <w:rPr>
          <w:sz w:val="28"/>
          <w:szCs w:val="28"/>
        </w:rPr>
        <w:t>=</w:t>
      </w:r>
      <w:r w:rsidRPr="001E3419">
        <w:rPr>
          <w:sz w:val="28"/>
          <w:szCs w:val="28"/>
          <w:lang w:val="en-US"/>
        </w:rPr>
        <w:t>C</w:t>
      </w:r>
      <w:r w:rsidRPr="001E3419">
        <w:rPr>
          <w:sz w:val="28"/>
          <w:szCs w:val="28"/>
          <w:vertAlign w:val="subscript"/>
        </w:rPr>
        <w:t>н</w:t>
      </w:r>
    </w:p>
    <w:p w:rsidR="00AF46C9" w:rsidRPr="001E3419" w:rsidRDefault="000D090E" w:rsidP="001E3419">
      <w:pPr>
        <w:tabs>
          <w:tab w:val="left" w:pos="-2835"/>
        </w:tabs>
        <w:spacing w:line="360" w:lineRule="auto"/>
        <w:ind w:firstLine="709"/>
        <w:jc w:val="both"/>
        <w:rPr>
          <w:sz w:val="28"/>
          <w:szCs w:val="28"/>
        </w:rPr>
      </w:pPr>
      <w:r>
        <w:rPr>
          <w:sz w:val="28"/>
          <w:szCs w:val="28"/>
        </w:rPr>
        <w:br w:type="page"/>
      </w:r>
      <w:r w:rsidR="00AF46C9" w:rsidRPr="001E3419">
        <w:rPr>
          <w:sz w:val="28"/>
          <w:szCs w:val="28"/>
        </w:rPr>
        <w:t>Мощность выброса ЗВ каждого существенного источника снижается пропорционально требуемому снижению вклада в точке:</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lang w:val="en-US"/>
        </w:rPr>
        <w:t>Q</w:t>
      </w:r>
      <w:r w:rsidRPr="001E3419">
        <w:rPr>
          <w:sz w:val="28"/>
          <w:szCs w:val="28"/>
          <w:vertAlign w:val="subscript"/>
        </w:rPr>
        <w:t>норм</w:t>
      </w:r>
      <w:r w:rsidRPr="001E3419">
        <w:rPr>
          <w:sz w:val="28"/>
          <w:szCs w:val="28"/>
          <w:vertAlign w:val="subscript"/>
          <w:lang w:val="en-US"/>
        </w:rPr>
        <w:t>j</w:t>
      </w:r>
      <w:r w:rsidRPr="001E3419">
        <w:rPr>
          <w:sz w:val="28"/>
          <w:szCs w:val="28"/>
        </w:rPr>
        <w:t xml:space="preserve"> =</w:t>
      </w:r>
      <w:r w:rsidRPr="001E3419">
        <w:rPr>
          <w:sz w:val="28"/>
          <w:szCs w:val="28"/>
          <w:lang w:val="en-US"/>
        </w:rPr>
        <w:t>Q</w:t>
      </w:r>
      <w:r w:rsidRPr="001E3419">
        <w:rPr>
          <w:sz w:val="28"/>
          <w:szCs w:val="28"/>
          <w:vertAlign w:val="subscript"/>
          <w:lang w:val="en-US"/>
        </w:rPr>
        <w:t>j</w:t>
      </w:r>
      <w:r w:rsidRPr="001E3419">
        <w:rPr>
          <w:sz w:val="28"/>
          <w:szCs w:val="28"/>
        </w:rPr>
        <w:t>*(С</w:t>
      </w:r>
      <w:r w:rsidRPr="001E3419">
        <w:rPr>
          <w:sz w:val="28"/>
          <w:szCs w:val="28"/>
          <w:vertAlign w:val="subscript"/>
        </w:rPr>
        <w:t>норм</w:t>
      </w:r>
      <w:r w:rsidRPr="001E3419">
        <w:rPr>
          <w:sz w:val="28"/>
          <w:szCs w:val="28"/>
          <w:vertAlign w:val="subscript"/>
          <w:lang w:val="en-US"/>
        </w:rPr>
        <w:t>j</w:t>
      </w:r>
      <w:r w:rsidRPr="001E3419">
        <w:rPr>
          <w:sz w:val="28"/>
          <w:szCs w:val="28"/>
          <w:vertAlign w:val="subscript"/>
        </w:rPr>
        <w:t>|</w:t>
      </w:r>
      <w:r w:rsidRPr="001E3419">
        <w:rPr>
          <w:sz w:val="28"/>
          <w:szCs w:val="28"/>
        </w:rPr>
        <w:t>/С</w:t>
      </w:r>
      <w:r w:rsidRPr="001E3419">
        <w:rPr>
          <w:sz w:val="28"/>
          <w:szCs w:val="28"/>
          <w:vertAlign w:val="subscript"/>
          <w:lang w:val="en-US"/>
        </w:rPr>
        <w:t>j</w:t>
      </w:r>
      <w:r w:rsidRPr="001E3419">
        <w:rPr>
          <w:sz w:val="28"/>
          <w:szCs w:val="28"/>
        </w:rPr>
        <w:t>)</w:t>
      </w:r>
    </w:p>
    <w:p w:rsidR="000D090E" w:rsidRDefault="000D090E" w:rsidP="001E3419">
      <w:pPr>
        <w:tabs>
          <w:tab w:val="left" w:pos="-2835"/>
        </w:tabs>
        <w:spacing w:line="360" w:lineRule="auto"/>
        <w:ind w:firstLine="709"/>
        <w:jc w:val="both"/>
        <w:rPr>
          <w:sz w:val="28"/>
          <w:szCs w:val="28"/>
        </w:rPr>
      </w:pP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В качестве норматива мощности выброса </w:t>
      </w:r>
      <w:r w:rsidRPr="001E3419">
        <w:rPr>
          <w:sz w:val="28"/>
          <w:szCs w:val="28"/>
          <w:lang w:val="en-US"/>
        </w:rPr>
        <w:t>X</w:t>
      </w:r>
      <w:r w:rsidRPr="001E3419">
        <w:rPr>
          <w:sz w:val="28"/>
          <w:szCs w:val="28"/>
          <w:vertAlign w:val="subscript"/>
          <w:lang w:val="en-US"/>
        </w:rPr>
        <w:t>j</w:t>
      </w:r>
      <w:r w:rsidRPr="001E3419">
        <w:rPr>
          <w:sz w:val="28"/>
          <w:szCs w:val="28"/>
        </w:rPr>
        <w:t xml:space="preserve"> принимается наименьшее значение </w:t>
      </w:r>
      <w:r w:rsidRPr="001E3419">
        <w:rPr>
          <w:sz w:val="28"/>
          <w:szCs w:val="28"/>
          <w:lang w:val="en-US"/>
        </w:rPr>
        <w:t>Q</w:t>
      </w:r>
      <w:r w:rsidRPr="001E3419">
        <w:rPr>
          <w:sz w:val="28"/>
          <w:szCs w:val="28"/>
          <w:vertAlign w:val="subscript"/>
        </w:rPr>
        <w:t>норм</w:t>
      </w:r>
      <w:r w:rsidRPr="001E3419">
        <w:rPr>
          <w:sz w:val="28"/>
          <w:szCs w:val="28"/>
          <w:vertAlign w:val="subscript"/>
          <w:lang w:val="en-US"/>
        </w:rPr>
        <w:t>j</w:t>
      </w:r>
      <w:r w:rsidRPr="001E3419">
        <w:rPr>
          <w:sz w:val="28"/>
          <w:szCs w:val="28"/>
        </w:rPr>
        <w:t xml:space="preserve"> из рассчитанных во всех точках, где данный источник дает вклад в общую концентрацию.</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Другой встречающийся в методической литературе метод расчетного определения ПДВ для группы источников носит название МРН-87 [42]. Суть его заключается в том, что все контрольные точки (где С&gt;</w:t>
      </w:r>
      <w:r w:rsidRPr="001E3419">
        <w:rPr>
          <w:sz w:val="28"/>
          <w:szCs w:val="28"/>
          <w:lang w:val="en-US"/>
        </w:rPr>
        <w:t>N</w:t>
      </w:r>
      <w:r w:rsidRPr="001E3419">
        <w:rPr>
          <w:sz w:val="28"/>
          <w:szCs w:val="28"/>
        </w:rPr>
        <w:t>) ранжируются в порядке убывания, после чего расчет начинается с точки 1. Всем источникам, определяющим заданный процент (95%-100%) загрязнения в этой точке устанавливается кратность снижения, равная С/</w:t>
      </w:r>
      <w:r w:rsidRPr="001E3419">
        <w:rPr>
          <w:sz w:val="28"/>
          <w:szCs w:val="28"/>
          <w:lang w:val="en-US"/>
        </w:rPr>
        <w:t>N</w:t>
      </w:r>
      <w:r w:rsidRPr="001E3419">
        <w:rPr>
          <w:sz w:val="28"/>
          <w:szCs w:val="28"/>
        </w:rPr>
        <w:t>. На основе свойства линейности загрязнение в остальных точка</w:t>
      </w:r>
      <w:r w:rsidR="0069463B" w:rsidRPr="001E3419">
        <w:rPr>
          <w:sz w:val="28"/>
          <w:szCs w:val="28"/>
        </w:rPr>
        <w:t>х</w:t>
      </w:r>
      <w:r w:rsidRPr="001E3419">
        <w:rPr>
          <w:sz w:val="28"/>
          <w:szCs w:val="28"/>
        </w:rPr>
        <w:t xml:space="preserve"> пересчитывается. Если существуют точки, где превышение С&gt;</w:t>
      </w:r>
      <w:r w:rsidRPr="001E3419">
        <w:rPr>
          <w:sz w:val="28"/>
          <w:szCs w:val="28"/>
          <w:lang w:val="en-US"/>
        </w:rPr>
        <w:t>N</w:t>
      </w:r>
      <w:r w:rsidRPr="001E3419">
        <w:rPr>
          <w:sz w:val="28"/>
          <w:szCs w:val="28"/>
        </w:rPr>
        <w:t xml:space="preserve"> сохранятся (там подключаются другие источники), то процедура повторяется. И так до тех пор, пока во всех точках не будет обеспечено соблюдение норматива </w:t>
      </w:r>
      <w:r w:rsidRPr="001E3419">
        <w:rPr>
          <w:sz w:val="28"/>
          <w:szCs w:val="28"/>
          <w:lang w:val="en-US"/>
        </w:rPr>
        <w:t>N</w:t>
      </w:r>
      <w:r w:rsidRPr="001E3419">
        <w:rPr>
          <w:sz w:val="28"/>
          <w:szCs w:val="28"/>
        </w:rPr>
        <w:t xml:space="preserve"> (ПДК).</w:t>
      </w:r>
    </w:p>
    <w:p w:rsidR="00AF46C9" w:rsidRPr="001E3419" w:rsidRDefault="00AF46C9" w:rsidP="001E3419">
      <w:pPr>
        <w:tabs>
          <w:tab w:val="left" w:pos="-2835"/>
        </w:tabs>
        <w:spacing w:line="360" w:lineRule="auto"/>
        <w:ind w:firstLine="709"/>
        <w:jc w:val="both"/>
        <w:rPr>
          <w:sz w:val="28"/>
          <w:szCs w:val="28"/>
        </w:rPr>
      </w:pPr>
      <w:r w:rsidRPr="001E3419">
        <w:rPr>
          <w:sz w:val="28"/>
          <w:szCs w:val="28"/>
        </w:rPr>
        <w:t xml:space="preserve">Оба рассмотренных метода дают частное решение ранее рассмотренной системы линейных неравенств </w:t>
      </w:r>
      <w:r w:rsidR="005B1E62" w:rsidRPr="001E3419">
        <w:rPr>
          <w:sz w:val="28"/>
          <w:szCs w:val="28"/>
        </w:rPr>
        <w:object w:dxaOrig="1939" w:dyaOrig="680">
          <v:shape id="_x0000_i1038" type="#_x0000_t75" style="width:96.75pt;height:33.75pt" o:ole="">
            <v:imagedata r:id="rId33" o:title=""/>
          </v:shape>
          <o:OLEObject Type="Embed" ProgID="Equation.3" ShapeID="_x0000_i1038" DrawAspect="Content" ObjectID="_1469688740" r:id="rId34"/>
        </w:object>
      </w:r>
      <w:r w:rsidRPr="001E3419">
        <w:rPr>
          <w:sz w:val="28"/>
          <w:szCs w:val="28"/>
        </w:rPr>
        <w:t xml:space="preserve">(С- существующая концентрация, </w:t>
      </w:r>
      <w:r w:rsidRPr="001E3419">
        <w:rPr>
          <w:sz w:val="28"/>
          <w:szCs w:val="28"/>
          <w:lang w:val="en-US"/>
        </w:rPr>
        <w:t>N</w:t>
      </w:r>
      <w:r w:rsidRPr="001E3419">
        <w:rPr>
          <w:sz w:val="28"/>
          <w:szCs w:val="28"/>
        </w:rPr>
        <w:t xml:space="preserve">- ее нормативное значение, Х - ПДВ) для </w:t>
      </w:r>
      <w:r w:rsidRPr="001E3419">
        <w:rPr>
          <w:sz w:val="28"/>
          <w:szCs w:val="28"/>
          <w:lang w:val="en-US"/>
        </w:rPr>
        <w:t>I</w:t>
      </w:r>
      <w:r w:rsidRPr="001E3419">
        <w:rPr>
          <w:sz w:val="28"/>
          <w:szCs w:val="28"/>
        </w:rPr>
        <w:t xml:space="preserve"> контрольных точек (</w:t>
      </w:r>
      <w:r w:rsidRPr="001E3419">
        <w:rPr>
          <w:sz w:val="28"/>
          <w:szCs w:val="28"/>
          <w:lang w:val="en-US"/>
        </w:rPr>
        <w:t>i</w:t>
      </w:r>
      <w:r w:rsidRPr="001E3419">
        <w:rPr>
          <w:sz w:val="28"/>
          <w:szCs w:val="28"/>
        </w:rPr>
        <w:t>=1,..,</w:t>
      </w:r>
      <w:r w:rsidRPr="001E3419">
        <w:rPr>
          <w:sz w:val="28"/>
          <w:szCs w:val="28"/>
          <w:lang w:val="en-US"/>
        </w:rPr>
        <w:t>I</w:t>
      </w:r>
      <w:r w:rsidRPr="001E3419">
        <w:rPr>
          <w:sz w:val="28"/>
          <w:szCs w:val="28"/>
        </w:rPr>
        <w:t xml:space="preserve">). Отсутствие целевой функции не позволяет интерпретировать смысл рассчитанных таким образом ПДВ. Опыт работы с этими методами, реализованными в составе ПК ЭРА-ВОЗДУХ, показывает, что в различных случаях то один, то другой дает более выгодные для предприятия результаты в смысле максимального оставшегося после снижения суммарного выброса. </w:t>
      </w:r>
    </w:p>
    <w:p w:rsidR="000339C3" w:rsidRPr="001E3419" w:rsidRDefault="000339C3" w:rsidP="001E3419">
      <w:pPr>
        <w:pStyle w:val="1"/>
        <w:spacing w:before="0" w:after="0" w:line="360" w:lineRule="auto"/>
        <w:ind w:left="0" w:firstLine="709"/>
        <w:jc w:val="both"/>
        <w:rPr>
          <w:rFonts w:ascii="Times New Roman" w:hAnsi="Times New Roman" w:cs="Times New Roman"/>
          <w:b w:val="0"/>
          <w:iCs/>
          <w:caps/>
          <w:kern w:val="28"/>
          <w:sz w:val="28"/>
        </w:rPr>
      </w:pPr>
      <w:r w:rsidRPr="001E3419">
        <w:rPr>
          <w:rFonts w:ascii="Times New Roman" w:hAnsi="Times New Roman" w:cs="Times New Roman"/>
          <w:b w:val="0"/>
          <w:sz w:val="28"/>
        </w:rPr>
        <w:br w:type="page"/>
      </w:r>
      <w:bookmarkStart w:id="11" w:name="_Toc276032256"/>
      <w:r w:rsidR="00520A1E" w:rsidRPr="001E3419">
        <w:rPr>
          <w:rFonts w:ascii="Times New Roman" w:hAnsi="Times New Roman" w:cs="Times New Roman"/>
          <w:b w:val="0"/>
          <w:sz w:val="28"/>
        </w:rPr>
        <w:t>2</w:t>
      </w:r>
      <w:r w:rsidR="000F0B1F" w:rsidRPr="001E3419">
        <w:rPr>
          <w:rFonts w:ascii="Times New Roman" w:hAnsi="Times New Roman" w:cs="Times New Roman"/>
          <w:b w:val="0"/>
          <w:iCs/>
          <w:caps/>
          <w:kern w:val="28"/>
          <w:sz w:val="28"/>
        </w:rPr>
        <w:t>.</w:t>
      </w:r>
      <w:r w:rsidR="003C708D" w:rsidRPr="001E3419">
        <w:rPr>
          <w:rFonts w:ascii="Times New Roman" w:hAnsi="Times New Roman" w:cs="Times New Roman"/>
          <w:b w:val="0"/>
          <w:iCs/>
          <w:caps/>
          <w:kern w:val="28"/>
          <w:sz w:val="28"/>
        </w:rPr>
        <w:t xml:space="preserve"> </w:t>
      </w:r>
      <w:r w:rsidRPr="001E3419">
        <w:rPr>
          <w:rFonts w:ascii="Times New Roman" w:hAnsi="Times New Roman" w:cs="Times New Roman"/>
          <w:b w:val="0"/>
          <w:iCs/>
          <w:caps/>
          <w:kern w:val="28"/>
          <w:sz w:val="28"/>
        </w:rPr>
        <w:t>Симплекс-метод</w:t>
      </w:r>
      <w:bookmarkEnd w:id="11"/>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Симлекс-метод - это характерный пример итерационных вычислений. используемых при решении большинства оптимизационных задач.</w:t>
      </w:r>
    </w:p>
    <w:p w:rsidR="000339C3" w:rsidRPr="001E3419" w:rsidRDefault="000339C3" w:rsidP="001E3419">
      <w:pPr>
        <w:spacing w:line="360" w:lineRule="auto"/>
        <w:ind w:firstLine="709"/>
        <w:jc w:val="both"/>
        <w:rPr>
          <w:sz w:val="28"/>
          <w:szCs w:val="28"/>
        </w:rPr>
      </w:pPr>
      <w:r w:rsidRPr="001E3419">
        <w:rPr>
          <w:sz w:val="28"/>
          <w:szCs w:val="28"/>
        </w:rPr>
        <w:t>В вычислительной схеме симплекс-метода реализуется упорядоченный процесс, при котором, начиная с некоторой</w:t>
      </w:r>
      <w:r w:rsidR="001E3419" w:rsidRPr="001E3419">
        <w:rPr>
          <w:sz w:val="28"/>
          <w:szCs w:val="28"/>
        </w:rPr>
        <w:t xml:space="preserve"> </w:t>
      </w:r>
      <w:r w:rsidRPr="001E3419">
        <w:rPr>
          <w:sz w:val="28"/>
          <w:szCs w:val="28"/>
        </w:rPr>
        <w:t xml:space="preserve">исходной допустимой угловой точки (обычно начало координат), осуществляются последовательные переходы от одной допустимой экстремальной точки к другой до тех пор, пока не будет найдена точка, соответствующая оптимальному решению. </w:t>
      </w:r>
    </w:p>
    <w:p w:rsidR="000D090E" w:rsidRDefault="000D090E" w:rsidP="001E3419">
      <w:pPr>
        <w:pStyle w:val="2"/>
        <w:spacing w:before="0" w:after="0" w:line="360" w:lineRule="auto"/>
        <w:ind w:left="0" w:firstLine="709"/>
        <w:jc w:val="both"/>
        <w:rPr>
          <w:rFonts w:ascii="Times New Roman" w:hAnsi="Times New Roman" w:cs="Times New Roman"/>
          <w:b w:val="0"/>
          <w:i w:val="0"/>
          <w:caps/>
          <w:kern w:val="28"/>
        </w:rPr>
      </w:pPr>
      <w:bookmarkStart w:id="12" w:name="_Toc130960230"/>
      <w:bookmarkStart w:id="13" w:name="_Toc276032257"/>
    </w:p>
    <w:p w:rsidR="000339C3" w:rsidRPr="001E3419" w:rsidRDefault="00520A1E" w:rsidP="001E3419">
      <w:pPr>
        <w:pStyle w:val="2"/>
        <w:spacing w:before="0" w:after="0" w:line="360" w:lineRule="auto"/>
        <w:ind w:left="0" w:firstLine="709"/>
        <w:jc w:val="both"/>
        <w:rPr>
          <w:rFonts w:ascii="Times New Roman" w:hAnsi="Times New Roman" w:cs="Times New Roman"/>
          <w:b w:val="0"/>
          <w:i w:val="0"/>
          <w:caps/>
          <w:kern w:val="28"/>
        </w:rPr>
      </w:pPr>
      <w:r w:rsidRPr="001E3419">
        <w:rPr>
          <w:rFonts w:ascii="Times New Roman" w:hAnsi="Times New Roman" w:cs="Times New Roman"/>
          <w:b w:val="0"/>
          <w:i w:val="0"/>
          <w:caps/>
          <w:kern w:val="28"/>
        </w:rPr>
        <w:t>2</w:t>
      </w:r>
      <w:r w:rsidR="00B01617" w:rsidRPr="001E3419">
        <w:rPr>
          <w:rFonts w:ascii="Times New Roman" w:hAnsi="Times New Roman" w:cs="Times New Roman"/>
          <w:b w:val="0"/>
          <w:i w:val="0"/>
          <w:caps/>
          <w:kern w:val="28"/>
        </w:rPr>
        <w:t>.</w:t>
      </w:r>
      <w:r w:rsidR="000339C3" w:rsidRPr="001E3419">
        <w:rPr>
          <w:rFonts w:ascii="Times New Roman" w:hAnsi="Times New Roman" w:cs="Times New Roman"/>
          <w:b w:val="0"/>
          <w:i w:val="0"/>
          <w:caps/>
          <w:kern w:val="28"/>
        </w:rPr>
        <w:t>1 Общая характеристика симплекс метода</w:t>
      </w:r>
      <w:bookmarkEnd w:id="12"/>
      <w:bookmarkEnd w:id="13"/>
    </w:p>
    <w:p w:rsidR="000D090E" w:rsidRDefault="000D090E" w:rsidP="001E3419">
      <w:pPr>
        <w:spacing w:line="360" w:lineRule="auto"/>
        <w:ind w:firstLine="709"/>
        <w:jc w:val="both"/>
        <w:rPr>
          <w:sz w:val="28"/>
        </w:rPr>
      </w:pPr>
    </w:p>
    <w:p w:rsidR="000339C3" w:rsidRPr="001E3419" w:rsidRDefault="000339C3" w:rsidP="001E3419">
      <w:pPr>
        <w:spacing w:line="360" w:lineRule="auto"/>
        <w:ind w:firstLine="709"/>
        <w:jc w:val="both"/>
        <w:rPr>
          <w:sz w:val="28"/>
        </w:rPr>
      </w:pPr>
      <w:r w:rsidRPr="001E3419">
        <w:rPr>
          <w:sz w:val="28"/>
        </w:rPr>
        <w:t>Симплекс метод - это универсальный метод для решения линейных систем уравнений или неравенств и линейного функционала</w:t>
      </w:r>
      <w:r w:rsidR="00454DE0" w:rsidRPr="001E3419">
        <w:rPr>
          <w:sz w:val="28"/>
        </w:rPr>
        <w:t xml:space="preserve"> [</w:t>
      </w:r>
      <w:r w:rsidR="00590A6E" w:rsidRPr="001E3419">
        <w:rPr>
          <w:sz w:val="28"/>
        </w:rPr>
        <w:t>25</w:t>
      </w:r>
      <w:r w:rsidR="00454DE0" w:rsidRPr="001E3419">
        <w:rPr>
          <w:sz w:val="28"/>
        </w:rPr>
        <w:t>]</w:t>
      </w:r>
      <w:r w:rsidRPr="001E3419">
        <w:rPr>
          <w:sz w:val="28"/>
        </w:rPr>
        <w:t xml:space="preserve">. </w:t>
      </w:r>
    </w:p>
    <w:p w:rsidR="000339C3" w:rsidRPr="001E3419" w:rsidRDefault="000339C3" w:rsidP="001E3419">
      <w:pPr>
        <w:spacing w:line="360" w:lineRule="auto"/>
        <w:ind w:firstLine="709"/>
        <w:jc w:val="both"/>
        <w:rPr>
          <w:sz w:val="28"/>
          <w:szCs w:val="28"/>
        </w:rPr>
      </w:pPr>
      <w:r w:rsidRPr="001E3419">
        <w:rPr>
          <w:sz w:val="28"/>
          <w:szCs w:val="28"/>
        </w:rPr>
        <w:t>Общая идея симплекс метода для решения ЗЛП (задачи линейного программирования) состоит в:</w:t>
      </w:r>
    </w:p>
    <w:p w:rsidR="000339C3" w:rsidRPr="001E3419" w:rsidRDefault="000339C3" w:rsidP="001E3419">
      <w:pPr>
        <w:widowControl/>
        <w:numPr>
          <w:ilvl w:val="0"/>
          <w:numId w:val="7"/>
        </w:numPr>
        <w:suppressAutoHyphens w:val="0"/>
        <w:spacing w:line="360" w:lineRule="auto"/>
        <w:ind w:left="0" w:firstLine="709"/>
        <w:jc w:val="both"/>
        <w:rPr>
          <w:sz w:val="28"/>
          <w:szCs w:val="28"/>
        </w:rPr>
      </w:pPr>
      <w:r w:rsidRPr="001E3419">
        <w:rPr>
          <w:sz w:val="28"/>
          <w:szCs w:val="28"/>
        </w:rPr>
        <w:t>умении находить начальный опорный план;</w:t>
      </w:r>
    </w:p>
    <w:p w:rsidR="000339C3" w:rsidRPr="001E3419" w:rsidRDefault="000339C3" w:rsidP="001E3419">
      <w:pPr>
        <w:widowControl/>
        <w:numPr>
          <w:ilvl w:val="0"/>
          <w:numId w:val="7"/>
        </w:numPr>
        <w:suppressAutoHyphens w:val="0"/>
        <w:spacing w:line="360" w:lineRule="auto"/>
        <w:ind w:left="0" w:firstLine="709"/>
        <w:jc w:val="both"/>
        <w:rPr>
          <w:sz w:val="28"/>
          <w:szCs w:val="28"/>
        </w:rPr>
      </w:pPr>
      <w:r w:rsidRPr="001E3419">
        <w:rPr>
          <w:sz w:val="28"/>
          <w:szCs w:val="28"/>
        </w:rPr>
        <w:t>наличии признака оптимальности опорного плана;</w:t>
      </w:r>
    </w:p>
    <w:p w:rsidR="000339C3" w:rsidRPr="001E3419" w:rsidRDefault="000339C3" w:rsidP="001E3419">
      <w:pPr>
        <w:widowControl/>
        <w:numPr>
          <w:ilvl w:val="0"/>
          <w:numId w:val="7"/>
        </w:numPr>
        <w:suppressAutoHyphens w:val="0"/>
        <w:spacing w:line="360" w:lineRule="auto"/>
        <w:ind w:left="0" w:firstLine="709"/>
        <w:jc w:val="both"/>
        <w:rPr>
          <w:sz w:val="28"/>
          <w:szCs w:val="28"/>
        </w:rPr>
      </w:pPr>
      <w:r w:rsidRPr="001E3419">
        <w:rPr>
          <w:sz w:val="28"/>
          <w:szCs w:val="28"/>
        </w:rPr>
        <w:t>умении переходить к нехудшему опорному плану.</w:t>
      </w:r>
    </w:p>
    <w:p w:rsidR="000339C3" w:rsidRPr="001E3419" w:rsidRDefault="000339C3" w:rsidP="001E3419">
      <w:pPr>
        <w:spacing w:line="360" w:lineRule="auto"/>
        <w:ind w:firstLine="709"/>
        <w:jc w:val="both"/>
        <w:rPr>
          <w:sz w:val="28"/>
          <w:szCs w:val="28"/>
        </w:rPr>
      </w:pPr>
      <w:r w:rsidRPr="001E3419">
        <w:rPr>
          <w:sz w:val="28"/>
          <w:szCs w:val="28"/>
        </w:rPr>
        <w:t>Пусть ЗЛП представлена системой ограничений в каноническом виде:</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39" type="#_x0000_t75" style="width:290.25pt;height:33pt" fillcolor="window">
            <v:imagedata r:id="rId35" o:title=""/>
          </v:shape>
        </w:pict>
      </w:r>
      <w:r w:rsidR="000339C3" w:rsidRPr="001E3419">
        <w:rPr>
          <w:sz w:val="28"/>
          <w:szCs w:val="28"/>
        </w:rPr>
        <w:t>.</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Говорят, что ограничение ЗЛП имеет предпочтительный вид, если при неотрицательной правой части </w:t>
      </w:r>
      <w:r w:rsidR="009E3064">
        <w:rPr>
          <w:sz w:val="28"/>
          <w:szCs w:val="28"/>
        </w:rPr>
        <w:pict>
          <v:shape id="_x0000_i1040" type="#_x0000_t75" style="width:41.25pt;height:17.25pt" fillcolor="window">
            <v:imagedata r:id="rId36" o:title=""/>
          </v:shape>
        </w:pict>
      </w:r>
      <w:r w:rsidRPr="001E3419">
        <w:rPr>
          <w:sz w:val="28"/>
          <w:szCs w:val="28"/>
        </w:rPr>
        <w:t>левая часть ограничений содержит переменную, входящую с коэффициентом, равным единице, а в остальные ограничения равенства - с коэффициентом, равным нулю.</w:t>
      </w:r>
    </w:p>
    <w:p w:rsidR="000339C3" w:rsidRPr="001E3419" w:rsidRDefault="000339C3" w:rsidP="001E3419">
      <w:pPr>
        <w:spacing w:line="360" w:lineRule="auto"/>
        <w:ind w:firstLine="709"/>
        <w:jc w:val="both"/>
        <w:rPr>
          <w:sz w:val="28"/>
          <w:szCs w:val="28"/>
        </w:rPr>
      </w:pPr>
      <w:r w:rsidRPr="001E3419">
        <w:rPr>
          <w:sz w:val="28"/>
          <w:szCs w:val="28"/>
        </w:rPr>
        <w:t>Пусть система ограничений имеет вид</w:t>
      </w:r>
    </w:p>
    <w:p w:rsidR="000339C3" w:rsidRPr="001E3419" w:rsidRDefault="009E3064" w:rsidP="001E3419">
      <w:pPr>
        <w:spacing w:line="360" w:lineRule="auto"/>
        <w:ind w:firstLine="709"/>
        <w:jc w:val="both"/>
        <w:rPr>
          <w:sz w:val="28"/>
          <w:szCs w:val="28"/>
        </w:rPr>
      </w:pPr>
      <w:r>
        <w:rPr>
          <w:sz w:val="28"/>
          <w:szCs w:val="28"/>
        </w:rPr>
        <w:pict>
          <v:shape id="_x0000_i1041" type="#_x0000_t75" style="width:297.75pt;height:33.75pt" fillcolor="window">
            <v:imagedata r:id="rId37" o:title=""/>
          </v:shape>
        </w:pic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Сведем задачу к каноническому виду. Для этого прибавим к левым частям неравенств дополнительные переменные </w:t>
      </w:r>
      <w:r w:rsidR="009E3064">
        <w:rPr>
          <w:sz w:val="28"/>
          <w:szCs w:val="28"/>
        </w:rPr>
        <w:pict>
          <v:shape id="_x0000_i1042" type="#_x0000_t75" style="width:42pt;height:17.25pt" fillcolor="window">
            <v:imagedata r:id="rId38" o:title=""/>
          </v:shape>
        </w:pict>
      </w:r>
      <w:r w:rsidR="001E3419" w:rsidRPr="001E3419">
        <w:rPr>
          <w:sz w:val="28"/>
          <w:szCs w:val="28"/>
        </w:rPr>
        <w:t xml:space="preserve"> </w:t>
      </w:r>
      <w:r w:rsidR="009E3064">
        <w:rPr>
          <w:sz w:val="28"/>
          <w:szCs w:val="28"/>
        </w:rPr>
        <w:pict>
          <v:shape id="_x0000_i1043" type="#_x0000_t75" style="width:54.75pt;height:15.75pt" fillcolor="window">
            <v:imagedata r:id="rId39" o:title=""/>
          </v:shape>
        </w:pict>
      </w:r>
      <w:r w:rsidRPr="001E3419">
        <w:rPr>
          <w:sz w:val="28"/>
          <w:szCs w:val="28"/>
        </w:rPr>
        <w:t xml:space="preserve">. Получим систему, эквивалентную исходной: </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44" type="#_x0000_t75" style="width:314.25pt;height:31.5pt" fillcolor="window">
            <v:imagedata r:id="rId40" o:title=""/>
          </v:shape>
        </w:pict>
      </w:r>
      <w:r w:rsidR="000339C3" w:rsidRPr="001E3419">
        <w:rPr>
          <w:sz w:val="28"/>
          <w:szCs w:val="28"/>
        </w:rPr>
        <w:t>,</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которая имеет предпочтительный вид </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45" type="#_x0000_t75" style="width:207.75pt;height:46.5pt" fillcolor="window">
            <v:imagedata r:id="rId41" o:title=""/>
          </v:shape>
        </w:pict>
      </w:r>
      <w:r w:rsidR="000339C3" w:rsidRPr="001E3419">
        <w:rPr>
          <w:sz w:val="28"/>
          <w:szCs w:val="28"/>
        </w:rPr>
        <w:t>.</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В целевую функцию дополнительные переменные вводятся с коэффициентами, равными нулю </w:t>
      </w:r>
      <w:r w:rsidR="009E3064">
        <w:rPr>
          <w:sz w:val="28"/>
          <w:szCs w:val="28"/>
        </w:rPr>
        <w:pict>
          <v:shape id="_x0000_i1046" type="#_x0000_t75" style="width:44.25pt;height:17.25pt" fillcolor="window">
            <v:imagedata r:id="rId42" o:title=""/>
          </v:shape>
        </w:pict>
      </w:r>
      <w:r w:rsidRPr="001E3419">
        <w:rPr>
          <w:sz w:val="28"/>
          <w:szCs w:val="28"/>
        </w:rPr>
        <w:t xml:space="preserve"> </w:t>
      </w:r>
      <w:r w:rsidR="009E3064">
        <w:rPr>
          <w:sz w:val="28"/>
          <w:szCs w:val="28"/>
        </w:rPr>
        <w:pict>
          <v:shape id="_x0000_i1047" type="#_x0000_t75" style="width:54.75pt;height:15.75pt" fillcolor="window">
            <v:imagedata r:id="rId39" o:title=""/>
          </v:shape>
        </w:pict>
      </w:r>
      <w:r w:rsidRPr="001E3419">
        <w:rPr>
          <w:sz w:val="28"/>
          <w:szCs w:val="28"/>
        </w:rPr>
        <w:t>.</w:t>
      </w:r>
    </w:p>
    <w:p w:rsidR="000339C3" w:rsidRPr="001E3419" w:rsidRDefault="000339C3" w:rsidP="001E3419">
      <w:pPr>
        <w:spacing w:line="360" w:lineRule="auto"/>
        <w:ind w:firstLine="709"/>
        <w:jc w:val="both"/>
        <w:rPr>
          <w:sz w:val="28"/>
          <w:szCs w:val="28"/>
        </w:rPr>
      </w:pPr>
      <w:r w:rsidRPr="001E3419">
        <w:rPr>
          <w:sz w:val="28"/>
          <w:szCs w:val="28"/>
        </w:rPr>
        <w:t>Пусть далее система ограничений имеет вид</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48" type="#_x0000_t75" style="width:291pt;height:33.75pt" fillcolor="window">
            <v:imagedata r:id="rId43" o:title=""/>
          </v:shape>
        </w:pic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Сведём её к эквивалентной вычитанием дополнительных переменных </w:t>
      </w:r>
      <w:r w:rsidR="009E3064">
        <w:rPr>
          <w:sz w:val="28"/>
          <w:szCs w:val="28"/>
        </w:rPr>
        <w:pict>
          <v:shape id="_x0000_i1049" type="#_x0000_t75" style="width:42pt;height:17.25pt" fillcolor="window">
            <v:imagedata r:id="rId38" o:title=""/>
          </v:shape>
        </w:pict>
      </w:r>
      <w:r w:rsidR="001E3419" w:rsidRPr="001E3419">
        <w:rPr>
          <w:sz w:val="28"/>
          <w:szCs w:val="28"/>
        </w:rPr>
        <w:t xml:space="preserve"> </w:t>
      </w:r>
      <w:r w:rsidR="009E3064">
        <w:rPr>
          <w:sz w:val="28"/>
          <w:szCs w:val="28"/>
        </w:rPr>
        <w:pict>
          <v:shape id="_x0000_i1050" type="#_x0000_t75" style="width:54.75pt;height:15.75pt" fillcolor="window">
            <v:imagedata r:id="rId39" o:title=""/>
          </v:shape>
        </w:pict>
      </w:r>
      <w:r w:rsidRPr="001E3419">
        <w:rPr>
          <w:sz w:val="28"/>
          <w:szCs w:val="28"/>
        </w:rPr>
        <w:t xml:space="preserve">из левых частей неравенств системы. Получим систему </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51" type="#_x0000_t75" style="width:333pt;height:33pt" fillcolor="window">
            <v:imagedata r:id="rId44" o:title=""/>
          </v:shape>
        </w:pic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Однако теперь система ограничений не имеет предпочтительного вида, так как дополнительные переменные </w:t>
      </w:r>
    </w:p>
    <w:p w:rsidR="000339C3" w:rsidRPr="001E3419" w:rsidRDefault="009E3064" w:rsidP="001E3419">
      <w:pPr>
        <w:spacing w:line="360" w:lineRule="auto"/>
        <w:ind w:firstLine="709"/>
        <w:jc w:val="both"/>
        <w:rPr>
          <w:sz w:val="28"/>
          <w:szCs w:val="28"/>
        </w:rPr>
      </w:pPr>
      <w:r>
        <w:rPr>
          <w:sz w:val="28"/>
          <w:szCs w:val="28"/>
        </w:rPr>
        <w:pict>
          <v:shape id="_x0000_i1052" type="#_x0000_t75" style="width:39pt;height:30pt" fillcolor="window">
            <v:imagedata r:id="rId45" o:title=""/>
          </v:shape>
        </w:pict>
      </w:r>
      <w:r w:rsidR="000339C3" w:rsidRPr="001E3419">
        <w:rPr>
          <w:sz w:val="28"/>
          <w:szCs w:val="28"/>
        </w:rPr>
        <w:t xml:space="preserve"> входят в левую часть (при </w:t>
      </w:r>
      <w:r>
        <w:rPr>
          <w:sz w:val="28"/>
          <w:szCs w:val="28"/>
        </w:rPr>
        <w:pict>
          <v:shape id="_x0000_i1053" type="#_x0000_t75" style="width:33pt;height:17.25pt" fillcolor="window">
            <v:imagedata r:id="rId46" o:title=""/>
          </v:shape>
        </w:pict>
      </w:r>
      <w:r w:rsidR="000339C3" w:rsidRPr="001E3419">
        <w:rPr>
          <w:sz w:val="28"/>
          <w:szCs w:val="28"/>
        </w:rPr>
        <w:t>) с коэффициентами, равными –1. Поэтому, вообще говоря, базисный план</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54" type="#_x0000_t75" style="width:214.5pt;height:42pt" fillcolor="window">
            <v:imagedata r:id="rId47" o:title=""/>
          </v:shape>
        </w:pict>
      </w:r>
      <w:r w:rsidR="000339C3" w:rsidRPr="001E3419">
        <w:rPr>
          <w:sz w:val="28"/>
          <w:szCs w:val="28"/>
        </w:rPr>
        <w:t xml:space="preserve"> </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 xml:space="preserve">не является допустимым. В этом случае вводится так называемый искусственный базис. К левым частям ограничений-равенств, не имеющих предпочтительного вида, добавляют искусственные переменные </w:t>
      </w:r>
      <w:r w:rsidR="009E3064">
        <w:rPr>
          <w:sz w:val="28"/>
          <w:szCs w:val="28"/>
        </w:rPr>
        <w:pict>
          <v:shape id="_x0000_i1055" type="#_x0000_t75" style="width:14.25pt;height:17.25pt" fillcolor="window">
            <v:imagedata r:id="rId48" o:title=""/>
          </v:shape>
        </w:pict>
      </w:r>
      <w:r w:rsidRPr="001E3419">
        <w:rPr>
          <w:sz w:val="28"/>
          <w:szCs w:val="28"/>
        </w:rPr>
        <w:t xml:space="preserve">. В целевую функцию переменные </w:t>
      </w:r>
      <w:r w:rsidR="009E3064">
        <w:rPr>
          <w:sz w:val="28"/>
          <w:szCs w:val="28"/>
        </w:rPr>
        <w:pict>
          <v:shape id="_x0000_i1056" type="#_x0000_t75" style="width:14.25pt;height:17.25pt" fillcolor="window">
            <v:imagedata r:id="rId48" o:title=""/>
          </v:shape>
        </w:pict>
      </w:r>
      <w:r w:rsidRPr="001E3419">
        <w:rPr>
          <w:sz w:val="28"/>
          <w:szCs w:val="28"/>
        </w:rPr>
        <w:t>, вводят с коэффициентом М в случае решения задачи на минимум и с коэффициентом -М для задачи на максимум, где М - большое положительное число. Полученная задача называется М-задачей, соответствующей исходной. Она всегда имеет предпочтительный вид.</w:t>
      </w:r>
    </w:p>
    <w:p w:rsidR="000339C3" w:rsidRPr="001E3419" w:rsidRDefault="000339C3" w:rsidP="001E3419">
      <w:pPr>
        <w:spacing w:line="360" w:lineRule="auto"/>
        <w:ind w:firstLine="709"/>
        <w:jc w:val="both"/>
        <w:rPr>
          <w:sz w:val="28"/>
          <w:szCs w:val="28"/>
        </w:rPr>
      </w:pPr>
      <w:r w:rsidRPr="001E3419">
        <w:rPr>
          <w:sz w:val="28"/>
          <w:szCs w:val="28"/>
        </w:rPr>
        <w:t>Пусть исходная ЗЛП имеет вид</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57" type="#_x0000_t75" style="width:138pt;height:27.75pt" fillcolor="window">
            <v:imagedata r:id="rId49" o:title=""/>
          </v:shape>
        </w:pict>
      </w:r>
      <w:r w:rsidR="001E3419" w:rsidRPr="001E3419">
        <w:rPr>
          <w:sz w:val="28"/>
          <w:szCs w:val="28"/>
        </w:rPr>
        <w:t xml:space="preserve"> </w:t>
      </w:r>
      <w:r w:rsidR="00D45FA0" w:rsidRPr="001E3419">
        <w:rPr>
          <w:sz w:val="28"/>
          <w:szCs w:val="28"/>
        </w:rPr>
        <w:tab/>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1)</w:t>
      </w:r>
    </w:p>
    <w:p w:rsidR="000339C3" w:rsidRPr="001E3419" w:rsidRDefault="009E3064" w:rsidP="001E3419">
      <w:pPr>
        <w:spacing w:line="360" w:lineRule="auto"/>
        <w:ind w:firstLine="709"/>
        <w:jc w:val="both"/>
        <w:rPr>
          <w:sz w:val="28"/>
          <w:szCs w:val="28"/>
        </w:rPr>
      </w:pPr>
      <w:r>
        <w:rPr>
          <w:sz w:val="28"/>
          <w:szCs w:val="28"/>
        </w:rPr>
        <w:pict>
          <v:shape id="_x0000_i1058" type="#_x0000_t75" style="width:209.25pt;height:24pt" fillcolor="window">
            <v:imagedata r:id="rId50" o:title=""/>
          </v:shape>
        </w:pict>
      </w:r>
      <w:r w:rsidR="00D45FA0" w:rsidRPr="001E3419">
        <w:rPr>
          <w:sz w:val="28"/>
          <w:szCs w:val="28"/>
        </w:rPr>
        <w:tab/>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2)</w:t>
      </w:r>
    </w:p>
    <w:p w:rsidR="000339C3" w:rsidRPr="001E3419" w:rsidRDefault="009E3064" w:rsidP="001E3419">
      <w:pPr>
        <w:spacing w:line="360" w:lineRule="auto"/>
        <w:ind w:firstLine="709"/>
        <w:jc w:val="both"/>
        <w:rPr>
          <w:sz w:val="28"/>
          <w:szCs w:val="28"/>
        </w:rPr>
      </w:pPr>
      <w:r>
        <w:rPr>
          <w:sz w:val="28"/>
          <w:szCs w:val="28"/>
        </w:rPr>
        <w:pict>
          <v:shape id="_x0000_i1059" type="#_x0000_t75" style="width:33.75pt;height:18.75pt" fillcolor="window">
            <v:imagedata r:id="rId51" o:title=""/>
          </v:shape>
        </w:pict>
      </w:r>
      <w:r w:rsidR="001E3419" w:rsidRPr="001E3419">
        <w:rPr>
          <w:sz w:val="28"/>
          <w:szCs w:val="28"/>
        </w:rPr>
        <w:t xml:space="preserve"> </w:t>
      </w:r>
      <w:r>
        <w:rPr>
          <w:sz w:val="28"/>
          <w:szCs w:val="28"/>
        </w:rPr>
        <w:pict>
          <v:shape id="_x0000_i1060" type="#_x0000_t75" style="width:51.75pt;height:15.75pt" fillcolor="window">
            <v:imagedata r:id="rId52" o:title=""/>
          </v:shape>
        </w:pict>
      </w:r>
      <w:r w:rsidR="001E3419" w:rsidRPr="001E3419">
        <w:rPr>
          <w:sz w:val="28"/>
          <w:szCs w:val="28"/>
        </w:rPr>
        <w:t xml:space="preserve"> </w:t>
      </w:r>
      <w:r w:rsidR="00D45FA0" w:rsidRPr="001E3419">
        <w:rPr>
          <w:sz w:val="28"/>
          <w:szCs w:val="28"/>
        </w:rPr>
        <w:tab/>
      </w:r>
      <w:r w:rsidR="00D45FA0" w:rsidRPr="001E3419">
        <w:rPr>
          <w:sz w:val="28"/>
          <w:szCs w:val="28"/>
        </w:rPr>
        <w:tab/>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3)</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причём ни одно из ограничений не имеет предпочтительной переменной. М-задача запишется так:</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61" type="#_x0000_t75" style="width:189pt;height:24pt" fillcolor="window">
            <v:imagedata r:id="rId53" o:title=""/>
          </v:shape>
        </w:pict>
      </w:r>
      <w:r w:rsidR="001E3419" w:rsidRPr="001E3419">
        <w:rPr>
          <w:sz w:val="28"/>
          <w:szCs w:val="28"/>
        </w:rPr>
        <w:t xml:space="preserve"> </w:t>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4)</w:t>
      </w:r>
    </w:p>
    <w:p w:rsidR="000339C3" w:rsidRPr="001E3419" w:rsidRDefault="009E3064" w:rsidP="001E3419">
      <w:pPr>
        <w:spacing w:line="360" w:lineRule="auto"/>
        <w:ind w:firstLine="709"/>
        <w:jc w:val="both"/>
        <w:rPr>
          <w:sz w:val="28"/>
          <w:szCs w:val="28"/>
        </w:rPr>
      </w:pPr>
      <w:r>
        <w:rPr>
          <w:sz w:val="28"/>
          <w:szCs w:val="28"/>
        </w:rPr>
        <w:pict>
          <v:shape id="_x0000_i1062" type="#_x0000_t75" style="width:171pt;height:24pt" fillcolor="window">
            <v:imagedata r:id="rId54" o:title=""/>
          </v:shape>
        </w:pict>
      </w:r>
      <w:r w:rsidR="001E3419" w:rsidRPr="001E3419">
        <w:rPr>
          <w:sz w:val="28"/>
          <w:szCs w:val="28"/>
        </w:rPr>
        <w:t xml:space="preserve"> </w:t>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5)</w:t>
      </w:r>
    </w:p>
    <w:p w:rsidR="000339C3" w:rsidRPr="001E3419" w:rsidRDefault="009E3064" w:rsidP="001E3419">
      <w:pPr>
        <w:spacing w:line="360" w:lineRule="auto"/>
        <w:ind w:firstLine="709"/>
        <w:jc w:val="both"/>
        <w:rPr>
          <w:sz w:val="28"/>
          <w:szCs w:val="28"/>
        </w:rPr>
      </w:pPr>
      <w:r>
        <w:rPr>
          <w:sz w:val="28"/>
          <w:szCs w:val="28"/>
        </w:rPr>
        <w:pict>
          <v:shape id="_x0000_i1063" type="#_x0000_t75" style="width:33.75pt;height:18.75pt" fillcolor="window">
            <v:imagedata r:id="rId51" o:title=""/>
          </v:shape>
        </w:pict>
      </w:r>
      <w:r w:rsidR="001E3419" w:rsidRPr="001E3419">
        <w:rPr>
          <w:sz w:val="28"/>
          <w:szCs w:val="28"/>
        </w:rPr>
        <w:t xml:space="preserve"> </w:t>
      </w:r>
      <w:r>
        <w:rPr>
          <w:sz w:val="28"/>
          <w:szCs w:val="28"/>
        </w:rPr>
        <w:pict>
          <v:shape id="_x0000_i1064" type="#_x0000_t75" style="width:42.75pt;height:18.75pt" fillcolor="window">
            <v:imagedata r:id="rId55" o:title=""/>
          </v:shape>
        </w:pict>
      </w:r>
      <w:r w:rsidR="000339C3" w:rsidRPr="001E3419">
        <w:rPr>
          <w:sz w:val="28"/>
          <w:szCs w:val="28"/>
        </w:rPr>
        <w:t xml:space="preserve">, </w:t>
      </w:r>
      <w:r>
        <w:rPr>
          <w:sz w:val="28"/>
          <w:szCs w:val="28"/>
        </w:rPr>
        <w:pict>
          <v:shape id="_x0000_i1065" type="#_x0000_t75" style="width:33.75pt;height:17.25pt" fillcolor="window">
            <v:imagedata r:id="rId56" o:title=""/>
          </v:shape>
        </w:pict>
      </w:r>
      <w:r w:rsidR="000339C3" w:rsidRPr="001E3419">
        <w:rPr>
          <w:sz w:val="28"/>
          <w:szCs w:val="28"/>
        </w:rPr>
        <w:t xml:space="preserve"> , </w:t>
      </w:r>
      <w:r>
        <w:rPr>
          <w:sz w:val="28"/>
          <w:szCs w:val="28"/>
        </w:rPr>
        <w:pict>
          <v:shape id="_x0000_i1066" type="#_x0000_t75" style="width:54.75pt;height:15.75pt" fillcolor="window">
            <v:imagedata r:id="rId39" o:title=""/>
          </v:shape>
        </w:pict>
      </w:r>
      <w:r w:rsidR="001E3419" w:rsidRPr="001E3419">
        <w:rPr>
          <w:sz w:val="28"/>
          <w:szCs w:val="28"/>
        </w:rPr>
        <w:t xml:space="preserve"> </w:t>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6)</w:t>
      </w:r>
    </w:p>
    <w:p w:rsidR="000339C3" w:rsidRPr="001E3419" w:rsidRDefault="000339C3" w:rsidP="001E3419">
      <w:pPr>
        <w:spacing w:line="360" w:lineRule="auto"/>
        <w:ind w:firstLine="709"/>
        <w:jc w:val="both"/>
        <w:rPr>
          <w:sz w:val="28"/>
          <w:szCs w:val="28"/>
        </w:rPr>
      </w:pPr>
      <w:r w:rsidRPr="001E3419">
        <w:rPr>
          <w:sz w:val="28"/>
          <w:szCs w:val="28"/>
        </w:rPr>
        <w:t>Задача (</w:t>
      </w:r>
      <w:r w:rsidR="00520A1E" w:rsidRPr="001E3419">
        <w:rPr>
          <w:sz w:val="28"/>
          <w:szCs w:val="28"/>
        </w:rPr>
        <w:t>2.</w:t>
      </w:r>
      <w:r w:rsidRPr="001E3419">
        <w:rPr>
          <w:sz w:val="28"/>
          <w:szCs w:val="28"/>
        </w:rPr>
        <w:t>4)-(</w:t>
      </w:r>
      <w:r w:rsidR="00520A1E" w:rsidRPr="001E3419">
        <w:rPr>
          <w:sz w:val="28"/>
          <w:szCs w:val="28"/>
        </w:rPr>
        <w:t>2.</w:t>
      </w:r>
      <w:r w:rsidRPr="001E3419">
        <w:rPr>
          <w:sz w:val="28"/>
          <w:szCs w:val="28"/>
        </w:rPr>
        <w:t>6) имеет предпочтительный план. Её начальный опорный план имеет вид</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67" type="#_x0000_t75" style="width:135pt;height:29.25pt" fillcolor="window">
            <v:imagedata r:id="rId57" o:title=""/>
          </v:shape>
        </w:pic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Если некоторые из уравнений (</w:t>
      </w:r>
      <w:r w:rsidR="00520A1E" w:rsidRPr="001E3419">
        <w:rPr>
          <w:sz w:val="28"/>
          <w:szCs w:val="28"/>
        </w:rPr>
        <w:t>2.</w:t>
      </w:r>
      <w:r w:rsidRPr="001E3419">
        <w:rPr>
          <w:sz w:val="28"/>
          <w:szCs w:val="28"/>
        </w:rPr>
        <w:t>2) имеют предпочтительный вид, то в них не следует вводить искусственные переменные.</w:t>
      </w:r>
    </w:p>
    <w:p w:rsidR="000339C3" w:rsidRPr="001E3419" w:rsidRDefault="000339C3" w:rsidP="001E3419">
      <w:pPr>
        <w:spacing w:line="360" w:lineRule="auto"/>
        <w:ind w:firstLine="709"/>
        <w:jc w:val="both"/>
        <w:rPr>
          <w:sz w:val="28"/>
          <w:szCs w:val="28"/>
        </w:rPr>
      </w:pPr>
      <w:r w:rsidRPr="000D090E">
        <w:rPr>
          <w:b/>
          <w:sz w:val="28"/>
          <w:szCs w:val="28"/>
        </w:rPr>
        <w:t>Теорема.</w:t>
      </w:r>
      <w:r w:rsidRPr="001E3419">
        <w:rPr>
          <w:sz w:val="28"/>
          <w:szCs w:val="28"/>
        </w:rPr>
        <w:t xml:space="preserve"> Если в оптимальном плане </w:t>
      </w:r>
    </w:p>
    <w:p w:rsidR="000D090E" w:rsidRDefault="000D090E" w:rsidP="001E3419">
      <w:pPr>
        <w:spacing w:line="360" w:lineRule="auto"/>
        <w:ind w:firstLine="709"/>
        <w:jc w:val="both"/>
        <w:rPr>
          <w:sz w:val="28"/>
          <w:szCs w:val="28"/>
        </w:rPr>
      </w:pPr>
    </w:p>
    <w:p w:rsidR="000339C3" w:rsidRPr="001E3419" w:rsidRDefault="009E3064" w:rsidP="001E3419">
      <w:pPr>
        <w:spacing w:line="360" w:lineRule="auto"/>
        <w:ind w:firstLine="709"/>
        <w:jc w:val="both"/>
        <w:rPr>
          <w:sz w:val="28"/>
          <w:szCs w:val="28"/>
        </w:rPr>
      </w:pPr>
      <w:r>
        <w:rPr>
          <w:sz w:val="28"/>
          <w:szCs w:val="28"/>
        </w:rPr>
        <w:pict>
          <v:shape id="_x0000_i1068" type="#_x0000_t75" style="width:156.75pt;height:18.75pt" fillcolor="window">
            <v:imagedata r:id="rId58" o:title=""/>
          </v:shape>
        </w:pict>
      </w:r>
      <w:r w:rsidR="001E3419" w:rsidRPr="001E3419">
        <w:rPr>
          <w:sz w:val="28"/>
          <w:szCs w:val="28"/>
        </w:rPr>
        <w:t xml:space="preserve"> </w:t>
      </w:r>
      <w:r w:rsidR="00D45FA0" w:rsidRPr="001E3419">
        <w:rPr>
          <w:sz w:val="28"/>
          <w:szCs w:val="28"/>
        </w:rPr>
        <w:tab/>
      </w:r>
      <w:r w:rsidR="00D45FA0" w:rsidRPr="001E3419">
        <w:rPr>
          <w:sz w:val="28"/>
          <w:szCs w:val="28"/>
        </w:rPr>
        <w:tab/>
      </w:r>
      <w:r w:rsidR="000339C3" w:rsidRPr="001E3419">
        <w:rPr>
          <w:sz w:val="28"/>
          <w:szCs w:val="28"/>
        </w:rPr>
        <w:t>(</w:t>
      </w:r>
      <w:r w:rsidR="00520A1E" w:rsidRPr="001E3419">
        <w:rPr>
          <w:sz w:val="28"/>
          <w:szCs w:val="28"/>
        </w:rPr>
        <w:t>2.</w:t>
      </w:r>
      <w:r w:rsidR="000339C3" w:rsidRPr="001E3419">
        <w:rPr>
          <w:sz w:val="28"/>
          <w:szCs w:val="28"/>
        </w:rPr>
        <w:t>7)</w:t>
      </w:r>
      <w:r w:rsidR="001E3419" w:rsidRPr="001E3419">
        <w:rPr>
          <w:sz w:val="28"/>
          <w:szCs w:val="28"/>
        </w:rPr>
        <w:t xml:space="preserve"> </w:t>
      </w:r>
    </w:p>
    <w:p w:rsidR="000D090E" w:rsidRDefault="000D090E" w:rsidP="001E3419">
      <w:pPr>
        <w:spacing w:line="360" w:lineRule="auto"/>
        <w:ind w:firstLine="709"/>
        <w:jc w:val="both"/>
        <w:rPr>
          <w:sz w:val="28"/>
          <w:szCs w:val="28"/>
        </w:rPr>
      </w:pPr>
    </w:p>
    <w:p w:rsidR="000339C3" w:rsidRPr="001E3419" w:rsidRDefault="000339C3" w:rsidP="001E3419">
      <w:pPr>
        <w:spacing w:line="360" w:lineRule="auto"/>
        <w:ind w:firstLine="709"/>
        <w:jc w:val="both"/>
        <w:rPr>
          <w:sz w:val="28"/>
          <w:szCs w:val="28"/>
        </w:rPr>
      </w:pPr>
      <w:r w:rsidRPr="001E3419">
        <w:rPr>
          <w:sz w:val="28"/>
          <w:szCs w:val="28"/>
        </w:rPr>
        <w:t>М-задачи (</w:t>
      </w:r>
      <w:r w:rsidR="00520A1E" w:rsidRPr="001E3419">
        <w:rPr>
          <w:sz w:val="28"/>
          <w:szCs w:val="28"/>
        </w:rPr>
        <w:t>2.</w:t>
      </w:r>
      <w:r w:rsidRPr="001E3419">
        <w:rPr>
          <w:sz w:val="28"/>
          <w:szCs w:val="28"/>
        </w:rPr>
        <w:t>4)-(</w:t>
      </w:r>
      <w:r w:rsidR="00520A1E" w:rsidRPr="001E3419">
        <w:rPr>
          <w:sz w:val="28"/>
          <w:szCs w:val="28"/>
        </w:rPr>
        <w:t>2.</w:t>
      </w:r>
      <w:r w:rsidRPr="001E3419">
        <w:rPr>
          <w:sz w:val="28"/>
          <w:szCs w:val="28"/>
        </w:rPr>
        <w:t xml:space="preserve">6) все искусственные переменные </w:t>
      </w:r>
      <w:r w:rsidR="009E3064">
        <w:rPr>
          <w:sz w:val="28"/>
          <w:szCs w:val="28"/>
        </w:rPr>
        <w:pict>
          <v:shape id="_x0000_i1069" type="#_x0000_t75" style="width:33.75pt;height:17.25pt" fillcolor="window">
            <v:imagedata r:id="rId59" o:title=""/>
          </v:shape>
        </w:pict>
      </w:r>
      <w:r w:rsidR="001E3419" w:rsidRPr="001E3419">
        <w:rPr>
          <w:sz w:val="28"/>
          <w:szCs w:val="28"/>
        </w:rPr>
        <w:t xml:space="preserve"> </w:t>
      </w:r>
      <w:r w:rsidR="009E3064">
        <w:rPr>
          <w:sz w:val="28"/>
          <w:szCs w:val="28"/>
        </w:rPr>
        <w:pict>
          <v:shape id="_x0000_i1070" type="#_x0000_t75" style="width:54.75pt;height:15.75pt" fillcolor="window">
            <v:imagedata r:id="rId39" o:title=""/>
          </v:shape>
        </w:pict>
      </w:r>
      <w:r w:rsidRPr="001E3419">
        <w:rPr>
          <w:sz w:val="28"/>
          <w:szCs w:val="28"/>
        </w:rPr>
        <w:t xml:space="preserve">, то план </w:t>
      </w:r>
      <w:r w:rsidR="009E3064">
        <w:rPr>
          <w:sz w:val="28"/>
          <w:szCs w:val="28"/>
        </w:rPr>
        <w:pict>
          <v:shape id="_x0000_i1071" type="#_x0000_t75" style="width:90pt;height:17.25pt" fillcolor="window">
            <v:imagedata r:id="rId60" o:title=""/>
          </v:shape>
        </w:pict>
      </w:r>
      <w:r w:rsidRPr="001E3419">
        <w:rPr>
          <w:sz w:val="28"/>
          <w:szCs w:val="28"/>
        </w:rPr>
        <w:t xml:space="preserve"> является оптимальным планом исходной задачи (</w:t>
      </w:r>
      <w:r w:rsidR="00520A1E" w:rsidRPr="001E3419">
        <w:rPr>
          <w:sz w:val="28"/>
          <w:szCs w:val="28"/>
        </w:rPr>
        <w:t>2.</w:t>
      </w:r>
      <w:r w:rsidRPr="001E3419">
        <w:rPr>
          <w:sz w:val="28"/>
          <w:szCs w:val="28"/>
        </w:rPr>
        <w:t>1)-(</w:t>
      </w:r>
      <w:r w:rsidR="00520A1E" w:rsidRPr="001E3419">
        <w:rPr>
          <w:sz w:val="28"/>
          <w:szCs w:val="28"/>
        </w:rPr>
        <w:t>2.</w:t>
      </w:r>
      <w:r w:rsidRPr="001E3419">
        <w:rPr>
          <w:sz w:val="28"/>
          <w:szCs w:val="28"/>
        </w:rPr>
        <w:t>3).</w:t>
      </w:r>
    </w:p>
    <w:p w:rsidR="000339C3" w:rsidRPr="001E3419" w:rsidRDefault="000339C3" w:rsidP="001E3419">
      <w:pPr>
        <w:spacing w:line="360" w:lineRule="auto"/>
        <w:ind w:firstLine="709"/>
        <w:jc w:val="both"/>
        <w:rPr>
          <w:sz w:val="28"/>
          <w:szCs w:val="28"/>
        </w:rPr>
      </w:pPr>
      <w:r w:rsidRPr="001E3419">
        <w:rPr>
          <w:sz w:val="28"/>
          <w:szCs w:val="28"/>
        </w:rPr>
        <w:t xml:space="preserve">Для того чтобы решить задачу с ограничениями, не имеющими предпочтительного вида, вводят искусственный базис и решают расширенную М-задачу, которая имеет начальный опорный план </w:t>
      </w:r>
      <w:r w:rsidR="009E3064">
        <w:rPr>
          <w:sz w:val="28"/>
          <w:szCs w:val="28"/>
        </w:rPr>
        <w:pict>
          <v:shape id="_x0000_i1072" type="#_x0000_t75" style="width:167.25pt;height:38.25pt" fillcolor="window">
            <v:imagedata r:id="rId61" o:title=""/>
          </v:shape>
        </w:pict>
      </w:r>
    </w:p>
    <w:p w:rsidR="000339C3" w:rsidRPr="001E3419" w:rsidRDefault="000339C3" w:rsidP="001E3419">
      <w:pPr>
        <w:spacing w:line="360" w:lineRule="auto"/>
        <w:ind w:firstLine="709"/>
        <w:jc w:val="both"/>
        <w:rPr>
          <w:sz w:val="28"/>
          <w:szCs w:val="28"/>
        </w:rPr>
      </w:pPr>
      <w:r w:rsidRPr="001E3419">
        <w:rPr>
          <w:sz w:val="28"/>
          <w:szCs w:val="28"/>
        </w:rPr>
        <w:t xml:space="preserve">Решение исходной задачи симплексным методом путем введения искусственных переменных </w:t>
      </w:r>
      <w:r w:rsidR="009E3064">
        <w:rPr>
          <w:sz w:val="28"/>
          <w:szCs w:val="28"/>
        </w:rPr>
        <w:pict>
          <v:shape id="_x0000_i1073" type="#_x0000_t75" style="width:14.25pt;height:17.25pt" fillcolor="window">
            <v:imagedata r:id="rId48" o:title=""/>
          </v:shape>
        </w:pict>
      </w:r>
      <w:r w:rsidRPr="001E3419">
        <w:rPr>
          <w:sz w:val="28"/>
          <w:szCs w:val="28"/>
        </w:rPr>
        <w:t xml:space="preserve"> называется симплексным методом с искусственным базисом.</w:t>
      </w:r>
    </w:p>
    <w:p w:rsidR="000339C3" w:rsidRPr="001E3419" w:rsidRDefault="000339C3" w:rsidP="001E3419">
      <w:pPr>
        <w:spacing w:line="360" w:lineRule="auto"/>
        <w:ind w:firstLine="709"/>
        <w:jc w:val="both"/>
        <w:rPr>
          <w:sz w:val="28"/>
          <w:szCs w:val="28"/>
        </w:rPr>
      </w:pPr>
      <w:r w:rsidRPr="001E3419">
        <w:rPr>
          <w:sz w:val="28"/>
          <w:szCs w:val="28"/>
        </w:rPr>
        <w:t xml:space="preserve">Если в результате применения симплексного метода к расширенной задаче получен оптимальный план, в котором все искусственные переменные </w:t>
      </w:r>
      <w:r w:rsidR="009E3064">
        <w:rPr>
          <w:sz w:val="28"/>
          <w:szCs w:val="28"/>
        </w:rPr>
        <w:pict>
          <v:shape id="_x0000_i1074" type="#_x0000_t75" style="width:36pt;height:18pt" fillcolor="window">
            <v:imagedata r:id="rId62" o:title=""/>
          </v:shape>
        </w:pict>
      </w:r>
      <w:r w:rsidRPr="001E3419">
        <w:rPr>
          <w:sz w:val="28"/>
          <w:szCs w:val="28"/>
        </w:rPr>
        <w:t>, то его первые n компоненты дают оптимальный план исходной задачи.</w:t>
      </w:r>
    </w:p>
    <w:p w:rsidR="000D090E" w:rsidRDefault="000D090E" w:rsidP="001E3419">
      <w:pPr>
        <w:spacing w:line="360" w:lineRule="auto"/>
        <w:ind w:firstLine="709"/>
        <w:jc w:val="both"/>
        <w:rPr>
          <w:b/>
          <w:sz w:val="28"/>
          <w:szCs w:val="28"/>
        </w:rPr>
      </w:pPr>
    </w:p>
    <w:p w:rsidR="000339C3" w:rsidRPr="001E3419" w:rsidRDefault="000339C3" w:rsidP="001E3419">
      <w:pPr>
        <w:spacing w:line="360" w:lineRule="auto"/>
        <w:ind w:firstLine="709"/>
        <w:jc w:val="both"/>
        <w:rPr>
          <w:sz w:val="28"/>
          <w:szCs w:val="28"/>
        </w:rPr>
      </w:pPr>
      <w:r w:rsidRPr="000D090E">
        <w:rPr>
          <w:b/>
          <w:sz w:val="28"/>
          <w:szCs w:val="28"/>
        </w:rPr>
        <w:t>Теорема.</w:t>
      </w:r>
      <w:r w:rsidRPr="001E3419">
        <w:rPr>
          <w:sz w:val="28"/>
          <w:szCs w:val="28"/>
        </w:rPr>
        <w:t xml:space="preserve"> Если в оптимальном плане М-задачи хотя бы одна из искусственных переменных отлична от нуля, то исходная задача не имеет допустимых планов, т. е. ее условия несовместны.</w:t>
      </w:r>
    </w:p>
    <w:p w:rsidR="000339C3" w:rsidRPr="001E3419" w:rsidRDefault="000339C3" w:rsidP="001E3419">
      <w:pPr>
        <w:spacing w:line="360" w:lineRule="auto"/>
        <w:ind w:firstLine="709"/>
        <w:jc w:val="both"/>
        <w:rPr>
          <w:sz w:val="28"/>
          <w:szCs w:val="28"/>
        </w:rPr>
      </w:pPr>
      <w:r w:rsidRPr="001E3419">
        <w:rPr>
          <w:sz w:val="28"/>
          <w:szCs w:val="28"/>
        </w:rPr>
        <w:t>Признаки оптимальности.</w:t>
      </w:r>
    </w:p>
    <w:p w:rsidR="000D090E" w:rsidRDefault="000D090E" w:rsidP="001E3419">
      <w:pPr>
        <w:spacing w:line="360" w:lineRule="auto"/>
        <w:ind w:firstLine="709"/>
        <w:jc w:val="both"/>
        <w:rPr>
          <w:b/>
          <w:sz w:val="28"/>
          <w:szCs w:val="28"/>
        </w:rPr>
      </w:pPr>
    </w:p>
    <w:p w:rsidR="000339C3" w:rsidRPr="001E3419" w:rsidRDefault="000339C3" w:rsidP="001E3419">
      <w:pPr>
        <w:spacing w:line="360" w:lineRule="auto"/>
        <w:ind w:firstLine="709"/>
        <w:jc w:val="both"/>
        <w:rPr>
          <w:sz w:val="28"/>
          <w:szCs w:val="28"/>
        </w:rPr>
      </w:pPr>
      <w:r w:rsidRPr="000D090E">
        <w:rPr>
          <w:b/>
          <w:sz w:val="28"/>
          <w:szCs w:val="28"/>
        </w:rPr>
        <w:t>Теорема</w:t>
      </w:r>
      <w:r w:rsidRPr="001E3419">
        <w:rPr>
          <w:sz w:val="28"/>
          <w:szCs w:val="28"/>
        </w:rPr>
        <w:t xml:space="preserve">. Пусть исходная задача решается на максимум. Если для некоторого опорного плана все оценки </w:t>
      </w:r>
      <w:r w:rsidR="009E3064">
        <w:rPr>
          <w:sz w:val="28"/>
          <w:szCs w:val="28"/>
        </w:rPr>
        <w:pict>
          <v:shape id="_x0000_i1075" type="#_x0000_t75" style="width:14.25pt;height:17.25pt" fillcolor="window">
            <v:imagedata r:id="rId63" o:title=""/>
          </v:shape>
        </w:pict>
      </w:r>
      <w:r w:rsidRPr="001E3419">
        <w:rPr>
          <w:sz w:val="28"/>
          <w:szCs w:val="28"/>
        </w:rPr>
        <w:t xml:space="preserve"> </w:t>
      </w:r>
      <w:r w:rsidR="009E3064">
        <w:rPr>
          <w:sz w:val="28"/>
          <w:szCs w:val="28"/>
        </w:rPr>
        <w:pict>
          <v:shape id="_x0000_i1076" type="#_x0000_t75" style="width:42.75pt;height:18.75pt" fillcolor="window">
            <v:imagedata r:id="rId55" o:title=""/>
          </v:shape>
        </w:pict>
      </w:r>
      <w:r w:rsidRPr="001E3419">
        <w:rPr>
          <w:sz w:val="28"/>
          <w:szCs w:val="28"/>
        </w:rPr>
        <w:t>неотрицательны, то такой план оптимален.</w:t>
      </w:r>
    </w:p>
    <w:p w:rsidR="000339C3" w:rsidRPr="001E3419" w:rsidRDefault="000339C3" w:rsidP="001E3419">
      <w:pPr>
        <w:spacing w:line="360" w:lineRule="auto"/>
        <w:ind w:firstLine="709"/>
        <w:jc w:val="both"/>
        <w:rPr>
          <w:sz w:val="28"/>
          <w:szCs w:val="28"/>
        </w:rPr>
      </w:pPr>
      <w:r w:rsidRPr="001E3419">
        <w:rPr>
          <w:sz w:val="28"/>
          <w:szCs w:val="28"/>
        </w:rPr>
        <w:t xml:space="preserve">Теорема. Если исходная задача решается на минимум и для некоторого опорного плана все оценки </w:t>
      </w:r>
      <w:r w:rsidR="009E3064">
        <w:rPr>
          <w:sz w:val="28"/>
          <w:szCs w:val="28"/>
        </w:rPr>
        <w:pict>
          <v:shape id="_x0000_i1077" type="#_x0000_t75" style="width:14.25pt;height:17.25pt" fillcolor="window">
            <v:imagedata r:id="rId63" o:title=""/>
          </v:shape>
        </w:pict>
      </w:r>
      <w:r w:rsidRPr="001E3419">
        <w:rPr>
          <w:sz w:val="28"/>
          <w:szCs w:val="28"/>
        </w:rPr>
        <w:t xml:space="preserve"> </w:t>
      </w:r>
      <w:r w:rsidR="009E3064">
        <w:rPr>
          <w:sz w:val="28"/>
          <w:szCs w:val="28"/>
        </w:rPr>
        <w:pict>
          <v:shape id="_x0000_i1078" type="#_x0000_t75" style="width:42.75pt;height:18.75pt" fillcolor="window">
            <v:imagedata r:id="rId55" o:title=""/>
          </v:shape>
        </w:pict>
      </w:r>
      <w:r w:rsidRPr="001E3419">
        <w:rPr>
          <w:sz w:val="28"/>
          <w:szCs w:val="28"/>
        </w:rPr>
        <w:t xml:space="preserve"> </w:t>
      </w:r>
      <w:r w:rsidR="000D090E">
        <w:rPr>
          <w:sz w:val="28"/>
          <w:szCs w:val="28"/>
        </w:rPr>
        <w:t xml:space="preserve">являются </w:t>
      </w:r>
      <w:r w:rsidRPr="001E3419">
        <w:rPr>
          <w:sz w:val="28"/>
          <w:szCs w:val="28"/>
        </w:rPr>
        <w:t>неположительны</w:t>
      </w:r>
      <w:r w:rsidR="000D090E">
        <w:rPr>
          <w:sz w:val="28"/>
          <w:szCs w:val="28"/>
        </w:rPr>
        <w:t>ми</w:t>
      </w:r>
      <w:r w:rsidRPr="001E3419">
        <w:rPr>
          <w:sz w:val="28"/>
          <w:szCs w:val="28"/>
        </w:rPr>
        <w:t>, то такой план оптимален.</w:t>
      </w:r>
    </w:p>
    <w:p w:rsidR="000339C3" w:rsidRPr="001E3419" w:rsidRDefault="000339C3" w:rsidP="001E3419">
      <w:pPr>
        <w:spacing w:line="360" w:lineRule="auto"/>
        <w:ind w:firstLine="709"/>
        <w:jc w:val="both"/>
        <w:rPr>
          <w:sz w:val="28"/>
        </w:rPr>
      </w:pPr>
      <w:r w:rsidRPr="001E3419">
        <w:rPr>
          <w:sz w:val="28"/>
        </w:rPr>
        <w:t>Для привидения системы ограничений неравенств к каноническому виду, необходимо в системе ограничений выделить единичный базис.</w:t>
      </w:r>
    </w:p>
    <w:p w:rsidR="000339C3" w:rsidRPr="001E3419" w:rsidRDefault="000339C3" w:rsidP="001E3419">
      <w:pPr>
        <w:widowControl/>
        <w:numPr>
          <w:ilvl w:val="0"/>
          <w:numId w:val="4"/>
        </w:numPr>
        <w:suppressAutoHyphens w:val="0"/>
        <w:spacing w:line="360" w:lineRule="auto"/>
        <w:ind w:left="0" w:firstLine="709"/>
        <w:jc w:val="both"/>
        <w:rPr>
          <w:sz w:val="28"/>
          <w:lang w:val="en-US"/>
        </w:rPr>
      </w:pPr>
      <w:r w:rsidRPr="001E3419">
        <w:rPr>
          <w:sz w:val="28"/>
        </w:rPr>
        <w:t>Ограничения вида</w:t>
      </w:r>
      <w:r w:rsidR="001E3419" w:rsidRPr="001E3419">
        <w:rPr>
          <w:sz w:val="28"/>
        </w:rPr>
        <w:t xml:space="preserve"> </w:t>
      </w:r>
      <w:r w:rsidRPr="001E3419">
        <w:rPr>
          <w:sz w:val="28"/>
        </w:rPr>
        <w:t xml:space="preserve">«0»- ресурсные ограничения. Справа находится то что мы используем на производстве, слева - то что получаем. При таких ограничения вводят дополнительные переменные с коэффициентом «+1», образующие единичный базис. В целевую функцию эти переменные войдут с коэффициентом </w:t>
      </w:r>
      <w:r w:rsidRPr="001E3419">
        <w:rPr>
          <w:sz w:val="28"/>
          <w:lang w:val="en-US"/>
        </w:rPr>
        <w:t>«0».</w:t>
      </w:r>
    </w:p>
    <w:p w:rsidR="000339C3" w:rsidRPr="001E3419" w:rsidRDefault="000339C3" w:rsidP="001E3419">
      <w:pPr>
        <w:widowControl/>
        <w:numPr>
          <w:ilvl w:val="0"/>
          <w:numId w:val="4"/>
        </w:numPr>
        <w:suppressAutoHyphens w:val="0"/>
        <w:spacing w:line="360" w:lineRule="auto"/>
        <w:ind w:left="0" w:firstLine="709"/>
        <w:jc w:val="both"/>
        <w:rPr>
          <w:sz w:val="28"/>
        </w:rPr>
      </w:pPr>
      <w:r w:rsidRPr="001E3419">
        <w:rPr>
          <w:sz w:val="28"/>
        </w:rPr>
        <w:t xml:space="preserve">Ограничения вида «=». Часто бывает, что несмотря на то что ограничения имеют вид равенства, единичный базис не выделяется или трудно выделяется. В этом случае вводятся искусственные переменные для создания единичного базиса - </w:t>
      </w:r>
      <w:r w:rsidRPr="001E3419">
        <w:rPr>
          <w:sz w:val="28"/>
          <w:lang w:val="en-US"/>
        </w:rPr>
        <w:t>Yi</w:t>
      </w:r>
      <w:r w:rsidRPr="001E3419">
        <w:rPr>
          <w:sz w:val="28"/>
        </w:rPr>
        <w:t>. В систему ограничений они входят с коэффициентом «1». а в целевую функцию с коэффициентом «</w:t>
      </w:r>
      <w:r w:rsidRPr="001E3419">
        <w:rPr>
          <w:sz w:val="28"/>
          <w:lang w:val="en-US"/>
        </w:rPr>
        <w:t>M</w:t>
      </w:r>
      <w:r w:rsidRPr="001E3419">
        <w:rPr>
          <w:sz w:val="28"/>
        </w:rPr>
        <w:t xml:space="preserve">», стремящимся к бесконечности (при </w:t>
      </w:r>
      <w:r w:rsidRPr="001E3419">
        <w:rPr>
          <w:sz w:val="28"/>
          <w:lang w:val="en-US"/>
        </w:rPr>
        <w:t>Fmin</w:t>
      </w:r>
      <w:r w:rsidRPr="001E3419">
        <w:rPr>
          <w:sz w:val="28"/>
        </w:rPr>
        <w:t xml:space="preserve"> - «+</w:t>
      </w:r>
      <w:r w:rsidRPr="001E3419">
        <w:rPr>
          <w:sz w:val="28"/>
          <w:lang w:val="en-US"/>
        </w:rPr>
        <w:t>M</w:t>
      </w:r>
      <w:r w:rsidRPr="001E3419">
        <w:rPr>
          <w:sz w:val="28"/>
        </w:rPr>
        <w:t xml:space="preserve">», при </w:t>
      </w:r>
      <w:r w:rsidRPr="001E3419">
        <w:rPr>
          <w:sz w:val="28"/>
          <w:lang w:val="en-US"/>
        </w:rPr>
        <w:t>Fmax</w:t>
      </w:r>
      <w:r w:rsidRPr="001E3419">
        <w:rPr>
          <w:sz w:val="28"/>
        </w:rPr>
        <w:t xml:space="preserve"> - «-</w:t>
      </w:r>
      <w:r w:rsidRPr="001E3419">
        <w:rPr>
          <w:sz w:val="28"/>
          <w:lang w:val="en-US"/>
        </w:rPr>
        <w:t>M</w:t>
      </w:r>
      <w:r w:rsidRPr="001E3419">
        <w:rPr>
          <w:sz w:val="28"/>
        </w:rPr>
        <w:t>»).</w:t>
      </w:r>
    </w:p>
    <w:p w:rsidR="000339C3" w:rsidRPr="001E3419" w:rsidRDefault="000339C3" w:rsidP="001E3419">
      <w:pPr>
        <w:widowControl/>
        <w:numPr>
          <w:ilvl w:val="0"/>
          <w:numId w:val="4"/>
        </w:numPr>
        <w:suppressAutoHyphens w:val="0"/>
        <w:spacing w:line="360" w:lineRule="auto"/>
        <w:ind w:left="0" w:firstLine="709"/>
        <w:jc w:val="both"/>
        <w:rPr>
          <w:sz w:val="28"/>
          <w:lang w:val="en-US"/>
        </w:rPr>
      </w:pPr>
      <w:r w:rsidRPr="001E3419">
        <w:rPr>
          <w:sz w:val="28"/>
        </w:rPr>
        <w:t>Ограничения вида «0» - Плановые ограничения. Дополнительные переменные (</w:t>
      </w:r>
      <w:r w:rsidRPr="001E3419">
        <w:rPr>
          <w:sz w:val="28"/>
          <w:lang w:val="en-US"/>
        </w:rPr>
        <w:t>X</w:t>
      </w:r>
      <w:r w:rsidRPr="001E3419">
        <w:rPr>
          <w:sz w:val="28"/>
        </w:rPr>
        <w:t>), несущие определенный экономический смысл - перерасход ресурсов или перевыполнение плана, перепроизводство, добавляются с коэффициентом «-1», в целевую функцию - с коэффициентом «0». А искусственные переменные (</w:t>
      </w:r>
      <w:r w:rsidRPr="001E3419">
        <w:rPr>
          <w:sz w:val="28"/>
          <w:lang w:val="en-US"/>
        </w:rPr>
        <w:t>Y</w:t>
      </w:r>
      <w:r w:rsidRPr="001E3419">
        <w:rPr>
          <w:sz w:val="28"/>
        </w:rPr>
        <w:t>) как в предыдущем случае.</w:t>
      </w:r>
    </w:p>
    <w:p w:rsidR="000339C3" w:rsidRDefault="000D090E" w:rsidP="001E3419">
      <w:pPr>
        <w:pStyle w:val="2"/>
        <w:spacing w:before="0" w:after="0" w:line="360" w:lineRule="auto"/>
        <w:ind w:left="0" w:firstLine="709"/>
        <w:jc w:val="both"/>
        <w:rPr>
          <w:rFonts w:ascii="Times New Roman" w:hAnsi="Times New Roman" w:cs="Times New Roman"/>
          <w:b w:val="0"/>
          <w:i w:val="0"/>
          <w:caps/>
          <w:kern w:val="28"/>
        </w:rPr>
      </w:pPr>
      <w:bookmarkStart w:id="14" w:name="_Toc276032258"/>
      <w:r>
        <w:rPr>
          <w:rFonts w:ascii="Times New Roman" w:hAnsi="Times New Roman" w:cs="Times New Roman"/>
          <w:b w:val="0"/>
          <w:i w:val="0"/>
          <w:caps/>
          <w:kern w:val="28"/>
        </w:rPr>
        <w:br w:type="page"/>
      </w:r>
      <w:r w:rsidR="00520A1E" w:rsidRPr="001E3419">
        <w:rPr>
          <w:rFonts w:ascii="Times New Roman" w:hAnsi="Times New Roman" w:cs="Times New Roman"/>
          <w:b w:val="0"/>
          <w:i w:val="0"/>
          <w:caps/>
          <w:kern w:val="28"/>
        </w:rPr>
        <w:t>2</w:t>
      </w:r>
      <w:r w:rsidR="00B01617" w:rsidRPr="001E3419">
        <w:rPr>
          <w:rFonts w:ascii="Times New Roman" w:hAnsi="Times New Roman" w:cs="Times New Roman"/>
          <w:b w:val="0"/>
          <w:i w:val="0"/>
          <w:caps/>
          <w:kern w:val="28"/>
        </w:rPr>
        <w:t>.</w:t>
      </w:r>
      <w:r w:rsidR="00B3009C" w:rsidRPr="001E3419">
        <w:rPr>
          <w:rFonts w:ascii="Times New Roman" w:hAnsi="Times New Roman" w:cs="Times New Roman"/>
          <w:b w:val="0"/>
          <w:i w:val="0"/>
          <w:caps/>
          <w:kern w:val="28"/>
        </w:rPr>
        <w:t>2</w:t>
      </w:r>
      <w:r>
        <w:rPr>
          <w:rFonts w:ascii="Times New Roman" w:hAnsi="Times New Roman" w:cs="Times New Roman"/>
          <w:b w:val="0"/>
          <w:i w:val="0"/>
          <w:caps/>
          <w:kern w:val="28"/>
        </w:rPr>
        <w:t xml:space="preserve"> </w:t>
      </w:r>
      <w:r w:rsidR="000339C3" w:rsidRPr="001E3419">
        <w:rPr>
          <w:rFonts w:ascii="Times New Roman" w:hAnsi="Times New Roman" w:cs="Times New Roman"/>
          <w:b w:val="0"/>
          <w:i w:val="0"/>
          <w:caps/>
          <w:kern w:val="28"/>
        </w:rPr>
        <w:t>Алгоритм симплекс метода</w:t>
      </w:r>
      <w:r w:rsidR="009E6EC8" w:rsidRPr="001E3419">
        <w:rPr>
          <w:rFonts w:ascii="Times New Roman" w:hAnsi="Times New Roman" w:cs="Times New Roman"/>
          <w:b w:val="0"/>
          <w:i w:val="0"/>
          <w:caps/>
          <w:kern w:val="28"/>
        </w:rPr>
        <w:t xml:space="preserve"> </w:t>
      </w:r>
      <w:r w:rsidR="000339C3" w:rsidRPr="001E3419">
        <w:rPr>
          <w:rFonts w:ascii="Times New Roman" w:hAnsi="Times New Roman" w:cs="Times New Roman"/>
          <w:b w:val="0"/>
          <w:i w:val="0"/>
          <w:caps/>
          <w:kern w:val="28"/>
        </w:rPr>
        <w:t>(первая симплекс таблица)</w:t>
      </w:r>
      <w:bookmarkEnd w:id="14"/>
    </w:p>
    <w:p w:rsidR="00454E75" w:rsidRPr="00454E75" w:rsidRDefault="00454E75" w:rsidP="00454E75">
      <w:pPr>
        <w:pStyle w:val="a1"/>
      </w:pPr>
    </w:p>
    <w:p w:rsidR="000339C3" w:rsidRPr="001E3419" w:rsidRDefault="009E3064" w:rsidP="001E3419">
      <w:pPr>
        <w:spacing w:line="360" w:lineRule="auto"/>
        <w:ind w:firstLine="709"/>
        <w:jc w:val="both"/>
        <w:rPr>
          <w:sz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5.3pt;margin-top:36.8pt;width:9.9pt;height:115.35pt;z-index:251658752" o:allowincell="f">
            <w10:anchorlock/>
          </v:shape>
        </w:pict>
      </w:r>
      <w:r w:rsidR="000339C3" w:rsidRPr="001E3419">
        <w:rPr>
          <w:sz w:val="28"/>
        </w:rPr>
        <w:t xml:space="preserve">Пусть система приведена к каноническому виду. </w:t>
      </w:r>
    </w:p>
    <w:p w:rsidR="000339C3" w:rsidRPr="001E3419" w:rsidRDefault="000339C3" w:rsidP="001E3419">
      <w:pPr>
        <w:spacing w:line="360" w:lineRule="auto"/>
        <w:ind w:firstLine="709"/>
        <w:jc w:val="both"/>
        <w:rPr>
          <w:sz w:val="28"/>
        </w:rPr>
      </w:pPr>
    </w:p>
    <w:p w:rsidR="000339C3" w:rsidRPr="001E3419" w:rsidRDefault="000339C3" w:rsidP="001E3419">
      <w:pPr>
        <w:spacing w:line="360" w:lineRule="auto"/>
        <w:ind w:firstLine="709"/>
        <w:jc w:val="both"/>
        <w:rPr>
          <w:sz w:val="28"/>
        </w:rPr>
      </w:pPr>
      <w:r w:rsidRPr="001E3419">
        <w:rPr>
          <w:sz w:val="28"/>
          <w:lang w:val="en-US"/>
        </w:rPr>
        <w:t>X</w:t>
      </w:r>
      <w:r w:rsidRPr="001E3419">
        <w:rPr>
          <w:sz w:val="28"/>
        </w:rPr>
        <w:t xml:space="preserve">1+ </w:t>
      </w:r>
      <w:r w:rsidRPr="001E3419">
        <w:rPr>
          <w:sz w:val="28"/>
        </w:rPr>
        <w:tab/>
      </w:r>
      <w:r w:rsidRPr="001E3419">
        <w:rPr>
          <w:sz w:val="28"/>
        </w:rPr>
        <w:tab/>
      </w:r>
      <w:r w:rsidRPr="001E3419">
        <w:rPr>
          <w:sz w:val="28"/>
        </w:rPr>
        <w:tab/>
      </w:r>
      <w:r w:rsidRPr="001E3419">
        <w:rPr>
          <w:sz w:val="28"/>
        </w:rPr>
        <w:tab/>
      </w:r>
      <w:r w:rsidRPr="001E3419">
        <w:rPr>
          <w:sz w:val="28"/>
          <w:lang w:val="en-US"/>
        </w:rPr>
        <w:t>q</w:t>
      </w:r>
      <w:r w:rsidRPr="001E3419">
        <w:rPr>
          <w:sz w:val="28"/>
        </w:rPr>
        <w:t>1,</w:t>
      </w:r>
      <w:r w:rsidRPr="001E3419">
        <w:rPr>
          <w:sz w:val="28"/>
          <w:lang w:val="en-US"/>
        </w:rPr>
        <w:t>m</w:t>
      </w:r>
      <w:r w:rsidRPr="001E3419">
        <w:rPr>
          <w:sz w:val="28"/>
        </w:rPr>
        <w:t xml:space="preserve">+1 </w:t>
      </w:r>
      <w:r w:rsidRPr="001E3419">
        <w:rPr>
          <w:sz w:val="28"/>
          <w:lang w:val="en-US"/>
        </w:rPr>
        <w:t>Xm</w:t>
      </w:r>
      <w:r w:rsidRPr="001E3419">
        <w:rPr>
          <w:sz w:val="28"/>
        </w:rPr>
        <w:t xml:space="preserve">+1 + …. + </w:t>
      </w:r>
      <w:r w:rsidRPr="001E3419">
        <w:rPr>
          <w:sz w:val="28"/>
          <w:lang w:val="en-US"/>
        </w:rPr>
        <w:t>q</w:t>
      </w:r>
      <w:r w:rsidRPr="001E3419">
        <w:rPr>
          <w:sz w:val="28"/>
        </w:rPr>
        <w:t>1,</w:t>
      </w:r>
      <w:r w:rsidRPr="001E3419">
        <w:rPr>
          <w:sz w:val="28"/>
          <w:lang w:val="en-US"/>
        </w:rPr>
        <w:t>m</w:t>
      </w:r>
      <w:r w:rsidRPr="001E3419">
        <w:rPr>
          <w:sz w:val="28"/>
        </w:rPr>
        <w:t>+</w:t>
      </w:r>
      <w:r w:rsidRPr="001E3419">
        <w:rPr>
          <w:sz w:val="28"/>
          <w:lang w:val="en-US"/>
        </w:rPr>
        <w:t>n</w:t>
      </w:r>
      <w:r w:rsidRPr="001E3419">
        <w:rPr>
          <w:sz w:val="28"/>
        </w:rPr>
        <w:t xml:space="preserve"> </w:t>
      </w:r>
      <w:r w:rsidRPr="001E3419">
        <w:rPr>
          <w:sz w:val="28"/>
          <w:lang w:val="en-US"/>
        </w:rPr>
        <w:t>Xm</w:t>
      </w:r>
      <w:r w:rsidRPr="001E3419">
        <w:rPr>
          <w:sz w:val="28"/>
        </w:rPr>
        <w:t>+</w:t>
      </w:r>
      <w:r w:rsidRPr="001E3419">
        <w:rPr>
          <w:sz w:val="28"/>
          <w:lang w:val="en-US"/>
        </w:rPr>
        <w:t>n</w:t>
      </w:r>
      <w:r w:rsidRPr="001E3419">
        <w:rPr>
          <w:sz w:val="28"/>
        </w:rPr>
        <w:t xml:space="preserve"> = </w:t>
      </w:r>
      <w:r w:rsidRPr="001E3419">
        <w:rPr>
          <w:sz w:val="28"/>
          <w:lang w:val="en-US"/>
        </w:rPr>
        <w:t>h</w:t>
      </w:r>
      <w:r w:rsidRPr="001E3419">
        <w:rPr>
          <w:sz w:val="28"/>
        </w:rPr>
        <w:t>1</w:t>
      </w:r>
    </w:p>
    <w:p w:rsidR="000339C3" w:rsidRPr="001E3419" w:rsidRDefault="000339C3" w:rsidP="001E3419">
      <w:pPr>
        <w:spacing w:line="360" w:lineRule="auto"/>
        <w:ind w:firstLine="709"/>
        <w:jc w:val="both"/>
        <w:rPr>
          <w:sz w:val="28"/>
        </w:rPr>
      </w:pPr>
      <w:r w:rsidRPr="001E3419">
        <w:rPr>
          <w:sz w:val="28"/>
          <w:lang w:val="en-US"/>
        </w:rPr>
        <w:t>X</w:t>
      </w:r>
      <w:r w:rsidRPr="001E3419">
        <w:rPr>
          <w:sz w:val="28"/>
        </w:rPr>
        <w:t>2+</w:t>
      </w:r>
      <w:r w:rsidRPr="001E3419">
        <w:rPr>
          <w:sz w:val="28"/>
        </w:rPr>
        <w:tab/>
      </w:r>
      <w:r w:rsidRPr="001E3419">
        <w:rPr>
          <w:sz w:val="28"/>
        </w:rPr>
        <w:tab/>
      </w:r>
      <w:r w:rsidRPr="001E3419">
        <w:rPr>
          <w:sz w:val="28"/>
        </w:rPr>
        <w:tab/>
      </w:r>
      <w:r w:rsidRPr="001E3419">
        <w:rPr>
          <w:sz w:val="28"/>
          <w:lang w:val="en-US"/>
        </w:rPr>
        <w:t>q</w:t>
      </w:r>
      <w:r w:rsidRPr="001E3419">
        <w:rPr>
          <w:sz w:val="28"/>
        </w:rPr>
        <w:t>1,</w:t>
      </w:r>
      <w:r w:rsidRPr="001E3419">
        <w:rPr>
          <w:sz w:val="28"/>
          <w:lang w:val="en-US"/>
        </w:rPr>
        <w:t>m</w:t>
      </w:r>
      <w:r w:rsidRPr="001E3419">
        <w:rPr>
          <w:sz w:val="28"/>
        </w:rPr>
        <w:t xml:space="preserve">+1 </w:t>
      </w:r>
      <w:r w:rsidRPr="001E3419">
        <w:rPr>
          <w:sz w:val="28"/>
          <w:lang w:val="en-US"/>
        </w:rPr>
        <w:t>Xm</w:t>
      </w:r>
      <w:r w:rsidRPr="001E3419">
        <w:rPr>
          <w:sz w:val="28"/>
        </w:rPr>
        <w:t xml:space="preserve">+1 + …. + </w:t>
      </w:r>
      <w:r w:rsidRPr="001E3419">
        <w:rPr>
          <w:sz w:val="28"/>
          <w:lang w:val="en-US"/>
        </w:rPr>
        <w:t>q</w:t>
      </w:r>
      <w:r w:rsidRPr="001E3419">
        <w:rPr>
          <w:sz w:val="28"/>
        </w:rPr>
        <w:t>1,</w:t>
      </w:r>
      <w:r w:rsidRPr="001E3419">
        <w:rPr>
          <w:sz w:val="28"/>
          <w:lang w:val="en-US"/>
        </w:rPr>
        <w:t>m</w:t>
      </w:r>
      <w:r w:rsidRPr="001E3419">
        <w:rPr>
          <w:sz w:val="28"/>
        </w:rPr>
        <w:t>+</w:t>
      </w:r>
      <w:r w:rsidRPr="001E3419">
        <w:rPr>
          <w:sz w:val="28"/>
          <w:lang w:val="en-US"/>
        </w:rPr>
        <w:t>n</w:t>
      </w:r>
      <w:r w:rsidRPr="001E3419">
        <w:rPr>
          <w:sz w:val="28"/>
        </w:rPr>
        <w:t xml:space="preserve"> </w:t>
      </w:r>
      <w:r w:rsidRPr="001E3419">
        <w:rPr>
          <w:sz w:val="28"/>
          <w:lang w:val="en-US"/>
        </w:rPr>
        <w:t>Xm</w:t>
      </w:r>
      <w:r w:rsidRPr="001E3419">
        <w:rPr>
          <w:sz w:val="28"/>
        </w:rPr>
        <w:t>+</w:t>
      </w:r>
      <w:r w:rsidRPr="001E3419">
        <w:rPr>
          <w:sz w:val="28"/>
          <w:lang w:val="en-US"/>
        </w:rPr>
        <w:t>n</w:t>
      </w:r>
      <w:r w:rsidRPr="001E3419">
        <w:rPr>
          <w:sz w:val="28"/>
        </w:rPr>
        <w:t xml:space="preserve"> = </w:t>
      </w:r>
      <w:r w:rsidRPr="001E3419">
        <w:rPr>
          <w:sz w:val="28"/>
          <w:lang w:val="en-US"/>
        </w:rPr>
        <w:t>h</w:t>
      </w:r>
      <w:r w:rsidRPr="001E3419">
        <w:rPr>
          <w:sz w:val="28"/>
        </w:rPr>
        <w:t>1</w:t>
      </w:r>
    </w:p>
    <w:p w:rsidR="000339C3" w:rsidRPr="001E3419" w:rsidRDefault="000339C3" w:rsidP="001E3419">
      <w:pPr>
        <w:spacing w:line="360" w:lineRule="auto"/>
        <w:ind w:firstLine="709"/>
        <w:jc w:val="both"/>
        <w:rPr>
          <w:sz w:val="28"/>
        </w:rPr>
      </w:pPr>
      <w:r w:rsidRPr="001E3419">
        <w:rPr>
          <w:sz w:val="28"/>
          <w:lang w:val="en-US"/>
        </w:rPr>
        <w:t>X</w:t>
      </w:r>
      <w:r w:rsidRPr="001E3419">
        <w:rPr>
          <w:sz w:val="28"/>
        </w:rPr>
        <w:t>3+</w:t>
      </w:r>
      <w:r w:rsidRPr="001E3419">
        <w:rPr>
          <w:sz w:val="28"/>
        </w:rPr>
        <w:tab/>
      </w:r>
      <w:r w:rsidRPr="001E3419">
        <w:rPr>
          <w:sz w:val="28"/>
        </w:rPr>
        <w:tab/>
      </w:r>
      <w:r w:rsidRPr="001E3419">
        <w:rPr>
          <w:sz w:val="28"/>
          <w:lang w:val="en-US"/>
        </w:rPr>
        <w:t>q</w:t>
      </w:r>
      <w:r w:rsidRPr="001E3419">
        <w:rPr>
          <w:sz w:val="28"/>
        </w:rPr>
        <w:t>1,</w:t>
      </w:r>
      <w:r w:rsidRPr="001E3419">
        <w:rPr>
          <w:sz w:val="28"/>
          <w:lang w:val="en-US"/>
        </w:rPr>
        <w:t>m</w:t>
      </w:r>
      <w:r w:rsidRPr="001E3419">
        <w:rPr>
          <w:sz w:val="28"/>
        </w:rPr>
        <w:t xml:space="preserve">+1 </w:t>
      </w:r>
      <w:r w:rsidRPr="001E3419">
        <w:rPr>
          <w:sz w:val="28"/>
          <w:lang w:val="en-US"/>
        </w:rPr>
        <w:t>Xm</w:t>
      </w:r>
      <w:r w:rsidRPr="001E3419">
        <w:rPr>
          <w:sz w:val="28"/>
        </w:rPr>
        <w:t xml:space="preserve">+1 + …. + </w:t>
      </w:r>
      <w:r w:rsidRPr="001E3419">
        <w:rPr>
          <w:sz w:val="28"/>
          <w:lang w:val="en-US"/>
        </w:rPr>
        <w:t>q</w:t>
      </w:r>
      <w:r w:rsidRPr="001E3419">
        <w:rPr>
          <w:sz w:val="28"/>
        </w:rPr>
        <w:t>1,</w:t>
      </w:r>
      <w:r w:rsidRPr="001E3419">
        <w:rPr>
          <w:sz w:val="28"/>
          <w:lang w:val="en-US"/>
        </w:rPr>
        <w:t>m</w:t>
      </w:r>
      <w:r w:rsidRPr="001E3419">
        <w:rPr>
          <w:sz w:val="28"/>
        </w:rPr>
        <w:t>+</w:t>
      </w:r>
      <w:r w:rsidRPr="001E3419">
        <w:rPr>
          <w:sz w:val="28"/>
          <w:lang w:val="en-US"/>
        </w:rPr>
        <w:t>n</w:t>
      </w:r>
      <w:r w:rsidRPr="001E3419">
        <w:rPr>
          <w:sz w:val="28"/>
        </w:rPr>
        <w:t xml:space="preserve"> </w:t>
      </w:r>
      <w:r w:rsidRPr="001E3419">
        <w:rPr>
          <w:sz w:val="28"/>
          <w:lang w:val="en-US"/>
        </w:rPr>
        <w:t>Xm</w:t>
      </w:r>
      <w:r w:rsidRPr="001E3419">
        <w:rPr>
          <w:sz w:val="28"/>
        </w:rPr>
        <w:t>+</w:t>
      </w:r>
      <w:r w:rsidRPr="001E3419">
        <w:rPr>
          <w:sz w:val="28"/>
          <w:lang w:val="en-US"/>
        </w:rPr>
        <w:t>n</w:t>
      </w:r>
      <w:r w:rsidRPr="001E3419">
        <w:rPr>
          <w:sz w:val="28"/>
        </w:rPr>
        <w:t xml:space="preserve"> = </w:t>
      </w:r>
      <w:r w:rsidRPr="001E3419">
        <w:rPr>
          <w:sz w:val="28"/>
          <w:lang w:val="en-US"/>
        </w:rPr>
        <w:t>h</w:t>
      </w:r>
      <w:r w:rsidRPr="001E3419">
        <w:rPr>
          <w:sz w:val="28"/>
        </w:rPr>
        <w:t>1</w:t>
      </w:r>
    </w:p>
    <w:p w:rsidR="000339C3" w:rsidRPr="001E3419" w:rsidRDefault="000339C3" w:rsidP="001E3419">
      <w:pPr>
        <w:spacing w:line="360" w:lineRule="auto"/>
        <w:ind w:firstLine="709"/>
        <w:jc w:val="both"/>
        <w:rPr>
          <w:sz w:val="28"/>
        </w:rPr>
      </w:pPr>
      <w:r w:rsidRPr="001E3419">
        <w:rPr>
          <w:sz w:val="28"/>
        </w:rPr>
        <w:t>……………………………………………………………….</w:t>
      </w:r>
    </w:p>
    <w:p w:rsidR="000339C3" w:rsidRPr="001E3419" w:rsidRDefault="000339C3" w:rsidP="001E3419">
      <w:pPr>
        <w:spacing w:line="360" w:lineRule="auto"/>
        <w:ind w:firstLine="709"/>
        <w:jc w:val="both"/>
        <w:rPr>
          <w:sz w:val="28"/>
        </w:rPr>
      </w:pPr>
      <w:r w:rsidRPr="001E3419">
        <w:rPr>
          <w:sz w:val="28"/>
          <w:lang w:val="en-US"/>
        </w:rPr>
        <w:t>Xm</w:t>
      </w:r>
      <w:r w:rsidRPr="001E3419">
        <w:rPr>
          <w:sz w:val="28"/>
        </w:rPr>
        <w:t>+</w:t>
      </w:r>
      <w:r w:rsidR="001E3419" w:rsidRPr="001E3419">
        <w:rPr>
          <w:sz w:val="28"/>
        </w:rPr>
        <w:t xml:space="preserve"> </w:t>
      </w:r>
      <w:r w:rsidRPr="001E3419">
        <w:rPr>
          <w:sz w:val="28"/>
          <w:lang w:val="en-US"/>
        </w:rPr>
        <w:t>qm</w:t>
      </w:r>
      <w:r w:rsidRPr="001E3419">
        <w:rPr>
          <w:sz w:val="28"/>
        </w:rPr>
        <w:t>,</w:t>
      </w:r>
      <w:r w:rsidRPr="001E3419">
        <w:rPr>
          <w:sz w:val="28"/>
          <w:lang w:val="en-US"/>
        </w:rPr>
        <w:t>m</w:t>
      </w:r>
      <w:r w:rsidRPr="001E3419">
        <w:rPr>
          <w:sz w:val="28"/>
        </w:rPr>
        <w:t xml:space="preserve">+1 </w:t>
      </w:r>
      <w:r w:rsidRPr="001E3419">
        <w:rPr>
          <w:sz w:val="28"/>
          <w:lang w:val="en-US"/>
        </w:rPr>
        <w:t>Xm</w:t>
      </w:r>
      <w:r w:rsidRPr="001E3419">
        <w:rPr>
          <w:sz w:val="28"/>
        </w:rPr>
        <w:t xml:space="preserve">+1 + …. + </w:t>
      </w:r>
      <w:r w:rsidRPr="001E3419">
        <w:rPr>
          <w:sz w:val="28"/>
          <w:lang w:val="en-US"/>
        </w:rPr>
        <w:t>qm</w:t>
      </w:r>
      <w:r w:rsidRPr="001E3419">
        <w:rPr>
          <w:sz w:val="28"/>
        </w:rPr>
        <w:t>,</w:t>
      </w:r>
      <w:r w:rsidRPr="001E3419">
        <w:rPr>
          <w:sz w:val="28"/>
          <w:lang w:val="en-US"/>
        </w:rPr>
        <w:t>m</w:t>
      </w:r>
      <w:r w:rsidRPr="001E3419">
        <w:rPr>
          <w:sz w:val="28"/>
        </w:rPr>
        <w:t>+</w:t>
      </w:r>
      <w:r w:rsidRPr="001E3419">
        <w:rPr>
          <w:sz w:val="28"/>
          <w:lang w:val="en-US"/>
        </w:rPr>
        <w:t>n</w:t>
      </w:r>
      <w:r w:rsidRPr="001E3419">
        <w:rPr>
          <w:sz w:val="28"/>
        </w:rPr>
        <w:t xml:space="preserve"> </w:t>
      </w:r>
      <w:r w:rsidRPr="001E3419">
        <w:rPr>
          <w:sz w:val="28"/>
          <w:lang w:val="en-US"/>
        </w:rPr>
        <w:t>Xm</w:t>
      </w:r>
      <w:r w:rsidRPr="001E3419">
        <w:rPr>
          <w:sz w:val="28"/>
        </w:rPr>
        <w:t>+</w:t>
      </w:r>
      <w:r w:rsidRPr="001E3419">
        <w:rPr>
          <w:sz w:val="28"/>
          <w:lang w:val="en-US"/>
        </w:rPr>
        <w:t>n</w:t>
      </w:r>
      <w:r w:rsidRPr="001E3419">
        <w:rPr>
          <w:sz w:val="28"/>
        </w:rPr>
        <w:t xml:space="preserve"> =</w:t>
      </w:r>
      <w:r w:rsidRPr="001E3419">
        <w:rPr>
          <w:sz w:val="28"/>
          <w:lang w:val="en-US"/>
        </w:rPr>
        <w:t>hm</w:t>
      </w:r>
    </w:p>
    <w:p w:rsidR="000D090E" w:rsidRDefault="000D090E" w:rsidP="001E3419">
      <w:pPr>
        <w:spacing w:line="360" w:lineRule="auto"/>
        <w:ind w:firstLine="709"/>
        <w:jc w:val="both"/>
        <w:rPr>
          <w:sz w:val="28"/>
        </w:rPr>
      </w:pPr>
    </w:p>
    <w:p w:rsidR="000339C3" w:rsidRPr="001E3419" w:rsidRDefault="000339C3" w:rsidP="001E3419">
      <w:pPr>
        <w:spacing w:line="360" w:lineRule="auto"/>
        <w:ind w:firstLine="709"/>
        <w:jc w:val="both"/>
        <w:rPr>
          <w:sz w:val="28"/>
        </w:rPr>
      </w:pPr>
      <w:r w:rsidRPr="001E3419">
        <w:rPr>
          <w:sz w:val="28"/>
        </w:rPr>
        <w:t xml:space="preserve">В ней </w:t>
      </w:r>
      <w:r w:rsidRPr="001E3419">
        <w:rPr>
          <w:sz w:val="28"/>
          <w:lang w:val="en-US"/>
        </w:rPr>
        <w:t>m</w:t>
      </w:r>
      <w:r w:rsidRPr="001E3419">
        <w:rPr>
          <w:sz w:val="28"/>
        </w:rPr>
        <w:t xml:space="preserve"> базисных переменных, </w:t>
      </w:r>
      <w:r w:rsidRPr="001E3419">
        <w:rPr>
          <w:sz w:val="28"/>
          <w:lang w:val="en-US"/>
        </w:rPr>
        <w:t>k</w:t>
      </w:r>
      <w:r w:rsidRPr="001E3419">
        <w:rPr>
          <w:sz w:val="28"/>
        </w:rPr>
        <w:t xml:space="preserve"> свободных переменных. </w:t>
      </w:r>
      <w:r w:rsidRPr="001E3419">
        <w:rPr>
          <w:sz w:val="28"/>
          <w:lang w:val="en-US"/>
        </w:rPr>
        <w:t>m</w:t>
      </w:r>
      <w:r w:rsidRPr="001E3419">
        <w:rPr>
          <w:sz w:val="28"/>
        </w:rPr>
        <w:t>+</w:t>
      </w:r>
      <w:r w:rsidRPr="001E3419">
        <w:rPr>
          <w:sz w:val="28"/>
          <w:lang w:val="en-US"/>
        </w:rPr>
        <w:t>k</w:t>
      </w:r>
      <w:r w:rsidRPr="001E3419">
        <w:rPr>
          <w:sz w:val="28"/>
        </w:rPr>
        <w:t>=</w:t>
      </w:r>
      <w:r w:rsidRPr="001E3419">
        <w:rPr>
          <w:sz w:val="28"/>
          <w:lang w:val="en-US"/>
        </w:rPr>
        <w:t>n</w:t>
      </w:r>
      <w:r w:rsidRPr="001E3419">
        <w:rPr>
          <w:sz w:val="28"/>
        </w:rPr>
        <w:t xml:space="preserve"> - всего переменных.</w:t>
      </w:r>
    </w:p>
    <w:p w:rsidR="000D090E" w:rsidRDefault="000D090E" w:rsidP="001E3419">
      <w:pPr>
        <w:spacing w:line="360" w:lineRule="auto"/>
        <w:ind w:firstLine="709"/>
        <w:jc w:val="both"/>
        <w:rPr>
          <w:sz w:val="28"/>
        </w:rPr>
      </w:pPr>
    </w:p>
    <w:p w:rsidR="000339C3" w:rsidRPr="001E3419" w:rsidRDefault="000339C3" w:rsidP="001E3419">
      <w:pPr>
        <w:spacing w:line="360" w:lineRule="auto"/>
        <w:ind w:firstLine="709"/>
        <w:jc w:val="both"/>
        <w:rPr>
          <w:sz w:val="28"/>
        </w:rPr>
      </w:pPr>
      <w:r w:rsidRPr="001E3419">
        <w:rPr>
          <w:sz w:val="28"/>
          <w:lang w:val="en-US"/>
        </w:rPr>
        <w:t>Fmin</w:t>
      </w:r>
      <w:r w:rsidRPr="001E3419">
        <w:rPr>
          <w:sz w:val="28"/>
        </w:rPr>
        <w:t xml:space="preserve">= </w:t>
      </w:r>
      <w:r w:rsidRPr="001E3419">
        <w:rPr>
          <w:sz w:val="28"/>
          <w:lang w:val="en-US"/>
        </w:rPr>
        <w:t>C</w:t>
      </w:r>
      <w:r w:rsidRPr="001E3419">
        <w:rPr>
          <w:sz w:val="28"/>
        </w:rPr>
        <w:t>1</w:t>
      </w:r>
      <w:r w:rsidRPr="001E3419">
        <w:rPr>
          <w:sz w:val="28"/>
          <w:lang w:val="en-US"/>
        </w:rPr>
        <w:t>X</w:t>
      </w:r>
      <w:r w:rsidRPr="001E3419">
        <w:rPr>
          <w:sz w:val="28"/>
        </w:rPr>
        <w:t xml:space="preserve">1+ </w:t>
      </w:r>
      <w:r w:rsidRPr="001E3419">
        <w:rPr>
          <w:sz w:val="28"/>
          <w:lang w:val="en-US"/>
        </w:rPr>
        <w:t>C</w:t>
      </w:r>
      <w:r w:rsidRPr="001E3419">
        <w:rPr>
          <w:sz w:val="28"/>
        </w:rPr>
        <w:t>2</w:t>
      </w:r>
      <w:r w:rsidRPr="001E3419">
        <w:rPr>
          <w:sz w:val="28"/>
          <w:lang w:val="en-US"/>
        </w:rPr>
        <w:t>X</w:t>
      </w:r>
      <w:r w:rsidRPr="001E3419">
        <w:rPr>
          <w:sz w:val="28"/>
        </w:rPr>
        <w:t xml:space="preserve">2+ </w:t>
      </w:r>
      <w:r w:rsidRPr="001E3419">
        <w:rPr>
          <w:sz w:val="28"/>
          <w:lang w:val="en-US"/>
        </w:rPr>
        <w:t>C</w:t>
      </w:r>
      <w:r w:rsidRPr="001E3419">
        <w:rPr>
          <w:sz w:val="28"/>
        </w:rPr>
        <w:t>3</w:t>
      </w:r>
      <w:r w:rsidRPr="001E3419">
        <w:rPr>
          <w:sz w:val="28"/>
          <w:lang w:val="en-US"/>
        </w:rPr>
        <w:t>X</w:t>
      </w:r>
      <w:r w:rsidRPr="001E3419">
        <w:rPr>
          <w:sz w:val="28"/>
        </w:rPr>
        <w:t xml:space="preserve">3+....+ </w:t>
      </w:r>
      <w:r w:rsidRPr="001E3419">
        <w:rPr>
          <w:sz w:val="28"/>
          <w:lang w:val="en-US"/>
        </w:rPr>
        <w:t>CnXn</w:t>
      </w:r>
    </w:p>
    <w:p w:rsidR="000D090E" w:rsidRDefault="000D090E" w:rsidP="001E3419">
      <w:pPr>
        <w:spacing w:line="360" w:lineRule="auto"/>
        <w:ind w:firstLine="709"/>
        <w:jc w:val="both"/>
        <w:rPr>
          <w:sz w:val="28"/>
        </w:rPr>
      </w:pPr>
    </w:p>
    <w:p w:rsidR="000339C3" w:rsidRPr="001E3419" w:rsidRDefault="000339C3" w:rsidP="001E3419">
      <w:pPr>
        <w:spacing w:line="360" w:lineRule="auto"/>
        <w:ind w:firstLine="709"/>
        <w:jc w:val="both"/>
        <w:rPr>
          <w:sz w:val="28"/>
        </w:rPr>
      </w:pPr>
      <w:r w:rsidRPr="001E3419">
        <w:rPr>
          <w:sz w:val="28"/>
        </w:rPr>
        <w:t xml:space="preserve">Все </w:t>
      </w:r>
      <w:r w:rsidRPr="001E3419">
        <w:rPr>
          <w:sz w:val="28"/>
          <w:lang w:val="en-US"/>
        </w:rPr>
        <w:t>hi</w:t>
      </w:r>
      <w:r w:rsidRPr="001E3419">
        <w:rPr>
          <w:sz w:val="28"/>
        </w:rPr>
        <w:t xml:space="preserve"> должны быть больше либо равны нулю, где </w:t>
      </w:r>
      <w:r w:rsidRPr="001E3419">
        <w:rPr>
          <w:sz w:val="28"/>
          <w:lang w:val="en-US"/>
        </w:rPr>
        <w:t>i</w:t>
      </w:r>
      <w:r w:rsidRPr="001E3419">
        <w:rPr>
          <w:sz w:val="28"/>
        </w:rPr>
        <w:t>=1,2...</w:t>
      </w:r>
      <w:r w:rsidRPr="001E3419">
        <w:rPr>
          <w:sz w:val="28"/>
          <w:lang w:val="en-US"/>
        </w:rPr>
        <w:t>m</w:t>
      </w:r>
      <w:r w:rsidRPr="001E3419">
        <w:rPr>
          <w:sz w:val="28"/>
        </w:rPr>
        <w:t xml:space="preserve">. На первом шаге в качестве допустимого решения принимаем все </w:t>
      </w:r>
      <w:r w:rsidRPr="001E3419">
        <w:rPr>
          <w:sz w:val="28"/>
          <w:lang w:val="en-US"/>
        </w:rPr>
        <w:t>Xj</w:t>
      </w:r>
      <w:r w:rsidRPr="001E3419">
        <w:rPr>
          <w:sz w:val="28"/>
        </w:rPr>
        <w:t>=0 (</w:t>
      </w:r>
      <w:r w:rsidRPr="001E3419">
        <w:rPr>
          <w:sz w:val="28"/>
          <w:lang w:val="en-US"/>
        </w:rPr>
        <w:t>j</w:t>
      </w:r>
      <w:r w:rsidRPr="001E3419">
        <w:rPr>
          <w:sz w:val="28"/>
        </w:rPr>
        <w:t>=</w:t>
      </w:r>
      <w:r w:rsidRPr="001E3419">
        <w:rPr>
          <w:sz w:val="28"/>
          <w:lang w:val="en-US"/>
        </w:rPr>
        <w:t>m</w:t>
      </w:r>
      <w:r w:rsidRPr="001E3419">
        <w:rPr>
          <w:sz w:val="28"/>
        </w:rPr>
        <w:t>+1,</w:t>
      </w:r>
      <w:r w:rsidRPr="001E3419">
        <w:rPr>
          <w:sz w:val="28"/>
          <w:lang w:val="en-US"/>
        </w:rPr>
        <w:t>m</w:t>
      </w:r>
      <w:r w:rsidRPr="001E3419">
        <w:rPr>
          <w:sz w:val="28"/>
        </w:rPr>
        <w:t>+2,...,</w:t>
      </w:r>
      <w:r w:rsidRPr="001E3419">
        <w:rPr>
          <w:sz w:val="28"/>
          <w:lang w:val="en-US"/>
        </w:rPr>
        <w:t>m</w:t>
      </w:r>
      <w:r w:rsidRPr="001E3419">
        <w:rPr>
          <w:sz w:val="28"/>
        </w:rPr>
        <w:t>+</w:t>
      </w:r>
      <w:r w:rsidRPr="001E3419">
        <w:rPr>
          <w:sz w:val="28"/>
          <w:lang w:val="en-US"/>
        </w:rPr>
        <w:t>k</w:t>
      </w:r>
      <w:r w:rsidRPr="001E3419">
        <w:rPr>
          <w:sz w:val="28"/>
        </w:rPr>
        <w:t xml:space="preserve">). При этом все базисные переменные </w:t>
      </w:r>
      <w:r w:rsidRPr="001E3419">
        <w:rPr>
          <w:sz w:val="28"/>
          <w:lang w:val="en-US"/>
        </w:rPr>
        <w:t>Xi</w:t>
      </w:r>
      <w:r w:rsidRPr="001E3419">
        <w:rPr>
          <w:sz w:val="28"/>
        </w:rPr>
        <w:t>=</w:t>
      </w:r>
      <w:r w:rsidRPr="001E3419">
        <w:rPr>
          <w:sz w:val="28"/>
          <w:lang w:val="en-US"/>
        </w:rPr>
        <w:t>Hi</w:t>
      </w:r>
      <w:r w:rsidRPr="001E3419">
        <w:rPr>
          <w:sz w:val="28"/>
        </w:rPr>
        <w:t>.</w:t>
      </w:r>
    </w:p>
    <w:p w:rsidR="000339C3" w:rsidRPr="001E3419" w:rsidRDefault="000339C3" w:rsidP="001E3419">
      <w:pPr>
        <w:spacing w:line="360" w:lineRule="auto"/>
        <w:ind w:firstLine="709"/>
        <w:jc w:val="both"/>
        <w:rPr>
          <w:sz w:val="28"/>
        </w:rPr>
      </w:pPr>
      <w:r w:rsidRPr="001E3419">
        <w:rPr>
          <w:sz w:val="28"/>
        </w:rPr>
        <w:t>Для дальнейших рассуждений вычислений будем пользоваться первой симплекс таблицей (таблица1).</w:t>
      </w:r>
    </w:p>
    <w:p w:rsidR="000D090E" w:rsidRDefault="000D090E" w:rsidP="001E3419">
      <w:pPr>
        <w:spacing w:line="360" w:lineRule="auto"/>
        <w:ind w:firstLine="709"/>
        <w:jc w:val="both"/>
        <w:rPr>
          <w:sz w:val="28"/>
          <w:szCs w:val="28"/>
        </w:rPr>
      </w:pPr>
    </w:p>
    <w:p w:rsidR="000339C3" w:rsidRPr="001E3419" w:rsidRDefault="007555A9" w:rsidP="001E3419">
      <w:pPr>
        <w:spacing w:line="360" w:lineRule="auto"/>
        <w:ind w:firstLine="709"/>
        <w:jc w:val="both"/>
        <w:rPr>
          <w:sz w:val="28"/>
          <w:szCs w:val="28"/>
        </w:rPr>
      </w:pPr>
      <w:r w:rsidRPr="001E3419">
        <w:rPr>
          <w:sz w:val="28"/>
          <w:szCs w:val="28"/>
          <w:lang w:val="en-US"/>
        </w:rPr>
        <w:t>Таблица 1</w:t>
      </w:r>
      <w:r w:rsidR="000339C3" w:rsidRPr="001E3419">
        <w:rPr>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917"/>
        <w:gridCol w:w="917"/>
        <w:gridCol w:w="917"/>
        <w:gridCol w:w="917"/>
        <w:gridCol w:w="822"/>
        <w:gridCol w:w="885"/>
        <w:gridCol w:w="1138"/>
        <w:gridCol w:w="822"/>
        <w:gridCol w:w="917"/>
      </w:tblGrid>
      <w:tr w:rsidR="000339C3" w:rsidRPr="000D090E">
        <w:trPr>
          <w:trHeight w:val="261"/>
          <w:jc w:val="center"/>
        </w:trPr>
        <w:tc>
          <w:tcPr>
            <w:tcW w:w="817" w:type="dxa"/>
          </w:tcPr>
          <w:p w:rsidR="000339C3" w:rsidRPr="000D090E" w:rsidRDefault="000339C3" w:rsidP="000D090E">
            <w:pPr>
              <w:spacing w:line="360" w:lineRule="auto"/>
              <w:jc w:val="both"/>
              <w:rPr>
                <w:sz w:val="20"/>
                <w:szCs w:val="20"/>
              </w:rPr>
            </w:pPr>
            <w:r w:rsidRPr="000D090E">
              <w:rPr>
                <w:sz w:val="20"/>
                <w:szCs w:val="20"/>
              </w:rPr>
              <w:t>C</w:t>
            </w:r>
          </w:p>
        </w:tc>
        <w:tc>
          <w:tcPr>
            <w:tcW w:w="913" w:type="dxa"/>
          </w:tcPr>
          <w:p w:rsidR="000339C3" w:rsidRPr="000D090E" w:rsidRDefault="000339C3" w:rsidP="000D090E">
            <w:pPr>
              <w:spacing w:line="360" w:lineRule="auto"/>
              <w:jc w:val="both"/>
              <w:rPr>
                <w:sz w:val="20"/>
                <w:szCs w:val="20"/>
              </w:rPr>
            </w:pPr>
            <w:r w:rsidRPr="000D090E">
              <w:rPr>
                <w:sz w:val="20"/>
                <w:szCs w:val="20"/>
              </w:rPr>
              <w:t>Б</w:t>
            </w:r>
          </w:p>
        </w:tc>
        <w:tc>
          <w:tcPr>
            <w:tcW w:w="913" w:type="dxa"/>
          </w:tcPr>
          <w:p w:rsidR="000339C3" w:rsidRPr="000D090E" w:rsidRDefault="000339C3" w:rsidP="000D090E">
            <w:pPr>
              <w:spacing w:line="360" w:lineRule="auto"/>
              <w:jc w:val="both"/>
              <w:rPr>
                <w:sz w:val="20"/>
                <w:szCs w:val="20"/>
              </w:rPr>
            </w:pPr>
            <w:r w:rsidRPr="000D090E">
              <w:rPr>
                <w:sz w:val="20"/>
                <w:szCs w:val="20"/>
              </w:rPr>
              <w:t>H</w:t>
            </w:r>
          </w:p>
        </w:tc>
        <w:tc>
          <w:tcPr>
            <w:tcW w:w="913" w:type="dxa"/>
          </w:tcPr>
          <w:p w:rsidR="000339C3" w:rsidRPr="000D090E" w:rsidRDefault="000339C3" w:rsidP="000D090E">
            <w:pPr>
              <w:spacing w:line="360" w:lineRule="auto"/>
              <w:jc w:val="both"/>
              <w:rPr>
                <w:sz w:val="20"/>
                <w:szCs w:val="20"/>
              </w:rPr>
            </w:pPr>
            <w:r w:rsidRPr="000D090E">
              <w:rPr>
                <w:sz w:val="20"/>
                <w:szCs w:val="20"/>
              </w:rPr>
              <w:t>C1</w:t>
            </w:r>
          </w:p>
        </w:tc>
        <w:tc>
          <w:tcPr>
            <w:tcW w:w="913" w:type="dxa"/>
          </w:tcPr>
          <w:p w:rsidR="000339C3" w:rsidRPr="000D090E" w:rsidRDefault="000339C3" w:rsidP="000D090E">
            <w:pPr>
              <w:spacing w:line="360" w:lineRule="auto"/>
              <w:jc w:val="both"/>
              <w:rPr>
                <w:sz w:val="20"/>
                <w:szCs w:val="20"/>
              </w:rPr>
            </w:pPr>
            <w:r w:rsidRPr="000D090E">
              <w:rPr>
                <w:sz w:val="20"/>
                <w:szCs w:val="20"/>
              </w:rPr>
              <w:t>C2</w:t>
            </w: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881" w:type="dxa"/>
          </w:tcPr>
          <w:p w:rsidR="000339C3" w:rsidRPr="000D090E" w:rsidRDefault="000339C3" w:rsidP="000D090E">
            <w:pPr>
              <w:spacing w:line="360" w:lineRule="auto"/>
              <w:jc w:val="both"/>
              <w:rPr>
                <w:sz w:val="20"/>
                <w:szCs w:val="20"/>
              </w:rPr>
            </w:pPr>
            <w:r w:rsidRPr="000D090E">
              <w:rPr>
                <w:sz w:val="20"/>
                <w:szCs w:val="20"/>
              </w:rPr>
              <w:t>Cm</w:t>
            </w:r>
          </w:p>
        </w:tc>
        <w:tc>
          <w:tcPr>
            <w:tcW w:w="1133" w:type="dxa"/>
          </w:tcPr>
          <w:p w:rsidR="000339C3" w:rsidRPr="000D090E" w:rsidRDefault="000339C3" w:rsidP="000D090E">
            <w:pPr>
              <w:spacing w:line="360" w:lineRule="auto"/>
              <w:jc w:val="both"/>
              <w:rPr>
                <w:sz w:val="20"/>
                <w:szCs w:val="20"/>
              </w:rPr>
            </w:pPr>
            <w:r w:rsidRPr="000D090E">
              <w:rPr>
                <w:sz w:val="20"/>
                <w:szCs w:val="20"/>
              </w:rPr>
              <w:t>Cm+1</w:t>
            </w: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913" w:type="dxa"/>
          </w:tcPr>
          <w:p w:rsidR="000339C3" w:rsidRPr="000D090E" w:rsidRDefault="000339C3" w:rsidP="000D090E">
            <w:pPr>
              <w:spacing w:line="360" w:lineRule="auto"/>
              <w:jc w:val="both"/>
              <w:rPr>
                <w:sz w:val="20"/>
                <w:szCs w:val="20"/>
              </w:rPr>
            </w:pPr>
            <w:r w:rsidRPr="000D090E">
              <w:rPr>
                <w:sz w:val="20"/>
                <w:szCs w:val="20"/>
              </w:rPr>
              <w:t>Cm+k</w:t>
            </w:r>
          </w:p>
        </w:tc>
      </w:tr>
      <w:tr w:rsidR="000339C3" w:rsidRPr="000D090E">
        <w:trPr>
          <w:trHeight w:val="261"/>
          <w:jc w:val="center"/>
        </w:trPr>
        <w:tc>
          <w:tcPr>
            <w:tcW w:w="817" w:type="dxa"/>
          </w:tcPr>
          <w:p w:rsidR="000339C3" w:rsidRPr="000D090E" w:rsidRDefault="000339C3" w:rsidP="000D090E">
            <w:pPr>
              <w:spacing w:line="360" w:lineRule="auto"/>
              <w:jc w:val="both"/>
              <w:rPr>
                <w:sz w:val="20"/>
                <w:szCs w:val="20"/>
              </w:rPr>
            </w:pPr>
          </w:p>
        </w:tc>
        <w:tc>
          <w:tcPr>
            <w:tcW w:w="913" w:type="dxa"/>
          </w:tcPr>
          <w:p w:rsidR="000339C3" w:rsidRPr="000D090E" w:rsidRDefault="000339C3" w:rsidP="000D090E">
            <w:pPr>
              <w:spacing w:line="360" w:lineRule="auto"/>
              <w:jc w:val="both"/>
              <w:rPr>
                <w:sz w:val="20"/>
                <w:szCs w:val="20"/>
              </w:rPr>
            </w:pPr>
          </w:p>
        </w:tc>
        <w:tc>
          <w:tcPr>
            <w:tcW w:w="913" w:type="dxa"/>
          </w:tcPr>
          <w:p w:rsidR="000339C3" w:rsidRPr="000D090E" w:rsidRDefault="000339C3" w:rsidP="000D090E">
            <w:pPr>
              <w:spacing w:line="360" w:lineRule="auto"/>
              <w:jc w:val="both"/>
              <w:rPr>
                <w:sz w:val="20"/>
                <w:szCs w:val="20"/>
              </w:rPr>
            </w:pPr>
          </w:p>
        </w:tc>
        <w:tc>
          <w:tcPr>
            <w:tcW w:w="913" w:type="dxa"/>
          </w:tcPr>
          <w:p w:rsidR="000339C3" w:rsidRPr="000D090E" w:rsidRDefault="000339C3" w:rsidP="000D090E">
            <w:pPr>
              <w:spacing w:line="360" w:lineRule="auto"/>
              <w:jc w:val="both"/>
              <w:rPr>
                <w:sz w:val="20"/>
                <w:szCs w:val="20"/>
              </w:rPr>
            </w:pPr>
            <w:r w:rsidRPr="000D090E">
              <w:rPr>
                <w:sz w:val="20"/>
                <w:szCs w:val="20"/>
              </w:rPr>
              <w:t>X1</w:t>
            </w:r>
          </w:p>
        </w:tc>
        <w:tc>
          <w:tcPr>
            <w:tcW w:w="913" w:type="dxa"/>
          </w:tcPr>
          <w:p w:rsidR="000339C3" w:rsidRPr="000D090E" w:rsidRDefault="000339C3" w:rsidP="000D090E">
            <w:pPr>
              <w:spacing w:line="360" w:lineRule="auto"/>
              <w:jc w:val="both"/>
              <w:rPr>
                <w:sz w:val="20"/>
                <w:szCs w:val="20"/>
              </w:rPr>
            </w:pPr>
            <w:r w:rsidRPr="000D090E">
              <w:rPr>
                <w:sz w:val="20"/>
                <w:szCs w:val="20"/>
              </w:rPr>
              <w:t>X2</w:t>
            </w: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881" w:type="dxa"/>
          </w:tcPr>
          <w:p w:rsidR="000339C3" w:rsidRPr="000D090E" w:rsidRDefault="000339C3" w:rsidP="000D090E">
            <w:pPr>
              <w:spacing w:line="360" w:lineRule="auto"/>
              <w:jc w:val="both"/>
              <w:rPr>
                <w:sz w:val="20"/>
                <w:szCs w:val="20"/>
              </w:rPr>
            </w:pPr>
            <w:r w:rsidRPr="000D090E">
              <w:rPr>
                <w:sz w:val="20"/>
                <w:szCs w:val="20"/>
              </w:rPr>
              <w:t>Xm</w:t>
            </w:r>
          </w:p>
        </w:tc>
        <w:tc>
          <w:tcPr>
            <w:tcW w:w="1133" w:type="dxa"/>
          </w:tcPr>
          <w:p w:rsidR="000339C3" w:rsidRPr="000D090E" w:rsidRDefault="000339C3" w:rsidP="000D090E">
            <w:pPr>
              <w:spacing w:line="360" w:lineRule="auto"/>
              <w:jc w:val="both"/>
              <w:rPr>
                <w:sz w:val="20"/>
                <w:szCs w:val="20"/>
              </w:rPr>
            </w:pPr>
            <w:r w:rsidRPr="000D090E">
              <w:rPr>
                <w:sz w:val="20"/>
                <w:szCs w:val="20"/>
              </w:rPr>
              <w:t>Xm+1</w:t>
            </w: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913" w:type="dxa"/>
          </w:tcPr>
          <w:p w:rsidR="000339C3" w:rsidRPr="000D090E" w:rsidRDefault="000339C3" w:rsidP="000D090E">
            <w:pPr>
              <w:spacing w:line="360" w:lineRule="auto"/>
              <w:jc w:val="both"/>
              <w:rPr>
                <w:sz w:val="20"/>
                <w:szCs w:val="20"/>
              </w:rPr>
            </w:pPr>
            <w:r w:rsidRPr="000D090E">
              <w:rPr>
                <w:sz w:val="20"/>
                <w:szCs w:val="20"/>
              </w:rPr>
              <w:t>Xm+k</w:t>
            </w:r>
          </w:p>
        </w:tc>
      </w:tr>
      <w:tr w:rsidR="000339C3" w:rsidRPr="000D090E">
        <w:trPr>
          <w:trHeight w:val="1856"/>
          <w:jc w:val="center"/>
        </w:trPr>
        <w:tc>
          <w:tcPr>
            <w:tcW w:w="817" w:type="dxa"/>
          </w:tcPr>
          <w:p w:rsidR="000339C3" w:rsidRPr="000D090E" w:rsidRDefault="000339C3" w:rsidP="000D090E">
            <w:pPr>
              <w:spacing w:line="360" w:lineRule="auto"/>
              <w:jc w:val="both"/>
              <w:rPr>
                <w:sz w:val="20"/>
                <w:szCs w:val="20"/>
              </w:rPr>
            </w:pPr>
            <w:r w:rsidRPr="000D090E">
              <w:rPr>
                <w:sz w:val="20"/>
                <w:szCs w:val="20"/>
              </w:rPr>
              <w:t>C1</w:t>
            </w:r>
          </w:p>
          <w:p w:rsidR="000339C3" w:rsidRPr="000D090E" w:rsidRDefault="000339C3" w:rsidP="000D090E">
            <w:pPr>
              <w:spacing w:line="360" w:lineRule="auto"/>
              <w:jc w:val="both"/>
              <w:rPr>
                <w:sz w:val="20"/>
                <w:szCs w:val="20"/>
              </w:rPr>
            </w:pPr>
            <w:r w:rsidRPr="000D090E">
              <w:rPr>
                <w:sz w:val="20"/>
                <w:szCs w:val="20"/>
              </w:rPr>
              <w:t>C2</w:t>
            </w:r>
          </w:p>
          <w:p w:rsidR="000339C3" w:rsidRPr="000D090E" w:rsidRDefault="000339C3" w:rsidP="000D090E">
            <w:pPr>
              <w:spacing w:line="360" w:lineRule="auto"/>
              <w:jc w:val="both"/>
              <w:rPr>
                <w:sz w:val="20"/>
                <w:szCs w:val="20"/>
              </w:rPr>
            </w:pPr>
            <w:r w:rsidRPr="000D090E">
              <w:rPr>
                <w:sz w:val="20"/>
                <w:szCs w:val="20"/>
              </w:rPr>
              <w:t>C3</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Cm</w:t>
            </w:r>
          </w:p>
        </w:tc>
        <w:tc>
          <w:tcPr>
            <w:tcW w:w="913" w:type="dxa"/>
          </w:tcPr>
          <w:p w:rsidR="000339C3" w:rsidRPr="000D090E" w:rsidRDefault="000339C3" w:rsidP="000D090E">
            <w:pPr>
              <w:spacing w:line="360" w:lineRule="auto"/>
              <w:jc w:val="both"/>
              <w:rPr>
                <w:sz w:val="20"/>
                <w:szCs w:val="20"/>
              </w:rPr>
            </w:pPr>
            <w:r w:rsidRPr="000D090E">
              <w:rPr>
                <w:sz w:val="20"/>
                <w:szCs w:val="20"/>
              </w:rPr>
              <w:t>X1</w:t>
            </w:r>
          </w:p>
          <w:p w:rsidR="000339C3" w:rsidRPr="000D090E" w:rsidRDefault="000339C3" w:rsidP="000D090E">
            <w:pPr>
              <w:spacing w:line="360" w:lineRule="auto"/>
              <w:jc w:val="both"/>
              <w:rPr>
                <w:sz w:val="20"/>
                <w:szCs w:val="20"/>
              </w:rPr>
            </w:pPr>
            <w:r w:rsidRPr="000D090E">
              <w:rPr>
                <w:sz w:val="20"/>
                <w:szCs w:val="20"/>
              </w:rPr>
              <w:t>X2</w:t>
            </w:r>
          </w:p>
          <w:p w:rsidR="000339C3" w:rsidRPr="000D090E" w:rsidRDefault="000339C3" w:rsidP="000D090E">
            <w:pPr>
              <w:spacing w:line="360" w:lineRule="auto"/>
              <w:jc w:val="both"/>
              <w:rPr>
                <w:sz w:val="20"/>
                <w:szCs w:val="20"/>
              </w:rPr>
            </w:pPr>
            <w:r w:rsidRPr="000D090E">
              <w:rPr>
                <w:sz w:val="20"/>
                <w:szCs w:val="20"/>
              </w:rPr>
              <w:t>X3</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Xm</w:t>
            </w:r>
          </w:p>
        </w:tc>
        <w:tc>
          <w:tcPr>
            <w:tcW w:w="913" w:type="dxa"/>
          </w:tcPr>
          <w:p w:rsidR="000339C3" w:rsidRPr="000D090E" w:rsidRDefault="000339C3" w:rsidP="000D090E">
            <w:pPr>
              <w:spacing w:line="360" w:lineRule="auto"/>
              <w:jc w:val="both"/>
              <w:rPr>
                <w:sz w:val="20"/>
                <w:szCs w:val="20"/>
              </w:rPr>
            </w:pPr>
            <w:r w:rsidRPr="000D090E">
              <w:rPr>
                <w:sz w:val="20"/>
                <w:szCs w:val="20"/>
              </w:rPr>
              <w:t>h1</w:t>
            </w:r>
          </w:p>
          <w:p w:rsidR="000339C3" w:rsidRPr="000D090E" w:rsidRDefault="000339C3" w:rsidP="000D090E">
            <w:pPr>
              <w:spacing w:line="360" w:lineRule="auto"/>
              <w:jc w:val="both"/>
              <w:rPr>
                <w:sz w:val="20"/>
                <w:szCs w:val="20"/>
              </w:rPr>
            </w:pPr>
            <w:r w:rsidRPr="000D090E">
              <w:rPr>
                <w:sz w:val="20"/>
                <w:szCs w:val="20"/>
              </w:rPr>
              <w:t>h2</w:t>
            </w:r>
          </w:p>
          <w:p w:rsidR="000339C3" w:rsidRPr="000D090E" w:rsidRDefault="000339C3" w:rsidP="000D090E">
            <w:pPr>
              <w:spacing w:line="360" w:lineRule="auto"/>
              <w:jc w:val="both"/>
              <w:rPr>
                <w:sz w:val="20"/>
                <w:szCs w:val="20"/>
              </w:rPr>
            </w:pPr>
            <w:r w:rsidRPr="000D090E">
              <w:rPr>
                <w:sz w:val="20"/>
                <w:szCs w:val="20"/>
              </w:rPr>
              <w:t>h3</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hm</w:t>
            </w:r>
          </w:p>
        </w:tc>
        <w:tc>
          <w:tcPr>
            <w:tcW w:w="913" w:type="dxa"/>
          </w:tcPr>
          <w:p w:rsidR="000339C3" w:rsidRPr="000D090E" w:rsidRDefault="000339C3" w:rsidP="000D090E">
            <w:pPr>
              <w:spacing w:line="360" w:lineRule="auto"/>
              <w:jc w:val="both"/>
              <w:rPr>
                <w:sz w:val="20"/>
                <w:szCs w:val="20"/>
              </w:rPr>
            </w:pPr>
            <w:r w:rsidRPr="000D090E">
              <w:rPr>
                <w:sz w:val="20"/>
                <w:szCs w:val="20"/>
              </w:rPr>
              <w:t>1</w:t>
            </w:r>
          </w:p>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0</w:t>
            </w:r>
          </w:p>
        </w:tc>
        <w:tc>
          <w:tcPr>
            <w:tcW w:w="913" w:type="dxa"/>
          </w:tcPr>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1</w:t>
            </w:r>
          </w:p>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0</w:t>
            </w:r>
          </w:p>
        </w:tc>
        <w:tc>
          <w:tcPr>
            <w:tcW w:w="818" w:type="dxa"/>
          </w:tcPr>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tc>
        <w:tc>
          <w:tcPr>
            <w:tcW w:w="881" w:type="dxa"/>
          </w:tcPr>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0</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0</w:t>
            </w:r>
          </w:p>
        </w:tc>
        <w:tc>
          <w:tcPr>
            <w:tcW w:w="1133" w:type="dxa"/>
          </w:tcPr>
          <w:p w:rsidR="000339C3" w:rsidRPr="000D090E" w:rsidRDefault="000339C3" w:rsidP="000D090E">
            <w:pPr>
              <w:spacing w:line="360" w:lineRule="auto"/>
              <w:jc w:val="both"/>
              <w:rPr>
                <w:sz w:val="20"/>
                <w:szCs w:val="20"/>
              </w:rPr>
            </w:pPr>
            <w:r w:rsidRPr="000D090E">
              <w:rPr>
                <w:sz w:val="20"/>
                <w:szCs w:val="20"/>
              </w:rPr>
              <w:t>q1,m+1</w:t>
            </w:r>
          </w:p>
          <w:p w:rsidR="000339C3" w:rsidRPr="000D090E" w:rsidRDefault="000339C3" w:rsidP="000D090E">
            <w:pPr>
              <w:spacing w:line="360" w:lineRule="auto"/>
              <w:jc w:val="both"/>
              <w:rPr>
                <w:sz w:val="20"/>
                <w:szCs w:val="20"/>
              </w:rPr>
            </w:pPr>
            <w:r w:rsidRPr="000D090E">
              <w:rPr>
                <w:sz w:val="20"/>
                <w:szCs w:val="20"/>
              </w:rPr>
              <w:t>q2,m+1</w:t>
            </w:r>
          </w:p>
          <w:p w:rsidR="000339C3" w:rsidRPr="000D090E" w:rsidRDefault="000339C3" w:rsidP="000D090E">
            <w:pPr>
              <w:spacing w:line="360" w:lineRule="auto"/>
              <w:jc w:val="both"/>
              <w:rPr>
                <w:sz w:val="20"/>
                <w:szCs w:val="20"/>
              </w:rPr>
            </w:pPr>
            <w:r w:rsidRPr="000D090E">
              <w:rPr>
                <w:sz w:val="20"/>
                <w:szCs w:val="20"/>
              </w:rPr>
              <w:t>q3,m+1</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qm,m+1</w:t>
            </w:r>
          </w:p>
        </w:tc>
        <w:tc>
          <w:tcPr>
            <w:tcW w:w="818" w:type="dxa"/>
          </w:tcPr>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p w:rsidR="000339C3" w:rsidRPr="000D090E" w:rsidRDefault="000339C3" w:rsidP="000D090E">
            <w:pPr>
              <w:spacing w:line="360" w:lineRule="auto"/>
              <w:jc w:val="both"/>
              <w:rPr>
                <w:sz w:val="20"/>
                <w:szCs w:val="20"/>
              </w:rPr>
            </w:pPr>
            <w:r w:rsidRPr="000D090E">
              <w:rPr>
                <w:sz w:val="20"/>
                <w:szCs w:val="20"/>
              </w:rPr>
              <w:t>:</w:t>
            </w:r>
          </w:p>
        </w:tc>
        <w:tc>
          <w:tcPr>
            <w:tcW w:w="913" w:type="dxa"/>
          </w:tcPr>
          <w:p w:rsidR="000339C3" w:rsidRPr="000D090E" w:rsidRDefault="000339C3" w:rsidP="000D090E">
            <w:pPr>
              <w:spacing w:line="360" w:lineRule="auto"/>
              <w:jc w:val="both"/>
              <w:rPr>
                <w:sz w:val="20"/>
                <w:szCs w:val="20"/>
                <w:lang w:val="en-US"/>
              </w:rPr>
            </w:pPr>
            <w:r w:rsidRPr="000D090E">
              <w:rPr>
                <w:sz w:val="20"/>
                <w:szCs w:val="20"/>
                <w:lang w:val="en-US"/>
              </w:rPr>
              <w:t>q1,m+k</w:t>
            </w:r>
          </w:p>
          <w:p w:rsidR="000339C3" w:rsidRPr="000D090E" w:rsidRDefault="000339C3" w:rsidP="000D090E">
            <w:pPr>
              <w:spacing w:line="360" w:lineRule="auto"/>
              <w:jc w:val="both"/>
              <w:rPr>
                <w:sz w:val="20"/>
                <w:szCs w:val="20"/>
                <w:lang w:val="en-US"/>
              </w:rPr>
            </w:pPr>
            <w:r w:rsidRPr="000D090E">
              <w:rPr>
                <w:sz w:val="20"/>
                <w:szCs w:val="20"/>
                <w:lang w:val="en-US"/>
              </w:rPr>
              <w:t>q2,m+k</w:t>
            </w:r>
          </w:p>
          <w:p w:rsidR="000339C3" w:rsidRPr="000D090E" w:rsidRDefault="000339C3" w:rsidP="000D090E">
            <w:pPr>
              <w:spacing w:line="360" w:lineRule="auto"/>
              <w:jc w:val="both"/>
              <w:rPr>
                <w:sz w:val="20"/>
                <w:szCs w:val="20"/>
                <w:lang w:val="en-US"/>
              </w:rPr>
            </w:pPr>
            <w:r w:rsidRPr="000D090E">
              <w:rPr>
                <w:sz w:val="20"/>
                <w:szCs w:val="20"/>
                <w:lang w:val="en-US"/>
              </w:rPr>
              <w:t>q3,m+k</w:t>
            </w:r>
          </w:p>
          <w:p w:rsidR="000339C3" w:rsidRPr="000D090E" w:rsidRDefault="000339C3" w:rsidP="000D090E">
            <w:pPr>
              <w:spacing w:line="360" w:lineRule="auto"/>
              <w:jc w:val="both"/>
              <w:rPr>
                <w:sz w:val="20"/>
                <w:szCs w:val="20"/>
                <w:lang w:val="en-US"/>
              </w:rPr>
            </w:pPr>
            <w:r w:rsidRPr="000D090E">
              <w:rPr>
                <w:sz w:val="20"/>
                <w:szCs w:val="20"/>
                <w:lang w:val="en-US"/>
              </w:rPr>
              <w:t>:</w:t>
            </w:r>
          </w:p>
          <w:p w:rsidR="000339C3" w:rsidRPr="000D090E" w:rsidRDefault="000339C3" w:rsidP="000D090E">
            <w:pPr>
              <w:spacing w:line="360" w:lineRule="auto"/>
              <w:jc w:val="both"/>
              <w:rPr>
                <w:sz w:val="20"/>
                <w:szCs w:val="20"/>
                <w:lang w:val="en-US"/>
              </w:rPr>
            </w:pPr>
            <w:r w:rsidRPr="000D090E">
              <w:rPr>
                <w:sz w:val="20"/>
                <w:szCs w:val="20"/>
                <w:lang w:val="en-US"/>
              </w:rPr>
              <w:t>:</w:t>
            </w:r>
          </w:p>
          <w:p w:rsidR="000339C3" w:rsidRPr="000D090E" w:rsidRDefault="000339C3" w:rsidP="000D090E">
            <w:pPr>
              <w:spacing w:line="360" w:lineRule="auto"/>
              <w:jc w:val="both"/>
              <w:rPr>
                <w:sz w:val="20"/>
                <w:szCs w:val="20"/>
                <w:lang w:val="en-US"/>
              </w:rPr>
            </w:pPr>
            <w:r w:rsidRPr="000D090E">
              <w:rPr>
                <w:sz w:val="20"/>
                <w:szCs w:val="20"/>
                <w:lang w:val="en-US"/>
              </w:rPr>
              <w:t>qm,m+k</w:t>
            </w:r>
          </w:p>
        </w:tc>
      </w:tr>
      <w:tr w:rsidR="000339C3" w:rsidRPr="000D090E">
        <w:trPr>
          <w:trHeight w:val="82"/>
          <w:jc w:val="center"/>
        </w:trPr>
        <w:tc>
          <w:tcPr>
            <w:tcW w:w="817" w:type="dxa"/>
          </w:tcPr>
          <w:p w:rsidR="000339C3" w:rsidRPr="000D090E" w:rsidRDefault="000339C3" w:rsidP="000D090E">
            <w:pPr>
              <w:spacing w:line="360" w:lineRule="auto"/>
              <w:jc w:val="both"/>
              <w:rPr>
                <w:sz w:val="20"/>
                <w:szCs w:val="20"/>
                <w:lang w:val="en-US"/>
              </w:rPr>
            </w:pPr>
          </w:p>
        </w:tc>
        <w:tc>
          <w:tcPr>
            <w:tcW w:w="913" w:type="dxa"/>
          </w:tcPr>
          <w:p w:rsidR="000339C3" w:rsidRPr="000D090E" w:rsidRDefault="000339C3" w:rsidP="000D090E">
            <w:pPr>
              <w:spacing w:line="360" w:lineRule="auto"/>
              <w:jc w:val="both"/>
              <w:rPr>
                <w:sz w:val="20"/>
                <w:szCs w:val="20"/>
              </w:rPr>
            </w:pPr>
            <w:r w:rsidRPr="000D090E">
              <w:rPr>
                <w:sz w:val="20"/>
                <w:szCs w:val="20"/>
              </w:rPr>
              <w:t>F=</w:t>
            </w:r>
          </w:p>
        </w:tc>
        <w:tc>
          <w:tcPr>
            <w:tcW w:w="913" w:type="dxa"/>
          </w:tcPr>
          <w:p w:rsidR="000339C3" w:rsidRPr="000D090E" w:rsidRDefault="000339C3" w:rsidP="000D090E">
            <w:pPr>
              <w:spacing w:line="360" w:lineRule="auto"/>
              <w:jc w:val="both"/>
              <w:rPr>
                <w:sz w:val="20"/>
                <w:szCs w:val="20"/>
              </w:rPr>
            </w:pPr>
            <w:r w:rsidRPr="000D090E">
              <w:rPr>
                <w:sz w:val="20"/>
                <w:szCs w:val="20"/>
              </w:rPr>
              <w:t>F0</w:t>
            </w:r>
          </w:p>
        </w:tc>
        <w:tc>
          <w:tcPr>
            <w:tcW w:w="913" w:type="dxa"/>
          </w:tcPr>
          <w:p w:rsidR="000339C3" w:rsidRPr="000D090E" w:rsidRDefault="000339C3" w:rsidP="000D090E">
            <w:pPr>
              <w:spacing w:line="360" w:lineRule="auto"/>
              <w:jc w:val="both"/>
              <w:rPr>
                <w:sz w:val="20"/>
                <w:szCs w:val="20"/>
              </w:rPr>
            </w:pPr>
            <w:r w:rsidRPr="000D090E">
              <w:rPr>
                <w:sz w:val="20"/>
                <w:szCs w:val="20"/>
              </w:rPr>
              <w:t></w:t>
            </w:r>
          </w:p>
        </w:tc>
        <w:tc>
          <w:tcPr>
            <w:tcW w:w="913" w:type="dxa"/>
          </w:tcPr>
          <w:p w:rsidR="000339C3" w:rsidRPr="000D090E" w:rsidRDefault="000339C3" w:rsidP="000D090E">
            <w:pPr>
              <w:spacing w:line="360" w:lineRule="auto"/>
              <w:jc w:val="both"/>
              <w:rPr>
                <w:sz w:val="20"/>
                <w:szCs w:val="20"/>
              </w:rPr>
            </w:pP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881" w:type="dxa"/>
          </w:tcPr>
          <w:p w:rsidR="000339C3" w:rsidRPr="000D090E" w:rsidRDefault="000339C3" w:rsidP="000D090E">
            <w:pPr>
              <w:spacing w:line="360" w:lineRule="auto"/>
              <w:jc w:val="both"/>
              <w:rPr>
                <w:sz w:val="20"/>
                <w:szCs w:val="20"/>
              </w:rPr>
            </w:pPr>
            <w:r w:rsidRPr="000D090E">
              <w:rPr>
                <w:sz w:val="20"/>
                <w:szCs w:val="20"/>
              </w:rPr>
              <w:t>m</w:t>
            </w:r>
          </w:p>
        </w:tc>
        <w:tc>
          <w:tcPr>
            <w:tcW w:w="1133" w:type="dxa"/>
          </w:tcPr>
          <w:p w:rsidR="000339C3" w:rsidRPr="000D090E" w:rsidRDefault="001E3419" w:rsidP="000D090E">
            <w:pPr>
              <w:spacing w:line="360" w:lineRule="auto"/>
              <w:jc w:val="both"/>
              <w:rPr>
                <w:sz w:val="20"/>
                <w:szCs w:val="20"/>
              </w:rPr>
            </w:pPr>
            <w:r w:rsidRPr="000D090E">
              <w:rPr>
                <w:sz w:val="20"/>
                <w:szCs w:val="20"/>
              </w:rPr>
              <w:t xml:space="preserve"> </w:t>
            </w:r>
            <w:r w:rsidR="000339C3" w:rsidRPr="000D090E">
              <w:rPr>
                <w:sz w:val="20"/>
                <w:szCs w:val="20"/>
              </w:rPr>
              <w:t>m+1</w:t>
            </w:r>
          </w:p>
        </w:tc>
        <w:tc>
          <w:tcPr>
            <w:tcW w:w="818" w:type="dxa"/>
          </w:tcPr>
          <w:p w:rsidR="000339C3" w:rsidRPr="000D090E" w:rsidRDefault="000339C3" w:rsidP="000D090E">
            <w:pPr>
              <w:spacing w:line="360" w:lineRule="auto"/>
              <w:jc w:val="both"/>
              <w:rPr>
                <w:sz w:val="20"/>
                <w:szCs w:val="20"/>
              </w:rPr>
            </w:pPr>
            <w:r w:rsidRPr="000D090E">
              <w:rPr>
                <w:sz w:val="20"/>
                <w:szCs w:val="20"/>
              </w:rPr>
              <w:t>…</w:t>
            </w:r>
          </w:p>
        </w:tc>
        <w:tc>
          <w:tcPr>
            <w:tcW w:w="913" w:type="dxa"/>
          </w:tcPr>
          <w:p w:rsidR="000339C3" w:rsidRPr="000D090E" w:rsidRDefault="001E3419" w:rsidP="000D090E">
            <w:pPr>
              <w:spacing w:line="360" w:lineRule="auto"/>
              <w:jc w:val="both"/>
              <w:rPr>
                <w:sz w:val="20"/>
                <w:szCs w:val="20"/>
              </w:rPr>
            </w:pPr>
            <w:r w:rsidRPr="000D090E">
              <w:rPr>
                <w:sz w:val="20"/>
                <w:szCs w:val="20"/>
                <w:lang w:val="en-US"/>
              </w:rPr>
              <w:t xml:space="preserve"> </w:t>
            </w:r>
            <w:r w:rsidR="000339C3" w:rsidRPr="000D090E">
              <w:rPr>
                <w:sz w:val="20"/>
                <w:szCs w:val="20"/>
              </w:rPr>
              <w:t>m+k</w:t>
            </w:r>
          </w:p>
        </w:tc>
      </w:tr>
    </w:tbl>
    <w:p w:rsidR="000339C3" w:rsidRPr="001E3419" w:rsidRDefault="000D090E" w:rsidP="001E3419">
      <w:pPr>
        <w:spacing w:line="360" w:lineRule="auto"/>
        <w:ind w:firstLine="709"/>
        <w:jc w:val="both"/>
        <w:rPr>
          <w:sz w:val="28"/>
        </w:rPr>
      </w:pPr>
      <w:r>
        <w:rPr>
          <w:sz w:val="28"/>
        </w:rPr>
        <w:br w:type="page"/>
      </w:r>
      <w:r w:rsidR="000339C3" w:rsidRPr="001E3419">
        <w:rPr>
          <w:sz w:val="28"/>
        </w:rPr>
        <w:t>Первый столбец- коэффициенты в целевой функции при базисных переменных.</w:t>
      </w:r>
    </w:p>
    <w:p w:rsidR="000339C3" w:rsidRPr="001E3419" w:rsidRDefault="000339C3" w:rsidP="001E3419">
      <w:pPr>
        <w:spacing w:line="360" w:lineRule="auto"/>
        <w:ind w:firstLine="709"/>
        <w:jc w:val="both"/>
        <w:rPr>
          <w:sz w:val="28"/>
        </w:rPr>
      </w:pPr>
      <w:r w:rsidRPr="001E3419">
        <w:rPr>
          <w:sz w:val="28"/>
        </w:rPr>
        <w:t>Второй столбец - базисные переменные.</w:t>
      </w:r>
    </w:p>
    <w:p w:rsidR="000339C3" w:rsidRPr="001E3419" w:rsidRDefault="000339C3" w:rsidP="001E3419">
      <w:pPr>
        <w:spacing w:line="360" w:lineRule="auto"/>
        <w:ind w:firstLine="709"/>
        <w:jc w:val="both"/>
        <w:rPr>
          <w:sz w:val="28"/>
        </w:rPr>
      </w:pPr>
      <w:r w:rsidRPr="001E3419">
        <w:rPr>
          <w:sz w:val="28"/>
        </w:rPr>
        <w:t>Третий столбец - свободные члены (</w:t>
      </w:r>
      <w:r w:rsidRPr="001E3419">
        <w:rPr>
          <w:sz w:val="28"/>
          <w:lang w:val="en-US"/>
        </w:rPr>
        <w:t>hi</w:t>
      </w:r>
      <w:r w:rsidRPr="001E3419">
        <w:rPr>
          <w:sz w:val="28"/>
        </w:rPr>
        <w:t>00).</w:t>
      </w:r>
    </w:p>
    <w:p w:rsidR="000339C3" w:rsidRPr="001E3419" w:rsidRDefault="000339C3" w:rsidP="001E3419">
      <w:pPr>
        <w:spacing w:line="360" w:lineRule="auto"/>
        <w:ind w:firstLine="709"/>
        <w:jc w:val="both"/>
        <w:rPr>
          <w:sz w:val="28"/>
        </w:rPr>
      </w:pPr>
      <w:r w:rsidRPr="001E3419">
        <w:rPr>
          <w:sz w:val="28"/>
        </w:rPr>
        <w:t>Самая верхняя строка - коэффициенты при целевой функции.</w:t>
      </w:r>
    </w:p>
    <w:p w:rsidR="000339C3" w:rsidRPr="001E3419" w:rsidRDefault="000339C3" w:rsidP="001E3419">
      <w:pPr>
        <w:spacing w:line="360" w:lineRule="auto"/>
        <w:ind w:firstLine="709"/>
        <w:jc w:val="both"/>
        <w:rPr>
          <w:sz w:val="28"/>
        </w:rPr>
      </w:pPr>
      <w:r w:rsidRPr="001E3419">
        <w:rPr>
          <w:sz w:val="28"/>
        </w:rPr>
        <w:t>Вторая верхняя строка - сами переменные, входящие в целевую функцию и в систему ограничений.</w:t>
      </w:r>
    </w:p>
    <w:p w:rsidR="000339C3" w:rsidRPr="001E3419" w:rsidRDefault="000339C3" w:rsidP="001E3419">
      <w:pPr>
        <w:spacing w:line="360" w:lineRule="auto"/>
        <w:ind w:firstLine="709"/>
        <w:jc w:val="both"/>
        <w:rPr>
          <w:sz w:val="28"/>
        </w:rPr>
      </w:pPr>
      <w:r w:rsidRPr="001E3419">
        <w:rPr>
          <w:sz w:val="28"/>
        </w:rPr>
        <w:t>Основное поле симплекс метода - система коэффициентов из уравнения.</w:t>
      </w:r>
    </w:p>
    <w:p w:rsidR="000339C3" w:rsidRPr="001E3419" w:rsidRDefault="000339C3" w:rsidP="001E3419">
      <w:pPr>
        <w:spacing w:line="360" w:lineRule="auto"/>
        <w:ind w:firstLine="709"/>
        <w:jc w:val="both"/>
        <w:rPr>
          <w:sz w:val="28"/>
        </w:rPr>
      </w:pPr>
      <w:r w:rsidRPr="001E3419">
        <w:rPr>
          <w:sz w:val="28"/>
        </w:rPr>
        <w:t>Последняя строка - служит для того, чтобы ответить на вопрос: «оптимален план или нет».</w:t>
      </w:r>
    </w:p>
    <w:p w:rsidR="000339C3" w:rsidRPr="001E3419" w:rsidRDefault="000339C3" w:rsidP="001E3419">
      <w:pPr>
        <w:spacing w:line="360" w:lineRule="auto"/>
        <w:ind w:firstLine="709"/>
        <w:jc w:val="both"/>
        <w:rPr>
          <w:sz w:val="28"/>
        </w:rPr>
      </w:pPr>
      <w:r w:rsidRPr="001E3419">
        <w:rPr>
          <w:sz w:val="28"/>
        </w:rPr>
        <w:t>Индексная строка позволяет нам судить об оптимальности плана:</w:t>
      </w:r>
    </w:p>
    <w:p w:rsidR="000339C3" w:rsidRPr="001E3419" w:rsidRDefault="000339C3" w:rsidP="001E3419">
      <w:pPr>
        <w:widowControl/>
        <w:numPr>
          <w:ilvl w:val="0"/>
          <w:numId w:val="5"/>
        </w:numPr>
        <w:suppressAutoHyphens w:val="0"/>
        <w:spacing w:line="360" w:lineRule="auto"/>
        <w:ind w:left="0" w:firstLine="709"/>
        <w:jc w:val="both"/>
        <w:rPr>
          <w:sz w:val="28"/>
        </w:rPr>
      </w:pPr>
      <w:r w:rsidRPr="001E3419">
        <w:rPr>
          <w:sz w:val="28"/>
        </w:rPr>
        <w:t xml:space="preserve">При отыскании </w:t>
      </w:r>
      <w:r w:rsidRPr="001E3419">
        <w:rPr>
          <w:sz w:val="28"/>
          <w:lang w:val="en-US"/>
        </w:rPr>
        <w:t>Fmin</w:t>
      </w:r>
      <w:r w:rsidRPr="001E3419">
        <w:rPr>
          <w:sz w:val="28"/>
        </w:rPr>
        <w:t xml:space="preserve"> в индексной строке должны быть отрицательные и нулевые оценки.</w:t>
      </w:r>
    </w:p>
    <w:p w:rsidR="000339C3" w:rsidRPr="001E3419" w:rsidRDefault="000339C3" w:rsidP="001E3419">
      <w:pPr>
        <w:widowControl/>
        <w:numPr>
          <w:ilvl w:val="0"/>
          <w:numId w:val="5"/>
        </w:numPr>
        <w:suppressAutoHyphens w:val="0"/>
        <w:spacing w:line="360" w:lineRule="auto"/>
        <w:ind w:left="0" w:firstLine="709"/>
        <w:jc w:val="both"/>
        <w:rPr>
          <w:sz w:val="28"/>
        </w:rPr>
      </w:pPr>
      <w:r w:rsidRPr="001E3419">
        <w:rPr>
          <w:sz w:val="28"/>
        </w:rPr>
        <w:t xml:space="preserve">При отыскании </w:t>
      </w:r>
      <w:r w:rsidRPr="001E3419">
        <w:rPr>
          <w:sz w:val="28"/>
          <w:lang w:val="en-US"/>
        </w:rPr>
        <w:t>Fmax</w:t>
      </w:r>
      <w:r w:rsidRPr="001E3419">
        <w:rPr>
          <w:sz w:val="28"/>
        </w:rPr>
        <w:t xml:space="preserve"> в индексной строке должны быть нулевые и положительные оценки.</w:t>
      </w:r>
    </w:p>
    <w:p w:rsidR="000339C3" w:rsidRPr="001E3419" w:rsidRDefault="000339C3" w:rsidP="001E3419">
      <w:pPr>
        <w:spacing w:line="360" w:lineRule="auto"/>
        <w:ind w:firstLine="709"/>
        <w:jc w:val="both"/>
        <w:rPr>
          <w:sz w:val="28"/>
        </w:rPr>
      </w:pPr>
      <w:r w:rsidRPr="001E3419">
        <w:rPr>
          <w:sz w:val="28"/>
        </w:rPr>
        <w:t>Переход ко второй итерации:</w:t>
      </w:r>
    </w:p>
    <w:p w:rsidR="000339C3" w:rsidRPr="001E3419" w:rsidRDefault="000339C3" w:rsidP="001E3419">
      <w:pPr>
        <w:pStyle w:val="a1"/>
        <w:spacing w:after="0" w:line="360" w:lineRule="auto"/>
        <w:ind w:firstLine="709"/>
        <w:jc w:val="both"/>
        <w:rPr>
          <w:sz w:val="28"/>
          <w:szCs w:val="28"/>
        </w:rPr>
      </w:pPr>
      <w:r w:rsidRPr="001E3419">
        <w:rPr>
          <w:sz w:val="28"/>
          <w:szCs w:val="28"/>
        </w:rPr>
        <w:t>Для этого отыскиваем ключевой (главный) столбец и ключевую (главную) строку.</w:t>
      </w:r>
    </w:p>
    <w:p w:rsidR="000339C3" w:rsidRPr="001E3419" w:rsidRDefault="000339C3" w:rsidP="001E3419">
      <w:pPr>
        <w:spacing w:line="360" w:lineRule="auto"/>
        <w:ind w:firstLine="709"/>
        <w:jc w:val="both"/>
        <w:rPr>
          <w:sz w:val="28"/>
        </w:rPr>
      </w:pPr>
      <w:r w:rsidRPr="001E3419">
        <w:rPr>
          <w:sz w:val="28"/>
        </w:rPr>
        <w:t xml:space="preserve">Ключевым столбцом является тот в котором находится наибольший положительный элемент индексной строки при отыскании </w:t>
      </w:r>
      <w:r w:rsidRPr="001E3419">
        <w:rPr>
          <w:sz w:val="28"/>
          <w:lang w:val="en-US"/>
        </w:rPr>
        <w:t>Fmin</w:t>
      </w:r>
      <w:r w:rsidRPr="001E3419">
        <w:rPr>
          <w:sz w:val="28"/>
        </w:rPr>
        <w:t xml:space="preserve"> или наименьший отрицательный элемент при отыскании </w:t>
      </w:r>
      <w:r w:rsidRPr="001E3419">
        <w:rPr>
          <w:sz w:val="28"/>
          <w:lang w:val="en-US"/>
        </w:rPr>
        <w:t>Fmax</w:t>
      </w:r>
      <w:r w:rsidRPr="001E3419">
        <w:rPr>
          <w:sz w:val="28"/>
        </w:rPr>
        <w:t>.</w:t>
      </w:r>
    </w:p>
    <w:p w:rsidR="000339C3" w:rsidRPr="001E3419" w:rsidRDefault="000339C3" w:rsidP="001E3419">
      <w:pPr>
        <w:spacing w:line="360" w:lineRule="auto"/>
        <w:ind w:firstLine="709"/>
        <w:jc w:val="both"/>
        <w:rPr>
          <w:sz w:val="28"/>
        </w:rPr>
      </w:pPr>
      <w:r w:rsidRPr="001E3419">
        <w:rPr>
          <w:sz w:val="28"/>
        </w:rPr>
        <w:t xml:space="preserve">Ключевой строкой называется та, в которой содержится наименьшее положительное частное от деления элементов столбца </w:t>
      </w:r>
      <w:r w:rsidRPr="001E3419">
        <w:rPr>
          <w:sz w:val="28"/>
          <w:lang w:val="en-US"/>
        </w:rPr>
        <w:t>H</w:t>
      </w:r>
      <w:r w:rsidRPr="001E3419">
        <w:rPr>
          <w:sz w:val="28"/>
        </w:rPr>
        <w:t xml:space="preserve"> на соответствующие элементы ключевого столбца.</w:t>
      </w:r>
    </w:p>
    <w:p w:rsidR="000339C3" w:rsidRPr="001E3419" w:rsidRDefault="000339C3" w:rsidP="001E3419">
      <w:pPr>
        <w:spacing w:line="360" w:lineRule="auto"/>
        <w:ind w:firstLine="709"/>
        <w:jc w:val="both"/>
        <w:rPr>
          <w:sz w:val="28"/>
        </w:rPr>
      </w:pPr>
      <w:r w:rsidRPr="001E3419">
        <w:rPr>
          <w:sz w:val="28"/>
        </w:rPr>
        <w:t>На пересечении строки и столбца находится разрешающий элемент.</w:t>
      </w:r>
    </w:p>
    <w:p w:rsidR="000339C3" w:rsidRPr="001E3419" w:rsidRDefault="000339C3" w:rsidP="001E3419">
      <w:pPr>
        <w:spacing w:line="360" w:lineRule="auto"/>
        <w:ind w:firstLine="709"/>
        <w:jc w:val="both"/>
        <w:rPr>
          <w:sz w:val="28"/>
        </w:rPr>
      </w:pPr>
      <w:r w:rsidRPr="001E3419">
        <w:rPr>
          <w:sz w:val="28"/>
        </w:rPr>
        <w:t>На этом этапе осуществляется к переходу к последующим итерациям.</w:t>
      </w:r>
    </w:p>
    <w:p w:rsidR="000339C3" w:rsidRPr="001E3419" w:rsidRDefault="000339C3" w:rsidP="001E3419">
      <w:pPr>
        <w:spacing w:line="360" w:lineRule="auto"/>
        <w:ind w:firstLine="709"/>
        <w:jc w:val="both"/>
        <w:rPr>
          <w:sz w:val="28"/>
          <w:lang w:val="en-US"/>
        </w:rPr>
      </w:pPr>
      <w:r w:rsidRPr="001E3419">
        <w:rPr>
          <w:sz w:val="28"/>
        </w:rPr>
        <w:t>Переход к итерациям</w:t>
      </w:r>
      <w:r w:rsidRPr="001E3419">
        <w:rPr>
          <w:sz w:val="28"/>
          <w:lang w:val="en-US"/>
        </w:rPr>
        <w:t>:</w:t>
      </w:r>
    </w:p>
    <w:p w:rsidR="000339C3" w:rsidRPr="001E3419" w:rsidRDefault="000339C3" w:rsidP="001E3419">
      <w:pPr>
        <w:widowControl/>
        <w:numPr>
          <w:ilvl w:val="0"/>
          <w:numId w:val="6"/>
        </w:numPr>
        <w:suppressAutoHyphens w:val="0"/>
        <w:spacing w:line="360" w:lineRule="auto"/>
        <w:ind w:left="0" w:firstLine="709"/>
        <w:jc w:val="both"/>
        <w:rPr>
          <w:sz w:val="28"/>
        </w:rPr>
      </w:pPr>
      <w:r w:rsidRPr="001E3419">
        <w:rPr>
          <w:sz w:val="28"/>
        </w:rPr>
        <w:t>Выводится базис ключевой строки, уступая место переменной из ключевого столбца со своим коэффициентом.</w:t>
      </w:r>
    </w:p>
    <w:p w:rsidR="000339C3" w:rsidRPr="001E3419" w:rsidRDefault="000339C3" w:rsidP="001E3419">
      <w:pPr>
        <w:widowControl/>
        <w:numPr>
          <w:ilvl w:val="0"/>
          <w:numId w:val="6"/>
        </w:numPr>
        <w:suppressAutoHyphens w:val="0"/>
        <w:spacing w:line="360" w:lineRule="auto"/>
        <w:ind w:left="0" w:firstLine="709"/>
        <w:jc w:val="both"/>
        <w:rPr>
          <w:sz w:val="28"/>
        </w:rPr>
      </w:pPr>
      <w:r w:rsidRPr="001E3419">
        <w:rPr>
          <w:sz w:val="28"/>
        </w:rPr>
        <w:t>Заполняется строка вновь введенного базиса путем деления соответствующих элементов выделенной строки предыдущей итерации на разрешающий элемент.</w:t>
      </w:r>
    </w:p>
    <w:p w:rsidR="000339C3" w:rsidRPr="001E3419" w:rsidRDefault="000339C3" w:rsidP="001E3419">
      <w:pPr>
        <w:widowControl/>
        <w:numPr>
          <w:ilvl w:val="0"/>
          <w:numId w:val="6"/>
        </w:numPr>
        <w:suppressAutoHyphens w:val="0"/>
        <w:spacing w:line="360" w:lineRule="auto"/>
        <w:ind w:left="0" w:firstLine="709"/>
        <w:jc w:val="both"/>
        <w:rPr>
          <w:sz w:val="28"/>
        </w:rPr>
      </w:pPr>
      <w:r w:rsidRPr="001E3419">
        <w:rPr>
          <w:sz w:val="28"/>
        </w:rPr>
        <w:t>Если в главной строке содержится нулевой элемент, то столбец, в котором находиться этот элемент переноситься в последующую итерацию без изменения.</w:t>
      </w:r>
    </w:p>
    <w:p w:rsidR="000339C3" w:rsidRPr="001E3419" w:rsidRDefault="000339C3" w:rsidP="001E3419">
      <w:pPr>
        <w:widowControl/>
        <w:numPr>
          <w:ilvl w:val="0"/>
          <w:numId w:val="6"/>
        </w:numPr>
        <w:suppressAutoHyphens w:val="0"/>
        <w:spacing w:line="360" w:lineRule="auto"/>
        <w:ind w:left="0" w:firstLine="709"/>
        <w:jc w:val="both"/>
        <w:rPr>
          <w:sz w:val="28"/>
        </w:rPr>
      </w:pPr>
      <w:r w:rsidRPr="001E3419">
        <w:rPr>
          <w:sz w:val="28"/>
        </w:rPr>
        <w:t>Если в главном столбце имеется нулевой элемент, то строка, в которой он находиться переноситься без изменения в последующую итерацию.</w:t>
      </w:r>
    </w:p>
    <w:p w:rsidR="000339C3" w:rsidRPr="001E3419" w:rsidRDefault="000339C3" w:rsidP="001E3419">
      <w:pPr>
        <w:widowControl/>
        <w:numPr>
          <w:ilvl w:val="0"/>
          <w:numId w:val="6"/>
        </w:numPr>
        <w:suppressAutoHyphens w:val="0"/>
        <w:spacing w:line="360" w:lineRule="auto"/>
        <w:ind w:left="0" w:firstLine="709"/>
        <w:jc w:val="both"/>
        <w:rPr>
          <w:sz w:val="28"/>
        </w:rPr>
      </w:pPr>
      <w:r w:rsidRPr="001E3419">
        <w:rPr>
          <w:sz w:val="28"/>
        </w:rPr>
        <w:t>Остальные элементы переносятся по формуле:</w:t>
      </w:r>
    </w:p>
    <w:p w:rsidR="000339C3" w:rsidRPr="001E3419" w:rsidRDefault="000339C3" w:rsidP="001E3419">
      <w:pPr>
        <w:spacing w:line="360" w:lineRule="auto"/>
        <w:ind w:firstLine="709"/>
        <w:jc w:val="both"/>
        <w:rPr>
          <w:sz w:val="28"/>
        </w:rPr>
      </w:pPr>
    </w:p>
    <w:p w:rsidR="00806682" w:rsidRPr="001E3419" w:rsidRDefault="005B1E62" w:rsidP="001E3419">
      <w:pPr>
        <w:spacing w:line="360" w:lineRule="auto"/>
        <w:ind w:firstLine="709"/>
        <w:jc w:val="both"/>
        <w:rPr>
          <w:sz w:val="28"/>
        </w:rPr>
      </w:pPr>
      <w:r w:rsidRPr="001E3419">
        <w:rPr>
          <w:sz w:val="28"/>
        </w:rPr>
        <w:object w:dxaOrig="6820" w:dyaOrig="1820">
          <v:shape id="_x0000_i1079" type="#_x0000_t75" style="width:341.25pt;height:90.75pt" o:ole="">
            <v:imagedata r:id="rId64" o:title=""/>
          </v:shape>
          <o:OLEObject Type="Embed" ProgID="Equation.3" ShapeID="_x0000_i1079" DrawAspect="Content" ObjectID="_1469688741" r:id="rId65"/>
        </w:object>
      </w:r>
    </w:p>
    <w:p w:rsidR="009423FC" w:rsidRPr="001E3419" w:rsidRDefault="000D090E" w:rsidP="001E3419">
      <w:pPr>
        <w:pStyle w:val="1"/>
        <w:spacing w:before="0" w:after="0" w:line="360" w:lineRule="auto"/>
        <w:ind w:left="0" w:firstLine="709"/>
        <w:jc w:val="both"/>
        <w:rPr>
          <w:rFonts w:ascii="Times New Roman" w:hAnsi="Times New Roman" w:cs="Times New Roman"/>
          <w:b w:val="0"/>
          <w:caps/>
          <w:kern w:val="32"/>
          <w:sz w:val="28"/>
          <w:szCs w:val="28"/>
        </w:rPr>
      </w:pPr>
      <w:bookmarkStart w:id="15" w:name="_Toc276032259"/>
      <w:r>
        <w:rPr>
          <w:rFonts w:ascii="Times New Roman" w:hAnsi="Times New Roman" w:cs="Times New Roman"/>
          <w:b w:val="0"/>
          <w:sz w:val="28"/>
          <w:szCs w:val="28"/>
        </w:rPr>
        <w:br w:type="page"/>
      </w:r>
      <w:r w:rsidR="00520A1E" w:rsidRPr="001E3419">
        <w:rPr>
          <w:rFonts w:ascii="Times New Roman" w:hAnsi="Times New Roman" w:cs="Times New Roman"/>
          <w:b w:val="0"/>
          <w:sz w:val="28"/>
          <w:szCs w:val="28"/>
        </w:rPr>
        <w:t>3</w:t>
      </w:r>
      <w:r w:rsidR="009423FC" w:rsidRPr="001E3419">
        <w:rPr>
          <w:rFonts w:ascii="Times New Roman" w:hAnsi="Times New Roman" w:cs="Times New Roman"/>
          <w:b w:val="0"/>
          <w:caps/>
          <w:kern w:val="32"/>
          <w:sz w:val="28"/>
          <w:szCs w:val="28"/>
        </w:rPr>
        <w:t xml:space="preserve">. </w:t>
      </w:r>
      <w:r w:rsidR="0011451D" w:rsidRPr="001E3419">
        <w:rPr>
          <w:rFonts w:ascii="Times New Roman" w:hAnsi="Times New Roman" w:cs="Times New Roman"/>
          <w:b w:val="0"/>
          <w:caps/>
          <w:kern w:val="32"/>
          <w:sz w:val="28"/>
          <w:szCs w:val="28"/>
        </w:rPr>
        <w:t xml:space="preserve">Формализация поставленной </w:t>
      </w:r>
      <w:r w:rsidR="009423FC" w:rsidRPr="001E3419">
        <w:rPr>
          <w:rFonts w:ascii="Times New Roman" w:hAnsi="Times New Roman" w:cs="Times New Roman"/>
          <w:b w:val="0"/>
          <w:caps/>
          <w:kern w:val="32"/>
          <w:sz w:val="28"/>
          <w:szCs w:val="28"/>
        </w:rPr>
        <w:t>задачи</w:t>
      </w:r>
      <w:bookmarkEnd w:id="15"/>
    </w:p>
    <w:p w:rsidR="000D090E" w:rsidRDefault="000D090E"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rPr>
        <w:t>Прежде всего, покажем, что характерные свойства МАД и известные сведения из теории линейных операторов позволяют экспертизу АОМ и установление ПДВ формализовать в виде двух зависимых математических задач.</w:t>
      </w:r>
    </w:p>
    <w:p w:rsidR="009423FC" w:rsidRPr="001E3419" w:rsidRDefault="009423FC" w:rsidP="001E3419">
      <w:pPr>
        <w:pStyle w:val="14"/>
        <w:spacing w:line="360" w:lineRule="auto"/>
        <w:ind w:firstLine="709"/>
        <w:jc w:val="both"/>
        <w:rPr>
          <w:sz w:val="28"/>
          <w:szCs w:val="28"/>
        </w:rPr>
      </w:pPr>
      <w:r w:rsidRPr="001E3419">
        <w:rPr>
          <w:sz w:val="28"/>
          <w:szCs w:val="28"/>
        </w:rPr>
        <w:t xml:space="preserve">Пусть суммарное загрязнение ВБ города отдельной примесью характеризуется функцией </w:t>
      </w:r>
      <w:r w:rsidR="009F0737" w:rsidRPr="001E3419">
        <w:rPr>
          <w:sz w:val="28"/>
          <w:szCs w:val="28"/>
          <w:lang w:val="en-US"/>
        </w:rPr>
        <w:t>C</w:t>
      </w:r>
      <w:r w:rsidRPr="001E3419">
        <w:rPr>
          <w:sz w:val="28"/>
          <w:szCs w:val="28"/>
        </w:rPr>
        <w:t xml:space="preserve">(X,t) пространственных координат и времени. Загрязнение считается допустимым при </w:t>
      </w:r>
      <w:r w:rsidR="009F0737" w:rsidRPr="001E3419">
        <w:rPr>
          <w:sz w:val="28"/>
          <w:szCs w:val="28"/>
        </w:rPr>
        <w:t>C</w:t>
      </w:r>
      <w:r w:rsidRPr="001E3419">
        <w:rPr>
          <w:sz w:val="28"/>
          <w:szCs w:val="28"/>
        </w:rPr>
        <w:t xml:space="preserve">(X,t) &lt; </w:t>
      </w:r>
      <w:r w:rsidR="009F0737" w:rsidRPr="001E3419">
        <w:rPr>
          <w:sz w:val="28"/>
          <w:szCs w:val="28"/>
        </w:rPr>
        <w:t>N</w:t>
      </w:r>
      <w:r w:rsidRPr="001E3419">
        <w:rPr>
          <w:sz w:val="28"/>
          <w:szCs w:val="28"/>
        </w:rPr>
        <w:t>(X)</w:t>
      </w:r>
      <w:r w:rsidRPr="001E3419">
        <w:rPr>
          <w:sz w:val="28"/>
          <w:szCs w:val="28"/>
          <w:vertAlign w:val="subscript"/>
        </w:rPr>
        <w:t xml:space="preserve"> ,</w:t>
      </w:r>
      <w:r w:rsidR="001E3419" w:rsidRPr="001E3419">
        <w:rPr>
          <w:sz w:val="28"/>
          <w:szCs w:val="28"/>
          <w:vertAlign w:val="subscript"/>
        </w:rPr>
        <w:t xml:space="preserve"> </w:t>
      </w:r>
      <w:r w:rsidRPr="001E3419">
        <w:rPr>
          <w:sz w:val="28"/>
          <w:szCs w:val="28"/>
        </w:rPr>
        <w:t xml:space="preserve">где </w:t>
      </w:r>
      <w:r w:rsidR="009F0737" w:rsidRPr="001E3419">
        <w:rPr>
          <w:sz w:val="28"/>
          <w:szCs w:val="28"/>
        </w:rPr>
        <w:t>N</w:t>
      </w:r>
      <w:r w:rsidRPr="001E3419">
        <w:rPr>
          <w:sz w:val="28"/>
          <w:szCs w:val="28"/>
          <w:vertAlign w:val="subscript"/>
        </w:rPr>
        <w:t xml:space="preserve"> </w:t>
      </w:r>
      <w:r w:rsidRPr="001E3419">
        <w:rPr>
          <w:sz w:val="28"/>
          <w:szCs w:val="28"/>
        </w:rPr>
        <w:t xml:space="preserve">– норматив. Если </w:t>
      </w:r>
      <w:r w:rsidR="009F0737" w:rsidRPr="001E3419">
        <w:rPr>
          <w:sz w:val="28"/>
          <w:szCs w:val="28"/>
        </w:rPr>
        <w:t>C</w:t>
      </w:r>
      <w:r w:rsidRPr="001E3419">
        <w:rPr>
          <w:sz w:val="28"/>
          <w:szCs w:val="28"/>
        </w:rPr>
        <w:t xml:space="preserve">(X,t) &gt; </w:t>
      </w:r>
      <w:r w:rsidR="009F0737" w:rsidRPr="001E3419">
        <w:rPr>
          <w:sz w:val="28"/>
          <w:szCs w:val="28"/>
        </w:rPr>
        <w:t>N</w:t>
      </w:r>
      <w:r w:rsidRPr="001E3419">
        <w:rPr>
          <w:sz w:val="28"/>
          <w:szCs w:val="28"/>
        </w:rPr>
        <w:t xml:space="preserve">(X), то необходимы АО мероприятия по достижению норматива. При их планировании из суммарного загрязнения атмосферы требуется выделить вклады </w:t>
      </w:r>
      <w:r w:rsidR="009F0737" w:rsidRPr="001E3419">
        <w:rPr>
          <w:sz w:val="28"/>
          <w:szCs w:val="28"/>
        </w:rPr>
        <w:t>C</w:t>
      </w:r>
      <w:r w:rsidRPr="001E3419">
        <w:rPr>
          <w:sz w:val="28"/>
          <w:szCs w:val="28"/>
        </w:rPr>
        <w:t>j(X,t), j=1,…,J</w:t>
      </w:r>
      <w:r w:rsidR="001E3419" w:rsidRPr="001E3419">
        <w:rPr>
          <w:sz w:val="28"/>
          <w:szCs w:val="28"/>
        </w:rPr>
        <w:t xml:space="preserve"> </w:t>
      </w:r>
      <w:r w:rsidRPr="001E3419">
        <w:rPr>
          <w:sz w:val="28"/>
          <w:szCs w:val="28"/>
        </w:rPr>
        <w:t xml:space="preserve">от J заданных источников, под которыми могут подразумеваться как отдельные трубы, аэрационные фонари и т.д., так и их совокупности, объединенные по различным признакам (по принадлежности к одному цеху, предприятию, ведомству по высоте выброса и т.д.). Пусть выбросы источников есть Q = (Q </w:t>
      </w:r>
      <w:r w:rsidRPr="001E3419">
        <w:rPr>
          <w:sz w:val="28"/>
          <w:szCs w:val="28"/>
          <w:vertAlign w:val="subscript"/>
        </w:rPr>
        <w:t>1</w:t>
      </w:r>
      <w:r w:rsidRPr="001E3419">
        <w:rPr>
          <w:sz w:val="28"/>
          <w:szCs w:val="28"/>
        </w:rPr>
        <w:t xml:space="preserve">,Q </w:t>
      </w:r>
      <w:r w:rsidRPr="001E3419">
        <w:rPr>
          <w:sz w:val="28"/>
          <w:szCs w:val="28"/>
          <w:vertAlign w:val="subscript"/>
        </w:rPr>
        <w:t>2</w:t>
      </w:r>
      <w:r w:rsidRPr="001E3419">
        <w:rPr>
          <w:sz w:val="28"/>
          <w:szCs w:val="28"/>
        </w:rPr>
        <w:t>,…,Q</w:t>
      </w:r>
      <w:r w:rsidRPr="001E3419">
        <w:rPr>
          <w:sz w:val="28"/>
          <w:szCs w:val="28"/>
          <w:vertAlign w:val="subscript"/>
        </w:rPr>
        <w:t>J</w:t>
      </w:r>
      <w:r w:rsidRPr="001E3419">
        <w:rPr>
          <w:sz w:val="28"/>
          <w:szCs w:val="28"/>
        </w:rPr>
        <w:t>). Предположим, что остальные параметры (высота, координаты и т.д.) в результате АОМ не изменяются. Тогда возникающую при экспертизе планов АОМ города задачу - определить изменение d</w:t>
      </w:r>
      <w:r w:rsidR="009F0737" w:rsidRPr="001E3419">
        <w:rPr>
          <w:sz w:val="28"/>
          <w:szCs w:val="28"/>
        </w:rPr>
        <w:t>C</w:t>
      </w:r>
      <w:r w:rsidRPr="001E3419">
        <w:rPr>
          <w:sz w:val="28"/>
          <w:szCs w:val="28"/>
        </w:rPr>
        <w:t xml:space="preserve"> характеристик загрязнения ВБ по сравнению с базовым (предплановым) периодом – можно записать в виде:</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lang w:val="en-US"/>
        </w:rPr>
        <w:t>d</w:t>
      </w:r>
      <w:r w:rsidR="009F0737" w:rsidRPr="001E3419">
        <w:rPr>
          <w:sz w:val="28"/>
          <w:szCs w:val="28"/>
          <w:lang w:val="en-US"/>
        </w:rPr>
        <w:t>C</w:t>
      </w:r>
      <w:r w:rsidRPr="001E3419">
        <w:rPr>
          <w:sz w:val="28"/>
          <w:szCs w:val="28"/>
        </w:rPr>
        <w:t xml:space="preserve"> = </w:t>
      </w:r>
      <w:r w:rsidR="009F0737" w:rsidRPr="001E3419">
        <w:rPr>
          <w:sz w:val="28"/>
          <w:szCs w:val="28"/>
          <w:lang w:val="en-US"/>
        </w:rPr>
        <w:t>C</w:t>
      </w:r>
      <w:r w:rsidRPr="001E3419">
        <w:rPr>
          <w:sz w:val="28"/>
          <w:szCs w:val="28"/>
          <w:vertAlign w:val="subscript"/>
        </w:rPr>
        <w:t>0</w:t>
      </w:r>
      <w:r w:rsidRPr="001E3419">
        <w:rPr>
          <w:sz w:val="28"/>
          <w:szCs w:val="28"/>
        </w:rPr>
        <w:t xml:space="preserve"> – </w:t>
      </w:r>
      <w:r w:rsidR="009F0737" w:rsidRPr="001E3419">
        <w:rPr>
          <w:sz w:val="28"/>
          <w:szCs w:val="28"/>
          <w:lang w:val="en-US"/>
        </w:rPr>
        <w:t>C</w:t>
      </w:r>
      <w:r w:rsidRPr="001E3419">
        <w:rPr>
          <w:sz w:val="28"/>
          <w:szCs w:val="28"/>
          <w:vertAlign w:val="subscript"/>
          <w:lang w:val="en-US"/>
        </w:rPr>
        <w:t>P</w:t>
      </w:r>
      <w:r w:rsidRPr="001E3419">
        <w:rPr>
          <w:sz w:val="28"/>
          <w:szCs w:val="28"/>
        </w:rPr>
        <w:t xml:space="preserve"> = </w:t>
      </w:r>
      <w:r w:rsidRPr="001E3419">
        <w:rPr>
          <w:sz w:val="28"/>
          <w:szCs w:val="28"/>
          <w:lang w:val="en-US"/>
        </w:rPr>
        <w:t>A</w:t>
      </w:r>
      <w:r w:rsidRPr="001E3419">
        <w:rPr>
          <w:sz w:val="28"/>
          <w:szCs w:val="28"/>
        </w:rPr>
        <w:t>(</w:t>
      </w:r>
      <w:r w:rsidRPr="001E3419">
        <w:rPr>
          <w:sz w:val="28"/>
          <w:szCs w:val="28"/>
          <w:lang w:val="en-US"/>
        </w:rPr>
        <w:t>Q</w:t>
      </w:r>
      <w:r w:rsidRPr="001E3419">
        <w:rPr>
          <w:sz w:val="28"/>
          <w:szCs w:val="28"/>
        </w:rPr>
        <w:t xml:space="preserve">) – </w:t>
      </w:r>
      <w:r w:rsidRPr="001E3419">
        <w:rPr>
          <w:sz w:val="28"/>
          <w:szCs w:val="28"/>
          <w:lang w:val="en-US"/>
        </w:rPr>
        <w:t>A</w:t>
      </w:r>
      <w:r w:rsidRPr="001E3419">
        <w:rPr>
          <w:sz w:val="28"/>
          <w:szCs w:val="28"/>
        </w:rPr>
        <w:t>(</w:t>
      </w:r>
      <w:r w:rsidR="009F0737" w:rsidRPr="001E3419">
        <w:rPr>
          <w:sz w:val="28"/>
          <w:szCs w:val="28"/>
          <w:lang w:val="en-US"/>
        </w:rPr>
        <w:t>X</w:t>
      </w:r>
      <w:r w:rsidRPr="001E3419">
        <w:rPr>
          <w:sz w:val="28"/>
          <w:szCs w:val="28"/>
        </w:rPr>
        <w:t>)</w:t>
      </w:r>
      <w:r w:rsidR="001E3419" w:rsidRPr="001E3419">
        <w:rPr>
          <w:sz w:val="28"/>
          <w:szCs w:val="28"/>
        </w:rPr>
        <w:t xml:space="preserve"> </w:t>
      </w:r>
      <w:r w:rsidRPr="001E3419">
        <w:rPr>
          <w:sz w:val="28"/>
          <w:szCs w:val="28"/>
        </w:rPr>
        <w:t>(</w:t>
      </w:r>
      <w:r w:rsidR="00E96987" w:rsidRPr="001E3419">
        <w:rPr>
          <w:sz w:val="28"/>
          <w:szCs w:val="28"/>
        </w:rPr>
        <w:t>3</w:t>
      </w:r>
      <w:r w:rsidRPr="001E3419">
        <w:rPr>
          <w:sz w:val="28"/>
          <w:szCs w:val="28"/>
        </w:rPr>
        <w:t>.21)</w:t>
      </w:r>
    </w:p>
    <w:p w:rsidR="009423FC" w:rsidRPr="001E3419" w:rsidRDefault="009423FC" w:rsidP="001E3419">
      <w:pPr>
        <w:pStyle w:val="14"/>
        <w:spacing w:line="360" w:lineRule="auto"/>
        <w:ind w:firstLine="709"/>
        <w:jc w:val="both"/>
        <w:rPr>
          <w:sz w:val="28"/>
          <w:szCs w:val="28"/>
        </w:rPr>
      </w:pPr>
    </w:p>
    <w:p w:rsidR="009423FC" w:rsidRPr="001E3419" w:rsidRDefault="009423FC" w:rsidP="001E3419">
      <w:pPr>
        <w:pStyle w:val="14"/>
        <w:spacing w:line="360" w:lineRule="auto"/>
        <w:ind w:firstLine="709"/>
        <w:jc w:val="both"/>
        <w:rPr>
          <w:sz w:val="28"/>
          <w:szCs w:val="28"/>
        </w:rPr>
      </w:pPr>
      <w:r w:rsidRPr="001E3419">
        <w:rPr>
          <w:sz w:val="28"/>
          <w:szCs w:val="28"/>
        </w:rPr>
        <w:t xml:space="preserve">где А- оператор модельной зависимости </w:t>
      </w:r>
      <w:r w:rsidR="009F0737" w:rsidRPr="001E3419">
        <w:rPr>
          <w:sz w:val="28"/>
          <w:szCs w:val="28"/>
        </w:rPr>
        <w:t>C</w:t>
      </w:r>
      <w:r w:rsidRPr="001E3419">
        <w:rPr>
          <w:sz w:val="28"/>
          <w:szCs w:val="28"/>
        </w:rPr>
        <w:t xml:space="preserve"> от Q; величины </w:t>
      </w:r>
      <w:r w:rsidR="009F0737" w:rsidRPr="001E3419">
        <w:rPr>
          <w:sz w:val="28"/>
          <w:szCs w:val="28"/>
        </w:rPr>
        <w:t>C</w:t>
      </w:r>
      <w:r w:rsidRPr="001E3419">
        <w:rPr>
          <w:sz w:val="28"/>
          <w:szCs w:val="28"/>
        </w:rPr>
        <w:t xml:space="preserve"> с индексом '</w:t>
      </w:r>
      <w:r w:rsidRPr="001E3419">
        <w:rPr>
          <w:sz w:val="28"/>
          <w:szCs w:val="28"/>
          <w:vertAlign w:val="subscript"/>
        </w:rPr>
        <w:t>0</w:t>
      </w:r>
      <w:r w:rsidRPr="001E3419">
        <w:rPr>
          <w:sz w:val="28"/>
          <w:szCs w:val="28"/>
        </w:rPr>
        <w:t>' относятся к базовому периоду, а с индексом '</w:t>
      </w:r>
      <w:r w:rsidRPr="001E3419">
        <w:rPr>
          <w:sz w:val="28"/>
          <w:szCs w:val="28"/>
          <w:vertAlign w:val="subscript"/>
        </w:rPr>
        <w:t>P</w:t>
      </w:r>
      <w:r w:rsidRPr="001E3419">
        <w:rPr>
          <w:sz w:val="28"/>
          <w:szCs w:val="28"/>
        </w:rPr>
        <w:t xml:space="preserve">' - к ожидаемому после реализации запланированных АОМ. Заметим, что не только ожидаемый </w:t>
      </w:r>
      <w:r w:rsidR="009F0737" w:rsidRPr="001E3419">
        <w:rPr>
          <w:sz w:val="28"/>
          <w:szCs w:val="28"/>
        </w:rPr>
        <w:t>C</w:t>
      </w:r>
      <w:r w:rsidRPr="001E3419">
        <w:rPr>
          <w:sz w:val="28"/>
          <w:szCs w:val="28"/>
          <w:vertAlign w:val="subscript"/>
        </w:rPr>
        <w:t>P</w:t>
      </w:r>
      <w:r w:rsidRPr="001E3419">
        <w:rPr>
          <w:sz w:val="28"/>
          <w:szCs w:val="28"/>
        </w:rPr>
        <w:t xml:space="preserve">, но и существующий уровень загрязнения </w:t>
      </w:r>
      <w:r w:rsidR="009F0737" w:rsidRPr="001E3419">
        <w:rPr>
          <w:sz w:val="28"/>
          <w:szCs w:val="28"/>
        </w:rPr>
        <w:t>C</w:t>
      </w:r>
      <w:r w:rsidRPr="001E3419">
        <w:rPr>
          <w:sz w:val="28"/>
          <w:szCs w:val="28"/>
          <w:vertAlign w:val="subscript"/>
        </w:rPr>
        <w:t>0</w:t>
      </w:r>
      <w:r w:rsidRPr="001E3419">
        <w:rPr>
          <w:sz w:val="28"/>
          <w:szCs w:val="28"/>
        </w:rPr>
        <w:t xml:space="preserve">, суммарное значение которого в некоторых точках промышленного города регулярно измеряется [78], требует в (1.21) модельного представления </w:t>
      </w:r>
      <w:r w:rsidR="009F0737" w:rsidRPr="001E3419">
        <w:rPr>
          <w:sz w:val="28"/>
          <w:szCs w:val="28"/>
        </w:rPr>
        <w:t>C</w:t>
      </w:r>
      <w:r w:rsidRPr="001E3419">
        <w:rPr>
          <w:sz w:val="28"/>
          <w:szCs w:val="28"/>
          <w:vertAlign w:val="subscript"/>
        </w:rPr>
        <w:t xml:space="preserve">0 </w:t>
      </w:r>
      <w:r w:rsidRPr="001E3419">
        <w:rPr>
          <w:sz w:val="28"/>
          <w:szCs w:val="28"/>
        </w:rPr>
        <w:t>= A(Q</w:t>
      </w:r>
      <w:r w:rsidRPr="001E3419">
        <w:rPr>
          <w:sz w:val="28"/>
          <w:szCs w:val="28"/>
          <w:vertAlign w:val="subscript"/>
        </w:rPr>
        <w:t>0</w:t>
      </w:r>
      <w:r w:rsidRPr="001E3419">
        <w:rPr>
          <w:sz w:val="28"/>
          <w:szCs w:val="28"/>
        </w:rPr>
        <w:t>), поскольку в общем случае методы контроля загрязнения не могут указать вклад конкретного источника в измеряемую величину. Соотношение (</w:t>
      </w:r>
      <w:r w:rsidR="00E96987" w:rsidRPr="001E3419">
        <w:rPr>
          <w:sz w:val="28"/>
          <w:szCs w:val="28"/>
        </w:rPr>
        <w:t>3</w:t>
      </w:r>
      <w:r w:rsidRPr="001E3419">
        <w:rPr>
          <w:sz w:val="28"/>
          <w:szCs w:val="28"/>
        </w:rPr>
        <w:t>.21) показывает, что формализация выделенной задачи сводится к построению и надлежащему применению оператора А, позволяющего переходить от выбросов к характеристикам загрязнения ВБ и различать заданный источник на фоне всех остальных.</w:t>
      </w:r>
      <w:r w:rsidR="00A33EA6" w:rsidRPr="001E3419">
        <w:rPr>
          <w:sz w:val="28"/>
          <w:szCs w:val="28"/>
        </w:rPr>
        <w:t xml:space="preserve"> </w:t>
      </w:r>
    </w:p>
    <w:p w:rsidR="00E96987" w:rsidRPr="001E3419" w:rsidRDefault="00E96987" w:rsidP="001E3419">
      <w:pPr>
        <w:spacing w:line="360" w:lineRule="auto"/>
        <w:ind w:firstLine="709"/>
        <w:jc w:val="both"/>
        <w:rPr>
          <w:sz w:val="28"/>
          <w:szCs w:val="28"/>
        </w:rPr>
      </w:pPr>
      <w:r w:rsidRPr="001E3419">
        <w:rPr>
          <w:sz w:val="28"/>
          <w:szCs w:val="28"/>
        </w:rPr>
        <w:t>Пользуясь линейностью модели ОНД-86 по выбросам источников можно представить загрязнение атмосферы в контрольных точках жилой зоны в виде линейной формы:</w:t>
      </w:r>
    </w:p>
    <w:p w:rsidR="000D090E" w:rsidRDefault="000D090E" w:rsidP="001E3419">
      <w:pPr>
        <w:spacing w:line="360" w:lineRule="auto"/>
        <w:ind w:firstLine="709"/>
        <w:jc w:val="both"/>
        <w:rPr>
          <w:sz w:val="28"/>
          <w:szCs w:val="28"/>
        </w:rPr>
      </w:pPr>
    </w:p>
    <w:p w:rsidR="00E96987" w:rsidRPr="001E3419" w:rsidRDefault="005B1E62" w:rsidP="001E3419">
      <w:pPr>
        <w:spacing w:line="360" w:lineRule="auto"/>
        <w:ind w:firstLine="709"/>
        <w:jc w:val="both"/>
        <w:rPr>
          <w:sz w:val="28"/>
          <w:szCs w:val="28"/>
        </w:rPr>
      </w:pPr>
      <w:r w:rsidRPr="001E3419">
        <w:rPr>
          <w:sz w:val="28"/>
          <w:szCs w:val="28"/>
        </w:rPr>
        <w:object w:dxaOrig="1359" w:dyaOrig="680">
          <v:shape id="_x0000_i1080" type="#_x0000_t75" style="width:68.25pt;height:33.75pt" o:ole="">
            <v:imagedata r:id="rId7" o:title=""/>
          </v:shape>
          <o:OLEObject Type="Embed" ProgID="Equation.3" ShapeID="_x0000_i1080" DrawAspect="Content" ObjectID="_1469688742" r:id="rId66"/>
        </w:object>
      </w:r>
      <w:r w:rsidR="00E96987" w:rsidRPr="001E3419">
        <w:rPr>
          <w:sz w:val="28"/>
          <w:szCs w:val="28"/>
        </w:rPr>
        <w:t>,</w:t>
      </w:r>
    </w:p>
    <w:p w:rsidR="000D090E" w:rsidRDefault="000D090E" w:rsidP="001E3419">
      <w:pPr>
        <w:pStyle w:val="14"/>
        <w:spacing w:line="360" w:lineRule="auto"/>
        <w:ind w:firstLine="709"/>
        <w:jc w:val="both"/>
        <w:rPr>
          <w:sz w:val="28"/>
          <w:szCs w:val="28"/>
        </w:rPr>
      </w:pPr>
    </w:p>
    <w:p w:rsidR="00D163AD" w:rsidRPr="001E3419" w:rsidRDefault="00E96987" w:rsidP="001E3419">
      <w:pPr>
        <w:pStyle w:val="14"/>
        <w:spacing w:line="360" w:lineRule="auto"/>
        <w:ind w:firstLine="709"/>
        <w:jc w:val="both"/>
        <w:rPr>
          <w:sz w:val="28"/>
          <w:szCs w:val="28"/>
        </w:rPr>
      </w:pPr>
      <w:r w:rsidRPr="001E3419">
        <w:rPr>
          <w:sz w:val="28"/>
          <w:szCs w:val="28"/>
        </w:rPr>
        <w:t xml:space="preserve">где </w:t>
      </w:r>
      <w:r w:rsidR="005B1E62" w:rsidRPr="001E3419">
        <w:rPr>
          <w:sz w:val="28"/>
          <w:szCs w:val="28"/>
        </w:rPr>
        <w:object w:dxaOrig="279" w:dyaOrig="360">
          <v:shape id="_x0000_i1081" type="#_x0000_t75" style="width:14.25pt;height:18pt" o:ole="">
            <v:imagedata r:id="rId9" o:title=""/>
          </v:shape>
          <o:OLEObject Type="Embed" ProgID="Equation.3" ShapeID="_x0000_i1081" DrawAspect="Content" ObjectID="_1469688743" r:id="rId67"/>
        </w:object>
      </w:r>
      <w:r w:rsidRPr="001E3419">
        <w:rPr>
          <w:sz w:val="28"/>
          <w:szCs w:val="28"/>
        </w:rPr>
        <w:t xml:space="preserve">- концентрация в i-ой точке, </w:t>
      </w:r>
      <w:r w:rsidR="005B1E62" w:rsidRPr="001E3419">
        <w:rPr>
          <w:sz w:val="28"/>
          <w:szCs w:val="28"/>
        </w:rPr>
        <w:object w:dxaOrig="320" w:dyaOrig="380">
          <v:shape id="_x0000_i1082" type="#_x0000_t75" style="width:15.75pt;height:18.75pt" o:ole="">
            <v:imagedata r:id="rId11" o:title=""/>
          </v:shape>
          <o:OLEObject Type="Embed" ProgID="Equation.3" ShapeID="_x0000_i1082" DrawAspect="Content" ObjectID="_1469688744" r:id="rId68"/>
        </w:object>
      </w:r>
      <w:r w:rsidRPr="001E3419">
        <w:rPr>
          <w:sz w:val="28"/>
          <w:szCs w:val="28"/>
        </w:rPr>
        <w:t xml:space="preserve">- выброс </w:t>
      </w:r>
      <w:r w:rsidRPr="001E3419">
        <w:rPr>
          <w:sz w:val="28"/>
          <w:szCs w:val="28"/>
          <w:lang w:val="en-US"/>
        </w:rPr>
        <w:t>j</w:t>
      </w:r>
      <w:r w:rsidRPr="001E3419">
        <w:rPr>
          <w:sz w:val="28"/>
          <w:szCs w:val="28"/>
        </w:rPr>
        <w:t xml:space="preserve">-го источника, </w:t>
      </w:r>
      <w:r w:rsidR="005B1E62" w:rsidRPr="001E3419">
        <w:rPr>
          <w:sz w:val="28"/>
          <w:szCs w:val="28"/>
        </w:rPr>
        <w:object w:dxaOrig="300" w:dyaOrig="380">
          <v:shape id="_x0000_i1083" type="#_x0000_t75" style="width:15pt;height:18.75pt" o:ole="">
            <v:imagedata r:id="rId13" o:title=""/>
          </v:shape>
          <o:OLEObject Type="Embed" ProgID="Equation.3" ShapeID="_x0000_i1083" DrawAspect="Content" ObjectID="_1469688745" r:id="rId69"/>
        </w:object>
      </w:r>
      <w:r w:rsidRPr="001E3419">
        <w:rPr>
          <w:sz w:val="28"/>
          <w:szCs w:val="28"/>
        </w:rPr>
        <w:t>- вклад j-го источника в i-й точке, который в дальнейшем будем называть коэффициентом влияния.</w:t>
      </w:r>
      <w:r w:rsidR="00D163AD" w:rsidRPr="001E3419">
        <w:rPr>
          <w:sz w:val="28"/>
          <w:szCs w:val="28"/>
        </w:rPr>
        <w:t xml:space="preserve"> Отметим, что на практике (поскольку число источников и контрольных точек конечно) оператор А представляет собой матрицу, состоящую из коэффициентов влияния </w:t>
      </w:r>
      <w:r w:rsidR="00D163AD" w:rsidRPr="001E3419">
        <w:rPr>
          <w:sz w:val="28"/>
          <w:szCs w:val="28"/>
          <w:lang w:val="en-US"/>
        </w:rPr>
        <w:t>a</w:t>
      </w:r>
      <w:r w:rsidR="00D163AD" w:rsidRPr="001E3419">
        <w:rPr>
          <w:sz w:val="28"/>
          <w:szCs w:val="28"/>
          <w:vertAlign w:val="subscript"/>
          <w:lang w:val="en-US"/>
        </w:rPr>
        <w:t>ij</w:t>
      </w:r>
      <w:r w:rsidR="00D163AD" w:rsidRPr="001E3419">
        <w:rPr>
          <w:sz w:val="28"/>
          <w:szCs w:val="28"/>
        </w:rPr>
        <w:t>.</w:t>
      </w:r>
    </w:p>
    <w:p w:rsidR="00E96987" w:rsidRPr="001E3419" w:rsidRDefault="00E96987" w:rsidP="001E3419">
      <w:pPr>
        <w:spacing w:line="360" w:lineRule="auto"/>
        <w:ind w:firstLine="709"/>
        <w:jc w:val="both"/>
        <w:rPr>
          <w:sz w:val="28"/>
          <w:szCs w:val="28"/>
        </w:rPr>
      </w:pPr>
      <w:r w:rsidRPr="001E3419">
        <w:rPr>
          <w:sz w:val="28"/>
          <w:szCs w:val="28"/>
        </w:rPr>
        <w:t>Санитарные требования приводят к системе линейных неравенств:</w:t>
      </w:r>
    </w:p>
    <w:p w:rsidR="000D090E" w:rsidRDefault="000D090E" w:rsidP="001E3419">
      <w:pPr>
        <w:spacing w:line="360" w:lineRule="auto"/>
        <w:ind w:firstLine="709"/>
        <w:jc w:val="both"/>
        <w:rPr>
          <w:sz w:val="28"/>
          <w:szCs w:val="28"/>
        </w:rPr>
      </w:pPr>
    </w:p>
    <w:p w:rsidR="00E96987" w:rsidRPr="001E3419" w:rsidRDefault="005B1E62" w:rsidP="001E3419">
      <w:pPr>
        <w:spacing w:line="360" w:lineRule="auto"/>
        <w:ind w:firstLine="709"/>
        <w:jc w:val="both"/>
        <w:rPr>
          <w:sz w:val="28"/>
          <w:szCs w:val="28"/>
        </w:rPr>
      </w:pPr>
      <w:r w:rsidRPr="001E3419">
        <w:rPr>
          <w:sz w:val="28"/>
          <w:szCs w:val="28"/>
        </w:rPr>
        <w:object w:dxaOrig="1900" w:dyaOrig="680">
          <v:shape id="_x0000_i1084" type="#_x0000_t75" style="width:95.25pt;height:33.75pt" o:ole="">
            <v:imagedata r:id="rId15" o:title=""/>
          </v:shape>
          <o:OLEObject Type="Embed" ProgID="Equation.3" ShapeID="_x0000_i1084" DrawAspect="Content" ObjectID="_1469688746" r:id="rId70"/>
        </w:object>
      </w:r>
      <w:r w:rsidR="00E96987" w:rsidRPr="001E3419">
        <w:rPr>
          <w:sz w:val="28"/>
          <w:szCs w:val="28"/>
        </w:rPr>
        <w:t>,</w: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решение которой ищется на интервале</w:t>
      </w:r>
    </w:p>
    <w:p w:rsidR="000D090E" w:rsidRDefault="000D090E" w:rsidP="001E3419">
      <w:pPr>
        <w:spacing w:line="360" w:lineRule="auto"/>
        <w:ind w:firstLine="709"/>
        <w:jc w:val="both"/>
        <w:rPr>
          <w:sz w:val="28"/>
          <w:szCs w:val="28"/>
        </w:rPr>
      </w:pPr>
    </w:p>
    <w:p w:rsidR="00E96987" w:rsidRPr="001E3419" w:rsidRDefault="005B1E62" w:rsidP="001E3419">
      <w:pPr>
        <w:spacing w:line="360" w:lineRule="auto"/>
        <w:ind w:firstLine="709"/>
        <w:jc w:val="both"/>
        <w:rPr>
          <w:sz w:val="28"/>
          <w:szCs w:val="28"/>
        </w:rPr>
      </w:pPr>
      <w:r w:rsidRPr="001E3419">
        <w:rPr>
          <w:sz w:val="28"/>
          <w:szCs w:val="28"/>
        </w:rPr>
        <w:object w:dxaOrig="1660" w:dyaOrig="380">
          <v:shape id="_x0000_i1085" type="#_x0000_t75" style="width:83.25pt;height:18.75pt" o:ole="">
            <v:imagedata r:id="rId17" o:title=""/>
          </v:shape>
          <o:OLEObject Type="Embed" ProgID="Equation.3" ShapeID="_x0000_i1085" DrawAspect="Content" ObjectID="_1469688747" r:id="rId71"/>
        </w:object>
      </w:r>
      <w:r w:rsidR="00E96987" w:rsidRPr="001E3419">
        <w:rPr>
          <w:sz w:val="28"/>
          <w:szCs w:val="28"/>
        </w:rPr>
        <w:t>,</w: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 xml:space="preserve">где </w:t>
      </w:r>
      <w:r w:rsidR="005B1E62" w:rsidRPr="001E3419">
        <w:rPr>
          <w:sz w:val="28"/>
          <w:szCs w:val="28"/>
        </w:rPr>
        <w:object w:dxaOrig="560" w:dyaOrig="380">
          <v:shape id="_x0000_i1086" type="#_x0000_t75" style="width:27.75pt;height:18.75pt" o:ole="">
            <v:imagedata r:id="rId19" o:title=""/>
          </v:shape>
          <o:OLEObject Type="Embed" ProgID="Equation.3" ShapeID="_x0000_i1086" DrawAspect="Content" ObjectID="_1469688748" r:id="rId72"/>
        </w:object>
      </w:r>
      <w:r w:rsidRPr="001E3419">
        <w:rPr>
          <w:sz w:val="28"/>
          <w:szCs w:val="28"/>
        </w:rPr>
        <w:t>- технологически обоснованный минимум выброса j-го источника.</w: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На сегодняшний день в методической литературе описаны два метода нахождения решения поставленной задачи: МРН-87 [24] и метод равного квотирования [2</w:t>
      </w:r>
      <w:r w:rsidR="003F4F93" w:rsidRPr="001E3419">
        <w:rPr>
          <w:sz w:val="28"/>
          <w:szCs w:val="28"/>
        </w:rPr>
        <w:t>6</w:t>
      </w:r>
      <w:r w:rsidRPr="001E3419">
        <w:rPr>
          <w:sz w:val="28"/>
          <w:szCs w:val="28"/>
        </w:rPr>
        <w:t xml:space="preserve">]. Оба метода </w:t>
      </w:r>
      <w:r w:rsidR="008F0883" w:rsidRPr="001E3419">
        <w:rPr>
          <w:sz w:val="28"/>
          <w:szCs w:val="28"/>
        </w:rPr>
        <w:t xml:space="preserve">кратко рассмотрены в параграфе . Они </w:t>
      </w:r>
      <w:r w:rsidRPr="001E3419">
        <w:rPr>
          <w:sz w:val="28"/>
          <w:szCs w:val="28"/>
        </w:rPr>
        <w:t xml:space="preserve">дают частное решение поставленной системы неравенств из соображений удобства нахождения единственного решения. Однако любое предприятие заинтересовано в минимальных затратах, необходимых для установления нормативных выбросов </w:t>
      </w:r>
      <w:r w:rsidR="005B1E62" w:rsidRPr="001E3419">
        <w:rPr>
          <w:sz w:val="28"/>
          <w:szCs w:val="28"/>
        </w:rPr>
        <w:object w:dxaOrig="360" w:dyaOrig="380">
          <v:shape id="_x0000_i1087" type="#_x0000_t75" style="width:18pt;height:18.75pt" o:ole="">
            <v:imagedata r:id="rId21" o:title=""/>
          </v:shape>
          <o:OLEObject Type="Embed" ProgID="Equation.3" ShapeID="_x0000_i1087" DrawAspect="Content" ObjectID="_1469688749" r:id="rId73"/>
        </w:object>
      </w:r>
      <w:r w:rsidRPr="001E3419">
        <w:rPr>
          <w:sz w:val="28"/>
          <w:szCs w:val="28"/>
        </w:rPr>
        <w:t>. Для этой цели, к поставленной системе неравенств добавляем целевую функцию:</w:t>
      </w:r>
    </w:p>
    <w:p w:rsidR="000D090E" w:rsidRDefault="000D090E" w:rsidP="001E3419">
      <w:pPr>
        <w:spacing w:line="360" w:lineRule="auto"/>
        <w:ind w:firstLine="709"/>
        <w:jc w:val="both"/>
        <w:rPr>
          <w:sz w:val="28"/>
          <w:szCs w:val="28"/>
        </w:rPr>
      </w:pPr>
    </w:p>
    <w:p w:rsidR="00E96987" w:rsidRPr="001E3419" w:rsidRDefault="005B1E62" w:rsidP="001E3419">
      <w:pPr>
        <w:spacing w:line="360" w:lineRule="auto"/>
        <w:ind w:firstLine="709"/>
        <w:jc w:val="both"/>
        <w:rPr>
          <w:sz w:val="28"/>
          <w:szCs w:val="28"/>
        </w:rPr>
      </w:pPr>
      <w:r w:rsidRPr="001E3419">
        <w:rPr>
          <w:sz w:val="28"/>
          <w:szCs w:val="28"/>
        </w:rPr>
        <w:object w:dxaOrig="2260" w:dyaOrig="400">
          <v:shape id="_x0000_i1088" type="#_x0000_t75" style="width:113.25pt;height:20.25pt" o:ole="">
            <v:imagedata r:id="rId74" o:title=""/>
          </v:shape>
          <o:OLEObject Type="Embed" ProgID="Equation.3" ShapeID="_x0000_i1088" DrawAspect="Content" ObjectID="_1469688750" r:id="rId75"/>
        </w:objec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 xml:space="preserve">Где в общем случае </w:t>
      </w:r>
      <w:r w:rsidR="005B1E62" w:rsidRPr="001E3419">
        <w:rPr>
          <w:sz w:val="28"/>
          <w:szCs w:val="28"/>
        </w:rPr>
        <w:object w:dxaOrig="279" w:dyaOrig="380">
          <v:shape id="_x0000_i1089" type="#_x0000_t75" style="width:14.25pt;height:18.75pt" o:ole="">
            <v:imagedata r:id="rId76" o:title=""/>
          </v:shape>
          <o:OLEObject Type="Embed" ProgID="Equation.3" ShapeID="_x0000_i1089" DrawAspect="Content" ObjectID="_1469688751" r:id="rId77"/>
        </w:object>
      </w:r>
      <w:r w:rsidRPr="001E3419">
        <w:rPr>
          <w:sz w:val="28"/>
          <w:szCs w:val="28"/>
        </w:rPr>
        <w:t xml:space="preserve">- стоимость снижения на единицу выброса для j-го источника. В данном виде решение </w:t>
      </w:r>
      <w:r w:rsidRPr="001E3419">
        <w:rPr>
          <w:sz w:val="28"/>
          <w:szCs w:val="28"/>
          <w:lang w:val="en-US"/>
        </w:rPr>
        <w:t>X</w:t>
      </w:r>
      <w:r w:rsidRPr="001E3419">
        <w:rPr>
          <w:sz w:val="28"/>
          <w:szCs w:val="28"/>
          <w:vertAlign w:val="subscript"/>
          <w:lang w:val="en-US"/>
        </w:rPr>
        <w:t>j</w:t>
      </w:r>
      <w:r w:rsidRPr="001E3419">
        <w:rPr>
          <w:sz w:val="28"/>
          <w:szCs w:val="28"/>
        </w:rPr>
        <w:t xml:space="preserve"> дает минимум затрат на достижение нормативного загрязнения атмосферы.</w:t>
      </w:r>
    </w:p>
    <w:p w:rsidR="00E96987" w:rsidRPr="001E3419" w:rsidRDefault="00E96987" w:rsidP="001E3419">
      <w:pPr>
        <w:spacing w:line="360" w:lineRule="auto"/>
        <w:ind w:firstLine="709"/>
        <w:jc w:val="both"/>
        <w:rPr>
          <w:sz w:val="28"/>
          <w:szCs w:val="28"/>
        </w:rPr>
      </w:pPr>
      <w:r w:rsidRPr="001E3419">
        <w:rPr>
          <w:sz w:val="28"/>
          <w:szCs w:val="28"/>
        </w:rPr>
        <w:t xml:space="preserve">В предположении </w:t>
      </w:r>
      <w:r w:rsidR="005B1E62" w:rsidRPr="001E3419">
        <w:rPr>
          <w:sz w:val="28"/>
          <w:szCs w:val="28"/>
        </w:rPr>
        <w:object w:dxaOrig="740" w:dyaOrig="380">
          <v:shape id="_x0000_i1090" type="#_x0000_t75" style="width:36.75pt;height:18.75pt" o:ole="">
            <v:imagedata r:id="rId78" o:title=""/>
          </v:shape>
          <o:OLEObject Type="Embed" ProgID="Equation.3" ShapeID="_x0000_i1090" DrawAspect="Content" ObjectID="_1469688752" r:id="rId79"/>
        </w:object>
      </w:r>
    </w:p>
    <w:p w:rsidR="000D090E" w:rsidRDefault="000D090E" w:rsidP="001E3419">
      <w:pPr>
        <w:spacing w:line="360" w:lineRule="auto"/>
        <w:ind w:firstLine="709"/>
        <w:jc w:val="both"/>
        <w:rPr>
          <w:sz w:val="28"/>
          <w:szCs w:val="28"/>
        </w:rPr>
      </w:pPr>
    </w:p>
    <w:p w:rsidR="00E96987" w:rsidRPr="001E3419" w:rsidRDefault="005B1E62" w:rsidP="001E3419">
      <w:pPr>
        <w:spacing w:line="360" w:lineRule="auto"/>
        <w:ind w:firstLine="709"/>
        <w:jc w:val="both"/>
        <w:rPr>
          <w:sz w:val="28"/>
          <w:szCs w:val="28"/>
        </w:rPr>
      </w:pPr>
      <w:r w:rsidRPr="001E3419">
        <w:rPr>
          <w:sz w:val="28"/>
          <w:szCs w:val="28"/>
        </w:rPr>
        <w:object w:dxaOrig="2240" w:dyaOrig="400">
          <v:shape id="_x0000_i1091" type="#_x0000_t75" style="width:111.75pt;height:20.25pt" o:ole="">
            <v:imagedata r:id="rId80" o:title=""/>
          </v:shape>
          <o:OLEObject Type="Embed" ProgID="Equation.3" ShapeID="_x0000_i1091" DrawAspect="Content" ObjectID="_1469688753" r:id="rId81"/>
        </w:object>
      </w:r>
      <w:r w:rsidR="00E96987" w:rsidRPr="001E3419">
        <w:rPr>
          <w:sz w:val="28"/>
          <w:szCs w:val="28"/>
        </w:rPr>
        <w:t xml:space="preserve">, </w: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 xml:space="preserve">что эквивалентно </w:t>
      </w:r>
      <w:r w:rsidR="005B1E62" w:rsidRPr="001E3419">
        <w:rPr>
          <w:sz w:val="28"/>
          <w:szCs w:val="28"/>
        </w:rPr>
        <w:object w:dxaOrig="1440" w:dyaOrig="400">
          <v:shape id="_x0000_i1092" type="#_x0000_t75" style="width:1in;height:20.25pt" o:ole="">
            <v:imagedata r:id="rId31" o:title=""/>
          </v:shape>
          <o:OLEObject Type="Embed" ProgID="Equation.3" ShapeID="_x0000_i1092" DrawAspect="Content" ObjectID="_1469688754" r:id="rId82"/>
        </w:object>
      </w:r>
      <w:r w:rsidRPr="001E3419">
        <w:rPr>
          <w:sz w:val="28"/>
          <w:szCs w:val="28"/>
        </w:rPr>
        <w:t>.</w:t>
      </w:r>
    </w:p>
    <w:p w:rsidR="000D090E" w:rsidRDefault="000D090E" w:rsidP="001E3419">
      <w:pPr>
        <w:spacing w:line="360" w:lineRule="auto"/>
        <w:ind w:firstLine="709"/>
        <w:jc w:val="both"/>
        <w:rPr>
          <w:sz w:val="28"/>
          <w:szCs w:val="28"/>
        </w:rPr>
      </w:pPr>
    </w:p>
    <w:p w:rsidR="00E96987" w:rsidRPr="001E3419" w:rsidRDefault="00E96987" w:rsidP="001E3419">
      <w:pPr>
        <w:spacing w:line="360" w:lineRule="auto"/>
        <w:ind w:firstLine="709"/>
        <w:jc w:val="both"/>
        <w:rPr>
          <w:sz w:val="28"/>
          <w:szCs w:val="28"/>
        </w:rPr>
      </w:pPr>
      <w:r w:rsidRPr="001E3419">
        <w:rPr>
          <w:sz w:val="28"/>
          <w:szCs w:val="28"/>
        </w:rPr>
        <w:t xml:space="preserve">Следовательно, задача сводится к поиску максимально допустимого по сумме сочетания выбросов </w:t>
      </w:r>
      <w:r w:rsidRPr="001E3419">
        <w:rPr>
          <w:sz w:val="28"/>
          <w:szCs w:val="28"/>
          <w:lang w:val="en-US"/>
        </w:rPr>
        <w:t>X</w:t>
      </w:r>
      <w:r w:rsidRPr="001E3419">
        <w:rPr>
          <w:sz w:val="28"/>
          <w:szCs w:val="28"/>
          <w:vertAlign w:val="subscript"/>
          <w:lang w:val="en-US"/>
        </w:rPr>
        <w:t>j</w:t>
      </w:r>
      <w:r w:rsidRPr="001E3419">
        <w:rPr>
          <w:sz w:val="28"/>
          <w:szCs w:val="28"/>
        </w:rPr>
        <w:t xml:space="preserve"> данного предприятия, позволяющего достичь нормативного загрязнения атмосферы. В связи с линейностью модели ОНД-86 по отношению к выбросам для поиска решения поставленной задачи может быть применён Симплекс-метод.</w:t>
      </w:r>
    </w:p>
    <w:p w:rsidR="00583585" w:rsidRDefault="000D090E" w:rsidP="001E3419">
      <w:pPr>
        <w:pStyle w:val="16"/>
        <w:spacing w:before="0" w:after="0"/>
        <w:ind w:left="0" w:firstLine="709"/>
        <w:jc w:val="both"/>
      </w:pPr>
      <w:bookmarkStart w:id="16" w:name="_Toc276032260"/>
      <w:r>
        <w:br w:type="page"/>
      </w:r>
      <w:r w:rsidR="009E3064">
        <w:rPr>
          <w:noProof/>
        </w:rPr>
        <w:pict>
          <v:shape id="_x0000_s1027" type="#_x0000_t75" style="position:absolute;left:0;text-align:left;margin-left:0;margin-top:6pt;width:206.95pt;height:236.6pt;z-index:251659776;mso-wrap-distance-left:0;mso-wrap-distance-right:0;mso-position-horizontal:center" filled="t">
            <v:fill color2="black"/>
            <v:imagedata r:id="rId83" o:title=""/>
            <w10:wrap type="topAndBottom"/>
          </v:shape>
        </w:pict>
      </w:r>
    </w:p>
    <w:p w:rsidR="009423FC" w:rsidRDefault="00583585" w:rsidP="001E3419">
      <w:pPr>
        <w:pStyle w:val="16"/>
        <w:spacing w:before="0" w:after="0"/>
        <w:ind w:left="0" w:firstLine="709"/>
        <w:jc w:val="both"/>
      </w:pPr>
      <w:r>
        <w:br w:type="page"/>
      </w:r>
      <w:r w:rsidR="00520A1E" w:rsidRPr="001E3419">
        <w:t>4</w:t>
      </w:r>
      <w:r w:rsidR="009423FC" w:rsidRPr="001E3419">
        <w:t>. Программная реализация</w:t>
      </w:r>
      <w:r w:rsidR="00520A1E" w:rsidRPr="001E3419">
        <w:t xml:space="preserve"> и пример практического применения</w:t>
      </w:r>
      <w:bookmarkEnd w:id="16"/>
    </w:p>
    <w:p w:rsidR="000D090E" w:rsidRPr="001E3419" w:rsidRDefault="000D090E" w:rsidP="001E3419">
      <w:pPr>
        <w:pStyle w:val="16"/>
        <w:spacing w:before="0" w:after="0"/>
        <w:ind w:left="0" w:firstLine="709"/>
        <w:jc w:val="both"/>
      </w:pPr>
    </w:p>
    <w:p w:rsidR="003332E1" w:rsidRPr="001E3419" w:rsidRDefault="003332E1" w:rsidP="001E3419">
      <w:pPr>
        <w:pStyle w:val="a1"/>
        <w:spacing w:after="0" w:line="360" w:lineRule="auto"/>
        <w:ind w:firstLine="709"/>
        <w:jc w:val="both"/>
        <w:rPr>
          <w:bCs/>
          <w:iCs/>
          <w:sz w:val="28"/>
          <w:szCs w:val="28"/>
        </w:rPr>
      </w:pPr>
      <w:r w:rsidRPr="001E3419">
        <w:rPr>
          <w:sz w:val="28"/>
          <w:szCs w:val="28"/>
        </w:rPr>
        <w:t xml:space="preserve">Для достижения поставленной задачи по разработке интегрированного в ПК ЭРА-ВОЗДУХ программного модуля расчета оптимальных ПДВ проведено изучение структуры файлов, в которых </w:t>
      </w:r>
      <w:r w:rsidR="006B6376" w:rsidRPr="001E3419">
        <w:rPr>
          <w:sz w:val="28"/>
          <w:szCs w:val="28"/>
        </w:rPr>
        <w:t>головной модуль передают данные расчетного блоку УПРЗА ЭРА.</w:t>
      </w:r>
      <w:r w:rsidR="007E7163" w:rsidRPr="001E3419">
        <w:rPr>
          <w:sz w:val="28"/>
          <w:szCs w:val="28"/>
        </w:rPr>
        <w:t xml:space="preserve"> </w:t>
      </w:r>
      <w:r w:rsidR="009B3564" w:rsidRPr="001E3419">
        <w:rPr>
          <w:sz w:val="28"/>
          <w:szCs w:val="28"/>
        </w:rPr>
        <w:t>Разработаны соответствующие процедуры для автоматизированного чтения всех необходимых файлов.</w:t>
      </w:r>
    </w:p>
    <w:p w:rsidR="000D090E" w:rsidRDefault="000D090E" w:rsidP="001E3419">
      <w:pPr>
        <w:pStyle w:val="22"/>
        <w:spacing w:before="0" w:after="0"/>
        <w:ind w:firstLine="709"/>
        <w:jc w:val="both"/>
        <w:rPr>
          <w:rFonts w:ascii="Times New Roman" w:hAnsi="Times New Roman" w:cs="Times New Roman"/>
        </w:rPr>
      </w:pPr>
      <w:bookmarkStart w:id="17" w:name="_Toc276032261"/>
    </w:p>
    <w:p w:rsidR="009423FC" w:rsidRPr="001E3419" w:rsidRDefault="00520A1E" w:rsidP="001E3419">
      <w:pPr>
        <w:pStyle w:val="22"/>
        <w:spacing w:before="0" w:after="0"/>
        <w:ind w:firstLine="709"/>
        <w:jc w:val="both"/>
        <w:rPr>
          <w:rFonts w:ascii="Times New Roman" w:hAnsi="Times New Roman" w:cs="Times New Roman"/>
        </w:rPr>
      </w:pPr>
      <w:r w:rsidRPr="001E3419">
        <w:rPr>
          <w:rFonts w:ascii="Times New Roman" w:hAnsi="Times New Roman" w:cs="Times New Roman"/>
        </w:rPr>
        <w:t>4</w:t>
      </w:r>
      <w:r w:rsidR="009423FC" w:rsidRPr="001E3419">
        <w:rPr>
          <w:rFonts w:ascii="Times New Roman" w:hAnsi="Times New Roman" w:cs="Times New Roman"/>
        </w:rPr>
        <w:t xml:space="preserve">.1 Выбор </w:t>
      </w:r>
      <w:r w:rsidR="00B761AC" w:rsidRPr="001E3419">
        <w:rPr>
          <w:rFonts w:ascii="Times New Roman" w:hAnsi="Times New Roman" w:cs="Times New Roman"/>
        </w:rPr>
        <w:t xml:space="preserve">загрязняющих </w:t>
      </w:r>
      <w:r w:rsidR="009423FC" w:rsidRPr="001E3419">
        <w:rPr>
          <w:rFonts w:ascii="Times New Roman" w:hAnsi="Times New Roman" w:cs="Times New Roman"/>
        </w:rPr>
        <w:t>веществ</w:t>
      </w:r>
      <w:bookmarkEnd w:id="17"/>
    </w:p>
    <w:p w:rsidR="000D090E" w:rsidRDefault="000D090E" w:rsidP="001E3419">
      <w:pPr>
        <w:pStyle w:val="a1"/>
        <w:spacing w:after="0" w:line="360" w:lineRule="auto"/>
        <w:ind w:firstLine="709"/>
        <w:jc w:val="both"/>
        <w:rPr>
          <w:sz w:val="28"/>
          <w:szCs w:val="28"/>
        </w:rPr>
      </w:pPr>
    </w:p>
    <w:p w:rsidR="009423FC" w:rsidRPr="001E3419" w:rsidRDefault="009423FC" w:rsidP="001E3419">
      <w:pPr>
        <w:pStyle w:val="a1"/>
        <w:spacing w:after="0" w:line="360" w:lineRule="auto"/>
        <w:ind w:firstLine="709"/>
        <w:jc w:val="both"/>
        <w:rPr>
          <w:sz w:val="28"/>
          <w:szCs w:val="28"/>
        </w:rPr>
      </w:pPr>
      <w:r w:rsidRPr="001E3419">
        <w:rPr>
          <w:sz w:val="28"/>
          <w:szCs w:val="28"/>
        </w:rPr>
        <w:t xml:space="preserve">После указания директории с данными для расчета, программа сканирует файлы в папке WORK по маске «htop*.ppp», таким образом выбирая </w:t>
      </w:r>
      <w:r w:rsidR="004D3381" w:rsidRPr="001E3419">
        <w:rPr>
          <w:sz w:val="28"/>
          <w:szCs w:val="28"/>
        </w:rPr>
        <w:t xml:space="preserve">загрязняющие </w:t>
      </w:r>
      <w:r w:rsidRPr="001E3419">
        <w:rPr>
          <w:sz w:val="28"/>
          <w:szCs w:val="28"/>
        </w:rPr>
        <w:t>вещества, для которых имеются начальные данные и возможно провести расчет.</w:t>
      </w:r>
    </w:p>
    <w:p w:rsidR="009423FC" w:rsidRPr="001E3419" w:rsidRDefault="009423FC" w:rsidP="001E3419">
      <w:pPr>
        <w:pStyle w:val="a1"/>
        <w:spacing w:after="0" w:line="360" w:lineRule="auto"/>
        <w:ind w:firstLine="709"/>
        <w:jc w:val="both"/>
        <w:rPr>
          <w:sz w:val="28"/>
          <w:szCs w:val="28"/>
        </w:rPr>
      </w:pPr>
      <w:r w:rsidRPr="001E3419">
        <w:rPr>
          <w:sz w:val="28"/>
          <w:szCs w:val="28"/>
        </w:rPr>
        <w:t xml:space="preserve">Далее для каждого отмеченного вещества независимо от других будет производиться считывание значений и расчет </w:t>
      </w:r>
      <w:r w:rsidR="004F25DC" w:rsidRPr="001E3419">
        <w:rPr>
          <w:sz w:val="28"/>
          <w:szCs w:val="28"/>
        </w:rPr>
        <w:t>ПДВ (</w:t>
      </w:r>
      <w:r w:rsidR="004F25DC" w:rsidRPr="001E3419">
        <w:rPr>
          <w:sz w:val="28"/>
          <w:szCs w:val="28"/>
          <w:lang w:val="en-US"/>
        </w:rPr>
        <w:t>Xj</w:t>
      </w:r>
      <w:r w:rsidR="004F25DC" w:rsidRPr="001E3419">
        <w:rPr>
          <w:sz w:val="28"/>
          <w:szCs w:val="28"/>
        </w:rPr>
        <w:t>).</w:t>
      </w:r>
    </w:p>
    <w:p w:rsidR="009423FC" w:rsidRPr="001E3419" w:rsidRDefault="009423FC" w:rsidP="001E3419">
      <w:pPr>
        <w:pStyle w:val="a1"/>
        <w:spacing w:after="0" w:line="360" w:lineRule="auto"/>
        <w:ind w:firstLine="709"/>
        <w:jc w:val="both"/>
        <w:rPr>
          <w:sz w:val="28"/>
          <w:szCs w:val="28"/>
        </w:rPr>
      </w:pPr>
    </w:p>
    <w:p w:rsidR="009423FC" w:rsidRPr="001E3419" w:rsidRDefault="00520A1E" w:rsidP="001E3419">
      <w:pPr>
        <w:pStyle w:val="22"/>
        <w:spacing w:before="0" w:after="0"/>
        <w:ind w:firstLine="709"/>
        <w:jc w:val="both"/>
        <w:rPr>
          <w:rFonts w:ascii="Times New Roman" w:hAnsi="Times New Roman" w:cs="Times New Roman"/>
        </w:rPr>
      </w:pPr>
      <w:bookmarkStart w:id="18" w:name="_Toc276032262"/>
      <w:r w:rsidRPr="001E3419">
        <w:rPr>
          <w:rFonts w:ascii="Times New Roman" w:hAnsi="Times New Roman" w:cs="Times New Roman"/>
        </w:rPr>
        <w:t>4</w:t>
      </w:r>
      <w:r w:rsidR="009423FC" w:rsidRPr="001E3419">
        <w:rPr>
          <w:rFonts w:ascii="Times New Roman" w:hAnsi="Times New Roman" w:cs="Times New Roman"/>
        </w:rPr>
        <w:t>.2 Обработка точек</w:t>
      </w:r>
      <w:r w:rsidR="00AA01B9" w:rsidRPr="001E3419">
        <w:rPr>
          <w:rFonts w:ascii="Times New Roman" w:hAnsi="Times New Roman" w:cs="Times New Roman"/>
        </w:rPr>
        <w:t xml:space="preserve"> с повышенным загрязнением</w:t>
      </w:r>
      <w:bookmarkEnd w:id="18"/>
    </w:p>
    <w:p w:rsidR="00583585" w:rsidRDefault="00583585" w:rsidP="001E3419">
      <w:pPr>
        <w:pStyle w:val="a1"/>
        <w:spacing w:after="0" w:line="360" w:lineRule="auto"/>
        <w:ind w:firstLine="709"/>
        <w:jc w:val="both"/>
        <w:rPr>
          <w:iCs/>
          <w:sz w:val="28"/>
          <w:szCs w:val="28"/>
        </w:rPr>
      </w:pPr>
    </w:p>
    <w:p w:rsidR="009423FC" w:rsidRPr="00454E75" w:rsidRDefault="009423FC" w:rsidP="001E3419">
      <w:pPr>
        <w:pStyle w:val="a1"/>
        <w:spacing w:after="0" w:line="360" w:lineRule="auto"/>
        <w:ind w:firstLine="709"/>
        <w:jc w:val="both"/>
        <w:rPr>
          <w:iCs/>
          <w:sz w:val="28"/>
          <w:szCs w:val="28"/>
        </w:rPr>
      </w:pPr>
      <w:r w:rsidRPr="001E3419">
        <w:rPr>
          <w:iCs/>
          <w:sz w:val="28"/>
          <w:szCs w:val="28"/>
          <w:lang w:val="en-US"/>
        </w:rPr>
        <w:t>procedure</w:t>
      </w:r>
      <w:r w:rsidRPr="00454E75">
        <w:rPr>
          <w:iCs/>
          <w:sz w:val="28"/>
          <w:szCs w:val="28"/>
        </w:rPr>
        <w:t xml:space="preserve"> </w:t>
      </w:r>
      <w:r w:rsidRPr="001E3419">
        <w:rPr>
          <w:iCs/>
          <w:sz w:val="28"/>
          <w:szCs w:val="28"/>
          <w:lang w:val="en-US"/>
        </w:rPr>
        <w:t>get</w:t>
      </w:r>
      <w:r w:rsidRPr="00454E75">
        <w:rPr>
          <w:iCs/>
          <w:sz w:val="28"/>
          <w:szCs w:val="28"/>
        </w:rPr>
        <w:t>_</w:t>
      </w:r>
      <w:r w:rsidRPr="001E3419">
        <w:rPr>
          <w:iCs/>
          <w:sz w:val="28"/>
          <w:szCs w:val="28"/>
          <w:lang w:val="en-US"/>
        </w:rPr>
        <w:t>point</w:t>
      </w:r>
      <w:r w:rsidRPr="00454E75">
        <w:rPr>
          <w:iCs/>
          <w:sz w:val="28"/>
          <w:szCs w:val="28"/>
        </w:rPr>
        <w:t xml:space="preserve"> (</w:t>
      </w:r>
      <w:r w:rsidRPr="001E3419">
        <w:rPr>
          <w:iCs/>
          <w:sz w:val="28"/>
          <w:szCs w:val="28"/>
          <w:lang w:val="en-US"/>
        </w:rPr>
        <w:t>s</w:t>
      </w:r>
      <w:r w:rsidRPr="00454E75">
        <w:rPr>
          <w:iCs/>
          <w:sz w:val="28"/>
          <w:szCs w:val="28"/>
        </w:rPr>
        <w:t>:</w:t>
      </w:r>
      <w:r w:rsidRPr="001E3419">
        <w:rPr>
          <w:iCs/>
          <w:sz w:val="28"/>
          <w:szCs w:val="28"/>
          <w:lang w:val="en-US"/>
        </w:rPr>
        <w:t>string</w:t>
      </w:r>
      <w:r w:rsidRPr="00454E75">
        <w:rPr>
          <w:iCs/>
          <w:sz w:val="28"/>
          <w:szCs w:val="28"/>
        </w:rPr>
        <w:t>;</w:t>
      </w:r>
      <w:r w:rsidRPr="001E3419">
        <w:rPr>
          <w:iCs/>
          <w:sz w:val="28"/>
          <w:szCs w:val="28"/>
          <w:lang w:val="en-US"/>
        </w:rPr>
        <w:t>var</w:t>
      </w:r>
      <w:r w:rsidRPr="00454E75">
        <w:rPr>
          <w:iCs/>
          <w:sz w:val="28"/>
          <w:szCs w:val="28"/>
        </w:rPr>
        <w:t xml:space="preserve"> </w:t>
      </w:r>
      <w:r w:rsidRPr="001E3419">
        <w:rPr>
          <w:iCs/>
          <w:sz w:val="28"/>
          <w:szCs w:val="28"/>
          <w:lang w:val="en-US"/>
        </w:rPr>
        <w:t>countPoint</w:t>
      </w:r>
      <w:r w:rsidRPr="00454E75">
        <w:rPr>
          <w:iCs/>
          <w:sz w:val="28"/>
          <w:szCs w:val="28"/>
        </w:rPr>
        <w:t>:</w:t>
      </w:r>
      <w:r w:rsidRPr="001E3419">
        <w:rPr>
          <w:iCs/>
          <w:sz w:val="28"/>
          <w:szCs w:val="28"/>
          <w:lang w:val="en-US"/>
        </w:rPr>
        <w:t>integer</w:t>
      </w:r>
      <w:r w:rsidRPr="00454E75">
        <w:rPr>
          <w:iCs/>
          <w:sz w:val="28"/>
          <w:szCs w:val="28"/>
        </w:rPr>
        <w:t>;</w:t>
      </w:r>
      <w:r w:rsidRPr="001E3419">
        <w:rPr>
          <w:iCs/>
          <w:sz w:val="28"/>
          <w:szCs w:val="28"/>
          <w:lang w:val="en-US"/>
        </w:rPr>
        <w:t>var</w:t>
      </w:r>
      <w:r w:rsidRPr="00454E75">
        <w:rPr>
          <w:iCs/>
          <w:sz w:val="28"/>
          <w:szCs w:val="28"/>
        </w:rPr>
        <w:t xml:space="preserve"> </w:t>
      </w:r>
      <w:r w:rsidRPr="001E3419">
        <w:rPr>
          <w:iCs/>
          <w:sz w:val="28"/>
          <w:szCs w:val="28"/>
          <w:lang w:val="en-US"/>
        </w:rPr>
        <w:t>point</w:t>
      </w:r>
      <w:r w:rsidRPr="00454E75">
        <w:rPr>
          <w:iCs/>
          <w:sz w:val="28"/>
          <w:szCs w:val="28"/>
        </w:rPr>
        <w:t>_</w:t>
      </w:r>
      <w:r w:rsidRPr="001E3419">
        <w:rPr>
          <w:iCs/>
          <w:sz w:val="28"/>
          <w:szCs w:val="28"/>
          <w:lang w:val="en-US"/>
        </w:rPr>
        <w:t>pdk</w:t>
      </w:r>
      <w:r w:rsidRPr="00454E75">
        <w:rPr>
          <w:iCs/>
          <w:sz w:val="28"/>
          <w:szCs w:val="28"/>
        </w:rPr>
        <w:t>:</w:t>
      </w:r>
      <w:r w:rsidRPr="001E3419">
        <w:rPr>
          <w:iCs/>
          <w:sz w:val="28"/>
          <w:szCs w:val="28"/>
          <w:lang w:val="en-US"/>
        </w:rPr>
        <w:t>tExtArray</w:t>
      </w:r>
      <w:r w:rsidRPr="00454E75">
        <w:rPr>
          <w:iCs/>
          <w:sz w:val="28"/>
          <w:szCs w:val="28"/>
        </w:rPr>
        <w:t xml:space="preserve">); </w:t>
      </w:r>
    </w:p>
    <w:p w:rsidR="009423FC" w:rsidRPr="001E3419" w:rsidRDefault="009423FC" w:rsidP="001E3419">
      <w:pPr>
        <w:pStyle w:val="a1"/>
        <w:spacing w:after="0" w:line="360" w:lineRule="auto"/>
        <w:ind w:firstLine="709"/>
        <w:jc w:val="both"/>
        <w:rPr>
          <w:sz w:val="28"/>
          <w:szCs w:val="28"/>
        </w:rPr>
      </w:pPr>
      <w:r w:rsidRPr="001E3419">
        <w:rPr>
          <w:sz w:val="28"/>
          <w:szCs w:val="28"/>
        </w:rPr>
        <w:t xml:space="preserve">Процедура извлекает значения </w:t>
      </w:r>
      <w:r w:rsidR="008422B9" w:rsidRPr="001E3419">
        <w:rPr>
          <w:sz w:val="28"/>
          <w:szCs w:val="28"/>
          <w:lang w:val="en-US"/>
        </w:rPr>
        <w:t>N</w:t>
      </w:r>
      <w:r w:rsidR="008422B9" w:rsidRPr="001E3419">
        <w:rPr>
          <w:sz w:val="28"/>
          <w:szCs w:val="28"/>
          <w:vertAlign w:val="subscript"/>
          <w:lang w:val="en-US"/>
        </w:rPr>
        <w:t>i</w:t>
      </w:r>
      <w:r w:rsidR="008422B9" w:rsidRPr="001E3419">
        <w:rPr>
          <w:sz w:val="28"/>
          <w:szCs w:val="28"/>
        </w:rPr>
        <w:t xml:space="preserve"> (</w:t>
      </w:r>
      <w:r w:rsidRPr="001E3419">
        <w:rPr>
          <w:sz w:val="28"/>
          <w:szCs w:val="28"/>
        </w:rPr>
        <w:t>ПДК</w:t>
      </w:r>
      <w:r w:rsidR="008422B9" w:rsidRPr="001E3419">
        <w:rPr>
          <w:sz w:val="28"/>
          <w:szCs w:val="28"/>
        </w:rPr>
        <w:t>)</w:t>
      </w:r>
      <w:r w:rsidRPr="001E3419">
        <w:rPr>
          <w:sz w:val="28"/>
          <w:szCs w:val="28"/>
        </w:rPr>
        <w:t>, а так же количество точек</w:t>
      </w:r>
      <w:r w:rsidR="008422B9" w:rsidRPr="001E3419">
        <w:rPr>
          <w:sz w:val="28"/>
          <w:szCs w:val="28"/>
        </w:rPr>
        <w:t xml:space="preserve"> </w:t>
      </w:r>
      <w:r w:rsidR="008422B9" w:rsidRPr="001E3419">
        <w:rPr>
          <w:sz w:val="28"/>
          <w:szCs w:val="28"/>
          <w:lang w:val="en-US"/>
        </w:rPr>
        <w:t>I</w:t>
      </w:r>
      <w:r w:rsidR="008422B9" w:rsidRPr="001E3419">
        <w:rPr>
          <w:sz w:val="28"/>
          <w:szCs w:val="28"/>
        </w:rPr>
        <w:t xml:space="preserve"> (</w:t>
      </w:r>
      <w:r w:rsidR="008422B9" w:rsidRPr="001E3419">
        <w:rPr>
          <w:sz w:val="28"/>
          <w:szCs w:val="28"/>
          <w:lang w:val="en-US"/>
        </w:rPr>
        <w:t>i</w:t>
      </w:r>
      <w:r w:rsidR="008422B9" w:rsidRPr="001E3419">
        <w:rPr>
          <w:sz w:val="28"/>
          <w:szCs w:val="28"/>
        </w:rPr>
        <w:t>=1,..,</w:t>
      </w:r>
      <w:r w:rsidR="008422B9" w:rsidRPr="001E3419">
        <w:rPr>
          <w:sz w:val="28"/>
          <w:szCs w:val="28"/>
          <w:lang w:val="en-US"/>
        </w:rPr>
        <w:t>I</w:t>
      </w:r>
      <w:r w:rsidR="008422B9" w:rsidRPr="001E3419">
        <w:rPr>
          <w:sz w:val="28"/>
          <w:szCs w:val="28"/>
        </w:rPr>
        <w:t>)</w:t>
      </w:r>
      <w:r w:rsidRPr="001E3419">
        <w:rPr>
          <w:sz w:val="28"/>
          <w:szCs w:val="28"/>
        </w:rPr>
        <w:t xml:space="preserve">, в которых выбросы превышают </w:t>
      </w:r>
      <w:r w:rsidR="008422B9" w:rsidRPr="001E3419">
        <w:rPr>
          <w:sz w:val="28"/>
          <w:szCs w:val="28"/>
          <w:lang w:val="en-US"/>
        </w:rPr>
        <w:t>N</w:t>
      </w:r>
      <w:r w:rsidR="008422B9" w:rsidRPr="001E3419">
        <w:rPr>
          <w:sz w:val="28"/>
          <w:szCs w:val="28"/>
          <w:vertAlign w:val="subscript"/>
          <w:lang w:val="en-US"/>
        </w:rPr>
        <w:t>i</w:t>
      </w:r>
      <w:r w:rsidRPr="001E3419">
        <w:rPr>
          <w:sz w:val="28"/>
          <w:szCs w:val="28"/>
        </w:rPr>
        <w:t>, из файла вида «htop*.ppp» в директории /WORK/.</w:t>
      </w:r>
    </w:p>
    <w:p w:rsidR="009423FC" w:rsidRPr="001E3419" w:rsidRDefault="009423FC" w:rsidP="001E3419">
      <w:pPr>
        <w:pStyle w:val="a1"/>
        <w:spacing w:after="0" w:line="360" w:lineRule="auto"/>
        <w:ind w:firstLine="709"/>
        <w:jc w:val="both"/>
        <w:rPr>
          <w:sz w:val="28"/>
          <w:szCs w:val="28"/>
        </w:rPr>
      </w:pPr>
      <w:r w:rsidRPr="001E3419">
        <w:rPr>
          <w:sz w:val="28"/>
          <w:szCs w:val="28"/>
        </w:rPr>
        <w:t xml:space="preserve">Внутренняя структура htop*.ppp представляет собой текстовый файл, содержащий таблицу с данными о </w:t>
      </w:r>
      <w:r w:rsidR="00F6112B" w:rsidRPr="001E3419">
        <w:rPr>
          <w:sz w:val="28"/>
          <w:szCs w:val="28"/>
        </w:rPr>
        <w:t xml:space="preserve">контрольных </w:t>
      </w:r>
      <w:r w:rsidRPr="001E3419">
        <w:rPr>
          <w:sz w:val="28"/>
          <w:szCs w:val="28"/>
        </w:rPr>
        <w:t xml:space="preserve">точках. Значение </w:t>
      </w:r>
      <w:r w:rsidR="00911037" w:rsidRPr="001E3419">
        <w:rPr>
          <w:sz w:val="28"/>
          <w:szCs w:val="28"/>
          <w:lang w:val="en-US"/>
        </w:rPr>
        <w:t>N</w:t>
      </w:r>
      <w:r w:rsidR="00911037" w:rsidRPr="001E3419">
        <w:rPr>
          <w:sz w:val="28"/>
          <w:szCs w:val="28"/>
          <w:vertAlign w:val="subscript"/>
          <w:lang w:val="en-US"/>
        </w:rPr>
        <w:t>i</w:t>
      </w:r>
      <w:r w:rsidRPr="001E3419">
        <w:rPr>
          <w:sz w:val="28"/>
          <w:szCs w:val="28"/>
        </w:rPr>
        <w:t xml:space="preserve"> содержатся в 8</w:t>
      </w:r>
      <w:r w:rsidR="00F6112B" w:rsidRPr="001E3419">
        <w:rPr>
          <w:sz w:val="28"/>
          <w:szCs w:val="28"/>
        </w:rPr>
        <w:t>-</w:t>
      </w:r>
      <w:r w:rsidRPr="001E3419">
        <w:rPr>
          <w:sz w:val="28"/>
          <w:szCs w:val="28"/>
        </w:rPr>
        <w:t xml:space="preserve">ом столбце. Чаще всего </w:t>
      </w:r>
      <w:r w:rsidR="00C34058" w:rsidRPr="001E3419">
        <w:rPr>
          <w:sz w:val="28"/>
          <w:szCs w:val="28"/>
          <w:lang w:val="en-US"/>
        </w:rPr>
        <w:t>N</w:t>
      </w:r>
      <w:r w:rsidR="00C34058" w:rsidRPr="001E3419">
        <w:rPr>
          <w:sz w:val="28"/>
          <w:szCs w:val="28"/>
          <w:vertAlign w:val="subscript"/>
          <w:lang w:val="en-US"/>
        </w:rPr>
        <w:t>i</w:t>
      </w:r>
      <w:r w:rsidRPr="001E3419">
        <w:rPr>
          <w:sz w:val="28"/>
          <w:szCs w:val="28"/>
        </w:rPr>
        <w:t xml:space="preserve"> в точках равно 1 или 0.8 для </w:t>
      </w:r>
      <w:r w:rsidR="00F6112B" w:rsidRPr="001E3419">
        <w:rPr>
          <w:sz w:val="28"/>
          <w:szCs w:val="28"/>
        </w:rPr>
        <w:t>особо охраняемых территорий (</w:t>
      </w:r>
      <w:r w:rsidRPr="001E3419">
        <w:rPr>
          <w:sz w:val="28"/>
          <w:szCs w:val="28"/>
        </w:rPr>
        <w:t>санатори</w:t>
      </w:r>
      <w:r w:rsidR="00F6112B" w:rsidRPr="001E3419">
        <w:rPr>
          <w:sz w:val="28"/>
          <w:szCs w:val="28"/>
        </w:rPr>
        <w:t>и,</w:t>
      </w:r>
      <w:r w:rsidRPr="001E3419">
        <w:rPr>
          <w:sz w:val="28"/>
          <w:szCs w:val="28"/>
        </w:rPr>
        <w:t xml:space="preserve"> зон</w:t>
      </w:r>
      <w:r w:rsidR="00F6112B" w:rsidRPr="001E3419">
        <w:rPr>
          <w:sz w:val="28"/>
          <w:szCs w:val="28"/>
        </w:rPr>
        <w:t>ы</w:t>
      </w:r>
      <w:r w:rsidRPr="001E3419">
        <w:rPr>
          <w:sz w:val="28"/>
          <w:szCs w:val="28"/>
        </w:rPr>
        <w:t xml:space="preserve"> отдыха</w:t>
      </w:r>
      <w:r w:rsidR="00F6112B" w:rsidRPr="001E3419">
        <w:rPr>
          <w:sz w:val="28"/>
          <w:szCs w:val="28"/>
        </w:rPr>
        <w:t>)</w:t>
      </w:r>
      <w:r w:rsidRPr="001E3419">
        <w:rPr>
          <w:sz w:val="28"/>
          <w:szCs w:val="28"/>
        </w:rPr>
        <w:t>.</w:t>
      </w:r>
    </w:p>
    <w:p w:rsidR="009423FC" w:rsidRPr="001E3419" w:rsidRDefault="009E3064" w:rsidP="001E3419">
      <w:pPr>
        <w:pStyle w:val="a1"/>
        <w:spacing w:after="0" w:line="360" w:lineRule="auto"/>
        <w:ind w:firstLine="709"/>
        <w:jc w:val="both"/>
        <w:rPr>
          <w:sz w:val="28"/>
          <w:szCs w:val="28"/>
        </w:rPr>
      </w:pPr>
      <w:r>
        <w:rPr>
          <w:noProof/>
        </w:rPr>
        <w:pict>
          <v:shape id="_x0000_s1028" type="#_x0000_t75" style="position:absolute;left:0;text-align:left;margin-left:0;margin-top:6pt;width:272.2pt;height:62.2pt;z-index:251655680;mso-wrap-distance-left:0;mso-wrap-distance-right:0;mso-position-horizontal:center" filled="t">
            <v:fill color2="black"/>
            <v:imagedata r:id="rId84" o:title=""/>
            <w10:wrap type="topAndBottom"/>
          </v:shape>
        </w:pict>
      </w:r>
    </w:p>
    <w:p w:rsidR="009423FC" w:rsidRPr="001E3419" w:rsidRDefault="00603161" w:rsidP="001E3419">
      <w:pPr>
        <w:pStyle w:val="22"/>
        <w:spacing w:before="0" w:after="0"/>
        <w:ind w:firstLine="709"/>
        <w:jc w:val="both"/>
        <w:rPr>
          <w:rFonts w:ascii="Times New Roman" w:hAnsi="Times New Roman" w:cs="Times New Roman"/>
          <w:lang w:val="en-US"/>
        </w:rPr>
      </w:pPr>
      <w:bookmarkStart w:id="19" w:name="_Toc276032263"/>
      <w:r>
        <w:rPr>
          <w:rFonts w:ascii="Times New Roman" w:hAnsi="Times New Roman" w:cs="Times New Roman"/>
        </w:rPr>
        <w:t>4</w:t>
      </w:r>
      <w:r w:rsidR="009423FC" w:rsidRPr="001E3419">
        <w:rPr>
          <w:rFonts w:ascii="Times New Roman" w:hAnsi="Times New Roman" w:cs="Times New Roman"/>
          <w:lang w:val="en-US"/>
        </w:rPr>
        <w:t xml:space="preserve">.3 </w:t>
      </w:r>
      <w:r w:rsidR="009423FC" w:rsidRPr="001E3419">
        <w:rPr>
          <w:rFonts w:ascii="Times New Roman" w:hAnsi="Times New Roman" w:cs="Times New Roman"/>
        </w:rPr>
        <w:t>Обработка</w:t>
      </w:r>
      <w:r w:rsidR="009423FC" w:rsidRPr="001E3419">
        <w:rPr>
          <w:rFonts w:ascii="Times New Roman" w:hAnsi="Times New Roman" w:cs="Times New Roman"/>
          <w:lang w:val="en-US"/>
        </w:rPr>
        <w:t xml:space="preserve"> </w:t>
      </w:r>
      <w:r w:rsidR="009423FC" w:rsidRPr="001E3419">
        <w:rPr>
          <w:rFonts w:ascii="Times New Roman" w:hAnsi="Times New Roman" w:cs="Times New Roman"/>
        </w:rPr>
        <w:t>источников</w:t>
      </w:r>
      <w:bookmarkEnd w:id="19"/>
    </w:p>
    <w:p w:rsidR="00583585" w:rsidRPr="00454E75" w:rsidRDefault="00583585" w:rsidP="001E3419">
      <w:pPr>
        <w:spacing w:line="360" w:lineRule="auto"/>
        <w:ind w:firstLine="709"/>
        <w:jc w:val="both"/>
        <w:rPr>
          <w:sz w:val="28"/>
          <w:szCs w:val="28"/>
          <w:lang w:val="en-US"/>
        </w:rPr>
      </w:pPr>
    </w:p>
    <w:p w:rsidR="009423FC" w:rsidRPr="00583585" w:rsidRDefault="009423FC" w:rsidP="00583585">
      <w:pPr>
        <w:spacing w:line="360" w:lineRule="auto"/>
        <w:ind w:firstLine="709"/>
        <w:jc w:val="both"/>
        <w:rPr>
          <w:iCs/>
          <w:sz w:val="28"/>
          <w:szCs w:val="28"/>
          <w:lang w:val="en-US"/>
        </w:rPr>
      </w:pPr>
      <w:r w:rsidRPr="00583585">
        <w:rPr>
          <w:sz w:val="28"/>
          <w:szCs w:val="28"/>
          <w:lang w:val="en-US"/>
        </w:rPr>
        <w:t>procedure get_funnel(s:string; var countFunnel</w:t>
      </w:r>
      <w:r w:rsidR="00520A1E" w:rsidRPr="00583585">
        <w:rPr>
          <w:sz w:val="28"/>
          <w:szCs w:val="28"/>
          <w:lang w:val="en-US"/>
        </w:rPr>
        <w:t xml:space="preserve"> </w:t>
      </w:r>
      <w:r w:rsidRPr="00583585">
        <w:rPr>
          <w:sz w:val="28"/>
          <w:szCs w:val="28"/>
          <w:lang w:val="en-US"/>
        </w:rPr>
        <w:t>:</w:t>
      </w:r>
      <w:r w:rsidR="00520A1E" w:rsidRPr="00583585">
        <w:rPr>
          <w:sz w:val="28"/>
          <w:szCs w:val="28"/>
          <w:lang w:val="en-US"/>
        </w:rPr>
        <w:t xml:space="preserve"> </w:t>
      </w:r>
      <w:r w:rsidRPr="00583585">
        <w:rPr>
          <w:sz w:val="28"/>
          <w:szCs w:val="28"/>
          <w:lang w:val="en-US"/>
        </w:rPr>
        <w:t>integer</w:t>
      </w:r>
      <w:r w:rsidR="00520A1E" w:rsidRPr="00583585">
        <w:rPr>
          <w:sz w:val="28"/>
          <w:szCs w:val="28"/>
          <w:lang w:val="en-US"/>
        </w:rPr>
        <w:t xml:space="preserve"> </w:t>
      </w:r>
      <w:r w:rsidRPr="00583585">
        <w:rPr>
          <w:sz w:val="28"/>
          <w:szCs w:val="28"/>
          <w:lang w:val="en-US"/>
        </w:rPr>
        <w:t>;</w:t>
      </w:r>
      <w:r w:rsidR="00520A1E" w:rsidRPr="00583585">
        <w:rPr>
          <w:sz w:val="28"/>
          <w:szCs w:val="28"/>
          <w:lang w:val="en-US"/>
        </w:rPr>
        <w:t xml:space="preserve"> </w:t>
      </w:r>
      <w:r w:rsidRPr="00583585">
        <w:rPr>
          <w:sz w:val="28"/>
          <w:szCs w:val="28"/>
          <w:lang w:val="en-US"/>
        </w:rPr>
        <w:t>var funnel_name</w:t>
      </w:r>
      <w:r w:rsidR="00520A1E" w:rsidRPr="00583585">
        <w:rPr>
          <w:sz w:val="28"/>
          <w:szCs w:val="28"/>
          <w:lang w:val="en-US"/>
        </w:rPr>
        <w:t xml:space="preserve"> </w:t>
      </w:r>
      <w:r w:rsidRPr="00583585">
        <w:rPr>
          <w:sz w:val="28"/>
          <w:szCs w:val="28"/>
          <w:lang w:val="en-US"/>
        </w:rPr>
        <w:t>:</w:t>
      </w:r>
      <w:r w:rsidR="00520A1E" w:rsidRPr="00583585">
        <w:rPr>
          <w:sz w:val="28"/>
          <w:szCs w:val="28"/>
          <w:lang w:val="en-US"/>
        </w:rPr>
        <w:t xml:space="preserve"> </w:t>
      </w:r>
      <w:r w:rsidRPr="00583585">
        <w:rPr>
          <w:sz w:val="28"/>
          <w:szCs w:val="28"/>
          <w:lang w:val="en-US"/>
        </w:rPr>
        <w:t>tsArray;</w:t>
      </w:r>
      <w:r w:rsidR="00583585" w:rsidRPr="00583585">
        <w:rPr>
          <w:sz w:val="28"/>
          <w:szCs w:val="28"/>
          <w:lang w:val="en-GB"/>
        </w:rPr>
        <w:t xml:space="preserve"> </w:t>
      </w:r>
      <w:r w:rsidRPr="00583585">
        <w:rPr>
          <w:iCs/>
          <w:sz w:val="28"/>
          <w:szCs w:val="28"/>
          <w:lang w:val="en-US"/>
        </w:rPr>
        <w:t xml:space="preserve">var funnel_m:tExtArray;var funnel_min:tExtArray); </w:t>
      </w:r>
    </w:p>
    <w:p w:rsidR="009423FC" w:rsidRPr="001E3419" w:rsidRDefault="009423FC" w:rsidP="001E3419">
      <w:pPr>
        <w:pStyle w:val="a1"/>
        <w:spacing w:after="0" w:line="360" w:lineRule="auto"/>
        <w:ind w:firstLine="709"/>
        <w:jc w:val="both"/>
        <w:rPr>
          <w:sz w:val="28"/>
          <w:szCs w:val="28"/>
        </w:rPr>
      </w:pPr>
      <w:r w:rsidRPr="001E3419">
        <w:rPr>
          <w:sz w:val="28"/>
          <w:szCs w:val="28"/>
        </w:rPr>
        <w:t>Процедура извлекает данные из файла вида «ist_*.txt», которые находятся в директории /DAT/. «ist_*.txt» - это текстовый файл, в котором в табличном виде представлена информация об источниках выбросов, в том числе:</w:t>
      </w:r>
    </w:p>
    <w:p w:rsidR="009423FC" w:rsidRPr="001E3419" w:rsidRDefault="009423FC" w:rsidP="001E3419">
      <w:pPr>
        <w:pStyle w:val="a1"/>
        <w:numPr>
          <w:ilvl w:val="0"/>
          <w:numId w:val="3"/>
        </w:numPr>
        <w:spacing w:after="0" w:line="360" w:lineRule="auto"/>
        <w:ind w:left="0" w:firstLine="709"/>
        <w:jc w:val="both"/>
        <w:rPr>
          <w:sz w:val="28"/>
          <w:szCs w:val="28"/>
        </w:rPr>
      </w:pPr>
      <w:r w:rsidRPr="001E3419">
        <w:rPr>
          <w:sz w:val="28"/>
          <w:szCs w:val="28"/>
        </w:rPr>
        <w:t>количество источников</w:t>
      </w:r>
      <w:r w:rsidR="00B33E55" w:rsidRPr="001E3419">
        <w:rPr>
          <w:sz w:val="28"/>
          <w:szCs w:val="28"/>
          <w:lang w:val="en-US"/>
        </w:rPr>
        <w:t xml:space="preserve"> J;</w:t>
      </w:r>
    </w:p>
    <w:p w:rsidR="009423FC" w:rsidRPr="001E3419" w:rsidRDefault="009423FC" w:rsidP="001E3419">
      <w:pPr>
        <w:pStyle w:val="a1"/>
        <w:numPr>
          <w:ilvl w:val="0"/>
          <w:numId w:val="3"/>
        </w:numPr>
        <w:spacing w:after="0" w:line="360" w:lineRule="auto"/>
        <w:ind w:left="0" w:firstLine="709"/>
        <w:jc w:val="both"/>
        <w:rPr>
          <w:sz w:val="28"/>
          <w:szCs w:val="28"/>
        </w:rPr>
      </w:pPr>
      <w:r w:rsidRPr="001E3419">
        <w:rPr>
          <w:sz w:val="28"/>
          <w:szCs w:val="28"/>
        </w:rPr>
        <w:t>уникальный код источника</w:t>
      </w:r>
      <w:r w:rsidR="00B33E55" w:rsidRPr="001E3419">
        <w:rPr>
          <w:sz w:val="28"/>
          <w:szCs w:val="28"/>
          <w:lang w:val="en-US"/>
        </w:rPr>
        <w:t>;</w:t>
      </w:r>
    </w:p>
    <w:p w:rsidR="009423FC" w:rsidRPr="001E3419" w:rsidRDefault="009423FC" w:rsidP="001E3419">
      <w:pPr>
        <w:pStyle w:val="a1"/>
        <w:numPr>
          <w:ilvl w:val="0"/>
          <w:numId w:val="3"/>
        </w:numPr>
        <w:spacing w:after="0" w:line="360" w:lineRule="auto"/>
        <w:ind w:left="0" w:firstLine="709"/>
        <w:jc w:val="both"/>
        <w:rPr>
          <w:sz w:val="28"/>
          <w:szCs w:val="28"/>
        </w:rPr>
      </w:pPr>
      <w:r w:rsidRPr="001E3419">
        <w:rPr>
          <w:sz w:val="28"/>
          <w:szCs w:val="28"/>
        </w:rPr>
        <w:t>существующий выброс источника</w:t>
      </w:r>
      <w:r w:rsidR="00C34058" w:rsidRPr="001E3419">
        <w:rPr>
          <w:sz w:val="28"/>
          <w:szCs w:val="28"/>
          <w:lang w:val="en-US"/>
        </w:rPr>
        <w:t xml:space="preserve"> Qj</w:t>
      </w:r>
      <w:r w:rsidR="00B33E55" w:rsidRPr="001E3419">
        <w:rPr>
          <w:sz w:val="28"/>
          <w:szCs w:val="28"/>
          <w:lang w:val="en-US"/>
        </w:rPr>
        <w:t>;</w:t>
      </w:r>
    </w:p>
    <w:p w:rsidR="009423FC" w:rsidRDefault="009423FC" w:rsidP="001E3419">
      <w:pPr>
        <w:pStyle w:val="a1"/>
        <w:numPr>
          <w:ilvl w:val="0"/>
          <w:numId w:val="3"/>
        </w:numPr>
        <w:spacing w:after="0" w:line="360" w:lineRule="auto"/>
        <w:ind w:left="0" w:firstLine="709"/>
        <w:jc w:val="both"/>
        <w:rPr>
          <w:sz w:val="28"/>
          <w:szCs w:val="28"/>
        </w:rPr>
      </w:pPr>
      <w:r w:rsidRPr="001E3419">
        <w:rPr>
          <w:sz w:val="28"/>
          <w:szCs w:val="28"/>
        </w:rPr>
        <w:t xml:space="preserve">минимально возможный выброс </w:t>
      </w:r>
      <w:r w:rsidR="00C34058" w:rsidRPr="001E3419">
        <w:rPr>
          <w:sz w:val="28"/>
          <w:szCs w:val="28"/>
          <w:lang w:val="en-US"/>
        </w:rPr>
        <w:t>Qjmin</w:t>
      </w:r>
      <w:r w:rsidR="00C34058" w:rsidRPr="001E3419">
        <w:rPr>
          <w:sz w:val="28"/>
          <w:szCs w:val="28"/>
        </w:rPr>
        <w:t xml:space="preserve"> </w:t>
      </w:r>
      <w:r w:rsidRPr="001E3419">
        <w:rPr>
          <w:sz w:val="28"/>
          <w:szCs w:val="28"/>
        </w:rPr>
        <w:t>(не всегда указывается)</w:t>
      </w:r>
      <w:r w:rsidR="00B33E55" w:rsidRPr="001E3419">
        <w:rPr>
          <w:sz w:val="28"/>
          <w:szCs w:val="28"/>
        </w:rPr>
        <w:t>.</w:t>
      </w:r>
    </w:p>
    <w:p w:rsidR="00583585" w:rsidRPr="001E3419" w:rsidRDefault="009E3064" w:rsidP="00583585">
      <w:pPr>
        <w:pStyle w:val="a1"/>
        <w:spacing w:after="0" w:line="360" w:lineRule="auto"/>
        <w:jc w:val="both"/>
        <w:rPr>
          <w:sz w:val="28"/>
          <w:szCs w:val="28"/>
        </w:rPr>
      </w:pPr>
      <w:r>
        <w:rPr>
          <w:noProof/>
        </w:rPr>
        <w:pict>
          <v:shape id="_x0000_s1029" type="#_x0000_t75" style="position:absolute;left:0;text-align:left;margin-left:18pt;margin-top:31.65pt;width:272.2pt;height:122.95pt;z-index:251656704;mso-wrap-distance-left:0;mso-wrap-distance-right:0" filled="t">
            <v:fill color2="black"/>
            <v:imagedata r:id="rId85" o:title=""/>
            <w10:wrap type="topAndBottom"/>
          </v:shape>
        </w:pict>
      </w:r>
    </w:p>
    <w:p w:rsidR="009423FC" w:rsidRPr="001E3419" w:rsidRDefault="009423FC" w:rsidP="001E3419">
      <w:pPr>
        <w:pStyle w:val="a1"/>
        <w:spacing w:after="0" w:line="360" w:lineRule="auto"/>
        <w:ind w:firstLine="709"/>
        <w:jc w:val="both"/>
        <w:rPr>
          <w:sz w:val="28"/>
          <w:szCs w:val="28"/>
        </w:rPr>
      </w:pPr>
    </w:p>
    <w:p w:rsidR="009423FC" w:rsidRPr="001E3419" w:rsidRDefault="00520A1E" w:rsidP="001E3419">
      <w:pPr>
        <w:pStyle w:val="22"/>
        <w:spacing w:before="0" w:after="0"/>
        <w:ind w:firstLine="709"/>
        <w:jc w:val="both"/>
        <w:rPr>
          <w:rFonts w:ascii="Times New Roman" w:hAnsi="Times New Roman" w:cs="Times New Roman"/>
        </w:rPr>
      </w:pPr>
      <w:bookmarkStart w:id="20" w:name="_Toc276032264"/>
      <w:r w:rsidRPr="001E3419">
        <w:rPr>
          <w:rFonts w:ascii="Times New Roman" w:hAnsi="Times New Roman" w:cs="Times New Roman"/>
        </w:rPr>
        <w:t>4</w:t>
      </w:r>
      <w:r w:rsidR="009423FC" w:rsidRPr="001E3419">
        <w:rPr>
          <w:rFonts w:ascii="Times New Roman" w:hAnsi="Times New Roman" w:cs="Times New Roman"/>
        </w:rPr>
        <w:t>.4 Обработка таблиц влияния источников на точки</w:t>
      </w:r>
      <w:bookmarkEnd w:id="20"/>
    </w:p>
    <w:p w:rsidR="00583585" w:rsidRDefault="00583585" w:rsidP="001E3419">
      <w:pPr>
        <w:pStyle w:val="a1"/>
        <w:spacing w:after="0" w:line="360" w:lineRule="auto"/>
        <w:ind w:firstLine="709"/>
        <w:jc w:val="both"/>
        <w:rPr>
          <w:iCs/>
          <w:sz w:val="28"/>
          <w:szCs w:val="28"/>
        </w:rPr>
      </w:pPr>
    </w:p>
    <w:p w:rsidR="009423FC" w:rsidRPr="001E3419" w:rsidRDefault="009423FC" w:rsidP="001E3419">
      <w:pPr>
        <w:pStyle w:val="a1"/>
        <w:spacing w:after="0" w:line="360" w:lineRule="auto"/>
        <w:ind w:firstLine="709"/>
        <w:jc w:val="both"/>
        <w:rPr>
          <w:iCs/>
          <w:sz w:val="28"/>
          <w:szCs w:val="28"/>
          <w:lang w:val="en-US"/>
        </w:rPr>
      </w:pPr>
      <w:r w:rsidRPr="001E3419">
        <w:rPr>
          <w:iCs/>
          <w:sz w:val="28"/>
          <w:szCs w:val="28"/>
          <w:lang w:val="en-US"/>
        </w:rPr>
        <w:t>procedure get_pointfunnel ( s : string; countPoint : integer; countfunnel : integer; funnel_name : tsArray; funnel_m : tExtArray; var pointfunnelx2 : tExtArrayx2; var point_cf : tExtArray);</w:t>
      </w:r>
    </w:p>
    <w:p w:rsidR="009423FC" w:rsidRDefault="009423FC" w:rsidP="001E3419">
      <w:pPr>
        <w:pStyle w:val="a1"/>
        <w:spacing w:after="0" w:line="360" w:lineRule="auto"/>
        <w:ind w:firstLine="709"/>
        <w:jc w:val="both"/>
        <w:rPr>
          <w:sz w:val="28"/>
          <w:szCs w:val="28"/>
        </w:rPr>
      </w:pPr>
      <w:r w:rsidRPr="001E3419">
        <w:rPr>
          <w:sz w:val="28"/>
          <w:szCs w:val="28"/>
        </w:rPr>
        <w:t xml:space="preserve">Процедура извлекает </w:t>
      </w:r>
      <w:r w:rsidR="00FB7BB9" w:rsidRPr="001E3419">
        <w:rPr>
          <w:sz w:val="28"/>
          <w:szCs w:val="28"/>
        </w:rPr>
        <w:t xml:space="preserve">коэффициенты влияния </w:t>
      </w:r>
      <w:r w:rsidR="00FB7BB9" w:rsidRPr="001E3419">
        <w:rPr>
          <w:sz w:val="28"/>
          <w:szCs w:val="28"/>
          <w:lang w:val="en-US"/>
        </w:rPr>
        <w:t>a</w:t>
      </w:r>
      <w:r w:rsidR="00FB7BB9" w:rsidRPr="001E3419">
        <w:rPr>
          <w:sz w:val="28"/>
          <w:szCs w:val="28"/>
          <w:vertAlign w:val="subscript"/>
          <w:lang w:val="en-US"/>
        </w:rPr>
        <w:t>ij</w:t>
      </w:r>
      <w:r w:rsidR="00FB7BB9" w:rsidRPr="001E3419">
        <w:rPr>
          <w:sz w:val="28"/>
          <w:szCs w:val="28"/>
        </w:rPr>
        <w:t xml:space="preserve"> </w:t>
      </w:r>
      <w:r w:rsidRPr="001E3419">
        <w:rPr>
          <w:sz w:val="28"/>
          <w:szCs w:val="28"/>
        </w:rPr>
        <w:t>из файлов вида «10pd*.ppp»</w:t>
      </w:r>
      <w:r w:rsidR="00FB7BB9" w:rsidRPr="001E3419">
        <w:rPr>
          <w:sz w:val="28"/>
          <w:szCs w:val="28"/>
        </w:rPr>
        <w:t>, где</w:t>
      </w:r>
      <w:r w:rsidRPr="001E3419">
        <w:rPr>
          <w:sz w:val="28"/>
          <w:szCs w:val="28"/>
        </w:rPr>
        <w:t xml:space="preserve"> «10pd*.ppp» - текстовый файл, содержащий отчет о результатах работы программы.</w:t>
      </w:r>
    </w:p>
    <w:p w:rsidR="00583585" w:rsidRPr="001E3419" w:rsidRDefault="00583585" w:rsidP="001E3419">
      <w:pPr>
        <w:pStyle w:val="a1"/>
        <w:spacing w:after="0" w:line="360" w:lineRule="auto"/>
        <w:ind w:firstLine="709"/>
        <w:jc w:val="both"/>
        <w:rPr>
          <w:sz w:val="28"/>
          <w:szCs w:val="28"/>
        </w:rPr>
      </w:pPr>
    </w:p>
    <w:p w:rsidR="009423FC" w:rsidRPr="001E3419" w:rsidRDefault="009E3064" w:rsidP="001E3419">
      <w:pPr>
        <w:pStyle w:val="a1"/>
        <w:spacing w:after="0" w:line="360" w:lineRule="auto"/>
        <w:ind w:firstLine="709"/>
        <w:jc w:val="both"/>
        <w:rPr>
          <w:sz w:val="28"/>
          <w:szCs w:val="28"/>
        </w:rPr>
      </w:pPr>
      <w:r>
        <w:rPr>
          <w:noProof/>
        </w:rPr>
        <w:pict>
          <v:shape id="_x0000_s1030" type="#_x0000_t75" style="position:absolute;left:0;text-align:left;margin-left:0;margin-top:6pt;width:317.2pt;height:60.7pt;z-index:251657728;mso-wrap-distance-left:0;mso-wrap-distance-right:0;mso-position-horizontal:center" filled="t">
            <v:fill color2="black"/>
            <v:imagedata r:id="rId86" o:title=""/>
            <w10:wrap type="topAndBottom"/>
          </v:shape>
        </w:pict>
      </w:r>
    </w:p>
    <w:p w:rsidR="009423FC" w:rsidRPr="00B9228A" w:rsidRDefault="00520A1E" w:rsidP="001E3419">
      <w:pPr>
        <w:pStyle w:val="22"/>
        <w:spacing w:before="0" w:after="0"/>
        <w:ind w:firstLine="709"/>
        <w:jc w:val="both"/>
        <w:rPr>
          <w:rFonts w:ascii="Times New Roman" w:hAnsi="Times New Roman" w:cs="Times New Roman"/>
          <w:lang w:val="en-GB"/>
        </w:rPr>
      </w:pPr>
      <w:bookmarkStart w:id="21" w:name="_Toc276032265"/>
      <w:r w:rsidRPr="00B9228A">
        <w:rPr>
          <w:rFonts w:ascii="Times New Roman" w:hAnsi="Times New Roman" w:cs="Times New Roman"/>
          <w:lang w:val="en-GB"/>
        </w:rPr>
        <w:t>4</w:t>
      </w:r>
      <w:r w:rsidR="009423FC" w:rsidRPr="00B9228A">
        <w:rPr>
          <w:rFonts w:ascii="Times New Roman" w:hAnsi="Times New Roman" w:cs="Times New Roman"/>
          <w:lang w:val="en-GB"/>
        </w:rPr>
        <w:t xml:space="preserve">.5 </w:t>
      </w:r>
      <w:r w:rsidR="009423FC" w:rsidRPr="001E3419">
        <w:rPr>
          <w:rFonts w:ascii="Times New Roman" w:hAnsi="Times New Roman" w:cs="Times New Roman"/>
        </w:rPr>
        <w:t>Применении</w:t>
      </w:r>
      <w:r w:rsidR="009423FC" w:rsidRPr="00B9228A">
        <w:rPr>
          <w:rFonts w:ascii="Times New Roman" w:hAnsi="Times New Roman" w:cs="Times New Roman"/>
          <w:lang w:val="en-GB"/>
        </w:rPr>
        <w:t xml:space="preserve"> </w:t>
      </w:r>
      <w:r w:rsidR="009423FC" w:rsidRPr="001E3419">
        <w:rPr>
          <w:rFonts w:ascii="Times New Roman" w:hAnsi="Times New Roman" w:cs="Times New Roman"/>
        </w:rPr>
        <w:t>симплекс</w:t>
      </w:r>
      <w:r w:rsidR="009423FC" w:rsidRPr="00B9228A">
        <w:rPr>
          <w:rFonts w:ascii="Times New Roman" w:hAnsi="Times New Roman" w:cs="Times New Roman"/>
          <w:lang w:val="en-GB"/>
        </w:rPr>
        <w:t>-</w:t>
      </w:r>
      <w:r w:rsidR="009423FC" w:rsidRPr="001E3419">
        <w:rPr>
          <w:rFonts w:ascii="Times New Roman" w:hAnsi="Times New Roman" w:cs="Times New Roman"/>
        </w:rPr>
        <w:t>метода</w:t>
      </w:r>
      <w:bookmarkEnd w:id="21"/>
    </w:p>
    <w:p w:rsidR="00583585" w:rsidRPr="00454E75" w:rsidRDefault="00583585" w:rsidP="001E3419">
      <w:pPr>
        <w:pStyle w:val="a1"/>
        <w:spacing w:after="0" w:line="360" w:lineRule="auto"/>
        <w:ind w:firstLine="709"/>
        <w:jc w:val="both"/>
        <w:rPr>
          <w:sz w:val="28"/>
          <w:szCs w:val="28"/>
          <w:lang w:val="en-US"/>
        </w:rPr>
      </w:pPr>
    </w:p>
    <w:p w:rsidR="009423FC" w:rsidRPr="001E3419" w:rsidRDefault="009423FC" w:rsidP="001E3419">
      <w:pPr>
        <w:pStyle w:val="a1"/>
        <w:spacing w:after="0" w:line="360" w:lineRule="auto"/>
        <w:ind w:firstLine="709"/>
        <w:jc w:val="both"/>
        <w:rPr>
          <w:sz w:val="28"/>
          <w:szCs w:val="28"/>
          <w:lang w:val="en-US"/>
        </w:rPr>
      </w:pPr>
      <w:r w:rsidRPr="001E3419">
        <w:rPr>
          <w:sz w:val="28"/>
          <w:szCs w:val="28"/>
          <w:lang w:val="en-US"/>
        </w:rPr>
        <w:t xml:space="preserve">procedure get_simplexsolve ( countPoint : integer; countFunnel : integer ; point_pdk : tExtArray; point_cf : tExtArray; funnel_m : tExtArray; funnel_min : tExtArray; pointfunnelx2 : tExtArrayx2; var x : tExtArray; var s_temp : string); </w:t>
      </w:r>
    </w:p>
    <w:p w:rsidR="009423FC" w:rsidRPr="001E3419" w:rsidRDefault="009423FC" w:rsidP="001E3419">
      <w:pPr>
        <w:pStyle w:val="a1"/>
        <w:spacing w:after="0" w:line="360" w:lineRule="auto"/>
        <w:ind w:firstLine="709"/>
        <w:jc w:val="both"/>
        <w:rPr>
          <w:sz w:val="28"/>
          <w:szCs w:val="28"/>
        </w:rPr>
      </w:pPr>
      <w:r w:rsidRPr="001E3419">
        <w:rPr>
          <w:sz w:val="28"/>
          <w:szCs w:val="28"/>
        </w:rPr>
        <w:t xml:space="preserve">Процедура, используя данные расчетов программы «ЭРА-воздух», при помощи симплекс-метода рассчитывает оптимальные выбросы </w:t>
      </w:r>
      <w:r w:rsidR="00FB7BB9" w:rsidRPr="001E3419">
        <w:rPr>
          <w:sz w:val="28"/>
          <w:szCs w:val="28"/>
          <w:lang w:val="en-US"/>
        </w:rPr>
        <w:t>Xj</w:t>
      </w:r>
      <w:r w:rsidR="00FB7BB9" w:rsidRPr="001E3419">
        <w:rPr>
          <w:sz w:val="28"/>
          <w:szCs w:val="28"/>
        </w:rPr>
        <w:t xml:space="preserve"> </w:t>
      </w:r>
      <w:r w:rsidRPr="001E3419">
        <w:rPr>
          <w:sz w:val="28"/>
          <w:szCs w:val="28"/>
        </w:rPr>
        <w:t>для источников при заданных условиях.</w:t>
      </w:r>
    </w:p>
    <w:p w:rsidR="00583585" w:rsidRDefault="00583585" w:rsidP="001E3419">
      <w:pPr>
        <w:pStyle w:val="22"/>
        <w:spacing w:before="0" w:after="0"/>
        <w:ind w:firstLine="709"/>
        <w:jc w:val="both"/>
        <w:rPr>
          <w:rFonts w:ascii="Times New Roman" w:hAnsi="Times New Roman" w:cs="Times New Roman"/>
        </w:rPr>
      </w:pPr>
      <w:bookmarkStart w:id="22" w:name="_Toc276032266"/>
    </w:p>
    <w:p w:rsidR="009423FC" w:rsidRPr="001E3419" w:rsidRDefault="00520A1E" w:rsidP="001E3419">
      <w:pPr>
        <w:pStyle w:val="22"/>
        <w:spacing w:before="0" w:after="0"/>
        <w:ind w:firstLine="709"/>
        <w:jc w:val="both"/>
        <w:rPr>
          <w:rFonts w:ascii="Times New Roman" w:hAnsi="Times New Roman" w:cs="Times New Roman"/>
        </w:rPr>
      </w:pPr>
      <w:r w:rsidRPr="001E3419">
        <w:rPr>
          <w:rFonts w:ascii="Times New Roman" w:hAnsi="Times New Roman" w:cs="Times New Roman"/>
        </w:rPr>
        <w:t>4</w:t>
      </w:r>
      <w:r w:rsidR="00583585">
        <w:rPr>
          <w:rFonts w:ascii="Times New Roman" w:hAnsi="Times New Roman" w:cs="Times New Roman"/>
        </w:rPr>
        <w:t>.6</w:t>
      </w:r>
      <w:r w:rsidR="009423FC" w:rsidRPr="001E3419">
        <w:rPr>
          <w:rFonts w:ascii="Times New Roman" w:hAnsi="Times New Roman" w:cs="Times New Roman"/>
        </w:rPr>
        <w:t xml:space="preserve"> Вывод полученных результатов</w:t>
      </w:r>
      <w:bookmarkEnd w:id="22"/>
    </w:p>
    <w:p w:rsidR="00583585" w:rsidRDefault="00583585" w:rsidP="001E3419">
      <w:pPr>
        <w:pStyle w:val="a1"/>
        <w:spacing w:after="0" w:line="360" w:lineRule="auto"/>
        <w:ind w:firstLine="709"/>
        <w:jc w:val="both"/>
        <w:rPr>
          <w:sz w:val="28"/>
          <w:szCs w:val="28"/>
        </w:rPr>
      </w:pPr>
    </w:p>
    <w:p w:rsidR="00604A61" w:rsidRPr="001E3419" w:rsidRDefault="009423FC" w:rsidP="001E3419">
      <w:pPr>
        <w:pStyle w:val="a1"/>
        <w:spacing w:after="0" w:line="360" w:lineRule="auto"/>
        <w:ind w:firstLine="709"/>
        <w:jc w:val="both"/>
        <w:rPr>
          <w:sz w:val="28"/>
          <w:szCs w:val="28"/>
        </w:rPr>
      </w:pPr>
      <w:r w:rsidRPr="001E3419">
        <w:rPr>
          <w:sz w:val="28"/>
          <w:szCs w:val="28"/>
        </w:rPr>
        <w:t xml:space="preserve">Результаты полученных вычислений выводятся на форму программы, а так же в файлы вида: «h_pd*.gpv», где * - это </w:t>
      </w:r>
      <w:r w:rsidR="00FB7BB9" w:rsidRPr="001E3419">
        <w:rPr>
          <w:sz w:val="28"/>
          <w:szCs w:val="28"/>
        </w:rPr>
        <w:t>код</w:t>
      </w:r>
      <w:r w:rsidRPr="001E3419">
        <w:rPr>
          <w:sz w:val="28"/>
          <w:szCs w:val="28"/>
        </w:rPr>
        <w:t xml:space="preserve"> вещества, для которого производился расчет.</w:t>
      </w:r>
    </w:p>
    <w:p w:rsidR="00583585" w:rsidRDefault="00583585" w:rsidP="001E3419">
      <w:pPr>
        <w:pStyle w:val="22"/>
        <w:spacing w:before="0" w:after="0"/>
        <w:ind w:firstLine="709"/>
        <w:jc w:val="both"/>
        <w:rPr>
          <w:rFonts w:ascii="Times New Roman" w:hAnsi="Times New Roman" w:cs="Times New Roman"/>
        </w:rPr>
      </w:pPr>
    </w:p>
    <w:p w:rsidR="009423FC" w:rsidRPr="001E3419" w:rsidRDefault="00520A1E" w:rsidP="001E3419">
      <w:pPr>
        <w:pStyle w:val="22"/>
        <w:spacing w:before="0" w:after="0"/>
        <w:ind w:firstLine="709"/>
        <w:jc w:val="both"/>
        <w:rPr>
          <w:rFonts w:ascii="Times New Roman" w:hAnsi="Times New Roman" w:cs="Times New Roman"/>
        </w:rPr>
      </w:pPr>
      <w:bookmarkStart w:id="23" w:name="_Toc276032267"/>
      <w:r w:rsidRPr="001E3419">
        <w:rPr>
          <w:rFonts w:ascii="Times New Roman" w:hAnsi="Times New Roman" w:cs="Times New Roman"/>
        </w:rPr>
        <w:t>4.7</w:t>
      </w:r>
      <w:r w:rsidR="00604A61" w:rsidRPr="001E3419">
        <w:rPr>
          <w:rFonts w:ascii="Times New Roman" w:hAnsi="Times New Roman" w:cs="Times New Roman"/>
        </w:rPr>
        <w:t xml:space="preserve"> Сравнение различных методов расчета ПДВ для реального предприятия</w:t>
      </w:r>
      <w:bookmarkEnd w:id="23"/>
    </w:p>
    <w:p w:rsidR="00583585" w:rsidRDefault="00583585" w:rsidP="001E3419">
      <w:pPr>
        <w:spacing w:line="360" w:lineRule="auto"/>
        <w:ind w:firstLine="709"/>
        <w:jc w:val="both"/>
        <w:rPr>
          <w:sz w:val="28"/>
          <w:szCs w:val="28"/>
        </w:rPr>
      </w:pPr>
    </w:p>
    <w:p w:rsidR="00604A61" w:rsidRPr="001E3419" w:rsidRDefault="00604A61" w:rsidP="001E3419">
      <w:pPr>
        <w:spacing w:line="360" w:lineRule="auto"/>
        <w:ind w:firstLine="709"/>
        <w:jc w:val="both"/>
        <w:rPr>
          <w:sz w:val="28"/>
          <w:szCs w:val="28"/>
        </w:rPr>
      </w:pPr>
      <w:r w:rsidRPr="001E3419">
        <w:rPr>
          <w:sz w:val="28"/>
          <w:szCs w:val="28"/>
        </w:rPr>
        <w:t xml:space="preserve">В расчете загрязнения атмосферы диоксидом азота на расчетном прямоугольнике 9 на </w:t>
      </w:r>
      <w:smartTag w:uri="urn:schemas-microsoft-com:office:smarttags" w:element="metricconverter">
        <w:smartTagPr>
          <w:attr w:name="ProductID" w:val="9 км"/>
        </w:smartTagPr>
        <w:r w:rsidRPr="001E3419">
          <w:rPr>
            <w:sz w:val="28"/>
            <w:szCs w:val="28"/>
          </w:rPr>
          <w:t>9 км</w:t>
        </w:r>
      </w:smartTag>
      <w:r w:rsidRPr="001E3419">
        <w:rPr>
          <w:sz w:val="28"/>
          <w:szCs w:val="28"/>
        </w:rPr>
        <w:t xml:space="preserve"> с шагом </w:t>
      </w:r>
      <w:smartTag w:uri="urn:schemas-microsoft-com:office:smarttags" w:element="metricconverter">
        <w:smartTagPr>
          <w:attr w:name="ProductID" w:val="500 метров"/>
        </w:smartTagPr>
        <w:r w:rsidRPr="001E3419">
          <w:rPr>
            <w:sz w:val="28"/>
            <w:szCs w:val="28"/>
          </w:rPr>
          <w:t>500 метров</w:t>
        </w:r>
      </w:smartTag>
      <w:r w:rsidRPr="001E3419">
        <w:rPr>
          <w:sz w:val="28"/>
          <w:szCs w:val="28"/>
        </w:rPr>
        <w:t xml:space="preserve"> проведен расчет максимальных разовых концентраций, создаваемых 70-ю источниками </w:t>
      </w:r>
      <w:r w:rsidR="00402973" w:rsidRPr="001E3419">
        <w:rPr>
          <w:sz w:val="28"/>
          <w:szCs w:val="28"/>
        </w:rPr>
        <w:t xml:space="preserve">выброса </w:t>
      </w:r>
      <w:r w:rsidRPr="001E3419">
        <w:rPr>
          <w:sz w:val="28"/>
          <w:szCs w:val="28"/>
        </w:rPr>
        <w:t xml:space="preserve">различного типа и высоты. В итоге получено поле максимальных концентраций, в которых есть области превышения норматива </w:t>
      </w:r>
      <w:r w:rsidRPr="001E3419">
        <w:rPr>
          <w:sz w:val="28"/>
          <w:szCs w:val="28"/>
          <w:lang w:val="en-US"/>
        </w:rPr>
        <w:t>N</w:t>
      </w:r>
      <w:r w:rsidR="00AF500D" w:rsidRPr="001E3419">
        <w:rPr>
          <w:sz w:val="28"/>
          <w:szCs w:val="28"/>
        </w:rPr>
        <w:t>, который в данном случае равен ПДК</w:t>
      </w:r>
      <w:r w:rsidRPr="001E3419">
        <w:rPr>
          <w:sz w:val="28"/>
          <w:szCs w:val="28"/>
        </w:rPr>
        <w:t>.</w:t>
      </w:r>
    </w:p>
    <w:p w:rsidR="00604A61" w:rsidRPr="001E3419" w:rsidRDefault="00604A61" w:rsidP="001E3419">
      <w:pPr>
        <w:spacing w:line="360" w:lineRule="auto"/>
        <w:ind w:firstLine="709"/>
        <w:jc w:val="both"/>
        <w:rPr>
          <w:sz w:val="28"/>
          <w:szCs w:val="28"/>
        </w:rPr>
      </w:pPr>
      <w:r w:rsidRPr="001E3419">
        <w:rPr>
          <w:sz w:val="28"/>
          <w:szCs w:val="28"/>
        </w:rPr>
        <w:t>Картин</w:t>
      </w:r>
      <w:r w:rsidR="00AF500D" w:rsidRPr="001E3419">
        <w:rPr>
          <w:sz w:val="28"/>
          <w:szCs w:val="28"/>
        </w:rPr>
        <w:t>а</w:t>
      </w:r>
      <w:r w:rsidRPr="001E3419">
        <w:rPr>
          <w:sz w:val="28"/>
          <w:szCs w:val="28"/>
        </w:rPr>
        <w:t xml:space="preserve"> загрязнения представлена на рисунке 1:</w:t>
      </w:r>
    </w:p>
    <w:p w:rsidR="00604A61" w:rsidRPr="001E3419" w:rsidRDefault="00604A61" w:rsidP="001E3419">
      <w:pPr>
        <w:spacing w:line="360" w:lineRule="auto"/>
        <w:ind w:firstLine="709"/>
        <w:jc w:val="both"/>
        <w:rPr>
          <w:sz w:val="28"/>
          <w:szCs w:val="28"/>
        </w:rPr>
      </w:pPr>
    </w:p>
    <w:p w:rsidR="00604A61" w:rsidRPr="001E3419" w:rsidRDefault="009E3064" w:rsidP="001E3419">
      <w:pPr>
        <w:spacing w:line="360" w:lineRule="auto"/>
        <w:ind w:firstLine="709"/>
        <w:jc w:val="both"/>
        <w:rPr>
          <w:sz w:val="28"/>
          <w:szCs w:val="28"/>
        </w:rPr>
      </w:pPr>
      <w:r>
        <w:rPr>
          <w:sz w:val="28"/>
          <w:szCs w:val="28"/>
        </w:rPr>
        <w:pict>
          <v:shape id="_x0000_i1093" type="#_x0000_t75" style="width:422.25pt;height:306pt">
            <v:imagedata r:id="rId87" o:title=""/>
          </v:shape>
        </w:pict>
      </w:r>
    </w:p>
    <w:p w:rsidR="00604A61" w:rsidRPr="001E3419" w:rsidRDefault="00604A61" w:rsidP="001E3419">
      <w:pPr>
        <w:spacing w:line="360" w:lineRule="auto"/>
        <w:ind w:firstLine="709"/>
        <w:jc w:val="both"/>
        <w:rPr>
          <w:sz w:val="28"/>
          <w:szCs w:val="28"/>
        </w:rPr>
      </w:pPr>
      <w:r w:rsidRPr="001E3419">
        <w:rPr>
          <w:sz w:val="28"/>
          <w:szCs w:val="28"/>
        </w:rPr>
        <w:t>Рис 1. Загрязнение атмосферы в окрестности исследуемого предприятия.</w:t>
      </w:r>
    </w:p>
    <w:p w:rsidR="00604A61" w:rsidRPr="001E3419" w:rsidRDefault="00604A61" w:rsidP="001E3419">
      <w:pPr>
        <w:spacing w:line="360" w:lineRule="auto"/>
        <w:ind w:firstLine="709"/>
        <w:jc w:val="both"/>
        <w:rPr>
          <w:sz w:val="28"/>
          <w:szCs w:val="28"/>
        </w:rPr>
      </w:pPr>
    </w:p>
    <w:p w:rsidR="00604A61" w:rsidRPr="001E3419" w:rsidRDefault="00604A61" w:rsidP="001E3419">
      <w:pPr>
        <w:spacing w:line="360" w:lineRule="auto"/>
        <w:ind w:firstLine="709"/>
        <w:jc w:val="both"/>
        <w:rPr>
          <w:sz w:val="28"/>
          <w:szCs w:val="28"/>
        </w:rPr>
      </w:pPr>
      <w:r w:rsidRPr="001E3419">
        <w:rPr>
          <w:sz w:val="28"/>
          <w:szCs w:val="28"/>
        </w:rPr>
        <w:t xml:space="preserve">Программный комплекс Эра-Воздух производит автоматический выбор точек превышения норматива </w:t>
      </w:r>
      <w:r w:rsidRPr="001E3419">
        <w:rPr>
          <w:sz w:val="28"/>
          <w:szCs w:val="28"/>
          <w:lang w:val="en-US"/>
        </w:rPr>
        <w:t>N</w:t>
      </w:r>
      <w:r w:rsidRPr="001E3419">
        <w:rPr>
          <w:sz w:val="28"/>
          <w:szCs w:val="28"/>
        </w:rPr>
        <w:t xml:space="preserve"> и позволяет найти расчетные значения ПДВ на основе методов МРН-87 и Метода равного квотирования.</w:t>
      </w:r>
    </w:p>
    <w:p w:rsidR="00604A61" w:rsidRPr="001E3419" w:rsidRDefault="00604A61" w:rsidP="001E3419">
      <w:pPr>
        <w:spacing w:line="360" w:lineRule="auto"/>
        <w:ind w:firstLine="709"/>
        <w:jc w:val="both"/>
        <w:rPr>
          <w:sz w:val="28"/>
          <w:szCs w:val="28"/>
        </w:rPr>
      </w:pPr>
      <w:r w:rsidRPr="001E3419">
        <w:rPr>
          <w:sz w:val="28"/>
          <w:szCs w:val="28"/>
        </w:rPr>
        <w:t>При выполнении работы в программный комплекс добавлен новый модуль, в соответствии с алгоритмом описанным в пункте 5. Этот модуль позволяет рассчитать оптимальное значение ПДВ с использованием симплексного метода</w:t>
      </w:r>
      <w:r w:rsidR="003F4F93" w:rsidRPr="001E3419">
        <w:rPr>
          <w:sz w:val="28"/>
          <w:szCs w:val="28"/>
        </w:rPr>
        <w:t xml:space="preserve">. </w:t>
      </w:r>
      <w:r w:rsidR="00D657C7" w:rsidRPr="001E3419">
        <w:rPr>
          <w:sz w:val="28"/>
          <w:szCs w:val="28"/>
        </w:rPr>
        <w:t xml:space="preserve">Результаты </w:t>
      </w:r>
      <w:r w:rsidR="003F4F93" w:rsidRPr="001E3419">
        <w:rPr>
          <w:sz w:val="28"/>
          <w:szCs w:val="28"/>
        </w:rPr>
        <w:t>расчет</w:t>
      </w:r>
      <w:r w:rsidR="00D657C7" w:rsidRPr="001E3419">
        <w:rPr>
          <w:sz w:val="28"/>
          <w:szCs w:val="28"/>
        </w:rPr>
        <w:t>ов</w:t>
      </w:r>
      <w:r w:rsidR="003F4F93" w:rsidRPr="001E3419">
        <w:rPr>
          <w:sz w:val="28"/>
          <w:szCs w:val="28"/>
        </w:rPr>
        <w:t xml:space="preserve"> ПДВ различными методами представлено ниже</w:t>
      </w:r>
      <w:r w:rsidR="009D767E" w:rsidRPr="001E3419">
        <w:rPr>
          <w:sz w:val="28"/>
          <w:szCs w:val="28"/>
        </w:rPr>
        <w:t xml:space="preserve"> в таблицах 4.1, 4.2 и 4.3</w:t>
      </w:r>
      <w:r w:rsidR="003F4F93" w:rsidRPr="001E3419">
        <w:rPr>
          <w:sz w:val="28"/>
          <w:szCs w:val="28"/>
        </w:rPr>
        <w:t>.</w:t>
      </w:r>
    </w:p>
    <w:p w:rsidR="00604A61" w:rsidRPr="001E3419" w:rsidRDefault="00604A61" w:rsidP="001E3419">
      <w:pPr>
        <w:autoSpaceDE w:val="0"/>
        <w:autoSpaceDN w:val="0"/>
        <w:adjustRightInd w:val="0"/>
        <w:spacing w:line="360" w:lineRule="auto"/>
        <w:ind w:firstLine="709"/>
        <w:jc w:val="both"/>
        <w:rPr>
          <w:sz w:val="28"/>
          <w:szCs w:val="20"/>
        </w:rPr>
      </w:pPr>
    </w:p>
    <w:p w:rsidR="00D657C7" w:rsidRPr="001E3419" w:rsidRDefault="00D657C7" w:rsidP="001E3419">
      <w:pPr>
        <w:autoSpaceDE w:val="0"/>
        <w:autoSpaceDN w:val="0"/>
        <w:adjustRightInd w:val="0"/>
        <w:spacing w:line="360" w:lineRule="auto"/>
        <w:ind w:firstLine="709"/>
        <w:jc w:val="both"/>
        <w:rPr>
          <w:sz w:val="28"/>
          <w:szCs w:val="20"/>
        </w:rPr>
      </w:pPr>
      <w:r w:rsidRPr="001E3419">
        <w:rPr>
          <w:sz w:val="28"/>
          <w:szCs w:val="22"/>
        </w:rPr>
        <w:t>Таблица 4.1.</w:t>
      </w:r>
      <w:r w:rsidRPr="001E3419">
        <w:rPr>
          <w:sz w:val="28"/>
          <w:szCs w:val="20"/>
        </w:rPr>
        <w:t xml:space="preserve"> </w:t>
      </w:r>
      <w:r w:rsidR="00604A61" w:rsidRPr="001E3419">
        <w:rPr>
          <w:sz w:val="28"/>
          <w:szCs w:val="20"/>
        </w:rPr>
        <w:t>Результаты расчета ПДВ (</w:t>
      </w:r>
      <w:r w:rsidR="00604A61" w:rsidRPr="001E3419">
        <w:rPr>
          <w:kern w:val="20"/>
          <w:sz w:val="28"/>
          <w:szCs w:val="20"/>
        </w:rPr>
        <w:t>методом равного квотирования</w:t>
      </w:r>
      <w:r w:rsidR="00604A61" w:rsidRPr="001E3419">
        <w:rPr>
          <w:sz w:val="28"/>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ПРИМЕСЬ=0301 Азот(IV) оксид (Азота диоксид)</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Город</w:t>
      </w:r>
      <w:r w:rsidR="001E3419" w:rsidRPr="00583585">
        <w:rPr>
          <w:sz w:val="20"/>
          <w:szCs w:val="20"/>
        </w:rPr>
        <w:t xml:space="preserve"> </w:t>
      </w:r>
      <w:r w:rsidRPr="00583585">
        <w:rPr>
          <w:sz w:val="20"/>
          <w:szCs w:val="20"/>
        </w:rPr>
        <w:t>:001</w:t>
      </w:r>
      <w:r w:rsidR="001E3419" w:rsidRPr="00583585">
        <w:rPr>
          <w:sz w:val="20"/>
          <w:szCs w:val="20"/>
        </w:rPr>
        <w:t xml:space="preserve"> </w:t>
      </w:r>
      <w:r w:rsidRPr="00583585">
        <w:rPr>
          <w:sz w:val="20"/>
          <w:szCs w:val="20"/>
        </w:rPr>
        <w:t>Кемерово</w:t>
      </w:r>
      <w:r w:rsidR="00D657C7" w:rsidRPr="00583585">
        <w:rPr>
          <w:sz w:val="20"/>
          <w:szCs w:val="20"/>
        </w:rPr>
        <w:t>,</w:t>
      </w:r>
      <w:r w:rsidRPr="00583585">
        <w:rPr>
          <w:sz w:val="20"/>
          <w:szCs w:val="20"/>
        </w:rPr>
        <w:t xml:space="preserve"> </w:t>
      </w:r>
      <w:r w:rsidR="00494903" w:rsidRPr="00583585">
        <w:rPr>
          <w:sz w:val="20"/>
          <w:szCs w:val="20"/>
        </w:rPr>
        <w:t>Объект</w:t>
      </w:r>
      <w:r w:rsidRPr="00583585">
        <w:rPr>
          <w:sz w:val="20"/>
          <w:szCs w:val="20"/>
        </w:rPr>
        <w:t xml:space="preserve"> :</w:t>
      </w:r>
      <w:r w:rsidR="00494903" w:rsidRPr="00583585">
        <w:rPr>
          <w:sz w:val="20"/>
          <w:szCs w:val="20"/>
        </w:rPr>
        <w:t xml:space="preserve"> 0</w:t>
      </w:r>
      <w:r w:rsidRPr="00583585">
        <w:rPr>
          <w:sz w:val="20"/>
          <w:szCs w:val="20"/>
        </w:rPr>
        <w:t xml:space="preserve">025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p>
    <w:p w:rsidR="00604A61" w:rsidRPr="00583585" w:rsidRDefault="001E3419" w:rsidP="00583585">
      <w:pPr>
        <w:autoSpaceDE w:val="0"/>
        <w:autoSpaceDN w:val="0"/>
        <w:adjustRightInd w:val="0"/>
        <w:spacing w:line="360" w:lineRule="auto"/>
        <w:jc w:val="both"/>
        <w:rPr>
          <w:sz w:val="20"/>
          <w:szCs w:val="20"/>
        </w:rPr>
      </w:pPr>
      <w:r w:rsidRPr="00583585">
        <w:rPr>
          <w:sz w:val="20"/>
          <w:szCs w:val="20"/>
        </w:rPr>
        <w:t xml:space="preserve"> </w:t>
      </w:r>
      <w:r w:rsidR="00604A61" w:rsidRPr="00583585">
        <w:rPr>
          <w:sz w:val="20"/>
          <w:szCs w:val="20"/>
        </w:rPr>
        <w:t>|</w:t>
      </w:r>
      <w:r w:rsidRPr="00583585">
        <w:rPr>
          <w:sz w:val="20"/>
          <w:szCs w:val="20"/>
        </w:rPr>
        <w:t xml:space="preserve"> </w:t>
      </w:r>
      <w:r w:rsidR="00604A61" w:rsidRPr="00583585">
        <w:rPr>
          <w:sz w:val="20"/>
          <w:szCs w:val="20"/>
        </w:rPr>
        <w:t>Код</w:t>
      </w:r>
      <w:r w:rsidRPr="00583585">
        <w:rPr>
          <w:sz w:val="20"/>
          <w:szCs w:val="20"/>
        </w:rPr>
        <w:t xml:space="preserve"> </w:t>
      </w:r>
      <w:r w:rsidR="00604A61" w:rsidRPr="00583585">
        <w:rPr>
          <w:sz w:val="20"/>
          <w:szCs w:val="20"/>
        </w:rPr>
        <w:t>|Высота |Существую-|Минимально| Коэфф. | Расчетное |Кратность|</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N | источника |источн.|щий выброс|возможный | норми- | значение</w:t>
      </w:r>
      <w:r w:rsidR="001E3419" w:rsidRPr="00583585">
        <w:rPr>
          <w:sz w:val="20"/>
          <w:szCs w:val="20"/>
        </w:rPr>
        <w:t xml:space="preserve"> </w:t>
      </w:r>
      <w:r w:rsidRPr="00583585">
        <w:rPr>
          <w:sz w:val="20"/>
          <w:szCs w:val="20"/>
        </w:rPr>
        <w:t>|снижения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п/п|</w:t>
      </w:r>
      <w:r w:rsidR="001E3419" w:rsidRPr="00583585">
        <w:rPr>
          <w:sz w:val="20"/>
          <w:szCs w:val="20"/>
        </w:rPr>
        <w:t xml:space="preserve"> </w:t>
      </w:r>
      <w:r w:rsidRPr="00583585">
        <w:rPr>
          <w:sz w:val="20"/>
          <w:szCs w:val="20"/>
        </w:rPr>
        <w:t>выброса</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м</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г/с</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выброс</w:t>
      </w:r>
      <w:r w:rsidR="001E3419" w:rsidRPr="00583585">
        <w:rPr>
          <w:sz w:val="20"/>
          <w:szCs w:val="20"/>
        </w:rPr>
        <w:t xml:space="preserve"> </w:t>
      </w:r>
      <w:r w:rsidRPr="00583585">
        <w:rPr>
          <w:sz w:val="20"/>
          <w:szCs w:val="20"/>
        </w:rPr>
        <w:t>|рования |</w:t>
      </w:r>
      <w:r w:rsidR="001E3419" w:rsidRPr="00583585">
        <w:rPr>
          <w:sz w:val="20"/>
          <w:szCs w:val="20"/>
        </w:rPr>
        <w:t xml:space="preserve"> </w:t>
      </w:r>
      <w:r w:rsidRPr="00583585">
        <w:rPr>
          <w:sz w:val="20"/>
          <w:szCs w:val="20"/>
        </w:rPr>
        <w:t>П Д В</w:t>
      </w:r>
      <w:r w:rsidR="001E3419" w:rsidRPr="00583585">
        <w:rPr>
          <w:sz w:val="20"/>
          <w:szCs w:val="20"/>
        </w:rPr>
        <w:t xml:space="preserve"> </w:t>
      </w:r>
      <w:r w:rsidRPr="00583585">
        <w:rPr>
          <w:sz w:val="20"/>
          <w:szCs w:val="20"/>
        </w:rPr>
        <w:t>|выброса</w:t>
      </w:r>
      <w:r w:rsidR="001E3419" w:rsidRPr="00583585">
        <w:rPr>
          <w:sz w:val="20"/>
          <w:szCs w:val="20"/>
        </w:rPr>
        <w:t xml:space="preserve"> </w:t>
      </w:r>
      <w:r w:rsidRPr="00583585">
        <w:rPr>
          <w:sz w:val="20"/>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---|-----------|-------|----------|---г/с----|--------|----г/с----|---------|</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15 00250010354</w:t>
      </w:r>
      <w:r w:rsidR="001E3419" w:rsidRPr="00583585">
        <w:rPr>
          <w:sz w:val="20"/>
          <w:szCs w:val="20"/>
        </w:rPr>
        <w:t xml:space="preserve"> </w:t>
      </w:r>
      <w:r w:rsidRPr="00583585">
        <w:rPr>
          <w:sz w:val="20"/>
          <w:szCs w:val="20"/>
        </w:rPr>
        <w:t>40.0</w:t>
      </w:r>
      <w:r w:rsidR="001E3419" w:rsidRPr="00583585">
        <w:rPr>
          <w:sz w:val="20"/>
          <w:szCs w:val="20"/>
        </w:rPr>
        <w:t xml:space="preserve"> </w:t>
      </w:r>
      <w:r w:rsidRPr="00583585">
        <w:rPr>
          <w:sz w:val="20"/>
          <w:szCs w:val="20"/>
        </w:rPr>
        <w:t>8.2390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0.485</w:t>
      </w:r>
      <w:r w:rsidR="001E3419" w:rsidRPr="00583585">
        <w:rPr>
          <w:sz w:val="20"/>
          <w:szCs w:val="20"/>
        </w:rPr>
        <w:t xml:space="preserve"> </w:t>
      </w:r>
      <w:r w:rsidRPr="00583585">
        <w:rPr>
          <w:sz w:val="20"/>
          <w:szCs w:val="20"/>
        </w:rPr>
        <w:t>3.9961</w:t>
      </w:r>
      <w:r w:rsidR="001E3419" w:rsidRPr="00583585">
        <w:rPr>
          <w:sz w:val="20"/>
          <w:szCs w:val="20"/>
        </w:rPr>
        <w:t xml:space="preserve"> </w:t>
      </w:r>
      <w:r w:rsidRPr="00583585">
        <w:rPr>
          <w:sz w:val="20"/>
          <w:szCs w:val="20"/>
        </w:rPr>
        <w:t>2.062</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53 00250010944</w:t>
      </w:r>
      <w:r w:rsidR="001E3419" w:rsidRPr="00583585">
        <w:rPr>
          <w:sz w:val="20"/>
          <w:szCs w:val="20"/>
        </w:rPr>
        <w:t xml:space="preserve"> </w:t>
      </w:r>
      <w:r w:rsidRPr="00583585">
        <w:rPr>
          <w:sz w:val="20"/>
          <w:szCs w:val="20"/>
        </w:rPr>
        <w:t>40.0</w:t>
      </w:r>
      <w:r w:rsidR="001E3419" w:rsidRPr="00583585">
        <w:rPr>
          <w:sz w:val="20"/>
          <w:szCs w:val="20"/>
        </w:rPr>
        <w:t xml:space="preserve"> </w:t>
      </w:r>
      <w:r w:rsidRPr="00583585">
        <w:rPr>
          <w:sz w:val="20"/>
          <w:szCs w:val="20"/>
        </w:rPr>
        <w:t>8.2370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0.461</w:t>
      </w:r>
      <w:r w:rsidR="001E3419" w:rsidRPr="00583585">
        <w:rPr>
          <w:sz w:val="20"/>
          <w:szCs w:val="20"/>
        </w:rPr>
        <w:t xml:space="preserve"> </w:t>
      </w:r>
      <w:r w:rsidRPr="00583585">
        <w:rPr>
          <w:sz w:val="20"/>
          <w:szCs w:val="20"/>
        </w:rPr>
        <w:t>3.7941</w:t>
      </w:r>
      <w:r w:rsidR="001E3419" w:rsidRPr="00583585">
        <w:rPr>
          <w:sz w:val="20"/>
          <w:szCs w:val="20"/>
        </w:rPr>
        <w:t xml:space="preserve"> </w:t>
      </w:r>
      <w:r w:rsidRPr="00583585">
        <w:rPr>
          <w:sz w:val="20"/>
          <w:szCs w:val="20"/>
        </w:rPr>
        <w:t>2.171</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Остальные источники не подлежат нормированию.</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r w:rsidR="003C6B4A" w:rsidRPr="00583585">
        <w:rPr>
          <w:sz w:val="20"/>
          <w:szCs w:val="20"/>
        </w:rPr>
        <w:t>--------------------------------------------------------------</w:t>
      </w:r>
      <w:r w:rsidRPr="00583585">
        <w:rPr>
          <w:sz w:val="20"/>
          <w:szCs w:val="20"/>
        </w:rPr>
        <w:t>-</w:t>
      </w:r>
    </w:p>
    <w:p w:rsidR="00604A61" w:rsidRPr="00583585" w:rsidRDefault="00604A61" w:rsidP="00583585">
      <w:pPr>
        <w:spacing w:line="360" w:lineRule="auto"/>
        <w:jc w:val="both"/>
        <w:rPr>
          <w:sz w:val="20"/>
          <w:szCs w:val="20"/>
        </w:rPr>
      </w:pPr>
      <w:r w:rsidRPr="00583585">
        <w:rPr>
          <w:sz w:val="20"/>
          <w:szCs w:val="20"/>
        </w:rPr>
        <w:t>В сумме по 0301</w:t>
      </w:r>
      <w:r w:rsidR="001E3419" w:rsidRPr="00583585">
        <w:rPr>
          <w:sz w:val="20"/>
          <w:szCs w:val="20"/>
        </w:rPr>
        <w:t xml:space="preserve"> </w:t>
      </w:r>
      <w:r w:rsidRPr="00583585">
        <w:rPr>
          <w:sz w:val="20"/>
          <w:szCs w:val="20"/>
        </w:rPr>
        <w:t>51.8545</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0.832</w:t>
      </w:r>
      <w:r w:rsidR="001E3419" w:rsidRPr="00583585">
        <w:rPr>
          <w:sz w:val="20"/>
          <w:szCs w:val="20"/>
        </w:rPr>
        <w:t xml:space="preserve"> </w:t>
      </w:r>
      <w:r w:rsidRPr="00583585">
        <w:rPr>
          <w:kern w:val="20"/>
          <w:sz w:val="20"/>
          <w:szCs w:val="20"/>
        </w:rPr>
        <w:t>43.1687</w:t>
      </w:r>
      <w:r w:rsidR="001E3419" w:rsidRPr="00583585">
        <w:rPr>
          <w:kern w:val="20"/>
          <w:sz w:val="20"/>
          <w:szCs w:val="20"/>
        </w:rPr>
        <w:t xml:space="preserve"> </w:t>
      </w:r>
      <w:r w:rsidRPr="00583585">
        <w:rPr>
          <w:kern w:val="20"/>
          <w:sz w:val="20"/>
          <w:szCs w:val="20"/>
        </w:rPr>
        <w:t>1.201</w:t>
      </w:r>
    </w:p>
    <w:p w:rsidR="00604A61" w:rsidRPr="00583585" w:rsidRDefault="003C6B4A" w:rsidP="00583585">
      <w:pPr>
        <w:spacing w:line="360" w:lineRule="auto"/>
        <w:jc w:val="both"/>
        <w:rPr>
          <w:sz w:val="20"/>
          <w:szCs w:val="20"/>
        </w:rPr>
      </w:pPr>
      <w:r w:rsidRPr="00583585">
        <w:rPr>
          <w:sz w:val="20"/>
          <w:szCs w:val="20"/>
        </w:rPr>
        <w:t>-----------------------------------------------------------------------------</w:t>
      </w:r>
    </w:p>
    <w:p w:rsidR="00604A61" w:rsidRPr="001E3419" w:rsidRDefault="00604A61" w:rsidP="001E3419">
      <w:pPr>
        <w:spacing w:line="360" w:lineRule="auto"/>
        <w:ind w:firstLine="709"/>
        <w:jc w:val="both"/>
        <w:rPr>
          <w:sz w:val="28"/>
          <w:szCs w:val="20"/>
        </w:rPr>
      </w:pPr>
    </w:p>
    <w:p w:rsidR="003C6B4A" w:rsidRPr="001E3419" w:rsidRDefault="003C6B4A" w:rsidP="001E3419">
      <w:pPr>
        <w:autoSpaceDE w:val="0"/>
        <w:autoSpaceDN w:val="0"/>
        <w:adjustRightInd w:val="0"/>
        <w:spacing w:line="360" w:lineRule="auto"/>
        <w:ind w:firstLine="709"/>
        <w:jc w:val="both"/>
        <w:rPr>
          <w:kern w:val="20"/>
          <w:sz w:val="28"/>
          <w:szCs w:val="20"/>
        </w:rPr>
      </w:pPr>
      <w:r w:rsidRPr="001E3419">
        <w:rPr>
          <w:sz w:val="28"/>
          <w:szCs w:val="22"/>
        </w:rPr>
        <w:t>Таблица 4.2.</w:t>
      </w:r>
      <w:r w:rsidRPr="001E3419">
        <w:rPr>
          <w:sz w:val="28"/>
          <w:szCs w:val="20"/>
        </w:rPr>
        <w:t xml:space="preserve"> </w:t>
      </w:r>
      <w:r w:rsidR="00604A61" w:rsidRPr="001E3419">
        <w:rPr>
          <w:sz w:val="28"/>
          <w:szCs w:val="20"/>
        </w:rPr>
        <w:t xml:space="preserve">Результаты расчета ПДВ </w:t>
      </w:r>
      <w:r w:rsidR="00604A61" w:rsidRPr="001E3419">
        <w:rPr>
          <w:kern w:val="20"/>
          <w:sz w:val="28"/>
          <w:szCs w:val="20"/>
        </w:rPr>
        <w:t>(</w:t>
      </w:r>
      <w:r w:rsidRPr="001E3419">
        <w:rPr>
          <w:kern w:val="20"/>
          <w:sz w:val="28"/>
          <w:szCs w:val="20"/>
        </w:rPr>
        <w:t>метод</w:t>
      </w:r>
      <w:r w:rsidR="00604A61" w:rsidRPr="001E3419">
        <w:rPr>
          <w:kern w:val="20"/>
          <w:sz w:val="28"/>
          <w:szCs w:val="20"/>
        </w:rPr>
        <w:t xml:space="preserve"> МРН-87)</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ПРИМЕСЬ=0301 Азот(IV) оксид (Азота диоксид)</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Город</w:t>
      </w:r>
      <w:r w:rsidR="001E3419" w:rsidRPr="00583585">
        <w:rPr>
          <w:sz w:val="20"/>
          <w:szCs w:val="20"/>
        </w:rPr>
        <w:t xml:space="preserve"> </w:t>
      </w:r>
      <w:r w:rsidRPr="00583585">
        <w:rPr>
          <w:sz w:val="20"/>
          <w:szCs w:val="20"/>
        </w:rPr>
        <w:t>:001</w:t>
      </w:r>
      <w:r w:rsidR="001E3419" w:rsidRPr="00583585">
        <w:rPr>
          <w:sz w:val="20"/>
          <w:szCs w:val="20"/>
        </w:rPr>
        <w:t xml:space="preserve"> </w:t>
      </w:r>
      <w:r w:rsidRPr="00583585">
        <w:rPr>
          <w:sz w:val="20"/>
          <w:szCs w:val="20"/>
        </w:rPr>
        <w:t>Кемерово</w:t>
      </w:r>
      <w:r w:rsidR="003C6B4A" w:rsidRPr="00583585">
        <w:rPr>
          <w:sz w:val="20"/>
          <w:szCs w:val="20"/>
        </w:rPr>
        <w:t xml:space="preserve">, </w:t>
      </w:r>
      <w:r w:rsidR="00494903" w:rsidRPr="00583585">
        <w:rPr>
          <w:sz w:val="20"/>
          <w:szCs w:val="20"/>
        </w:rPr>
        <w:t>Объект</w:t>
      </w:r>
      <w:r w:rsidR="001E3419" w:rsidRPr="00583585">
        <w:rPr>
          <w:sz w:val="20"/>
          <w:szCs w:val="20"/>
        </w:rPr>
        <w:t xml:space="preserve"> </w:t>
      </w:r>
      <w:r w:rsidRPr="00583585">
        <w:rPr>
          <w:sz w:val="20"/>
          <w:szCs w:val="20"/>
        </w:rPr>
        <w:t xml:space="preserve">:0025 </w:t>
      </w:r>
    </w:p>
    <w:p w:rsidR="00604A61" w:rsidRPr="00583585" w:rsidRDefault="00604A61" w:rsidP="00583585">
      <w:pPr>
        <w:autoSpaceDE w:val="0"/>
        <w:autoSpaceDN w:val="0"/>
        <w:adjustRightInd w:val="0"/>
        <w:spacing w:line="360" w:lineRule="auto"/>
        <w:jc w:val="both"/>
        <w:rPr>
          <w:sz w:val="20"/>
          <w:szCs w:val="20"/>
        </w:rPr>
      </w:pP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p>
    <w:p w:rsidR="00604A61" w:rsidRPr="00583585" w:rsidRDefault="001E3419" w:rsidP="00583585">
      <w:pPr>
        <w:autoSpaceDE w:val="0"/>
        <w:autoSpaceDN w:val="0"/>
        <w:adjustRightInd w:val="0"/>
        <w:spacing w:line="360" w:lineRule="auto"/>
        <w:jc w:val="both"/>
        <w:rPr>
          <w:sz w:val="20"/>
          <w:szCs w:val="20"/>
        </w:rPr>
      </w:pPr>
      <w:r w:rsidRPr="00583585">
        <w:rPr>
          <w:sz w:val="20"/>
          <w:szCs w:val="20"/>
        </w:rPr>
        <w:t xml:space="preserve"> </w:t>
      </w:r>
      <w:r w:rsidR="00604A61" w:rsidRPr="00583585">
        <w:rPr>
          <w:sz w:val="20"/>
          <w:szCs w:val="20"/>
        </w:rPr>
        <w:t>|</w:t>
      </w:r>
      <w:r w:rsidRPr="00583585">
        <w:rPr>
          <w:sz w:val="20"/>
          <w:szCs w:val="20"/>
        </w:rPr>
        <w:t xml:space="preserve"> </w:t>
      </w:r>
      <w:r w:rsidR="00604A61" w:rsidRPr="00583585">
        <w:rPr>
          <w:sz w:val="20"/>
          <w:szCs w:val="20"/>
        </w:rPr>
        <w:t>Код</w:t>
      </w:r>
      <w:r w:rsidRPr="00583585">
        <w:rPr>
          <w:sz w:val="20"/>
          <w:szCs w:val="20"/>
        </w:rPr>
        <w:t xml:space="preserve"> </w:t>
      </w:r>
      <w:r w:rsidR="00604A61" w:rsidRPr="00583585">
        <w:rPr>
          <w:sz w:val="20"/>
          <w:szCs w:val="20"/>
        </w:rPr>
        <w:t>|Высота |Существую-|Минимально| Коэфф. | Расчетное |Кратность|</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N | источника |источн.|щий выброс|возможный | норми- | значение</w:t>
      </w:r>
      <w:r w:rsidR="001E3419" w:rsidRPr="00583585">
        <w:rPr>
          <w:sz w:val="20"/>
          <w:szCs w:val="20"/>
        </w:rPr>
        <w:t xml:space="preserve"> </w:t>
      </w:r>
      <w:r w:rsidRPr="00583585">
        <w:rPr>
          <w:sz w:val="20"/>
          <w:szCs w:val="20"/>
        </w:rPr>
        <w:t>|снижения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п/п|</w:t>
      </w:r>
      <w:r w:rsidR="001E3419" w:rsidRPr="00583585">
        <w:rPr>
          <w:sz w:val="20"/>
          <w:szCs w:val="20"/>
        </w:rPr>
        <w:t xml:space="preserve"> </w:t>
      </w:r>
      <w:r w:rsidRPr="00583585">
        <w:rPr>
          <w:sz w:val="20"/>
          <w:szCs w:val="20"/>
        </w:rPr>
        <w:t>выброса</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м</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г/с</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выброс</w:t>
      </w:r>
      <w:r w:rsidR="001E3419" w:rsidRPr="00583585">
        <w:rPr>
          <w:sz w:val="20"/>
          <w:szCs w:val="20"/>
        </w:rPr>
        <w:t xml:space="preserve"> </w:t>
      </w:r>
      <w:r w:rsidRPr="00583585">
        <w:rPr>
          <w:sz w:val="20"/>
          <w:szCs w:val="20"/>
        </w:rPr>
        <w:t>|рования |</w:t>
      </w:r>
      <w:r w:rsidR="001E3419" w:rsidRPr="00583585">
        <w:rPr>
          <w:sz w:val="20"/>
          <w:szCs w:val="20"/>
        </w:rPr>
        <w:t xml:space="preserve"> </w:t>
      </w:r>
      <w:r w:rsidRPr="00583585">
        <w:rPr>
          <w:sz w:val="20"/>
          <w:szCs w:val="20"/>
        </w:rPr>
        <w:t>П Д В</w:t>
      </w:r>
      <w:r w:rsidR="001E3419" w:rsidRPr="00583585">
        <w:rPr>
          <w:sz w:val="20"/>
          <w:szCs w:val="20"/>
        </w:rPr>
        <w:t xml:space="preserve"> </w:t>
      </w:r>
      <w:r w:rsidRPr="00583585">
        <w:rPr>
          <w:sz w:val="20"/>
          <w:szCs w:val="20"/>
        </w:rPr>
        <w:t>|выброса</w:t>
      </w:r>
      <w:r w:rsidR="001E3419" w:rsidRPr="00583585">
        <w:rPr>
          <w:sz w:val="20"/>
          <w:szCs w:val="20"/>
        </w:rPr>
        <w:t xml:space="preserve"> </w:t>
      </w:r>
      <w:r w:rsidRPr="00583585">
        <w:rPr>
          <w:sz w:val="20"/>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---|-----------|-------|----------|---г/с----|--------|----г/с----|---------|</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14 00250010353</w:t>
      </w:r>
      <w:r w:rsidR="001E3419" w:rsidRPr="00583585">
        <w:rPr>
          <w:sz w:val="20"/>
          <w:szCs w:val="20"/>
        </w:rPr>
        <w:t xml:space="preserve"> </w:t>
      </w:r>
      <w:r w:rsidRPr="00583585">
        <w:rPr>
          <w:sz w:val="20"/>
          <w:szCs w:val="20"/>
        </w:rPr>
        <w:t>33.4</w:t>
      </w:r>
      <w:r w:rsidR="001E3419" w:rsidRPr="00583585">
        <w:rPr>
          <w:sz w:val="20"/>
          <w:szCs w:val="20"/>
        </w:rPr>
        <w:t xml:space="preserve"> </w:t>
      </w:r>
      <w:r w:rsidRPr="00583585">
        <w:rPr>
          <w:sz w:val="20"/>
          <w:szCs w:val="20"/>
        </w:rPr>
        <w:t>1.0750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0.7942</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15 00250010354</w:t>
      </w:r>
      <w:r w:rsidR="001E3419" w:rsidRPr="00583585">
        <w:rPr>
          <w:sz w:val="20"/>
          <w:szCs w:val="20"/>
        </w:rPr>
        <w:t xml:space="preserve"> </w:t>
      </w:r>
      <w:r w:rsidRPr="00583585">
        <w:rPr>
          <w:sz w:val="20"/>
          <w:szCs w:val="20"/>
        </w:rPr>
        <w:t>40.0</w:t>
      </w:r>
      <w:r w:rsidR="001E3419" w:rsidRPr="00583585">
        <w:rPr>
          <w:sz w:val="20"/>
          <w:szCs w:val="20"/>
        </w:rPr>
        <w:t xml:space="preserve"> </w:t>
      </w:r>
      <w:r w:rsidRPr="00583585">
        <w:rPr>
          <w:sz w:val="20"/>
          <w:szCs w:val="20"/>
        </w:rPr>
        <w:t>8.2390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6.0867</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16 00250010356</w:t>
      </w:r>
      <w:r w:rsidR="001E3419" w:rsidRPr="00583585">
        <w:rPr>
          <w:sz w:val="20"/>
          <w:szCs w:val="20"/>
        </w:rPr>
        <w:t xml:space="preserve"> </w:t>
      </w:r>
      <w:r w:rsidRPr="00583585">
        <w:rPr>
          <w:sz w:val="20"/>
          <w:szCs w:val="20"/>
        </w:rPr>
        <w:t>60.0</w:t>
      </w:r>
      <w:r w:rsidR="001E3419" w:rsidRPr="00583585">
        <w:rPr>
          <w:sz w:val="20"/>
          <w:szCs w:val="20"/>
        </w:rPr>
        <w:t xml:space="preserve"> </w:t>
      </w:r>
      <w:r w:rsidRPr="00583585">
        <w:rPr>
          <w:sz w:val="20"/>
          <w:szCs w:val="20"/>
        </w:rPr>
        <w:t>2.1500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1.5884</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24 00250010656</w:t>
      </w:r>
      <w:r w:rsidR="001E3419" w:rsidRPr="00583585">
        <w:rPr>
          <w:sz w:val="20"/>
          <w:szCs w:val="20"/>
        </w:rPr>
        <w:t xml:space="preserve"> </w:t>
      </w:r>
      <w:r w:rsidRPr="00583585">
        <w:rPr>
          <w:sz w:val="20"/>
          <w:szCs w:val="20"/>
        </w:rPr>
        <w:t>45.0</w:t>
      </w:r>
      <w:r w:rsidR="001E3419" w:rsidRPr="00583585">
        <w:rPr>
          <w:sz w:val="20"/>
          <w:szCs w:val="20"/>
        </w:rPr>
        <w:t xml:space="preserve"> </w:t>
      </w:r>
      <w:r w:rsidRPr="00583585">
        <w:rPr>
          <w:sz w:val="20"/>
          <w:szCs w:val="20"/>
        </w:rPr>
        <w:t>1.5000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1.1082</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41 00250010892</w:t>
      </w:r>
      <w:r w:rsidR="001E3419" w:rsidRPr="00583585">
        <w:rPr>
          <w:sz w:val="20"/>
          <w:szCs w:val="20"/>
        </w:rPr>
        <w:t xml:space="preserve"> </w:t>
      </w:r>
      <w:r w:rsidRPr="00583585">
        <w:rPr>
          <w:sz w:val="20"/>
          <w:szCs w:val="20"/>
        </w:rPr>
        <w:t>60.0</w:t>
      </w:r>
      <w:r w:rsidR="001E3419" w:rsidRPr="00583585">
        <w:rPr>
          <w:sz w:val="20"/>
          <w:szCs w:val="20"/>
        </w:rPr>
        <w:t xml:space="preserve"> </w:t>
      </w:r>
      <w:r w:rsidRPr="00583585">
        <w:rPr>
          <w:sz w:val="20"/>
          <w:szCs w:val="20"/>
        </w:rPr>
        <w:t>9.0430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6.6807</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52 00250010943</w:t>
      </w:r>
      <w:r w:rsidR="001E3419" w:rsidRPr="00583585">
        <w:rPr>
          <w:sz w:val="20"/>
          <w:szCs w:val="20"/>
        </w:rPr>
        <w:t xml:space="preserve"> </w:t>
      </w:r>
      <w:r w:rsidRPr="00583585">
        <w:rPr>
          <w:sz w:val="20"/>
          <w:szCs w:val="20"/>
        </w:rPr>
        <w:t>33.4</w:t>
      </w:r>
      <w:r w:rsidR="001E3419" w:rsidRPr="00583585">
        <w:rPr>
          <w:sz w:val="20"/>
          <w:szCs w:val="20"/>
        </w:rPr>
        <w:t xml:space="preserve"> </w:t>
      </w:r>
      <w:r w:rsidRPr="00583585">
        <w:rPr>
          <w:sz w:val="20"/>
          <w:szCs w:val="20"/>
        </w:rPr>
        <w:t>0.5280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0.3901</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53 00250010944</w:t>
      </w:r>
      <w:r w:rsidR="001E3419" w:rsidRPr="00583585">
        <w:rPr>
          <w:sz w:val="20"/>
          <w:szCs w:val="20"/>
        </w:rPr>
        <w:t xml:space="preserve"> </w:t>
      </w:r>
      <w:r w:rsidRPr="00583585">
        <w:rPr>
          <w:sz w:val="20"/>
          <w:szCs w:val="20"/>
        </w:rPr>
        <w:t>40.0</w:t>
      </w:r>
      <w:r w:rsidR="001E3419" w:rsidRPr="00583585">
        <w:rPr>
          <w:sz w:val="20"/>
          <w:szCs w:val="20"/>
        </w:rPr>
        <w:t xml:space="preserve"> </w:t>
      </w:r>
      <w:r w:rsidRPr="00583585">
        <w:rPr>
          <w:sz w:val="20"/>
          <w:szCs w:val="20"/>
        </w:rPr>
        <w:t>8.2370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6.0852</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54 00250010946</w:t>
      </w:r>
      <w:r w:rsidR="001E3419" w:rsidRPr="00583585">
        <w:rPr>
          <w:sz w:val="20"/>
          <w:szCs w:val="20"/>
        </w:rPr>
        <w:t xml:space="preserve"> </w:t>
      </w:r>
      <w:r w:rsidRPr="00583585">
        <w:rPr>
          <w:sz w:val="20"/>
          <w:szCs w:val="20"/>
        </w:rPr>
        <w:t>45.0</w:t>
      </w:r>
      <w:r w:rsidR="001E3419" w:rsidRPr="00583585">
        <w:rPr>
          <w:sz w:val="20"/>
          <w:szCs w:val="20"/>
        </w:rPr>
        <w:t xml:space="preserve"> </w:t>
      </w:r>
      <w:r w:rsidRPr="00583585">
        <w:rPr>
          <w:sz w:val="20"/>
          <w:szCs w:val="20"/>
        </w:rPr>
        <w:t>2.1470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1.5861</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63 00250011198</w:t>
      </w:r>
      <w:r w:rsidR="001E3419" w:rsidRPr="00583585">
        <w:rPr>
          <w:sz w:val="20"/>
          <w:szCs w:val="20"/>
        </w:rPr>
        <w:t xml:space="preserve"> </w:t>
      </w:r>
      <w:r w:rsidRPr="00583585">
        <w:rPr>
          <w:sz w:val="20"/>
          <w:szCs w:val="20"/>
        </w:rPr>
        <w:t>24.4</w:t>
      </w:r>
      <w:r w:rsidR="001E3419" w:rsidRPr="00583585">
        <w:rPr>
          <w:sz w:val="20"/>
          <w:szCs w:val="20"/>
        </w:rPr>
        <w:t xml:space="preserve"> </w:t>
      </w:r>
      <w:r w:rsidRPr="00583585">
        <w:rPr>
          <w:sz w:val="20"/>
          <w:szCs w:val="20"/>
        </w:rPr>
        <w:t>0.5110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0.3775</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xml:space="preserve"> 66 00250011225</w:t>
      </w:r>
      <w:r w:rsidR="001E3419" w:rsidRPr="00583585">
        <w:rPr>
          <w:sz w:val="20"/>
          <w:szCs w:val="20"/>
        </w:rPr>
        <w:t xml:space="preserve"> </w:t>
      </w:r>
      <w:r w:rsidRPr="00583585">
        <w:rPr>
          <w:sz w:val="20"/>
          <w:szCs w:val="20"/>
        </w:rPr>
        <w:t>24.4</w:t>
      </w:r>
      <w:r w:rsidR="001E3419" w:rsidRPr="00583585">
        <w:rPr>
          <w:sz w:val="20"/>
          <w:szCs w:val="20"/>
        </w:rPr>
        <w:t xml:space="preserve"> </w:t>
      </w:r>
      <w:r w:rsidRPr="00583585">
        <w:rPr>
          <w:sz w:val="20"/>
          <w:szCs w:val="20"/>
        </w:rPr>
        <w:t>0.5890</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0.739</w:t>
      </w:r>
      <w:r w:rsidR="001E3419" w:rsidRPr="00583585">
        <w:rPr>
          <w:sz w:val="20"/>
          <w:szCs w:val="20"/>
        </w:rPr>
        <w:t xml:space="preserve"> </w:t>
      </w:r>
      <w:r w:rsidRPr="00583585">
        <w:rPr>
          <w:sz w:val="20"/>
          <w:szCs w:val="20"/>
        </w:rPr>
        <w:t>0.4351</w:t>
      </w:r>
      <w:r w:rsidR="001E3419" w:rsidRPr="00583585">
        <w:rPr>
          <w:sz w:val="20"/>
          <w:szCs w:val="20"/>
        </w:rPr>
        <w:t xml:space="preserve"> </w:t>
      </w:r>
      <w:r w:rsidRPr="00583585">
        <w:rPr>
          <w:sz w:val="20"/>
          <w:szCs w:val="20"/>
        </w:rPr>
        <w:t>1.354</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Остальные источники не подлежат нормированию.</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r w:rsidR="009D767E" w:rsidRPr="00583585">
        <w:rPr>
          <w:sz w:val="20"/>
          <w:szCs w:val="20"/>
        </w:rPr>
        <w:t>-------------------------------------------------------------</w:t>
      </w:r>
    </w:p>
    <w:p w:rsidR="00604A61" w:rsidRPr="00583585" w:rsidRDefault="00604A61" w:rsidP="00583585">
      <w:pPr>
        <w:spacing w:line="360" w:lineRule="auto"/>
        <w:jc w:val="both"/>
        <w:rPr>
          <w:kern w:val="20"/>
          <w:sz w:val="20"/>
          <w:szCs w:val="20"/>
        </w:rPr>
      </w:pPr>
      <w:r w:rsidRPr="00583585">
        <w:rPr>
          <w:sz w:val="20"/>
          <w:szCs w:val="20"/>
        </w:rPr>
        <w:t>В сумме по 0301</w:t>
      </w:r>
      <w:r w:rsidR="001E3419" w:rsidRPr="00583585">
        <w:rPr>
          <w:sz w:val="20"/>
          <w:szCs w:val="20"/>
        </w:rPr>
        <w:t xml:space="preserve"> </w:t>
      </w:r>
      <w:r w:rsidRPr="00583585">
        <w:rPr>
          <w:sz w:val="20"/>
          <w:szCs w:val="20"/>
        </w:rPr>
        <w:t>51.8545</w:t>
      </w:r>
      <w:r w:rsidR="001E3419" w:rsidRPr="00583585">
        <w:rPr>
          <w:sz w:val="20"/>
          <w:szCs w:val="20"/>
        </w:rPr>
        <w:t xml:space="preserve"> </w:t>
      </w:r>
      <w:r w:rsidRPr="00583585">
        <w:rPr>
          <w:sz w:val="20"/>
          <w:szCs w:val="20"/>
        </w:rPr>
        <w:t>0.0</w:t>
      </w:r>
      <w:r w:rsidR="001E3419" w:rsidRPr="00583585">
        <w:rPr>
          <w:sz w:val="20"/>
          <w:szCs w:val="20"/>
        </w:rPr>
        <w:t xml:space="preserve"> </w:t>
      </w:r>
      <w:r w:rsidRPr="00583585">
        <w:rPr>
          <w:sz w:val="20"/>
          <w:szCs w:val="20"/>
        </w:rPr>
        <w:t>0.829</w:t>
      </w:r>
      <w:r w:rsidR="001E3419" w:rsidRPr="00583585">
        <w:rPr>
          <w:sz w:val="20"/>
          <w:szCs w:val="20"/>
        </w:rPr>
        <w:t xml:space="preserve"> </w:t>
      </w:r>
      <w:r w:rsidRPr="00583585">
        <w:rPr>
          <w:kern w:val="20"/>
          <w:sz w:val="20"/>
          <w:szCs w:val="20"/>
        </w:rPr>
        <w:t>42.9676</w:t>
      </w:r>
      <w:r w:rsidR="001E3419" w:rsidRPr="00583585">
        <w:rPr>
          <w:kern w:val="20"/>
          <w:sz w:val="20"/>
          <w:szCs w:val="20"/>
        </w:rPr>
        <w:t xml:space="preserve"> </w:t>
      </w:r>
      <w:r w:rsidRPr="00583585">
        <w:rPr>
          <w:kern w:val="20"/>
          <w:sz w:val="20"/>
          <w:szCs w:val="20"/>
        </w:rPr>
        <w:t>1.207</w:t>
      </w:r>
    </w:p>
    <w:p w:rsidR="003C6B4A" w:rsidRPr="00583585" w:rsidRDefault="003C6B4A" w:rsidP="00583585">
      <w:pPr>
        <w:spacing w:line="360" w:lineRule="auto"/>
        <w:jc w:val="both"/>
        <w:rPr>
          <w:sz w:val="20"/>
          <w:szCs w:val="20"/>
        </w:rPr>
      </w:pPr>
      <w:r w:rsidRPr="00583585">
        <w:rPr>
          <w:sz w:val="20"/>
          <w:szCs w:val="20"/>
        </w:rPr>
        <w:t>----------------------------------------------------------------------------</w:t>
      </w:r>
    </w:p>
    <w:p w:rsidR="003C6B4A" w:rsidRPr="00583585" w:rsidRDefault="003C6B4A" w:rsidP="00583585">
      <w:pPr>
        <w:spacing w:line="360" w:lineRule="auto"/>
        <w:jc w:val="both"/>
        <w:rPr>
          <w:sz w:val="20"/>
          <w:szCs w:val="20"/>
        </w:rPr>
      </w:pPr>
    </w:p>
    <w:p w:rsidR="003C6B4A" w:rsidRPr="00583585" w:rsidRDefault="003C6B4A" w:rsidP="00583585">
      <w:pPr>
        <w:autoSpaceDE w:val="0"/>
        <w:autoSpaceDN w:val="0"/>
        <w:adjustRightInd w:val="0"/>
        <w:spacing w:line="360" w:lineRule="auto"/>
        <w:jc w:val="both"/>
        <w:rPr>
          <w:kern w:val="20"/>
          <w:sz w:val="20"/>
          <w:szCs w:val="20"/>
        </w:rPr>
      </w:pPr>
      <w:r w:rsidRPr="00583585">
        <w:rPr>
          <w:sz w:val="20"/>
          <w:szCs w:val="20"/>
        </w:rPr>
        <w:t xml:space="preserve">Таблица 4.3. Результаты расчета ПДВ </w:t>
      </w:r>
      <w:r w:rsidRPr="00583585">
        <w:rPr>
          <w:kern w:val="20"/>
          <w:sz w:val="20"/>
          <w:szCs w:val="20"/>
        </w:rPr>
        <w:t>(симплекс метод)</w:t>
      </w:r>
    </w:p>
    <w:p w:rsidR="003C6B4A" w:rsidRPr="00583585" w:rsidRDefault="001E3419" w:rsidP="00583585">
      <w:pPr>
        <w:autoSpaceDE w:val="0"/>
        <w:autoSpaceDN w:val="0"/>
        <w:adjustRightInd w:val="0"/>
        <w:spacing w:line="360" w:lineRule="auto"/>
        <w:jc w:val="both"/>
        <w:rPr>
          <w:sz w:val="20"/>
          <w:szCs w:val="20"/>
        </w:rPr>
      </w:pPr>
      <w:r w:rsidRPr="00583585">
        <w:rPr>
          <w:kern w:val="20"/>
          <w:sz w:val="20"/>
          <w:szCs w:val="20"/>
        </w:rPr>
        <w:t xml:space="preserve"> </w:t>
      </w:r>
      <w:r w:rsidR="003C6B4A" w:rsidRPr="00583585">
        <w:rPr>
          <w:sz w:val="20"/>
          <w:szCs w:val="20"/>
        </w:rPr>
        <w:t>ПРИМЕСЬ=0301 Азот(IV) оксид (Азота диоксид)</w:t>
      </w:r>
    </w:p>
    <w:p w:rsidR="003C6B4A" w:rsidRPr="00583585" w:rsidRDefault="001E3419" w:rsidP="00583585">
      <w:pPr>
        <w:autoSpaceDE w:val="0"/>
        <w:autoSpaceDN w:val="0"/>
        <w:adjustRightInd w:val="0"/>
        <w:spacing w:line="360" w:lineRule="auto"/>
        <w:jc w:val="both"/>
        <w:rPr>
          <w:sz w:val="20"/>
          <w:szCs w:val="20"/>
        </w:rPr>
      </w:pPr>
      <w:r w:rsidRPr="00583585">
        <w:rPr>
          <w:sz w:val="20"/>
          <w:szCs w:val="20"/>
        </w:rPr>
        <w:t xml:space="preserve"> </w:t>
      </w:r>
      <w:r w:rsidR="003C6B4A" w:rsidRPr="00583585">
        <w:rPr>
          <w:sz w:val="20"/>
          <w:szCs w:val="20"/>
        </w:rPr>
        <w:t>Город</w:t>
      </w:r>
      <w:r w:rsidRPr="00583585">
        <w:rPr>
          <w:sz w:val="20"/>
          <w:szCs w:val="20"/>
        </w:rPr>
        <w:t xml:space="preserve"> </w:t>
      </w:r>
      <w:r w:rsidR="003C6B4A" w:rsidRPr="00583585">
        <w:rPr>
          <w:sz w:val="20"/>
          <w:szCs w:val="20"/>
        </w:rPr>
        <w:t>:001</w:t>
      </w:r>
      <w:r w:rsidRPr="00583585">
        <w:rPr>
          <w:sz w:val="20"/>
          <w:szCs w:val="20"/>
        </w:rPr>
        <w:t xml:space="preserve"> </w:t>
      </w:r>
      <w:r w:rsidR="003C6B4A" w:rsidRPr="00583585">
        <w:rPr>
          <w:sz w:val="20"/>
          <w:szCs w:val="20"/>
        </w:rPr>
        <w:t>Кемерово, Объект</w:t>
      </w:r>
      <w:r w:rsidRPr="00583585">
        <w:rPr>
          <w:sz w:val="20"/>
          <w:szCs w:val="20"/>
        </w:rPr>
        <w:t xml:space="preserve"> </w:t>
      </w:r>
      <w:r w:rsidR="003C6B4A" w:rsidRPr="00583585">
        <w:rPr>
          <w:sz w:val="20"/>
          <w:szCs w:val="20"/>
        </w:rPr>
        <w:t xml:space="preserve">:0025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r w:rsidR="001E3419" w:rsidRPr="00583585">
        <w:rPr>
          <w:sz w:val="20"/>
          <w:szCs w:val="20"/>
        </w:rPr>
        <w:t xml:space="preserve"> </w:t>
      </w:r>
      <w:r w:rsidRPr="00583585">
        <w:rPr>
          <w:sz w:val="20"/>
          <w:szCs w:val="20"/>
        </w:rPr>
        <w:t>Код</w:t>
      </w:r>
      <w:r w:rsidR="001E3419" w:rsidRPr="00583585">
        <w:rPr>
          <w:sz w:val="20"/>
          <w:szCs w:val="20"/>
        </w:rPr>
        <w:t xml:space="preserve"> </w:t>
      </w:r>
      <w:r w:rsidRPr="00583585">
        <w:rPr>
          <w:sz w:val="20"/>
          <w:szCs w:val="20"/>
        </w:rPr>
        <w:t>|Существую-|Минимально| Расчетное | коэфф.</w:t>
      </w:r>
      <w:r w:rsidR="001E3419" w:rsidRPr="00583585">
        <w:rPr>
          <w:sz w:val="20"/>
          <w:szCs w:val="20"/>
        </w:rPr>
        <w:t xml:space="preserve"> </w:t>
      </w:r>
      <w:r w:rsidRPr="00583585">
        <w:rPr>
          <w:sz w:val="20"/>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источника |щий выброс|возможный | значение</w:t>
      </w:r>
      <w:r w:rsidR="001E3419" w:rsidRPr="00583585">
        <w:rPr>
          <w:sz w:val="20"/>
          <w:szCs w:val="20"/>
        </w:rPr>
        <w:t xml:space="preserve"> </w:t>
      </w:r>
      <w:r w:rsidRPr="00583585">
        <w:rPr>
          <w:sz w:val="20"/>
          <w:szCs w:val="20"/>
        </w:rPr>
        <w:t>| норми-</w:t>
      </w:r>
      <w:r w:rsidR="001E3419" w:rsidRPr="00583585">
        <w:rPr>
          <w:sz w:val="20"/>
          <w:szCs w:val="20"/>
        </w:rPr>
        <w:t xml:space="preserve"> </w:t>
      </w:r>
      <w:r w:rsidRPr="00583585">
        <w:rPr>
          <w:sz w:val="20"/>
          <w:szCs w:val="20"/>
        </w:rPr>
        <w:t>|</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w:t>
      </w:r>
      <w:r w:rsidR="001E3419" w:rsidRPr="00583585">
        <w:rPr>
          <w:sz w:val="20"/>
          <w:szCs w:val="20"/>
        </w:rPr>
        <w:t xml:space="preserve"> </w:t>
      </w:r>
      <w:r w:rsidRPr="00583585">
        <w:rPr>
          <w:sz w:val="20"/>
          <w:szCs w:val="20"/>
        </w:rPr>
        <w:t>выброса</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г/с</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выброс</w:t>
      </w:r>
      <w:r w:rsidR="001E3419" w:rsidRPr="00583585">
        <w:rPr>
          <w:sz w:val="20"/>
          <w:szCs w:val="20"/>
        </w:rPr>
        <w:t xml:space="preserve"> </w:t>
      </w:r>
      <w:r w:rsidRPr="00583585">
        <w:rPr>
          <w:sz w:val="20"/>
          <w:szCs w:val="20"/>
        </w:rPr>
        <w:t>|</w:t>
      </w:r>
      <w:r w:rsidR="001E3419" w:rsidRPr="00583585">
        <w:rPr>
          <w:sz w:val="20"/>
          <w:szCs w:val="20"/>
        </w:rPr>
        <w:t xml:space="preserve"> </w:t>
      </w:r>
      <w:r w:rsidRPr="00583585">
        <w:rPr>
          <w:sz w:val="20"/>
          <w:szCs w:val="20"/>
        </w:rPr>
        <w:t>П Д В</w:t>
      </w:r>
      <w:r w:rsidR="001E3419" w:rsidRPr="00583585">
        <w:rPr>
          <w:sz w:val="20"/>
          <w:szCs w:val="20"/>
        </w:rPr>
        <w:t xml:space="preserve"> </w:t>
      </w:r>
      <w:r w:rsidRPr="00583585">
        <w:rPr>
          <w:sz w:val="20"/>
          <w:szCs w:val="20"/>
        </w:rPr>
        <w:t>| рования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|-----------|----------|---г/с----|----г/с----|---------|</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|00250010353| 1.075000 | 0.000000 | 0.0196222 | 0.01825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|00250010943| 0.528000 | 0.000000 | 0.0000000 | 0.00000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|00250011225| 0.589000 | 0.000000 | 0.0000000 | 0.00000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 - - - - - - - - - - - - - - - - - - - - - - - - - - -</w:t>
      </w:r>
    </w:p>
    <w:p w:rsidR="00604A61" w:rsidRPr="00583585" w:rsidRDefault="00604A61" w:rsidP="00583585">
      <w:pPr>
        <w:autoSpaceDE w:val="0"/>
        <w:autoSpaceDN w:val="0"/>
        <w:adjustRightInd w:val="0"/>
        <w:spacing w:line="360" w:lineRule="auto"/>
        <w:jc w:val="both"/>
        <w:rPr>
          <w:sz w:val="20"/>
          <w:szCs w:val="20"/>
        </w:rPr>
      </w:pPr>
      <w:r w:rsidRPr="00583585">
        <w:rPr>
          <w:sz w:val="20"/>
          <w:szCs w:val="20"/>
        </w:rPr>
        <w:t>| в сумме:</w:t>
      </w:r>
      <w:r w:rsidR="001E3419" w:rsidRPr="00583585">
        <w:rPr>
          <w:sz w:val="20"/>
          <w:szCs w:val="20"/>
        </w:rPr>
        <w:t xml:space="preserve"> </w:t>
      </w:r>
      <w:r w:rsidRPr="00583585">
        <w:rPr>
          <w:sz w:val="20"/>
          <w:szCs w:val="20"/>
        </w:rPr>
        <w:t>51.854470</w:t>
      </w:r>
      <w:r w:rsidR="001E3419" w:rsidRPr="00583585">
        <w:rPr>
          <w:sz w:val="20"/>
          <w:szCs w:val="20"/>
        </w:rPr>
        <w:t xml:space="preserve"> </w:t>
      </w:r>
      <w:r w:rsidRPr="00583585">
        <w:rPr>
          <w:kern w:val="20"/>
          <w:sz w:val="20"/>
          <w:szCs w:val="20"/>
        </w:rPr>
        <w:t>49.682092 | 0.95811</w:t>
      </w:r>
      <w:r w:rsidRPr="00583585">
        <w:rPr>
          <w:sz w:val="20"/>
          <w:szCs w:val="20"/>
        </w:rPr>
        <w:t xml:space="preserve"> |</w:t>
      </w:r>
    </w:p>
    <w:p w:rsidR="00322FAE" w:rsidRPr="001E3419" w:rsidRDefault="00322FAE" w:rsidP="00583585">
      <w:pPr>
        <w:spacing w:line="360" w:lineRule="auto"/>
        <w:jc w:val="both"/>
        <w:rPr>
          <w:sz w:val="28"/>
        </w:rPr>
      </w:pPr>
      <w:r w:rsidRPr="00583585">
        <w:rPr>
          <w:sz w:val="20"/>
          <w:szCs w:val="20"/>
        </w:rPr>
        <w:t>---------------------------------------------------------</w:t>
      </w:r>
    </w:p>
    <w:p w:rsidR="003F4F93" w:rsidRPr="001E3419" w:rsidRDefault="003F4F93" w:rsidP="001E3419">
      <w:pPr>
        <w:autoSpaceDE w:val="0"/>
        <w:autoSpaceDN w:val="0"/>
        <w:adjustRightInd w:val="0"/>
        <w:spacing w:line="360" w:lineRule="auto"/>
        <w:ind w:firstLine="709"/>
        <w:jc w:val="both"/>
        <w:rPr>
          <w:sz w:val="28"/>
          <w:szCs w:val="20"/>
        </w:rPr>
      </w:pPr>
    </w:p>
    <w:p w:rsidR="003F4F93" w:rsidRPr="001E3419" w:rsidRDefault="00494903" w:rsidP="001E3419">
      <w:pPr>
        <w:autoSpaceDE w:val="0"/>
        <w:autoSpaceDN w:val="0"/>
        <w:adjustRightInd w:val="0"/>
        <w:spacing w:line="360" w:lineRule="auto"/>
        <w:ind w:firstLine="709"/>
        <w:jc w:val="both"/>
        <w:rPr>
          <w:kern w:val="20"/>
          <w:sz w:val="28"/>
          <w:szCs w:val="28"/>
        </w:rPr>
      </w:pPr>
      <w:r w:rsidRPr="001E3419">
        <w:rPr>
          <w:kern w:val="20"/>
          <w:sz w:val="28"/>
          <w:szCs w:val="28"/>
        </w:rPr>
        <w:t xml:space="preserve">Решение задачи линейного программирования показывает, что максимально возможный выброс по заводу в целом можно </w:t>
      </w:r>
      <w:r w:rsidR="005C6013" w:rsidRPr="001E3419">
        <w:rPr>
          <w:kern w:val="20"/>
          <w:sz w:val="28"/>
          <w:szCs w:val="28"/>
        </w:rPr>
        <w:t>обеспечить при достижении нормы загрязнения</w:t>
      </w:r>
      <w:r w:rsidRPr="001E3419">
        <w:rPr>
          <w:kern w:val="20"/>
          <w:sz w:val="28"/>
          <w:szCs w:val="28"/>
        </w:rPr>
        <w:t xml:space="preserve">, если закрыть источники 1225 и 0943, а на источнике 0353 </w:t>
      </w:r>
      <w:r w:rsidR="005C6013" w:rsidRPr="001E3419">
        <w:rPr>
          <w:kern w:val="20"/>
          <w:sz w:val="28"/>
          <w:szCs w:val="28"/>
        </w:rPr>
        <w:t xml:space="preserve">снизить выброс примерно в 50 раз. О реальности такого решения могут судить технологические службы предприятия. </w:t>
      </w:r>
    </w:p>
    <w:p w:rsidR="00604A61" w:rsidRDefault="00604A61" w:rsidP="001E3419">
      <w:pPr>
        <w:spacing w:line="360" w:lineRule="auto"/>
        <w:ind w:firstLine="709"/>
        <w:jc w:val="both"/>
        <w:rPr>
          <w:sz w:val="28"/>
          <w:szCs w:val="28"/>
        </w:rPr>
      </w:pPr>
      <w:r w:rsidRPr="001E3419">
        <w:rPr>
          <w:sz w:val="28"/>
          <w:szCs w:val="28"/>
        </w:rPr>
        <w:t>Итоговая таблица</w:t>
      </w:r>
      <w:r w:rsidR="00322FAE" w:rsidRPr="001E3419">
        <w:rPr>
          <w:sz w:val="28"/>
          <w:szCs w:val="28"/>
        </w:rPr>
        <w:t xml:space="preserve"> ср</w:t>
      </w:r>
      <w:r w:rsidR="00583585">
        <w:rPr>
          <w:sz w:val="28"/>
          <w:szCs w:val="28"/>
        </w:rPr>
        <w:t>авнени</w:t>
      </w:r>
      <w:r w:rsidR="00322FAE" w:rsidRPr="001E3419">
        <w:rPr>
          <w:sz w:val="28"/>
          <w:szCs w:val="28"/>
        </w:rPr>
        <w:t>я</w:t>
      </w:r>
      <w:r w:rsidR="00D11E79" w:rsidRPr="001E3419">
        <w:rPr>
          <w:sz w:val="28"/>
          <w:szCs w:val="28"/>
        </w:rPr>
        <w:t xml:space="preserve"> трех методов</w:t>
      </w:r>
      <w:r w:rsidRPr="001E3419">
        <w:rPr>
          <w:sz w:val="28"/>
          <w:szCs w:val="28"/>
        </w:rPr>
        <w:t>:</w:t>
      </w:r>
    </w:p>
    <w:p w:rsidR="00583585" w:rsidRPr="001E3419" w:rsidRDefault="00583585" w:rsidP="001E3419">
      <w:pPr>
        <w:spacing w:line="360" w:lineRule="auto"/>
        <w:ind w:firstLine="709"/>
        <w:jc w:val="both"/>
        <w:rPr>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2573"/>
        <w:gridCol w:w="2129"/>
        <w:gridCol w:w="1286"/>
      </w:tblGrid>
      <w:tr w:rsidR="00604A61" w:rsidRPr="00583585">
        <w:trPr>
          <w:trHeight w:val="255"/>
          <w:jc w:val="center"/>
        </w:trPr>
        <w:tc>
          <w:tcPr>
            <w:tcW w:w="2780" w:type="dxa"/>
            <w:noWrap/>
            <w:vAlign w:val="bottom"/>
          </w:tcPr>
          <w:p w:rsidR="00604A61" w:rsidRPr="00583585" w:rsidRDefault="00604A61" w:rsidP="00583585">
            <w:pPr>
              <w:spacing w:line="360" w:lineRule="auto"/>
              <w:jc w:val="both"/>
              <w:rPr>
                <w:sz w:val="20"/>
                <w:szCs w:val="20"/>
              </w:rPr>
            </w:pPr>
            <w:r w:rsidRPr="00583585">
              <w:rPr>
                <w:sz w:val="20"/>
                <w:szCs w:val="20"/>
              </w:rPr>
              <w:t>Метод</w:t>
            </w:r>
          </w:p>
        </w:tc>
        <w:tc>
          <w:tcPr>
            <w:tcW w:w="2320" w:type="dxa"/>
            <w:noWrap/>
            <w:vAlign w:val="bottom"/>
          </w:tcPr>
          <w:p w:rsidR="00604A61" w:rsidRPr="00583585" w:rsidRDefault="00604A61" w:rsidP="00583585">
            <w:pPr>
              <w:spacing w:line="360" w:lineRule="auto"/>
              <w:jc w:val="both"/>
              <w:rPr>
                <w:sz w:val="20"/>
                <w:szCs w:val="20"/>
              </w:rPr>
            </w:pPr>
            <w:r w:rsidRPr="00583585">
              <w:rPr>
                <w:sz w:val="20"/>
                <w:szCs w:val="20"/>
              </w:rPr>
              <w:t>Существующий выброс</w:t>
            </w:r>
          </w:p>
        </w:tc>
        <w:tc>
          <w:tcPr>
            <w:tcW w:w="1920" w:type="dxa"/>
            <w:noWrap/>
            <w:vAlign w:val="bottom"/>
          </w:tcPr>
          <w:p w:rsidR="00604A61" w:rsidRPr="00583585" w:rsidRDefault="00604A61" w:rsidP="00583585">
            <w:pPr>
              <w:spacing w:line="360" w:lineRule="auto"/>
              <w:jc w:val="both"/>
              <w:rPr>
                <w:sz w:val="20"/>
                <w:szCs w:val="20"/>
              </w:rPr>
            </w:pPr>
            <w:r w:rsidRPr="00583585">
              <w:rPr>
                <w:sz w:val="20"/>
                <w:szCs w:val="20"/>
              </w:rPr>
              <w:t>Расчетное значение</w:t>
            </w:r>
          </w:p>
        </w:tc>
        <w:tc>
          <w:tcPr>
            <w:tcW w:w="1160" w:type="dxa"/>
            <w:noWrap/>
            <w:vAlign w:val="bottom"/>
          </w:tcPr>
          <w:p w:rsidR="00604A61" w:rsidRPr="00583585" w:rsidRDefault="0055525C" w:rsidP="00583585">
            <w:pPr>
              <w:spacing w:line="360" w:lineRule="auto"/>
              <w:jc w:val="both"/>
              <w:rPr>
                <w:sz w:val="20"/>
                <w:szCs w:val="20"/>
              </w:rPr>
            </w:pPr>
            <w:r w:rsidRPr="00583585">
              <w:rPr>
                <w:sz w:val="20"/>
                <w:szCs w:val="20"/>
              </w:rPr>
              <w:t xml:space="preserve">Процент </w:t>
            </w:r>
            <w:r w:rsidR="00604A61" w:rsidRPr="00583585">
              <w:rPr>
                <w:sz w:val="20"/>
                <w:szCs w:val="20"/>
              </w:rPr>
              <w:t>снижения</w:t>
            </w:r>
          </w:p>
        </w:tc>
      </w:tr>
      <w:tr w:rsidR="00604A61" w:rsidRPr="00583585">
        <w:trPr>
          <w:trHeight w:val="270"/>
          <w:jc w:val="center"/>
        </w:trPr>
        <w:tc>
          <w:tcPr>
            <w:tcW w:w="2780" w:type="dxa"/>
            <w:noWrap/>
            <w:vAlign w:val="bottom"/>
          </w:tcPr>
          <w:p w:rsidR="00604A61" w:rsidRPr="00583585" w:rsidRDefault="00604A61" w:rsidP="00583585">
            <w:pPr>
              <w:spacing w:line="360" w:lineRule="auto"/>
              <w:jc w:val="both"/>
              <w:rPr>
                <w:sz w:val="20"/>
                <w:szCs w:val="20"/>
              </w:rPr>
            </w:pPr>
            <w:r w:rsidRPr="00583585">
              <w:rPr>
                <w:sz w:val="20"/>
                <w:szCs w:val="20"/>
              </w:rPr>
              <w:t>Равного</w:t>
            </w:r>
            <w:r w:rsidR="00D11E79" w:rsidRPr="00583585">
              <w:rPr>
                <w:sz w:val="20"/>
                <w:szCs w:val="20"/>
              </w:rPr>
              <w:t xml:space="preserve"> </w:t>
            </w:r>
            <w:r w:rsidRPr="00583585">
              <w:rPr>
                <w:sz w:val="20"/>
                <w:szCs w:val="20"/>
              </w:rPr>
              <w:t>квотирования</w:t>
            </w:r>
          </w:p>
        </w:tc>
        <w:tc>
          <w:tcPr>
            <w:tcW w:w="2320" w:type="dxa"/>
            <w:noWrap/>
            <w:vAlign w:val="bottom"/>
          </w:tcPr>
          <w:p w:rsidR="00604A61" w:rsidRPr="00583585" w:rsidRDefault="00604A61" w:rsidP="00583585">
            <w:pPr>
              <w:spacing w:line="360" w:lineRule="auto"/>
              <w:jc w:val="both"/>
              <w:rPr>
                <w:sz w:val="20"/>
                <w:szCs w:val="20"/>
              </w:rPr>
            </w:pPr>
            <w:r w:rsidRPr="00583585">
              <w:rPr>
                <w:sz w:val="20"/>
                <w:szCs w:val="20"/>
              </w:rPr>
              <w:t>51.8545</w:t>
            </w:r>
          </w:p>
        </w:tc>
        <w:tc>
          <w:tcPr>
            <w:tcW w:w="1920" w:type="dxa"/>
            <w:noWrap/>
            <w:vAlign w:val="bottom"/>
          </w:tcPr>
          <w:p w:rsidR="00604A61" w:rsidRPr="00583585" w:rsidRDefault="00604A61" w:rsidP="00583585">
            <w:pPr>
              <w:spacing w:line="360" w:lineRule="auto"/>
              <w:jc w:val="both"/>
              <w:rPr>
                <w:sz w:val="20"/>
                <w:szCs w:val="20"/>
              </w:rPr>
            </w:pPr>
            <w:r w:rsidRPr="00583585">
              <w:rPr>
                <w:sz w:val="20"/>
                <w:szCs w:val="20"/>
              </w:rPr>
              <w:t>43.1687</w:t>
            </w:r>
          </w:p>
        </w:tc>
        <w:tc>
          <w:tcPr>
            <w:tcW w:w="1160" w:type="dxa"/>
            <w:noWrap/>
            <w:vAlign w:val="bottom"/>
          </w:tcPr>
          <w:p w:rsidR="00604A61" w:rsidRPr="00583585" w:rsidRDefault="00604A61" w:rsidP="00583585">
            <w:pPr>
              <w:spacing w:line="360" w:lineRule="auto"/>
              <w:jc w:val="both"/>
              <w:rPr>
                <w:sz w:val="20"/>
                <w:szCs w:val="20"/>
              </w:rPr>
            </w:pPr>
            <w:r w:rsidRPr="00583585">
              <w:rPr>
                <w:sz w:val="20"/>
                <w:szCs w:val="20"/>
              </w:rPr>
              <w:t>16,75</w:t>
            </w:r>
          </w:p>
        </w:tc>
      </w:tr>
      <w:tr w:rsidR="00604A61" w:rsidRPr="00583585">
        <w:trPr>
          <w:trHeight w:val="270"/>
          <w:jc w:val="center"/>
        </w:trPr>
        <w:tc>
          <w:tcPr>
            <w:tcW w:w="2780" w:type="dxa"/>
            <w:noWrap/>
            <w:vAlign w:val="bottom"/>
          </w:tcPr>
          <w:p w:rsidR="00604A61" w:rsidRPr="00583585" w:rsidRDefault="00604A61" w:rsidP="00583585">
            <w:pPr>
              <w:spacing w:line="360" w:lineRule="auto"/>
              <w:jc w:val="both"/>
              <w:rPr>
                <w:sz w:val="20"/>
                <w:szCs w:val="20"/>
              </w:rPr>
            </w:pPr>
            <w:r w:rsidRPr="00583585">
              <w:rPr>
                <w:sz w:val="20"/>
                <w:szCs w:val="20"/>
              </w:rPr>
              <w:t>МРН-87</w:t>
            </w:r>
          </w:p>
        </w:tc>
        <w:tc>
          <w:tcPr>
            <w:tcW w:w="2320" w:type="dxa"/>
            <w:noWrap/>
            <w:vAlign w:val="bottom"/>
          </w:tcPr>
          <w:p w:rsidR="00604A61" w:rsidRPr="00583585" w:rsidRDefault="00604A61" w:rsidP="00583585">
            <w:pPr>
              <w:spacing w:line="360" w:lineRule="auto"/>
              <w:jc w:val="both"/>
              <w:rPr>
                <w:sz w:val="20"/>
                <w:szCs w:val="20"/>
              </w:rPr>
            </w:pPr>
            <w:r w:rsidRPr="00583585">
              <w:rPr>
                <w:sz w:val="20"/>
                <w:szCs w:val="20"/>
              </w:rPr>
              <w:t>51.8545</w:t>
            </w:r>
          </w:p>
        </w:tc>
        <w:tc>
          <w:tcPr>
            <w:tcW w:w="1920" w:type="dxa"/>
            <w:noWrap/>
            <w:vAlign w:val="bottom"/>
          </w:tcPr>
          <w:p w:rsidR="00604A61" w:rsidRPr="00583585" w:rsidRDefault="00604A61" w:rsidP="00583585">
            <w:pPr>
              <w:spacing w:line="360" w:lineRule="auto"/>
              <w:jc w:val="both"/>
              <w:rPr>
                <w:sz w:val="20"/>
                <w:szCs w:val="20"/>
              </w:rPr>
            </w:pPr>
            <w:r w:rsidRPr="00583585">
              <w:rPr>
                <w:sz w:val="20"/>
                <w:szCs w:val="20"/>
              </w:rPr>
              <w:t>42.9676</w:t>
            </w:r>
          </w:p>
        </w:tc>
        <w:tc>
          <w:tcPr>
            <w:tcW w:w="1160" w:type="dxa"/>
            <w:noWrap/>
            <w:vAlign w:val="bottom"/>
          </w:tcPr>
          <w:p w:rsidR="00604A61" w:rsidRPr="00583585" w:rsidRDefault="00604A61" w:rsidP="00583585">
            <w:pPr>
              <w:spacing w:line="360" w:lineRule="auto"/>
              <w:jc w:val="both"/>
              <w:rPr>
                <w:sz w:val="20"/>
                <w:szCs w:val="20"/>
              </w:rPr>
            </w:pPr>
            <w:r w:rsidRPr="00583585">
              <w:rPr>
                <w:sz w:val="20"/>
                <w:szCs w:val="20"/>
              </w:rPr>
              <w:t>17,14</w:t>
            </w:r>
          </w:p>
        </w:tc>
      </w:tr>
      <w:tr w:rsidR="00604A61" w:rsidRPr="00583585">
        <w:trPr>
          <w:trHeight w:val="270"/>
          <w:jc w:val="center"/>
        </w:trPr>
        <w:tc>
          <w:tcPr>
            <w:tcW w:w="2780" w:type="dxa"/>
            <w:noWrap/>
            <w:vAlign w:val="bottom"/>
          </w:tcPr>
          <w:p w:rsidR="00604A61" w:rsidRPr="00583585" w:rsidRDefault="00604A61" w:rsidP="00583585">
            <w:pPr>
              <w:spacing w:line="360" w:lineRule="auto"/>
              <w:jc w:val="both"/>
              <w:rPr>
                <w:sz w:val="20"/>
                <w:szCs w:val="20"/>
              </w:rPr>
            </w:pPr>
            <w:r w:rsidRPr="00583585">
              <w:rPr>
                <w:sz w:val="20"/>
                <w:szCs w:val="20"/>
              </w:rPr>
              <w:t>Симплексный</w:t>
            </w:r>
          </w:p>
        </w:tc>
        <w:tc>
          <w:tcPr>
            <w:tcW w:w="2320" w:type="dxa"/>
            <w:noWrap/>
            <w:vAlign w:val="bottom"/>
          </w:tcPr>
          <w:p w:rsidR="00604A61" w:rsidRPr="00583585" w:rsidRDefault="00604A61" w:rsidP="00583585">
            <w:pPr>
              <w:spacing w:line="360" w:lineRule="auto"/>
              <w:jc w:val="both"/>
              <w:rPr>
                <w:sz w:val="20"/>
                <w:szCs w:val="20"/>
              </w:rPr>
            </w:pPr>
            <w:r w:rsidRPr="00583585">
              <w:rPr>
                <w:sz w:val="20"/>
                <w:szCs w:val="20"/>
              </w:rPr>
              <w:t>51.8545</w:t>
            </w:r>
          </w:p>
        </w:tc>
        <w:tc>
          <w:tcPr>
            <w:tcW w:w="1920" w:type="dxa"/>
            <w:noWrap/>
            <w:vAlign w:val="bottom"/>
          </w:tcPr>
          <w:p w:rsidR="00604A61" w:rsidRPr="00583585" w:rsidRDefault="00604A61" w:rsidP="00583585">
            <w:pPr>
              <w:spacing w:line="360" w:lineRule="auto"/>
              <w:jc w:val="both"/>
              <w:rPr>
                <w:kern w:val="20"/>
                <w:sz w:val="20"/>
                <w:szCs w:val="20"/>
              </w:rPr>
            </w:pPr>
            <w:r w:rsidRPr="00583585">
              <w:rPr>
                <w:kern w:val="20"/>
                <w:sz w:val="20"/>
                <w:szCs w:val="20"/>
              </w:rPr>
              <w:t>49.6820</w:t>
            </w:r>
          </w:p>
        </w:tc>
        <w:tc>
          <w:tcPr>
            <w:tcW w:w="1160" w:type="dxa"/>
            <w:noWrap/>
            <w:vAlign w:val="bottom"/>
          </w:tcPr>
          <w:p w:rsidR="00604A61" w:rsidRPr="00583585" w:rsidRDefault="00604A61" w:rsidP="00583585">
            <w:pPr>
              <w:spacing w:line="360" w:lineRule="auto"/>
              <w:jc w:val="both"/>
              <w:rPr>
                <w:kern w:val="20"/>
                <w:sz w:val="20"/>
                <w:szCs w:val="20"/>
              </w:rPr>
            </w:pPr>
            <w:r w:rsidRPr="00583585">
              <w:rPr>
                <w:kern w:val="20"/>
                <w:sz w:val="20"/>
                <w:szCs w:val="20"/>
              </w:rPr>
              <w:t>4,19</w:t>
            </w:r>
          </w:p>
        </w:tc>
      </w:tr>
    </w:tbl>
    <w:p w:rsidR="00603161" w:rsidRDefault="00603161" w:rsidP="001E3419">
      <w:pPr>
        <w:pStyle w:val="16"/>
        <w:spacing w:before="0" w:after="0"/>
        <w:ind w:left="0" w:firstLine="709"/>
        <w:jc w:val="both"/>
      </w:pPr>
    </w:p>
    <w:p w:rsidR="00603161" w:rsidRDefault="00603161" w:rsidP="001E3419">
      <w:pPr>
        <w:pStyle w:val="16"/>
        <w:spacing w:before="0" w:after="0"/>
        <w:ind w:left="0" w:firstLine="709"/>
        <w:jc w:val="both"/>
      </w:pPr>
    </w:p>
    <w:p w:rsidR="009423FC" w:rsidRDefault="005009B6" w:rsidP="001E3419">
      <w:pPr>
        <w:pStyle w:val="16"/>
        <w:spacing w:before="0" w:after="0"/>
        <w:ind w:left="0" w:firstLine="709"/>
        <w:jc w:val="both"/>
      </w:pPr>
      <w:r w:rsidRPr="001E3419">
        <w:br w:type="page"/>
      </w:r>
      <w:bookmarkStart w:id="24" w:name="_Toc276032268"/>
      <w:r w:rsidRPr="001E3419">
        <w:t>Заключение</w:t>
      </w:r>
      <w:bookmarkEnd w:id="24"/>
    </w:p>
    <w:p w:rsidR="00583585" w:rsidRPr="001E3419" w:rsidRDefault="00583585" w:rsidP="001E3419">
      <w:pPr>
        <w:pStyle w:val="16"/>
        <w:spacing w:before="0" w:after="0"/>
        <w:ind w:left="0" w:firstLine="709"/>
        <w:jc w:val="both"/>
      </w:pPr>
    </w:p>
    <w:p w:rsidR="001E6097" w:rsidRPr="001E3419" w:rsidRDefault="001E6097"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 xml:space="preserve">Таким образом, в процессе выполнения дипломной работы проведен обзор существующей системы установления ПДВ для источников загрязнения атмосферы промышленных предприятий. </w:t>
      </w:r>
      <w:r w:rsidR="00165912" w:rsidRPr="001E3419">
        <w:rPr>
          <w:sz w:val="28"/>
          <w:szCs w:val="28"/>
        </w:rPr>
        <w:t>При этом р</w:t>
      </w:r>
      <w:r w:rsidRPr="001E3419">
        <w:rPr>
          <w:sz w:val="28"/>
          <w:szCs w:val="28"/>
        </w:rPr>
        <w:t xml:space="preserve">ассмотрена система обеспечения нормативных задач управления выбросами в атмосферу исходными данными. Исследована структура исходных данных их качество. Рассмотрены нормативные требования к загрязнению атмосферы населенных мест, которые накладывают ограничения на выбросы промышленных предприятий в атмосферу. Показано, что эти требования и свойство линейности </w:t>
      </w:r>
      <w:r w:rsidR="00165912" w:rsidRPr="001E3419">
        <w:rPr>
          <w:sz w:val="28"/>
          <w:szCs w:val="28"/>
        </w:rPr>
        <w:t xml:space="preserve">нормативной </w:t>
      </w:r>
      <w:r w:rsidRPr="001E3419">
        <w:rPr>
          <w:sz w:val="28"/>
          <w:szCs w:val="28"/>
        </w:rPr>
        <w:t>модели расчета загрязнения атмосферы ОНД-86 по отношению к выбросам ИЗА позволяют представить процедуру нахождения расчетных значений ПДВ в виде задачи линейного программирования.</w:t>
      </w:r>
    </w:p>
    <w:p w:rsidR="001E6097" w:rsidRPr="001E3419" w:rsidRDefault="001E6097"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 xml:space="preserve">Рассмотрены существующие в методической литературе </w:t>
      </w:r>
      <w:r w:rsidR="00E31C64" w:rsidRPr="001E3419">
        <w:rPr>
          <w:sz w:val="28"/>
          <w:szCs w:val="28"/>
        </w:rPr>
        <w:t>способы</w:t>
      </w:r>
      <w:r w:rsidRPr="001E3419">
        <w:rPr>
          <w:sz w:val="28"/>
          <w:szCs w:val="28"/>
        </w:rPr>
        <w:t xml:space="preserve"> расчета ПДВ </w:t>
      </w:r>
      <w:r w:rsidR="00E31C64" w:rsidRPr="001E3419">
        <w:rPr>
          <w:sz w:val="28"/>
          <w:szCs w:val="28"/>
        </w:rPr>
        <w:t xml:space="preserve">в виде методов равного квотирования и МРН-87. Данные методы не имеют целевой функции и дают некоторые частные решения </w:t>
      </w:r>
      <w:r w:rsidR="00112FCE" w:rsidRPr="001E3419">
        <w:rPr>
          <w:sz w:val="28"/>
          <w:szCs w:val="28"/>
        </w:rPr>
        <w:t>поставленной задачи.</w:t>
      </w:r>
    </w:p>
    <w:p w:rsidR="00C46F93" w:rsidRPr="001E3419" w:rsidRDefault="00C46F93"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 xml:space="preserve">Изучен программный комплекс ЭРА-Воздух и форматы хранения </w:t>
      </w:r>
      <w:r w:rsidR="00E31C64" w:rsidRPr="001E3419">
        <w:rPr>
          <w:sz w:val="28"/>
          <w:szCs w:val="28"/>
        </w:rPr>
        <w:t xml:space="preserve">и передачи </w:t>
      </w:r>
      <w:r w:rsidRPr="001E3419">
        <w:rPr>
          <w:sz w:val="28"/>
          <w:szCs w:val="28"/>
        </w:rPr>
        <w:t>данных</w:t>
      </w:r>
      <w:r w:rsidR="00E31C64" w:rsidRPr="001E3419">
        <w:rPr>
          <w:sz w:val="28"/>
          <w:szCs w:val="28"/>
        </w:rPr>
        <w:t xml:space="preserve"> между его модулями.</w:t>
      </w:r>
    </w:p>
    <w:p w:rsidR="00C46F93" w:rsidRPr="001E3419" w:rsidRDefault="00C46F93"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Разработана процедура автоматического считывания исходных данных и результатов из ПК ЭРА-Воздух</w:t>
      </w:r>
      <w:r w:rsidR="00E31C64" w:rsidRPr="001E3419">
        <w:rPr>
          <w:sz w:val="28"/>
          <w:szCs w:val="28"/>
        </w:rPr>
        <w:t xml:space="preserve"> для полного обеспечения задачи линейного программирования исходными данными.</w:t>
      </w:r>
    </w:p>
    <w:p w:rsidR="00C46F93" w:rsidRPr="001E3419" w:rsidRDefault="00C46F93"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Разработана программа расчета ПДВ на основе симплекс метода</w:t>
      </w:r>
      <w:r w:rsidR="00E31C64" w:rsidRPr="001E3419">
        <w:rPr>
          <w:sz w:val="28"/>
          <w:szCs w:val="28"/>
        </w:rPr>
        <w:t>.</w:t>
      </w:r>
    </w:p>
    <w:p w:rsidR="00E31C64" w:rsidRPr="001E3419" w:rsidRDefault="00E31C64"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Решена практическая задача по расчету ПДВ для одного из крупных предприятий г.</w:t>
      </w:r>
      <w:r w:rsidR="00583585">
        <w:rPr>
          <w:sz w:val="28"/>
          <w:szCs w:val="28"/>
        </w:rPr>
        <w:t xml:space="preserve"> </w:t>
      </w:r>
      <w:r w:rsidRPr="001E3419">
        <w:rPr>
          <w:sz w:val="28"/>
          <w:szCs w:val="28"/>
        </w:rPr>
        <w:t>Кемеров</w:t>
      </w:r>
      <w:r w:rsidR="00583585">
        <w:rPr>
          <w:sz w:val="28"/>
          <w:szCs w:val="28"/>
        </w:rPr>
        <w:t>о</w:t>
      </w:r>
      <w:r w:rsidRPr="001E3419">
        <w:rPr>
          <w:sz w:val="28"/>
          <w:szCs w:val="28"/>
        </w:rPr>
        <w:t xml:space="preserve"> как встроенными в ПК ЭРА-ВОЗДУХ методами</w:t>
      </w:r>
      <w:r w:rsidR="00165912" w:rsidRPr="001E3419">
        <w:rPr>
          <w:sz w:val="28"/>
          <w:szCs w:val="28"/>
        </w:rPr>
        <w:t xml:space="preserve"> (МРН-87, равное квотирование)</w:t>
      </w:r>
      <w:r w:rsidRPr="001E3419">
        <w:rPr>
          <w:sz w:val="28"/>
          <w:szCs w:val="28"/>
        </w:rPr>
        <w:t>, так и с использованием симплекс метода.</w:t>
      </w:r>
    </w:p>
    <w:p w:rsidR="00C46F93" w:rsidRPr="001E3419" w:rsidRDefault="00C46F93" w:rsidP="001E3419">
      <w:pPr>
        <w:numPr>
          <w:ilvl w:val="0"/>
          <w:numId w:val="11"/>
        </w:numPr>
        <w:tabs>
          <w:tab w:val="clear" w:pos="1287"/>
          <w:tab w:val="num" w:pos="-3402"/>
        </w:tabs>
        <w:spacing w:line="360" w:lineRule="auto"/>
        <w:ind w:left="0" w:firstLine="709"/>
        <w:jc w:val="both"/>
        <w:rPr>
          <w:sz w:val="28"/>
          <w:szCs w:val="28"/>
        </w:rPr>
      </w:pPr>
      <w:r w:rsidRPr="001E3419">
        <w:rPr>
          <w:sz w:val="28"/>
          <w:szCs w:val="28"/>
        </w:rPr>
        <w:t>Показано, что использование оптимизационного метода расчета ПДВ позволяет обеспечить нормативное загрязнение атмосферы при больших суммарных выбросах</w:t>
      </w:r>
      <w:r w:rsidR="001C3600" w:rsidRPr="001E3419">
        <w:rPr>
          <w:sz w:val="28"/>
          <w:szCs w:val="28"/>
        </w:rPr>
        <w:t>. В случае технологической приемлемости такого решения</w:t>
      </w:r>
      <w:r w:rsidRPr="001E3419">
        <w:rPr>
          <w:sz w:val="28"/>
          <w:szCs w:val="28"/>
        </w:rPr>
        <w:t xml:space="preserve"> предприяти</w:t>
      </w:r>
      <w:r w:rsidR="001C3600" w:rsidRPr="001E3419">
        <w:rPr>
          <w:sz w:val="28"/>
          <w:szCs w:val="28"/>
        </w:rPr>
        <w:t xml:space="preserve">е может существенно снизить платежи за сверхнормативный выброс в атмосферу. </w:t>
      </w:r>
    </w:p>
    <w:p w:rsidR="005009B6" w:rsidRDefault="005009B6" w:rsidP="001E3419">
      <w:pPr>
        <w:pStyle w:val="16"/>
        <w:spacing w:before="0" w:after="0"/>
        <w:ind w:left="0" w:firstLine="709"/>
        <w:jc w:val="both"/>
      </w:pPr>
      <w:r w:rsidRPr="001E3419">
        <w:br w:type="page"/>
      </w:r>
      <w:bookmarkStart w:id="25" w:name="_Toc276032269"/>
      <w:r w:rsidR="000B100F" w:rsidRPr="001E3419">
        <w:t>Список литературы</w:t>
      </w:r>
      <w:bookmarkEnd w:id="25"/>
    </w:p>
    <w:p w:rsidR="00583585" w:rsidRPr="001E3419" w:rsidRDefault="00583585" w:rsidP="001E3419">
      <w:pPr>
        <w:pStyle w:val="16"/>
        <w:spacing w:before="0" w:after="0"/>
        <w:ind w:left="0" w:firstLine="709"/>
        <w:jc w:val="both"/>
      </w:pP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Методическое пособие по расчету, нормированию и контролю выбросов загрязняющих веществ в атмосферный воздух. - СПб.: НИИ Атмосфера МПР РФ, 2002.</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ОНД-86. Методика расчета концентраций в атмосферном воздухе вредных веществ, содержащихся в выбросах предприятий. Л.: Гидрометеоиздат, 1987</w:t>
      </w:r>
      <w:r w:rsidRPr="001E3419">
        <w:rPr>
          <w:sz w:val="28"/>
          <w:szCs w:val="28"/>
          <w:lang w:val="en-US"/>
        </w:rPr>
        <w:t>.</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Постановление Правительства Российской Федерации N182 от 2 марта 2000 г. «О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 М., 2000.</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Постановление Правительства Российской Федерации от 2 марта 2000 г. N 183 «О нормативах выбросов вредных (загрязняющих) веществ в атмосферный воздух и вредных физических воздействий на него». М., 2000.</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Федеральный Закон «Об охране окружающей среды». М., 2002.</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Рязанов В.А. О критериях и методах обоснования максимально допустимых концентраций атмосферных загрязнений в СССР.- В кн.: Предельно допустимые концентрации атмосферных загрязнений. Вып.8. - М.: Медицина, 1964, с. 5-21.</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Перечень и коды веществ, загрязняющих атмосферный воздух. СПб., 2000.</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Беспамятнов Г.П., Кротов Ю.А. Предельно допустимые концентрации химических веществ в окружающей среде - Л.: «Химия», 1985.</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Пинигин М.А. Значение вероятностного подхода при решении вопросов гигиенического регламентирования атмосферных загрязнений. В кн. ”Медицинские проблемы охраны окружающей среды”. М.: 1981, с.95-102.</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Берлянд М.Е. Прогноз и регулирование</w:t>
      </w:r>
      <w:r w:rsidR="001E3419" w:rsidRPr="001E3419">
        <w:rPr>
          <w:sz w:val="28"/>
          <w:szCs w:val="28"/>
        </w:rPr>
        <w:t xml:space="preserve"> </w:t>
      </w:r>
      <w:r w:rsidRPr="001E3419">
        <w:rPr>
          <w:sz w:val="28"/>
          <w:szCs w:val="28"/>
        </w:rPr>
        <w:t>загрязнения атмосферы. –Л.: Гидрометеоиздат, 1985, 272с.</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Безуглая Э.Ю. Мониторинг состояния загрязнения атмосферы в городах. Л.: Гидрометеоиздат, 1986, 200с.</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Безуглая Э.Ю., Ковалевский А.Г., Расторгуева Г.П. Особенности распределения промышленных примесей в атмосфере городов различных типов. Тр. ГГО, вып. 467, 1983, с.81-87.</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Перечень методик выполнения измерений концентраций загрязняющих веществ в выбросах промышленных предприятий СПб., 2001.</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Перечень документов по расчету выделений (выбросов) загрязняющих веществ в атмосферный воздух, действующих в 2001-2002 годах. СПб., 2001.</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Инструкция по инвентаризации выбросов загрязняющих веществ в атмосферу. Л., 1990.</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 xml:space="preserve"> СанПиН 2.1.6.1032-01 «Гигиенические требования к обеспечению качества атмосферного воздуха населенных мест». М., 2001. </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.Атмосферная турбулентность и моделирование распространения примесей /под.ред. Ньистадта Ф.Т.М., Ван-Допа Х.- Л.: Гидрометеоиздат, 1985,-350 c.</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Пененко В.В., Алоян А.Е. Модели и методы для задач охраны окружающей</w:t>
      </w:r>
      <w:r w:rsidR="001E3419" w:rsidRPr="001E3419">
        <w:rPr>
          <w:sz w:val="28"/>
          <w:szCs w:val="28"/>
        </w:rPr>
        <w:t xml:space="preserve"> </w:t>
      </w:r>
      <w:r w:rsidRPr="001E3419">
        <w:rPr>
          <w:sz w:val="28"/>
          <w:szCs w:val="28"/>
        </w:rPr>
        <w:t>среды. -Новосибирск.: Наука, 1985.-256с.</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Постановление Совета Министров РСФСР. Об утверждении на 1991 год нормативов за выбросы загрязняющих веществ в природную среду и порядка их применения./9 января 1991г. N 13 /. Собрание постановлений правительства РСФСР. -М.: N9, 1991.</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lang w:val="en-US"/>
        </w:rPr>
      </w:pPr>
      <w:r w:rsidRPr="001E3419">
        <w:rPr>
          <w:sz w:val="28"/>
          <w:szCs w:val="28"/>
          <w:lang w:val="en-US"/>
        </w:rPr>
        <w:t>Hanna S.R. Review of Atmospheric Diffusion Models for Regulatory Application.- WMO Tecnical Notes, No.177, 1982-42p.</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Методы анализа загрязнений воздуха./Дугов Ю.С., Беликов А.Б., Дьяков Г.А., Тульчинский В.М.-М.: Химия, 1984,-384 с.</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Вольберг Н.Ш., Егорова Е.Д., Кузьмина Т.А. Метрологические характеристики фотометрических методов анализа загрязнения атмосферы. - Тр. ГГО, 1982, No 450.c.107-111.</w:t>
      </w:r>
    </w:p>
    <w:p w:rsidR="005009B6" w:rsidRPr="001E3419" w:rsidRDefault="005009B6"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sz w:val="28"/>
          <w:szCs w:val="28"/>
        </w:rPr>
        <w:t>Израэль Ю.А, Гасилина Н.К., Ровинский Ф.Я. Система наблюдений и контроля загрязнения природной среды в СССР.- Метеорология и гидрология, 1978, No 10, c.5-12.</w:t>
      </w:r>
    </w:p>
    <w:p w:rsidR="005009B6" w:rsidRPr="001E3419" w:rsidRDefault="00690340" w:rsidP="00583585">
      <w:pPr>
        <w:widowControl/>
        <w:numPr>
          <w:ilvl w:val="0"/>
          <w:numId w:val="8"/>
        </w:numPr>
        <w:tabs>
          <w:tab w:val="clear" w:pos="644"/>
          <w:tab w:val="num" w:pos="-3402"/>
          <w:tab w:val="left" w:pos="-3261"/>
        </w:tabs>
        <w:suppressAutoHyphens w:val="0"/>
        <w:spacing w:line="360" w:lineRule="auto"/>
        <w:ind w:left="0" w:firstLine="0"/>
        <w:jc w:val="both"/>
        <w:rPr>
          <w:rStyle w:val="af6"/>
          <w:color w:val="auto"/>
          <w:sz w:val="28"/>
          <w:szCs w:val="28"/>
        </w:rPr>
      </w:pPr>
      <w:r w:rsidRPr="001E3419">
        <w:rPr>
          <w:rStyle w:val="af6"/>
          <w:color w:val="auto"/>
          <w:sz w:val="28"/>
          <w:szCs w:val="28"/>
        </w:rPr>
        <w:t>Методика расчета нормативов допустимых выбросов загрязняющих веществ в атмосферу для групп источников. МРН-87. - М., Госкомгидромет, Институт прикладной геофизики. 1987. -30с.</w:t>
      </w:r>
    </w:p>
    <w:p w:rsidR="00690340" w:rsidRPr="001E3419" w:rsidRDefault="00690340" w:rsidP="00583585">
      <w:pPr>
        <w:widowControl/>
        <w:numPr>
          <w:ilvl w:val="0"/>
          <w:numId w:val="8"/>
        </w:numPr>
        <w:tabs>
          <w:tab w:val="clear" w:pos="644"/>
          <w:tab w:val="num" w:pos="-3402"/>
          <w:tab w:val="left" w:pos="-3261"/>
        </w:tabs>
        <w:suppressAutoHyphens w:val="0"/>
        <w:spacing w:line="360" w:lineRule="auto"/>
        <w:ind w:left="0" w:firstLine="0"/>
        <w:jc w:val="both"/>
        <w:rPr>
          <w:rStyle w:val="af6"/>
          <w:color w:val="auto"/>
          <w:sz w:val="28"/>
          <w:szCs w:val="28"/>
        </w:rPr>
      </w:pPr>
      <w:r w:rsidRPr="001E3419">
        <w:rPr>
          <w:rStyle w:val="af6"/>
          <w:color w:val="auto"/>
          <w:sz w:val="28"/>
          <w:szCs w:val="28"/>
        </w:rPr>
        <w:t>Рекомендации по определению допустимых вкладов в загрязнение атмосферы выбросов загрязняющих веществ предприятиями с использованием сводных расчетов загрязнения воздушного бассейна города (региона) выбросами промышленности и автотранспорта. СПб., 1999.-97с</w:t>
      </w:r>
      <w:r w:rsidR="00AF500D" w:rsidRPr="001E3419">
        <w:rPr>
          <w:rStyle w:val="af6"/>
          <w:color w:val="auto"/>
          <w:sz w:val="28"/>
          <w:szCs w:val="28"/>
        </w:rPr>
        <w:t>.</w:t>
      </w:r>
    </w:p>
    <w:p w:rsidR="00AF500D" w:rsidRPr="001E3419" w:rsidRDefault="0047111E" w:rsidP="00583585">
      <w:pPr>
        <w:widowControl/>
        <w:numPr>
          <w:ilvl w:val="0"/>
          <w:numId w:val="8"/>
        </w:numPr>
        <w:tabs>
          <w:tab w:val="clear" w:pos="644"/>
          <w:tab w:val="num" w:pos="-3402"/>
          <w:tab w:val="left" w:pos="-3261"/>
        </w:tabs>
        <w:suppressAutoHyphens w:val="0"/>
        <w:spacing w:line="360" w:lineRule="auto"/>
        <w:ind w:left="0" w:firstLine="0"/>
        <w:jc w:val="both"/>
        <w:rPr>
          <w:sz w:val="28"/>
          <w:szCs w:val="28"/>
        </w:rPr>
      </w:pPr>
      <w:r w:rsidRPr="001E3419">
        <w:rPr>
          <w:rStyle w:val="af6"/>
          <w:color w:val="auto"/>
          <w:sz w:val="28"/>
          <w:szCs w:val="28"/>
        </w:rPr>
        <w:t>Васильев Ф.П. Методы решения экстремальных задач. М: Наука, 1980.-518с.</w:t>
      </w:r>
    </w:p>
    <w:p w:rsidR="000B100F" w:rsidRDefault="00583585" w:rsidP="001E3419">
      <w:pPr>
        <w:pStyle w:val="16"/>
        <w:spacing w:before="0" w:after="0"/>
        <w:ind w:left="0" w:firstLine="709"/>
        <w:jc w:val="both"/>
      </w:pPr>
      <w:bookmarkStart w:id="26" w:name="_Toc276032270"/>
      <w:r>
        <w:br w:type="page"/>
      </w:r>
      <w:r w:rsidR="000B100F" w:rsidRPr="001E3419">
        <w:t>Вспомогательные указатели</w:t>
      </w:r>
      <w:bookmarkEnd w:id="26"/>
    </w:p>
    <w:p w:rsidR="00583585" w:rsidRPr="001E3419" w:rsidRDefault="00583585" w:rsidP="001E3419">
      <w:pPr>
        <w:pStyle w:val="16"/>
        <w:spacing w:before="0" w:after="0"/>
        <w:ind w:left="0" w:firstLine="709"/>
        <w:jc w:val="both"/>
      </w:pPr>
    </w:p>
    <w:p w:rsidR="000B100F" w:rsidRPr="001E3419" w:rsidRDefault="000B100F" w:rsidP="001E3419">
      <w:pPr>
        <w:pStyle w:val="22"/>
        <w:spacing w:before="0" w:after="0"/>
        <w:ind w:firstLine="709"/>
        <w:jc w:val="both"/>
        <w:rPr>
          <w:rFonts w:ascii="Times New Roman" w:hAnsi="Times New Roman" w:cs="Times New Roman"/>
        </w:rPr>
      </w:pPr>
      <w:bookmarkStart w:id="27" w:name="_Toc130661370"/>
      <w:bookmarkStart w:id="28" w:name="_Toc276032271"/>
      <w:r w:rsidRPr="001E3419">
        <w:rPr>
          <w:rFonts w:ascii="Times New Roman" w:hAnsi="Times New Roman" w:cs="Times New Roman"/>
        </w:rPr>
        <w:t>Перечень сокращений</w:t>
      </w:r>
      <w:bookmarkEnd w:id="27"/>
      <w:bookmarkEnd w:id="28"/>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ЗВ</w:t>
      </w:r>
      <w:r w:rsidRPr="001E3419">
        <w:rPr>
          <w:sz w:val="28"/>
          <w:szCs w:val="28"/>
        </w:rPr>
        <w:tab/>
        <w:t>- загрязняющее (вредное) вещество</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ИЗА</w:t>
      </w:r>
      <w:r w:rsidRPr="001E3419">
        <w:rPr>
          <w:sz w:val="28"/>
          <w:szCs w:val="28"/>
        </w:rPr>
        <w:tab/>
        <w:t>- источник загрязнения атмосферы</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ПДВ</w:t>
      </w:r>
      <w:r w:rsidRPr="001E3419">
        <w:rPr>
          <w:sz w:val="28"/>
          <w:szCs w:val="28"/>
        </w:rPr>
        <w:tab/>
        <w:t>- предельно допустимый выброс (допустимый выброс)</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СЗЗ</w:t>
      </w:r>
      <w:r w:rsidRPr="001E3419">
        <w:rPr>
          <w:sz w:val="28"/>
          <w:szCs w:val="28"/>
        </w:rPr>
        <w:tab/>
        <w:t>- санитарно-защитная зона</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ПДК</w:t>
      </w:r>
      <w:r w:rsidRPr="001E3419">
        <w:rPr>
          <w:sz w:val="28"/>
          <w:szCs w:val="28"/>
          <w:vertAlign w:val="subscript"/>
        </w:rPr>
        <w:t>р</w:t>
      </w:r>
      <w:r w:rsidRPr="001E3419">
        <w:rPr>
          <w:sz w:val="28"/>
          <w:szCs w:val="28"/>
        </w:rPr>
        <w:tab/>
        <w:t>- максимальная разовая предельно допустимая концентрация загрязняющего вещества в атмосферном воздухе населенных мест</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ПДК</w:t>
      </w:r>
      <w:r w:rsidRPr="001E3419">
        <w:rPr>
          <w:sz w:val="28"/>
          <w:szCs w:val="28"/>
          <w:vertAlign w:val="subscript"/>
        </w:rPr>
        <w:t>с</w:t>
      </w:r>
      <w:r w:rsidRPr="001E3419">
        <w:rPr>
          <w:sz w:val="28"/>
          <w:szCs w:val="28"/>
        </w:rPr>
        <w:tab/>
        <w:t>- среднесуточная предельно допустимая концентрация загрязняющего вещества в атмосферном воздухе населенных мест</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ОБУВ</w:t>
      </w:r>
      <w:r w:rsidRPr="001E3419">
        <w:rPr>
          <w:sz w:val="28"/>
          <w:szCs w:val="28"/>
        </w:rPr>
        <w:tab/>
        <w:t>- ориентировочный безопасный уровень воздействия загрязняющих веществ в атмосферном воздухе населенных мест</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ГВС</w:t>
      </w:r>
      <w:r w:rsidRPr="001E3419">
        <w:rPr>
          <w:sz w:val="28"/>
          <w:szCs w:val="28"/>
        </w:rPr>
        <w:tab/>
        <w:t>- газовоздушная смесь</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ГОУ</w:t>
      </w:r>
      <w:r w:rsidRPr="001E3419">
        <w:rPr>
          <w:sz w:val="28"/>
          <w:szCs w:val="28"/>
        </w:rPr>
        <w:tab/>
        <w:t>- газоочистная установка</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ОНД</w:t>
      </w:r>
      <w:r w:rsidRPr="001E3419">
        <w:rPr>
          <w:sz w:val="28"/>
          <w:szCs w:val="28"/>
        </w:rPr>
        <w:tab/>
        <w:t>- общесоюзный нормативный документ</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НМУ</w:t>
      </w:r>
      <w:r w:rsidRPr="001E3419">
        <w:rPr>
          <w:sz w:val="28"/>
          <w:szCs w:val="28"/>
        </w:rPr>
        <w:tab/>
        <w:t>- неблагоприятные метеорологические условия</w:t>
      </w:r>
    </w:p>
    <w:p w:rsidR="00583585" w:rsidRPr="001E3419" w:rsidRDefault="00583585" w:rsidP="001E3419">
      <w:pPr>
        <w:tabs>
          <w:tab w:val="left" w:pos="1692"/>
        </w:tabs>
        <w:suppressAutoHyphens w:val="0"/>
        <w:spacing w:line="360" w:lineRule="auto"/>
        <w:ind w:firstLine="709"/>
        <w:rPr>
          <w:sz w:val="28"/>
          <w:szCs w:val="28"/>
        </w:rPr>
      </w:pPr>
      <w:r w:rsidRPr="001E3419">
        <w:rPr>
          <w:sz w:val="28"/>
          <w:szCs w:val="28"/>
        </w:rPr>
        <w:t>УПРЗА</w:t>
      </w:r>
      <w:r w:rsidRPr="001E3419">
        <w:rPr>
          <w:sz w:val="28"/>
          <w:szCs w:val="28"/>
        </w:rPr>
        <w:tab/>
        <w:t>- унифицированная программа расчета загрязнения атмосферы</w:t>
      </w:r>
    </w:p>
    <w:p w:rsidR="000B100F" w:rsidRPr="00454E75" w:rsidRDefault="00590E7E" w:rsidP="001E3419">
      <w:pPr>
        <w:pStyle w:val="16"/>
        <w:spacing w:before="0" w:after="0"/>
        <w:ind w:left="0" w:firstLine="709"/>
        <w:jc w:val="both"/>
        <w:rPr>
          <w:lang w:val="en-US"/>
        </w:rPr>
      </w:pPr>
      <w:r w:rsidRPr="00454E75">
        <w:rPr>
          <w:lang w:val="en-US"/>
        </w:rPr>
        <w:br w:type="page"/>
      </w:r>
      <w:bookmarkStart w:id="29" w:name="_Toc276032272"/>
      <w:r w:rsidRPr="001E3419">
        <w:rPr>
          <w:lang w:val="en-US"/>
        </w:rPr>
        <w:t>Приложения</w:t>
      </w:r>
      <w:bookmarkEnd w:id="29"/>
    </w:p>
    <w:p w:rsidR="00583585" w:rsidRPr="00454E75" w:rsidRDefault="00583585" w:rsidP="001E3419">
      <w:pPr>
        <w:pStyle w:val="16"/>
        <w:spacing w:before="0" w:after="0"/>
        <w:ind w:left="0" w:firstLine="709"/>
        <w:jc w:val="both"/>
        <w:rPr>
          <w:lang w:val="en-US"/>
        </w:rPr>
      </w:pPr>
    </w:p>
    <w:p w:rsidR="00590E7E" w:rsidRPr="001E3419" w:rsidRDefault="00590E7E" w:rsidP="001E3419">
      <w:pPr>
        <w:pStyle w:val="22"/>
        <w:spacing w:before="0" w:after="0"/>
        <w:ind w:firstLine="709"/>
        <w:jc w:val="both"/>
        <w:rPr>
          <w:rFonts w:ascii="Times New Roman" w:hAnsi="Times New Roman" w:cs="Times New Roman"/>
          <w:lang w:val="en-US"/>
        </w:rPr>
      </w:pPr>
      <w:bookmarkStart w:id="30" w:name="_Toc276032273"/>
      <w:r w:rsidRPr="001E3419">
        <w:rPr>
          <w:rFonts w:ascii="Times New Roman" w:hAnsi="Times New Roman" w:cs="Times New Roman"/>
          <w:lang w:val="en-US"/>
        </w:rPr>
        <w:t>Unit1.pas</w:t>
      </w:r>
      <w:bookmarkEnd w:id="30"/>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unit Unit1;</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interface</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uses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Windows, Messages, SysUtils, Variants, Classes, Graphics, Controls, Forms,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Dialogs, ShellAPI, ShlObj, StdCtrls, Buttons, CheckLst,Masks,inifiles,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ComCtrls,simplex, Menus;</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const MyDecimalSeparator='.';</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type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tsArray</w:t>
      </w:r>
      <w:r w:rsidRPr="001E3419">
        <w:rPr>
          <w:sz w:val="28"/>
          <w:szCs w:val="20"/>
          <w:lang w:val="en-US"/>
        </w:rPr>
        <w:t xml:space="preserve"> </w:t>
      </w:r>
      <w:r w:rsidR="00590E7E" w:rsidRPr="001E3419">
        <w:rPr>
          <w:sz w:val="28"/>
          <w:szCs w:val="20"/>
          <w:lang w:val="en-US"/>
        </w:rPr>
        <w:t>= array of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tExtArrayx2 = array of tExtArray;</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TForm1 = class(TForm)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Edit1: TEdit;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GroupBox1: TGroupBox;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 TCheckListBox;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Label1: TLabel;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BitBtn1: TBitBtn;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Button3: TButton;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 TMemo;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SpeedButton1: TSpeedButton;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CheckBox1: TCheckBox;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SpeedButton2: TSpeedButton;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SpeedButton3: TSpeedButton;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SpeedButton4: TSpeedButton;</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FormCreate(Sender: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FormActivate(Sender: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BitBtn1Click(Sender: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Button3Click(Sender: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N2Click(Sender: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SpeedButton1Click(Sender: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SpeedButton2Click(Sender: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SpeedButton3Click(Sender: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SpeedButton4Click(Sender: TObject);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private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Private declarations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public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Public declarations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Form1: TForm1;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dir_path:string;</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IniFile: TIniFile;</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implementation</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{$R *.dfm}</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r w:rsidRPr="001E3419">
        <w:rPr>
          <w:sz w:val="28"/>
          <w:szCs w:val="20"/>
        </w:rPr>
        <w:t>запись</w:t>
      </w:r>
      <w:r w:rsidRPr="001E3419">
        <w:rPr>
          <w:sz w:val="28"/>
          <w:szCs w:val="20"/>
          <w:lang w:val="en-US"/>
        </w:rPr>
        <w:t xml:space="preserve"> </w:t>
      </w:r>
      <w:r w:rsidRPr="001E3419">
        <w:rPr>
          <w:sz w:val="28"/>
          <w:szCs w:val="20"/>
        </w:rPr>
        <w:t>в</w:t>
      </w:r>
      <w:r w:rsidRPr="001E3419">
        <w:rPr>
          <w:sz w:val="28"/>
          <w:szCs w:val="20"/>
          <w:lang w:val="en-US"/>
        </w:rPr>
        <w:t xml:space="preserve"> ini </w:t>
      </w:r>
      <w:r w:rsidRPr="001E3419">
        <w:rPr>
          <w:sz w:val="28"/>
          <w:szCs w:val="20"/>
        </w:rPr>
        <w:t>файл</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SaveIni(s:string);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IniPath: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FileName: 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GetDir(0,IniPath);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FileName:=IniPath+'\sav.ini';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IniFile:=TIniFile.Create(FileName);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Inifile.WriteString('patch','dir',s);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IniFile.Free;</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r w:rsidRPr="001E3419">
        <w:rPr>
          <w:sz w:val="28"/>
          <w:szCs w:val="20"/>
        </w:rPr>
        <w:t>чтение</w:t>
      </w:r>
      <w:r w:rsidRPr="001E3419">
        <w:rPr>
          <w:sz w:val="28"/>
          <w:szCs w:val="20"/>
          <w:lang w:val="en-US"/>
        </w:rPr>
        <w:t xml:space="preserve"> ini </w:t>
      </w:r>
      <w:r w:rsidRPr="001E3419">
        <w:rPr>
          <w:sz w:val="28"/>
          <w:szCs w:val="20"/>
        </w:rPr>
        <w:t>файла</w:t>
      </w: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ReadIni:string;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IniPath: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FileName: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GetDir(0,IniPath);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FileName:=IniPath+'\sav.ini';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IniFile:=TIniFile.Create(FileName);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ReadIni:=Inifile.ReadString('patch','dir',s);</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IniFile.Free;</w:t>
      </w:r>
    </w:p>
    <w:p w:rsidR="00590E7E" w:rsidRPr="001E3419" w:rsidRDefault="00590E7E" w:rsidP="001E3419">
      <w:pPr>
        <w:spacing w:line="360" w:lineRule="auto"/>
        <w:ind w:firstLine="709"/>
        <w:jc w:val="both"/>
        <w:rPr>
          <w:sz w:val="28"/>
          <w:szCs w:val="20"/>
        </w:rPr>
      </w:pPr>
      <w:r w:rsidRPr="001E3419">
        <w:rPr>
          <w:sz w:val="28"/>
          <w:szCs w:val="20"/>
        </w:rPr>
        <w:t>end;</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 Удаляет пробел или запятую с краёв строки --------------------------</w:t>
      </w: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DelSpaceAnd</w:t>
      </w:r>
      <w:r w:rsidR="009F0737" w:rsidRPr="001E3419">
        <w:rPr>
          <w:sz w:val="28"/>
          <w:szCs w:val="20"/>
          <w:lang w:val="en-US"/>
        </w:rPr>
        <w:t>C</w:t>
      </w:r>
      <w:r w:rsidRPr="001E3419">
        <w:rPr>
          <w:sz w:val="28"/>
          <w:szCs w:val="20"/>
          <w:lang w:val="en-US"/>
        </w:rPr>
        <w:t>ap(s:string):string;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pos(copy(s,1,1),' ')&lt;&gt;0</w:t>
      </w:r>
      <w:r w:rsidRPr="001E3419">
        <w:rPr>
          <w:sz w:val="28"/>
          <w:szCs w:val="20"/>
          <w:lang w:val="en-US"/>
        </w:rPr>
        <w:t xml:space="preserve"> </w:t>
      </w:r>
      <w:r w:rsidR="00590E7E" w:rsidRPr="001E3419">
        <w:rPr>
          <w:sz w:val="28"/>
          <w:szCs w:val="20"/>
          <w:lang w:val="en-US"/>
        </w:rPr>
        <w:t>do</w:t>
      </w:r>
      <w:r w:rsidRPr="001E3419">
        <w:rPr>
          <w:sz w:val="28"/>
          <w:szCs w:val="20"/>
          <w:lang w:val="en-US"/>
        </w:rPr>
        <w:t xml:space="preserve"> </w:t>
      </w:r>
      <w:r w:rsidR="00590E7E" w:rsidRPr="001E3419">
        <w:rPr>
          <w:sz w:val="28"/>
          <w:szCs w:val="20"/>
          <w:lang w:val="en-US"/>
        </w:rPr>
        <w:t>delete(s,1,1);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pos(copy(s,length(s),1),' ')&lt;&gt;0 do delete(s,length(s),1);</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result:=s;</w:t>
      </w:r>
    </w:p>
    <w:p w:rsidR="00590E7E" w:rsidRPr="001E3419" w:rsidRDefault="00590E7E" w:rsidP="001E3419">
      <w:pPr>
        <w:spacing w:line="360" w:lineRule="auto"/>
        <w:ind w:firstLine="709"/>
        <w:jc w:val="both"/>
        <w:rPr>
          <w:sz w:val="28"/>
          <w:szCs w:val="20"/>
        </w:rPr>
      </w:pPr>
      <w:r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 вырезает из строки имя ---------------------------------------------</w:t>
      </w: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ReturnSubString(Var s:string):string;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position,i :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s:=DelSpaceAnd</w:t>
      </w:r>
      <w:r w:rsidR="009F0737" w:rsidRPr="001E3419">
        <w:rPr>
          <w:sz w:val="28"/>
          <w:szCs w:val="20"/>
          <w:lang w:val="en-US"/>
        </w:rPr>
        <w:t>C</w:t>
      </w:r>
      <w:r w:rsidR="00590E7E" w:rsidRPr="001E3419">
        <w:rPr>
          <w:sz w:val="28"/>
          <w:szCs w:val="20"/>
          <w:lang w:val="en-US"/>
        </w:rPr>
        <w:t>ap(s);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position:=0;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i:=1 to length(s)-1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(pos(copy(s,i,1),' ')&lt;&gt;0) and (position=0)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position:=i;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position=0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 else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DelSpaceAnd</w:t>
      </w:r>
      <w:r w:rsidR="009F0737" w:rsidRPr="001E3419">
        <w:rPr>
          <w:sz w:val="28"/>
          <w:szCs w:val="20"/>
          <w:lang w:val="en-US"/>
        </w:rPr>
        <w:t>C</w:t>
      </w:r>
      <w:r w:rsidR="00590E7E" w:rsidRPr="001E3419">
        <w:rPr>
          <w:sz w:val="28"/>
          <w:szCs w:val="20"/>
          <w:lang w:val="en-US"/>
        </w:rPr>
        <w:t>ap(copy(s,1,position));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Delete(s,1,position);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s:=DelSpaceAnd</w:t>
      </w:r>
      <w:r w:rsidR="009F0737" w:rsidRPr="001E3419">
        <w:rPr>
          <w:sz w:val="28"/>
          <w:szCs w:val="20"/>
          <w:lang w:val="en-US"/>
        </w:rPr>
        <w:t>C</w:t>
      </w:r>
      <w:r w:rsidR="00590E7E" w:rsidRPr="001E3419">
        <w:rPr>
          <w:sz w:val="28"/>
          <w:szCs w:val="20"/>
          <w:lang w:val="en-US"/>
        </w:rPr>
        <w:t>ap(s);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r w:rsidRPr="001E3419">
        <w:rPr>
          <w:sz w:val="28"/>
          <w:szCs w:val="20"/>
        </w:rPr>
        <w:t>вывод</w:t>
      </w:r>
      <w:r w:rsidRPr="001E3419">
        <w:rPr>
          <w:sz w:val="28"/>
          <w:szCs w:val="20"/>
          <w:lang w:val="en-US"/>
        </w:rPr>
        <w:t xml:space="preserve"> </w:t>
      </w:r>
      <w:r w:rsidRPr="001E3419">
        <w:rPr>
          <w:sz w:val="28"/>
          <w:szCs w:val="20"/>
        </w:rPr>
        <w:t>ограничений</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vv(a:real;mas:tExtArray; Sign: TOperation);</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s,s2,s3:string;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s:=floattostr(mas[0]);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i:=1 to length(mas)-1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s:=s+'+'+floattostr(mas[i]);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Sign=less then s2:=' &lt;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Sign=Greater then s2:=' &gt;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Sign=Equal then s2:=' =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form1.memo1.lines.Add(s+s2+floattostr(a));</w:t>
      </w:r>
    </w:p>
    <w:p w:rsidR="00590E7E" w:rsidRPr="001E3419" w:rsidRDefault="00590E7E" w:rsidP="001E3419">
      <w:pPr>
        <w:spacing w:line="360" w:lineRule="auto"/>
        <w:ind w:firstLine="709"/>
        <w:jc w:val="both"/>
        <w:rPr>
          <w:sz w:val="28"/>
          <w:szCs w:val="20"/>
        </w:rPr>
      </w:pPr>
      <w:r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r w:rsidRPr="001E3419">
        <w:rPr>
          <w:sz w:val="28"/>
          <w:szCs w:val="20"/>
        </w:rPr>
        <w:t>//замена в строке всех вхождений одной подстроки на другую</w:t>
      </w: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StrReplace(Str, Str1, Str2 : string):string;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 L :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s:=str;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L:=length(str1);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repeat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p:=pos(str1, 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p&gt;0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Delete(s,p,L);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insert(str2, s, 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until P =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StrReplace:=s;</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r w:rsidRPr="001E3419">
        <w:rPr>
          <w:sz w:val="28"/>
          <w:szCs w:val="20"/>
        </w:rPr>
        <w:t>//========================= считывание таблиц влияния таблиц источников на точки</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get_pointfunnel(s:string;countPoint:integer;countfunnel:integer;funnel_name:tsArray;funnel_m:tExtArray;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var pointfunnelx2:tExtArrayx2; var point_cf:tExtArray);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h:textfile;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k,m:integer;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s_temp,s_temp2,s_temp3:string;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flag:boolean;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SetLength(PointFunnelx2,countPoint,countFunnel);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SetLength(point_cf,countPoint);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k:=0 to countPoint-1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point_cf[k]:=0;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m:=0 to countFunnel-1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PointFunnelx2[k,m]:=0;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AssignFile(h,dir_path+'\RESULT\'+'10pd'+s+'.ppp');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k:=1 to 22 do 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s_temp:=StrReplace(s_temp,'|','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m:= 0 to CountPoint-1 do begin //</w:t>
      </w:r>
      <w:r w:rsidR="00590E7E" w:rsidRPr="001E3419">
        <w:rPr>
          <w:sz w:val="28"/>
          <w:szCs w:val="20"/>
        </w:rPr>
        <w:t>общий</w:t>
      </w:r>
      <w:r w:rsidR="00590E7E" w:rsidRPr="001E3419">
        <w:rPr>
          <w:sz w:val="28"/>
          <w:szCs w:val="20"/>
          <w:lang w:val="en-US"/>
        </w:rPr>
        <w:t xml:space="preserve"> </w:t>
      </w:r>
      <w:r w:rsidR="00590E7E" w:rsidRPr="001E3419">
        <w:rPr>
          <w:sz w:val="28"/>
          <w:szCs w:val="20"/>
        </w:rPr>
        <w:t>цикл</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flag:=true;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flag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w:t>
      </w:r>
      <w:r w:rsidRPr="001E3419">
        <w:rPr>
          <w:sz w:val="28"/>
          <w:szCs w:val="20"/>
          <w:lang w:val="en-US"/>
        </w:rPr>
        <w:t xml:space="preserve"> </w:t>
      </w:r>
      <w:r w:rsidR="00590E7E" w:rsidRPr="001E3419">
        <w:rPr>
          <w:sz w:val="28"/>
          <w:szCs w:val="20"/>
          <w:lang w:val="en-US"/>
        </w:rPr>
        <w:t>ReturnSubString(s_temp2)='</w:t>
      </w:r>
      <w:r w:rsidR="00590E7E" w:rsidRPr="001E3419">
        <w:rPr>
          <w:sz w:val="28"/>
          <w:szCs w:val="20"/>
        </w:rPr>
        <w:t>Фоновая</w:t>
      </w:r>
      <w:r w:rsidR="00590E7E" w:rsidRPr="001E3419">
        <w:rPr>
          <w:sz w:val="28"/>
          <w:szCs w:val="20"/>
          <w:lang w:val="en-US"/>
        </w:rPr>
        <w:t>'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point_cf[m]:=strtofloat(copy(s_temp,pos('%',s_temp)-4,4));</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 else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s_temp3:=ReturnSubString(s_temp);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s_temp3:=ReturnSubString(s_temp);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s_temp3:=ReturnSubString(s_temp);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k:=1 to 6 do s_temp2:=ReturnSubString(s_temp);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//showmessage(s_temp2);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k:=0 to countFunnel-1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s_temp3=copy(funnel_name[k],8,4)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PointFunnelx2[m,k]:=strtofloat(s_temp2);//*funnel_m[k];</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s_temp:=StrReplace(s_temp,'|','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ReturnSubString(s_temp2)='</w:t>
      </w:r>
      <w:r w:rsidR="00590E7E" w:rsidRPr="001E3419">
        <w:rPr>
          <w:sz w:val="28"/>
          <w:szCs w:val="20"/>
        </w:rPr>
        <w:t>В</w:t>
      </w:r>
      <w:r w:rsidR="00590E7E" w:rsidRPr="001E3419">
        <w:rPr>
          <w:sz w:val="28"/>
          <w:szCs w:val="20"/>
          <w:lang w:val="en-US"/>
        </w:rPr>
        <w:t>' then flag:=false;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k:=1 to 16 do 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s_temp:=StrReplace(s_temp,'|','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r w:rsidRPr="001E3419">
        <w:rPr>
          <w:sz w:val="28"/>
          <w:szCs w:val="20"/>
          <w:lang w:val="en-US"/>
        </w:rPr>
        <w:t xml:space="preserve">//========================================================= </w:t>
      </w:r>
      <w:r w:rsidRPr="001E3419">
        <w:rPr>
          <w:sz w:val="28"/>
          <w:szCs w:val="20"/>
        </w:rPr>
        <w:t>получение</w:t>
      </w:r>
      <w:r w:rsidRPr="001E3419">
        <w:rPr>
          <w:sz w:val="28"/>
          <w:szCs w:val="20"/>
          <w:lang w:val="en-US"/>
        </w:rPr>
        <w:t xml:space="preserve"> </w:t>
      </w:r>
      <w:r w:rsidRPr="001E3419">
        <w:rPr>
          <w:sz w:val="28"/>
          <w:szCs w:val="20"/>
        </w:rPr>
        <w:t>источников</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get_funnel(s:string; var countFunnel:integer;var funnel_name:tsArray;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var funnel_m:tExtArray;var funnel_min:tExtArray);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h,h2</w:t>
      </w:r>
      <w:r w:rsidRPr="001E3419">
        <w:rPr>
          <w:sz w:val="28"/>
          <w:szCs w:val="20"/>
          <w:lang w:val="en-US"/>
        </w:rPr>
        <w:t xml:space="preserve"> </w:t>
      </w:r>
      <w:r w:rsidR="00590E7E" w:rsidRPr="001E3419">
        <w:rPr>
          <w:sz w:val="28"/>
          <w:szCs w:val="20"/>
          <w:lang w:val="en-US"/>
        </w:rPr>
        <w:t>: textfile;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index_funnel :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s_temp,s_temp2:string;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AssignFile(h,dir_path+'\DAT\'+'ist_'+s+'.txt');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index_funnel:=-11;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s_temp&lt;&gt;'endI' do begin //</w:t>
      </w:r>
      <w:r w:rsidR="00590E7E" w:rsidRPr="001E3419">
        <w:rPr>
          <w:sz w:val="28"/>
          <w:szCs w:val="20"/>
        </w:rPr>
        <w:t>чтение</w:t>
      </w:r>
      <w:r w:rsidR="00590E7E" w:rsidRPr="001E3419">
        <w:rPr>
          <w:sz w:val="28"/>
          <w:szCs w:val="20"/>
          <w:lang w:val="en-US"/>
        </w:rPr>
        <w:t xml:space="preserve"> </w:t>
      </w:r>
      <w:r w:rsidR="00590E7E" w:rsidRPr="001E3419">
        <w:rPr>
          <w:sz w:val="28"/>
          <w:szCs w:val="20"/>
        </w:rPr>
        <w:t>файла</w:t>
      </w:r>
      <w:r w:rsidR="00590E7E" w:rsidRPr="001E3419">
        <w:rPr>
          <w:sz w:val="28"/>
          <w:szCs w:val="20"/>
          <w:lang w:val="en-US"/>
        </w:rPr>
        <w:t xml:space="preserve"> (</w:t>
      </w:r>
      <w:r w:rsidR="00590E7E" w:rsidRPr="001E3419">
        <w:rPr>
          <w:sz w:val="28"/>
          <w:szCs w:val="20"/>
        </w:rPr>
        <w:t>установка</w:t>
      </w:r>
      <w:r w:rsidR="00590E7E" w:rsidRPr="001E3419">
        <w:rPr>
          <w:sz w:val="28"/>
          <w:szCs w:val="20"/>
          <w:lang w:val="en-US"/>
        </w:rPr>
        <w:t xml:space="preserve"> </w:t>
      </w:r>
      <w:r w:rsidR="00590E7E" w:rsidRPr="001E3419">
        <w:rPr>
          <w:sz w:val="28"/>
          <w:szCs w:val="20"/>
        </w:rPr>
        <w:t>размера</w:t>
      </w:r>
      <w:r w:rsidR="00590E7E" w:rsidRPr="001E3419">
        <w:rPr>
          <w:sz w:val="28"/>
          <w:szCs w:val="20"/>
          <w:lang w:val="en-US"/>
        </w:rPr>
        <w:t xml:space="preserve"> </w:t>
      </w:r>
      <w:r w:rsidR="00590E7E" w:rsidRPr="001E3419">
        <w:rPr>
          <w:sz w:val="28"/>
          <w:szCs w:val="20"/>
        </w:rPr>
        <w:t>массива</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inc(index_funnel);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CountFunnel:=index_funnel;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setLength(funnel_m,CountFunnel);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setLength(funnel_min,CountFunnel);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setLength(funnel_name,CountFunnel);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countFunnel-1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funnel_min[i]:=0;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funnel_name[i]:='';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AssignFile(h2,dir_path+'\DAT\'+'ist_'+s+'.txt');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j:=1 to 9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0 to CountFunnel-1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funnel_name[i]:=ReturnSubString(s_temp);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j:=1 to 14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s_temp2:=ReturnSubString(s_temp);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funnel_m[i]:=strtofloat(ReturnSubString(s_temp));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DelSpaceAnd</w:t>
      </w:r>
      <w:r w:rsidR="009F0737" w:rsidRPr="001E3419">
        <w:rPr>
          <w:sz w:val="28"/>
          <w:szCs w:val="20"/>
          <w:lang w:val="en-US"/>
        </w:rPr>
        <w:t>C</w:t>
      </w:r>
      <w:r w:rsidR="00590E7E" w:rsidRPr="001E3419">
        <w:rPr>
          <w:sz w:val="28"/>
          <w:szCs w:val="20"/>
          <w:lang w:val="en-US"/>
        </w:rPr>
        <w:t>ap(s_temp)&lt;&gt;''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funnel_min[i]:=strtofloat(DelSpaceAnd</w:t>
      </w:r>
      <w:r w:rsidR="009F0737" w:rsidRPr="001E3419">
        <w:rPr>
          <w:sz w:val="28"/>
          <w:szCs w:val="20"/>
          <w:lang w:val="en-US"/>
        </w:rPr>
        <w:t>C</w:t>
      </w:r>
      <w:r w:rsidR="00590E7E" w:rsidRPr="001E3419">
        <w:rPr>
          <w:sz w:val="28"/>
          <w:szCs w:val="20"/>
          <w:lang w:val="en-US"/>
        </w:rPr>
        <w:t>ap(s_temp))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funnel_min[i]:=0;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closefile(h2);</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r w:rsidR="001E3419" w:rsidRPr="001E3419">
        <w:rPr>
          <w:sz w:val="28"/>
          <w:szCs w:val="20"/>
          <w:lang w:val="en-US"/>
        </w:rPr>
        <w:t xml:space="preserve"> </w:t>
      </w:r>
      <w:r w:rsidRPr="001E3419">
        <w:rPr>
          <w:sz w:val="28"/>
          <w:szCs w:val="20"/>
        </w:rPr>
        <w:t>получение</w:t>
      </w:r>
      <w:r w:rsidRPr="001E3419">
        <w:rPr>
          <w:sz w:val="28"/>
          <w:szCs w:val="20"/>
          <w:lang w:val="en-US"/>
        </w:rPr>
        <w:t xml:space="preserve"> </w:t>
      </w:r>
      <w:r w:rsidRPr="001E3419">
        <w:rPr>
          <w:sz w:val="28"/>
          <w:szCs w:val="20"/>
        </w:rPr>
        <w:t>точек</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get_point (s:string;var countPoint:integer;var point_pdk:tExtArray);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index_point :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h,h2</w:t>
      </w:r>
      <w:r w:rsidRPr="001E3419">
        <w:rPr>
          <w:sz w:val="28"/>
          <w:szCs w:val="20"/>
          <w:lang w:val="en-US"/>
        </w:rPr>
        <w:t xml:space="preserve"> </w:t>
      </w:r>
      <w:r w:rsidR="00590E7E" w:rsidRPr="001E3419">
        <w:rPr>
          <w:sz w:val="28"/>
          <w:szCs w:val="20"/>
          <w:lang w:val="en-US"/>
        </w:rPr>
        <w:t>: textfile;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w:t>
      </w:r>
      <w:r w:rsidRPr="001E3419">
        <w:rPr>
          <w:sz w:val="28"/>
          <w:szCs w:val="20"/>
          <w:lang w:val="en-US"/>
        </w:rPr>
        <w:t xml:space="preserve"> </w:t>
      </w:r>
      <w:r w:rsidR="00590E7E" w:rsidRPr="001E3419">
        <w:rPr>
          <w:sz w:val="28"/>
          <w:szCs w:val="20"/>
          <w:lang w:val="en-US"/>
        </w:rPr>
        <w:t>: string;</w:t>
      </w:r>
    </w:p>
    <w:p w:rsidR="00590E7E" w:rsidRPr="001E3419" w:rsidRDefault="00590E7E" w:rsidP="001E3419">
      <w:pPr>
        <w:spacing w:line="360" w:lineRule="auto"/>
        <w:ind w:firstLine="709"/>
        <w:jc w:val="both"/>
        <w:rPr>
          <w:sz w:val="28"/>
          <w:szCs w:val="20"/>
        </w:rPr>
      </w:pPr>
      <w:r w:rsidRPr="001E3419">
        <w:rPr>
          <w:sz w:val="28"/>
          <w:szCs w:val="20"/>
        </w:rPr>
        <w:t>begin</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index_point:=-2; // переменная для подсчета кол-ва точек</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AssignFile(h,dir_path+'\WORK\'+'htop'+s+'.ppp');</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reset(h);</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while s_temp&lt;&gt;'000' do begin//чтение файла (установка размера массива)</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inc(index_point);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CountPoint:=index_point;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setLength(point_pdk,countPoint);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countPoint-1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point_pdk[i]:=0;</w:t>
      </w:r>
      <w:r w:rsidRPr="001E3419">
        <w:rPr>
          <w:sz w:val="28"/>
          <w:szCs w:val="20"/>
          <w:lang w:val="en-US"/>
        </w:rPr>
        <w:t xml:space="preserve"> </w:t>
      </w:r>
      <w:r w:rsidR="00590E7E" w:rsidRPr="001E3419">
        <w:rPr>
          <w:sz w:val="28"/>
          <w:szCs w:val="20"/>
          <w:lang w:val="en-US"/>
        </w:rPr>
        <w:t>//</w:t>
      </w:r>
      <w:r w:rsidR="00590E7E" w:rsidRPr="001E3419">
        <w:rPr>
          <w:sz w:val="28"/>
          <w:szCs w:val="20"/>
        </w:rPr>
        <w:t>зануление</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AssignFile(h2,dir_path+'\WORK\'+'htop'+s+'.ppp');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0 to countPoint-1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j:=1 to 8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point_pdk[i]:=strtofloat(ReturnSubString(s_temp));</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closefile(h2);</w:t>
      </w:r>
    </w:p>
    <w:p w:rsidR="00590E7E" w:rsidRPr="001E3419" w:rsidRDefault="00590E7E" w:rsidP="001E3419">
      <w:pPr>
        <w:spacing w:line="360" w:lineRule="auto"/>
        <w:ind w:firstLine="709"/>
        <w:jc w:val="both"/>
        <w:rPr>
          <w:sz w:val="28"/>
          <w:szCs w:val="20"/>
        </w:rPr>
      </w:pPr>
      <w:r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r w:rsidRPr="001E3419">
        <w:rPr>
          <w:sz w:val="28"/>
          <w:szCs w:val="20"/>
        </w:rPr>
        <w:t>//=========================================== решение при помощи симплекс метода</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get_simplexsolve(countPoint:integer;countFunnel:integer;point_pdk:tExtArray;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point_cf:tExtArray;funnel_m:tExtArray;funnel_min:tExtArray;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pointfunnelx2:tExtArrayx2;var x:tExtArray;var s_temp:string);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mas_temp : tExtArrayx2;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w:t>
      </w:r>
      <w:r w:rsidRPr="001E3419">
        <w:rPr>
          <w:sz w:val="28"/>
          <w:szCs w:val="20"/>
          <w:lang w:val="en-US"/>
        </w:rPr>
        <w:t xml:space="preserve"> </w:t>
      </w:r>
      <w:r w:rsidR="00590E7E" w:rsidRPr="001E3419">
        <w:rPr>
          <w:sz w:val="28"/>
          <w:szCs w:val="20"/>
          <w:lang w:val="en-US"/>
        </w:rPr>
        <w:t>: TSimplex;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w:t>
      </w:r>
      <w:r w:rsidRPr="001E3419">
        <w:rPr>
          <w:sz w:val="28"/>
          <w:szCs w:val="20"/>
          <w:lang w:val="en-US"/>
        </w:rPr>
        <w:t xml:space="preserve"> </w:t>
      </w:r>
      <w:r w:rsidR="00590E7E" w:rsidRPr="001E3419">
        <w:rPr>
          <w:sz w:val="28"/>
          <w:szCs w:val="20"/>
          <w:lang w:val="en-US"/>
        </w:rPr>
        <w:t>: 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setLength(mas_temp,countFunnel,countFunnel);</w:t>
      </w:r>
    </w:p>
    <w:p w:rsidR="00590E7E" w:rsidRPr="001E3419" w:rsidRDefault="00590E7E" w:rsidP="001E3419">
      <w:pPr>
        <w:spacing w:line="360" w:lineRule="auto"/>
        <w:ind w:firstLine="709"/>
        <w:jc w:val="both"/>
        <w:rPr>
          <w:sz w:val="28"/>
          <w:szCs w:val="20"/>
          <w:lang w:val="en-US"/>
        </w:rPr>
      </w:pPr>
      <w:r w:rsidRPr="001E3419">
        <w:rPr>
          <w:sz w:val="28"/>
          <w:szCs w:val="20"/>
          <w:lang w:val="en-US"/>
        </w:rPr>
        <w:t>setLength(L,countFunnel);</w:t>
      </w:r>
    </w:p>
    <w:p w:rsidR="00590E7E" w:rsidRPr="001E3419" w:rsidRDefault="00590E7E" w:rsidP="001E3419">
      <w:pPr>
        <w:spacing w:line="360" w:lineRule="auto"/>
        <w:ind w:firstLine="709"/>
        <w:jc w:val="both"/>
        <w:rPr>
          <w:sz w:val="28"/>
          <w:szCs w:val="20"/>
          <w:lang w:val="en-US"/>
        </w:rPr>
      </w:pPr>
      <w:r w:rsidRPr="001E3419">
        <w:rPr>
          <w:sz w:val="28"/>
          <w:szCs w:val="20"/>
          <w:lang w:val="en-US"/>
        </w:rPr>
        <w:t>setLength(x,countFunnel);</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countFunnel-1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countFunnel-1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i=j then mas_temp[i,j]:=1 else mas_temp[i,j]:=0;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L[j]:=1;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Sim:=TSimplex.Create(L,true);</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countPoint-1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//showmessage(vv(point_pdk[i],pointfunnelx2[i]));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Sim.AddCons(point_pdk[i],pointfunnelx2[i],less);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form1.CheckBox1.Checked then vv(point_pdk[i],pointfunnelx2[i],less);</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countFunnel-1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Sim.AddCons(funnel_m[i],mas_temp[i],less);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funnel_min[i]&gt;0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Sim.AddCons(funnel_min[i],mas_temp[i],Greater);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form1.CheckBox1.Checked then vv(funnel_min[i],mas_temp[i],Greater);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 xml:space="preserve"> if (Sim.Solve=SIMPLEX_DONE)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w:t>
      </w:r>
      <w:r w:rsidR="00590E7E" w:rsidRPr="001E3419">
        <w:rPr>
          <w:sz w:val="28"/>
          <w:szCs w:val="20"/>
        </w:rPr>
        <w:t>решение</w:t>
      </w:r>
      <w:r w:rsidR="00590E7E" w:rsidRPr="001E3419">
        <w:rPr>
          <w:sz w:val="28"/>
          <w:szCs w:val="20"/>
          <w:lang w:val="en-US"/>
        </w:rPr>
        <w:t xml:space="preserve"> </w:t>
      </w:r>
      <w:r w:rsidR="00590E7E" w:rsidRPr="001E3419">
        <w:rPr>
          <w:sz w:val="28"/>
          <w:szCs w:val="20"/>
        </w:rPr>
        <w:t>найдено</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x:=Sim.GetSolution;</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end</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else s_temp:='Решения не существует';</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r w:rsidRPr="001E3419">
        <w:rPr>
          <w:sz w:val="28"/>
          <w:szCs w:val="20"/>
          <w:lang w:val="en-US"/>
        </w:rPr>
        <w:t xml:space="preserve">//==================================================== </w:t>
      </w:r>
      <w:r w:rsidRPr="001E3419">
        <w:rPr>
          <w:sz w:val="28"/>
          <w:szCs w:val="20"/>
        </w:rPr>
        <w:t>общий</w:t>
      </w:r>
      <w:r w:rsidRPr="001E3419">
        <w:rPr>
          <w:sz w:val="28"/>
          <w:szCs w:val="20"/>
          <w:lang w:val="en-US"/>
        </w:rPr>
        <w:t xml:space="preserve"> </w:t>
      </w:r>
      <w:r w:rsidRPr="001E3419">
        <w:rPr>
          <w:sz w:val="28"/>
          <w:szCs w:val="20"/>
        </w:rPr>
        <w:t>модуль</w:t>
      </w:r>
      <w:r w:rsidRPr="001E3419">
        <w:rPr>
          <w:sz w:val="28"/>
          <w:szCs w:val="20"/>
          <w:lang w:val="en-US"/>
        </w:rPr>
        <w:t xml:space="preserve"> </w:t>
      </w:r>
      <w:r w:rsidRPr="001E3419">
        <w:rPr>
          <w:sz w:val="28"/>
          <w:szCs w:val="20"/>
        </w:rPr>
        <w:t>для</w:t>
      </w:r>
      <w:r w:rsidRPr="001E3419">
        <w:rPr>
          <w:sz w:val="28"/>
          <w:szCs w:val="20"/>
          <w:lang w:val="en-US"/>
        </w:rPr>
        <w:t xml:space="preserve"> </w:t>
      </w:r>
      <w:r w:rsidRPr="001E3419">
        <w:rPr>
          <w:sz w:val="28"/>
          <w:szCs w:val="20"/>
        </w:rPr>
        <w:t>подсчета</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TForm1.Button3Click(Sender: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s,s_temp,ss</w:t>
      </w:r>
      <w:r w:rsidRPr="001E3419">
        <w:rPr>
          <w:sz w:val="28"/>
          <w:szCs w:val="20"/>
          <w:lang w:val="en-US"/>
        </w:rPr>
        <w:t xml:space="preserve"> </w:t>
      </w:r>
      <w:r w:rsidR="00590E7E" w:rsidRPr="001E3419">
        <w:rPr>
          <w:sz w:val="28"/>
          <w:szCs w:val="20"/>
          <w:lang w:val="en-US"/>
        </w:rPr>
        <w:t>: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countPoint</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countfunnel</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point_pdk</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point_cf</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funnel_min</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funnel_name</w:t>
      </w:r>
      <w:r w:rsidRPr="001E3419">
        <w:rPr>
          <w:sz w:val="28"/>
          <w:szCs w:val="20"/>
          <w:lang w:val="en-US"/>
        </w:rPr>
        <w:t xml:space="preserve"> </w:t>
      </w:r>
      <w:r w:rsidR="00590E7E" w:rsidRPr="001E3419">
        <w:rPr>
          <w:sz w:val="28"/>
          <w:szCs w:val="20"/>
          <w:lang w:val="en-US"/>
        </w:rPr>
        <w:t>: tsArray;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pointfunnelx2 : tExtArrayx2;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x</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empty</w:t>
      </w:r>
      <w:r w:rsidRPr="001E3419">
        <w:rPr>
          <w:sz w:val="28"/>
          <w:szCs w:val="20"/>
          <w:lang w:val="en-US"/>
        </w:rPr>
        <w:t xml:space="preserve"> </w:t>
      </w:r>
      <w:r w:rsidR="00590E7E" w:rsidRPr="001E3419">
        <w:rPr>
          <w:sz w:val="28"/>
          <w:szCs w:val="20"/>
          <w:lang w:val="en-US"/>
        </w:rPr>
        <w:t>: 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h</w:t>
      </w:r>
      <w:r w:rsidRPr="001E3419">
        <w:rPr>
          <w:sz w:val="28"/>
          <w:szCs w:val="20"/>
          <w:lang w:val="en-US"/>
        </w:rPr>
        <w:t xml:space="preserve"> </w:t>
      </w:r>
      <w:r w:rsidR="00590E7E" w:rsidRPr="001E3419">
        <w:rPr>
          <w:sz w:val="28"/>
          <w:szCs w:val="20"/>
          <w:lang w:val="en-US"/>
        </w:rPr>
        <w:t>: textfile;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funnelSumM,sumX:real;</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funnelSumM:=0;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sumX:=0;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memo1.Clear;</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checkListBox1.Items.Count-1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CheckListBox1.Checked[i]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application.ProcessMessages;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s:=checklistbox1.Items.Strings[i];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s:=returnSubString(s);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application.ProcessMessages;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get_point (s,countPoint,point_pdk);</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get_funnel(s,countFunnel,funnel_name,funnel_m,funnel_min);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get_pointfunnel(s,countPoint,countfunnel,funnel_name,funnel_m,pointfunnelx2,point_cf);</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get_simplexsolve(countPoint,CountFunnel,point_pdk,point_cf,funnel_m,funnel_min,pointfunnelx2,x,s_temp);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AssignFile(h,dir_path+'\RESULT\'+'h_pd'+s+'.gpv');</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rewrite(h);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s_temp='</w:t>
      </w:r>
      <w:r w:rsidR="00590E7E" w:rsidRPr="001E3419">
        <w:rPr>
          <w:sz w:val="28"/>
          <w:szCs w:val="20"/>
        </w:rPr>
        <w:t>решение</w:t>
      </w:r>
      <w:r w:rsidR="00590E7E" w:rsidRPr="001E3419">
        <w:rPr>
          <w:sz w:val="28"/>
          <w:szCs w:val="20"/>
          <w:lang w:val="en-US"/>
        </w:rPr>
        <w:t xml:space="preserve"> </w:t>
      </w:r>
      <w:r w:rsidR="00590E7E" w:rsidRPr="001E3419">
        <w:rPr>
          <w:sz w:val="28"/>
          <w:szCs w:val="20"/>
        </w:rPr>
        <w:t>найдено</w:t>
      </w:r>
      <w:r w:rsidR="00590E7E" w:rsidRPr="001E3419">
        <w:rPr>
          <w:sz w:val="28"/>
          <w:szCs w:val="20"/>
          <w:lang w:val="en-US"/>
        </w:rPr>
        <w:t>'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Результаты</w:t>
      </w:r>
      <w:r w:rsidR="00590E7E" w:rsidRPr="001E3419">
        <w:rPr>
          <w:sz w:val="28"/>
          <w:szCs w:val="20"/>
          <w:lang w:val="en-US"/>
        </w:rPr>
        <w:t xml:space="preserve"> </w:t>
      </w:r>
      <w:r w:rsidR="00590E7E" w:rsidRPr="001E3419">
        <w:rPr>
          <w:sz w:val="28"/>
          <w:szCs w:val="20"/>
        </w:rPr>
        <w:t>расчета</w:t>
      </w:r>
      <w:r w:rsidR="00590E7E" w:rsidRPr="001E3419">
        <w:rPr>
          <w:sz w:val="28"/>
          <w:szCs w:val="20"/>
          <w:lang w:val="en-US"/>
        </w:rPr>
        <w:t xml:space="preserve"> </w:t>
      </w:r>
      <w:r w:rsidR="00590E7E" w:rsidRPr="001E3419">
        <w:rPr>
          <w:sz w:val="28"/>
          <w:szCs w:val="20"/>
        </w:rPr>
        <w:t>ПДВ</w:t>
      </w:r>
      <w:r w:rsidR="00590E7E" w:rsidRPr="001E3419">
        <w:rPr>
          <w:sz w:val="28"/>
          <w:szCs w:val="20"/>
          <w:lang w:val="en-US"/>
        </w:rPr>
        <w:t xml:space="preserve"> (</w:t>
      </w:r>
      <w:r w:rsidR="00590E7E" w:rsidRPr="001E3419">
        <w:rPr>
          <w:sz w:val="28"/>
          <w:szCs w:val="20"/>
        </w:rPr>
        <w:t>симплекс</w:t>
      </w:r>
      <w:r w:rsidR="00590E7E" w:rsidRPr="001E3419">
        <w:rPr>
          <w:sz w:val="28"/>
          <w:szCs w:val="20"/>
          <w:lang w:val="en-US"/>
        </w:rPr>
        <w:t xml:space="preserve"> </w:t>
      </w:r>
      <w:r w:rsidR="00590E7E" w:rsidRPr="001E3419">
        <w:rPr>
          <w:sz w:val="28"/>
          <w:szCs w:val="20"/>
        </w:rPr>
        <w:t>метод</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ПРИМЕСЬ</w:t>
      </w:r>
      <w:r w:rsidR="00590E7E" w:rsidRPr="001E3419">
        <w:rPr>
          <w:sz w:val="28"/>
          <w:szCs w:val="20"/>
          <w:lang w:val="en-US"/>
        </w:rPr>
        <w: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Код</w:t>
      </w:r>
      <w:r w:rsidRPr="001E3419">
        <w:rPr>
          <w:sz w:val="28"/>
          <w:szCs w:val="20"/>
          <w:lang w:val="en-US"/>
        </w:rPr>
        <w:t xml:space="preserve"> </w:t>
      </w:r>
      <w:r w:rsidR="00590E7E" w:rsidRPr="001E3419">
        <w:rPr>
          <w:sz w:val="28"/>
          <w:szCs w:val="20"/>
          <w:lang w:val="en-US"/>
        </w:rPr>
        <w:t>|</w:t>
      </w:r>
      <w:r w:rsidR="00590E7E" w:rsidRPr="001E3419">
        <w:rPr>
          <w:sz w:val="28"/>
          <w:szCs w:val="20"/>
        </w:rPr>
        <w:t>Существую</w:t>
      </w:r>
      <w:r w:rsidR="00590E7E" w:rsidRPr="001E3419">
        <w:rPr>
          <w:sz w:val="28"/>
          <w:szCs w:val="20"/>
          <w:lang w:val="en-US"/>
        </w:rPr>
        <w:t>-|</w:t>
      </w:r>
      <w:r w:rsidR="00590E7E" w:rsidRPr="001E3419">
        <w:rPr>
          <w:sz w:val="28"/>
          <w:szCs w:val="20"/>
        </w:rPr>
        <w:t>Минимально</w:t>
      </w:r>
      <w:r w:rsidR="00590E7E" w:rsidRPr="001E3419">
        <w:rPr>
          <w:sz w:val="28"/>
          <w:szCs w:val="20"/>
          <w:lang w:val="en-US"/>
        </w:rPr>
        <w:t xml:space="preserve">| </w:t>
      </w:r>
      <w:r w:rsidR="00590E7E" w:rsidRPr="001E3419">
        <w:rPr>
          <w:sz w:val="28"/>
          <w:szCs w:val="20"/>
        </w:rPr>
        <w:t>Расчетное</w:t>
      </w:r>
      <w:r w:rsidR="00590E7E" w:rsidRPr="001E3419">
        <w:rPr>
          <w:sz w:val="28"/>
          <w:szCs w:val="20"/>
          <w:lang w:val="en-US"/>
        </w:rPr>
        <w:t xml:space="preserve"> | </w:t>
      </w:r>
      <w:r w:rsidR="00590E7E" w:rsidRPr="001E3419">
        <w:rPr>
          <w:sz w:val="28"/>
          <w:szCs w:val="20"/>
        </w:rPr>
        <w:t>коэфф</w:t>
      </w:r>
      <w:r w:rsidR="00590E7E" w:rsidRPr="001E3419">
        <w:rPr>
          <w:sz w:val="28"/>
          <w:szCs w:val="20"/>
          <w:lang w:val="en-US"/>
        </w:rPr>
        <w:t>.</w:t>
      </w:r>
      <w:r w:rsidRPr="001E3419">
        <w:rPr>
          <w:sz w:val="28"/>
          <w:szCs w:val="20"/>
          <w:lang w:val="en-US"/>
        </w:rPr>
        <w:t xml:space="preserve"> </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xml:space="preserve">memo1.lines.Add('| </w:t>
      </w:r>
      <w:r w:rsidR="00590E7E" w:rsidRPr="001E3419">
        <w:rPr>
          <w:sz w:val="28"/>
          <w:szCs w:val="20"/>
        </w:rPr>
        <w:t>источника</w:t>
      </w:r>
      <w:r w:rsidR="00590E7E" w:rsidRPr="001E3419">
        <w:rPr>
          <w:sz w:val="28"/>
          <w:szCs w:val="20"/>
          <w:lang w:val="en-US"/>
        </w:rPr>
        <w:t xml:space="preserve"> |</w:t>
      </w:r>
      <w:r w:rsidR="00590E7E" w:rsidRPr="001E3419">
        <w:rPr>
          <w:sz w:val="28"/>
          <w:szCs w:val="20"/>
        </w:rPr>
        <w:t>щий</w:t>
      </w:r>
      <w:r w:rsidR="00590E7E" w:rsidRPr="001E3419">
        <w:rPr>
          <w:sz w:val="28"/>
          <w:szCs w:val="20"/>
          <w:lang w:val="en-US"/>
        </w:rPr>
        <w:t xml:space="preserve"> </w:t>
      </w:r>
      <w:r w:rsidR="00590E7E" w:rsidRPr="001E3419">
        <w:rPr>
          <w:sz w:val="28"/>
          <w:szCs w:val="20"/>
        </w:rPr>
        <w:t>выброс</w:t>
      </w:r>
      <w:r w:rsidR="00590E7E" w:rsidRPr="001E3419">
        <w:rPr>
          <w:sz w:val="28"/>
          <w:szCs w:val="20"/>
          <w:lang w:val="en-US"/>
        </w:rPr>
        <w:t>|</w:t>
      </w:r>
      <w:r w:rsidR="00590E7E" w:rsidRPr="001E3419">
        <w:rPr>
          <w:sz w:val="28"/>
          <w:szCs w:val="20"/>
        </w:rPr>
        <w:t>возможный</w:t>
      </w:r>
      <w:r w:rsidR="00590E7E" w:rsidRPr="001E3419">
        <w:rPr>
          <w:sz w:val="28"/>
          <w:szCs w:val="20"/>
          <w:lang w:val="en-US"/>
        </w:rPr>
        <w:t xml:space="preserve"> | </w:t>
      </w:r>
      <w:r w:rsidR="00590E7E" w:rsidRPr="001E3419">
        <w:rPr>
          <w:sz w:val="28"/>
          <w:szCs w:val="20"/>
        </w:rPr>
        <w:t>значение</w:t>
      </w:r>
      <w:r w:rsidRPr="001E3419">
        <w:rPr>
          <w:sz w:val="28"/>
          <w:szCs w:val="20"/>
          <w:lang w:val="en-US"/>
        </w:rPr>
        <w:t xml:space="preserve"> </w:t>
      </w:r>
      <w:r w:rsidR="00590E7E" w:rsidRPr="001E3419">
        <w:rPr>
          <w:sz w:val="28"/>
          <w:szCs w:val="20"/>
          <w:lang w:val="en-US"/>
        </w:rPr>
        <w:t xml:space="preserve">| </w:t>
      </w:r>
      <w:r w:rsidR="00590E7E" w:rsidRPr="001E3419">
        <w:rPr>
          <w:sz w:val="28"/>
          <w:szCs w:val="20"/>
        </w:rPr>
        <w:t>норми</w:t>
      </w:r>
      <w:r w:rsidR="00590E7E" w:rsidRPr="001E3419">
        <w:rPr>
          <w:sz w:val="28"/>
          <w:szCs w:val="20"/>
          <w:lang w:val="en-US"/>
        </w:rPr>
        <w:t>-</w:t>
      </w:r>
      <w:r w:rsidRPr="001E3419">
        <w:rPr>
          <w:sz w:val="28"/>
          <w:szCs w:val="20"/>
          <w:lang w:val="en-US"/>
        </w:rPr>
        <w:t xml:space="preserve"> </w:t>
      </w:r>
      <w:r w:rsidR="00590E7E" w:rsidRPr="001E3419">
        <w:rPr>
          <w:sz w:val="28"/>
          <w:szCs w:val="20"/>
          <w:lang w:val="en-US"/>
        </w:rPr>
        <w:t>|');</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memo1.lines.Add('|</w:t>
      </w:r>
      <w:r w:rsidRPr="001E3419">
        <w:rPr>
          <w:sz w:val="28"/>
          <w:szCs w:val="20"/>
        </w:rPr>
        <w:t xml:space="preserve"> </w:t>
      </w:r>
      <w:r w:rsidR="00590E7E" w:rsidRPr="001E3419">
        <w:rPr>
          <w:sz w:val="28"/>
          <w:szCs w:val="20"/>
        </w:rPr>
        <w:t>выброса</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г/с</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выброс</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П Д В</w:t>
      </w:r>
      <w:r w:rsidRPr="001E3419">
        <w:rPr>
          <w:sz w:val="28"/>
          <w:szCs w:val="20"/>
        </w:rPr>
        <w:t xml:space="preserve"> </w:t>
      </w:r>
      <w:r w:rsidR="00590E7E" w:rsidRPr="001E3419">
        <w:rPr>
          <w:sz w:val="28"/>
          <w:szCs w:val="20"/>
        </w:rPr>
        <w:t>| рования |');</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memo1.lines.Add('|-----------|----------|---г/с----|----г/с----|---------|');</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w:t>
      </w:r>
      <w:r w:rsidRPr="001E3419">
        <w:rPr>
          <w:sz w:val="28"/>
          <w:szCs w:val="20"/>
        </w:rPr>
        <w:t xml:space="preserve"> </w:t>
      </w:r>
      <w:r w:rsidR="00590E7E" w:rsidRPr="001E3419">
        <w:rPr>
          <w:sz w:val="28"/>
          <w:szCs w:val="20"/>
        </w:rPr>
        <w:t>Результаты расчета ПДВ (симплекс метод):');</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writeln(h,'</w:t>
      </w:r>
      <w:r w:rsidRPr="001E3419">
        <w:rPr>
          <w:sz w:val="28"/>
          <w:szCs w:val="20"/>
          <w:lang w:val="en-US"/>
        </w:rPr>
        <w:t xml:space="preserve"> </w:t>
      </w:r>
      <w:r w:rsidR="00590E7E" w:rsidRPr="001E3419">
        <w:rPr>
          <w:sz w:val="28"/>
          <w:szCs w:val="20"/>
        </w:rPr>
        <w:t>ПРИМЕСЬ</w:t>
      </w:r>
      <w:r w:rsidR="00590E7E" w:rsidRPr="001E3419">
        <w:rPr>
          <w:sz w:val="28"/>
          <w:szCs w:val="20"/>
          <w:lang w:val="en-US"/>
        </w:rPr>
        <w: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writeln(h,'|</w:t>
      </w:r>
      <w:r w:rsidRPr="001E3419">
        <w:rPr>
          <w:sz w:val="28"/>
          <w:szCs w:val="20"/>
        </w:rPr>
        <w:t xml:space="preserve"> </w:t>
      </w:r>
      <w:r w:rsidR="00590E7E" w:rsidRPr="001E3419">
        <w:rPr>
          <w:sz w:val="28"/>
          <w:szCs w:val="20"/>
        </w:rPr>
        <w:t>Код</w:t>
      </w:r>
      <w:r w:rsidRPr="001E3419">
        <w:rPr>
          <w:sz w:val="28"/>
          <w:szCs w:val="20"/>
        </w:rPr>
        <w:t xml:space="preserve"> </w:t>
      </w:r>
      <w:r w:rsidR="00590E7E" w:rsidRPr="001E3419">
        <w:rPr>
          <w:sz w:val="28"/>
          <w:szCs w:val="20"/>
        </w:rPr>
        <w:t>|Существую-|Минимально| Расчетное | коэфф.</w:t>
      </w:r>
      <w:r w:rsidRPr="001E3419">
        <w:rPr>
          <w:sz w:val="28"/>
          <w:szCs w:val="20"/>
        </w:rPr>
        <w:t xml:space="preserve"> </w:t>
      </w:r>
      <w:r w:rsidR="00590E7E" w:rsidRPr="001E3419">
        <w:rPr>
          <w:sz w:val="28"/>
          <w:szCs w:val="20"/>
        </w:rPr>
        <w:t>|');</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 источника |щий выброс|возможный | значение</w:t>
      </w:r>
      <w:r w:rsidRPr="001E3419">
        <w:rPr>
          <w:sz w:val="28"/>
          <w:szCs w:val="20"/>
        </w:rPr>
        <w:t xml:space="preserve"> </w:t>
      </w:r>
      <w:r w:rsidR="00590E7E" w:rsidRPr="001E3419">
        <w:rPr>
          <w:sz w:val="28"/>
          <w:szCs w:val="20"/>
        </w:rPr>
        <w:t>| норми-</w:t>
      </w:r>
      <w:r w:rsidRPr="001E3419">
        <w:rPr>
          <w:sz w:val="28"/>
          <w:szCs w:val="20"/>
        </w:rPr>
        <w:t xml:space="preserve"> </w:t>
      </w:r>
      <w:r w:rsidR="00590E7E" w:rsidRPr="001E3419">
        <w:rPr>
          <w:sz w:val="28"/>
          <w:szCs w:val="20"/>
        </w:rPr>
        <w:t>|');</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w:t>
      </w:r>
      <w:r w:rsidRPr="001E3419">
        <w:rPr>
          <w:sz w:val="28"/>
          <w:szCs w:val="20"/>
        </w:rPr>
        <w:t xml:space="preserve"> </w:t>
      </w:r>
      <w:r w:rsidR="00590E7E" w:rsidRPr="001E3419">
        <w:rPr>
          <w:sz w:val="28"/>
          <w:szCs w:val="20"/>
        </w:rPr>
        <w:t>выброса</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г/с</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выброс</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rPr>
        <w:t>П Д В</w:t>
      </w:r>
      <w:r w:rsidRPr="001E3419">
        <w:rPr>
          <w:sz w:val="28"/>
          <w:szCs w:val="20"/>
        </w:rPr>
        <w:t xml:space="preserve"> </w:t>
      </w:r>
      <w:r w:rsidR="00590E7E" w:rsidRPr="001E3419">
        <w:rPr>
          <w:sz w:val="28"/>
          <w:szCs w:val="20"/>
        </w:rPr>
        <w:t>| рования |');</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writeln(h,'|-----------|----------|---г/с----|----г/с----|---------|');</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empty:=true;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countFunnel-1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funnelSumM:=FunnelSumM+funnel_m[j];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sumX:=SumX+x[j];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abs(x[j]-funnel_m[j])&gt;0.0000001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ss:='|'+funnel_name[j]+'| '+FloatToStrF(funnel_m[j],ffFixed,1000,6)+' | '+FloatToStrF(funnel_min[j],ffFixed,1000,6);</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ss:=ss+' | '+FloatToStrF(x[j],ffFixed,1000,7)+' | '+FloatToStrF(x[j]/funnel_m[j],ffFixed,1000,5)+'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empty:=false;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xml:space="preserve">ss:='| </w:t>
      </w:r>
      <w:r w:rsidR="00590E7E" w:rsidRPr="001E3419">
        <w:rPr>
          <w:sz w:val="28"/>
          <w:szCs w:val="20"/>
        </w:rPr>
        <w:t>в</w:t>
      </w:r>
      <w:r w:rsidR="00590E7E" w:rsidRPr="001E3419">
        <w:rPr>
          <w:sz w:val="28"/>
          <w:szCs w:val="20"/>
          <w:lang w:val="en-US"/>
        </w:rPr>
        <w:t xml:space="preserve"> </w:t>
      </w:r>
      <w:r w:rsidR="00590E7E" w:rsidRPr="001E3419">
        <w:rPr>
          <w:sz w:val="28"/>
          <w:szCs w:val="20"/>
        </w:rPr>
        <w:t>сумме</w:t>
      </w:r>
      <w:r w:rsidR="00590E7E" w:rsidRPr="001E3419">
        <w:rPr>
          <w:sz w:val="28"/>
          <w:szCs w:val="20"/>
          <w:lang w:val="en-US"/>
        </w:rPr>
        <w:t>:</w:t>
      </w:r>
      <w:r w:rsidRPr="001E3419">
        <w:rPr>
          <w:sz w:val="28"/>
          <w:szCs w:val="20"/>
          <w:lang w:val="en-US"/>
        </w:rPr>
        <w:t xml:space="preserve"> </w:t>
      </w:r>
      <w:r w:rsidR="00590E7E" w:rsidRPr="001E3419">
        <w:rPr>
          <w:sz w:val="28"/>
          <w:szCs w:val="20"/>
          <w:lang w:val="en-US"/>
        </w:rPr>
        <w:t>'+FloatToStrF(funnelSumM,ffFixed,1000,6)+'</w:t>
      </w:r>
      <w:r w:rsidRPr="001E3419">
        <w:rPr>
          <w:sz w:val="28"/>
          <w:szCs w:val="20"/>
          <w:lang w:val="en-US"/>
        </w:rPr>
        <w:t xml:space="preserve"> </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ss:=ss+FloatToStrF(sumX,ffFixed,1000,6)+' | '+ FloatToStrF(sumX/funnelSumM,ffFixed,1000,5)+'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empty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Нет</w:t>
      </w:r>
      <w:r w:rsidR="00590E7E" w:rsidRPr="001E3419">
        <w:rPr>
          <w:sz w:val="28"/>
          <w:szCs w:val="20"/>
          <w:lang w:val="en-US"/>
        </w:rPr>
        <w:t xml:space="preserve"> </w:t>
      </w:r>
      <w:r w:rsidR="00590E7E" w:rsidRPr="001E3419">
        <w:rPr>
          <w:sz w:val="28"/>
          <w:szCs w:val="20"/>
        </w:rPr>
        <w:t>выбросов</w:t>
      </w:r>
      <w:r w:rsidR="00590E7E" w:rsidRPr="001E3419">
        <w:rPr>
          <w:sz w:val="28"/>
          <w:szCs w:val="20"/>
          <w:lang w:val="en-US"/>
        </w:rPr>
        <w:t xml:space="preserve"> </w:t>
      </w:r>
      <w:r w:rsidR="00590E7E" w:rsidRPr="001E3419">
        <w:rPr>
          <w:sz w:val="28"/>
          <w:szCs w:val="20"/>
        </w:rPr>
        <w:t>для</w:t>
      </w:r>
      <w:r w:rsidR="00590E7E" w:rsidRPr="001E3419">
        <w:rPr>
          <w:sz w:val="28"/>
          <w:szCs w:val="20"/>
          <w:lang w:val="en-US"/>
        </w:rPr>
        <w:t xml:space="preserve"> </w:t>
      </w:r>
      <w:r w:rsidR="00590E7E" w:rsidRPr="001E3419">
        <w:rPr>
          <w:sz w:val="28"/>
          <w:szCs w:val="20"/>
        </w:rPr>
        <w:t>снижения</w:t>
      </w:r>
      <w:r w:rsidRPr="001E3419">
        <w:rPr>
          <w:sz w:val="28"/>
          <w:szCs w:val="20"/>
          <w:lang w:val="en-US"/>
        </w:rPr>
        <w:t xml:space="preserve"> </w:t>
      </w:r>
      <w:r w:rsidR="00590E7E" w:rsidRPr="001E3419">
        <w:rPr>
          <w:sz w:val="28"/>
          <w:szCs w:val="20"/>
          <w:lang w:val="en-US"/>
        </w:rPr>
        <w:t>|');</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writeln(h,'|</w:t>
      </w:r>
      <w:r w:rsidRPr="001E3419">
        <w:rPr>
          <w:sz w:val="28"/>
          <w:szCs w:val="20"/>
        </w:rPr>
        <w:t xml:space="preserve"> </w:t>
      </w:r>
      <w:r w:rsidR="00590E7E" w:rsidRPr="001E3419">
        <w:rPr>
          <w:sz w:val="28"/>
          <w:szCs w:val="20"/>
        </w:rPr>
        <w:t>Нет выбросов для снижения</w:t>
      </w:r>
      <w:r w:rsidRPr="001E3419">
        <w:rPr>
          <w:sz w:val="28"/>
          <w:szCs w:val="20"/>
        </w:rPr>
        <w:t xml:space="preserve"> </w:t>
      </w:r>
      <w:r w:rsidR="00590E7E" w:rsidRPr="001E3419">
        <w:rPr>
          <w:sz w:val="28"/>
          <w:szCs w:val="20"/>
        </w:rPr>
        <w:t>|');</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not empty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 - - - - - - - - - - - - - - - - - - - - - - - - - - -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 - - - - - - - - - - - - - - - - - - - - - - - - - - -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 else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Результаты</w:t>
      </w:r>
      <w:r w:rsidR="00590E7E" w:rsidRPr="001E3419">
        <w:rPr>
          <w:sz w:val="28"/>
          <w:szCs w:val="20"/>
          <w:lang w:val="en-US"/>
        </w:rPr>
        <w:t xml:space="preserve"> </w:t>
      </w:r>
      <w:r w:rsidR="00590E7E" w:rsidRPr="001E3419">
        <w:rPr>
          <w:sz w:val="28"/>
          <w:szCs w:val="20"/>
        </w:rPr>
        <w:t>расчета</w:t>
      </w:r>
      <w:r w:rsidR="00590E7E" w:rsidRPr="001E3419">
        <w:rPr>
          <w:sz w:val="28"/>
          <w:szCs w:val="20"/>
          <w:lang w:val="en-US"/>
        </w:rPr>
        <w:t xml:space="preserve"> </w:t>
      </w:r>
      <w:r w:rsidR="00590E7E" w:rsidRPr="001E3419">
        <w:rPr>
          <w:sz w:val="28"/>
          <w:szCs w:val="20"/>
        </w:rPr>
        <w:t>ПДВ</w:t>
      </w:r>
      <w:r w:rsidR="00590E7E" w:rsidRPr="001E3419">
        <w:rPr>
          <w:sz w:val="28"/>
          <w:szCs w:val="20"/>
          <w:lang w:val="en-US"/>
        </w:rPr>
        <w:t xml:space="preserve"> (</w:t>
      </w:r>
      <w:r w:rsidR="00590E7E" w:rsidRPr="001E3419">
        <w:rPr>
          <w:sz w:val="28"/>
          <w:szCs w:val="20"/>
        </w:rPr>
        <w:t>симплекс</w:t>
      </w:r>
      <w:r w:rsidR="00590E7E" w:rsidRPr="001E3419">
        <w:rPr>
          <w:sz w:val="28"/>
          <w:szCs w:val="20"/>
          <w:lang w:val="en-US"/>
        </w:rPr>
        <w:t xml:space="preserve"> </w:t>
      </w:r>
      <w:r w:rsidR="00590E7E" w:rsidRPr="001E3419">
        <w:rPr>
          <w:sz w:val="28"/>
          <w:szCs w:val="20"/>
        </w:rPr>
        <w:t>метод</w:t>
      </w:r>
      <w:r w:rsidR="00590E7E" w:rsidRPr="001E3419">
        <w:rPr>
          <w:sz w:val="28"/>
          <w:szCs w:val="20"/>
          <w:lang w:val="en-US"/>
        </w:rPr>
        <w: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r w:rsidRPr="001E3419">
        <w:rPr>
          <w:sz w:val="28"/>
          <w:szCs w:val="20"/>
          <w:lang w:val="en-US"/>
        </w:rPr>
        <w:t xml:space="preserve"> </w:t>
      </w:r>
      <w:r w:rsidR="00590E7E" w:rsidRPr="001E3419">
        <w:rPr>
          <w:sz w:val="28"/>
          <w:szCs w:val="20"/>
        </w:rPr>
        <w:t>ПРИМЕСЬ</w:t>
      </w:r>
      <w:r w:rsidR="00590E7E" w:rsidRPr="001E3419">
        <w:rPr>
          <w:sz w:val="28"/>
          <w:szCs w:val="20"/>
          <w:lang w:val="en-US"/>
        </w:rPr>
        <w: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memo1.lines.Add('---------------------------------------------------------');</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memo1.lines.Add('|</w:t>
      </w:r>
      <w:r w:rsidRPr="001E3419">
        <w:rPr>
          <w:sz w:val="28"/>
          <w:szCs w:val="20"/>
        </w:rPr>
        <w:t xml:space="preserve"> </w:t>
      </w:r>
      <w:r w:rsidR="00590E7E" w:rsidRPr="001E3419">
        <w:rPr>
          <w:sz w:val="28"/>
          <w:szCs w:val="20"/>
        </w:rPr>
        <w:t>Решение не найдено</w:t>
      </w:r>
      <w:r w:rsidRPr="001E3419">
        <w:rPr>
          <w:sz w:val="28"/>
          <w:szCs w:val="20"/>
        </w:rPr>
        <w:t xml:space="preserve"> </w:t>
      </w:r>
      <w:r w:rsidR="00590E7E" w:rsidRPr="001E3419">
        <w:rPr>
          <w:sz w:val="28"/>
          <w:szCs w:val="20"/>
        </w:rPr>
        <w:t>|');</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memo1.lines.Add('---------------------------------------------------------');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writeln(h,'');</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writeln(h,'</w:t>
      </w:r>
      <w:r w:rsidRPr="001E3419">
        <w:rPr>
          <w:sz w:val="28"/>
          <w:szCs w:val="20"/>
        </w:rPr>
        <w:t xml:space="preserve"> </w:t>
      </w:r>
      <w:r w:rsidR="00590E7E" w:rsidRPr="001E3419">
        <w:rPr>
          <w:sz w:val="28"/>
          <w:szCs w:val="20"/>
        </w:rPr>
        <w:t>Результаты расчета ПДВ (симплекс метод):');</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writeln(h,'</w:t>
      </w:r>
      <w:r w:rsidRPr="001E3419">
        <w:rPr>
          <w:sz w:val="28"/>
          <w:szCs w:val="20"/>
          <w:lang w:val="en-US"/>
        </w:rPr>
        <w:t xml:space="preserve"> </w:t>
      </w:r>
      <w:r w:rsidR="00590E7E" w:rsidRPr="001E3419">
        <w:rPr>
          <w:sz w:val="28"/>
          <w:szCs w:val="20"/>
        </w:rPr>
        <w:t>ПРИМЕСЬ</w:t>
      </w:r>
      <w:r w:rsidR="00590E7E" w:rsidRPr="001E3419">
        <w:rPr>
          <w:sz w:val="28"/>
          <w:szCs w:val="20"/>
          <w:lang w:val="en-US"/>
        </w:rPr>
        <w:t>='+s);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writeln(h,'|</w:t>
      </w:r>
      <w:r w:rsidRPr="001E3419">
        <w:rPr>
          <w:sz w:val="28"/>
          <w:szCs w:val="20"/>
        </w:rPr>
        <w:t xml:space="preserve"> </w:t>
      </w:r>
      <w:r w:rsidR="00590E7E" w:rsidRPr="001E3419">
        <w:rPr>
          <w:sz w:val="28"/>
          <w:szCs w:val="20"/>
        </w:rPr>
        <w:t>Решение не найдено</w:t>
      </w:r>
      <w:r w:rsidRPr="001E3419">
        <w:rPr>
          <w:sz w:val="28"/>
          <w:szCs w:val="20"/>
        </w:rPr>
        <w:t xml:space="preserve"> </w:t>
      </w:r>
      <w:r w:rsidR="00590E7E" w:rsidRPr="001E3419">
        <w:rPr>
          <w:sz w:val="28"/>
          <w:szCs w:val="20"/>
        </w:rPr>
        <w:t>|');</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writeln(h,'---------------------------------------------------------');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closefile(h);</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end;</w:t>
      </w:r>
    </w:p>
    <w:p w:rsidR="00590E7E" w:rsidRPr="001E3419" w:rsidRDefault="00590E7E" w:rsidP="001E3419">
      <w:pPr>
        <w:spacing w:line="360" w:lineRule="auto"/>
        <w:ind w:firstLine="709"/>
        <w:jc w:val="both"/>
        <w:rPr>
          <w:sz w:val="28"/>
          <w:szCs w:val="20"/>
        </w:rPr>
      </w:pPr>
      <w:r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//поиск файла по маске</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FindFiles(StartFolder, Mask: string; List: TStrings;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ScanSubFolders: Boolean = True);</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SearchRec: TSearchRec;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FindResult: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List.BeginUpdate;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try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StartFolder := IncludeTrailingBackslash(StartFolder);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FindResult := FindFirst(StartFolder + '*.*', faAnyFile, SearchRec);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try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FindResult = 0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with SearchRec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(Attr and faDirectory) &lt;&gt; 0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ScanSubFolders and (Name &lt;&gt; '.') and (Name &lt;&gt; '..')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FindFiles(StartFolder + Name, Mask, List, ScanSubFolders);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MatchesMask(Name, Mask)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List.Add(copy(Name,5,4));</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//showmessage(StartFolder + 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FindResult := FindNext(SearchRec);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finally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FindClose(SearchRec);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finally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List.EndUpdate;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TForm1.FormCreate(Sender: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DecimalSeparator:=MyDecimalSeparator;</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TForm1.FormActivate(Sender: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dir_path:=ReadIni;</w:t>
      </w:r>
    </w:p>
    <w:p w:rsidR="00590E7E" w:rsidRPr="001E3419" w:rsidRDefault="00590E7E" w:rsidP="001E3419">
      <w:pPr>
        <w:spacing w:line="360" w:lineRule="auto"/>
        <w:ind w:firstLine="709"/>
        <w:jc w:val="both"/>
        <w:rPr>
          <w:sz w:val="28"/>
          <w:szCs w:val="20"/>
          <w:lang w:val="en-US"/>
        </w:rPr>
      </w:pPr>
      <w:r w:rsidRPr="001E3419">
        <w:rPr>
          <w:sz w:val="28"/>
          <w:szCs w:val="20"/>
          <w:lang w:val="en-US"/>
        </w:rPr>
        <w:t>edit1.Text:=dir_path;</w:t>
      </w:r>
    </w:p>
    <w:p w:rsidR="00590E7E" w:rsidRPr="001E3419" w:rsidRDefault="00590E7E" w:rsidP="001E3419">
      <w:pPr>
        <w:spacing w:line="360" w:lineRule="auto"/>
        <w:ind w:firstLine="709"/>
        <w:jc w:val="both"/>
        <w:rPr>
          <w:sz w:val="28"/>
          <w:szCs w:val="20"/>
          <w:lang w:val="en-US"/>
        </w:rPr>
      </w:pPr>
      <w:r w:rsidRPr="001E3419">
        <w:rPr>
          <w:sz w:val="28"/>
          <w:szCs w:val="20"/>
          <w:lang w:val="en-US"/>
        </w:rPr>
        <w:t>{--}</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TForm1.BitBtn1Click(Sender: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h,h2:textfile;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i,j,k,n:integer;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s_temp:string;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 array of array of string;</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dir_path:=edit1.Text;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checklistbox1.Items.Clear;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i:=0;</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AssignFile(h,dir_path+'\WORK\activ2.txt');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//readln(h,s_temp);</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while not EOF(h) do begin//чтение файла (установка размера массива)</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readln(h,s_temp);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setlength(s,i,2);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AssignFile(h2,dir_path+'\WORK\activ2.txt');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reset(h2);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i-1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readln(h2,s_temp);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s[j,0]:=copy(s_temp,24,4);</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s[j,1]:=copy(s_temp,30,55);</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closefile(h2);</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FindFiles(dir_path, 'htop*.ppp', checklistbox1.items, 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n:=checklistbox1.items.Count-1;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k:=0 to i-1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//showmessage(s[k,0]+' -|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checklistbox1.items[0]=s[k,0]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//showmessage(s[j,0]+' | '+s[j,1]);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checklistbox1.items.Delete(0);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checklistbox1.items.Add(s[k,0]+' '+s[k,1]);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TForm1.N2Click(Sender: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TitleName :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lpItemID : PItemIDList;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 : TBrowseInfo;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DisplayName : array[0..MAX_PATH] of char;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TempPath : array[0..MAX_PATH] of char;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FillChar(BrowseInfo, si</w:t>
      </w:r>
      <w:r w:rsidR="009F0737" w:rsidRPr="001E3419">
        <w:rPr>
          <w:sz w:val="28"/>
          <w:szCs w:val="20"/>
          <w:lang w:val="en-US"/>
        </w:rPr>
        <w:t>C</w:t>
      </w:r>
      <w:r w:rsidR="00590E7E" w:rsidRPr="001E3419">
        <w:rPr>
          <w:sz w:val="28"/>
          <w:szCs w:val="20"/>
          <w:lang w:val="en-US"/>
        </w:rPr>
        <w:t>eof(TBrowseInfo),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BrowseInfo.hwndOwner := Form1.Handle;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BrowseInfo.ps</w:t>
      </w:r>
      <w:r w:rsidR="009F0737" w:rsidRPr="001E3419">
        <w:rPr>
          <w:sz w:val="28"/>
          <w:szCs w:val="20"/>
          <w:lang w:val="en-US"/>
        </w:rPr>
        <w:t>C</w:t>
      </w:r>
      <w:r w:rsidR="00590E7E" w:rsidRPr="001E3419">
        <w:rPr>
          <w:sz w:val="28"/>
          <w:szCs w:val="20"/>
          <w:lang w:val="en-US"/>
        </w:rPr>
        <w:t>DisplayName := @DisplayName;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TitleName := 'Please specify a directory';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BrowseInfo.lps</w:t>
      </w:r>
      <w:r w:rsidR="009F0737" w:rsidRPr="001E3419">
        <w:rPr>
          <w:sz w:val="28"/>
          <w:szCs w:val="20"/>
          <w:lang w:val="en-US"/>
        </w:rPr>
        <w:t>C</w:t>
      </w:r>
      <w:r w:rsidR="00590E7E" w:rsidRPr="001E3419">
        <w:rPr>
          <w:sz w:val="28"/>
          <w:szCs w:val="20"/>
          <w:lang w:val="en-US"/>
        </w:rPr>
        <w:t>Title := PChar(TitleName);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BrowseInfo.ulFlags := BIF_RETURNONLYFSDIRS;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lpItemID := SHBrowseForFolder(BrowseInfo);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lpItemId &lt;&gt; nil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SHGetPathFromIDList(lpItemID, TempPath);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edit1.Text:=TempPath;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GlobalFreePtr(lpItemID);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//showmessage(tempPath);</w:t>
      </w:r>
    </w:p>
    <w:p w:rsidR="00590E7E" w:rsidRPr="001E3419" w:rsidRDefault="00590E7E" w:rsidP="001E3419">
      <w:pPr>
        <w:spacing w:line="360" w:lineRule="auto"/>
        <w:ind w:firstLine="709"/>
        <w:jc w:val="both"/>
        <w:rPr>
          <w:sz w:val="28"/>
          <w:szCs w:val="20"/>
          <w:lang w:val="en-US"/>
        </w:rPr>
      </w:pPr>
      <w:r w:rsidRPr="001E3419">
        <w:rPr>
          <w:sz w:val="28"/>
          <w:szCs w:val="20"/>
          <w:lang w:val="en-US"/>
        </w:rPr>
        <w:t>dir_path:=tempPath;</w:t>
      </w:r>
    </w:p>
    <w:p w:rsidR="00590E7E" w:rsidRPr="001E3419" w:rsidRDefault="00590E7E" w:rsidP="001E3419">
      <w:pPr>
        <w:spacing w:line="360" w:lineRule="auto"/>
        <w:ind w:firstLine="709"/>
        <w:jc w:val="both"/>
        <w:rPr>
          <w:sz w:val="28"/>
          <w:szCs w:val="20"/>
          <w:lang w:val="en-US"/>
        </w:rPr>
      </w:pPr>
      <w:r w:rsidRPr="001E3419">
        <w:rPr>
          <w:sz w:val="28"/>
          <w:szCs w:val="20"/>
          <w:lang w:val="en-US"/>
        </w:rPr>
        <w:t>//FindFiles(tempPath, 'htop*.ppp', checkmemo1.lines, true); //</w:t>
      </w:r>
      <w:r w:rsidRPr="001E3419">
        <w:rPr>
          <w:sz w:val="28"/>
          <w:szCs w:val="20"/>
        </w:rPr>
        <w:t>старая</w:t>
      </w:r>
      <w:r w:rsidRPr="001E3419">
        <w:rPr>
          <w:sz w:val="28"/>
          <w:szCs w:val="20"/>
          <w:lang w:val="en-US"/>
        </w:rPr>
        <w:t xml:space="preserve"> </w:t>
      </w:r>
      <w:r w:rsidRPr="001E3419">
        <w:rPr>
          <w:sz w:val="28"/>
          <w:szCs w:val="20"/>
        </w:rPr>
        <w:t>версия</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SaveIni(dir_path);</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TForm1.SpeedButton1Click(Sender: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TitleName : string;</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lpItemID : PItemIDList;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 : TBrowseInfo;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DisplayName : array[0..MAX_PATH] of char;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TempPath : array[0..MAX_PATH] of char;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FillChar(BrowseInfo, si</w:t>
      </w:r>
      <w:r w:rsidR="009F0737" w:rsidRPr="001E3419">
        <w:rPr>
          <w:sz w:val="28"/>
          <w:szCs w:val="20"/>
          <w:lang w:val="en-US"/>
        </w:rPr>
        <w:t>C</w:t>
      </w:r>
      <w:r w:rsidR="00590E7E" w:rsidRPr="001E3419">
        <w:rPr>
          <w:sz w:val="28"/>
          <w:szCs w:val="20"/>
          <w:lang w:val="en-US"/>
        </w:rPr>
        <w:t>eof(TBrowseInfo),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BrowseInfo.hwndOwner := Form1.Handle;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BrowseInfo.ps</w:t>
      </w:r>
      <w:r w:rsidR="009F0737" w:rsidRPr="001E3419">
        <w:rPr>
          <w:sz w:val="28"/>
          <w:szCs w:val="20"/>
          <w:lang w:val="en-US"/>
        </w:rPr>
        <w:t>C</w:t>
      </w:r>
      <w:r w:rsidR="00590E7E" w:rsidRPr="001E3419">
        <w:rPr>
          <w:sz w:val="28"/>
          <w:szCs w:val="20"/>
          <w:lang w:val="en-US"/>
        </w:rPr>
        <w:t>DisplayName := @DisplayName;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TitleName := 'Please specify a directory';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BrowseInfo.lps</w:t>
      </w:r>
      <w:r w:rsidR="009F0737" w:rsidRPr="001E3419">
        <w:rPr>
          <w:sz w:val="28"/>
          <w:szCs w:val="20"/>
          <w:lang w:val="en-US"/>
        </w:rPr>
        <w:t>C</w:t>
      </w:r>
      <w:r w:rsidR="00590E7E" w:rsidRPr="001E3419">
        <w:rPr>
          <w:sz w:val="28"/>
          <w:szCs w:val="20"/>
          <w:lang w:val="en-US"/>
        </w:rPr>
        <w:t>Title := PChar(TitleName);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BrowseInfo.ulFlags := BIF_RETURNONLYFSDIRS;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lpItemID := SHBrowseForFolder(BrowseInfo);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lpItemId &lt;&gt; nil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SHGetPathFromIDList(lpItemID, TempPath);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edit1.Text:=TempPath;</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GlobalFreePtr(lpItemID);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//showmessage(tempPath);</w:t>
      </w:r>
    </w:p>
    <w:p w:rsidR="00590E7E" w:rsidRPr="001E3419" w:rsidRDefault="00590E7E" w:rsidP="001E3419">
      <w:pPr>
        <w:spacing w:line="360" w:lineRule="auto"/>
        <w:ind w:firstLine="709"/>
        <w:jc w:val="both"/>
        <w:rPr>
          <w:sz w:val="28"/>
          <w:szCs w:val="20"/>
          <w:lang w:val="en-US"/>
        </w:rPr>
      </w:pPr>
      <w:r w:rsidRPr="001E3419">
        <w:rPr>
          <w:sz w:val="28"/>
          <w:szCs w:val="20"/>
          <w:lang w:val="en-US"/>
        </w:rPr>
        <w:t>dir_path:=tempPath;</w:t>
      </w:r>
    </w:p>
    <w:p w:rsidR="00590E7E" w:rsidRPr="001E3419" w:rsidRDefault="00590E7E" w:rsidP="001E3419">
      <w:pPr>
        <w:spacing w:line="360" w:lineRule="auto"/>
        <w:ind w:firstLine="709"/>
        <w:jc w:val="both"/>
        <w:rPr>
          <w:sz w:val="28"/>
          <w:szCs w:val="20"/>
          <w:lang w:val="en-US"/>
        </w:rPr>
      </w:pPr>
      <w:r w:rsidRPr="001E3419">
        <w:rPr>
          <w:sz w:val="28"/>
          <w:szCs w:val="20"/>
          <w:lang w:val="en-US"/>
        </w:rPr>
        <w:t>//FindFiles(tempPath, 'htop*.ppp', checkmemo1.lines, true); //</w:t>
      </w:r>
      <w:r w:rsidRPr="001E3419">
        <w:rPr>
          <w:sz w:val="28"/>
          <w:szCs w:val="20"/>
        </w:rPr>
        <w:t>старая</w:t>
      </w:r>
      <w:r w:rsidRPr="001E3419">
        <w:rPr>
          <w:sz w:val="28"/>
          <w:szCs w:val="20"/>
          <w:lang w:val="en-US"/>
        </w:rPr>
        <w:t xml:space="preserve"> </w:t>
      </w:r>
      <w:r w:rsidRPr="001E3419">
        <w:rPr>
          <w:sz w:val="28"/>
          <w:szCs w:val="20"/>
        </w:rPr>
        <w:t>версия</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SaveIni(dir_path);</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TForm1.SpeedButton2Click(Sender: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checklistbox1.Items.Count-1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checklistbox1.Checked[i]:=true;</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TForm1.SpeedButton3Click(Sender: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checklistbox1.Items.Count-1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checklistbox1.Checked[i]:=false;</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TForm1.SpeedButton4Click(Sender: TObject);</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r w:rsidRPr="001E3419">
        <w:rPr>
          <w:sz w:val="28"/>
          <w:szCs w:val="20"/>
          <w:lang w:val="en-US"/>
        </w:rPr>
        <w:t>for i:=0 to checklistbox1.Items.Count-1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checklistbox1.Checked[i] then checklistbox1.Checked[i]:=false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checklistbox1.Checked[i]:=true;</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pStyle w:val="22"/>
        <w:spacing w:before="0" w:after="0"/>
        <w:ind w:firstLine="709"/>
        <w:jc w:val="both"/>
        <w:rPr>
          <w:rFonts w:ascii="Times New Roman" w:hAnsi="Times New Roman" w:cs="Times New Roman"/>
          <w:lang w:val="en-US"/>
        </w:rPr>
      </w:pPr>
      <w:bookmarkStart w:id="31" w:name="_Toc276032274"/>
      <w:r w:rsidRPr="001E3419">
        <w:rPr>
          <w:rFonts w:ascii="Times New Roman" w:hAnsi="Times New Roman" w:cs="Times New Roman"/>
          <w:lang w:val="en-US"/>
        </w:rPr>
        <w:t>Simplex.pas</w:t>
      </w:r>
      <w:bookmarkEnd w:id="31"/>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unit simplex;</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interface</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const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SIMPLEX_DONE = 0; // оптимизация успешно завершена</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xml:space="preserve">SIMPLEX_NO_SOLUTION = 1; // </w:t>
      </w:r>
      <w:r w:rsidR="00590E7E" w:rsidRPr="001E3419">
        <w:rPr>
          <w:sz w:val="28"/>
          <w:szCs w:val="20"/>
        </w:rPr>
        <w:t>задача</w:t>
      </w:r>
      <w:r w:rsidR="00590E7E" w:rsidRPr="001E3419">
        <w:rPr>
          <w:sz w:val="28"/>
          <w:szCs w:val="20"/>
          <w:lang w:val="en-US"/>
        </w:rPr>
        <w:t xml:space="preserve"> </w:t>
      </w:r>
      <w:r w:rsidR="00590E7E" w:rsidRPr="001E3419">
        <w:rPr>
          <w:sz w:val="28"/>
          <w:szCs w:val="20"/>
        </w:rPr>
        <w:t>не</w:t>
      </w:r>
      <w:r w:rsidR="00590E7E" w:rsidRPr="001E3419">
        <w:rPr>
          <w:sz w:val="28"/>
          <w:szCs w:val="20"/>
          <w:lang w:val="en-US"/>
        </w:rPr>
        <w:t xml:space="preserve"> </w:t>
      </w:r>
      <w:r w:rsidR="00590E7E" w:rsidRPr="001E3419">
        <w:rPr>
          <w:sz w:val="28"/>
          <w:szCs w:val="20"/>
        </w:rPr>
        <w:t>имеет</w:t>
      </w:r>
      <w:r w:rsidR="00590E7E" w:rsidRPr="001E3419">
        <w:rPr>
          <w:sz w:val="28"/>
          <w:szCs w:val="20"/>
          <w:lang w:val="en-US"/>
        </w:rPr>
        <w:t xml:space="preserve"> </w:t>
      </w:r>
      <w:r w:rsidR="00590E7E" w:rsidRPr="001E3419">
        <w:rPr>
          <w:sz w:val="28"/>
          <w:szCs w:val="20"/>
        </w:rPr>
        <w:t>решения</w:t>
      </w:r>
      <w:r w:rsidR="00590E7E" w:rsidRPr="001E3419">
        <w:rPr>
          <w:sz w:val="28"/>
          <w:szCs w:val="20"/>
          <w:lang w:val="en-US"/>
        </w:rPr>
        <w:t xml:space="preserve"> (</w:t>
      </w:r>
      <w:r w:rsidR="00590E7E" w:rsidRPr="001E3419">
        <w:rPr>
          <w:sz w:val="28"/>
          <w:szCs w:val="20"/>
        </w:rPr>
        <w:t>не</w:t>
      </w:r>
      <w:r w:rsidR="00590E7E" w:rsidRPr="001E3419">
        <w:rPr>
          <w:sz w:val="28"/>
          <w:szCs w:val="20"/>
          <w:lang w:val="en-US"/>
        </w:rPr>
        <w:t xml:space="preserve"> </w:t>
      </w:r>
      <w:r w:rsidR="00590E7E" w:rsidRPr="001E3419">
        <w:rPr>
          <w:sz w:val="28"/>
          <w:szCs w:val="20"/>
        </w:rPr>
        <w:t>удается</w:t>
      </w:r>
      <w:r w:rsidR="00590E7E" w:rsidRPr="001E3419">
        <w:rPr>
          <w:sz w:val="28"/>
          <w:szCs w:val="20"/>
          <w:lang w:val="en-US"/>
        </w:rPr>
        <w:t xml:space="preserve"> </w:t>
      </w:r>
      <w:r w:rsidR="00590E7E" w:rsidRPr="001E3419">
        <w:rPr>
          <w:sz w:val="28"/>
          <w:szCs w:val="20"/>
        </w:rPr>
        <w:t>найти</w:t>
      </w:r>
      <w:r w:rsidR="00590E7E" w:rsidRPr="001E3419">
        <w:rPr>
          <w:sz w:val="28"/>
          <w:szCs w:val="20"/>
          <w:lang w:val="en-US"/>
        </w:rPr>
        <w:t xml:space="preserve"> </w:t>
      </w:r>
      <w:r w:rsidR="00590E7E" w:rsidRPr="001E3419">
        <w:rPr>
          <w:sz w:val="28"/>
          <w:szCs w:val="20"/>
        </w:rPr>
        <w:t>базис</w:t>
      </w:r>
      <w:r w:rsidR="00590E7E" w:rsidRPr="001E3419">
        <w:rPr>
          <w:sz w:val="28"/>
          <w:szCs w:val="20"/>
          <w:lang w:val="en-US"/>
        </w:rPr>
        <w:t>)</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SIMPLEX</w:t>
      </w:r>
      <w:r w:rsidR="00590E7E" w:rsidRPr="001E3419">
        <w:rPr>
          <w:sz w:val="28"/>
          <w:szCs w:val="20"/>
        </w:rPr>
        <w:t>_</w:t>
      </w:r>
      <w:r w:rsidR="00590E7E" w:rsidRPr="001E3419">
        <w:rPr>
          <w:sz w:val="28"/>
          <w:szCs w:val="20"/>
          <w:lang w:val="en-US"/>
        </w:rPr>
        <w:t>NO</w:t>
      </w:r>
      <w:r w:rsidR="00590E7E" w:rsidRPr="001E3419">
        <w:rPr>
          <w:sz w:val="28"/>
          <w:szCs w:val="20"/>
        </w:rPr>
        <w:t>_</w:t>
      </w:r>
      <w:r w:rsidR="00590E7E" w:rsidRPr="001E3419">
        <w:rPr>
          <w:sz w:val="28"/>
          <w:szCs w:val="20"/>
          <w:lang w:val="en-US"/>
        </w:rPr>
        <w:t>BOTTOM</w:t>
      </w:r>
      <w:r w:rsidR="00590E7E" w:rsidRPr="001E3419">
        <w:rPr>
          <w:sz w:val="28"/>
          <w:szCs w:val="20"/>
        </w:rPr>
        <w:t xml:space="preserve"> = 2; // решения нет, т.к. линейная форма не ограничена снизу</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SIMPLEX</w:t>
      </w:r>
      <w:r w:rsidR="00590E7E" w:rsidRPr="001E3419">
        <w:rPr>
          <w:sz w:val="28"/>
          <w:szCs w:val="20"/>
        </w:rPr>
        <w:t>_</w:t>
      </w:r>
      <w:r w:rsidR="00590E7E" w:rsidRPr="001E3419">
        <w:rPr>
          <w:sz w:val="28"/>
          <w:szCs w:val="20"/>
          <w:lang w:val="en-US"/>
        </w:rPr>
        <w:t>NEXT</w:t>
      </w:r>
      <w:r w:rsidR="00590E7E" w:rsidRPr="001E3419">
        <w:rPr>
          <w:sz w:val="28"/>
          <w:szCs w:val="20"/>
        </w:rPr>
        <w:t>_</w:t>
      </w:r>
      <w:r w:rsidR="00590E7E" w:rsidRPr="001E3419">
        <w:rPr>
          <w:sz w:val="28"/>
          <w:szCs w:val="20"/>
          <w:lang w:val="en-US"/>
        </w:rPr>
        <w:t>STEP</w:t>
      </w:r>
      <w:r w:rsidR="00590E7E" w:rsidRPr="001E3419">
        <w:rPr>
          <w:sz w:val="28"/>
          <w:szCs w:val="20"/>
        </w:rPr>
        <w:t xml:space="preserve"> = 3; // для получения решения нужно сделать еще хотя бы один шаг</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MAX</w:t>
      </w:r>
      <w:r w:rsidR="00590E7E" w:rsidRPr="001E3419">
        <w:rPr>
          <w:sz w:val="28"/>
          <w:szCs w:val="20"/>
        </w:rPr>
        <w:t>_</w:t>
      </w:r>
      <w:r w:rsidR="00590E7E" w:rsidRPr="001E3419">
        <w:rPr>
          <w:sz w:val="28"/>
          <w:szCs w:val="20"/>
          <w:lang w:val="en-US"/>
        </w:rPr>
        <w:t>VAL</w:t>
      </w:r>
      <w:r w:rsidR="00590E7E" w:rsidRPr="001E3419">
        <w:rPr>
          <w:sz w:val="28"/>
          <w:szCs w:val="20"/>
        </w:rPr>
        <w:t xml:space="preserve"> = 0.1</w:t>
      </w:r>
      <w:r w:rsidR="00590E7E" w:rsidRPr="001E3419">
        <w:rPr>
          <w:sz w:val="28"/>
          <w:szCs w:val="20"/>
          <w:lang w:val="en-US"/>
        </w:rPr>
        <w:t>e</w:t>
      </w:r>
      <w:r w:rsidR="00590E7E" w:rsidRPr="001E3419">
        <w:rPr>
          <w:sz w:val="28"/>
          <w:szCs w:val="20"/>
        </w:rPr>
        <w:t>-12; //точность (значение, удовлетворяющее -</w:t>
      </w:r>
      <w:r w:rsidR="00590E7E" w:rsidRPr="001E3419">
        <w:rPr>
          <w:sz w:val="28"/>
          <w:szCs w:val="20"/>
          <w:lang w:val="en-US"/>
        </w:rPr>
        <w:t>MAX</w:t>
      </w:r>
      <w:r w:rsidR="00590E7E" w:rsidRPr="001E3419">
        <w:rPr>
          <w:sz w:val="28"/>
          <w:szCs w:val="20"/>
        </w:rPr>
        <w:t>_</w:t>
      </w:r>
      <w:r w:rsidR="00590E7E" w:rsidRPr="001E3419">
        <w:rPr>
          <w:sz w:val="28"/>
          <w:szCs w:val="20"/>
          <w:lang w:val="en-US"/>
        </w:rPr>
        <w:t>VAL</w:t>
      </w:r>
      <w:r w:rsidR="00590E7E" w:rsidRPr="001E3419">
        <w:rPr>
          <w:sz w:val="28"/>
          <w:szCs w:val="20"/>
        </w:rPr>
        <w:t xml:space="preserve"> &lt; </w:t>
      </w:r>
      <w:r w:rsidR="00590E7E" w:rsidRPr="001E3419">
        <w:rPr>
          <w:sz w:val="28"/>
          <w:szCs w:val="20"/>
          <w:lang w:val="en-US"/>
        </w:rPr>
        <w:t>X</w:t>
      </w:r>
      <w:r w:rsidR="00590E7E" w:rsidRPr="001E3419">
        <w:rPr>
          <w:sz w:val="28"/>
          <w:szCs w:val="20"/>
        </w:rPr>
        <w:t xml:space="preserve"> &lt; </w:t>
      </w:r>
      <w:r w:rsidR="00590E7E" w:rsidRPr="001E3419">
        <w:rPr>
          <w:sz w:val="28"/>
          <w:szCs w:val="20"/>
          <w:lang w:val="en-US"/>
        </w:rPr>
        <w:t>MAX</w:t>
      </w:r>
      <w:r w:rsidR="00590E7E" w:rsidRPr="001E3419">
        <w:rPr>
          <w:sz w:val="28"/>
          <w:szCs w:val="20"/>
        </w:rPr>
        <w:t>_</w:t>
      </w:r>
      <w:r w:rsidR="00590E7E" w:rsidRPr="001E3419">
        <w:rPr>
          <w:sz w:val="28"/>
          <w:szCs w:val="20"/>
          <w:lang w:val="en-US"/>
        </w:rPr>
        <w:t>VAL</w:t>
      </w:r>
      <w:r w:rsidR="00590E7E" w:rsidRPr="001E3419">
        <w:rPr>
          <w:sz w:val="28"/>
          <w:szCs w:val="20"/>
        </w:rPr>
        <w:t xml:space="preserve"> считается нулем)</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type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TOperation = (Equal,Less,Greater);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TExtArray = array of 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TConstrain = record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Sign</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TOperation;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isT</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TSimplex = class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M,N</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r w:rsidRPr="001E3419">
        <w:rPr>
          <w:sz w:val="28"/>
          <w:szCs w:val="20"/>
          <w:lang w:val="en-US"/>
        </w:rPr>
        <w:t xml:space="preserve"> </w:t>
      </w:r>
      <w:r w:rsidR="00590E7E" w:rsidRPr="001E3419">
        <w:rPr>
          <w:sz w:val="28"/>
          <w:szCs w:val="20"/>
          <w:lang w:val="en-US"/>
        </w:rPr>
        <w:t>{ M - число строк, N - число столбцов}</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RealN</w:t>
      </w:r>
      <w:r w:rsidR="00590E7E" w:rsidRPr="001E3419">
        <w:rPr>
          <w:sz w:val="28"/>
          <w:szCs w:val="20"/>
        </w:rPr>
        <w:t xml:space="preserve"> : </w:t>
      </w:r>
      <w:r w:rsidR="00590E7E" w:rsidRPr="001E3419">
        <w:rPr>
          <w:sz w:val="28"/>
          <w:szCs w:val="20"/>
          <w:lang w:val="en-US"/>
        </w:rPr>
        <w:t>integer</w:t>
      </w:r>
      <w:r w:rsidR="00590E7E" w:rsidRPr="001E3419">
        <w:rPr>
          <w:sz w:val="28"/>
          <w:szCs w:val="20"/>
        </w:rPr>
        <w:t>;</w:t>
      </w:r>
      <w:r w:rsidRPr="001E3419">
        <w:rPr>
          <w:sz w:val="28"/>
          <w:szCs w:val="20"/>
        </w:rPr>
        <w:t xml:space="preserve"> </w:t>
      </w:r>
      <w:r w:rsidR="00590E7E" w:rsidRPr="001E3419">
        <w:rPr>
          <w:sz w:val="28"/>
          <w:szCs w:val="20"/>
        </w:rPr>
        <w:t>{реальное число переменных, изначально вошедших в задачу}</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Cons</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array of TConstrain;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Basis :</w:t>
      </w:r>
      <w:r w:rsidRPr="001E3419">
        <w:rPr>
          <w:sz w:val="28"/>
          <w:szCs w:val="20"/>
          <w:lang w:val="en-US"/>
        </w:rPr>
        <w:t xml:space="preserve"> </w:t>
      </w:r>
      <w:r w:rsidR="00590E7E" w:rsidRPr="001E3419">
        <w:rPr>
          <w:sz w:val="28"/>
          <w:szCs w:val="20"/>
          <w:lang w:val="en-US"/>
        </w:rPr>
        <w:t>array of integer;</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Max</w:t>
      </w:r>
      <w:r w:rsidRPr="001E3419">
        <w:rPr>
          <w:sz w:val="28"/>
          <w:szCs w:val="20"/>
        </w:rPr>
        <w:t xml:space="preserve"> </w:t>
      </w:r>
      <w:r w:rsidR="00590E7E" w:rsidRPr="001E3419">
        <w:rPr>
          <w:sz w:val="28"/>
          <w:szCs w:val="20"/>
        </w:rPr>
        <w:t>:</w:t>
      </w:r>
      <w:r w:rsidRPr="001E3419">
        <w:rPr>
          <w:sz w:val="28"/>
          <w:szCs w:val="20"/>
        </w:rPr>
        <w:t xml:space="preserve"> </w:t>
      </w:r>
      <w:r w:rsidR="00590E7E" w:rsidRPr="001E3419">
        <w:rPr>
          <w:sz w:val="28"/>
          <w:szCs w:val="20"/>
          <w:lang w:val="en-US"/>
        </w:rPr>
        <w:t>boolean</w:t>
      </w:r>
      <w:r w:rsidR="00590E7E" w:rsidRPr="001E3419">
        <w:rPr>
          <w:sz w:val="28"/>
          <w:szCs w:val="20"/>
        </w:rPr>
        <w:t>;</w:t>
      </w:r>
      <w:r w:rsidRPr="001E3419">
        <w:rPr>
          <w:sz w:val="28"/>
          <w:szCs w:val="20"/>
        </w:rPr>
        <w:t xml:space="preserve"> </w:t>
      </w:r>
      <w:r w:rsidR="00590E7E" w:rsidRPr="001E3419">
        <w:rPr>
          <w:sz w:val="28"/>
          <w:szCs w:val="20"/>
        </w:rPr>
        <w:t>{ направление оптимизации: минимизация или максимизация }</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lang w:val="en-US"/>
        </w:rPr>
      </w:pPr>
      <w:r w:rsidRPr="00B9228A">
        <w:rPr>
          <w:sz w:val="28"/>
          <w:szCs w:val="20"/>
        </w:rPr>
        <w:t xml:space="preserve"> </w:t>
      </w:r>
      <w:r w:rsidR="00590E7E" w:rsidRPr="001E3419">
        <w:rPr>
          <w:sz w:val="28"/>
          <w:szCs w:val="20"/>
          <w:lang w:val="en-US"/>
        </w:rPr>
        <w:t>Constructor Create(_C:TExtArray; Maximi</w:t>
      </w:r>
      <w:r w:rsidR="009F0737" w:rsidRPr="001E3419">
        <w:rPr>
          <w:sz w:val="28"/>
          <w:szCs w:val="20"/>
          <w:lang w:val="en-US"/>
        </w:rPr>
        <w:t>C</w:t>
      </w:r>
      <w:r w:rsidR="00590E7E" w:rsidRPr="001E3419">
        <w:rPr>
          <w:sz w:val="28"/>
          <w:szCs w:val="20"/>
          <w:lang w:val="en-US"/>
        </w:rPr>
        <w:t>e:boolean=false);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Constructor CreateBasis(const Simplex:TSimplex);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Constructor Copy(const Simplex:TSimplex);</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AddCons(_B:extended; _A:TExtArray; Sign:TOperation);</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SetAllLengths(Len:integer);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SimplexStep:integer;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CheckBasis:boolean;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FoundInBasis(num:integer):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DoPrec(num:extended): 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Normali</w:t>
      </w:r>
      <w:r w:rsidR="009F0737" w:rsidRPr="001E3419">
        <w:rPr>
          <w:sz w:val="28"/>
          <w:szCs w:val="20"/>
          <w:lang w:val="en-US"/>
        </w:rPr>
        <w:t>C</w:t>
      </w:r>
      <w:r w:rsidR="00590E7E" w:rsidRPr="001E3419">
        <w:rPr>
          <w:sz w:val="28"/>
          <w:szCs w:val="20"/>
          <w:lang w:val="en-US"/>
        </w:rPr>
        <w: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MulString(Number:integer; Value:extended);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Procedure AddString(Num1,Num2:integer; Value:extended); {суммирование строки 1 со строкой 2, домноженной на коэффициент Value }</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 Solve:integer;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 GetMin:extended;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 GetSolution:TExtArray;</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Destructor Free;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TIntSimplex = class(TSimplex)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CurX</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//CurL</w:t>
      </w:r>
      <w:r w:rsidRPr="001E3419">
        <w:rPr>
          <w:sz w:val="28"/>
          <w:szCs w:val="20"/>
          <w:lang w:val="en-US"/>
        </w:rPr>
        <w:t xml:space="preserve"> </w:t>
      </w:r>
      <w:r w:rsidR="00590E7E" w:rsidRPr="001E3419">
        <w:rPr>
          <w:sz w:val="28"/>
          <w:szCs w:val="20"/>
          <w:lang w:val="en-US"/>
        </w:rPr>
        <w:t>: 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CurFound</w:t>
      </w:r>
      <w:r w:rsidRPr="001E3419">
        <w:rPr>
          <w:sz w:val="28"/>
          <w:szCs w:val="20"/>
          <w:lang w:val="en-US"/>
        </w:rPr>
        <w:t xml:space="preserve"> </w:t>
      </w:r>
      <w:r w:rsidR="00590E7E" w:rsidRPr="001E3419">
        <w:rPr>
          <w:sz w:val="28"/>
          <w:szCs w:val="20"/>
          <w:lang w:val="en-US"/>
        </w:rPr>
        <w:t>: 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Constructor Create(_C:TExtArray; Maximi</w:t>
      </w:r>
      <w:r w:rsidR="009F0737" w:rsidRPr="001E3419">
        <w:rPr>
          <w:sz w:val="28"/>
          <w:szCs w:val="20"/>
          <w:lang w:val="en-US"/>
        </w:rPr>
        <w:t>C</w:t>
      </w:r>
      <w:r w:rsidR="00590E7E" w:rsidRPr="001E3419">
        <w:rPr>
          <w:sz w:val="28"/>
          <w:szCs w:val="20"/>
          <w:lang w:val="en-US"/>
        </w:rPr>
        <w:t>e:boolean=false);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Procedure DelLastCons;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IntSolve:integer;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GetIntMin:extended;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IsInteger(value:extended):boolean;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Function</w:t>
      </w:r>
      <w:r w:rsidRPr="001E3419">
        <w:rPr>
          <w:sz w:val="28"/>
          <w:szCs w:val="20"/>
          <w:lang w:val="en-US"/>
        </w:rPr>
        <w:t xml:space="preserve"> </w:t>
      </w:r>
      <w:r w:rsidR="00590E7E" w:rsidRPr="001E3419">
        <w:rPr>
          <w:sz w:val="28"/>
          <w:szCs w:val="20"/>
          <w:lang w:val="en-US"/>
        </w:rPr>
        <w:t>GetIntSolution:TExtArray;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 Function</w:t>
      </w:r>
      <w:r w:rsidRPr="001E3419">
        <w:rPr>
          <w:sz w:val="28"/>
          <w:szCs w:val="20"/>
          <w:lang w:val="en-US"/>
        </w:rPr>
        <w:t xml:space="preserve"> </w:t>
      </w:r>
      <w:r w:rsidR="00590E7E" w:rsidRPr="001E3419">
        <w:rPr>
          <w:sz w:val="28"/>
          <w:szCs w:val="20"/>
          <w:lang w:val="en-US"/>
        </w:rPr>
        <w:t>SearchCons(_B:extended;_A:TExtArray):integer;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implementation</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uses Math;</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 TSimplex }</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w:t>
      </w:r>
      <w:r w:rsidR="001E3419" w:rsidRPr="001E3419">
        <w:rPr>
          <w:sz w:val="28"/>
          <w:szCs w:val="20"/>
          <w:lang w:val="en-US"/>
        </w:rPr>
        <w:t xml:space="preserve"> </w:t>
      </w:r>
      <w:r w:rsidRPr="001E3419">
        <w:rPr>
          <w:sz w:val="28"/>
          <w:szCs w:val="20"/>
          <w:lang w:val="en-US"/>
        </w:rPr>
        <w:t>TSimplex.DoPrec(num:extended):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((num &lt; MAX_VAL) and (num &gt; -MAX_VAL))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num := 0;</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num;</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TSimplex.AddCons(_B: extended; _A: TExtArray; Sign: TOperation);</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(Length(_A)&gt;N) then SetAllLengths(Length(_A));</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((_B=0) and (Sign=Less)) then Sign:=Equal;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Cons[M-1].B:=_B;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Cons[M-1].Sign:=Sign;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SetLength(Cons[M-1].A,N);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Length(_A)-1 do Cons[M-1].A[j]:=_A[j];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Length(_A)&lt;N then for j:=Length(_A) to N-1 do Cons[M-1].A[j]:=0;</w:t>
      </w:r>
    </w:p>
    <w:p w:rsidR="00590E7E" w:rsidRPr="001E3419" w:rsidRDefault="00590E7E" w:rsidP="001E3419">
      <w:pPr>
        <w:spacing w:line="360" w:lineRule="auto"/>
        <w:ind w:firstLine="709"/>
        <w:jc w:val="both"/>
        <w:rPr>
          <w:sz w:val="28"/>
          <w:szCs w:val="20"/>
        </w:rPr>
      </w:pPr>
      <w:r w:rsidRPr="001E3419">
        <w:rPr>
          <w:sz w:val="28"/>
          <w:szCs w:val="20"/>
          <w:lang w:val="en-US"/>
        </w:rPr>
        <w:t>end</w:t>
      </w:r>
      <w:r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590E7E" w:rsidP="001E3419">
      <w:pPr>
        <w:spacing w:line="360" w:lineRule="auto"/>
        <w:ind w:firstLine="709"/>
        <w:jc w:val="both"/>
        <w:rPr>
          <w:sz w:val="28"/>
          <w:szCs w:val="20"/>
        </w:rPr>
      </w:pPr>
      <w:r w:rsidRPr="001E3419">
        <w:rPr>
          <w:sz w:val="28"/>
          <w:szCs w:val="20"/>
        </w:rPr>
        <w:t xml:space="preserve">{суммирование строки 1 со строкой 2, домноженной на коэффициент </w:t>
      </w:r>
      <w:r w:rsidRPr="001E3419">
        <w:rPr>
          <w:sz w:val="28"/>
          <w:szCs w:val="20"/>
          <w:lang w:val="en-US"/>
        </w:rPr>
        <w:t>Value</w:t>
      </w:r>
      <w:r w:rsidRPr="001E3419">
        <w:rPr>
          <w:sz w:val="28"/>
          <w:szCs w:val="20"/>
        </w:rPr>
        <w:t xml:space="preserve"> }</w:t>
      </w: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TSimplex.AddString(Num1, Num2: integer; Value: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Cons[Num1].A[j]:=Cons[Num1].A[j]+Cons[Num2].A[j]*Value;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Cons[Num1].B:=Cons[Num1].B+Cons[Num2].B*Value;</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TSimplex.CheckBasis: 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i,j,k</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w:t>
      </w:r>
      <w:r w:rsidRPr="001E3419">
        <w:rPr>
          <w:sz w:val="28"/>
          <w:szCs w:val="20"/>
          <w:lang w:val="en-US"/>
        </w:rPr>
        <w:t xml:space="preserve"> </w:t>
      </w:r>
      <w:r w:rsidR="00590E7E" w:rsidRPr="001E3419">
        <w:rPr>
          <w:sz w:val="28"/>
          <w:szCs w:val="20"/>
          <w:lang w:val="en-US"/>
        </w:rPr>
        <w:t>: 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SetLength(Basis,M);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Basis[i]:=-1;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k:=-1;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(f and (i&lt;M))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((Cons[i].A[j]&lt;&gt;0) and (Cons[i].A[j]&lt;&gt;1)) then f:=false;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(Cons[i].A[j]=1)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(k=-1) then k:=i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f:=false;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 and (k&lt;&gt;-1)) then Basis[k]:=j;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f:=f and (Basis[i]&lt;&gt;-1);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Result:=f;</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constructor TSimplex.Create(_C: TExtArray; Maximi</w:t>
      </w:r>
      <w:r w:rsidR="009F0737" w:rsidRPr="001E3419">
        <w:rPr>
          <w:sz w:val="28"/>
          <w:szCs w:val="20"/>
          <w:lang w:val="en-US"/>
        </w:rPr>
        <w:t>C</w:t>
      </w:r>
      <w:r w:rsidRPr="001E3419">
        <w:rPr>
          <w:sz w:val="28"/>
          <w:szCs w:val="20"/>
          <w:lang w:val="en-US"/>
        </w:rPr>
        <w:t>e:boolean);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N:=Length(_C);</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RealN := 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Max:=Maximi</w:t>
      </w:r>
      <w:r w:rsidR="009F0737" w:rsidRPr="001E3419">
        <w:rPr>
          <w:sz w:val="28"/>
          <w:szCs w:val="20"/>
          <w:lang w:val="en-US"/>
        </w:rPr>
        <w:t>C</w:t>
      </w:r>
      <w:r w:rsidR="00590E7E" w:rsidRPr="001E3419">
        <w:rPr>
          <w:sz w:val="28"/>
          <w:szCs w:val="20"/>
          <w:lang w:val="en-US"/>
        </w:rPr>
        <w: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(not Maximi</w:t>
      </w:r>
      <w:r w:rsidR="009F0737" w:rsidRPr="001E3419">
        <w:rPr>
          <w:sz w:val="28"/>
          <w:szCs w:val="20"/>
          <w:lang w:val="en-US"/>
        </w:rPr>
        <w:t>C</w:t>
      </w:r>
      <w:r w:rsidR="00590E7E" w:rsidRPr="001E3419">
        <w:rPr>
          <w:sz w:val="28"/>
          <w:szCs w:val="20"/>
          <w:lang w:val="en-US"/>
        </w:rPr>
        <w:t>e) then for j:=0 to N-1 do C[j]:=-_C[j]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for j:=0 to N-1 do C[j]:=_C[j];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Max:=Maximi</w:t>
      </w:r>
      <w:r w:rsidR="009F0737" w:rsidRPr="001E3419">
        <w:rPr>
          <w:sz w:val="28"/>
          <w:szCs w:val="20"/>
          <w:lang w:val="en-US"/>
        </w:rPr>
        <w:t>C</w:t>
      </w:r>
      <w:r w:rsidR="00590E7E" w:rsidRPr="001E3419">
        <w:rPr>
          <w:sz w:val="28"/>
          <w:szCs w:val="20"/>
          <w:lang w:val="en-US"/>
        </w:rPr>
        <w: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 := 0;</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constructor TSimplex.Copy(const Simplex: TSimplex);</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M:=Simplex.M;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N:=Simplex.N;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RealN := Simplex.RealN;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SetLength(Basis,M);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Max:=Simplex.Max;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SetLength(Cons[i].A,N);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Basis[i]:=-1;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Cons[i].A[j]:=Simplex.Cons[i].A[j];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Cons[i].B:=Simplex.Cons[i].B;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Cons[i].Sign:=Simplex.Cons[i].Sign;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Simplex.N-1 do C[i]:=Simplex.C[i];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 := Simplex.L;</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constructor TSimplex.CreateBasis(const Simplex: TSimplex);</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M:=Simplex.M;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N:=Simplex.N;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RealN := Simplex.RealN;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 :=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SetLength(Basis,M);</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N-1 do C[i]:=0;</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SetLength(Cons[i].A,N);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Cons[i].A[j]:=Simplex.Cons[i].A[j];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Cons[i].B:=Simplex.Cons[i].B;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Cons[i].Sign:=equal;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Cons[i].isT := 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(Simplex.Basis[i]&lt;&gt;-1) then Basis[i]:=Simplex.Basis[i]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SetAllLengths(N+1);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M-1 do Cons[j].A[N-1]:=0;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Cons[i].A[N-1]:=1;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Cons[i].isT := true;</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C[N-1] :=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Simplex.N-1 do C[j] := C[j] + Simplex.Cons[i].A[j];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 := L + Cons[i].B;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destructor TSimplex.Free;</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SetLength(Basis,0);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SetLength(Cons,0);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M:=0;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RealN := 0;</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TSimplex.GetMin: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w:t>
      </w:r>
      <w:r w:rsidRPr="001E3419">
        <w:rPr>
          <w:sz w:val="28"/>
          <w:szCs w:val="20"/>
          <w:lang w:val="en-US"/>
        </w:rPr>
        <w:t xml:space="preserve"> </w:t>
      </w:r>
      <w:r w:rsidR="00590E7E" w:rsidRPr="001E3419">
        <w:rPr>
          <w:sz w:val="28"/>
          <w:szCs w:val="20"/>
          <w:lang w:val="en-US"/>
        </w:rPr>
        <w:t>: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(Max)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L;</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TSimplex.GetSolution: 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Solution</w:t>
      </w:r>
      <w:r w:rsidRPr="001E3419">
        <w:rPr>
          <w:sz w:val="28"/>
          <w:szCs w:val="20"/>
          <w:lang w:val="en-US"/>
        </w:rPr>
        <w:t xml:space="preserve"> </w:t>
      </w:r>
      <w:r w:rsidR="00590E7E" w:rsidRPr="001E3419">
        <w:rPr>
          <w:sz w:val="28"/>
          <w:szCs w:val="20"/>
          <w:lang w:val="en-US"/>
        </w:rPr>
        <w:t>: 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SetLength(Solution,RealN);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RealN-1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Solution[j]:=0;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((i&lt;M) and (Basis[i]&lt;&gt;j)) do inc(i);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((Basis[i]=j) and (i&lt;M)) then Solution[j]:=Cons[i].B;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Result:=Solution;</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TSimplex.MulString(Number: integer; Value: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590E7E" w:rsidP="001E3419">
      <w:pPr>
        <w:spacing w:line="360" w:lineRule="auto"/>
        <w:ind w:firstLine="709"/>
        <w:jc w:val="both"/>
        <w:rPr>
          <w:sz w:val="28"/>
          <w:szCs w:val="20"/>
          <w:lang w:val="en-US"/>
        </w:rPr>
      </w:pPr>
      <w:r w:rsidRPr="001E3419">
        <w:rPr>
          <w:sz w:val="28"/>
          <w:szCs w:val="20"/>
          <w:lang w:val="en-US"/>
        </w:rPr>
        <w:t xml:space="preserve"> j</w:t>
      </w:r>
      <w:r w:rsidR="001E3419" w:rsidRPr="001E3419">
        <w:rPr>
          <w:sz w:val="28"/>
          <w:szCs w:val="20"/>
          <w:lang w:val="en-US"/>
        </w:rPr>
        <w:t xml:space="preserve"> </w:t>
      </w:r>
      <w:r w:rsidRPr="001E3419">
        <w:rPr>
          <w:sz w:val="28"/>
          <w:szCs w:val="20"/>
          <w:lang w:val="en-US"/>
        </w:rPr>
        <w:t>:</w:t>
      </w:r>
      <w:r w:rsidR="001E3419" w:rsidRPr="001E3419">
        <w:rPr>
          <w:sz w:val="28"/>
          <w:szCs w:val="20"/>
          <w:lang w:val="en-US"/>
        </w:rPr>
        <w:t xml:space="preserve"> </w:t>
      </w:r>
      <w:r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Cons[Number].A[j]:=Cons[Number].A[j]*Value;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Cons[Number].B:=Cons[Number].B*Value;</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TSimplex.Normali</w:t>
      </w:r>
      <w:r w:rsidR="009F0737" w:rsidRPr="001E3419">
        <w:rPr>
          <w:sz w:val="28"/>
          <w:szCs w:val="20"/>
          <w:lang w:val="en-US"/>
        </w:rPr>
        <w:t>C</w:t>
      </w:r>
      <w:r w:rsidRPr="001E3419">
        <w:rPr>
          <w:sz w:val="28"/>
          <w:szCs w:val="20"/>
          <w:lang w:val="en-US"/>
        </w:rPr>
        <w:t>e;</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w:t>
      </w:r>
      <w:r w:rsidRPr="001E3419">
        <w:rPr>
          <w:sz w:val="28"/>
          <w:szCs w:val="20"/>
          <w:lang w:val="en-US"/>
        </w:rPr>
        <w:t xml:space="preserve"> </w:t>
      </w:r>
      <w:r w:rsidR="00590E7E" w:rsidRPr="001E3419">
        <w:rPr>
          <w:sz w:val="28"/>
          <w:szCs w:val="20"/>
          <w:lang w:val="en-US"/>
        </w:rPr>
        <w:t>: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if (Cons[i].Sign&lt;&gt;Equal)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SetAllLengths(N+1);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(Cons[i].Sign=Greater) then Cons[i].A[N-1]:=-1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Cons[i].A[N-1]:=1;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Cons[i].Sign := Equal;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procedure TSimplex.SetAllLengths(Len: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 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OldN</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OldN:=N;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N:=Len;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SetLength(C,N);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SetLength(Cons[i].A,N);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(OldN&lt;N)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j:=OldN to N-1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C[j]:=0;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i:=0 to M-1 do Cons[i].A[j]:=0;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TSimplex.FoundInBasis(num:integer):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 := 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 := 0 ;</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(not f and (i&lt;M))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 := (Basis[i] = num);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i-1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-1;</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TSimplex.SimplexStep: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f,opt</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x,y</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 //</w:t>
      </w:r>
      <w:r w:rsidR="00590E7E" w:rsidRPr="001E3419">
        <w:rPr>
          <w:sz w:val="28"/>
          <w:szCs w:val="20"/>
        </w:rPr>
        <w:t>координаты</w:t>
      </w:r>
      <w:r w:rsidR="00590E7E" w:rsidRPr="001E3419">
        <w:rPr>
          <w:sz w:val="28"/>
          <w:szCs w:val="20"/>
          <w:lang w:val="en-US"/>
        </w:rPr>
        <w:t xml:space="preserve"> </w:t>
      </w:r>
      <w:r w:rsidR="00590E7E" w:rsidRPr="001E3419">
        <w:rPr>
          <w:sz w:val="28"/>
          <w:szCs w:val="20"/>
        </w:rPr>
        <w:t>опорного</w:t>
      </w:r>
      <w:r w:rsidR="00590E7E" w:rsidRPr="001E3419">
        <w:rPr>
          <w:sz w:val="28"/>
          <w:szCs w:val="20"/>
          <w:lang w:val="en-US"/>
        </w:rPr>
        <w:t xml:space="preserve"> </w:t>
      </w:r>
      <w:r w:rsidR="00590E7E" w:rsidRPr="001E3419">
        <w:rPr>
          <w:sz w:val="28"/>
          <w:szCs w:val="20"/>
        </w:rPr>
        <w:t>элемента</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CurMax</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extended;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array of TConstrain;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tempC</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TExtArray;</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opt := 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CurMax := -1;</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//проверка на разрешимость</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if</w:t>
      </w:r>
      <w:r w:rsidR="00590E7E" w:rsidRPr="001E3419">
        <w:rPr>
          <w:sz w:val="28"/>
          <w:szCs w:val="20"/>
        </w:rPr>
        <w:t xml:space="preserve"> (</w:t>
      </w:r>
      <w:r w:rsidR="00590E7E" w:rsidRPr="001E3419">
        <w:rPr>
          <w:sz w:val="28"/>
          <w:szCs w:val="20"/>
          <w:lang w:val="en-US"/>
        </w:rPr>
        <w:t>C</w:t>
      </w:r>
      <w:r w:rsidR="00590E7E" w:rsidRPr="001E3419">
        <w:rPr>
          <w:sz w:val="28"/>
          <w:szCs w:val="20"/>
        </w:rPr>
        <w:t>[</w:t>
      </w:r>
      <w:r w:rsidR="00590E7E" w:rsidRPr="001E3419">
        <w:rPr>
          <w:sz w:val="28"/>
          <w:szCs w:val="20"/>
          <w:lang w:val="en-US"/>
        </w:rPr>
        <w:t>i</w:t>
      </w:r>
      <w:r w:rsidR="00590E7E" w:rsidRPr="001E3419">
        <w:rPr>
          <w:sz w:val="28"/>
          <w:szCs w:val="20"/>
        </w:rPr>
        <w:t xml:space="preserve">] &gt; 0) </w:t>
      </w:r>
      <w:r w:rsidR="00590E7E" w:rsidRPr="001E3419">
        <w:rPr>
          <w:sz w:val="28"/>
          <w:szCs w:val="20"/>
          <w:lang w:val="en-US"/>
        </w:rPr>
        <w:t>then</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opt</w:t>
      </w:r>
      <w:r w:rsidR="00590E7E" w:rsidRPr="001E3419">
        <w:rPr>
          <w:sz w:val="28"/>
          <w:szCs w:val="20"/>
        </w:rPr>
        <w:t xml:space="preserve"> := </w:t>
      </w:r>
      <w:r w:rsidR="00590E7E" w:rsidRPr="001E3419">
        <w:rPr>
          <w:sz w:val="28"/>
          <w:szCs w:val="20"/>
          <w:lang w:val="en-US"/>
        </w:rPr>
        <w:t>false</w:t>
      </w:r>
      <w:r w:rsidR="00590E7E" w:rsidRPr="001E3419">
        <w:rPr>
          <w:sz w:val="28"/>
          <w:szCs w:val="20"/>
        </w:rPr>
        <w:t>; //а это попутная проверка на оптимальность</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if</w:t>
      </w:r>
      <w:r w:rsidR="00590E7E" w:rsidRPr="001E3419">
        <w:rPr>
          <w:sz w:val="28"/>
          <w:szCs w:val="20"/>
        </w:rPr>
        <w:t xml:space="preserve"> (</w:t>
      </w:r>
      <w:r w:rsidR="00590E7E" w:rsidRPr="001E3419">
        <w:rPr>
          <w:sz w:val="28"/>
          <w:szCs w:val="20"/>
          <w:lang w:val="en-US"/>
        </w:rPr>
        <w:t>C</w:t>
      </w:r>
      <w:r w:rsidR="00590E7E" w:rsidRPr="001E3419">
        <w:rPr>
          <w:sz w:val="28"/>
          <w:szCs w:val="20"/>
        </w:rPr>
        <w:t>[</w:t>
      </w:r>
      <w:r w:rsidR="00590E7E" w:rsidRPr="001E3419">
        <w:rPr>
          <w:sz w:val="28"/>
          <w:szCs w:val="20"/>
          <w:lang w:val="en-US"/>
        </w:rPr>
        <w:t>i</w:t>
      </w:r>
      <w:r w:rsidR="00590E7E" w:rsidRPr="001E3419">
        <w:rPr>
          <w:sz w:val="28"/>
          <w:szCs w:val="20"/>
        </w:rPr>
        <w:t xml:space="preserve">] &gt; </w:t>
      </w:r>
      <w:r w:rsidR="00590E7E" w:rsidRPr="001E3419">
        <w:rPr>
          <w:sz w:val="28"/>
          <w:szCs w:val="20"/>
          <w:lang w:val="en-US"/>
        </w:rPr>
        <w:t>CurMax</w:t>
      </w:r>
      <w:r w:rsidR="00590E7E" w:rsidRPr="001E3419">
        <w:rPr>
          <w:sz w:val="28"/>
          <w:szCs w:val="20"/>
        </w:rPr>
        <w:t xml:space="preserve">) </w:t>
      </w:r>
      <w:r w:rsidR="00590E7E" w:rsidRPr="001E3419">
        <w:rPr>
          <w:sz w:val="28"/>
          <w:szCs w:val="20"/>
          <w:lang w:val="en-US"/>
        </w:rPr>
        <w:t>then</w:t>
      </w:r>
      <w:r w:rsidRPr="001E3419">
        <w:rPr>
          <w:sz w:val="28"/>
          <w:szCs w:val="20"/>
        </w:rPr>
        <w:t xml:space="preserve"> </w:t>
      </w:r>
      <w:r w:rsidR="00590E7E" w:rsidRPr="001E3419">
        <w:rPr>
          <w:sz w:val="28"/>
          <w:szCs w:val="20"/>
        </w:rPr>
        <w:t xml:space="preserve">//а это поиск ведущего столбца (максимальный элемент в </w:t>
      </w:r>
      <w:r w:rsidR="00590E7E" w:rsidRPr="001E3419">
        <w:rPr>
          <w:sz w:val="28"/>
          <w:szCs w:val="20"/>
          <w:lang w:val="en-US"/>
        </w:rPr>
        <w:t>C</w:t>
      </w:r>
      <w:r w:rsidR="00590E7E" w:rsidRPr="001E3419">
        <w:rPr>
          <w:sz w:val="28"/>
          <w:szCs w:val="20"/>
        </w:rPr>
        <w:t>[</w:t>
      </w:r>
      <w:r w:rsidR="00590E7E" w:rsidRPr="001E3419">
        <w:rPr>
          <w:sz w:val="28"/>
          <w:szCs w:val="20"/>
          <w:lang w:val="en-US"/>
        </w:rPr>
        <w:t>i</w:t>
      </w:r>
      <w:r w:rsidR="00590E7E" w:rsidRPr="001E3419">
        <w:rPr>
          <w:sz w:val="28"/>
          <w:szCs w:val="20"/>
        </w:rPr>
        <w:t>])</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CurMax := C[i];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x := 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 := true;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 := 0 to M-1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 := f and (Cons[j].A[i] &lt; 0);</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SIMPLEX_NO_BOTTOM;</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exit;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(opt)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SIMPLEX_DONE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t>
      </w:r>
      <w:r w:rsidR="00590E7E" w:rsidRPr="001E3419">
        <w:rPr>
          <w:sz w:val="28"/>
          <w:szCs w:val="20"/>
        </w:rPr>
        <w:t>зная</w:t>
      </w:r>
      <w:r w:rsidR="00590E7E" w:rsidRPr="001E3419">
        <w:rPr>
          <w:sz w:val="28"/>
          <w:szCs w:val="20"/>
          <w:lang w:val="en-US"/>
        </w:rPr>
        <w:t xml:space="preserve"> </w:t>
      </w:r>
      <w:r w:rsidR="00590E7E" w:rsidRPr="001E3419">
        <w:rPr>
          <w:sz w:val="28"/>
          <w:szCs w:val="20"/>
        </w:rPr>
        <w:t>номер</w:t>
      </w:r>
      <w:r w:rsidR="00590E7E" w:rsidRPr="001E3419">
        <w:rPr>
          <w:sz w:val="28"/>
          <w:szCs w:val="20"/>
          <w:lang w:val="en-US"/>
        </w:rPr>
        <w:t xml:space="preserve"> </w:t>
      </w:r>
      <w:r w:rsidR="00590E7E" w:rsidRPr="001E3419">
        <w:rPr>
          <w:sz w:val="28"/>
          <w:szCs w:val="20"/>
        </w:rPr>
        <w:t>ведущего</w:t>
      </w:r>
      <w:r w:rsidR="00590E7E" w:rsidRPr="001E3419">
        <w:rPr>
          <w:sz w:val="28"/>
          <w:szCs w:val="20"/>
          <w:lang w:val="en-US"/>
        </w:rPr>
        <w:t xml:space="preserve"> </w:t>
      </w:r>
      <w:r w:rsidR="00590E7E" w:rsidRPr="001E3419">
        <w:rPr>
          <w:sz w:val="28"/>
          <w:szCs w:val="20"/>
        </w:rPr>
        <w:t>столбца</w:t>
      </w:r>
      <w:r w:rsidR="00590E7E" w:rsidRPr="001E3419">
        <w:rPr>
          <w:sz w:val="28"/>
          <w:szCs w:val="20"/>
          <w:lang w:val="en-US"/>
        </w:rPr>
        <w:t xml:space="preserve">, </w:t>
      </w:r>
      <w:r w:rsidR="00590E7E" w:rsidRPr="001E3419">
        <w:rPr>
          <w:sz w:val="28"/>
          <w:szCs w:val="20"/>
        </w:rPr>
        <w:t>ищем</w:t>
      </w:r>
      <w:r w:rsidR="00590E7E" w:rsidRPr="001E3419">
        <w:rPr>
          <w:sz w:val="28"/>
          <w:szCs w:val="20"/>
          <w:lang w:val="en-US"/>
        </w:rPr>
        <w:t xml:space="preserve"> </w:t>
      </w:r>
      <w:r w:rsidR="00590E7E" w:rsidRPr="001E3419">
        <w:rPr>
          <w:sz w:val="28"/>
          <w:szCs w:val="20"/>
        </w:rPr>
        <w:t>номер</w:t>
      </w:r>
      <w:r w:rsidR="00590E7E" w:rsidRPr="001E3419">
        <w:rPr>
          <w:sz w:val="28"/>
          <w:szCs w:val="20"/>
          <w:lang w:val="en-US"/>
        </w:rPr>
        <w:t xml:space="preserve"> </w:t>
      </w:r>
      <w:r w:rsidR="00590E7E" w:rsidRPr="001E3419">
        <w:rPr>
          <w:sz w:val="28"/>
          <w:szCs w:val="20"/>
        </w:rPr>
        <w:t>ведущей</w:t>
      </w:r>
      <w:r w:rsidR="00590E7E" w:rsidRPr="001E3419">
        <w:rPr>
          <w:sz w:val="28"/>
          <w:szCs w:val="20"/>
          <w:lang w:val="en-US"/>
        </w:rPr>
        <w:t xml:space="preserve"> </w:t>
      </w:r>
      <w:r w:rsidR="00590E7E" w:rsidRPr="001E3419">
        <w:rPr>
          <w:sz w:val="28"/>
          <w:szCs w:val="20"/>
        </w:rPr>
        <w:t>строки</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CurMax</w:t>
      </w:r>
      <w:r w:rsidR="00590E7E" w:rsidRPr="001E3419">
        <w:rPr>
          <w:sz w:val="28"/>
          <w:szCs w:val="20"/>
        </w:rPr>
        <w:t xml:space="preserve"> := </w:t>
      </w:r>
      <w:r w:rsidR="00590E7E" w:rsidRPr="001E3419">
        <w:rPr>
          <w:sz w:val="28"/>
          <w:szCs w:val="20"/>
          <w:lang w:val="en-US"/>
        </w:rPr>
        <w:t>MaxExtended</w:t>
      </w:r>
      <w:r w:rsidR="00590E7E" w:rsidRPr="001E3419">
        <w:rPr>
          <w:sz w:val="28"/>
          <w:szCs w:val="20"/>
        </w:rPr>
        <w:t xml:space="preserve">; //на самом деле тут будем искать минимум, а не </w:t>
      </w:r>
      <w:r w:rsidR="00590E7E" w:rsidRPr="001E3419">
        <w:rPr>
          <w:sz w:val="28"/>
          <w:szCs w:val="20"/>
          <w:lang w:val="en-US"/>
        </w:rPr>
        <w:t>Max</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for</w:t>
      </w:r>
      <w:r w:rsidR="00590E7E" w:rsidRPr="001E3419">
        <w:rPr>
          <w:sz w:val="28"/>
          <w:szCs w:val="20"/>
        </w:rPr>
        <w:t xml:space="preserve"> </w:t>
      </w:r>
      <w:r w:rsidR="00590E7E" w:rsidRPr="001E3419">
        <w:rPr>
          <w:sz w:val="28"/>
          <w:szCs w:val="20"/>
          <w:lang w:val="en-US"/>
        </w:rPr>
        <w:t>j</w:t>
      </w:r>
      <w:r w:rsidR="00590E7E" w:rsidRPr="001E3419">
        <w:rPr>
          <w:sz w:val="28"/>
          <w:szCs w:val="20"/>
        </w:rPr>
        <w:t xml:space="preserve"> := 0 </w:t>
      </w:r>
      <w:r w:rsidR="00590E7E" w:rsidRPr="001E3419">
        <w:rPr>
          <w:sz w:val="28"/>
          <w:szCs w:val="20"/>
          <w:lang w:val="en-US"/>
        </w:rPr>
        <w:t>to</w:t>
      </w:r>
      <w:r w:rsidR="00590E7E" w:rsidRPr="001E3419">
        <w:rPr>
          <w:sz w:val="28"/>
          <w:szCs w:val="20"/>
        </w:rPr>
        <w:t xml:space="preserve"> </w:t>
      </w:r>
      <w:r w:rsidR="00590E7E" w:rsidRPr="001E3419">
        <w:rPr>
          <w:sz w:val="28"/>
          <w:szCs w:val="20"/>
          <w:lang w:val="en-US"/>
        </w:rPr>
        <w:t>M</w:t>
      </w:r>
      <w:r w:rsidR="00590E7E" w:rsidRPr="001E3419">
        <w:rPr>
          <w:sz w:val="28"/>
          <w:szCs w:val="20"/>
        </w:rPr>
        <w:t xml:space="preserve">-1 </w:t>
      </w:r>
      <w:r w:rsidR="00590E7E" w:rsidRPr="001E3419">
        <w:rPr>
          <w:sz w:val="28"/>
          <w:szCs w:val="20"/>
          <w:lang w:val="en-US"/>
        </w:rPr>
        <w:t>do</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if</w:t>
      </w:r>
      <w:r w:rsidR="00590E7E" w:rsidRPr="001E3419">
        <w:rPr>
          <w:sz w:val="28"/>
          <w:szCs w:val="20"/>
        </w:rPr>
        <w:t xml:space="preserve"> (</w:t>
      </w:r>
      <w:r w:rsidR="00590E7E" w:rsidRPr="001E3419">
        <w:rPr>
          <w:sz w:val="28"/>
          <w:szCs w:val="20"/>
          <w:lang w:val="en-US"/>
        </w:rPr>
        <w:t>Cons</w:t>
      </w:r>
      <w:r w:rsidR="00590E7E" w:rsidRPr="001E3419">
        <w:rPr>
          <w:sz w:val="28"/>
          <w:szCs w:val="20"/>
        </w:rPr>
        <w:t>[</w:t>
      </w:r>
      <w:r w:rsidR="00590E7E" w:rsidRPr="001E3419">
        <w:rPr>
          <w:sz w:val="28"/>
          <w:szCs w:val="20"/>
          <w:lang w:val="en-US"/>
        </w:rPr>
        <w:t>j</w:t>
      </w:r>
      <w:r w:rsidR="00590E7E" w:rsidRPr="001E3419">
        <w:rPr>
          <w:sz w:val="28"/>
          <w:szCs w:val="20"/>
        </w:rPr>
        <w:t>].</w:t>
      </w:r>
      <w:r w:rsidR="00590E7E" w:rsidRPr="001E3419">
        <w:rPr>
          <w:sz w:val="28"/>
          <w:szCs w:val="20"/>
          <w:lang w:val="en-US"/>
        </w:rPr>
        <w:t>A</w:t>
      </w:r>
      <w:r w:rsidR="00590E7E" w:rsidRPr="001E3419">
        <w:rPr>
          <w:sz w:val="28"/>
          <w:szCs w:val="20"/>
        </w:rPr>
        <w:t>[</w:t>
      </w:r>
      <w:r w:rsidR="00590E7E" w:rsidRPr="001E3419">
        <w:rPr>
          <w:sz w:val="28"/>
          <w:szCs w:val="20"/>
          <w:lang w:val="en-US"/>
        </w:rPr>
        <w:t>x</w:t>
      </w:r>
      <w:r w:rsidR="00590E7E" w:rsidRPr="001E3419">
        <w:rPr>
          <w:sz w:val="28"/>
          <w:szCs w:val="20"/>
        </w:rPr>
        <w:t xml:space="preserve">] &gt; 0) </w:t>
      </w:r>
      <w:r w:rsidR="00590E7E" w:rsidRPr="001E3419">
        <w:rPr>
          <w:sz w:val="28"/>
          <w:szCs w:val="20"/>
          <w:lang w:val="en-US"/>
        </w:rPr>
        <w:t>then</w:t>
      </w:r>
      <w:r w:rsidR="00590E7E" w:rsidRPr="001E3419">
        <w:rPr>
          <w:sz w:val="28"/>
          <w:szCs w:val="20"/>
        </w:rPr>
        <w:t xml:space="preserve"> //идем только по положительным элементам</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if (Cons[j].B/Cons[j].A[x] &lt; CurMax)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CurMax := Cons[j].B/Cons[j].A[x];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y := 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if (DoPrec(Cons[j].B/Cons[j].A[x] - CurMax) = 0)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(Cons[j].isT)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y := j;</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rPr>
        <w:t>//сохраняем текущие значения</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SetLength</w:t>
      </w:r>
      <w:r w:rsidR="00590E7E" w:rsidRPr="001E3419">
        <w:rPr>
          <w:sz w:val="28"/>
          <w:szCs w:val="20"/>
        </w:rPr>
        <w:t>(</w:t>
      </w:r>
      <w:r w:rsidR="00590E7E" w:rsidRPr="001E3419">
        <w:rPr>
          <w:sz w:val="28"/>
          <w:szCs w:val="20"/>
          <w:lang w:val="en-US"/>
        </w:rPr>
        <w:t>temp</w:t>
      </w:r>
      <w:r w:rsidR="00590E7E" w:rsidRPr="001E3419">
        <w:rPr>
          <w:sz w:val="28"/>
          <w:szCs w:val="20"/>
        </w:rPr>
        <w:t xml:space="preserve">, </w:t>
      </w:r>
      <w:r w:rsidR="00590E7E" w:rsidRPr="001E3419">
        <w:rPr>
          <w:sz w:val="28"/>
          <w:szCs w:val="20"/>
          <w:lang w:val="en-US"/>
        </w:rPr>
        <w:t>M</w:t>
      </w:r>
      <w:r w:rsidR="00590E7E" w:rsidRPr="001E3419">
        <w:rPr>
          <w:sz w:val="28"/>
          <w:szCs w:val="20"/>
        </w:rPr>
        <w:t>);</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for j := 0 to M-1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SetLength(temp[j].A, 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temp[j].A[i] := Cons[j].A[i];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temp[j].B := Cons[j].B;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SetLength(tempC, 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tempC</w:t>
      </w:r>
      <w:r w:rsidR="00590E7E" w:rsidRPr="001E3419">
        <w:rPr>
          <w:sz w:val="28"/>
          <w:szCs w:val="20"/>
        </w:rPr>
        <w:t>[</w:t>
      </w:r>
      <w:r w:rsidR="00590E7E" w:rsidRPr="001E3419">
        <w:rPr>
          <w:sz w:val="28"/>
          <w:szCs w:val="20"/>
          <w:lang w:val="en-US"/>
        </w:rPr>
        <w:t>i</w:t>
      </w:r>
      <w:r w:rsidR="00590E7E" w:rsidRPr="001E3419">
        <w:rPr>
          <w:sz w:val="28"/>
          <w:szCs w:val="20"/>
        </w:rPr>
        <w:t xml:space="preserve">] := </w:t>
      </w:r>
      <w:r w:rsidR="00590E7E" w:rsidRPr="001E3419">
        <w:rPr>
          <w:sz w:val="28"/>
          <w:szCs w:val="20"/>
          <w:lang w:val="en-US"/>
        </w:rPr>
        <w:t>C</w:t>
      </w:r>
      <w:r w:rsidR="00590E7E" w:rsidRPr="001E3419">
        <w:rPr>
          <w:sz w:val="28"/>
          <w:szCs w:val="20"/>
        </w:rPr>
        <w:t>[</w:t>
      </w:r>
      <w:r w:rsidR="00590E7E" w:rsidRPr="001E3419">
        <w:rPr>
          <w:sz w:val="28"/>
          <w:szCs w:val="20"/>
          <w:lang w:val="en-US"/>
        </w:rPr>
        <w:t>i</w:t>
      </w:r>
      <w:r w:rsidR="00590E7E"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//делаем пересчет таблицы</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//строка делиться на ведущий элемент</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MulString</w:t>
      </w:r>
      <w:r w:rsidR="00590E7E" w:rsidRPr="001E3419">
        <w:rPr>
          <w:sz w:val="28"/>
          <w:szCs w:val="20"/>
        </w:rPr>
        <w:t>(</w:t>
      </w:r>
      <w:r w:rsidR="00590E7E" w:rsidRPr="001E3419">
        <w:rPr>
          <w:sz w:val="28"/>
          <w:szCs w:val="20"/>
          <w:lang w:val="en-US"/>
        </w:rPr>
        <w:t>y</w:t>
      </w:r>
      <w:r w:rsidR="00590E7E" w:rsidRPr="001E3419">
        <w:rPr>
          <w:sz w:val="28"/>
          <w:szCs w:val="20"/>
        </w:rPr>
        <w:t>, 1/</w:t>
      </w:r>
      <w:r w:rsidR="00590E7E" w:rsidRPr="001E3419">
        <w:rPr>
          <w:sz w:val="28"/>
          <w:szCs w:val="20"/>
          <w:lang w:val="en-US"/>
        </w:rPr>
        <w:t>Cons</w:t>
      </w:r>
      <w:r w:rsidR="00590E7E" w:rsidRPr="001E3419">
        <w:rPr>
          <w:sz w:val="28"/>
          <w:szCs w:val="20"/>
        </w:rPr>
        <w:t>[</w:t>
      </w:r>
      <w:r w:rsidR="00590E7E" w:rsidRPr="001E3419">
        <w:rPr>
          <w:sz w:val="28"/>
          <w:szCs w:val="20"/>
          <w:lang w:val="en-US"/>
        </w:rPr>
        <w:t>y</w:t>
      </w:r>
      <w:r w:rsidR="00590E7E" w:rsidRPr="001E3419">
        <w:rPr>
          <w:sz w:val="28"/>
          <w:szCs w:val="20"/>
        </w:rPr>
        <w:t>].</w:t>
      </w:r>
      <w:r w:rsidR="00590E7E" w:rsidRPr="001E3419">
        <w:rPr>
          <w:sz w:val="28"/>
          <w:szCs w:val="20"/>
          <w:lang w:val="en-US"/>
        </w:rPr>
        <w:t>A</w:t>
      </w:r>
      <w:r w:rsidR="00590E7E" w:rsidRPr="001E3419">
        <w:rPr>
          <w:sz w:val="28"/>
          <w:szCs w:val="20"/>
        </w:rPr>
        <w:t>[</w:t>
      </w:r>
      <w:r w:rsidR="00590E7E" w:rsidRPr="001E3419">
        <w:rPr>
          <w:sz w:val="28"/>
          <w:szCs w:val="20"/>
          <w:lang w:val="en-US"/>
        </w:rPr>
        <w:t>x</w:t>
      </w:r>
      <w:r w:rsidR="00590E7E"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//преобразование остальных элементов</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for</w:t>
      </w:r>
      <w:r w:rsidR="00590E7E" w:rsidRPr="001E3419">
        <w:rPr>
          <w:sz w:val="28"/>
          <w:szCs w:val="20"/>
        </w:rPr>
        <w:t xml:space="preserve"> </w:t>
      </w:r>
      <w:r w:rsidR="00590E7E" w:rsidRPr="001E3419">
        <w:rPr>
          <w:sz w:val="28"/>
          <w:szCs w:val="20"/>
          <w:lang w:val="en-US"/>
        </w:rPr>
        <w:t>j</w:t>
      </w:r>
      <w:r w:rsidR="00590E7E" w:rsidRPr="001E3419">
        <w:rPr>
          <w:sz w:val="28"/>
          <w:szCs w:val="20"/>
        </w:rPr>
        <w:t xml:space="preserve"> := 0 </w:t>
      </w:r>
      <w:r w:rsidR="00590E7E" w:rsidRPr="001E3419">
        <w:rPr>
          <w:sz w:val="28"/>
          <w:szCs w:val="20"/>
          <w:lang w:val="en-US"/>
        </w:rPr>
        <w:t>to</w:t>
      </w:r>
      <w:r w:rsidR="00590E7E" w:rsidRPr="001E3419">
        <w:rPr>
          <w:sz w:val="28"/>
          <w:szCs w:val="20"/>
        </w:rPr>
        <w:t xml:space="preserve"> </w:t>
      </w:r>
      <w:r w:rsidR="00590E7E" w:rsidRPr="001E3419">
        <w:rPr>
          <w:sz w:val="28"/>
          <w:szCs w:val="20"/>
          <w:lang w:val="en-US"/>
        </w:rPr>
        <w:t>M</w:t>
      </w:r>
      <w:r w:rsidR="00590E7E" w:rsidRPr="001E3419">
        <w:rPr>
          <w:sz w:val="28"/>
          <w:szCs w:val="20"/>
        </w:rPr>
        <w:t xml:space="preserve">-1 </w:t>
      </w:r>
      <w:r w:rsidR="00590E7E" w:rsidRPr="001E3419">
        <w:rPr>
          <w:sz w:val="28"/>
          <w:szCs w:val="20"/>
          <w:lang w:val="en-US"/>
        </w:rPr>
        <w:t>do</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(j &lt;&gt; y)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Cons[j].A[i] := DoPrec(temp[j].A[i] - temp[j].A[x]*temp[y].A[i]/temp[y].A[x]);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Cons[j].B := DoPrec(temp[j].B - temp[j].A[x]*temp[y].B/temp[y].A[x]);</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Cons[j].A[i] := DoPrec(Cons[j].A[i]);</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end</w:t>
      </w:r>
      <w:r w:rsidR="00590E7E" w:rsidRPr="001E3419">
        <w:rPr>
          <w:sz w:val="28"/>
          <w:szCs w:val="20"/>
        </w:rPr>
        <w:t>;</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end</w:t>
      </w:r>
      <w:r w:rsidR="00590E7E"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//и строка с коэффициентами функции</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C[i] := DoPrec(tempC[i] - tempC[x]*temp[y].A[i]/temp[y].A[x]);</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end</w:t>
      </w:r>
      <w:r w:rsidR="00590E7E"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Basis</w:t>
      </w:r>
      <w:r w:rsidR="00590E7E" w:rsidRPr="001E3419">
        <w:rPr>
          <w:sz w:val="28"/>
          <w:szCs w:val="20"/>
        </w:rPr>
        <w:t>[</w:t>
      </w:r>
      <w:r w:rsidR="00590E7E" w:rsidRPr="001E3419">
        <w:rPr>
          <w:sz w:val="28"/>
          <w:szCs w:val="20"/>
          <w:lang w:val="en-US"/>
        </w:rPr>
        <w:t>y</w:t>
      </w:r>
      <w:r w:rsidR="00590E7E" w:rsidRPr="001E3419">
        <w:rPr>
          <w:sz w:val="28"/>
          <w:szCs w:val="20"/>
        </w:rPr>
        <w:t xml:space="preserve">] := </w:t>
      </w:r>
      <w:r w:rsidR="00590E7E" w:rsidRPr="001E3419">
        <w:rPr>
          <w:sz w:val="28"/>
          <w:szCs w:val="20"/>
          <w:lang w:val="en-US"/>
        </w:rPr>
        <w:t>x</w:t>
      </w:r>
      <w:r w:rsidR="00590E7E" w:rsidRPr="001E3419">
        <w:rPr>
          <w:sz w:val="28"/>
          <w:szCs w:val="20"/>
        </w:rPr>
        <w:t>;</w:t>
      </w:r>
    </w:p>
    <w:p w:rsidR="00590E7E" w:rsidRPr="001E3419" w:rsidRDefault="00590E7E" w:rsidP="001E3419">
      <w:pPr>
        <w:spacing w:line="360" w:lineRule="auto"/>
        <w:ind w:firstLine="709"/>
        <w:jc w:val="both"/>
        <w:rPr>
          <w:sz w:val="28"/>
          <w:szCs w:val="20"/>
        </w:rPr>
      </w:pP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rPr>
        <w:t>//и сама функция:</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L := DoPrec(L - tempC[x]*temp[y].B/temp[y].A[x]);</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0 to M-1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SetLength(temp[i].A,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SetLength(temp,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SetLength(tempC, 0);</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SIMPLEX_NEXT_STEP;</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TSimplex.Solve: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i,j</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Simplex</w:t>
      </w:r>
      <w:r w:rsidRPr="001E3419">
        <w:rPr>
          <w:sz w:val="28"/>
          <w:szCs w:val="20"/>
          <w:lang w:val="en-US"/>
        </w:rPr>
        <w:t xml:space="preserve"> </w:t>
      </w:r>
      <w:r w:rsidR="00590E7E" w:rsidRPr="001E3419">
        <w:rPr>
          <w:sz w:val="28"/>
          <w:szCs w:val="20"/>
          <w:lang w:val="en-US"/>
        </w:rPr>
        <w:t>: TSimplex;</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w:t>
      </w:r>
      <w:r w:rsidRPr="001E3419">
        <w:rPr>
          <w:sz w:val="28"/>
          <w:szCs w:val="20"/>
          <w:lang w:val="en-US"/>
        </w:rPr>
        <w:t xml:space="preserve"> </w:t>
      </w:r>
      <w:r w:rsidR="00590E7E" w:rsidRPr="001E3419">
        <w:rPr>
          <w:sz w:val="28"/>
          <w:szCs w:val="20"/>
          <w:lang w:val="en-US"/>
        </w:rPr>
        <w:t>: boolean;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Step</w:t>
      </w:r>
      <w:r w:rsidRPr="001E3419">
        <w:rPr>
          <w:sz w:val="28"/>
          <w:szCs w:val="20"/>
          <w:lang w:val="en-US"/>
        </w:rPr>
        <w:t xml:space="preserve"> </w:t>
      </w:r>
      <w:r w:rsidR="00590E7E" w:rsidRPr="001E3419">
        <w:rPr>
          <w:sz w:val="28"/>
          <w:szCs w:val="20"/>
          <w:lang w:val="en-US"/>
        </w:rPr>
        <w:t>: 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cc</w:t>
      </w:r>
      <w:r w:rsidRPr="001E3419">
        <w:rPr>
          <w:sz w:val="28"/>
          <w:szCs w:val="20"/>
          <w:lang w:val="en-US"/>
        </w:rPr>
        <w:t xml:space="preserve"> </w:t>
      </w:r>
      <w:r w:rsidR="00590E7E" w:rsidRPr="001E3419">
        <w:rPr>
          <w:sz w:val="28"/>
          <w:szCs w:val="20"/>
          <w:lang w:val="en-US"/>
        </w:rPr>
        <w:t>: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//oldN := 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Normali</w:t>
      </w:r>
      <w:r w:rsidR="009F0737" w:rsidRPr="001E3419">
        <w:rPr>
          <w:sz w:val="28"/>
          <w:szCs w:val="20"/>
          <w:lang w:val="en-US"/>
        </w:rPr>
        <w:t>C</w:t>
      </w:r>
      <w:r w:rsidR="00590E7E" w:rsidRPr="001E3419">
        <w:rPr>
          <w:sz w:val="28"/>
          <w:szCs w:val="20"/>
          <w:lang w:val="en-US"/>
        </w:rPr>
        <w:t>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(not CheckBasis)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Simplex:=TSimplex.CreateBasis(self);</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Simplex.Solve;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f:=Simplex.GetMin&lt;&gt;0;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(not f) then for i:=0 to M-1 do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 Cons[i].A[j]:=Simplex.Cons[i].A[j];</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Cons[i].B:=Simplex.Cons[i].B;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Cons[i].isT := 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Basis[i]:=Simplex.Basis[i];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cc := C[Basis[i]];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j:=0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C[j] := DoPrec(C[j] - cc*Cons[i].A[j]);</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L := DoPrec(L - cc*Cons[i].B);</w:t>
      </w:r>
    </w:p>
    <w:p w:rsidR="00590E7E" w:rsidRPr="001E3419" w:rsidRDefault="00590E7E" w:rsidP="001E3419">
      <w:pPr>
        <w:spacing w:line="360" w:lineRule="auto"/>
        <w:ind w:firstLine="709"/>
        <w:jc w:val="both"/>
        <w:rPr>
          <w:sz w:val="28"/>
          <w:szCs w:val="20"/>
          <w:lang w:val="en-US"/>
        </w:rPr>
      </w:pP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Simplex.Free;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 then Step:=SIMPLEX_NO_SOLUTION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 repeat</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Step:=SimplexStep;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until (Step&lt;&gt;SIMPLEX_NEXT_STEP);</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//SetAllLengths(OldN);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Result:=Step;</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 TIntSimplex }</w:t>
      </w:r>
    </w:p>
    <w:p w:rsidR="00590E7E" w:rsidRPr="001E3419" w:rsidRDefault="00590E7E" w:rsidP="001E3419">
      <w:pPr>
        <w:spacing w:line="360" w:lineRule="auto"/>
        <w:ind w:firstLine="709"/>
        <w:jc w:val="both"/>
        <w:rPr>
          <w:sz w:val="28"/>
          <w:szCs w:val="20"/>
          <w:lang w:val="en-US"/>
        </w:rPr>
      </w:pPr>
      <w:r w:rsidRPr="001E3419">
        <w:rPr>
          <w:sz w:val="28"/>
          <w:szCs w:val="20"/>
          <w:lang w:val="en-US"/>
        </w:rPr>
        <w:t>constructor TIntSimplex.Create(_C:TExtArray; Maximi</w:t>
      </w:r>
      <w:r w:rsidR="009F0737" w:rsidRPr="001E3419">
        <w:rPr>
          <w:sz w:val="28"/>
          <w:szCs w:val="20"/>
          <w:lang w:val="en-US"/>
        </w:rPr>
        <w:t>C</w:t>
      </w:r>
      <w:r w:rsidRPr="001E3419">
        <w:rPr>
          <w:sz w:val="28"/>
          <w:szCs w:val="20"/>
          <w:lang w:val="en-US"/>
        </w:rPr>
        <w:t>e:boolean=false);</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//CurFound:=false;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inherited;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TIntSimplex.GetIntMin: 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Result:=GetMin;</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TIntSimplex.GetIntSolution: TExtArray;</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Result:=GetSolution;</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TIntSimplex.IsInteger(Value:extended):boolean;</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Result:=((Value=floor(Value)) or (Value=ceil(Value)));</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function TIntSimplex.IntSolve: integer;</w:t>
      </w:r>
    </w:p>
    <w:p w:rsidR="00590E7E" w:rsidRPr="001E3419" w:rsidRDefault="00590E7E" w:rsidP="001E3419">
      <w:pPr>
        <w:spacing w:line="360" w:lineRule="auto"/>
        <w:ind w:firstLine="709"/>
        <w:jc w:val="both"/>
        <w:rPr>
          <w:sz w:val="28"/>
          <w:szCs w:val="20"/>
          <w:lang w:val="en-US"/>
        </w:rPr>
      </w:pPr>
      <w:r w:rsidRPr="001E3419">
        <w:rPr>
          <w:sz w:val="28"/>
          <w:szCs w:val="20"/>
          <w:lang w:val="en-US"/>
        </w:rPr>
        <w:t>var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OldN</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FractCol</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FractRow</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integer;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TmpX</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TmpCons</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TExtArray;</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NewValue</w:t>
      </w: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extended;</w:t>
      </w:r>
    </w:p>
    <w:p w:rsidR="00590E7E" w:rsidRPr="001E3419" w:rsidRDefault="00590E7E" w:rsidP="001E3419">
      <w:pPr>
        <w:spacing w:line="360" w:lineRule="auto"/>
        <w:ind w:firstLine="709"/>
        <w:jc w:val="both"/>
        <w:rPr>
          <w:sz w:val="28"/>
          <w:szCs w:val="20"/>
          <w:lang w:val="en-US"/>
        </w:rPr>
      </w:pPr>
      <w:r w:rsidRPr="001E3419">
        <w:rPr>
          <w:sz w:val="28"/>
          <w:szCs w:val="20"/>
          <w:lang w:val="en-US"/>
        </w:rPr>
        <w:t>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(Solve=SIMPLEX_DONE)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(not CurFound or ((Simplex.GetMin&lt;CurL) and not Max) or ((Simplex.GetMin&gt;CurL) and Max)) then begin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TmpX:=GetSolution;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while ((i&lt;RealN) and IsInteger(TmpX[i])) do inc(i);</w:t>
      </w:r>
    </w:p>
    <w:p w:rsidR="00590E7E" w:rsidRPr="001E3419" w:rsidRDefault="001E3419" w:rsidP="001E3419">
      <w:pPr>
        <w:spacing w:line="360" w:lineRule="auto"/>
        <w:ind w:firstLine="709"/>
        <w:jc w:val="both"/>
        <w:rPr>
          <w:sz w:val="28"/>
          <w:szCs w:val="20"/>
        </w:rPr>
      </w:pPr>
      <w:r w:rsidRPr="001E3419">
        <w:rPr>
          <w:sz w:val="28"/>
          <w:szCs w:val="20"/>
          <w:lang w:val="en-US"/>
        </w:rPr>
        <w:t xml:space="preserve"> </w:t>
      </w:r>
      <w:r w:rsidR="00590E7E" w:rsidRPr="001E3419">
        <w:rPr>
          <w:sz w:val="28"/>
          <w:szCs w:val="20"/>
          <w:lang w:val="en-US"/>
        </w:rPr>
        <w:t>FractCol</w:t>
      </w:r>
      <w:r w:rsidR="00590E7E" w:rsidRPr="001E3419">
        <w:rPr>
          <w:sz w:val="28"/>
          <w:szCs w:val="20"/>
        </w:rPr>
        <w:t>:=</w:t>
      </w:r>
      <w:r w:rsidR="00590E7E" w:rsidRPr="001E3419">
        <w:rPr>
          <w:sz w:val="28"/>
          <w:szCs w:val="20"/>
          <w:lang w:val="en-US"/>
        </w:rPr>
        <w:t>i</w:t>
      </w:r>
      <w:r w:rsidR="00590E7E" w:rsidRPr="001E3419">
        <w:rPr>
          <w:sz w:val="28"/>
          <w:szCs w:val="20"/>
        </w:rPr>
        <w:t>;</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if</w:t>
      </w:r>
      <w:r w:rsidR="00590E7E" w:rsidRPr="001E3419">
        <w:rPr>
          <w:sz w:val="28"/>
          <w:szCs w:val="20"/>
        </w:rPr>
        <w:t xml:space="preserve"> (</w:t>
      </w:r>
      <w:r w:rsidR="00590E7E" w:rsidRPr="001E3419">
        <w:rPr>
          <w:sz w:val="28"/>
          <w:szCs w:val="20"/>
          <w:lang w:val="en-US"/>
        </w:rPr>
        <w:t>FractCol</w:t>
      </w:r>
      <w:r w:rsidR="00590E7E" w:rsidRPr="001E3419">
        <w:rPr>
          <w:sz w:val="28"/>
          <w:szCs w:val="20"/>
        </w:rPr>
        <w:t>&lt;&gt;</w:t>
      </w:r>
      <w:r w:rsidR="00590E7E" w:rsidRPr="001E3419">
        <w:rPr>
          <w:sz w:val="28"/>
          <w:szCs w:val="20"/>
          <w:lang w:val="en-US"/>
        </w:rPr>
        <w:t>RealN</w:t>
      </w:r>
      <w:r w:rsidR="00590E7E" w:rsidRPr="001E3419">
        <w:rPr>
          <w:sz w:val="28"/>
          <w:szCs w:val="20"/>
        </w:rPr>
        <w:t xml:space="preserve">) </w:t>
      </w:r>
      <w:r w:rsidR="00590E7E" w:rsidRPr="001E3419">
        <w:rPr>
          <w:sz w:val="28"/>
          <w:szCs w:val="20"/>
          <w:lang w:val="en-US"/>
        </w:rPr>
        <w:t>then</w:t>
      </w:r>
      <w:r w:rsidR="00590E7E" w:rsidRPr="001E3419">
        <w:rPr>
          <w:sz w:val="28"/>
          <w:szCs w:val="20"/>
        </w:rPr>
        <w:t xml:space="preserve"> </w:t>
      </w:r>
      <w:r w:rsidR="00590E7E" w:rsidRPr="001E3419">
        <w:rPr>
          <w:sz w:val="28"/>
          <w:szCs w:val="20"/>
          <w:lang w:val="en-US"/>
        </w:rPr>
        <w:t>begin</w:t>
      </w:r>
      <w:r w:rsidR="00590E7E" w:rsidRPr="001E3419">
        <w:rPr>
          <w:sz w:val="28"/>
          <w:szCs w:val="20"/>
        </w:rPr>
        <w:t xml:space="preserve"> // если найдена хотя бы одна нецелая переменная</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OldN:=N;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SetLength(TmpCons,N);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FractRow := FoundInBasis(FractCol);</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for i := 0 to N-1 do</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(FoundInBasis(i) = -1)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TmpCons[i] := Cons[FractRow].A[i] - Floor(Cons[FractRow].A[i])</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TmpCons[i] := 0;</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NewValue := Cons[FractRow].B - Floor(Cons[FractRow].B);</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//if (Max) then</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AddCons(NewValue, TmpCons, Greater);</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w:t>
      </w:r>
      <w:r w:rsidRPr="001E3419">
        <w:rPr>
          <w:sz w:val="28"/>
          <w:szCs w:val="20"/>
          <w:lang w:val="en-US"/>
        </w:rPr>
        <w:t xml:space="preserve"> </w:t>
      </w:r>
      <w:r w:rsidR="00590E7E" w:rsidRPr="001E3419">
        <w:rPr>
          <w:sz w:val="28"/>
          <w:szCs w:val="20"/>
          <w:lang w:val="en-US"/>
        </w:rPr>
        <w:t>AddCons(NewValue, TmpCons, Less);</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Result := IntSolve;</w:t>
      </w:r>
    </w:p>
    <w:p w:rsidR="00590E7E" w:rsidRPr="00B9228A" w:rsidRDefault="001E3419" w:rsidP="001E3419">
      <w:pPr>
        <w:spacing w:line="360" w:lineRule="auto"/>
        <w:ind w:firstLine="709"/>
        <w:jc w:val="both"/>
        <w:rPr>
          <w:sz w:val="28"/>
          <w:szCs w:val="20"/>
          <w:lang w:val="en-US"/>
        </w:rPr>
      </w:pPr>
      <w:r w:rsidRPr="00B9228A">
        <w:rPr>
          <w:sz w:val="28"/>
          <w:szCs w:val="20"/>
          <w:lang w:val="en-US"/>
        </w:rPr>
        <w:t xml:space="preserve"> </w:t>
      </w:r>
      <w:r w:rsidR="00590E7E" w:rsidRPr="001E3419">
        <w:rPr>
          <w:sz w:val="28"/>
          <w:szCs w:val="20"/>
          <w:lang w:val="en-US"/>
        </w:rPr>
        <w:t>SetAllLengths</w:t>
      </w:r>
      <w:r w:rsidR="00590E7E" w:rsidRPr="00B9228A">
        <w:rPr>
          <w:sz w:val="28"/>
          <w:szCs w:val="20"/>
          <w:lang w:val="en-US"/>
        </w:rPr>
        <w:t>(</w:t>
      </w:r>
      <w:r w:rsidR="00590E7E" w:rsidRPr="001E3419">
        <w:rPr>
          <w:sz w:val="28"/>
          <w:szCs w:val="20"/>
          <w:lang w:val="en-US"/>
        </w:rPr>
        <w:t>OldN</w:t>
      </w:r>
      <w:r w:rsidR="00590E7E" w:rsidRPr="00B9228A">
        <w:rPr>
          <w:sz w:val="28"/>
          <w:szCs w:val="20"/>
          <w:lang w:val="en-US"/>
        </w:rPr>
        <w:t xml:space="preserve">); // </w:t>
      </w:r>
      <w:r w:rsidR="00590E7E" w:rsidRPr="001E3419">
        <w:rPr>
          <w:sz w:val="28"/>
          <w:szCs w:val="20"/>
        </w:rPr>
        <w:t>удаляем</w:t>
      </w:r>
      <w:r w:rsidR="00590E7E" w:rsidRPr="00B9228A">
        <w:rPr>
          <w:sz w:val="28"/>
          <w:szCs w:val="20"/>
          <w:lang w:val="en-US"/>
        </w:rPr>
        <w:t xml:space="preserve"> </w:t>
      </w:r>
      <w:r w:rsidR="00590E7E" w:rsidRPr="001E3419">
        <w:rPr>
          <w:sz w:val="28"/>
          <w:szCs w:val="20"/>
        </w:rPr>
        <w:t>пустые</w:t>
      </w:r>
      <w:r w:rsidR="00590E7E" w:rsidRPr="00B9228A">
        <w:rPr>
          <w:sz w:val="28"/>
          <w:szCs w:val="20"/>
          <w:lang w:val="en-US"/>
        </w:rPr>
        <w:t xml:space="preserve"> </w:t>
      </w:r>
      <w:r w:rsidR="00590E7E" w:rsidRPr="001E3419">
        <w:rPr>
          <w:sz w:val="28"/>
          <w:szCs w:val="20"/>
        </w:rPr>
        <w:t>столбцы</w:t>
      </w:r>
      <w:r w:rsidR="00590E7E" w:rsidRPr="00B9228A">
        <w:rPr>
          <w:sz w:val="28"/>
          <w:szCs w:val="20"/>
          <w:lang w:val="en-US"/>
        </w:rPr>
        <w:t xml:space="preserve"> </w:t>
      </w:r>
      <w:r w:rsidR="00590E7E" w:rsidRPr="001E3419">
        <w:rPr>
          <w:sz w:val="28"/>
          <w:szCs w:val="20"/>
        </w:rPr>
        <w:t>в</w:t>
      </w:r>
      <w:r w:rsidR="00590E7E" w:rsidRPr="00B9228A">
        <w:rPr>
          <w:sz w:val="28"/>
          <w:szCs w:val="20"/>
          <w:lang w:val="en-US"/>
        </w:rPr>
        <w:t xml:space="preserve"> </w:t>
      </w:r>
      <w:r w:rsidR="00590E7E" w:rsidRPr="001E3419">
        <w:rPr>
          <w:sz w:val="28"/>
          <w:szCs w:val="20"/>
        </w:rPr>
        <w:t>конце</w:t>
      </w:r>
      <w:r w:rsidR="00590E7E" w:rsidRPr="00B9228A">
        <w:rPr>
          <w:sz w:val="28"/>
          <w:szCs w:val="20"/>
          <w:lang w:val="en-US"/>
        </w:rPr>
        <w:t xml:space="preserve">, </w:t>
      </w:r>
      <w:r w:rsidR="00590E7E" w:rsidRPr="001E3419">
        <w:rPr>
          <w:sz w:val="28"/>
          <w:szCs w:val="20"/>
        </w:rPr>
        <w:t>если</w:t>
      </w:r>
      <w:r w:rsidR="00590E7E" w:rsidRPr="00B9228A">
        <w:rPr>
          <w:sz w:val="28"/>
          <w:szCs w:val="20"/>
          <w:lang w:val="en-US"/>
        </w:rPr>
        <w:t xml:space="preserve"> </w:t>
      </w:r>
      <w:r w:rsidR="00590E7E" w:rsidRPr="001E3419">
        <w:rPr>
          <w:sz w:val="28"/>
          <w:szCs w:val="20"/>
        </w:rPr>
        <w:t>они</w:t>
      </w:r>
      <w:r w:rsidR="00590E7E" w:rsidRPr="00B9228A">
        <w:rPr>
          <w:sz w:val="28"/>
          <w:szCs w:val="20"/>
          <w:lang w:val="en-US"/>
        </w:rPr>
        <w:t xml:space="preserve"> </w:t>
      </w:r>
      <w:r w:rsidR="00590E7E" w:rsidRPr="001E3419">
        <w:rPr>
          <w:sz w:val="28"/>
          <w:szCs w:val="20"/>
        </w:rPr>
        <w:t>есть</w:t>
      </w:r>
    </w:p>
    <w:p w:rsidR="00590E7E" w:rsidRPr="001E3419" w:rsidRDefault="001E3419" w:rsidP="001E3419">
      <w:pPr>
        <w:spacing w:line="360" w:lineRule="auto"/>
        <w:ind w:firstLine="709"/>
        <w:jc w:val="both"/>
        <w:rPr>
          <w:sz w:val="28"/>
          <w:szCs w:val="20"/>
        </w:rPr>
      </w:pPr>
      <w:r w:rsidRPr="00B9228A">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rPr>
      </w:pPr>
      <w:r w:rsidRPr="001E3419">
        <w:rPr>
          <w:sz w:val="28"/>
          <w:szCs w:val="20"/>
        </w:rPr>
        <w:t xml:space="preserve"> </w:t>
      </w:r>
      <w:r w:rsidR="00590E7E" w:rsidRPr="001E3419">
        <w:rPr>
          <w:sz w:val="28"/>
          <w:szCs w:val="20"/>
          <w:lang w:val="en-US"/>
        </w:rPr>
        <w:t>else</w:t>
      </w:r>
      <w:r w:rsidR="00590E7E" w:rsidRPr="001E3419">
        <w:rPr>
          <w:sz w:val="28"/>
          <w:szCs w:val="20"/>
        </w:rPr>
        <w:t xml:space="preserve"> </w:t>
      </w:r>
      <w:r w:rsidR="00590E7E" w:rsidRPr="001E3419">
        <w:rPr>
          <w:sz w:val="28"/>
          <w:szCs w:val="20"/>
          <w:lang w:val="en-US"/>
        </w:rPr>
        <w:t>begin</w:t>
      </w:r>
      <w:r w:rsidR="00590E7E" w:rsidRPr="001E3419">
        <w:rPr>
          <w:sz w:val="28"/>
          <w:szCs w:val="20"/>
        </w:rPr>
        <w:t xml:space="preserve"> // если полученное решение - целочисленное\</w:t>
      </w:r>
    </w:p>
    <w:p w:rsidR="00590E7E" w:rsidRPr="001E3419" w:rsidRDefault="001E3419" w:rsidP="001E3419">
      <w:pPr>
        <w:spacing w:line="360" w:lineRule="auto"/>
        <w:ind w:firstLine="709"/>
        <w:jc w:val="both"/>
        <w:rPr>
          <w:sz w:val="28"/>
          <w:szCs w:val="20"/>
          <w:lang w:val="en-US"/>
        </w:rPr>
      </w:pPr>
      <w:r w:rsidRPr="001E3419">
        <w:rPr>
          <w:sz w:val="28"/>
          <w:szCs w:val="20"/>
        </w:rPr>
        <w:t xml:space="preserve"> </w:t>
      </w:r>
      <w:r w:rsidR="00590E7E" w:rsidRPr="001E3419">
        <w:rPr>
          <w:sz w:val="28"/>
          <w:szCs w:val="20"/>
          <w:lang w:val="en-US"/>
        </w:rPr>
        <w:t>Result := SIMPLEX_DONE;</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end</w:t>
      </w:r>
    </w:p>
    <w:p w:rsidR="00590E7E" w:rsidRPr="001E3419" w:rsidRDefault="001E3419" w:rsidP="001E3419">
      <w:pPr>
        <w:spacing w:line="360" w:lineRule="auto"/>
        <w:ind w:firstLine="709"/>
        <w:jc w:val="both"/>
        <w:rPr>
          <w:sz w:val="28"/>
          <w:szCs w:val="20"/>
          <w:lang w:val="en-US"/>
        </w:rPr>
      </w:pPr>
      <w:r w:rsidRPr="001E3419">
        <w:rPr>
          <w:sz w:val="28"/>
          <w:szCs w:val="20"/>
          <w:lang w:val="en-US"/>
        </w:rPr>
        <w:t xml:space="preserve"> </w:t>
      </w:r>
      <w:r w:rsidR="00590E7E" w:rsidRPr="001E3419">
        <w:rPr>
          <w:sz w:val="28"/>
          <w:szCs w:val="20"/>
          <w:lang w:val="en-US"/>
        </w:rPr>
        <w:t>else</w:t>
      </w:r>
    </w:p>
    <w:p w:rsidR="00590E7E" w:rsidRPr="001E3419" w:rsidRDefault="00590E7E" w:rsidP="001E3419">
      <w:pPr>
        <w:spacing w:line="360" w:lineRule="auto"/>
        <w:ind w:firstLine="709"/>
        <w:jc w:val="both"/>
        <w:rPr>
          <w:sz w:val="28"/>
          <w:szCs w:val="20"/>
          <w:lang w:val="en-US"/>
        </w:rPr>
      </w:pPr>
      <w:r w:rsidRPr="001E3419">
        <w:rPr>
          <w:sz w:val="28"/>
          <w:szCs w:val="20"/>
          <w:lang w:val="en-US"/>
        </w:rPr>
        <w:t xml:space="preserve"> Result:=SIMPLEX_NO_SOLUTION;</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p>
    <w:p w:rsidR="00590E7E" w:rsidRPr="001E3419" w:rsidRDefault="00590E7E" w:rsidP="001E3419">
      <w:pPr>
        <w:spacing w:line="360" w:lineRule="auto"/>
        <w:ind w:firstLine="709"/>
        <w:jc w:val="both"/>
        <w:rPr>
          <w:sz w:val="28"/>
          <w:szCs w:val="20"/>
          <w:lang w:val="en-US"/>
        </w:rPr>
      </w:pPr>
      <w:r w:rsidRPr="001E3419">
        <w:rPr>
          <w:sz w:val="28"/>
          <w:szCs w:val="20"/>
          <w:lang w:val="en-US"/>
        </w:rPr>
        <w:t>end.</w:t>
      </w:r>
      <w:bookmarkStart w:id="32" w:name="_GoBack"/>
      <w:bookmarkEnd w:id="32"/>
    </w:p>
    <w:sectPr w:rsidR="00590E7E" w:rsidRPr="001E3419" w:rsidSect="00454E75">
      <w:footerReference w:type="even" r:id="rId88"/>
      <w:footerReference w:type="default" r:id="rId89"/>
      <w:footnotePr>
        <w:pos w:val="beneathText"/>
      </w:footnotePr>
      <w:pgSz w:w="11905" w:h="16837" w:code="9"/>
      <w:pgMar w:top="1134" w:right="851" w:bottom="1134"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6A7" w:rsidRDefault="004836A7">
      <w:r>
        <w:separator/>
      </w:r>
    </w:p>
  </w:endnote>
  <w:endnote w:type="continuationSeparator" w:id="0">
    <w:p w:rsidR="004836A7" w:rsidRDefault="004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203" w:usb1="00000000" w:usb2="00000000" w:usb3="00000000" w:csb0="00000005" w:csb1="00000000"/>
  </w:font>
  <w:font w:name="StarSymbol">
    <w:altName w:val="Arial Unicode MS"/>
    <w:panose1 w:val="00000000000000000000"/>
    <w:charset w:val="02"/>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DejaVu Sans">
    <w:altName w:val="Trebuchet MS"/>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03" w:rsidRDefault="006F2203" w:rsidP="002C1E35">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6F2203" w:rsidRDefault="006F220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03" w:rsidRDefault="006F2203" w:rsidP="002C1E35">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E24D7">
      <w:rPr>
        <w:rStyle w:val="af5"/>
        <w:noProof/>
      </w:rPr>
      <w:t>1</w:t>
    </w:r>
    <w:r>
      <w:rPr>
        <w:rStyle w:val="af5"/>
      </w:rPr>
      <w:fldChar w:fldCharType="end"/>
    </w:r>
  </w:p>
  <w:p w:rsidR="006F2203" w:rsidRDefault="006F220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6A7" w:rsidRDefault="004836A7">
      <w:r>
        <w:separator/>
      </w:r>
    </w:p>
  </w:footnote>
  <w:footnote w:type="continuationSeparator" w:id="0">
    <w:p w:rsidR="004836A7" w:rsidRDefault="00483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12"/>
    <w:lvl w:ilvl="0">
      <w:start w:val="1"/>
      <w:numFmt w:val="bullet"/>
      <w:lvlText w:val=""/>
      <w:lvlJc w:val="left"/>
      <w:pPr>
        <w:tabs>
          <w:tab w:val="num" w:pos="170"/>
        </w:tabs>
        <w:ind w:left="170" w:hanging="17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65F0E6B"/>
    <w:multiLevelType w:val="hybridMultilevel"/>
    <w:tmpl w:val="98A21AE6"/>
    <w:lvl w:ilvl="0" w:tplc="6C44FA84">
      <w:start w:val="1"/>
      <w:numFmt w:val="decimal"/>
      <w:lvlText w:val="%1."/>
      <w:lvlJc w:val="left"/>
      <w:pPr>
        <w:tabs>
          <w:tab w:val="num" w:pos="1134"/>
        </w:tabs>
        <w:ind w:left="1134" w:hanging="567"/>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
    <w:nsid w:val="12E502AD"/>
    <w:multiLevelType w:val="singleLevel"/>
    <w:tmpl w:val="DD04948A"/>
    <w:lvl w:ilvl="0">
      <w:start w:val="1"/>
      <w:numFmt w:val="decimal"/>
      <w:lvlText w:val="%1. "/>
      <w:legacy w:legacy="1" w:legacySpace="0" w:legacyIndent="283"/>
      <w:lvlJc w:val="left"/>
      <w:pPr>
        <w:ind w:left="991" w:hanging="283"/>
      </w:pPr>
      <w:rPr>
        <w:rFonts w:ascii="Times New Roman" w:hAnsi="Times New Roman" w:cs="Times New Roman" w:hint="default"/>
        <w:b w:val="0"/>
        <w:i w:val="0"/>
        <w:sz w:val="28"/>
        <w:u w:val="none"/>
      </w:rPr>
    </w:lvl>
  </w:abstractNum>
  <w:abstractNum w:abstractNumId="5">
    <w:nsid w:val="1B182FEE"/>
    <w:multiLevelType w:val="singleLevel"/>
    <w:tmpl w:val="1624E474"/>
    <w:lvl w:ilvl="0">
      <w:start w:val="1"/>
      <w:numFmt w:val="upperRoman"/>
      <w:lvlText w:val="%1. "/>
      <w:legacy w:legacy="1" w:legacySpace="0" w:legacyIndent="283"/>
      <w:lvlJc w:val="left"/>
      <w:pPr>
        <w:ind w:left="991" w:hanging="283"/>
      </w:pPr>
      <w:rPr>
        <w:rFonts w:ascii="Times New Roman" w:hAnsi="Times New Roman" w:cs="Times New Roman" w:hint="default"/>
        <w:b w:val="0"/>
        <w:i w:val="0"/>
        <w:sz w:val="28"/>
        <w:u w:val="none"/>
      </w:rPr>
    </w:lvl>
  </w:abstractNum>
  <w:abstractNum w:abstractNumId="6">
    <w:nsid w:val="2D931A15"/>
    <w:multiLevelType w:val="singleLevel"/>
    <w:tmpl w:val="0419000F"/>
    <w:lvl w:ilvl="0">
      <w:start w:val="1"/>
      <w:numFmt w:val="decimal"/>
      <w:lvlText w:val="%1."/>
      <w:lvlJc w:val="left"/>
      <w:pPr>
        <w:tabs>
          <w:tab w:val="num" w:pos="644"/>
        </w:tabs>
        <w:ind w:left="644" w:hanging="360"/>
      </w:pPr>
      <w:rPr>
        <w:rFonts w:cs="Times New Roman" w:hint="default"/>
        <w:color w:val="auto"/>
      </w:rPr>
    </w:lvl>
  </w:abstractNum>
  <w:abstractNum w:abstractNumId="7">
    <w:nsid w:val="4FD90F9E"/>
    <w:multiLevelType w:val="hybridMultilevel"/>
    <w:tmpl w:val="E968C0B0"/>
    <w:lvl w:ilvl="0" w:tplc="DB1693C2">
      <w:start w:val="1"/>
      <w:numFmt w:val="bullet"/>
      <w:lvlText w:val="■"/>
      <w:lvlJc w:val="left"/>
      <w:pPr>
        <w:tabs>
          <w:tab w:val="num" w:pos="720"/>
        </w:tabs>
        <w:ind w:left="720" w:hanging="360"/>
      </w:pPr>
      <w:rPr>
        <w:rFonts w:ascii="StarSymbol" w:eastAsia="StarSymbol" w:hint="default"/>
      </w:rPr>
    </w:lvl>
    <w:lvl w:ilvl="1" w:tplc="FA3C68A6" w:tentative="1">
      <w:start w:val="1"/>
      <w:numFmt w:val="bullet"/>
      <w:lvlText w:val="■"/>
      <w:lvlJc w:val="left"/>
      <w:pPr>
        <w:tabs>
          <w:tab w:val="num" w:pos="1440"/>
        </w:tabs>
        <w:ind w:left="1440" w:hanging="360"/>
      </w:pPr>
      <w:rPr>
        <w:rFonts w:ascii="StarSymbol" w:eastAsia="StarSymbol" w:hint="default"/>
      </w:rPr>
    </w:lvl>
    <w:lvl w:ilvl="2" w:tplc="409C1F8A" w:tentative="1">
      <w:start w:val="1"/>
      <w:numFmt w:val="bullet"/>
      <w:lvlText w:val="■"/>
      <w:lvlJc w:val="left"/>
      <w:pPr>
        <w:tabs>
          <w:tab w:val="num" w:pos="2160"/>
        </w:tabs>
        <w:ind w:left="2160" w:hanging="360"/>
      </w:pPr>
      <w:rPr>
        <w:rFonts w:ascii="StarSymbol" w:eastAsia="StarSymbol" w:hint="default"/>
      </w:rPr>
    </w:lvl>
    <w:lvl w:ilvl="3" w:tplc="37B6BFD8" w:tentative="1">
      <w:start w:val="1"/>
      <w:numFmt w:val="bullet"/>
      <w:lvlText w:val="■"/>
      <w:lvlJc w:val="left"/>
      <w:pPr>
        <w:tabs>
          <w:tab w:val="num" w:pos="2880"/>
        </w:tabs>
        <w:ind w:left="2880" w:hanging="360"/>
      </w:pPr>
      <w:rPr>
        <w:rFonts w:ascii="StarSymbol" w:eastAsia="StarSymbol" w:hint="default"/>
      </w:rPr>
    </w:lvl>
    <w:lvl w:ilvl="4" w:tplc="72B068D0" w:tentative="1">
      <w:start w:val="1"/>
      <w:numFmt w:val="bullet"/>
      <w:lvlText w:val="■"/>
      <w:lvlJc w:val="left"/>
      <w:pPr>
        <w:tabs>
          <w:tab w:val="num" w:pos="3600"/>
        </w:tabs>
        <w:ind w:left="3600" w:hanging="360"/>
      </w:pPr>
      <w:rPr>
        <w:rFonts w:ascii="StarSymbol" w:eastAsia="StarSymbol" w:hint="default"/>
      </w:rPr>
    </w:lvl>
    <w:lvl w:ilvl="5" w:tplc="66B48D64" w:tentative="1">
      <w:start w:val="1"/>
      <w:numFmt w:val="bullet"/>
      <w:lvlText w:val="■"/>
      <w:lvlJc w:val="left"/>
      <w:pPr>
        <w:tabs>
          <w:tab w:val="num" w:pos="4320"/>
        </w:tabs>
        <w:ind w:left="4320" w:hanging="360"/>
      </w:pPr>
      <w:rPr>
        <w:rFonts w:ascii="StarSymbol" w:eastAsia="StarSymbol" w:hint="default"/>
      </w:rPr>
    </w:lvl>
    <w:lvl w:ilvl="6" w:tplc="ADB6B48C" w:tentative="1">
      <w:start w:val="1"/>
      <w:numFmt w:val="bullet"/>
      <w:lvlText w:val="■"/>
      <w:lvlJc w:val="left"/>
      <w:pPr>
        <w:tabs>
          <w:tab w:val="num" w:pos="5040"/>
        </w:tabs>
        <w:ind w:left="5040" w:hanging="360"/>
      </w:pPr>
      <w:rPr>
        <w:rFonts w:ascii="StarSymbol" w:eastAsia="StarSymbol" w:hint="default"/>
      </w:rPr>
    </w:lvl>
    <w:lvl w:ilvl="7" w:tplc="EB304934" w:tentative="1">
      <w:start w:val="1"/>
      <w:numFmt w:val="bullet"/>
      <w:lvlText w:val="■"/>
      <w:lvlJc w:val="left"/>
      <w:pPr>
        <w:tabs>
          <w:tab w:val="num" w:pos="5760"/>
        </w:tabs>
        <w:ind w:left="5760" w:hanging="360"/>
      </w:pPr>
      <w:rPr>
        <w:rFonts w:ascii="StarSymbol" w:eastAsia="StarSymbol" w:hint="default"/>
      </w:rPr>
    </w:lvl>
    <w:lvl w:ilvl="8" w:tplc="B5065C7C" w:tentative="1">
      <w:start w:val="1"/>
      <w:numFmt w:val="bullet"/>
      <w:lvlText w:val="■"/>
      <w:lvlJc w:val="left"/>
      <w:pPr>
        <w:tabs>
          <w:tab w:val="num" w:pos="6480"/>
        </w:tabs>
        <w:ind w:left="6480" w:hanging="360"/>
      </w:pPr>
      <w:rPr>
        <w:rFonts w:ascii="StarSymbol" w:eastAsia="StarSymbol" w:hint="default"/>
      </w:rPr>
    </w:lvl>
  </w:abstractNum>
  <w:abstractNum w:abstractNumId="8">
    <w:nsid w:val="5C364B7B"/>
    <w:multiLevelType w:val="hybridMultilevel"/>
    <w:tmpl w:val="FBEAE742"/>
    <w:lvl w:ilvl="0" w:tplc="DCBC9CD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A5E5693"/>
    <w:multiLevelType w:val="singleLevel"/>
    <w:tmpl w:val="DD04948A"/>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0">
    <w:nsid w:val="784132D6"/>
    <w:multiLevelType w:val="hybridMultilevel"/>
    <w:tmpl w:val="FB6E41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4"/>
  </w:num>
  <w:num w:numId="7">
    <w:abstractNumId w:val="8"/>
  </w:num>
  <w:num w:numId="8">
    <w:abstractNumId w:val="6"/>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rawingGridVerticalSpacing w:val="0"/>
  <w:displayHorizontalDrawingGridEvery w:val="0"/>
  <w:displayVerticalDrawingGridEvery w:val="0"/>
  <w:characterSpacingControl w:val="doNotCompress"/>
  <w:strictFirstAndLastChars/>
  <w:footnotePr>
    <w:pos w:val="beneathText"/>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316"/>
    <w:rsid w:val="000017F3"/>
    <w:rsid w:val="0000731B"/>
    <w:rsid w:val="00011A63"/>
    <w:rsid w:val="00012B2F"/>
    <w:rsid w:val="00031FB0"/>
    <w:rsid w:val="000339C3"/>
    <w:rsid w:val="000621EC"/>
    <w:rsid w:val="0007097D"/>
    <w:rsid w:val="000B100F"/>
    <w:rsid w:val="000D090E"/>
    <w:rsid w:val="000D354D"/>
    <w:rsid w:val="000D4C44"/>
    <w:rsid w:val="000F0B1F"/>
    <w:rsid w:val="00112FCE"/>
    <w:rsid w:val="00113195"/>
    <w:rsid w:val="0011451D"/>
    <w:rsid w:val="00114C7D"/>
    <w:rsid w:val="0013426D"/>
    <w:rsid w:val="00142F8E"/>
    <w:rsid w:val="00143DBB"/>
    <w:rsid w:val="00165912"/>
    <w:rsid w:val="00165992"/>
    <w:rsid w:val="00180BCD"/>
    <w:rsid w:val="001A74F7"/>
    <w:rsid w:val="001B6F36"/>
    <w:rsid w:val="001C0436"/>
    <w:rsid w:val="001C35CA"/>
    <w:rsid w:val="001C3600"/>
    <w:rsid w:val="001C4059"/>
    <w:rsid w:val="001E0052"/>
    <w:rsid w:val="001E3419"/>
    <w:rsid w:val="001E511D"/>
    <w:rsid w:val="001E6097"/>
    <w:rsid w:val="001F5209"/>
    <w:rsid w:val="001F7D9B"/>
    <w:rsid w:val="00220288"/>
    <w:rsid w:val="0022338F"/>
    <w:rsid w:val="00225CD9"/>
    <w:rsid w:val="0024033C"/>
    <w:rsid w:val="002638A4"/>
    <w:rsid w:val="002749F9"/>
    <w:rsid w:val="002A483A"/>
    <w:rsid w:val="002C1E35"/>
    <w:rsid w:val="002C5B1E"/>
    <w:rsid w:val="002E13D5"/>
    <w:rsid w:val="002E15C4"/>
    <w:rsid w:val="002F7837"/>
    <w:rsid w:val="003035EB"/>
    <w:rsid w:val="00310310"/>
    <w:rsid w:val="00322FAE"/>
    <w:rsid w:val="00323316"/>
    <w:rsid w:val="003332E1"/>
    <w:rsid w:val="0033725A"/>
    <w:rsid w:val="00341A57"/>
    <w:rsid w:val="00361D24"/>
    <w:rsid w:val="00366C3B"/>
    <w:rsid w:val="0038138F"/>
    <w:rsid w:val="003C5898"/>
    <w:rsid w:val="003C6B4A"/>
    <w:rsid w:val="003C708D"/>
    <w:rsid w:val="003F2DE4"/>
    <w:rsid w:val="003F4F93"/>
    <w:rsid w:val="003F76BF"/>
    <w:rsid w:val="0040042A"/>
    <w:rsid w:val="00402973"/>
    <w:rsid w:val="0041586A"/>
    <w:rsid w:val="00415FCE"/>
    <w:rsid w:val="00454DE0"/>
    <w:rsid w:val="00454E75"/>
    <w:rsid w:val="00463046"/>
    <w:rsid w:val="00466E60"/>
    <w:rsid w:val="0047111E"/>
    <w:rsid w:val="00477C98"/>
    <w:rsid w:val="004836A7"/>
    <w:rsid w:val="00486B31"/>
    <w:rsid w:val="00494903"/>
    <w:rsid w:val="004A4805"/>
    <w:rsid w:val="004B2D6D"/>
    <w:rsid w:val="004D0662"/>
    <w:rsid w:val="004D3381"/>
    <w:rsid w:val="004E6BAB"/>
    <w:rsid w:val="004E749F"/>
    <w:rsid w:val="004F25DC"/>
    <w:rsid w:val="005009B6"/>
    <w:rsid w:val="00520A1E"/>
    <w:rsid w:val="00522F41"/>
    <w:rsid w:val="0053097D"/>
    <w:rsid w:val="0055525C"/>
    <w:rsid w:val="00583585"/>
    <w:rsid w:val="00590A6E"/>
    <w:rsid w:val="00590E7E"/>
    <w:rsid w:val="005919C7"/>
    <w:rsid w:val="00594625"/>
    <w:rsid w:val="005A048C"/>
    <w:rsid w:val="005A5139"/>
    <w:rsid w:val="005B1E62"/>
    <w:rsid w:val="005B403F"/>
    <w:rsid w:val="005C3A05"/>
    <w:rsid w:val="005C6013"/>
    <w:rsid w:val="005E0125"/>
    <w:rsid w:val="005F269C"/>
    <w:rsid w:val="00602A3F"/>
    <w:rsid w:val="00602CA6"/>
    <w:rsid w:val="00603161"/>
    <w:rsid w:val="00604A61"/>
    <w:rsid w:val="00616AE7"/>
    <w:rsid w:val="006236A8"/>
    <w:rsid w:val="00643C39"/>
    <w:rsid w:val="00651576"/>
    <w:rsid w:val="0065669F"/>
    <w:rsid w:val="00660999"/>
    <w:rsid w:val="0067199C"/>
    <w:rsid w:val="006866ED"/>
    <w:rsid w:val="00690340"/>
    <w:rsid w:val="00690847"/>
    <w:rsid w:val="0069136E"/>
    <w:rsid w:val="0069463B"/>
    <w:rsid w:val="006B47C8"/>
    <w:rsid w:val="006B6376"/>
    <w:rsid w:val="006D473F"/>
    <w:rsid w:val="006E59FD"/>
    <w:rsid w:val="006F2203"/>
    <w:rsid w:val="00706CD1"/>
    <w:rsid w:val="00720835"/>
    <w:rsid w:val="007233B9"/>
    <w:rsid w:val="007337BD"/>
    <w:rsid w:val="00740E3B"/>
    <w:rsid w:val="007555A9"/>
    <w:rsid w:val="00763C77"/>
    <w:rsid w:val="007714CF"/>
    <w:rsid w:val="00780D2B"/>
    <w:rsid w:val="00783E4D"/>
    <w:rsid w:val="00795926"/>
    <w:rsid w:val="007C6944"/>
    <w:rsid w:val="007E0A8F"/>
    <w:rsid w:val="007E7163"/>
    <w:rsid w:val="007F694A"/>
    <w:rsid w:val="00806682"/>
    <w:rsid w:val="008422B9"/>
    <w:rsid w:val="00860497"/>
    <w:rsid w:val="008644FE"/>
    <w:rsid w:val="0087303D"/>
    <w:rsid w:val="00893B3B"/>
    <w:rsid w:val="008B034E"/>
    <w:rsid w:val="008C7F0B"/>
    <w:rsid w:val="008E7B97"/>
    <w:rsid w:val="008F0883"/>
    <w:rsid w:val="00911037"/>
    <w:rsid w:val="009163FD"/>
    <w:rsid w:val="00937EAF"/>
    <w:rsid w:val="009423FC"/>
    <w:rsid w:val="0094470B"/>
    <w:rsid w:val="009457DB"/>
    <w:rsid w:val="00964D9C"/>
    <w:rsid w:val="00972974"/>
    <w:rsid w:val="00993CD4"/>
    <w:rsid w:val="009B3564"/>
    <w:rsid w:val="009B42D2"/>
    <w:rsid w:val="009B4943"/>
    <w:rsid w:val="009B6CD6"/>
    <w:rsid w:val="009B709F"/>
    <w:rsid w:val="009D30E2"/>
    <w:rsid w:val="009D3818"/>
    <w:rsid w:val="009D767E"/>
    <w:rsid w:val="009E0F3C"/>
    <w:rsid w:val="009E3064"/>
    <w:rsid w:val="009E5B87"/>
    <w:rsid w:val="009E6EC8"/>
    <w:rsid w:val="009F0737"/>
    <w:rsid w:val="009F50A1"/>
    <w:rsid w:val="00A02F9E"/>
    <w:rsid w:val="00A33EA6"/>
    <w:rsid w:val="00A34774"/>
    <w:rsid w:val="00A4050C"/>
    <w:rsid w:val="00A6783F"/>
    <w:rsid w:val="00A9502D"/>
    <w:rsid w:val="00AA01B9"/>
    <w:rsid w:val="00AC24B6"/>
    <w:rsid w:val="00AE3A76"/>
    <w:rsid w:val="00AF30F1"/>
    <w:rsid w:val="00AF46C9"/>
    <w:rsid w:val="00AF500D"/>
    <w:rsid w:val="00B00DB4"/>
    <w:rsid w:val="00B01617"/>
    <w:rsid w:val="00B15C73"/>
    <w:rsid w:val="00B26D38"/>
    <w:rsid w:val="00B26D46"/>
    <w:rsid w:val="00B27A16"/>
    <w:rsid w:val="00B3009C"/>
    <w:rsid w:val="00B33E55"/>
    <w:rsid w:val="00B41966"/>
    <w:rsid w:val="00B42B56"/>
    <w:rsid w:val="00B53AB4"/>
    <w:rsid w:val="00B628E2"/>
    <w:rsid w:val="00B761AC"/>
    <w:rsid w:val="00B87548"/>
    <w:rsid w:val="00B9228A"/>
    <w:rsid w:val="00B9276A"/>
    <w:rsid w:val="00B96A5F"/>
    <w:rsid w:val="00BA16D4"/>
    <w:rsid w:val="00BB5D51"/>
    <w:rsid w:val="00BC692F"/>
    <w:rsid w:val="00BD5600"/>
    <w:rsid w:val="00C34058"/>
    <w:rsid w:val="00C36F77"/>
    <w:rsid w:val="00C46F93"/>
    <w:rsid w:val="00C50499"/>
    <w:rsid w:val="00C57AE8"/>
    <w:rsid w:val="00C57B71"/>
    <w:rsid w:val="00C7659A"/>
    <w:rsid w:val="00CA2282"/>
    <w:rsid w:val="00CB22C3"/>
    <w:rsid w:val="00CE24D7"/>
    <w:rsid w:val="00CE7B2E"/>
    <w:rsid w:val="00D079AA"/>
    <w:rsid w:val="00D11E79"/>
    <w:rsid w:val="00D163AD"/>
    <w:rsid w:val="00D45FA0"/>
    <w:rsid w:val="00D657C7"/>
    <w:rsid w:val="00D85FA9"/>
    <w:rsid w:val="00D950BA"/>
    <w:rsid w:val="00DA6280"/>
    <w:rsid w:val="00DD4524"/>
    <w:rsid w:val="00DE19E8"/>
    <w:rsid w:val="00E131A8"/>
    <w:rsid w:val="00E146EF"/>
    <w:rsid w:val="00E17343"/>
    <w:rsid w:val="00E30A10"/>
    <w:rsid w:val="00E31C64"/>
    <w:rsid w:val="00E32053"/>
    <w:rsid w:val="00E709A9"/>
    <w:rsid w:val="00E96987"/>
    <w:rsid w:val="00EC3349"/>
    <w:rsid w:val="00ED3D1D"/>
    <w:rsid w:val="00F13E0B"/>
    <w:rsid w:val="00F156FB"/>
    <w:rsid w:val="00F16756"/>
    <w:rsid w:val="00F224F0"/>
    <w:rsid w:val="00F25F4B"/>
    <w:rsid w:val="00F3107C"/>
    <w:rsid w:val="00F33171"/>
    <w:rsid w:val="00F40DFB"/>
    <w:rsid w:val="00F6112B"/>
    <w:rsid w:val="00F65865"/>
    <w:rsid w:val="00F812A7"/>
    <w:rsid w:val="00F825E0"/>
    <w:rsid w:val="00F83DD8"/>
    <w:rsid w:val="00F9145E"/>
    <w:rsid w:val="00F925DE"/>
    <w:rsid w:val="00F93D79"/>
    <w:rsid w:val="00F95C21"/>
    <w:rsid w:val="00FA77D8"/>
    <w:rsid w:val="00FB5880"/>
    <w:rsid w:val="00FB65D2"/>
    <w:rsid w:val="00FB7BB9"/>
    <w:rsid w:val="00F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0"/>
    <o:shapelayout v:ext="edit">
      <o:idmap v:ext="edit" data="1"/>
    </o:shapelayout>
  </w:shapeDefaults>
  <w:decimalSymbol w:val=","/>
  <w:listSeparator w:val=";"/>
  <w15:chartTrackingRefBased/>
  <w15:docId w15:val="{C3D19694-BD14-4547-9734-C88BB28E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szCs w:val="24"/>
    </w:rPr>
  </w:style>
  <w:style w:type="paragraph" w:styleId="1">
    <w:name w:val="heading 1"/>
    <w:basedOn w:val="a0"/>
    <w:next w:val="a1"/>
    <w:link w:val="10"/>
    <w:qFormat/>
    <w:pPr>
      <w:tabs>
        <w:tab w:val="num" w:pos="432"/>
      </w:tabs>
      <w:ind w:left="432" w:hanging="432"/>
      <w:outlineLvl w:val="0"/>
    </w:pPr>
    <w:rPr>
      <w:b/>
      <w:bCs/>
      <w:sz w:val="32"/>
      <w:szCs w:val="32"/>
    </w:rPr>
  </w:style>
  <w:style w:type="paragraph" w:styleId="2">
    <w:name w:val="heading 2"/>
    <w:basedOn w:val="a0"/>
    <w:next w:val="a1"/>
    <w:link w:val="20"/>
    <w:qFormat/>
    <w:pPr>
      <w:tabs>
        <w:tab w:val="num" w:pos="576"/>
      </w:tabs>
      <w:ind w:left="576" w:hanging="576"/>
      <w:outlineLvl w:val="1"/>
    </w:pPr>
    <w:rPr>
      <w:b/>
      <w:bCs/>
      <w:i/>
      <w:iCs/>
    </w:rPr>
  </w:style>
  <w:style w:type="paragraph" w:styleId="6">
    <w:name w:val="heading 6"/>
    <w:basedOn w:val="a"/>
    <w:next w:val="a"/>
    <w:link w:val="60"/>
    <w:qFormat/>
    <w:rsid w:val="005C3A05"/>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Pr>
      <w:rFonts w:ascii="Cambria" w:eastAsia="Times New Roman" w:hAnsi="Cambria" w:cs="Times New Roman"/>
      <w:b/>
      <w:bCs/>
      <w:kern w:val="32"/>
      <w:sz w:val="32"/>
      <w:szCs w:val="32"/>
      <w:lang w:val="x-none"/>
    </w:rPr>
  </w:style>
  <w:style w:type="character" w:customStyle="1" w:styleId="20">
    <w:name w:val="Заголовок 2 Знак"/>
    <w:basedOn w:val="a2"/>
    <w:link w:val="2"/>
    <w:semiHidden/>
    <w:rPr>
      <w:rFonts w:ascii="Cambria" w:eastAsia="Times New Roman" w:hAnsi="Cambria" w:cs="Times New Roman"/>
      <w:b/>
      <w:bCs/>
      <w:i/>
      <w:iCs/>
      <w:kern w:val="1"/>
      <w:sz w:val="28"/>
      <w:szCs w:val="28"/>
      <w:lang w:val="x-none"/>
    </w:rPr>
  </w:style>
  <w:style w:type="character" w:customStyle="1" w:styleId="60">
    <w:name w:val="Заголовок 6 Знак"/>
    <w:basedOn w:val="a2"/>
    <w:link w:val="6"/>
    <w:semiHidden/>
    <w:rPr>
      <w:rFonts w:ascii="Calibri" w:eastAsia="Times New Roman" w:hAnsi="Calibri" w:cs="Times New Roman"/>
      <w:b/>
      <w:bCs/>
      <w:kern w:val="1"/>
      <w:lang w:val="x-none"/>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a5">
    <w:name w:val="Символ нумерации"/>
  </w:style>
  <w:style w:type="character" w:customStyle="1" w:styleId="11">
    <w:name w:val="Основной шрифт абзаца1"/>
  </w:style>
  <w:style w:type="character" w:styleId="a6">
    <w:name w:val="Hyperlink"/>
    <w:basedOn w:val="11"/>
    <w:rPr>
      <w:rFonts w:cs="Times New Roman"/>
      <w:color w:val="0000FF"/>
      <w:u w:val="single"/>
    </w:rPr>
  </w:style>
  <w:style w:type="character" w:customStyle="1" w:styleId="a7">
    <w:name w:val="Маркеры списка"/>
    <w:rPr>
      <w:rFonts w:ascii="OpenSymbol" w:hAnsi="OpenSymbol"/>
    </w:rPr>
  </w:style>
  <w:style w:type="paragraph" w:customStyle="1" w:styleId="a0">
    <w:name w:val="Заголовок"/>
    <w:basedOn w:val="a"/>
    <w:next w:val="a1"/>
    <w:pPr>
      <w:keepNext/>
      <w:spacing w:before="240" w:after="120"/>
    </w:pPr>
    <w:rPr>
      <w:rFonts w:ascii="Arial" w:hAnsi="Arial" w:cs="DejaVu Sans"/>
      <w:sz w:val="28"/>
      <w:szCs w:val="28"/>
    </w:rPr>
  </w:style>
  <w:style w:type="paragraph" w:styleId="a1">
    <w:name w:val="Body Text"/>
    <w:basedOn w:val="a"/>
    <w:link w:val="a8"/>
    <w:pPr>
      <w:spacing w:after="120"/>
    </w:pPr>
  </w:style>
  <w:style w:type="character" w:customStyle="1" w:styleId="a8">
    <w:name w:val="Основний текст Знак"/>
    <w:basedOn w:val="a2"/>
    <w:link w:val="a1"/>
    <w:semiHidden/>
    <w:rPr>
      <w:rFonts w:cs="Times New Roman"/>
      <w:kern w:val="1"/>
      <w:sz w:val="24"/>
      <w:szCs w:val="24"/>
      <w:lang w:val="x-none"/>
    </w:rPr>
  </w:style>
  <w:style w:type="paragraph" w:styleId="a9">
    <w:name w:val="Title"/>
    <w:basedOn w:val="a0"/>
    <w:next w:val="aa"/>
    <w:link w:val="ab"/>
    <w:qFormat/>
  </w:style>
  <w:style w:type="character" w:customStyle="1" w:styleId="ab">
    <w:name w:val="Назва Знак"/>
    <w:basedOn w:val="a2"/>
    <w:link w:val="a9"/>
    <w:rPr>
      <w:rFonts w:ascii="Cambria" w:eastAsia="Times New Roman" w:hAnsi="Cambria" w:cs="Times New Roman"/>
      <w:b/>
      <w:bCs/>
      <w:kern w:val="28"/>
      <w:sz w:val="32"/>
      <w:szCs w:val="32"/>
      <w:lang w:val="x-none"/>
    </w:rPr>
  </w:style>
  <w:style w:type="paragraph" w:styleId="aa">
    <w:name w:val="Subtitle"/>
    <w:basedOn w:val="a0"/>
    <w:next w:val="a1"/>
    <w:link w:val="ac"/>
    <w:qFormat/>
    <w:pPr>
      <w:jc w:val="center"/>
    </w:pPr>
    <w:rPr>
      <w:i/>
      <w:iCs/>
    </w:rPr>
  </w:style>
  <w:style w:type="character" w:customStyle="1" w:styleId="ac">
    <w:name w:val="Підзаголовок Знак"/>
    <w:basedOn w:val="a2"/>
    <w:link w:val="aa"/>
    <w:rPr>
      <w:rFonts w:ascii="Cambria" w:eastAsia="Times New Roman" w:hAnsi="Cambria" w:cs="Times New Roman"/>
      <w:kern w:val="1"/>
      <w:sz w:val="24"/>
      <w:szCs w:val="24"/>
      <w:lang w:val="x-none"/>
    </w:rPr>
  </w:style>
  <w:style w:type="paragraph" w:styleId="ad">
    <w:name w:val="List"/>
    <w:basedOn w:val="a1"/>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31">
    <w:name w:val="Основной текст с отступом 31"/>
    <w:basedOn w:val="a"/>
    <w:pPr>
      <w:ind w:firstLine="720"/>
      <w:jc w:val="both"/>
    </w:pPr>
  </w:style>
  <w:style w:type="paragraph" w:customStyle="1" w:styleId="14">
    <w:name w:val="Основний текст з відступом1"/>
    <w:basedOn w:val="a"/>
    <w:link w:val="ae"/>
    <w:pPr>
      <w:ind w:firstLine="720"/>
    </w:pPr>
  </w:style>
  <w:style w:type="character" w:customStyle="1" w:styleId="ae">
    <w:name w:val="Основной текст с отступом Знак"/>
    <w:basedOn w:val="a2"/>
    <w:link w:val="14"/>
    <w:semiHidden/>
    <w:rPr>
      <w:rFonts w:cs="Times New Roman"/>
      <w:kern w:val="1"/>
      <w:sz w:val="24"/>
      <w:szCs w:val="24"/>
      <w:lang w:val="x-none"/>
    </w:rPr>
  </w:style>
  <w:style w:type="paragraph" w:customStyle="1" w:styleId="af">
    <w:name w:val="Иллюстрация"/>
    <w:basedOn w:val="12"/>
  </w:style>
  <w:style w:type="paragraph" w:customStyle="1" w:styleId="af0">
    <w:name w:val="Содержимое таблицы"/>
    <w:basedOn w:val="a"/>
    <w:pPr>
      <w:suppressLineNumbers/>
    </w:pPr>
  </w:style>
  <w:style w:type="paragraph" w:customStyle="1" w:styleId="af1">
    <w:name w:val="Содержимое врезки"/>
    <w:basedOn w:val="a1"/>
  </w:style>
  <w:style w:type="paragraph" w:customStyle="1" w:styleId="af2">
    <w:name w:val="Рисунок"/>
    <w:basedOn w:val="12"/>
  </w:style>
  <w:style w:type="paragraph" w:styleId="15">
    <w:name w:val="toc 1"/>
    <w:basedOn w:val="a"/>
    <w:next w:val="a"/>
    <w:autoRedefine/>
    <w:semiHidden/>
    <w:rsid w:val="007337BD"/>
  </w:style>
  <w:style w:type="paragraph" w:styleId="21">
    <w:name w:val="toc 2"/>
    <w:basedOn w:val="a"/>
    <w:next w:val="a"/>
    <w:autoRedefine/>
    <w:semiHidden/>
    <w:rsid w:val="00E131A8"/>
    <w:pPr>
      <w:spacing w:line="360" w:lineRule="auto"/>
      <w:ind w:right="-569" w:firstLine="567"/>
    </w:pPr>
  </w:style>
  <w:style w:type="paragraph" w:styleId="af3">
    <w:name w:val="footer"/>
    <w:basedOn w:val="a"/>
    <w:link w:val="af4"/>
    <w:rsid w:val="00D45FA0"/>
    <w:pPr>
      <w:tabs>
        <w:tab w:val="center" w:pos="4677"/>
        <w:tab w:val="right" w:pos="9355"/>
      </w:tabs>
    </w:pPr>
  </w:style>
  <w:style w:type="character" w:customStyle="1" w:styleId="af4">
    <w:name w:val="Нижній колонтитул Знак"/>
    <w:basedOn w:val="a2"/>
    <w:link w:val="af3"/>
    <w:semiHidden/>
    <w:rPr>
      <w:rFonts w:cs="Times New Roman"/>
      <w:kern w:val="1"/>
      <w:sz w:val="24"/>
      <w:szCs w:val="24"/>
      <w:lang w:val="x-none"/>
    </w:rPr>
  </w:style>
  <w:style w:type="character" w:styleId="af5">
    <w:name w:val="page number"/>
    <w:basedOn w:val="a2"/>
    <w:rsid w:val="00D45FA0"/>
    <w:rPr>
      <w:rFonts w:cs="Times New Roman"/>
    </w:rPr>
  </w:style>
  <w:style w:type="character" w:customStyle="1" w:styleId="af6">
    <w:name w:val="Стиль Черный"/>
    <w:basedOn w:val="a2"/>
    <w:rsid w:val="00690340"/>
    <w:rPr>
      <w:rFonts w:cs="Times New Roman"/>
      <w:color w:val="000000"/>
    </w:rPr>
  </w:style>
  <w:style w:type="paragraph" w:customStyle="1" w:styleId="22">
    <w:name w:val="Заг2_гуров"/>
    <w:basedOn w:val="2"/>
    <w:rsid w:val="009E6EC8"/>
    <w:pPr>
      <w:spacing w:line="360" w:lineRule="auto"/>
      <w:ind w:left="0" w:firstLine="555"/>
      <w:jc w:val="center"/>
    </w:pPr>
    <w:rPr>
      <w:b w:val="0"/>
      <w:i w:val="0"/>
      <w:caps/>
      <w:kern w:val="28"/>
    </w:rPr>
  </w:style>
  <w:style w:type="paragraph" w:customStyle="1" w:styleId="16">
    <w:name w:val="Заг1_гуров"/>
    <w:basedOn w:val="1"/>
    <w:rsid w:val="009E6EC8"/>
    <w:pPr>
      <w:spacing w:line="360" w:lineRule="auto"/>
      <w:jc w:val="center"/>
    </w:pPr>
    <w:rPr>
      <w:rFonts w:ascii="Times New Roman" w:hAnsi="Times New Roman" w:cs="Times New Roman"/>
      <w:b w:val="0"/>
      <w:iCs/>
      <w:cap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image" Target="media/image43.wmf"/><Relationship Id="rId68" Type="http://schemas.openxmlformats.org/officeDocument/2006/relationships/oleObject" Target="embeddings/oleObject18.bin"/><Relationship Id="rId84" Type="http://schemas.openxmlformats.org/officeDocument/2006/relationships/image" Target="media/image50.jpeg"/><Relationship Id="rId89" Type="http://schemas.openxmlformats.org/officeDocument/2006/relationships/footer" Target="footer2.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5.wmf"/><Relationship Id="rId79" Type="http://schemas.openxmlformats.org/officeDocument/2006/relationships/oleObject" Target="embeddings/oleObject26.bin"/><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4.wmf"/><Relationship Id="rId69" Type="http://schemas.openxmlformats.org/officeDocument/2006/relationships/oleObject" Target="embeddings/oleObject19.bin"/><Relationship Id="rId77"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31.wmf"/><Relationship Id="rId72" Type="http://schemas.openxmlformats.org/officeDocument/2006/relationships/oleObject" Target="embeddings/oleObject22.bin"/><Relationship Id="rId80" Type="http://schemas.openxmlformats.org/officeDocument/2006/relationships/image" Target="media/image48.wmf"/><Relationship Id="rId85" Type="http://schemas.openxmlformats.org/officeDocument/2006/relationships/image" Target="media/image51.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oleObject" Target="embeddings/oleObject17.bin"/><Relationship Id="rId20" Type="http://schemas.openxmlformats.org/officeDocument/2006/relationships/oleObject" Target="embeddings/oleObject7.bin"/><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oleObject" Target="embeddings/oleObject20.bin"/><Relationship Id="rId75" Type="http://schemas.openxmlformats.org/officeDocument/2006/relationships/oleObject" Target="embeddings/oleObject24.bin"/><Relationship Id="rId83" Type="http://schemas.openxmlformats.org/officeDocument/2006/relationships/image" Target="media/image49.jpeg"/><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image" Target="media/image29.wmf"/><Relationship Id="rId57" Type="http://schemas.openxmlformats.org/officeDocument/2006/relationships/image" Target="media/image3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oleObject" Target="embeddings/oleObject15.bin"/><Relationship Id="rId73" Type="http://schemas.openxmlformats.org/officeDocument/2006/relationships/oleObject" Target="embeddings/oleObject23.bin"/><Relationship Id="rId78" Type="http://schemas.openxmlformats.org/officeDocument/2006/relationships/image" Target="media/image47.wmf"/><Relationship Id="rId81" Type="http://schemas.openxmlformats.org/officeDocument/2006/relationships/oleObject" Target="embeddings/oleObject27.bin"/><Relationship Id="rId86" Type="http://schemas.openxmlformats.org/officeDocument/2006/relationships/image" Target="media/image52.jpe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9.wmf"/><Relationship Id="rId34" Type="http://schemas.openxmlformats.org/officeDocument/2006/relationships/oleObject" Target="embeddings/oleObject14.bin"/><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46.wmf"/><Relationship Id="rId7" Type="http://schemas.openxmlformats.org/officeDocument/2006/relationships/image" Target="media/image1.wmf"/><Relationship Id="rId71" Type="http://schemas.openxmlformats.org/officeDocument/2006/relationships/oleObject" Target="embeddings/oleObject21.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oleObject" Target="embeddings/oleObject16.bin"/><Relationship Id="rId87" Type="http://schemas.openxmlformats.org/officeDocument/2006/relationships/image" Target="media/image53.png"/><Relationship Id="rId61" Type="http://schemas.openxmlformats.org/officeDocument/2006/relationships/image" Target="media/image41.wmf"/><Relationship Id="rId82" Type="http://schemas.openxmlformats.org/officeDocument/2006/relationships/oleObject" Target="embeddings/oleObject28.bin"/><Relationship Id="rId19"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14378</Words>
  <Characters>81955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96141</CharactersWithSpaces>
  <SharedDoc>false</SharedDoc>
  <HLinks>
    <vt:vector size="6" baseType="variant">
      <vt:variant>
        <vt:i4>851984</vt:i4>
      </vt:variant>
      <vt:variant>
        <vt:i4>42</vt:i4>
      </vt:variant>
      <vt:variant>
        <vt:i4>0</vt:i4>
      </vt:variant>
      <vt:variant>
        <vt:i4>5</vt:i4>
      </vt:variant>
      <vt:variant>
        <vt:lpwstr>http://www.logos-plus.ru/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HELENA</dc:creator>
  <cp:keywords/>
  <dc:description/>
  <cp:lastModifiedBy>Irina</cp:lastModifiedBy>
  <cp:revision>2</cp:revision>
  <dcterms:created xsi:type="dcterms:W3CDTF">2014-08-16T07:05:00Z</dcterms:created>
  <dcterms:modified xsi:type="dcterms:W3CDTF">2014-08-16T07:05:00Z</dcterms:modified>
</cp:coreProperties>
</file>