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D75" w:rsidRDefault="00B2116B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Функции</w:t>
      </w:r>
      <w:r>
        <w:br/>
      </w:r>
      <w:r>
        <w:rPr>
          <w:b/>
          <w:bCs/>
        </w:rPr>
        <w:t>2 Использование</w:t>
      </w:r>
      <w:r>
        <w:br/>
      </w:r>
      <w:r>
        <w:rPr>
          <w:b/>
          <w:bCs/>
        </w:rPr>
        <w:t xml:space="preserve">3 Структура </w:t>
      </w:r>
      <w:r>
        <w:rPr>
          <w:b/>
          <w:bCs/>
        </w:rPr>
        <w:br/>
        <w:t>3.1 Английский</w:t>
      </w:r>
      <w:r>
        <w:rPr>
          <w:b/>
          <w:bCs/>
        </w:rPr>
        <w:br/>
        <w:t>3.2 Математика</w:t>
      </w:r>
      <w:r>
        <w:rPr>
          <w:b/>
          <w:bCs/>
        </w:rPr>
        <w:br/>
        <w:t>3.3 Чтение</w:t>
      </w:r>
      <w:r>
        <w:rPr>
          <w:b/>
          <w:bCs/>
        </w:rPr>
        <w:br/>
        <w:t>3.4 Научное размышление</w:t>
      </w:r>
      <w:r>
        <w:rPr>
          <w:b/>
          <w:bCs/>
        </w:rPr>
        <w:br/>
        <w:t>3.5 Письменный тест</w:t>
      </w:r>
      <w:r>
        <w:rPr>
          <w:b/>
          <w:bCs/>
        </w:rPr>
        <w:br/>
        <w:t>3.6 Результаты</w:t>
      </w:r>
      <w:r>
        <w:rPr>
          <w:b/>
          <w:bCs/>
        </w:rPr>
        <w:br/>
      </w:r>
      <w:r>
        <w:br/>
      </w:r>
      <w:r>
        <w:rPr>
          <w:b/>
          <w:bCs/>
        </w:rPr>
        <w:t>4 Сдача теста</w:t>
      </w:r>
      <w:r>
        <w:br/>
      </w:r>
      <w:r>
        <w:br/>
      </w:r>
      <w:r>
        <w:rPr>
          <w:b/>
          <w:bCs/>
        </w:rPr>
        <w:t>Список литературы</w:t>
      </w:r>
    </w:p>
    <w:p w:rsidR="00A06D75" w:rsidRDefault="00B2116B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A06D75" w:rsidRDefault="00B2116B">
      <w:pPr>
        <w:pStyle w:val="a3"/>
      </w:pPr>
      <w:r>
        <w:t>ACT (American College Testing — Американское Тестирование) — стандартизированный тест для поступления в старшие классы или поступления в колледжи в США. Впервые был проведен в ноябре 1959 года Эвереттом Линдквистом в качестве конкурента к SAT. Исторически состоит из четырёх тестов: английский, чтение, математика и научное рассуждение. В феврале 2005 появилась возможность опционально сдать письменный тест (месяц спустя подобный раздел появился и в SAT). Все колледжи и университеты с четырьмя годами обучения принимают результаты ACT, но некоторые из них также могут востребовать дополнительные сведения об успеваемости.</w:t>
      </w:r>
    </w:p>
    <w:p w:rsidR="00A06D75" w:rsidRDefault="00B2116B">
      <w:pPr>
        <w:pStyle w:val="21"/>
        <w:pageBreakBefore/>
        <w:numPr>
          <w:ilvl w:val="0"/>
          <w:numId w:val="0"/>
        </w:numPr>
      </w:pPr>
      <w:r>
        <w:t>1. Функции</w:t>
      </w:r>
    </w:p>
    <w:p w:rsidR="00A06D75" w:rsidRDefault="00B2116B">
      <w:pPr>
        <w:pStyle w:val="a3"/>
      </w:pPr>
      <w:r>
        <w:t>ACT, Inc. сообщает, что экзамен ACT измеряет общие знания студента, поступающего в старшие классы, и возможность выполнять задания уровня колледжа через тесты по разным областям: английский, математика, чтение и разные науки. Опциональный письменный тест показывает возможность верно строить свою речь и писать короткие эссе. Основные результаты ACT могут дать показатель готовности к колледжу, а оценки в каждом из дополнительных тестов показывают базовый уровень по английскому, алгебре, социальным наукам, гуманитарным наукам или биологии.</w:t>
      </w:r>
    </w:p>
    <w:p w:rsidR="00A06D75" w:rsidRDefault="00B2116B">
      <w:pPr>
        <w:pStyle w:val="21"/>
        <w:pageBreakBefore/>
        <w:numPr>
          <w:ilvl w:val="0"/>
          <w:numId w:val="0"/>
        </w:numPr>
      </w:pPr>
      <w:r>
        <w:t>2. Использование</w:t>
      </w:r>
    </w:p>
    <w:p w:rsidR="00A06D75" w:rsidRDefault="00B2116B">
      <w:pPr>
        <w:pStyle w:val="a3"/>
        <w:rPr>
          <w:position w:val="10"/>
        </w:rPr>
      </w:pPr>
      <w:r>
        <w:t>ACT чаще всего сдаётся учениками со Среднего Запада и южных штатов, в то время как SAT более популярен на восточных (хотя ранее и там превалировал ACT) и западных побережьях США. Использование результатов ACT учебными заведениями возросло в результате большого количества критики в адрес конкурента. Общество Менса и High IQ society также принимают результаты ACT (до сентября 1989 и не меньше 29 баллов) при вступлении в общество.</w:t>
      </w:r>
      <w:r>
        <w:rPr>
          <w:position w:val="10"/>
        </w:rPr>
        <w:t>[1]</w:t>
      </w:r>
      <w:r>
        <w:t xml:space="preserve"> Общество тройной девятки принимает результаты от 32 баллов при сдаче экзамена до октября 1989, и результат выше 34 при сдаче экзамена позже.</w:t>
      </w:r>
      <w:r>
        <w:rPr>
          <w:position w:val="10"/>
        </w:rPr>
        <w:t>[2]</w:t>
      </w:r>
    </w:p>
    <w:p w:rsidR="00A06D75" w:rsidRDefault="00A06D75">
      <w:pPr>
        <w:pStyle w:val="a3"/>
      </w:pPr>
    </w:p>
    <w:p w:rsidR="00A06D75" w:rsidRDefault="00B2116B">
      <w:pPr>
        <w:pStyle w:val="21"/>
        <w:pageBreakBefore/>
        <w:numPr>
          <w:ilvl w:val="0"/>
          <w:numId w:val="0"/>
        </w:numPr>
      </w:pPr>
      <w:r>
        <w:t xml:space="preserve">3. Структура </w:t>
      </w:r>
    </w:p>
    <w:p w:rsidR="00A06D75" w:rsidRDefault="00B2116B">
      <w:pPr>
        <w:pStyle w:val="a3"/>
      </w:pPr>
      <w:r>
        <w:t>Большей своей частью ACT состоит из тестов с четырьмя вариантами ответа. Предметные тесты: английский, математика, чтение и научное размышление. Каждый предметный тест оценивается по шкале от 1 до 36 баллов. Английский, математика и тесты на чтение имеют и дополнительные результаты от 1 до 18 (они никак не связаны с общей оценкой за предметный тест). «Общий результат» — это сумма всех четырёх тестов. Дополнительно можно сдать письменный тест, который оценивается по шкале от 2 до 12 баллов, объединённый результат по письменному тесту и тесту по английскому языку варьируется от 1 до 36. Также могут прилагаться от одного до четырёх комментариев к эссе от проверяющих. Письменный тест на общий результат не влияет.</w:t>
      </w:r>
    </w:p>
    <w:p w:rsidR="00A06D75" w:rsidRDefault="00B2116B">
      <w:pPr>
        <w:pStyle w:val="a3"/>
        <w:rPr>
          <w:position w:val="10"/>
        </w:rPr>
      </w:pPr>
      <w:r>
        <w:t>За каждый верный ответ на «временный счет» начисляется один балл, за неверные ответы, в отличие от SAT, баллы не снимаются. Для улучшения результатов теста студент может его пересдать, по статистике, 55 % пересдавших ACT улучшили свой результат, у 22 % он остался тем же, а 23 % сдали хуже, чем раньше.</w:t>
      </w:r>
      <w:r>
        <w:rPr>
          <w:position w:val="10"/>
        </w:rPr>
        <w:t>[3]</w:t>
      </w:r>
    </w:p>
    <w:p w:rsidR="00A06D75" w:rsidRDefault="00B2116B">
      <w:pPr>
        <w:pStyle w:val="31"/>
        <w:numPr>
          <w:ilvl w:val="0"/>
          <w:numId w:val="0"/>
        </w:numPr>
      </w:pPr>
      <w:r>
        <w:t>3.1. Английский</w:t>
      </w:r>
    </w:p>
    <w:p w:rsidR="00A06D75" w:rsidRDefault="00B2116B">
      <w:pPr>
        <w:pStyle w:val="a3"/>
      </w:pPr>
      <w:r>
        <w:t>Тест из 75 вопросов содержит 5 отрывков текстов с некоторым подчёркнутыми предложениями на одной странице и указания исправить подчёркнутые части на другой. Одна часть вопросов ориентирована на форматирование текста и пунктуацию — запятые, апострофы, двоеточия и т. д. Другая часть проверяет риторические способности — стиль (ясность и краткость) и организацию текста. Тест длится 45 минут.</w:t>
      </w:r>
    </w:p>
    <w:p w:rsidR="00A06D75" w:rsidRDefault="00B2116B">
      <w:pPr>
        <w:pStyle w:val="31"/>
        <w:numPr>
          <w:ilvl w:val="0"/>
          <w:numId w:val="0"/>
        </w:numPr>
      </w:pPr>
      <w:r>
        <w:t>3.2. Математика</w:t>
      </w:r>
    </w:p>
    <w:p w:rsidR="00A06D75" w:rsidRDefault="00B2116B">
      <w:pPr>
        <w:pStyle w:val="a3"/>
      </w:pPr>
      <w:r>
        <w:t>Состоит из 60 тестовых вопросов, из которых:</w:t>
      </w:r>
    </w:p>
    <w:p w:rsidR="00A06D75" w:rsidRDefault="00B2116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14 оценивают начальные знания о математике</w:t>
      </w:r>
    </w:p>
    <w:p w:rsidR="00A06D75" w:rsidRDefault="00B2116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10 — элементарная алгебра</w:t>
      </w:r>
    </w:p>
    <w:p w:rsidR="00A06D75" w:rsidRDefault="00B2116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9 — средний уровень алгебры</w:t>
      </w:r>
    </w:p>
    <w:p w:rsidR="00A06D75" w:rsidRDefault="00B2116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14 — геометрия</w:t>
      </w:r>
    </w:p>
    <w:p w:rsidR="00A06D75" w:rsidRDefault="00B2116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9 — аналитическая геометрия</w:t>
      </w:r>
    </w:p>
    <w:p w:rsidR="00A06D75" w:rsidRDefault="00B2116B">
      <w:pPr>
        <w:pStyle w:val="a3"/>
        <w:numPr>
          <w:ilvl w:val="0"/>
          <w:numId w:val="5"/>
        </w:numPr>
        <w:tabs>
          <w:tab w:val="left" w:pos="707"/>
        </w:tabs>
      </w:pPr>
      <w:r>
        <w:t>4 — элеметарная тригонометрия</w:t>
      </w:r>
    </w:p>
    <w:p w:rsidR="00A06D75" w:rsidRDefault="00B2116B">
      <w:pPr>
        <w:pStyle w:val="a3"/>
      </w:pPr>
      <w:r>
        <w:t>Калькуляторы разрешены, но, в отличие от SAT, запрещены программируемые. Тест длится 1 час, в ACT только в нём даны тесты с пятью вариантами ответа вместо четырёх.</w:t>
      </w:r>
    </w:p>
    <w:p w:rsidR="00A06D75" w:rsidRDefault="00B2116B">
      <w:pPr>
        <w:pStyle w:val="31"/>
        <w:numPr>
          <w:ilvl w:val="0"/>
          <w:numId w:val="0"/>
        </w:numPr>
      </w:pPr>
      <w:r>
        <w:t>3.3. Чтение</w:t>
      </w:r>
    </w:p>
    <w:p w:rsidR="00A06D75" w:rsidRDefault="00B2116B">
      <w:pPr>
        <w:pStyle w:val="a3"/>
      </w:pPr>
      <w:r>
        <w:t>Состоит из 40 вопросов на понимание четырёх представленных отрывков (взятых из книг и журналов):</w:t>
      </w:r>
    </w:p>
    <w:p w:rsidR="00A06D75" w:rsidRDefault="00B2116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Первый представляет собой часть литературного произведения (короткие произведения и новеллы)</w:t>
      </w:r>
    </w:p>
    <w:p w:rsidR="00A06D75" w:rsidRDefault="00B2116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Второй касается общественных (история, экономика, психология, политология и антропология) наук</w:t>
      </w:r>
    </w:p>
    <w:p w:rsidR="00A06D75" w:rsidRDefault="00B2116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Третий затрагивает гуманитарные (искусство, архитектура, танцы) науки</w:t>
      </w:r>
    </w:p>
    <w:p w:rsidR="00A06D75" w:rsidRDefault="00B2116B">
      <w:pPr>
        <w:pStyle w:val="a3"/>
        <w:numPr>
          <w:ilvl w:val="0"/>
          <w:numId w:val="4"/>
        </w:numPr>
        <w:tabs>
          <w:tab w:val="left" w:pos="707"/>
        </w:tabs>
      </w:pPr>
      <w:r>
        <w:t>Четвёртый относится к естественным (биология, химия, физика) наукам</w:t>
      </w:r>
    </w:p>
    <w:p w:rsidR="00A06D75" w:rsidRDefault="00B2116B">
      <w:pPr>
        <w:pStyle w:val="a3"/>
      </w:pPr>
      <w:r>
        <w:t>Тест длится 35 минут.</w:t>
      </w:r>
    </w:p>
    <w:p w:rsidR="00A06D75" w:rsidRDefault="00B2116B">
      <w:pPr>
        <w:pStyle w:val="31"/>
        <w:numPr>
          <w:ilvl w:val="0"/>
          <w:numId w:val="0"/>
        </w:numPr>
      </w:pPr>
      <w:r>
        <w:t>3.4. Научное размышление</w:t>
      </w:r>
    </w:p>
    <w:p w:rsidR="00A06D75" w:rsidRDefault="00B2116B">
      <w:pPr>
        <w:pStyle w:val="a3"/>
      </w:pPr>
      <w:r>
        <w:t>Научное размышление — 35-минутный тест с 40 вопросами. Вопросы проверяют умение толковать, анализировать, оценивать, рассуждать, и решать задачи. Даются 7 отрывков научных текстов (по биологии, географии, химии и физике). Почти все отрывки взяты из научных исследований, но один из них — противоположные точки зрения нескольких разных ученых на какое-либо явление. К каждому отрывку, где материал порой бывает сложным для понимания, приставлены 5-7 простых вопросов. В общем тест имеет три направления:</w:t>
      </w:r>
    </w:p>
    <w:p w:rsidR="00A06D75" w:rsidRDefault="00B2116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Представление — нужно понять и оценить информацию</w:t>
      </w:r>
    </w:p>
    <w:p w:rsidR="00A06D75" w:rsidRDefault="00B2116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Итог исследований — нужно вникнуть и проанализировать объект исследований</w:t>
      </w:r>
    </w:p>
    <w:p w:rsidR="00A06D75" w:rsidRDefault="00B2116B">
      <w:pPr>
        <w:pStyle w:val="a3"/>
        <w:numPr>
          <w:ilvl w:val="0"/>
          <w:numId w:val="3"/>
        </w:numPr>
        <w:tabs>
          <w:tab w:val="left" w:pos="707"/>
        </w:tabs>
        <w:rPr>
          <w:position w:val="10"/>
        </w:rPr>
      </w:pPr>
      <w:r>
        <w:t>Конфликтные точки зрения — нужно оценить две или три альтернативные гипотезы, теории или точки зрения на какие-нибудь заметные явления.</w:t>
      </w:r>
      <w:r>
        <w:rPr>
          <w:position w:val="10"/>
        </w:rPr>
        <w:t>[4]</w:t>
      </w:r>
    </w:p>
    <w:p w:rsidR="00A06D75" w:rsidRDefault="00B2116B">
      <w:pPr>
        <w:pStyle w:val="31"/>
        <w:numPr>
          <w:ilvl w:val="0"/>
          <w:numId w:val="0"/>
        </w:numPr>
      </w:pPr>
      <w:r>
        <w:t>3.5. Письменный тест</w:t>
      </w:r>
    </w:p>
    <w:p w:rsidR="00A06D75" w:rsidRDefault="00B2116B">
      <w:pPr>
        <w:pStyle w:val="a3"/>
      </w:pPr>
      <w:r>
        <w:t>Письменный тест всегда сдаётся в конце экзамена и длится 30 минут. Все эссе должны быть на определенную тему, обычно социальную. Письменный тест не влияет на общий результат. Вместо этого создан совместный результат Английский тест/Письменный тест. Если студент плохо напишет эссе, то этот смешанный балл упадёт максимум на 2 единицы. Конкретная структура эссе не определена.</w:t>
      </w:r>
    </w:p>
    <w:p w:rsidR="00A06D75" w:rsidRDefault="00B2116B">
      <w:pPr>
        <w:pStyle w:val="a3"/>
      </w:pPr>
      <w:r>
        <w:t>Два натренированных сотрудника оценивают работу от 1 до 6 баллов, «0» ставится в случае, когда эссе не написано, не на английском, написано не карандашом № 2 или невозможно разобрать написанное. Итоговый результат — сумма двух оценок. Если оценки двух проверяющих различаются более чем на один балл, то назначается третий, который определит конечный результат.</w:t>
      </w:r>
    </w:p>
    <w:p w:rsidR="00A06D75" w:rsidRDefault="00B2116B">
      <w:pPr>
        <w:pStyle w:val="a3"/>
        <w:rPr>
          <w:position w:val="10"/>
        </w:rPr>
      </w:pPr>
      <w:r>
        <w:t>Хотя этот тест опциональный, многие учебные заведения запрашивают его для поступления и оценка за эссе может повлиять на решение о поступлении.</w:t>
      </w:r>
      <w:r>
        <w:rPr>
          <w:position w:val="10"/>
        </w:rPr>
        <w:t>[5]</w:t>
      </w:r>
    </w:p>
    <w:p w:rsidR="00A06D75" w:rsidRDefault="00B2116B">
      <w:pPr>
        <w:pStyle w:val="31"/>
        <w:numPr>
          <w:ilvl w:val="0"/>
          <w:numId w:val="0"/>
        </w:numPr>
      </w:pPr>
      <w:r>
        <w:t>3.6. Результаты</w:t>
      </w:r>
    </w:p>
    <w:p w:rsidR="00A06D75" w:rsidRDefault="00B2116B">
      <w:pPr>
        <w:pStyle w:val="a3"/>
      </w:pPr>
      <w:r>
        <w:t>Средний общий балл ACT равен 18 баллам со стандартным отклонением в 6 баллов в обе стороны, но эта статистика меняется из года в год.</w:t>
      </w:r>
    </w:p>
    <w:p w:rsidR="00A06D75" w:rsidRDefault="00B2116B">
      <w:pPr>
        <w:pStyle w:val="a3"/>
        <w:rPr>
          <w:position w:val="10"/>
        </w:rPr>
      </w:pPr>
      <w:r>
        <w:t>Ниже приведена таблица средних результатов за 2009 год.</w:t>
      </w:r>
      <w:r>
        <w:rPr>
          <w:position w:val="10"/>
        </w:rPr>
        <w:t>[6][7]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1"/>
        <w:gridCol w:w="1276"/>
        <w:gridCol w:w="1126"/>
        <w:gridCol w:w="1306"/>
        <w:gridCol w:w="1321"/>
        <w:gridCol w:w="2176"/>
      </w:tblGrid>
      <w:tr w:rsidR="00A06D75">
        <w:tc>
          <w:tcPr>
            <w:tcW w:w="1711" w:type="dxa"/>
            <w:vAlign w:val="center"/>
          </w:tcPr>
          <w:p w:rsidR="00A06D75" w:rsidRDefault="00B2116B">
            <w:pPr>
              <w:pStyle w:val="TableHeading"/>
            </w:pPr>
            <w:r>
              <w:t>Раздел</w:t>
            </w:r>
          </w:p>
        </w:tc>
        <w:tc>
          <w:tcPr>
            <w:tcW w:w="1276" w:type="dxa"/>
            <w:vAlign w:val="center"/>
          </w:tcPr>
          <w:p w:rsidR="00A06D75" w:rsidRDefault="00B2116B">
            <w:pPr>
              <w:pStyle w:val="TableHeading"/>
            </w:pPr>
            <w:r>
              <w:t>Число вопросов</w:t>
            </w:r>
          </w:p>
        </w:tc>
        <w:tc>
          <w:tcPr>
            <w:tcW w:w="1126" w:type="dxa"/>
            <w:vAlign w:val="center"/>
          </w:tcPr>
          <w:p w:rsidR="00A06D75" w:rsidRDefault="00B2116B">
            <w:pPr>
              <w:pStyle w:val="TableHeading"/>
            </w:pPr>
            <w:r>
              <w:t>Время (в минутах)</w:t>
            </w:r>
          </w:p>
        </w:tc>
        <w:tc>
          <w:tcPr>
            <w:tcW w:w="1306" w:type="dxa"/>
            <w:vAlign w:val="center"/>
          </w:tcPr>
          <w:p w:rsidR="00A06D75" w:rsidRDefault="00B2116B">
            <w:pPr>
              <w:pStyle w:val="TableHeading"/>
            </w:pPr>
            <w:r>
              <w:t>Средний результат</w:t>
            </w:r>
          </w:p>
        </w:tc>
        <w:tc>
          <w:tcPr>
            <w:tcW w:w="1321" w:type="dxa"/>
            <w:vAlign w:val="center"/>
          </w:tcPr>
          <w:p w:rsidR="00A06D75" w:rsidRDefault="00B2116B">
            <w:pPr>
              <w:pStyle w:val="TableHeading"/>
            </w:pPr>
            <w:r>
              <w:t>Мин.балл для приёма</w:t>
            </w:r>
          </w:p>
        </w:tc>
        <w:tc>
          <w:tcPr>
            <w:tcW w:w="2176" w:type="dxa"/>
            <w:vAlign w:val="center"/>
          </w:tcPr>
          <w:p w:rsidR="00A06D75" w:rsidRDefault="00B2116B">
            <w:pPr>
              <w:pStyle w:val="TableHeading"/>
            </w:pPr>
            <w:r>
              <w:t>Что тестируется</w:t>
            </w:r>
          </w:p>
        </w:tc>
      </w:tr>
      <w:tr w:rsidR="00A06D75">
        <w:tc>
          <w:tcPr>
            <w:tcW w:w="1711" w:type="dxa"/>
            <w:vAlign w:val="center"/>
          </w:tcPr>
          <w:p w:rsidR="00A06D75" w:rsidRDefault="00B2116B">
            <w:pPr>
              <w:pStyle w:val="TableContents"/>
            </w:pPr>
            <w:r>
              <w:t>Английский</w:t>
            </w:r>
          </w:p>
        </w:tc>
        <w:tc>
          <w:tcPr>
            <w:tcW w:w="1276" w:type="dxa"/>
            <w:vAlign w:val="center"/>
          </w:tcPr>
          <w:p w:rsidR="00A06D75" w:rsidRDefault="00B2116B">
            <w:pPr>
              <w:pStyle w:val="TableContents"/>
            </w:pPr>
            <w:r>
              <w:t>75</w:t>
            </w:r>
          </w:p>
        </w:tc>
        <w:tc>
          <w:tcPr>
            <w:tcW w:w="1126" w:type="dxa"/>
            <w:vAlign w:val="center"/>
          </w:tcPr>
          <w:p w:rsidR="00A06D75" w:rsidRDefault="00B2116B">
            <w:pPr>
              <w:pStyle w:val="TableContents"/>
            </w:pPr>
            <w:r>
              <w:t>45</w:t>
            </w:r>
          </w:p>
        </w:tc>
        <w:tc>
          <w:tcPr>
            <w:tcW w:w="1306" w:type="dxa"/>
            <w:vAlign w:val="center"/>
          </w:tcPr>
          <w:p w:rsidR="00A06D75" w:rsidRDefault="00B2116B">
            <w:pPr>
              <w:pStyle w:val="TableContents"/>
            </w:pPr>
            <w:r>
              <w:t>20.6</w:t>
            </w:r>
          </w:p>
        </w:tc>
        <w:tc>
          <w:tcPr>
            <w:tcW w:w="1321" w:type="dxa"/>
            <w:vAlign w:val="center"/>
          </w:tcPr>
          <w:p w:rsidR="00A06D75" w:rsidRDefault="00B2116B">
            <w:pPr>
              <w:pStyle w:val="TableContents"/>
            </w:pPr>
            <w:r>
              <w:t>18</w:t>
            </w:r>
          </w:p>
        </w:tc>
        <w:tc>
          <w:tcPr>
            <w:tcW w:w="2176" w:type="dxa"/>
            <w:vAlign w:val="center"/>
          </w:tcPr>
          <w:p w:rsidR="00A06D75" w:rsidRDefault="00B2116B">
            <w:pPr>
              <w:pStyle w:val="TableContents"/>
            </w:pPr>
            <w:r>
              <w:t>форматирование, пунктуация, риторика</w:t>
            </w:r>
          </w:p>
        </w:tc>
      </w:tr>
      <w:tr w:rsidR="00A06D75">
        <w:tc>
          <w:tcPr>
            <w:tcW w:w="1711" w:type="dxa"/>
            <w:vAlign w:val="center"/>
          </w:tcPr>
          <w:p w:rsidR="00A06D75" w:rsidRDefault="00B2116B">
            <w:pPr>
              <w:pStyle w:val="TableContents"/>
            </w:pPr>
            <w:r>
              <w:t>Математика</w:t>
            </w:r>
          </w:p>
        </w:tc>
        <w:tc>
          <w:tcPr>
            <w:tcW w:w="1276" w:type="dxa"/>
            <w:vAlign w:val="center"/>
          </w:tcPr>
          <w:p w:rsidR="00A06D75" w:rsidRDefault="00B2116B">
            <w:pPr>
              <w:pStyle w:val="TableContents"/>
            </w:pPr>
            <w:r>
              <w:t>60</w:t>
            </w:r>
          </w:p>
        </w:tc>
        <w:tc>
          <w:tcPr>
            <w:tcW w:w="1126" w:type="dxa"/>
            <w:vAlign w:val="center"/>
          </w:tcPr>
          <w:p w:rsidR="00A06D75" w:rsidRDefault="00B2116B">
            <w:pPr>
              <w:pStyle w:val="TableContents"/>
            </w:pPr>
            <w:r>
              <w:t>60</w:t>
            </w:r>
          </w:p>
        </w:tc>
        <w:tc>
          <w:tcPr>
            <w:tcW w:w="1306" w:type="dxa"/>
            <w:vAlign w:val="center"/>
          </w:tcPr>
          <w:p w:rsidR="00A06D75" w:rsidRDefault="00B2116B">
            <w:pPr>
              <w:pStyle w:val="TableContents"/>
            </w:pPr>
            <w:r>
              <w:t>21.0</w:t>
            </w:r>
          </w:p>
        </w:tc>
        <w:tc>
          <w:tcPr>
            <w:tcW w:w="1321" w:type="dxa"/>
            <w:vAlign w:val="center"/>
          </w:tcPr>
          <w:p w:rsidR="00A06D75" w:rsidRDefault="00B2116B">
            <w:pPr>
              <w:pStyle w:val="TableContents"/>
            </w:pPr>
            <w:r>
              <w:t>22</w:t>
            </w:r>
          </w:p>
        </w:tc>
        <w:tc>
          <w:tcPr>
            <w:tcW w:w="2176" w:type="dxa"/>
            <w:vAlign w:val="center"/>
          </w:tcPr>
          <w:p w:rsidR="00A06D75" w:rsidRDefault="00B2116B">
            <w:pPr>
              <w:pStyle w:val="TableContents"/>
            </w:pPr>
            <w:r>
              <w:t>алгебра и геометрия</w:t>
            </w:r>
          </w:p>
        </w:tc>
      </w:tr>
      <w:tr w:rsidR="00A06D75">
        <w:tc>
          <w:tcPr>
            <w:tcW w:w="1711" w:type="dxa"/>
            <w:vAlign w:val="center"/>
          </w:tcPr>
          <w:p w:rsidR="00A06D75" w:rsidRDefault="00B2116B">
            <w:pPr>
              <w:pStyle w:val="TableContents"/>
            </w:pPr>
            <w:r>
              <w:t>Чтение</w:t>
            </w:r>
          </w:p>
        </w:tc>
        <w:tc>
          <w:tcPr>
            <w:tcW w:w="1276" w:type="dxa"/>
            <w:vAlign w:val="center"/>
          </w:tcPr>
          <w:p w:rsidR="00A06D75" w:rsidRDefault="00B2116B">
            <w:pPr>
              <w:pStyle w:val="TableContents"/>
            </w:pPr>
            <w:r>
              <w:t>40</w:t>
            </w:r>
          </w:p>
        </w:tc>
        <w:tc>
          <w:tcPr>
            <w:tcW w:w="1126" w:type="dxa"/>
            <w:vAlign w:val="center"/>
          </w:tcPr>
          <w:p w:rsidR="00A06D75" w:rsidRDefault="00B2116B">
            <w:pPr>
              <w:pStyle w:val="TableContents"/>
            </w:pPr>
            <w:r>
              <w:t>35</w:t>
            </w:r>
          </w:p>
        </w:tc>
        <w:tc>
          <w:tcPr>
            <w:tcW w:w="1306" w:type="dxa"/>
            <w:vAlign w:val="center"/>
          </w:tcPr>
          <w:p w:rsidR="00A06D75" w:rsidRDefault="00B2116B">
            <w:pPr>
              <w:pStyle w:val="TableContents"/>
            </w:pPr>
            <w:r>
              <w:t>21.4</w:t>
            </w:r>
          </w:p>
        </w:tc>
        <w:tc>
          <w:tcPr>
            <w:tcW w:w="1321" w:type="dxa"/>
            <w:vAlign w:val="center"/>
          </w:tcPr>
          <w:p w:rsidR="00A06D75" w:rsidRDefault="00B2116B">
            <w:pPr>
              <w:pStyle w:val="TableContents"/>
            </w:pPr>
            <w:r>
              <w:t>21</w:t>
            </w:r>
          </w:p>
        </w:tc>
        <w:tc>
          <w:tcPr>
            <w:tcW w:w="2176" w:type="dxa"/>
            <w:vAlign w:val="center"/>
          </w:tcPr>
          <w:p w:rsidR="00A06D75" w:rsidRDefault="00B2116B">
            <w:pPr>
              <w:pStyle w:val="TableContents"/>
            </w:pPr>
            <w:r>
              <w:t>понимание прочитанного</w:t>
            </w:r>
          </w:p>
        </w:tc>
      </w:tr>
      <w:tr w:rsidR="00A06D75">
        <w:tc>
          <w:tcPr>
            <w:tcW w:w="1711" w:type="dxa"/>
            <w:vAlign w:val="center"/>
          </w:tcPr>
          <w:p w:rsidR="00A06D75" w:rsidRDefault="00B2116B">
            <w:pPr>
              <w:pStyle w:val="TableContents"/>
            </w:pPr>
            <w:r>
              <w:t>Научное размышление</w:t>
            </w:r>
          </w:p>
        </w:tc>
        <w:tc>
          <w:tcPr>
            <w:tcW w:w="1276" w:type="dxa"/>
            <w:vAlign w:val="center"/>
          </w:tcPr>
          <w:p w:rsidR="00A06D75" w:rsidRDefault="00B2116B">
            <w:pPr>
              <w:pStyle w:val="TableContents"/>
            </w:pPr>
            <w:r>
              <w:t>40</w:t>
            </w:r>
          </w:p>
        </w:tc>
        <w:tc>
          <w:tcPr>
            <w:tcW w:w="1126" w:type="dxa"/>
            <w:vAlign w:val="center"/>
          </w:tcPr>
          <w:p w:rsidR="00A06D75" w:rsidRDefault="00B2116B">
            <w:pPr>
              <w:pStyle w:val="TableContents"/>
            </w:pPr>
            <w:r>
              <w:t>35</w:t>
            </w:r>
          </w:p>
        </w:tc>
        <w:tc>
          <w:tcPr>
            <w:tcW w:w="1306" w:type="dxa"/>
            <w:vAlign w:val="center"/>
          </w:tcPr>
          <w:p w:rsidR="00A06D75" w:rsidRDefault="00B2116B">
            <w:pPr>
              <w:pStyle w:val="TableContents"/>
            </w:pPr>
            <w:r>
              <w:t>20.9</w:t>
            </w:r>
          </w:p>
        </w:tc>
        <w:tc>
          <w:tcPr>
            <w:tcW w:w="1321" w:type="dxa"/>
            <w:vAlign w:val="center"/>
          </w:tcPr>
          <w:p w:rsidR="00A06D75" w:rsidRDefault="00B2116B">
            <w:pPr>
              <w:pStyle w:val="TableContents"/>
            </w:pPr>
            <w:r>
              <w:t>24</w:t>
            </w:r>
          </w:p>
        </w:tc>
        <w:tc>
          <w:tcPr>
            <w:tcW w:w="2176" w:type="dxa"/>
            <w:vAlign w:val="center"/>
          </w:tcPr>
          <w:p w:rsidR="00A06D75" w:rsidRDefault="00B2116B">
            <w:pPr>
              <w:pStyle w:val="TableContents"/>
            </w:pPr>
            <w:r>
              <w:t>умение сделать вывод, размышление, анализ</w:t>
            </w:r>
          </w:p>
        </w:tc>
      </w:tr>
      <w:tr w:rsidR="00A06D75">
        <w:tc>
          <w:tcPr>
            <w:tcW w:w="1711" w:type="dxa"/>
            <w:vAlign w:val="center"/>
          </w:tcPr>
          <w:p w:rsidR="00A06D75" w:rsidRDefault="00B2116B">
            <w:pPr>
              <w:pStyle w:val="TableContents"/>
            </w:pPr>
            <w:r>
              <w:t>Письменный тест</w:t>
            </w:r>
          </w:p>
        </w:tc>
        <w:tc>
          <w:tcPr>
            <w:tcW w:w="1276" w:type="dxa"/>
            <w:vAlign w:val="center"/>
          </w:tcPr>
          <w:p w:rsidR="00A06D75" w:rsidRDefault="00B2116B">
            <w:pPr>
              <w:pStyle w:val="TableContents"/>
            </w:pPr>
            <w:r>
              <w:t>1 эссе</w:t>
            </w:r>
          </w:p>
        </w:tc>
        <w:tc>
          <w:tcPr>
            <w:tcW w:w="1126" w:type="dxa"/>
            <w:vAlign w:val="center"/>
          </w:tcPr>
          <w:p w:rsidR="00A06D75" w:rsidRDefault="00B2116B">
            <w:pPr>
              <w:pStyle w:val="TableContents"/>
            </w:pPr>
            <w:r>
              <w:t>30</w:t>
            </w:r>
          </w:p>
        </w:tc>
        <w:tc>
          <w:tcPr>
            <w:tcW w:w="1306" w:type="dxa"/>
            <w:vAlign w:val="center"/>
          </w:tcPr>
          <w:p w:rsidR="00A06D75" w:rsidRDefault="00B2116B">
            <w:pPr>
              <w:pStyle w:val="TableContents"/>
            </w:pPr>
            <w:r>
              <w:t>7.7</w:t>
            </w:r>
          </w:p>
        </w:tc>
        <w:tc>
          <w:tcPr>
            <w:tcW w:w="1321" w:type="dxa"/>
            <w:vAlign w:val="center"/>
          </w:tcPr>
          <w:p w:rsidR="00A06D75" w:rsidRDefault="00A06D75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76" w:type="dxa"/>
            <w:vAlign w:val="center"/>
          </w:tcPr>
          <w:p w:rsidR="00A06D75" w:rsidRDefault="00B2116B">
            <w:pPr>
              <w:pStyle w:val="TableContents"/>
            </w:pPr>
            <w:r>
              <w:t>творческие способности</w:t>
            </w:r>
          </w:p>
        </w:tc>
      </w:tr>
      <w:tr w:rsidR="00A06D75">
        <w:tc>
          <w:tcPr>
            <w:tcW w:w="1711" w:type="dxa"/>
            <w:vAlign w:val="center"/>
          </w:tcPr>
          <w:p w:rsidR="00A06D75" w:rsidRDefault="00B2116B">
            <w:pPr>
              <w:pStyle w:val="TableContents"/>
            </w:pPr>
            <w:r>
              <w:t>Общий результат</w:t>
            </w:r>
          </w:p>
        </w:tc>
        <w:tc>
          <w:tcPr>
            <w:tcW w:w="1276" w:type="dxa"/>
            <w:vAlign w:val="center"/>
          </w:tcPr>
          <w:p w:rsidR="00A06D75" w:rsidRDefault="00A06D75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vAlign w:val="center"/>
          </w:tcPr>
          <w:p w:rsidR="00A06D75" w:rsidRDefault="00A06D75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vAlign w:val="center"/>
          </w:tcPr>
          <w:p w:rsidR="00A06D75" w:rsidRDefault="00B2116B">
            <w:pPr>
              <w:pStyle w:val="TableContents"/>
            </w:pPr>
            <w:r>
              <w:t>21.1</w:t>
            </w:r>
          </w:p>
        </w:tc>
        <w:tc>
          <w:tcPr>
            <w:tcW w:w="1321" w:type="dxa"/>
            <w:vAlign w:val="center"/>
          </w:tcPr>
          <w:p w:rsidR="00A06D75" w:rsidRDefault="00A06D75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76" w:type="dxa"/>
            <w:vAlign w:val="center"/>
          </w:tcPr>
          <w:p w:rsidR="00A06D75" w:rsidRDefault="00A06D75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A06D75" w:rsidRDefault="00B2116B">
      <w:pPr>
        <w:pStyle w:val="21"/>
        <w:pageBreakBefore/>
        <w:numPr>
          <w:ilvl w:val="0"/>
          <w:numId w:val="0"/>
        </w:numPr>
      </w:pPr>
      <w:r>
        <w:t>4. Сдача теста</w:t>
      </w:r>
    </w:p>
    <w:p w:rsidR="00A06D75" w:rsidRDefault="00B2116B">
      <w:pPr>
        <w:pStyle w:val="a3"/>
      </w:pPr>
      <w:r>
        <w:t>ACT в США сдаётся от 4 до 6 раз в год (зависимо от штата): в сентябре, октябре, декабре, феврале, апреле и июне. Обычно проходит в субботу, но те, кому это не позволяет религия, могут сдать в другой день недели.</w:t>
      </w:r>
    </w:p>
    <w:p w:rsidR="00A06D75" w:rsidRDefault="00B2116B">
      <w:pPr>
        <w:pStyle w:val="a3"/>
      </w:pPr>
      <w:r>
        <w:t>Сдающие вносят платеж: $33 за обычный тест, $48 за тест со включением письменной части.</w:t>
      </w:r>
    </w:p>
    <w:p w:rsidR="00A06D75" w:rsidRDefault="00B2116B">
      <w:pPr>
        <w:pStyle w:val="a3"/>
      </w:pPr>
      <w:r>
        <w:t>Студенты с ограниченными физическими возможностями имеют право сдать экзамен на дому, также они имеют право запросить продление времени на написание теста, обычно время увеличивается на 50 %.</w:t>
      </w:r>
      <w:r>
        <w:rPr>
          <w:position w:val="10"/>
        </w:rPr>
        <w:t>[8]</w:t>
      </w:r>
      <w:r>
        <w:t xml:space="preserve"> Изначально в итоговом листе результатов помечалось наличие запроса на подобное продление, но после принятия конгрессом «Закона об инвалидах» пометка была устранена.</w:t>
      </w:r>
    </w:p>
    <w:p w:rsidR="00A06D75" w:rsidRDefault="00B2116B">
      <w:pPr>
        <w:pStyle w:val="a3"/>
        <w:rPr>
          <w:position w:val="10"/>
        </w:rPr>
      </w:pPr>
      <w:r>
        <w:t>Результаты отправляются студенту, его школе и колледжам, куда запросил студент (но не более чем в 4).</w:t>
      </w:r>
      <w:r>
        <w:rPr>
          <w:position w:val="10"/>
        </w:rPr>
        <w:t>[9]</w:t>
      </w:r>
    </w:p>
    <w:p w:rsidR="00A06D75" w:rsidRDefault="00B2116B">
      <w:pPr>
        <w:pStyle w:val="21"/>
        <w:numPr>
          <w:ilvl w:val="0"/>
          <w:numId w:val="0"/>
        </w:numPr>
      </w:pPr>
      <w:r>
        <w:t>Ссылки</w:t>
      </w:r>
    </w:p>
    <w:p w:rsidR="00A06D75" w:rsidRDefault="00B2116B">
      <w:pPr>
        <w:pStyle w:val="a3"/>
        <w:numPr>
          <w:ilvl w:val="0"/>
          <w:numId w:val="2"/>
        </w:numPr>
        <w:tabs>
          <w:tab w:val="left" w:pos="707"/>
        </w:tabs>
      </w:pPr>
      <w:r>
        <w:t>Официальный сайт теста</w:t>
      </w:r>
    </w:p>
    <w:p w:rsidR="00A06D75" w:rsidRDefault="00B2116B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A06D75" w:rsidRDefault="00B211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American Mensa | Qualifying Test Scores</w:t>
      </w:r>
    </w:p>
    <w:p w:rsidR="00A06D75" w:rsidRDefault="00B211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Triple Nine Society — Admission</w:t>
      </w:r>
    </w:p>
    <w:p w:rsidR="00A06D75" w:rsidRDefault="00B211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ACT Registration : Retake the Test</w:t>
      </w:r>
    </w:p>
    <w:p w:rsidR="00A06D75" w:rsidRDefault="00B211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  Chapter 20 // Cracking The ACT. — 2007. — The Princeton Review, 2007. — P. 307. — ISBN 9780375765858</w:t>
      </w:r>
    </w:p>
    <w:p w:rsidR="00A06D75" w:rsidRDefault="00B211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Cavner, Brian</w:t>
      </w:r>
      <w:r>
        <w:t xml:space="preserve"> Comparison Between the SAT and ACT: Requirements differences between the two college admissions standardized tests. </w:t>
      </w:r>
    </w:p>
    <w:p w:rsidR="00A06D75" w:rsidRDefault="00B211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ACT Test Prep:Description of the ACT Assessment. ACT Inc.. </w:t>
      </w:r>
    </w:p>
    <w:p w:rsidR="00A06D75" w:rsidRDefault="00B211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ACT Profile Report - National, Graduating Class 2009 (PDF). ACT Inc.. </w:t>
      </w:r>
    </w:p>
    <w:p w:rsidR="00A06D75" w:rsidRDefault="00B211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ACT Services for Students with Disabilities. ACT Inc.. </w:t>
      </w:r>
    </w:p>
    <w:p w:rsidR="00A06D75" w:rsidRDefault="00B2116B">
      <w:pPr>
        <w:pStyle w:val="a3"/>
        <w:numPr>
          <w:ilvl w:val="0"/>
          <w:numId w:val="1"/>
        </w:numPr>
        <w:tabs>
          <w:tab w:val="left" w:pos="707"/>
        </w:tabs>
      </w:pPr>
      <w:r>
        <w:t xml:space="preserve">ACT Score Information: ACT Score Report Descriptions. ACT Inc.. </w:t>
      </w:r>
    </w:p>
    <w:p w:rsidR="00A06D75" w:rsidRDefault="00B2116B">
      <w:pPr>
        <w:pStyle w:val="a3"/>
        <w:spacing w:after="0"/>
      </w:pPr>
      <w:r>
        <w:t>Источник: http://ru.wikipedia.org/wiki/ACT</w:t>
      </w:r>
      <w:bookmarkStart w:id="0" w:name="_GoBack"/>
      <w:bookmarkEnd w:id="0"/>
    </w:p>
    <w:sectPr w:rsidR="00A06D7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16B"/>
    <w:rsid w:val="009259CE"/>
    <w:rsid w:val="00A06D75"/>
    <w:rsid w:val="00B2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E4D60-DA7D-4D14-B995-869686A2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6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6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6"/>
      </w:numPr>
      <w:outlineLvl w:val="2"/>
    </w:pPr>
    <w:rPr>
      <w:rFonts w:ascii="Liberation Serif" w:eastAsia="DejaVu Sans" w:hAnsi="Liberation Serif" w:cs="Liberation Serif"/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1201</Words>
  <Characters>6851</Characters>
  <Application>Microsoft Office Word</Application>
  <DocSecurity>0</DocSecurity>
  <Lines>57</Lines>
  <Paragraphs>16</Paragraphs>
  <ScaleCrop>false</ScaleCrop>
  <Company>diakov.net</Company>
  <LinksUpToDate>false</LinksUpToDate>
  <CharactersWithSpaces>8036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1899-12-31T22:00:00Z</cp:lastPrinted>
  <dcterms:created xsi:type="dcterms:W3CDTF">2014-11-12T14:29:00Z</dcterms:created>
  <dcterms:modified xsi:type="dcterms:W3CDTF">2014-11-12T14:29:00Z</dcterms:modified>
</cp:coreProperties>
</file>