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6ED" w:rsidRDefault="00E56A9A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История группы</w:t>
      </w:r>
      <w:r>
        <w:br/>
      </w:r>
      <w:r>
        <w:rPr>
          <w:b/>
          <w:bCs/>
        </w:rPr>
        <w:t xml:space="preserve">2 Структура и состав группы </w:t>
      </w:r>
      <w:r>
        <w:rPr>
          <w:b/>
          <w:bCs/>
        </w:rPr>
        <w:br/>
        <w:t>2.1 Общие итоги выборов в 1979—2009 годах</w:t>
      </w:r>
      <w:r>
        <w:rPr>
          <w:b/>
          <w:bCs/>
        </w:rPr>
        <w:br/>
        <w:t>2.2 Состав группы по итогам выборов 2009 года</w:t>
      </w:r>
      <w:r>
        <w:rPr>
          <w:b/>
          <w:bCs/>
        </w:rPr>
        <w:br/>
        <w:t>2.3 Председатели парламентской группы</w:t>
      </w:r>
      <w:r>
        <w:rPr>
          <w:b/>
          <w:bCs/>
        </w:rPr>
        <w:br/>
      </w:r>
      <w:r>
        <w:br/>
      </w:r>
      <w:r>
        <w:rPr>
          <w:b/>
          <w:bCs/>
        </w:rPr>
        <w:t>Список литературы</w:t>
      </w:r>
    </w:p>
    <w:p w:rsidR="00D146ED" w:rsidRDefault="00E56A9A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D146ED" w:rsidRDefault="00E56A9A">
      <w:pPr>
        <w:pStyle w:val="a3"/>
      </w:pPr>
      <w:r>
        <w:t>Европейские объединённые левые/Лево-зелёные Севера (</w:t>
      </w:r>
      <w:r>
        <w:rPr>
          <w:i/>
          <w:iCs/>
        </w:rPr>
        <w:t>GUE/NGL</w:t>
      </w:r>
      <w:r>
        <w:t>) — левая политическая группа в Европарламенте, представители которой принадлежат к различным коммунистическим, левосоциалистическим, экологическим и троцкистским партиям Европы. В настоящее время численность группы в Европарламенте составляет 35 депутатов.</w:t>
      </w:r>
    </w:p>
    <w:p w:rsidR="00D146ED" w:rsidRDefault="00E56A9A">
      <w:pPr>
        <w:pStyle w:val="21"/>
        <w:pageBreakBefore/>
        <w:numPr>
          <w:ilvl w:val="0"/>
          <w:numId w:val="0"/>
        </w:numPr>
      </w:pPr>
      <w:r>
        <w:t>1. История группы</w:t>
      </w:r>
    </w:p>
    <w:p w:rsidR="00D146ED" w:rsidRDefault="00E56A9A">
      <w:pPr>
        <w:pStyle w:val="a3"/>
      </w:pPr>
      <w:r>
        <w:t>16 октября 1973 была учреждена первая коммунистическая группа в Европарламенте — «Коммунисты и союзники»</w:t>
      </w:r>
      <w:r>
        <w:rPr>
          <w:position w:val="10"/>
        </w:rPr>
        <w:t>[1]</w:t>
      </w:r>
      <w:r>
        <w:t>. Эта группа включала в себя членов Коммунистической партии Италии и Французской коммунистической партии. Эта группа формировалась затем по итогам европейских выборов 1979 и 1984 годов.</w:t>
      </w:r>
    </w:p>
    <w:p w:rsidR="00D146ED" w:rsidRDefault="00E56A9A">
      <w:pPr>
        <w:pStyle w:val="a3"/>
      </w:pPr>
      <w:r>
        <w:t>25 июля 1989 года по итогам прошедших европейских выборов были сформированы две коммунистические группы — «Объединение левых» и «Европейские объединенные левые»</w:t>
      </w:r>
      <w:r>
        <w:rPr>
          <w:position w:val="10"/>
        </w:rPr>
        <w:t>[1]</w:t>
      </w:r>
      <w:r>
        <w:t>. В группу «Объединенные левые» входили депутаты от Французской компартии, Коммунистической партии Греции, Португальской коммунистической партии и Рабочей партии Ирландии. Эта группа была настроена враждебно по отношению к еврокоммунизму и продолжала находиться под влиянием Москвы.</w:t>
      </w:r>
    </w:p>
    <w:p w:rsidR="00D146ED" w:rsidRDefault="00E56A9A">
      <w:pPr>
        <w:pStyle w:val="a3"/>
      </w:pPr>
      <w:r>
        <w:t>В группу «Европейские объединенные левые» входили члены датской Социалистической народной партии, Коммунистической партии Италии, испанских «Объединенных левых» и греческой партии «Синаспизмос». Парламентская группа распалась после того, как депутаты от Партии демократических левых сил (преемницы Коммунистической партии Италии), перешли в Социалистическую группу</w:t>
      </w:r>
      <w:r>
        <w:rPr>
          <w:position w:val="10"/>
        </w:rPr>
        <w:t>[2]</w:t>
      </w:r>
      <w:r>
        <w:t>.</w:t>
      </w:r>
    </w:p>
    <w:p w:rsidR="00D146ED" w:rsidRDefault="00E56A9A">
      <w:pPr>
        <w:pStyle w:val="a3"/>
      </w:pPr>
      <w:r>
        <w:t>По итогам выборов в Европарламент 1994 года была образована конфедеративная группа «Европейские объединенные левые»</w:t>
      </w:r>
      <w:r>
        <w:rPr>
          <w:position w:val="10"/>
        </w:rPr>
        <w:t>[1]</w:t>
      </w:r>
      <w:r>
        <w:t>. В нее вошли члены «Объединенных левых» (Испания), «Синаспизмос», Французской компартии, Португальской компартии, Компартии Греции и итальянской Партии коммунистического возрождения. Расширение Европейского союза 1 января 1995 года и включение в его состав Австрии, Финляндии и Швеции, привело к формированию в Европарламенте неформальной группы «Лево-зеленые севера», в которую вошли представители Социалистической народной партии (Дания), Левого альянса (Финляндия) и Левой партии (Швеция). 6 января 1995 года депутаты этой неформальной группы объединились с «Европейскими объединенными левыми», в результате чего возникла конфедеративная группа «Европейские объединённые левые/Лево-зелёные Севера»</w:t>
      </w:r>
      <w:r>
        <w:rPr>
          <w:position w:val="10"/>
        </w:rPr>
        <w:t>[1]</w:t>
      </w:r>
      <w:r>
        <w:t>.</w:t>
      </w:r>
    </w:p>
    <w:p w:rsidR="00D146ED" w:rsidRDefault="00E56A9A">
      <w:pPr>
        <w:pStyle w:val="a3"/>
      </w:pPr>
      <w:r>
        <w:t>В дальнейшем в парламентскую группу входили депутаты от Партии демократического социализма, а затем от партии «Левые» (Германия), Революционной коммунистической лиги и организации «Рабочая борьба» (Франция), Социалистической партии (Нидерланды), Левого блока (Португалия), Народного движения против ЕС (Дания), Социалистической партии (Ирландия) и других</w:t>
      </w:r>
      <w:r>
        <w:rPr>
          <w:position w:val="10"/>
        </w:rPr>
        <w:t>[3]</w:t>
      </w:r>
      <w:r>
        <w:t>.</w:t>
      </w:r>
    </w:p>
    <w:p w:rsidR="00D146ED" w:rsidRDefault="00E56A9A">
      <w:pPr>
        <w:pStyle w:val="a3"/>
      </w:pPr>
      <w:r>
        <w:t>8 мая 2004 года ряд левых партий, в том числе входящие во группу в Европарламенте, образовали Партию европейских левых</w:t>
      </w:r>
      <w:r>
        <w:rPr>
          <w:position w:val="10"/>
        </w:rPr>
        <w:t>[4]</w:t>
      </w:r>
      <w:r>
        <w:t>. 31 января—1 февраля 2005 года в Рейкъявике был также образован Северный альянс зелёных и левых из 5 партий, две из которых представлены в Европарламенте и входят в «левую» группу. Наиболее радикальная часть европейских левых, также представленная в Европарламенте, учредила в 2000 году объединение «Европейские антикапиталистические левые»</w:t>
      </w:r>
      <w:r>
        <w:rPr>
          <w:position w:val="10"/>
        </w:rPr>
        <w:t>[5]</w:t>
      </w:r>
      <w:r>
        <w:t>.</w:t>
      </w:r>
    </w:p>
    <w:p w:rsidR="00D146ED" w:rsidRDefault="00E56A9A">
      <w:pPr>
        <w:pStyle w:val="21"/>
        <w:pageBreakBefore/>
        <w:numPr>
          <w:ilvl w:val="0"/>
          <w:numId w:val="0"/>
        </w:numPr>
      </w:pPr>
      <w:r>
        <w:t xml:space="preserve">2. Структура и состав группы </w:t>
      </w:r>
    </w:p>
    <w:p w:rsidR="00D146ED" w:rsidRDefault="00E56A9A">
      <w:pPr>
        <w:pStyle w:val="31"/>
        <w:numPr>
          <w:ilvl w:val="0"/>
          <w:numId w:val="0"/>
        </w:numPr>
      </w:pPr>
      <w:r>
        <w:t>Общие итоги выборов в 1979—2009 годах Состав группы по итогам выборов 2009 года Председатели парламентской группы</w:t>
      </w:r>
    </w:p>
    <w:p w:rsidR="00D146ED" w:rsidRDefault="00E56A9A">
      <w:pPr>
        <w:pStyle w:val="a3"/>
        <w:rPr>
          <w:i/>
          <w:iCs/>
        </w:rPr>
      </w:pPr>
      <w:r>
        <w:rPr>
          <w:i/>
          <w:iCs/>
        </w:rPr>
        <w:t>Группа «Коммунисты и союзники»</w:t>
      </w:r>
    </w:p>
    <w:p w:rsidR="00D146ED" w:rsidRDefault="00E56A9A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1979—1980 — Джорджио Амендола (КПИ)</w:t>
      </w:r>
    </w:p>
    <w:p w:rsidR="00D146ED" w:rsidRDefault="00E56A9A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1980—1984 — Гвидо Фанти (КПИ)</w:t>
      </w:r>
    </w:p>
    <w:p w:rsidR="00D146ED" w:rsidRDefault="00E56A9A">
      <w:pPr>
        <w:pStyle w:val="a3"/>
        <w:numPr>
          <w:ilvl w:val="0"/>
          <w:numId w:val="6"/>
        </w:numPr>
        <w:tabs>
          <w:tab w:val="left" w:pos="707"/>
        </w:tabs>
      </w:pPr>
      <w:r>
        <w:t>1984—1989 — Джованни Черветти (КПИ)</w:t>
      </w:r>
    </w:p>
    <w:p w:rsidR="00D146ED" w:rsidRDefault="00E56A9A">
      <w:pPr>
        <w:pStyle w:val="a3"/>
        <w:rPr>
          <w:i/>
          <w:iCs/>
        </w:rPr>
      </w:pPr>
      <w:r>
        <w:rPr>
          <w:i/>
          <w:iCs/>
        </w:rPr>
        <w:t>Группа «Объединение левых»</w:t>
      </w:r>
    </w:p>
    <w:p w:rsidR="00D146ED" w:rsidRDefault="00E56A9A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1989—1991 — Рене-Эмиль Пике (ФКП)</w:t>
      </w:r>
    </w:p>
    <w:p w:rsidR="00D146ED" w:rsidRDefault="00E56A9A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1991—1992 — Александрос Алаванос (КПГ)</w:t>
      </w:r>
    </w:p>
    <w:p w:rsidR="00D146ED" w:rsidRDefault="00E56A9A">
      <w:pPr>
        <w:pStyle w:val="a3"/>
        <w:numPr>
          <w:ilvl w:val="0"/>
          <w:numId w:val="5"/>
        </w:numPr>
        <w:tabs>
          <w:tab w:val="left" w:pos="707"/>
        </w:tabs>
      </w:pPr>
      <w:r>
        <w:t>1992—1993 — Рене-Эмиль Пике (ФКП)</w:t>
      </w:r>
    </w:p>
    <w:p w:rsidR="00D146ED" w:rsidRDefault="00E56A9A">
      <w:pPr>
        <w:pStyle w:val="a3"/>
        <w:rPr>
          <w:i/>
          <w:iCs/>
        </w:rPr>
      </w:pPr>
      <w:r>
        <w:rPr>
          <w:i/>
          <w:iCs/>
        </w:rPr>
        <w:t>Группа «Европейские объединенные левые»</w:t>
      </w:r>
    </w:p>
    <w:p w:rsidR="00D146ED" w:rsidRDefault="00E56A9A">
      <w:pPr>
        <w:pStyle w:val="a3"/>
        <w:numPr>
          <w:ilvl w:val="0"/>
          <w:numId w:val="4"/>
        </w:numPr>
        <w:tabs>
          <w:tab w:val="left" w:pos="707"/>
        </w:tabs>
      </w:pPr>
      <w:r>
        <w:t>1989—1993 — Луиджи Альберто Коладжанни (КПИ, ПДЛС)</w:t>
      </w:r>
    </w:p>
    <w:p w:rsidR="00D146ED" w:rsidRDefault="00E56A9A">
      <w:pPr>
        <w:pStyle w:val="a3"/>
        <w:rPr>
          <w:i/>
          <w:iCs/>
        </w:rPr>
      </w:pPr>
      <w:r>
        <w:rPr>
          <w:i/>
          <w:iCs/>
        </w:rPr>
        <w:t>Конфедеративная группа «Европейские объединенные левые»</w:t>
      </w:r>
    </w:p>
    <w:p w:rsidR="00D146ED" w:rsidRDefault="00E56A9A">
      <w:pPr>
        <w:pStyle w:val="a3"/>
        <w:numPr>
          <w:ilvl w:val="0"/>
          <w:numId w:val="3"/>
        </w:numPr>
        <w:tabs>
          <w:tab w:val="left" w:pos="707"/>
        </w:tabs>
      </w:pPr>
      <w:r>
        <w:t>1994—1995 — Алонсо Пуэрта («Объединенные левые»)</w:t>
      </w:r>
    </w:p>
    <w:p w:rsidR="00D146ED" w:rsidRDefault="00E56A9A">
      <w:pPr>
        <w:pStyle w:val="a3"/>
        <w:rPr>
          <w:i/>
          <w:iCs/>
        </w:rPr>
      </w:pPr>
      <w:r>
        <w:rPr>
          <w:i/>
          <w:iCs/>
        </w:rPr>
        <w:t>Конфедеративная группа «Европейские объединенные левые/Лево-зелёные Севера»</w:t>
      </w:r>
    </w:p>
    <w:p w:rsidR="00D146ED" w:rsidRDefault="00E56A9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1995—1999 — Алонсо Пуэрта («Объединенные левые»)</w:t>
      </w:r>
    </w:p>
    <w:p w:rsidR="00D146ED" w:rsidRDefault="00E56A9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1999—2004 — Франсис Вурц (ФКП)</w:t>
      </w:r>
    </w:p>
    <w:p w:rsidR="00D146ED" w:rsidRDefault="00E56A9A">
      <w:pPr>
        <w:pStyle w:val="a3"/>
        <w:numPr>
          <w:ilvl w:val="0"/>
          <w:numId w:val="2"/>
        </w:numPr>
        <w:tabs>
          <w:tab w:val="left" w:pos="707"/>
        </w:tabs>
      </w:pPr>
      <w:r>
        <w:t>с 2004 — Лотар Биски («Левые»)</w:t>
      </w:r>
    </w:p>
    <w:p w:rsidR="00D146ED" w:rsidRDefault="00E56A9A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D146ED" w:rsidRDefault="00E56A9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Конфедеративная группа «Европейские объединённые левые/Лево-зелёные Севера» (история группы)  (фр.)</w:t>
      </w:r>
    </w:p>
    <w:p w:rsidR="00D146ED" w:rsidRDefault="00E56A9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European Union: Power and Policy-Making. Second edition, ISBN 0-415-22164-1. Published 2001 by Routledge, edited by Jeremy John Richardson. — Chapter 6 «Parliaments and policy-making in the European Union», esp. page 125, Table 6.2 Party Groups in the European Parliament, 1979—2000</w:t>
      </w:r>
    </w:p>
    <w:p w:rsidR="00D146ED" w:rsidRDefault="00E56A9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Левые радикалы в Европейском парламенте (сравнительная таблица, 1979—2009 годы)  (фр.)</w:t>
      </w:r>
    </w:p>
    <w:p w:rsidR="00D146ED" w:rsidRDefault="00E56A9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Некоторые замечания о создании Партии европейских левых  (англ.)</w:t>
      </w:r>
    </w:p>
    <w:p w:rsidR="00D146ED" w:rsidRDefault="00E56A9A">
      <w:pPr>
        <w:pStyle w:val="a3"/>
        <w:numPr>
          <w:ilvl w:val="0"/>
          <w:numId w:val="1"/>
        </w:numPr>
        <w:tabs>
          <w:tab w:val="left" w:pos="707"/>
        </w:tabs>
      </w:pPr>
      <w:r>
        <w:t>Европейская конференция антикапиталистических левых (заявление для прессы; Париж, 5 декабря 2000)  (англ.)</w:t>
      </w:r>
    </w:p>
    <w:p w:rsidR="00D146ED" w:rsidRDefault="00E56A9A">
      <w:pPr>
        <w:pStyle w:val="a3"/>
        <w:spacing w:after="0"/>
      </w:pPr>
      <w:r>
        <w:t>Источник: http://ru.wikipedia.org/wiki/Европейские_объединённые_левые/Лево-зелёные_северных_стран</w:t>
      </w:r>
      <w:bookmarkStart w:id="0" w:name="_GoBack"/>
      <w:bookmarkEnd w:id="0"/>
    </w:p>
    <w:sectPr w:rsidR="00D146E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6A9A"/>
    <w:rsid w:val="00076D97"/>
    <w:rsid w:val="00D146ED"/>
    <w:rsid w:val="00E5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FB895-30C0-4CB7-9B69-09722BB7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RTFNum71">
    <w:name w:val="RTF_Num 7 1"/>
    <w:rPr>
      <w:rFonts w:ascii="StarSymbol" w:eastAsia="StarSymbol" w:hAnsi="StarSymbol" w:cs="StarSymbol"/>
      <w:sz w:val="18"/>
      <w:szCs w:val="18"/>
    </w:rPr>
  </w:style>
  <w:style w:type="character" w:customStyle="1" w:styleId="RTFNum72">
    <w:name w:val="RTF_Num 7 2"/>
    <w:rPr>
      <w:rFonts w:ascii="StarSymbol" w:eastAsia="StarSymbol" w:hAnsi="StarSymbol" w:cs="StarSymbol"/>
      <w:sz w:val="18"/>
      <w:szCs w:val="18"/>
    </w:rPr>
  </w:style>
  <w:style w:type="character" w:customStyle="1" w:styleId="RTFNum73">
    <w:name w:val="RTF_Num 7 3"/>
    <w:rPr>
      <w:rFonts w:ascii="StarSymbol" w:eastAsia="StarSymbol" w:hAnsi="StarSymbol" w:cs="StarSymbol"/>
      <w:sz w:val="18"/>
      <w:szCs w:val="18"/>
    </w:rPr>
  </w:style>
  <w:style w:type="character" w:customStyle="1" w:styleId="RTFNum74">
    <w:name w:val="RTF_Num 7 4"/>
    <w:rPr>
      <w:rFonts w:ascii="StarSymbol" w:eastAsia="StarSymbol" w:hAnsi="StarSymbol" w:cs="StarSymbol"/>
      <w:sz w:val="18"/>
      <w:szCs w:val="18"/>
    </w:rPr>
  </w:style>
  <w:style w:type="character" w:customStyle="1" w:styleId="RTFNum75">
    <w:name w:val="RTF_Num 7 5"/>
    <w:rPr>
      <w:rFonts w:ascii="StarSymbol" w:eastAsia="StarSymbol" w:hAnsi="StarSymbol" w:cs="StarSymbol"/>
      <w:sz w:val="18"/>
      <w:szCs w:val="18"/>
    </w:rPr>
  </w:style>
  <w:style w:type="character" w:customStyle="1" w:styleId="RTFNum76">
    <w:name w:val="RTF_Num 7 6"/>
    <w:rPr>
      <w:rFonts w:ascii="StarSymbol" w:eastAsia="StarSymbol" w:hAnsi="StarSymbol" w:cs="StarSymbol"/>
      <w:sz w:val="18"/>
      <w:szCs w:val="18"/>
    </w:rPr>
  </w:style>
  <w:style w:type="character" w:customStyle="1" w:styleId="RTFNum77">
    <w:name w:val="RTF_Num 7 7"/>
    <w:rPr>
      <w:rFonts w:ascii="StarSymbol" w:eastAsia="StarSymbol" w:hAnsi="StarSymbol" w:cs="StarSymbol"/>
      <w:sz w:val="18"/>
      <w:szCs w:val="18"/>
    </w:rPr>
  </w:style>
  <w:style w:type="character" w:customStyle="1" w:styleId="RTFNum78">
    <w:name w:val="RTF_Num 7 8"/>
    <w:rPr>
      <w:rFonts w:ascii="StarSymbol" w:eastAsia="StarSymbol" w:hAnsi="StarSymbol" w:cs="StarSymbol"/>
      <w:sz w:val="18"/>
      <w:szCs w:val="18"/>
    </w:rPr>
  </w:style>
  <w:style w:type="character" w:customStyle="1" w:styleId="RTFNum79">
    <w:name w:val="RTF_Num 7 9"/>
    <w:rPr>
      <w:rFonts w:ascii="StarSymbol" w:eastAsia="StarSymbol" w:hAnsi="StarSymbol" w:cs="StarSymbol"/>
      <w:sz w:val="18"/>
      <w:szCs w:val="18"/>
    </w:rPr>
  </w:style>
  <w:style w:type="character" w:customStyle="1" w:styleId="RTFNum710">
    <w:name w:val="RTF_Num 7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7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7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7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2014-07-10T09:56:00Z</dcterms:created>
  <dcterms:modified xsi:type="dcterms:W3CDTF">2014-07-10T09:56:00Z</dcterms:modified>
</cp:coreProperties>
</file>