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E88" w:rsidRPr="00B23940" w:rsidRDefault="00E96E88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</w:p>
    <w:p w:rsidR="00E96E88" w:rsidRPr="00B23940" w:rsidRDefault="00E96E88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</w:p>
    <w:p w:rsidR="00E96E88" w:rsidRPr="00B23940" w:rsidRDefault="00E96E88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</w:p>
    <w:p w:rsidR="00E96E88" w:rsidRPr="00B23940" w:rsidRDefault="00E96E88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</w:p>
    <w:p w:rsidR="00E96E88" w:rsidRPr="00B23940" w:rsidRDefault="00E96E88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</w:p>
    <w:p w:rsidR="00E96E88" w:rsidRPr="00B23940" w:rsidRDefault="00E96E88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</w:p>
    <w:p w:rsidR="00E96E88" w:rsidRPr="00B23940" w:rsidRDefault="00E96E88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</w:p>
    <w:p w:rsidR="00E96E88" w:rsidRPr="00B23940" w:rsidRDefault="00E96E88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</w:p>
    <w:p w:rsidR="00E96E88" w:rsidRPr="00B23940" w:rsidRDefault="00E96E88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</w:p>
    <w:p w:rsidR="00E96E88" w:rsidRPr="00B23940" w:rsidRDefault="00E96E88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</w:p>
    <w:p w:rsidR="00E96E88" w:rsidRPr="00B23940" w:rsidRDefault="00E96E88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</w:p>
    <w:p w:rsidR="00E96E88" w:rsidRPr="00B23940" w:rsidRDefault="00E96E88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</w:p>
    <w:p w:rsidR="00E96E88" w:rsidRPr="00B23940" w:rsidRDefault="00E96E88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</w:p>
    <w:p w:rsidR="00E96E88" w:rsidRPr="00B23940" w:rsidRDefault="00E96E88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</w:p>
    <w:p w:rsidR="00E96E88" w:rsidRPr="00B23940" w:rsidRDefault="00E96E88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</w:p>
    <w:p w:rsidR="00E96E88" w:rsidRPr="00B23940" w:rsidRDefault="00E96E88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</w:p>
    <w:p w:rsidR="00E96E88" w:rsidRPr="00B23940" w:rsidRDefault="00E96E88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B23940">
        <w:rPr>
          <w:b/>
          <w:color w:val="000000"/>
          <w:sz w:val="28"/>
          <w:szCs w:val="28"/>
        </w:rPr>
        <w:t>Контрольная работа</w:t>
      </w:r>
    </w:p>
    <w:p w:rsidR="00E96E88" w:rsidRPr="00B23940" w:rsidRDefault="00E96E88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r w:rsidRPr="00B23940">
        <w:rPr>
          <w:b/>
          <w:color w:val="000000"/>
          <w:sz w:val="28"/>
          <w:szCs w:val="28"/>
        </w:rPr>
        <w:t>Тема: Анализ и диагностика финансовой деятельности предприятия</w:t>
      </w:r>
    </w:p>
    <w:p w:rsidR="00E96E88" w:rsidRPr="00B23940" w:rsidRDefault="00E96E88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</w:p>
    <w:p w:rsidR="00DD2B3A" w:rsidRPr="00B23940" w:rsidRDefault="00E96E88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B23940">
        <w:rPr>
          <w:b/>
          <w:color w:val="000000"/>
          <w:sz w:val="28"/>
          <w:szCs w:val="28"/>
        </w:rPr>
        <w:br w:type="page"/>
      </w:r>
      <w:r w:rsidR="00DD2B3A" w:rsidRPr="00B23940">
        <w:rPr>
          <w:b/>
          <w:color w:val="000000"/>
          <w:sz w:val="28"/>
          <w:szCs w:val="28"/>
        </w:rPr>
        <w:t>Содержание</w:t>
      </w:r>
    </w:p>
    <w:p w:rsidR="00AF5A9B" w:rsidRPr="00B23940" w:rsidRDefault="00AF5A9B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96E88" w:rsidRPr="00B23940" w:rsidRDefault="00DD2B3A" w:rsidP="00B23940">
      <w:pPr>
        <w:shd w:val="clear" w:color="000000" w:fill="FFFFFF"/>
        <w:suppressAutoHyphens/>
        <w:spacing w:line="360" w:lineRule="auto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Введение</w:t>
      </w:r>
    </w:p>
    <w:p w:rsidR="00E96E88" w:rsidRPr="00B23940" w:rsidRDefault="00DD2B3A" w:rsidP="00B23940">
      <w:pPr>
        <w:numPr>
          <w:ilvl w:val="0"/>
          <w:numId w:val="23"/>
        </w:numPr>
        <w:shd w:val="clear" w:color="000000" w:fill="FFFFFF"/>
        <w:tabs>
          <w:tab w:val="left" w:pos="426"/>
        </w:tabs>
        <w:suppressAutoHyphens/>
        <w:spacing w:line="360" w:lineRule="auto"/>
        <w:ind w:left="0" w:firstLine="0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Анализ финансовой устойчивости предприятия</w:t>
      </w:r>
    </w:p>
    <w:p w:rsidR="00DD2B3A" w:rsidRPr="00B23940" w:rsidRDefault="00E96E88" w:rsidP="00B23940">
      <w:pPr>
        <w:shd w:val="clear" w:color="000000" w:fill="FFFFFF"/>
        <w:tabs>
          <w:tab w:val="left" w:pos="284"/>
          <w:tab w:val="left" w:pos="426"/>
          <w:tab w:val="left" w:pos="1260"/>
        </w:tabs>
        <w:suppressAutoHyphens/>
        <w:spacing w:line="360" w:lineRule="auto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1.1 </w:t>
      </w:r>
      <w:r w:rsidR="00E71E88" w:rsidRPr="00B23940">
        <w:rPr>
          <w:color w:val="000000"/>
          <w:sz w:val="28"/>
          <w:szCs w:val="28"/>
        </w:rPr>
        <w:t>Понятие финансовой устойчивости предприятия</w:t>
      </w:r>
      <w:r w:rsidR="00DD2B3A" w:rsidRPr="00B23940">
        <w:rPr>
          <w:color w:val="000000"/>
          <w:sz w:val="28"/>
          <w:szCs w:val="28"/>
        </w:rPr>
        <w:t xml:space="preserve"> и </w:t>
      </w:r>
      <w:r w:rsidR="00E71E88" w:rsidRPr="00B23940">
        <w:rPr>
          <w:color w:val="000000"/>
          <w:sz w:val="28"/>
          <w:szCs w:val="28"/>
        </w:rPr>
        <w:t>факторы, влияющие на нее</w:t>
      </w:r>
    </w:p>
    <w:p w:rsidR="00E96E88" w:rsidRPr="00B23940" w:rsidRDefault="009B1EB4" w:rsidP="00B23940">
      <w:pPr>
        <w:numPr>
          <w:ilvl w:val="1"/>
          <w:numId w:val="23"/>
        </w:numPr>
        <w:shd w:val="clear" w:color="000000" w:fill="FFFFFF"/>
        <w:tabs>
          <w:tab w:val="left" w:pos="284"/>
          <w:tab w:val="left" w:pos="426"/>
          <w:tab w:val="left" w:pos="1260"/>
        </w:tabs>
        <w:suppressAutoHyphens/>
        <w:spacing w:line="360" w:lineRule="auto"/>
        <w:ind w:left="0" w:firstLine="0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О</w:t>
      </w:r>
      <w:r w:rsidR="00A101EB" w:rsidRPr="00B23940">
        <w:rPr>
          <w:color w:val="000000"/>
          <w:sz w:val="28"/>
          <w:szCs w:val="28"/>
        </w:rPr>
        <w:t>сновные</w:t>
      </w:r>
      <w:r w:rsidRPr="00B23940">
        <w:rPr>
          <w:color w:val="000000"/>
          <w:sz w:val="28"/>
          <w:szCs w:val="28"/>
        </w:rPr>
        <w:t xml:space="preserve"> коэффициенты</w:t>
      </w:r>
      <w:r w:rsidR="00DD2B3A" w:rsidRPr="00B23940">
        <w:rPr>
          <w:color w:val="000000"/>
          <w:sz w:val="28"/>
          <w:szCs w:val="28"/>
        </w:rPr>
        <w:t xml:space="preserve"> </w:t>
      </w:r>
      <w:r w:rsidR="00E71E88" w:rsidRPr="00B23940">
        <w:rPr>
          <w:color w:val="000000"/>
          <w:sz w:val="28"/>
          <w:szCs w:val="28"/>
        </w:rPr>
        <w:t>финансовой устойчивости предприятия</w:t>
      </w:r>
    </w:p>
    <w:p w:rsidR="00DD2B3A" w:rsidRPr="00B23940" w:rsidRDefault="00A101EB" w:rsidP="00B23940">
      <w:pPr>
        <w:numPr>
          <w:ilvl w:val="1"/>
          <w:numId w:val="23"/>
        </w:numPr>
        <w:shd w:val="clear" w:color="000000" w:fill="FFFFFF"/>
        <w:tabs>
          <w:tab w:val="left" w:pos="284"/>
          <w:tab w:val="left" w:pos="426"/>
          <w:tab w:val="left" w:pos="1260"/>
        </w:tabs>
        <w:suppressAutoHyphens/>
        <w:spacing w:line="360" w:lineRule="auto"/>
        <w:ind w:left="0" w:firstLine="0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Оценка финансовой устойчивости</w:t>
      </w:r>
      <w:r w:rsidR="00DD2B3A" w:rsidRPr="00B23940">
        <w:rPr>
          <w:color w:val="000000"/>
          <w:sz w:val="28"/>
          <w:szCs w:val="28"/>
        </w:rPr>
        <w:t xml:space="preserve"> предприятия</w:t>
      </w:r>
      <w:r w:rsidRPr="00B23940">
        <w:rPr>
          <w:color w:val="000000"/>
          <w:sz w:val="28"/>
          <w:szCs w:val="28"/>
        </w:rPr>
        <w:t xml:space="preserve"> на основе анализа соотношения собственного и заемного капитала</w:t>
      </w:r>
    </w:p>
    <w:p w:rsidR="00E96E88" w:rsidRPr="00B23940" w:rsidRDefault="00DD2B3A" w:rsidP="00B23940">
      <w:pPr>
        <w:shd w:val="clear" w:color="000000" w:fill="FFFFFF"/>
        <w:tabs>
          <w:tab w:val="left" w:pos="426"/>
        </w:tabs>
        <w:suppressAutoHyphens/>
        <w:spacing w:line="360" w:lineRule="auto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2 Анализ деятельности предприятия</w:t>
      </w:r>
    </w:p>
    <w:p w:rsidR="00DD2B3A" w:rsidRPr="00B23940" w:rsidRDefault="00DD2B3A" w:rsidP="00B23940">
      <w:pPr>
        <w:shd w:val="clear" w:color="000000" w:fill="FFFFFF"/>
        <w:tabs>
          <w:tab w:val="left" w:pos="426"/>
        </w:tabs>
        <w:suppressAutoHyphens/>
        <w:spacing w:line="360" w:lineRule="auto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2.1 Анализ производства и реализации продукции</w:t>
      </w:r>
    </w:p>
    <w:p w:rsidR="00E96E88" w:rsidRPr="00B23940" w:rsidRDefault="008501B9" w:rsidP="00B23940">
      <w:pPr>
        <w:shd w:val="clear" w:color="000000" w:fill="FFFFFF"/>
        <w:suppressAutoHyphens/>
        <w:spacing w:line="360" w:lineRule="auto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2.2</w:t>
      </w:r>
      <w:r w:rsidR="00DD2B3A" w:rsidRPr="00B23940">
        <w:rPr>
          <w:color w:val="000000"/>
          <w:sz w:val="28"/>
          <w:szCs w:val="28"/>
        </w:rPr>
        <w:t>Анализ использования трудовых ресурсов</w:t>
      </w:r>
      <w:r w:rsidRPr="00B23940">
        <w:rPr>
          <w:color w:val="000000"/>
          <w:sz w:val="28"/>
          <w:szCs w:val="28"/>
        </w:rPr>
        <w:t xml:space="preserve"> и фонда заработной платы</w:t>
      </w:r>
    </w:p>
    <w:p w:rsidR="00DD2B3A" w:rsidRPr="00B23940" w:rsidRDefault="008501B9" w:rsidP="00B23940">
      <w:pPr>
        <w:shd w:val="clear" w:color="000000" w:fill="FFFFFF"/>
        <w:suppressAutoHyphens/>
        <w:spacing w:line="360" w:lineRule="auto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2.3</w:t>
      </w:r>
      <w:r w:rsidR="00DD2B3A" w:rsidRPr="00B23940">
        <w:rPr>
          <w:color w:val="000000"/>
          <w:sz w:val="28"/>
          <w:szCs w:val="28"/>
        </w:rPr>
        <w:t xml:space="preserve"> Анализ финансовых результатов деятельности предприятия</w:t>
      </w:r>
    </w:p>
    <w:p w:rsidR="00E96E88" w:rsidRPr="00B23940" w:rsidRDefault="000A7697" w:rsidP="00B23940">
      <w:pPr>
        <w:shd w:val="clear" w:color="000000" w:fill="FFFFFF"/>
        <w:suppressAutoHyphens/>
        <w:spacing w:line="360" w:lineRule="auto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2.4</w:t>
      </w:r>
      <w:r w:rsidR="00E96E88" w:rsidRPr="00B23940">
        <w:rPr>
          <w:color w:val="000000"/>
          <w:sz w:val="28"/>
          <w:szCs w:val="28"/>
        </w:rPr>
        <w:t xml:space="preserve"> </w:t>
      </w:r>
      <w:r w:rsidR="00DD2B3A" w:rsidRPr="00B23940">
        <w:rPr>
          <w:color w:val="000000"/>
          <w:sz w:val="28"/>
          <w:szCs w:val="28"/>
        </w:rPr>
        <w:t>Оценка финансового состояния предприятия</w:t>
      </w:r>
    </w:p>
    <w:p w:rsidR="00DD2B3A" w:rsidRPr="00B23940" w:rsidRDefault="00DD2B3A" w:rsidP="00B23940">
      <w:pPr>
        <w:shd w:val="clear" w:color="000000" w:fill="FFFFFF"/>
        <w:suppressAutoHyphens/>
        <w:spacing w:line="360" w:lineRule="auto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Заключение</w:t>
      </w:r>
    </w:p>
    <w:p w:rsidR="00DD2B3A" w:rsidRPr="00B23940" w:rsidRDefault="00DD2B3A" w:rsidP="00B23940">
      <w:pPr>
        <w:shd w:val="clear" w:color="000000" w:fill="FFFFFF"/>
        <w:suppressAutoHyphens/>
        <w:spacing w:line="360" w:lineRule="auto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Список использованной литературы</w:t>
      </w:r>
    </w:p>
    <w:p w:rsidR="00AC2FF5" w:rsidRPr="00B23940" w:rsidRDefault="0085198B" w:rsidP="00B23940">
      <w:pPr>
        <w:shd w:val="clear" w:color="000000" w:fill="FFFFFF"/>
        <w:suppressAutoHyphens/>
        <w:spacing w:line="360" w:lineRule="auto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Приложение</w:t>
      </w:r>
    </w:p>
    <w:p w:rsidR="00AF5A9B" w:rsidRPr="00B23940" w:rsidRDefault="00AF5A9B" w:rsidP="00B23940">
      <w:pPr>
        <w:shd w:val="clear" w:color="000000" w:fill="FFFFFF"/>
        <w:suppressAutoHyphens/>
        <w:spacing w:line="360" w:lineRule="auto"/>
        <w:rPr>
          <w:color w:val="000000"/>
          <w:sz w:val="28"/>
          <w:szCs w:val="28"/>
        </w:rPr>
      </w:pPr>
    </w:p>
    <w:p w:rsidR="00744C80" w:rsidRPr="00B23940" w:rsidRDefault="00E96E88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B23940">
        <w:rPr>
          <w:color w:val="000000"/>
          <w:sz w:val="28"/>
        </w:rPr>
        <w:br w:type="page"/>
      </w:r>
      <w:r w:rsidR="00AF5A9B" w:rsidRPr="00B23940">
        <w:rPr>
          <w:b/>
          <w:color w:val="000000"/>
          <w:sz w:val="28"/>
          <w:szCs w:val="28"/>
        </w:rPr>
        <w:t>Введение</w:t>
      </w:r>
    </w:p>
    <w:p w:rsidR="00E96E88" w:rsidRPr="00B23940" w:rsidRDefault="00E96E88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</w:p>
    <w:p w:rsidR="00E96E88" w:rsidRPr="00B23940" w:rsidRDefault="00F77973" w:rsidP="00B23940">
      <w:pPr>
        <w:pStyle w:val="1"/>
        <w:shd w:val="clear" w:color="000000" w:fill="FFFFFF"/>
        <w:suppressAutoHyphens/>
        <w:spacing w:line="360" w:lineRule="auto"/>
        <w:ind w:firstLine="709"/>
        <w:jc w:val="both"/>
        <w:rPr>
          <w:b w:val="0"/>
          <w:sz w:val="28"/>
          <w:szCs w:val="28"/>
        </w:rPr>
      </w:pPr>
      <w:r w:rsidRPr="00B23940">
        <w:rPr>
          <w:b w:val="0"/>
          <w:sz w:val="28"/>
          <w:szCs w:val="28"/>
        </w:rPr>
        <w:t>В современных</w:t>
      </w:r>
      <w:r w:rsidR="00536DE3" w:rsidRPr="00B23940">
        <w:rPr>
          <w:b w:val="0"/>
          <w:sz w:val="28"/>
          <w:szCs w:val="28"/>
        </w:rPr>
        <w:t xml:space="preserve"> рыночных</w:t>
      </w:r>
      <w:r w:rsidRPr="00B23940">
        <w:rPr>
          <w:b w:val="0"/>
          <w:sz w:val="28"/>
          <w:szCs w:val="28"/>
        </w:rPr>
        <w:t xml:space="preserve"> условиях повышается самостоятельность руководства предприятий в принятии и реализации управленческих решений, их экономическая и юридическая ответственность за результаты хозяйственной деятельности, а значит, о</w:t>
      </w:r>
      <w:r w:rsidR="000C4172" w:rsidRPr="00B23940">
        <w:rPr>
          <w:b w:val="0"/>
          <w:sz w:val="28"/>
          <w:szCs w:val="28"/>
        </w:rPr>
        <w:t>бъективно возрастает значение финансовой устойчивости хозяйствующих субъектов.</w:t>
      </w:r>
    </w:p>
    <w:p w:rsidR="00A12BCB" w:rsidRPr="00B23940" w:rsidRDefault="00A12BCB" w:rsidP="00B23940">
      <w:pPr>
        <w:pStyle w:val="1"/>
        <w:shd w:val="clear" w:color="000000" w:fill="FFFFFF"/>
        <w:suppressAutoHyphens/>
        <w:spacing w:line="360" w:lineRule="auto"/>
        <w:ind w:firstLine="709"/>
        <w:jc w:val="both"/>
        <w:rPr>
          <w:b w:val="0"/>
          <w:sz w:val="28"/>
          <w:szCs w:val="28"/>
        </w:rPr>
      </w:pPr>
      <w:r w:rsidRPr="00B23940">
        <w:rPr>
          <w:b w:val="0"/>
          <w:sz w:val="28"/>
          <w:szCs w:val="28"/>
        </w:rPr>
        <w:t>Финансовая устойчивость отражает такое состояние финансовых ресурсов, при котором предприятие, свободно манипулируя денежными средствами, способно, путем эффективного их использования, обеспечить бесперебойный процесс производства и реализации продукции. Определение границ финансовой устойчивости предприятий относится к числу наиболее важных экономических проблем, поскольку недостаточная финансовая устойчивость может привести к отсутствию у предприятия средств для производства, его неплатежеспособности и, в конечном счете, к банкротству, а избыточная устойчивость будет препятствовать развитию, отягощая предприятие запасами и резервами.</w:t>
      </w:r>
    </w:p>
    <w:p w:rsidR="00536DE3" w:rsidRPr="00B23940" w:rsidRDefault="00536DE3" w:rsidP="00B23940">
      <w:pPr>
        <w:pStyle w:val="1"/>
        <w:shd w:val="clear" w:color="000000" w:fill="FFFFFF"/>
        <w:suppressAutoHyphens/>
        <w:spacing w:line="360" w:lineRule="auto"/>
        <w:ind w:firstLine="709"/>
        <w:jc w:val="both"/>
        <w:rPr>
          <w:b w:val="0"/>
          <w:sz w:val="28"/>
          <w:szCs w:val="28"/>
        </w:rPr>
      </w:pPr>
      <w:r w:rsidRPr="00B23940">
        <w:rPr>
          <w:b w:val="0"/>
          <w:sz w:val="28"/>
          <w:szCs w:val="28"/>
        </w:rPr>
        <w:t xml:space="preserve">Контрольная работа состоит из двух частей. Первая часть – теоретическая, в которой рассматривается </w:t>
      </w:r>
      <w:r w:rsidR="00D82734" w:rsidRPr="00B23940">
        <w:rPr>
          <w:b w:val="0"/>
          <w:sz w:val="28"/>
          <w:szCs w:val="28"/>
        </w:rPr>
        <w:t>понятие и методика анализа финансовой устойчивости предприятия; вторая часть – практическая, в ней на основании представленных данных проведен анализ финансово-хозяйственной деятельности предприятия.</w:t>
      </w:r>
    </w:p>
    <w:p w:rsidR="003B00DD" w:rsidRPr="00B23940" w:rsidRDefault="003B00DD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C167A" w:rsidRPr="00B23940" w:rsidRDefault="00E96E88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br w:type="page"/>
      </w:r>
      <w:r w:rsidRPr="00B23940">
        <w:rPr>
          <w:b/>
          <w:color w:val="000000"/>
          <w:sz w:val="28"/>
          <w:szCs w:val="28"/>
          <w:lang w:val="uk-UA"/>
        </w:rPr>
        <w:t>1</w:t>
      </w:r>
      <w:r w:rsidR="009D367E" w:rsidRPr="00B23940">
        <w:rPr>
          <w:b/>
          <w:color w:val="000000"/>
          <w:sz w:val="28"/>
          <w:szCs w:val="28"/>
        </w:rPr>
        <w:t xml:space="preserve"> Анализ финансовой устойчивости предприятия</w:t>
      </w:r>
    </w:p>
    <w:p w:rsidR="00D82734" w:rsidRPr="00B23940" w:rsidRDefault="00D82734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</w:p>
    <w:p w:rsidR="00D82734" w:rsidRPr="00B23940" w:rsidRDefault="00D82734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r w:rsidRPr="00B23940">
        <w:rPr>
          <w:b/>
          <w:color w:val="000000"/>
          <w:sz w:val="28"/>
          <w:szCs w:val="28"/>
        </w:rPr>
        <w:t>1.1 Понятие финансовой устойчивости предпри</w:t>
      </w:r>
      <w:r w:rsidR="00E96E88" w:rsidRPr="00B23940">
        <w:rPr>
          <w:b/>
          <w:color w:val="000000"/>
          <w:sz w:val="28"/>
          <w:szCs w:val="28"/>
        </w:rPr>
        <w:t>ятия и факторы, влияющие на нее</w:t>
      </w:r>
    </w:p>
    <w:p w:rsidR="00D82734" w:rsidRPr="00B23940" w:rsidRDefault="00D82734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</w:p>
    <w:p w:rsidR="004C167A" w:rsidRPr="00B23940" w:rsidRDefault="00D82734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Финансовая устойчивость - характеристика, свидетельствующая о стабильном превышении доходов над расходами, свободном маневрировании денежными средствами предприятия и эффективном их использовании, бесперебойном процессе производства и реализации продукции. Финансовая устойчивость формируется в процессе всей производственно-хозяйственной деятельности и является главным компонентом общей устойчивости предприятия</w:t>
      </w:r>
      <w:r w:rsidR="00DC294F" w:rsidRPr="00B23940">
        <w:rPr>
          <w:color w:val="000000"/>
          <w:sz w:val="28"/>
          <w:szCs w:val="28"/>
        </w:rPr>
        <w:t>.</w:t>
      </w:r>
    </w:p>
    <w:p w:rsidR="00094E55" w:rsidRPr="00B23940" w:rsidRDefault="00094E55" w:rsidP="00B23940">
      <w:pPr>
        <w:shd w:val="clear" w:color="000000" w:fill="FFFFFF"/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На финансовую устойчивость предприятия влияет </w:t>
      </w:r>
      <w:r w:rsidR="00283E1C" w:rsidRPr="00B23940">
        <w:rPr>
          <w:color w:val="000000"/>
          <w:sz w:val="28"/>
          <w:szCs w:val="28"/>
        </w:rPr>
        <w:t xml:space="preserve">ряд </w:t>
      </w:r>
      <w:r w:rsidRPr="00B23940">
        <w:rPr>
          <w:color w:val="000000"/>
          <w:sz w:val="28"/>
          <w:szCs w:val="28"/>
        </w:rPr>
        <w:t>факторов:</w:t>
      </w:r>
    </w:p>
    <w:p w:rsidR="00094E55" w:rsidRPr="00B23940" w:rsidRDefault="00094E55" w:rsidP="00B23940">
      <w:pPr>
        <w:numPr>
          <w:ilvl w:val="0"/>
          <w:numId w:val="4"/>
        </w:numPr>
        <w:shd w:val="clear" w:color="000000" w:fill="FFFFFF"/>
        <w:tabs>
          <w:tab w:val="left" w:pos="72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положение предприятия на товарном рынке;</w:t>
      </w:r>
    </w:p>
    <w:p w:rsidR="00094E55" w:rsidRPr="00B23940" w:rsidRDefault="00094E55" w:rsidP="00B23940">
      <w:pPr>
        <w:numPr>
          <w:ilvl w:val="0"/>
          <w:numId w:val="4"/>
        </w:numPr>
        <w:shd w:val="clear" w:color="000000" w:fill="FFFFFF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производство и выпуск конкурентоспособной продукции;</w:t>
      </w:r>
    </w:p>
    <w:p w:rsidR="00094E55" w:rsidRPr="00B23940" w:rsidRDefault="00094E55" w:rsidP="00B23940">
      <w:pPr>
        <w:numPr>
          <w:ilvl w:val="0"/>
          <w:numId w:val="4"/>
        </w:numPr>
        <w:shd w:val="clear" w:color="000000" w:fill="FFFFFF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потенциал предприятия в деловом сотрудничестве;</w:t>
      </w:r>
    </w:p>
    <w:p w:rsidR="00094E55" w:rsidRPr="00B23940" w:rsidRDefault="00094E55" w:rsidP="00B23940">
      <w:pPr>
        <w:numPr>
          <w:ilvl w:val="0"/>
          <w:numId w:val="4"/>
        </w:numPr>
        <w:shd w:val="clear" w:color="000000" w:fill="FFFFFF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степень его зависимости от внешних кредиторов и инвесторов;</w:t>
      </w:r>
    </w:p>
    <w:p w:rsidR="00094E55" w:rsidRPr="00B23940" w:rsidRDefault="00094E55" w:rsidP="00B23940">
      <w:pPr>
        <w:numPr>
          <w:ilvl w:val="0"/>
          <w:numId w:val="4"/>
        </w:numPr>
        <w:shd w:val="clear" w:color="000000" w:fill="FFFFFF"/>
        <w:tabs>
          <w:tab w:val="left" w:pos="72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наличие неплатежеспособных дебиторов;</w:t>
      </w:r>
    </w:p>
    <w:p w:rsidR="00094E55" w:rsidRPr="00B23940" w:rsidRDefault="00094E55" w:rsidP="00B23940">
      <w:pPr>
        <w:numPr>
          <w:ilvl w:val="0"/>
          <w:numId w:val="4"/>
        </w:numPr>
        <w:shd w:val="clear" w:color="000000" w:fill="FFFFFF"/>
        <w:tabs>
          <w:tab w:val="left" w:pos="72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эффективность хозяйственных и финансовых операций.</w:t>
      </w:r>
    </w:p>
    <w:p w:rsidR="00094E55" w:rsidRPr="00B23940" w:rsidRDefault="00094E55" w:rsidP="00B23940">
      <w:pPr>
        <w:shd w:val="clear" w:color="000000" w:fill="FFFFFF"/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Эти факторы могут классифицироваться по:</w:t>
      </w:r>
    </w:p>
    <w:p w:rsidR="00094E55" w:rsidRPr="00B23940" w:rsidRDefault="00283E1C" w:rsidP="00B23940">
      <w:pPr>
        <w:shd w:val="clear" w:color="000000" w:fill="FFFFFF"/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а</w:t>
      </w:r>
      <w:r w:rsidR="00094E55" w:rsidRPr="00B23940">
        <w:rPr>
          <w:color w:val="000000"/>
          <w:sz w:val="28"/>
          <w:szCs w:val="28"/>
        </w:rPr>
        <w:t>) месту возникновени</w:t>
      </w:r>
      <w:r w:rsidRPr="00B23940">
        <w:rPr>
          <w:color w:val="000000"/>
          <w:sz w:val="28"/>
          <w:szCs w:val="28"/>
        </w:rPr>
        <w:t>я (внешние и внутренние)</w:t>
      </w:r>
      <w:r w:rsidR="00094E55" w:rsidRPr="00B23940">
        <w:rPr>
          <w:color w:val="000000"/>
          <w:sz w:val="28"/>
          <w:szCs w:val="28"/>
        </w:rPr>
        <w:t>;</w:t>
      </w:r>
    </w:p>
    <w:p w:rsidR="00283E1C" w:rsidRPr="00B23940" w:rsidRDefault="00283E1C" w:rsidP="00B23940">
      <w:pPr>
        <w:shd w:val="clear" w:color="000000" w:fill="FFFFFF"/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б) важности результата (основные и второстепенные);</w:t>
      </w:r>
    </w:p>
    <w:p w:rsidR="00283E1C" w:rsidRPr="00B23940" w:rsidRDefault="00283E1C" w:rsidP="00B23940">
      <w:pPr>
        <w:shd w:val="clear" w:color="000000" w:fill="FFFFFF"/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в) структуре (простые и сложные);</w:t>
      </w:r>
    </w:p>
    <w:p w:rsidR="00E96E88" w:rsidRPr="00B23940" w:rsidRDefault="00283E1C" w:rsidP="00B23940">
      <w:pPr>
        <w:shd w:val="clear" w:color="000000" w:fill="FFFFFF"/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г) времени действия (постоянные и временные).</w:t>
      </w:r>
    </w:p>
    <w:p w:rsidR="00994F39" w:rsidRPr="00B23940" w:rsidRDefault="00994F39" w:rsidP="00B23940">
      <w:pPr>
        <w:shd w:val="clear" w:color="000000" w:fill="FFFFFF"/>
        <w:tabs>
          <w:tab w:val="left" w:pos="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 С точки зрения влияния на финансовую устойчивость предприятия определяющими внутренними факторами являются:</w:t>
      </w:r>
    </w:p>
    <w:p w:rsidR="00994F39" w:rsidRPr="00B23940" w:rsidRDefault="00994F39" w:rsidP="00B23940">
      <w:pPr>
        <w:pStyle w:val="a9"/>
        <w:shd w:val="clear" w:color="000000" w:fill="FFFFFF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940">
        <w:rPr>
          <w:rFonts w:ascii="Times New Roman" w:hAnsi="Times New Roman" w:cs="Times New Roman"/>
          <w:sz w:val="28"/>
          <w:szCs w:val="28"/>
        </w:rPr>
        <w:t>a) отраслевая принадлежность субъекта хозяйствования;</w:t>
      </w:r>
    </w:p>
    <w:p w:rsidR="00994F39" w:rsidRPr="00B23940" w:rsidRDefault="00994F39" w:rsidP="00B23940">
      <w:pPr>
        <w:pStyle w:val="a9"/>
        <w:shd w:val="clear" w:color="000000" w:fill="FFFFFF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940">
        <w:rPr>
          <w:rFonts w:ascii="Times New Roman" w:hAnsi="Times New Roman" w:cs="Times New Roman"/>
          <w:sz w:val="28"/>
          <w:szCs w:val="28"/>
        </w:rPr>
        <w:t>б) структура выпускаемой продукции (услуг), ее доля в спросе;</w:t>
      </w:r>
    </w:p>
    <w:p w:rsidR="00994F39" w:rsidRPr="00B23940" w:rsidRDefault="00994F39" w:rsidP="00B23940">
      <w:pPr>
        <w:pStyle w:val="a9"/>
        <w:shd w:val="clear" w:color="000000" w:fill="FFFFFF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940">
        <w:rPr>
          <w:rFonts w:ascii="Times New Roman" w:hAnsi="Times New Roman" w:cs="Times New Roman"/>
          <w:sz w:val="28"/>
          <w:szCs w:val="28"/>
        </w:rPr>
        <w:t>в) размер оплаченного уставного капитала;</w:t>
      </w:r>
    </w:p>
    <w:p w:rsidR="00994F39" w:rsidRPr="00B23940" w:rsidRDefault="00994F39" w:rsidP="00B23940">
      <w:pPr>
        <w:pStyle w:val="a9"/>
        <w:shd w:val="clear" w:color="000000" w:fill="FFFFFF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940">
        <w:rPr>
          <w:rFonts w:ascii="Times New Roman" w:hAnsi="Times New Roman" w:cs="Times New Roman"/>
          <w:sz w:val="28"/>
          <w:szCs w:val="28"/>
        </w:rPr>
        <w:t>г) величина и структура издержек, их динамика по сравнению с денежными доходами;</w:t>
      </w:r>
    </w:p>
    <w:p w:rsidR="00994F39" w:rsidRPr="00B23940" w:rsidRDefault="00994F39" w:rsidP="00B23940">
      <w:pPr>
        <w:pStyle w:val="a9"/>
        <w:shd w:val="clear" w:color="000000" w:fill="FFFFFF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940">
        <w:rPr>
          <w:rFonts w:ascii="Times New Roman" w:hAnsi="Times New Roman" w:cs="Times New Roman"/>
          <w:sz w:val="28"/>
          <w:szCs w:val="28"/>
        </w:rPr>
        <w:t>д) состояние имущества и финансовых р</w:t>
      </w:r>
      <w:r w:rsidR="00777FDD" w:rsidRPr="00B23940">
        <w:rPr>
          <w:rFonts w:ascii="Times New Roman" w:hAnsi="Times New Roman" w:cs="Times New Roman"/>
          <w:sz w:val="28"/>
          <w:szCs w:val="28"/>
        </w:rPr>
        <w:t>есурсов, включая запасы и резер</w:t>
      </w:r>
      <w:r w:rsidRPr="00B23940">
        <w:rPr>
          <w:rFonts w:ascii="Times New Roman" w:hAnsi="Times New Roman" w:cs="Times New Roman"/>
          <w:sz w:val="28"/>
          <w:szCs w:val="28"/>
        </w:rPr>
        <w:t>вы, их состав и структуру.</w:t>
      </w:r>
    </w:p>
    <w:p w:rsidR="00E71E88" w:rsidRPr="00B23940" w:rsidRDefault="00E71E88" w:rsidP="00B23940">
      <w:pPr>
        <w:shd w:val="clear" w:color="000000" w:fill="FFFFFF"/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Успех или неудача предпринимательс</w:t>
      </w:r>
      <w:r w:rsidR="009B1EB4" w:rsidRPr="00B23940">
        <w:rPr>
          <w:color w:val="000000"/>
          <w:sz w:val="28"/>
          <w:szCs w:val="28"/>
        </w:rPr>
        <w:t>кой деятельности во многом</w:t>
      </w:r>
      <w:r w:rsidR="00F15F66" w:rsidRPr="00B23940">
        <w:rPr>
          <w:color w:val="000000"/>
          <w:sz w:val="28"/>
          <w:szCs w:val="28"/>
        </w:rPr>
        <w:t xml:space="preserve"> </w:t>
      </w:r>
      <w:r w:rsidR="009B1EB4" w:rsidRPr="00B23940">
        <w:rPr>
          <w:color w:val="000000"/>
          <w:sz w:val="28"/>
          <w:szCs w:val="28"/>
        </w:rPr>
        <w:t>зави</w:t>
      </w:r>
      <w:r w:rsidR="00F15F66" w:rsidRPr="00B23940">
        <w:rPr>
          <w:color w:val="000000"/>
          <w:sz w:val="28"/>
          <w:szCs w:val="28"/>
        </w:rPr>
        <w:t>ся</w:t>
      </w:r>
      <w:r w:rsidRPr="00B23940">
        <w:rPr>
          <w:color w:val="000000"/>
          <w:sz w:val="28"/>
          <w:szCs w:val="28"/>
        </w:rPr>
        <w:t xml:space="preserve">т от выбора состава и структуры выпускаемой продукции и оказываемых услуг. </w:t>
      </w:r>
      <w:r w:rsidR="00283E1C" w:rsidRPr="00B23940">
        <w:rPr>
          <w:color w:val="000000"/>
          <w:sz w:val="28"/>
          <w:szCs w:val="28"/>
        </w:rPr>
        <w:t xml:space="preserve">От </w:t>
      </w:r>
      <w:r w:rsidR="00F15F66" w:rsidRPr="00B23940">
        <w:rPr>
          <w:color w:val="000000"/>
          <w:sz w:val="28"/>
          <w:szCs w:val="28"/>
        </w:rPr>
        <w:t>правильного решения</w:t>
      </w:r>
      <w:r w:rsidR="00283E1C" w:rsidRPr="00B23940">
        <w:rPr>
          <w:color w:val="000000"/>
          <w:sz w:val="28"/>
          <w:szCs w:val="28"/>
        </w:rPr>
        <w:t xml:space="preserve"> эти</w:t>
      </w:r>
      <w:r w:rsidR="00F15F66" w:rsidRPr="00B23940">
        <w:rPr>
          <w:color w:val="000000"/>
          <w:sz w:val="28"/>
          <w:szCs w:val="28"/>
        </w:rPr>
        <w:t>х</w:t>
      </w:r>
      <w:r w:rsidR="00283E1C" w:rsidRPr="00B23940">
        <w:rPr>
          <w:color w:val="000000"/>
          <w:sz w:val="28"/>
          <w:szCs w:val="28"/>
        </w:rPr>
        <w:t xml:space="preserve"> и </w:t>
      </w:r>
      <w:r w:rsidR="00F15F66" w:rsidRPr="00B23940">
        <w:rPr>
          <w:color w:val="000000"/>
          <w:sz w:val="28"/>
          <w:szCs w:val="28"/>
        </w:rPr>
        <w:t>многих других</w:t>
      </w:r>
      <w:r w:rsidR="00283E1C" w:rsidRPr="00B23940">
        <w:rPr>
          <w:color w:val="000000"/>
          <w:sz w:val="28"/>
          <w:szCs w:val="28"/>
        </w:rPr>
        <w:t xml:space="preserve"> </w:t>
      </w:r>
      <w:r w:rsidR="00F15F66" w:rsidRPr="00B23940">
        <w:rPr>
          <w:color w:val="000000"/>
          <w:sz w:val="28"/>
          <w:szCs w:val="28"/>
        </w:rPr>
        <w:t>задач зависит величина издержек</w:t>
      </w:r>
      <w:r w:rsidRPr="00B23940">
        <w:rPr>
          <w:color w:val="000000"/>
          <w:sz w:val="28"/>
          <w:szCs w:val="28"/>
        </w:rPr>
        <w:t xml:space="preserve"> производства.</w:t>
      </w:r>
      <w:r w:rsidR="00F15F66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Для устойчивости предприятия очень важна не только общая величина издержек, но и соотношение между пос</w:t>
      </w:r>
      <w:r w:rsidR="00283E1C" w:rsidRPr="00B23940">
        <w:rPr>
          <w:color w:val="000000"/>
          <w:sz w:val="28"/>
          <w:szCs w:val="28"/>
        </w:rPr>
        <w:t>тоянными и переменными издержка</w:t>
      </w:r>
      <w:r w:rsidRPr="00B23940">
        <w:rPr>
          <w:color w:val="000000"/>
          <w:sz w:val="28"/>
          <w:szCs w:val="28"/>
        </w:rPr>
        <w:t>ми.</w:t>
      </w:r>
    </w:p>
    <w:p w:rsidR="00E71E88" w:rsidRPr="00B23940" w:rsidRDefault="00E71E88" w:rsidP="00B23940">
      <w:pPr>
        <w:pStyle w:val="a9"/>
        <w:shd w:val="clear" w:color="000000" w:fill="FFFFFF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940">
        <w:rPr>
          <w:rFonts w:ascii="Times New Roman" w:hAnsi="Times New Roman" w:cs="Times New Roman"/>
          <w:sz w:val="28"/>
          <w:szCs w:val="28"/>
        </w:rPr>
        <w:t>Другим важным фактором финансово</w:t>
      </w:r>
      <w:r w:rsidR="00F15F66" w:rsidRPr="00B23940">
        <w:rPr>
          <w:rFonts w:ascii="Times New Roman" w:hAnsi="Times New Roman" w:cs="Times New Roman"/>
          <w:sz w:val="28"/>
          <w:szCs w:val="28"/>
        </w:rPr>
        <w:t xml:space="preserve">й устойчивости предприятия, </w:t>
      </w:r>
      <w:r w:rsidRPr="00B23940">
        <w:rPr>
          <w:rFonts w:ascii="Times New Roman" w:hAnsi="Times New Roman" w:cs="Times New Roman"/>
          <w:sz w:val="28"/>
          <w:szCs w:val="28"/>
        </w:rPr>
        <w:t>является оптимальный состав и структура</w:t>
      </w:r>
      <w:r w:rsidR="00F15F66" w:rsidRPr="00B23940">
        <w:rPr>
          <w:rFonts w:ascii="Times New Roman" w:hAnsi="Times New Roman" w:cs="Times New Roman"/>
          <w:sz w:val="28"/>
          <w:szCs w:val="28"/>
        </w:rPr>
        <w:t xml:space="preserve"> его</w:t>
      </w:r>
      <w:r w:rsidRPr="00B23940">
        <w:rPr>
          <w:rFonts w:ascii="Times New Roman" w:hAnsi="Times New Roman" w:cs="Times New Roman"/>
          <w:sz w:val="28"/>
          <w:szCs w:val="28"/>
        </w:rPr>
        <w:t xml:space="preserve"> активов, а также правильный выбор стратегии управ</w:t>
      </w:r>
      <w:r w:rsidR="00F15F66" w:rsidRPr="00B23940">
        <w:rPr>
          <w:rFonts w:ascii="Times New Roman" w:hAnsi="Times New Roman" w:cs="Times New Roman"/>
          <w:sz w:val="28"/>
          <w:szCs w:val="28"/>
        </w:rPr>
        <w:t>ления ими. Устойчивость предпри</w:t>
      </w:r>
      <w:r w:rsidRPr="00B23940">
        <w:rPr>
          <w:rFonts w:ascii="Times New Roman" w:hAnsi="Times New Roman" w:cs="Times New Roman"/>
          <w:sz w:val="28"/>
          <w:szCs w:val="28"/>
        </w:rPr>
        <w:t>ятия и потенциальная эффект</w:t>
      </w:r>
      <w:r w:rsidR="00F15F66" w:rsidRPr="00B23940">
        <w:rPr>
          <w:rFonts w:ascii="Times New Roman" w:hAnsi="Times New Roman" w:cs="Times New Roman"/>
          <w:sz w:val="28"/>
          <w:szCs w:val="28"/>
        </w:rPr>
        <w:t>ивность бизнеса во многом завися</w:t>
      </w:r>
      <w:r w:rsidRPr="00B23940">
        <w:rPr>
          <w:rFonts w:ascii="Times New Roman" w:hAnsi="Times New Roman" w:cs="Times New Roman"/>
          <w:sz w:val="28"/>
          <w:szCs w:val="28"/>
        </w:rPr>
        <w:t>т от качества управления текущими активам</w:t>
      </w:r>
      <w:r w:rsidR="00625F83" w:rsidRPr="00B23940">
        <w:rPr>
          <w:rFonts w:ascii="Times New Roman" w:hAnsi="Times New Roman" w:cs="Times New Roman"/>
          <w:sz w:val="28"/>
          <w:szCs w:val="28"/>
        </w:rPr>
        <w:t xml:space="preserve">и. </w:t>
      </w:r>
      <w:r w:rsidR="009611F0" w:rsidRPr="00B23940">
        <w:rPr>
          <w:rFonts w:ascii="Times New Roman" w:hAnsi="Times New Roman" w:cs="Times New Roman"/>
          <w:sz w:val="28"/>
          <w:szCs w:val="28"/>
        </w:rPr>
        <w:t>Сокращая величину запасов и ликвидных средств, п</w:t>
      </w:r>
      <w:r w:rsidRPr="00B23940">
        <w:rPr>
          <w:rFonts w:ascii="Times New Roman" w:hAnsi="Times New Roman" w:cs="Times New Roman"/>
          <w:sz w:val="28"/>
          <w:szCs w:val="28"/>
        </w:rPr>
        <w:t xml:space="preserve">редприятие может </w:t>
      </w:r>
      <w:r w:rsidR="009611F0" w:rsidRPr="00B23940">
        <w:rPr>
          <w:rFonts w:ascii="Times New Roman" w:hAnsi="Times New Roman" w:cs="Times New Roman"/>
          <w:sz w:val="28"/>
          <w:szCs w:val="28"/>
        </w:rPr>
        <w:t>получать больше прибыли</w:t>
      </w:r>
      <w:r w:rsidRPr="00B23940">
        <w:rPr>
          <w:rFonts w:ascii="Times New Roman" w:hAnsi="Times New Roman" w:cs="Times New Roman"/>
          <w:sz w:val="28"/>
          <w:szCs w:val="28"/>
        </w:rPr>
        <w:t xml:space="preserve">, </w:t>
      </w:r>
      <w:r w:rsidR="009611F0" w:rsidRPr="00B23940">
        <w:rPr>
          <w:rFonts w:ascii="Times New Roman" w:hAnsi="Times New Roman" w:cs="Times New Roman"/>
          <w:sz w:val="28"/>
          <w:szCs w:val="28"/>
        </w:rPr>
        <w:t>ускорив оборачиваемость оборотных средств.</w:t>
      </w:r>
      <w:r w:rsidRPr="00B23940">
        <w:rPr>
          <w:rFonts w:ascii="Times New Roman" w:hAnsi="Times New Roman" w:cs="Times New Roman"/>
          <w:sz w:val="28"/>
          <w:szCs w:val="28"/>
        </w:rPr>
        <w:t xml:space="preserve"> </w:t>
      </w:r>
      <w:r w:rsidR="009611F0" w:rsidRPr="00B23940">
        <w:rPr>
          <w:rFonts w:ascii="Times New Roman" w:hAnsi="Times New Roman" w:cs="Times New Roman"/>
          <w:sz w:val="28"/>
          <w:szCs w:val="28"/>
        </w:rPr>
        <w:t>Но в то же время</w:t>
      </w:r>
      <w:r w:rsidRPr="00B23940">
        <w:rPr>
          <w:rFonts w:ascii="Times New Roman" w:hAnsi="Times New Roman" w:cs="Times New Roman"/>
          <w:sz w:val="28"/>
          <w:szCs w:val="28"/>
        </w:rPr>
        <w:t xml:space="preserve"> </w:t>
      </w:r>
      <w:r w:rsidR="009611F0" w:rsidRPr="00B23940">
        <w:rPr>
          <w:rFonts w:ascii="Times New Roman" w:hAnsi="Times New Roman" w:cs="Times New Roman"/>
          <w:sz w:val="28"/>
          <w:szCs w:val="28"/>
        </w:rPr>
        <w:t>существует потенциальный</w:t>
      </w:r>
      <w:r w:rsidRPr="00B23940">
        <w:rPr>
          <w:rFonts w:ascii="Times New Roman" w:hAnsi="Times New Roman" w:cs="Times New Roman"/>
          <w:sz w:val="28"/>
          <w:szCs w:val="28"/>
        </w:rPr>
        <w:t xml:space="preserve"> риск неплатежеспособности предприятия и остановки производ</w:t>
      </w:r>
      <w:r w:rsidR="009611F0" w:rsidRPr="00B23940">
        <w:rPr>
          <w:rFonts w:ascii="Times New Roman" w:hAnsi="Times New Roman" w:cs="Times New Roman"/>
          <w:sz w:val="28"/>
          <w:szCs w:val="28"/>
        </w:rPr>
        <w:t>ства из-за недостатка</w:t>
      </w:r>
      <w:r w:rsidR="00283E1C" w:rsidRPr="00B23940">
        <w:rPr>
          <w:rFonts w:ascii="Times New Roman" w:hAnsi="Times New Roman" w:cs="Times New Roman"/>
          <w:sz w:val="28"/>
          <w:szCs w:val="28"/>
        </w:rPr>
        <w:t xml:space="preserve"> запа</w:t>
      </w:r>
      <w:r w:rsidRPr="00B23940">
        <w:rPr>
          <w:rFonts w:ascii="Times New Roman" w:hAnsi="Times New Roman" w:cs="Times New Roman"/>
          <w:sz w:val="28"/>
          <w:szCs w:val="28"/>
        </w:rPr>
        <w:t>сов.</w:t>
      </w:r>
      <w:r w:rsidR="009611F0" w:rsidRPr="00B23940">
        <w:rPr>
          <w:rFonts w:ascii="Times New Roman" w:hAnsi="Times New Roman" w:cs="Times New Roman"/>
          <w:sz w:val="28"/>
          <w:szCs w:val="28"/>
        </w:rPr>
        <w:t xml:space="preserve"> Поэтому и</w:t>
      </w:r>
      <w:r w:rsidRPr="00B23940">
        <w:rPr>
          <w:rFonts w:ascii="Times New Roman" w:hAnsi="Times New Roman" w:cs="Times New Roman"/>
          <w:sz w:val="28"/>
          <w:szCs w:val="28"/>
        </w:rPr>
        <w:t>скусство управления текущими активами состоит в том, чтобы держать на счетах предприятия лишь минимально необходимую сумму ликвидных средств, которая нужна для текущей оперативной деятельности.</w:t>
      </w:r>
    </w:p>
    <w:p w:rsidR="00E71E88" w:rsidRPr="00B23940" w:rsidRDefault="00E71E88" w:rsidP="00B23940">
      <w:pPr>
        <w:pStyle w:val="a9"/>
        <w:shd w:val="clear" w:color="000000" w:fill="FFFFFF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940">
        <w:rPr>
          <w:rFonts w:ascii="Times New Roman" w:hAnsi="Times New Roman" w:cs="Times New Roman"/>
          <w:sz w:val="28"/>
          <w:szCs w:val="28"/>
        </w:rPr>
        <w:t>Следующим значительным фактором</w:t>
      </w:r>
      <w:r w:rsidR="00283E1C" w:rsidRPr="00B23940">
        <w:rPr>
          <w:rFonts w:ascii="Times New Roman" w:hAnsi="Times New Roman" w:cs="Times New Roman"/>
          <w:sz w:val="28"/>
          <w:szCs w:val="28"/>
        </w:rPr>
        <w:t xml:space="preserve"> финансовой устойчивости являет</w:t>
      </w:r>
      <w:r w:rsidRPr="00B23940">
        <w:rPr>
          <w:rFonts w:ascii="Times New Roman" w:hAnsi="Times New Roman" w:cs="Times New Roman"/>
          <w:sz w:val="28"/>
          <w:szCs w:val="28"/>
        </w:rPr>
        <w:t>ся состав и структура финансовых ресурсов, правильный выбор стратегии и тактика управления ими. Чем больше у предприятия собственных финансовых ресурсов, прежде всего прибыли, тем с</w:t>
      </w:r>
      <w:r w:rsidR="00283E1C" w:rsidRPr="00B23940">
        <w:rPr>
          <w:rFonts w:ascii="Times New Roman" w:hAnsi="Times New Roman" w:cs="Times New Roman"/>
          <w:sz w:val="28"/>
          <w:szCs w:val="28"/>
        </w:rPr>
        <w:t xml:space="preserve">покойнее оно может </w:t>
      </w:r>
      <w:r w:rsidR="009611F0" w:rsidRPr="00B23940">
        <w:rPr>
          <w:rFonts w:ascii="Times New Roman" w:hAnsi="Times New Roman" w:cs="Times New Roman"/>
          <w:sz w:val="28"/>
          <w:szCs w:val="28"/>
        </w:rPr>
        <w:t>существовать</w:t>
      </w:r>
      <w:r w:rsidRPr="00B23940">
        <w:rPr>
          <w:rFonts w:ascii="Times New Roman" w:hAnsi="Times New Roman" w:cs="Times New Roman"/>
          <w:sz w:val="28"/>
          <w:szCs w:val="28"/>
        </w:rPr>
        <w:t>. Отсюда оценка политики распределения и использования прибыли выдвигается на первый план в ходе анали</w:t>
      </w:r>
      <w:r w:rsidR="00283E1C" w:rsidRPr="00B23940">
        <w:rPr>
          <w:rFonts w:ascii="Times New Roman" w:hAnsi="Times New Roman" w:cs="Times New Roman"/>
          <w:sz w:val="28"/>
          <w:szCs w:val="28"/>
        </w:rPr>
        <w:t>за финансовой устойчивости пред</w:t>
      </w:r>
      <w:r w:rsidRPr="00B23940">
        <w:rPr>
          <w:rFonts w:ascii="Times New Roman" w:hAnsi="Times New Roman" w:cs="Times New Roman"/>
          <w:sz w:val="28"/>
          <w:szCs w:val="28"/>
        </w:rPr>
        <w:t>приятия. В частности, исключительно важно проанализировать использование прибыли в двух направлениях: во-первых, для финансирования текущей деятельности - на формирование оборотных средств, укрепление платеж</w:t>
      </w:r>
      <w:r w:rsidR="009611F0" w:rsidRPr="00B23940">
        <w:rPr>
          <w:rFonts w:ascii="Times New Roman" w:hAnsi="Times New Roman" w:cs="Times New Roman"/>
          <w:sz w:val="28"/>
          <w:szCs w:val="28"/>
        </w:rPr>
        <w:t>еспособности, усиление ликвидно</w:t>
      </w:r>
      <w:r w:rsidRPr="00B23940">
        <w:rPr>
          <w:rFonts w:ascii="Times New Roman" w:hAnsi="Times New Roman" w:cs="Times New Roman"/>
          <w:sz w:val="28"/>
          <w:szCs w:val="28"/>
        </w:rPr>
        <w:t>сти и т. д.; во-вторых для инвестирования в капитальные затраты и ценные бумаги.</w:t>
      </w:r>
    </w:p>
    <w:p w:rsidR="00E96E88" w:rsidRPr="00B23940" w:rsidRDefault="00E71E88" w:rsidP="00B23940">
      <w:pPr>
        <w:pStyle w:val="a9"/>
        <w:shd w:val="clear" w:color="000000" w:fill="FFFFFF"/>
        <w:tabs>
          <w:tab w:val="left" w:pos="72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940">
        <w:rPr>
          <w:rFonts w:ascii="Times New Roman" w:hAnsi="Times New Roman" w:cs="Times New Roman"/>
          <w:sz w:val="28"/>
          <w:szCs w:val="28"/>
        </w:rPr>
        <w:t>Большое влияние на финансовую устойчивость предприятия оказывают</w:t>
      </w:r>
      <w:r w:rsidR="004157A7" w:rsidRPr="00B23940">
        <w:rPr>
          <w:rFonts w:ascii="Times New Roman" w:hAnsi="Times New Roman" w:cs="Times New Roman"/>
          <w:sz w:val="28"/>
          <w:szCs w:val="28"/>
        </w:rPr>
        <w:t xml:space="preserve"> заемные средства,</w:t>
      </w:r>
      <w:r w:rsidRPr="00B23940">
        <w:rPr>
          <w:rFonts w:ascii="Times New Roman" w:hAnsi="Times New Roman" w:cs="Times New Roman"/>
          <w:sz w:val="28"/>
          <w:szCs w:val="28"/>
        </w:rPr>
        <w:t xml:space="preserve"> мобилизуемые на рынке ссудных капиталов. Чем </w:t>
      </w:r>
      <w:r w:rsidR="000304C1" w:rsidRPr="00B23940">
        <w:rPr>
          <w:rFonts w:ascii="Times New Roman" w:hAnsi="Times New Roman" w:cs="Times New Roman"/>
          <w:sz w:val="28"/>
          <w:szCs w:val="28"/>
        </w:rPr>
        <w:t>выше уровень заемных средств</w:t>
      </w:r>
      <w:r w:rsidR="004157A7" w:rsidRPr="00B23940">
        <w:rPr>
          <w:rFonts w:ascii="Times New Roman" w:hAnsi="Times New Roman" w:cs="Times New Roman"/>
          <w:sz w:val="28"/>
          <w:szCs w:val="28"/>
        </w:rPr>
        <w:t xml:space="preserve"> </w:t>
      </w:r>
      <w:r w:rsidR="000304C1" w:rsidRPr="00B23940">
        <w:rPr>
          <w:rFonts w:ascii="Times New Roman" w:hAnsi="Times New Roman" w:cs="Times New Roman"/>
          <w:sz w:val="28"/>
          <w:szCs w:val="28"/>
        </w:rPr>
        <w:t>у предприятия</w:t>
      </w:r>
      <w:r w:rsidR="004157A7" w:rsidRPr="00B23940">
        <w:rPr>
          <w:rFonts w:ascii="Times New Roman" w:hAnsi="Times New Roman" w:cs="Times New Roman"/>
          <w:sz w:val="28"/>
          <w:szCs w:val="28"/>
        </w:rPr>
        <w:t>, тем выше его фи</w:t>
      </w:r>
      <w:r w:rsidRPr="00B23940">
        <w:rPr>
          <w:rFonts w:ascii="Times New Roman" w:hAnsi="Times New Roman" w:cs="Times New Roman"/>
          <w:sz w:val="28"/>
          <w:szCs w:val="28"/>
        </w:rPr>
        <w:t>нансовые возможности; однако</w:t>
      </w:r>
      <w:r w:rsidR="00994F39" w:rsidRPr="00B23940">
        <w:rPr>
          <w:rFonts w:ascii="Times New Roman" w:hAnsi="Times New Roman" w:cs="Times New Roman"/>
          <w:sz w:val="28"/>
          <w:szCs w:val="28"/>
        </w:rPr>
        <w:t xml:space="preserve"> вместе с тем</w:t>
      </w:r>
      <w:r w:rsidRPr="00B23940">
        <w:rPr>
          <w:rFonts w:ascii="Times New Roman" w:hAnsi="Times New Roman" w:cs="Times New Roman"/>
          <w:sz w:val="28"/>
          <w:szCs w:val="28"/>
        </w:rPr>
        <w:t xml:space="preserve"> возрастает и финансовый риск</w:t>
      </w:r>
      <w:r w:rsidR="009611F0" w:rsidRPr="00B23940">
        <w:rPr>
          <w:rFonts w:ascii="Times New Roman" w:hAnsi="Times New Roman" w:cs="Times New Roman"/>
          <w:sz w:val="28"/>
          <w:szCs w:val="28"/>
        </w:rPr>
        <w:t>.</w:t>
      </w:r>
      <w:r w:rsidRPr="00B23940">
        <w:rPr>
          <w:rFonts w:ascii="Times New Roman" w:hAnsi="Times New Roman" w:cs="Times New Roman"/>
          <w:sz w:val="28"/>
          <w:szCs w:val="28"/>
        </w:rPr>
        <w:t xml:space="preserve"> </w:t>
      </w:r>
      <w:r w:rsidR="000304C1" w:rsidRPr="00B23940">
        <w:rPr>
          <w:rFonts w:ascii="Times New Roman" w:hAnsi="Times New Roman" w:cs="Times New Roman"/>
          <w:sz w:val="28"/>
          <w:szCs w:val="28"/>
        </w:rPr>
        <w:t>Нахождение баланса между собственным и заемным капиталом является одной из важных задач грамотного управления предприятием.</w:t>
      </w:r>
    </w:p>
    <w:p w:rsidR="00E71E88" w:rsidRPr="00B23940" w:rsidRDefault="00CD08AC" w:rsidP="00B23940">
      <w:pPr>
        <w:pStyle w:val="a9"/>
        <w:shd w:val="clear" w:color="000000" w:fill="FFFFFF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940">
        <w:rPr>
          <w:rFonts w:ascii="Times New Roman" w:hAnsi="Times New Roman" w:cs="Times New Roman"/>
          <w:sz w:val="28"/>
          <w:szCs w:val="28"/>
        </w:rPr>
        <w:t>К в</w:t>
      </w:r>
      <w:r w:rsidR="00994F39" w:rsidRPr="00B23940">
        <w:rPr>
          <w:rFonts w:ascii="Times New Roman" w:hAnsi="Times New Roman" w:cs="Times New Roman"/>
          <w:sz w:val="28"/>
          <w:szCs w:val="28"/>
        </w:rPr>
        <w:t>нешним факторам</w:t>
      </w:r>
      <w:r w:rsidR="00E71E88" w:rsidRPr="00B23940">
        <w:rPr>
          <w:rFonts w:ascii="Times New Roman" w:hAnsi="Times New Roman" w:cs="Times New Roman"/>
          <w:sz w:val="28"/>
          <w:szCs w:val="28"/>
        </w:rPr>
        <w:t>, влия</w:t>
      </w:r>
      <w:r w:rsidR="00994F39" w:rsidRPr="00B23940">
        <w:rPr>
          <w:rFonts w:ascii="Times New Roman" w:hAnsi="Times New Roman" w:cs="Times New Roman"/>
          <w:sz w:val="28"/>
          <w:szCs w:val="28"/>
        </w:rPr>
        <w:t>ющим на финансовую устойчивость предприятия относятся: экономи</w:t>
      </w:r>
      <w:r w:rsidR="00E71E88" w:rsidRPr="00B23940">
        <w:rPr>
          <w:rFonts w:ascii="Times New Roman" w:hAnsi="Times New Roman" w:cs="Times New Roman"/>
          <w:sz w:val="28"/>
          <w:szCs w:val="28"/>
        </w:rPr>
        <w:t>ческие условия</w:t>
      </w:r>
      <w:r w:rsidR="004157A7" w:rsidRPr="00B23940">
        <w:rPr>
          <w:rFonts w:ascii="Times New Roman" w:hAnsi="Times New Roman" w:cs="Times New Roman"/>
          <w:sz w:val="28"/>
          <w:szCs w:val="28"/>
        </w:rPr>
        <w:t xml:space="preserve"> в стране</w:t>
      </w:r>
      <w:r w:rsidR="00E71E88" w:rsidRPr="00B23940">
        <w:rPr>
          <w:rFonts w:ascii="Times New Roman" w:hAnsi="Times New Roman" w:cs="Times New Roman"/>
          <w:sz w:val="28"/>
          <w:szCs w:val="28"/>
        </w:rPr>
        <w:t>,</w:t>
      </w:r>
      <w:r w:rsidR="00E96E88" w:rsidRPr="00B23940">
        <w:rPr>
          <w:rFonts w:ascii="Times New Roman" w:hAnsi="Times New Roman" w:cs="Times New Roman"/>
          <w:sz w:val="28"/>
          <w:szCs w:val="28"/>
        </w:rPr>
        <w:t xml:space="preserve"> </w:t>
      </w:r>
      <w:r w:rsidR="00E71E88" w:rsidRPr="00B23940">
        <w:rPr>
          <w:rFonts w:ascii="Times New Roman" w:hAnsi="Times New Roman" w:cs="Times New Roman"/>
          <w:sz w:val="28"/>
          <w:szCs w:val="28"/>
        </w:rPr>
        <w:t>господст</w:t>
      </w:r>
      <w:r w:rsidR="004157A7" w:rsidRPr="00B23940">
        <w:rPr>
          <w:rFonts w:ascii="Times New Roman" w:hAnsi="Times New Roman" w:cs="Times New Roman"/>
          <w:sz w:val="28"/>
          <w:szCs w:val="28"/>
        </w:rPr>
        <w:t>вующая в обществе техника</w:t>
      </w:r>
      <w:r w:rsidR="00994F39" w:rsidRPr="00B23940">
        <w:rPr>
          <w:rFonts w:ascii="Times New Roman" w:hAnsi="Times New Roman" w:cs="Times New Roman"/>
          <w:sz w:val="28"/>
          <w:szCs w:val="28"/>
        </w:rPr>
        <w:t xml:space="preserve"> и тех</w:t>
      </w:r>
      <w:r w:rsidR="004157A7" w:rsidRPr="00B23940">
        <w:rPr>
          <w:rFonts w:ascii="Times New Roman" w:hAnsi="Times New Roman" w:cs="Times New Roman"/>
          <w:sz w:val="28"/>
          <w:szCs w:val="28"/>
        </w:rPr>
        <w:t>нология</w:t>
      </w:r>
      <w:r w:rsidR="00E71E88" w:rsidRPr="00B23940">
        <w:rPr>
          <w:rFonts w:ascii="Times New Roman" w:hAnsi="Times New Roman" w:cs="Times New Roman"/>
          <w:sz w:val="28"/>
          <w:szCs w:val="28"/>
        </w:rPr>
        <w:t>, платежеспособный спрос потребите</w:t>
      </w:r>
      <w:r w:rsidR="004157A7" w:rsidRPr="00B23940">
        <w:rPr>
          <w:rFonts w:ascii="Times New Roman" w:hAnsi="Times New Roman" w:cs="Times New Roman"/>
          <w:sz w:val="28"/>
          <w:szCs w:val="28"/>
        </w:rPr>
        <w:t>лей, экономическая</w:t>
      </w:r>
      <w:r w:rsidR="00994F39" w:rsidRPr="00B23940">
        <w:rPr>
          <w:rFonts w:ascii="Times New Roman" w:hAnsi="Times New Roman" w:cs="Times New Roman"/>
          <w:sz w:val="28"/>
          <w:szCs w:val="28"/>
        </w:rPr>
        <w:t xml:space="preserve"> и финансово-</w:t>
      </w:r>
      <w:r w:rsidR="004157A7" w:rsidRPr="00B23940">
        <w:rPr>
          <w:rFonts w:ascii="Times New Roman" w:hAnsi="Times New Roman" w:cs="Times New Roman"/>
          <w:sz w:val="28"/>
          <w:szCs w:val="28"/>
        </w:rPr>
        <w:t>кредитная</w:t>
      </w:r>
      <w:r w:rsidR="00E16A9B" w:rsidRPr="00B23940">
        <w:rPr>
          <w:rFonts w:ascii="Times New Roman" w:hAnsi="Times New Roman" w:cs="Times New Roman"/>
          <w:sz w:val="28"/>
          <w:szCs w:val="28"/>
        </w:rPr>
        <w:t xml:space="preserve"> политика</w:t>
      </w:r>
      <w:r w:rsidR="004157A7" w:rsidRPr="00B23940">
        <w:rPr>
          <w:rFonts w:ascii="Times New Roman" w:hAnsi="Times New Roman" w:cs="Times New Roman"/>
          <w:sz w:val="28"/>
          <w:szCs w:val="28"/>
        </w:rPr>
        <w:t>, диктуемая правительством</w:t>
      </w:r>
      <w:r w:rsidR="00E71E88" w:rsidRPr="00B23940">
        <w:rPr>
          <w:rFonts w:ascii="Times New Roman" w:hAnsi="Times New Roman" w:cs="Times New Roman"/>
          <w:sz w:val="28"/>
          <w:szCs w:val="28"/>
        </w:rPr>
        <w:t xml:space="preserve"> Р</w:t>
      </w:r>
      <w:r w:rsidR="004157A7" w:rsidRPr="00B23940">
        <w:rPr>
          <w:rFonts w:ascii="Times New Roman" w:hAnsi="Times New Roman" w:cs="Times New Roman"/>
          <w:sz w:val="28"/>
          <w:szCs w:val="28"/>
        </w:rPr>
        <w:t>Ф</w:t>
      </w:r>
      <w:r w:rsidR="00994F39" w:rsidRPr="00B23940">
        <w:rPr>
          <w:rFonts w:ascii="Times New Roman" w:hAnsi="Times New Roman" w:cs="Times New Roman"/>
          <w:sz w:val="28"/>
          <w:szCs w:val="28"/>
        </w:rPr>
        <w:t>, за</w:t>
      </w:r>
      <w:r w:rsidR="00E71E88" w:rsidRPr="00B23940">
        <w:rPr>
          <w:rFonts w:ascii="Times New Roman" w:hAnsi="Times New Roman" w:cs="Times New Roman"/>
          <w:sz w:val="28"/>
          <w:szCs w:val="28"/>
        </w:rPr>
        <w:t>конодательные акты по контролю за деятельностью предприят</w:t>
      </w:r>
      <w:r w:rsidR="004157A7" w:rsidRPr="00B23940">
        <w:rPr>
          <w:rFonts w:ascii="Times New Roman" w:hAnsi="Times New Roman" w:cs="Times New Roman"/>
          <w:sz w:val="28"/>
          <w:szCs w:val="28"/>
        </w:rPr>
        <w:t>ия,</w:t>
      </w:r>
      <w:r w:rsidR="00E71E88" w:rsidRPr="00B23940">
        <w:rPr>
          <w:rFonts w:ascii="Times New Roman" w:hAnsi="Times New Roman" w:cs="Times New Roman"/>
          <w:sz w:val="28"/>
          <w:szCs w:val="28"/>
        </w:rPr>
        <w:t xml:space="preserve"> и др. </w:t>
      </w:r>
      <w:r w:rsidR="00994F39" w:rsidRPr="00B23940">
        <w:rPr>
          <w:rFonts w:ascii="Times New Roman" w:hAnsi="Times New Roman" w:cs="Times New Roman"/>
          <w:sz w:val="28"/>
          <w:szCs w:val="28"/>
        </w:rPr>
        <w:t>Указанные</w:t>
      </w:r>
      <w:r w:rsidR="00E71E88" w:rsidRPr="00B23940">
        <w:rPr>
          <w:rFonts w:ascii="Times New Roman" w:hAnsi="Times New Roman" w:cs="Times New Roman"/>
          <w:sz w:val="28"/>
          <w:szCs w:val="28"/>
        </w:rPr>
        <w:t xml:space="preserve"> внешние факторы оказывают влияние на все, что происходит внутри предприятия.</w:t>
      </w:r>
    </w:p>
    <w:p w:rsidR="00E96E88" w:rsidRPr="00B23940" w:rsidRDefault="00E96E88" w:rsidP="00B23940">
      <w:pPr>
        <w:shd w:val="clear" w:color="000000" w:fill="FFFFFF"/>
        <w:tabs>
          <w:tab w:val="left" w:pos="720"/>
        </w:tabs>
        <w:suppressAutoHyphens/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</w:p>
    <w:p w:rsidR="00E96E88" w:rsidRPr="00B23940" w:rsidRDefault="00815211" w:rsidP="00B23940">
      <w:pPr>
        <w:shd w:val="clear" w:color="000000" w:fill="FFFFFF"/>
        <w:tabs>
          <w:tab w:val="left" w:pos="720"/>
        </w:tabs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B23940">
        <w:rPr>
          <w:b/>
          <w:color w:val="000000"/>
          <w:sz w:val="28"/>
          <w:szCs w:val="28"/>
        </w:rPr>
        <w:t>1.2 Основные коэффициенты финансовой устойчивости</w:t>
      </w:r>
    </w:p>
    <w:p w:rsidR="00744C80" w:rsidRPr="00B23940" w:rsidRDefault="00744C80" w:rsidP="00B23940">
      <w:pPr>
        <w:shd w:val="clear" w:color="000000" w:fill="FFFFFF"/>
        <w:tabs>
          <w:tab w:val="left" w:pos="720"/>
        </w:tabs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</w:p>
    <w:p w:rsidR="00E96E88" w:rsidRPr="00B23940" w:rsidRDefault="004C167A" w:rsidP="00B23940">
      <w:pPr>
        <w:shd w:val="clear" w:color="000000" w:fill="FFFFFF"/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Для получения количественных характер</w:t>
      </w:r>
      <w:r w:rsidR="009B36F2" w:rsidRPr="00B23940">
        <w:rPr>
          <w:color w:val="000000"/>
          <w:sz w:val="28"/>
          <w:szCs w:val="28"/>
        </w:rPr>
        <w:t>истик финансовой устойчиво</w:t>
      </w:r>
      <w:r w:rsidRPr="00B23940">
        <w:rPr>
          <w:color w:val="000000"/>
          <w:sz w:val="28"/>
          <w:szCs w:val="28"/>
        </w:rPr>
        <w:t>сти предприятия используются</w:t>
      </w:r>
      <w:r w:rsidR="00E96E88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финансовые коэффициенты, основными</w:t>
      </w:r>
      <w:r w:rsidR="00E96E88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из которых являются:</w:t>
      </w:r>
    </w:p>
    <w:p w:rsidR="00E96E88" w:rsidRPr="00B23940" w:rsidRDefault="004C167A" w:rsidP="00B23940">
      <w:pPr>
        <w:shd w:val="clear" w:color="000000" w:fill="FFFFFF"/>
        <w:tabs>
          <w:tab w:val="left" w:pos="0"/>
          <w:tab w:val="left" w:pos="720"/>
          <w:tab w:val="left" w:pos="108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1) Коэффициент автономии </w:t>
      </w:r>
      <w:r w:rsidR="00625F83" w:rsidRPr="00B23940">
        <w:rPr>
          <w:color w:val="000000"/>
          <w:sz w:val="28"/>
          <w:szCs w:val="28"/>
        </w:rPr>
        <w:t xml:space="preserve">– это </w:t>
      </w:r>
      <w:r w:rsidRPr="00B23940">
        <w:rPr>
          <w:color w:val="000000"/>
          <w:sz w:val="28"/>
          <w:szCs w:val="28"/>
        </w:rPr>
        <w:t>отношение величины собственных средств к валюте баланса. Нор</w:t>
      </w:r>
      <w:r w:rsidR="009B36F2" w:rsidRPr="00B23940">
        <w:rPr>
          <w:color w:val="000000"/>
          <w:sz w:val="28"/>
          <w:szCs w:val="28"/>
        </w:rPr>
        <w:t>мальное ограничение этого коэф</w:t>
      </w:r>
      <w:r w:rsidRPr="00B23940">
        <w:rPr>
          <w:color w:val="000000"/>
          <w:sz w:val="28"/>
          <w:szCs w:val="28"/>
        </w:rPr>
        <w:t>фициента оценивается на уровне</w:t>
      </w:r>
      <w:r w:rsidR="00E96E88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не менее 0,5. Коэффициент</w:t>
      </w:r>
      <w:r w:rsidR="009B36F2" w:rsidRPr="00B23940">
        <w:rPr>
          <w:color w:val="000000"/>
          <w:sz w:val="28"/>
          <w:szCs w:val="28"/>
        </w:rPr>
        <w:t xml:space="preserve"> автономии по</w:t>
      </w:r>
      <w:r w:rsidRPr="00B23940">
        <w:rPr>
          <w:color w:val="000000"/>
          <w:sz w:val="28"/>
          <w:szCs w:val="28"/>
        </w:rPr>
        <w:t>казывает долю собственных средств в общем объеме активов предприятия.</w:t>
      </w:r>
      <w:r w:rsidR="00E96E88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Чем выше эта доля, тем выше финансовая независимость предприятия</w:t>
      </w:r>
      <w:r w:rsidR="009B36F2" w:rsidRPr="00B23940">
        <w:rPr>
          <w:color w:val="000000"/>
          <w:sz w:val="28"/>
          <w:szCs w:val="28"/>
        </w:rPr>
        <w:t xml:space="preserve"> от заемных источников финансирования</w:t>
      </w:r>
      <w:r w:rsidRPr="00B23940">
        <w:rPr>
          <w:color w:val="000000"/>
          <w:sz w:val="28"/>
          <w:szCs w:val="28"/>
        </w:rPr>
        <w:t>.</w:t>
      </w:r>
    </w:p>
    <w:p w:rsidR="00E96E88" w:rsidRPr="00B23940" w:rsidRDefault="004C167A" w:rsidP="00B23940">
      <w:pPr>
        <w:shd w:val="clear" w:color="000000" w:fill="FFFFFF"/>
        <w:tabs>
          <w:tab w:val="left" w:pos="720"/>
          <w:tab w:val="left" w:pos="126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2) Коэффициент финансовой зависимости – доля заемных средств в имуществе предприятия. Нормальное ограничение показателя – не более 0,5.</w:t>
      </w:r>
    </w:p>
    <w:p w:rsidR="00E96E88" w:rsidRPr="00B23940" w:rsidRDefault="004C167A" w:rsidP="00B23940">
      <w:pPr>
        <w:shd w:val="clear" w:color="000000" w:fill="FFFFFF"/>
        <w:tabs>
          <w:tab w:val="left" w:pos="720"/>
          <w:tab w:val="left" w:pos="126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3) Коэффициент обеспеченности оборотных средств собственными</w:t>
      </w:r>
      <w:r w:rsidR="00E96E88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средствами – отношение объема собственных оборотных средств к общему объему оборотных средств. Коэффициент показывает долю оборотных средств, сформированных за счет собственного</w:t>
      </w:r>
      <w:r w:rsidR="009B36F2" w:rsidRPr="00B23940">
        <w:rPr>
          <w:color w:val="000000"/>
          <w:sz w:val="28"/>
          <w:szCs w:val="28"/>
        </w:rPr>
        <w:t xml:space="preserve"> капитала и необходимых для</w:t>
      </w:r>
      <w:r w:rsidR="00E96E88" w:rsidRPr="00B23940">
        <w:rPr>
          <w:color w:val="000000"/>
          <w:sz w:val="28"/>
          <w:szCs w:val="28"/>
        </w:rPr>
        <w:t xml:space="preserve"> </w:t>
      </w:r>
      <w:r w:rsidR="009B36F2" w:rsidRPr="00B23940">
        <w:rPr>
          <w:color w:val="000000"/>
          <w:sz w:val="28"/>
          <w:szCs w:val="28"/>
        </w:rPr>
        <w:t>фи</w:t>
      </w:r>
      <w:r w:rsidRPr="00B23940">
        <w:rPr>
          <w:color w:val="000000"/>
          <w:sz w:val="28"/>
          <w:szCs w:val="28"/>
        </w:rPr>
        <w:t>нансовой устойчивости. Нормальное ограничение показателя – больше либо равно 0,1.</w:t>
      </w:r>
    </w:p>
    <w:p w:rsidR="00E96E88" w:rsidRPr="00B23940" w:rsidRDefault="004C167A" w:rsidP="00B23940">
      <w:pPr>
        <w:shd w:val="clear" w:color="000000" w:fill="FFFFFF"/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4) Коэффициент маневренности собственных средств </w:t>
      </w:r>
      <w:r w:rsidR="009B36F2" w:rsidRPr="00B23940">
        <w:rPr>
          <w:color w:val="000000"/>
          <w:sz w:val="28"/>
          <w:szCs w:val="28"/>
        </w:rPr>
        <w:t>рассчитывает</w:t>
      </w:r>
      <w:r w:rsidRPr="00B23940">
        <w:rPr>
          <w:color w:val="000000"/>
          <w:sz w:val="28"/>
          <w:szCs w:val="28"/>
        </w:rPr>
        <w:t>ся как отношение собственных оборотных ср</w:t>
      </w:r>
      <w:r w:rsidR="009B36F2" w:rsidRPr="00B23940">
        <w:rPr>
          <w:color w:val="000000"/>
          <w:sz w:val="28"/>
          <w:szCs w:val="28"/>
        </w:rPr>
        <w:t>едств к общей величине собст</w:t>
      </w:r>
      <w:r w:rsidRPr="00B23940">
        <w:rPr>
          <w:color w:val="000000"/>
          <w:sz w:val="28"/>
          <w:szCs w:val="28"/>
        </w:rPr>
        <w:t>венного капитала; показывает, какая доля собственных средств вложена в наиболее мобильные активы. Чем выше коэффициент, тем больше</w:t>
      </w:r>
      <w:r w:rsidR="009B36F2" w:rsidRPr="00B23940">
        <w:rPr>
          <w:color w:val="000000"/>
          <w:sz w:val="28"/>
          <w:szCs w:val="28"/>
        </w:rPr>
        <w:t xml:space="preserve"> у предпри</w:t>
      </w:r>
      <w:r w:rsidRPr="00B23940">
        <w:rPr>
          <w:color w:val="000000"/>
          <w:sz w:val="28"/>
          <w:szCs w:val="28"/>
        </w:rPr>
        <w:t>ятия возможности для маневрирования своими средствами.</w:t>
      </w:r>
      <w:r w:rsidR="009B36F2" w:rsidRPr="00B23940">
        <w:rPr>
          <w:color w:val="000000"/>
          <w:sz w:val="28"/>
          <w:szCs w:val="28"/>
        </w:rPr>
        <w:t xml:space="preserve"> Нормативное ог</w:t>
      </w:r>
      <w:r w:rsidRPr="00B23940">
        <w:rPr>
          <w:color w:val="000000"/>
          <w:sz w:val="28"/>
          <w:szCs w:val="28"/>
        </w:rPr>
        <w:t>раничение показателя – не более 0,5.</w:t>
      </w:r>
    </w:p>
    <w:p w:rsidR="00E96E88" w:rsidRPr="00B23940" w:rsidRDefault="004C167A" w:rsidP="00B23940">
      <w:pPr>
        <w:shd w:val="clear" w:color="000000" w:fill="FFFFFF"/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5) Коэффициент финансовой устойчивости рассчитывается как от</w:t>
      </w:r>
      <w:r w:rsidR="009B36F2" w:rsidRPr="00B23940">
        <w:rPr>
          <w:color w:val="000000"/>
          <w:sz w:val="28"/>
          <w:szCs w:val="28"/>
        </w:rPr>
        <w:t>но</w:t>
      </w:r>
      <w:r w:rsidRPr="00B23940">
        <w:rPr>
          <w:color w:val="000000"/>
          <w:sz w:val="28"/>
          <w:szCs w:val="28"/>
        </w:rPr>
        <w:t>шение суммы собственного капитала и долгосрочных активов к общей сумме активов; показывает долю перманентного</w:t>
      </w:r>
      <w:r w:rsidR="009B36F2" w:rsidRPr="00B23940">
        <w:rPr>
          <w:color w:val="000000"/>
          <w:sz w:val="28"/>
          <w:szCs w:val="28"/>
        </w:rPr>
        <w:t xml:space="preserve"> капитала в формировании имущес</w:t>
      </w:r>
      <w:r w:rsidRPr="00B23940">
        <w:rPr>
          <w:color w:val="000000"/>
          <w:sz w:val="28"/>
          <w:szCs w:val="28"/>
        </w:rPr>
        <w:t>тва. Нормальное значение коэффициента – больше либо равно 1.</w:t>
      </w:r>
    </w:p>
    <w:p w:rsidR="00E96E88" w:rsidRPr="00B23940" w:rsidRDefault="004C167A" w:rsidP="00B23940">
      <w:pPr>
        <w:shd w:val="clear" w:color="000000" w:fill="FFFFFF"/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6) Коэффициент финансового риска (плечо финансового рычага) равен</w:t>
      </w:r>
      <w:r w:rsidR="00E96E88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отношению заемного капитала к собственн</w:t>
      </w:r>
      <w:r w:rsidR="009B36F2" w:rsidRPr="00B23940">
        <w:rPr>
          <w:color w:val="000000"/>
          <w:sz w:val="28"/>
          <w:szCs w:val="28"/>
        </w:rPr>
        <w:t>ому. Нормативное значение пока</w:t>
      </w:r>
      <w:r w:rsidRPr="00B23940">
        <w:rPr>
          <w:color w:val="000000"/>
          <w:sz w:val="28"/>
          <w:szCs w:val="28"/>
        </w:rPr>
        <w:t>зателя – меньше либо равно 1.</w:t>
      </w:r>
    </w:p>
    <w:p w:rsidR="00625F83" w:rsidRPr="00B23940" w:rsidRDefault="00625F83" w:rsidP="00B23940">
      <w:pPr>
        <w:shd w:val="clear" w:color="000000" w:fill="FFFFFF"/>
        <w:tabs>
          <w:tab w:val="left" w:pos="720"/>
        </w:tabs>
        <w:suppressAutoHyphens/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</w:p>
    <w:p w:rsidR="009B36F2" w:rsidRPr="00B23940" w:rsidRDefault="009B36F2" w:rsidP="00B23940">
      <w:pPr>
        <w:shd w:val="clear" w:color="000000" w:fill="FFFFFF"/>
        <w:tabs>
          <w:tab w:val="left" w:pos="720"/>
        </w:tabs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B23940">
        <w:rPr>
          <w:b/>
          <w:color w:val="000000"/>
          <w:sz w:val="28"/>
          <w:szCs w:val="28"/>
        </w:rPr>
        <w:t>1.3 Оценка финансовой устойчивости предприятия на основе анализа соотношения собственного и заемного капитала</w:t>
      </w:r>
    </w:p>
    <w:p w:rsidR="00E96E88" w:rsidRPr="00B23940" w:rsidRDefault="00E96E88" w:rsidP="00B23940">
      <w:pPr>
        <w:shd w:val="clear" w:color="000000" w:fill="FFFFFF"/>
        <w:tabs>
          <w:tab w:val="left" w:pos="720"/>
        </w:tabs>
        <w:suppressAutoHyphens/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</w:p>
    <w:p w:rsidR="00E96E88" w:rsidRPr="00B23940" w:rsidRDefault="004C167A" w:rsidP="00B23940">
      <w:pPr>
        <w:shd w:val="clear" w:color="000000" w:fill="FFFFFF"/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Для получения качественной оценки </w:t>
      </w:r>
      <w:r w:rsidR="009B36F2" w:rsidRPr="00B23940">
        <w:rPr>
          <w:color w:val="000000"/>
          <w:sz w:val="28"/>
          <w:szCs w:val="28"/>
        </w:rPr>
        <w:t>финансового состояния предприя</w:t>
      </w:r>
      <w:r w:rsidRPr="00B23940">
        <w:rPr>
          <w:color w:val="000000"/>
          <w:sz w:val="28"/>
          <w:szCs w:val="28"/>
        </w:rPr>
        <w:t xml:space="preserve">тия используются абсолютные показатели. Одним из </w:t>
      </w:r>
      <w:bookmarkStart w:id="0" w:name="OCRUncertain820"/>
      <w:r w:rsidRPr="00B23940">
        <w:rPr>
          <w:snapToGrid w:val="0"/>
          <w:color w:val="000000"/>
          <w:sz w:val="28"/>
          <w:szCs w:val="28"/>
        </w:rPr>
        <w:t>таких показателе</w:t>
      </w:r>
      <w:bookmarkEnd w:id="0"/>
      <w:r w:rsidR="009B36F2" w:rsidRPr="00B23940">
        <w:rPr>
          <w:snapToGrid w:val="0"/>
          <w:color w:val="000000"/>
          <w:sz w:val="28"/>
          <w:szCs w:val="28"/>
        </w:rPr>
        <w:t>й фи</w:t>
      </w:r>
      <w:r w:rsidRPr="00B23940">
        <w:rPr>
          <w:snapToGrid w:val="0"/>
          <w:color w:val="000000"/>
          <w:sz w:val="28"/>
          <w:szCs w:val="28"/>
        </w:rPr>
        <w:t>нансовой устойчивости</w:t>
      </w:r>
      <w:r w:rsidRPr="00B23940">
        <w:rPr>
          <w:color w:val="000000"/>
          <w:sz w:val="28"/>
          <w:szCs w:val="28"/>
        </w:rPr>
        <w:t xml:space="preserve"> является излишек или</w:t>
      </w:r>
      <w:r w:rsidRPr="00B23940">
        <w:rPr>
          <w:snapToGrid w:val="0"/>
          <w:color w:val="000000"/>
          <w:sz w:val="28"/>
          <w:szCs w:val="28"/>
        </w:rPr>
        <w:t xml:space="preserve"> недо</w:t>
      </w:r>
      <w:bookmarkStart w:id="1" w:name="OCRUncertain825"/>
      <w:r w:rsidRPr="00B23940">
        <w:rPr>
          <w:snapToGrid w:val="0"/>
          <w:color w:val="000000"/>
          <w:sz w:val="28"/>
          <w:szCs w:val="28"/>
        </w:rPr>
        <w:t>с</w:t>
      </w:r>
      <w:bookmarkEnd w:id="1"/>
      <w:r w:rsidRPr="00B23940">
        <w:rPr>
          <w:snapToGrid w:val="0"/>
          <w:color w:val="000000"/>
          <w:sz w:val="28"/>
          <w:szCs w:val="28"/>
        </w:rPr>
        <w:t>таток источников средств для формирования</w:t>
      </w:r>
      <w:r w:rsidR="00E96E88" w:rsidRPr="00B23940">
        <w:rPr>
          <w:snapToGrid w:val="0"/>
          <w:color w:val="000000"/>
          <w:sz w:val="28"/>
          <w:szCs w:val="28"/>
        </w:rPr>
        <w:t xml:space="preserve"> </w:t>
      </w:r>
      <w:bookmarkStart w:id="2" w:name="OCRUncertain826"/>
      <w:r w:rsidRPr="00B23940">
        <w:rPr>
          <w:snapToGrid w:val="0"/>
          <w:color w:val="000000"/>
          <w:sz w:val="28"/>
          <w:szCs w:val="28"/>
        </w:rPr>
        <w:t>з</w:t>
      </w:r>
      <w:bookmarkEnd w:id="2"/>
      <w:r w:rsidRPr="00B23940">
        <w:rPr>
          <w:snapToGrid w:val="0"/>
          <w:color w:val="000000"/>
          <w:sz w:val="28"/>
          <w:szCs w:val="28"/>
        </w:rPr>
        <w:t>апа</w:t>
      </w:r>
      <w:bookmarkStart w:id="3" w:name="OCRUncertain827"/>
      <w:r w:rsidRPr="00B23940">
        <w:rPr>
          <w:snapToGrid w:val="0"/>
          <w:color w:val="000000"/>
          <w:sz w:val="28"/>
          <w:szCs w:val="28"/>
        </w:rPr>
        <w:t>с</w:t>
      </w:r>
      <w:bookmarkEnd w:id="3"/>
      <w:r w:rsidRPr="00B23940">
        <w:rPr>
          <w:snapToGrid w:val="0"/>
          <w:color w:val="000000"/>
          <w:sz w:val="28"/>
          <w:szCs w:val="28"/>
        </w:rPr>
        <w:t xml:space="preserve">ов и </w:t>
      </w:r>
      <w:bookmarkStart w:id="4" w:name="OCRUncertain828"/>
      <w:r w:rsidRPr="00B23940">
        <w:rPr>
          <w:snapToGrid w:val="0"/>
          <w:color w:val="000000"/>
          <w:sz w:val="28"/>
          <w:szCs w:val="28"/>
        </w:rPr>
        <w:t>з</w:t>
      </w:r>
      <w:bookmarkEnd w:id="4"/>
      <w:r w:rsidRPr="00B23940">
        <w:rPr>
          <w:snapToGrid w:val="0"/>
          <w:color w:val="000000"/>
          <w:sz w:val="28"/>
          <w:szCs w:val="28"/>
        </w:rPr>
        <w:t>атрат, который определяется в виде разницы</w:t>
      </w:r>
      <w:r w:rsidR="00E96E88" w:rsidRPr="00B23940">
        <w:rPr>
          <w:snapToGrid w:val="0"/>
          <w:color w:val="000000"/>
          <w:sz w:val="28"/>
          <w:szCs w:val="28"/>
        </w:rPr>
        <w:t xml:space="preserve"> </w:t>
      </w:r>
      <w:r w:rsidRPr="00B23940">
        <w:rPr>
          <w:snapToGrid w:val="0"/>
          <w:color w:val="000000"/>
          <w:sz w:val="28"/>
          <w:szCs w:val="28"/>
        </w:rPr>
        <w:t>величины и</w:t>
      </w:r>
      <w:bookmarkStart w:id="5" w:name="OCRUncertain829"/>
      <w:r w:rsidRPr="00B23940">
        <w:rPr>
          <w:snapToGrid w:val="0"/>
          <w:color w:val="000000"/>
          <w:sz w:val="28"/>
          <w:szCs w:val="28"/>
        </w:rPr>
        <w:t>с</w:t>
      </w:r>
      <w:bookmarkEnd w:id="5"/>
      <w:r w:rsidRPr="00B23940">
        <w:rPr>
          <w:snapToGrid w:val="0"/>
          <w:color w:val="000000"/>
          <w:sz w:val="28"/>
          <w:szCs w:val="28"/>
        </w:rPr>
        <w:t>точников сред</w:t>
      </w:r>
      <w:bookmarkStart w:id="6" w:name="OCRUncertain830"/>
      <w:r w:rsidRPr="00B23940">
        <w:rPr>
          <w:snapToGrid w:val="0"/>
          <w:color w:val="000000"/>
          <w:sz w:val="28"/>
          <w:szCs w:val="28"/>
        </w:rPr>
        <w:t>с</w:t>
      </w:r>
      <w:bookmarkEnd w:id="6"/>
      <w:r w:rsidRPr="00B23940">
        <w:rPr>
          <w:snapToGrid w:val="0"/>
          <w:color w:val="000000"/>
          <w:sz w:val="28"/>
          <w:szCs w:val="28"/>
        </w:rPr>
        <w:t xml:space="preserve">тв и величины запасов и </w:t>
      </w:r>
      <w:bookmarkStart w:id="7" w:name="OCRUncertain831"/>
      <w:r w:rsidRPr="00B23940">
        <w:rPr>
          <w:snapToGrid w:val="0"/>
          <w:color w:val="000000"/>
          <w:sz w:val="28"/>
          <w:szCs w:val="28"/>
        </w:rPr>
        <w:t>з</w:t>
      </w:r>
      <w:bookmarkEnd w:id="7"/>
      <w:r w:rsidRPr="00B23940">
        <w:rPr>
          <w:snapToGrid w:val="0"/>
          <w:color w:val="000000"/>
          <w:sz w:val="28"/>
          <w:szCs w:val="28"/>
        </w:rPr>
        <w:t>атрат.</w:t>
      </w:r>
    </w:p>
    <w:p w:rsidR="00E96E88" w:rsidRPr="00B23940" w:rsidRDefault="004C167A" w:rsidP="00B23940">
      <w:pPr>
        <w:shd w:val="clear" w:color="000000" w:fill="FFFFFF"/>
        <w:tabs>
          <w:tab w:val="left" w:pos="720"/>
        </w:tabs>
        <w:suppressAutoHyphens/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B23940">
        <w:rPr>
          <w:snapToGrid w:val="0"/>
          <w:color w:val="000000"/>
          <w:sz w:val="28"/>
          <w:szCs w:val="28"/>
        </w:rPr>
        <w:t>Источники формирования запасо</w:t>
      </w:r>
      <w:bookmarkStart w:id="8" w:name="OCRUncertain837"/>
      <w:r w:rsidRPr="00B23940">
        <w:rPr>
          <w:snapToGrid w:val="0"/>
          <w:color w:val="000000"/>
          <w:sz w:val="28"/>
          <w:szCs w:val="28"/>
        </w:rPr>
        <w:t>в</w:t>
      </w:r>
      <w:bookmarkEnd w:id="8"/>
      <w:r w:rsidRPr="00B23940">
        <w:rPr>
          <w:snapToGrid w:val="0"/>
          <w:color w:val="000000"/>
          <w:sz w:val="28"/>
          <w:szCs w:val="28"/>
        </w:rPr>
        <w:t xml:space="preserve"> и затрат характеризуют</w:t>
      </w:r>
      <w:bookmarkStart w:id="9" w:name="OCRUncertain838"/>
      <w:r w:rsidRPr="00B23940">
        <w:rPr>
          <w:snapToGrid w:val="0"/>
          <w:color w:val="000000"/>
          <w:sz w:val="28"/>
          <w:szCs w:val="28"/>
        </w:rPr>
        <w:t>с</w:t>
      </w:r>
      <w:bookmarkEnd w:id="9"/>
      <w:r w:rsidR="009B36F2" w:rsidRPr="00B23940">
        <w:rPr>
          <w:snapToGrid w:val="0"/>
          <w:color w:val="000000"/>
          <w:sz w:val="28"/>
          <w:szCs w:val="28"/>
        </w:rPr>
        <w:t>я следующи</w:t>
      </w:r>
      <w:r w:rsidRPr="00B23940">
        <w:rPr>
          <w:snapToGrid w:val="0"/>
          <w:color w:val="000000"/>
          <w:sz w:val="28"/>
          <w:szCs w:val="28"/>
        </w:rPr>
        <w:t>ми</w:t>
      </w:r>
      <w:r w:rsidR="00E96E88" w:rsidRPr="00B23940">
        <w:rPr>
          <w:snapToGrid w:val="0"/>
          <w:color w:val="000000"/>
          <w:sz w:val="28"/>
          <w:szCs w:val="28"/>
        </w:rPr>
        <w:t xml:space="preserve"> </w:t>
      </w:r>
      <w:r w:rsidRPr="00B23940">
        <w:rPr>
          <w:snapToGrid w:val="0"/>
          <w:color w:val="000000"/>
          <w:sz w:val="28"/>
          <w:szCs w:val="28"/>
        </w:rPr>
        <w:t>пока</w:t>
      </w:r>
      <w:bookmarkStart w:id="10" w:name="OCRUncertain840"/>
      <w:r w:rsidRPr="00B23940">
        <w:rPr>
          <w:snapToGrid w:val="0"/>
          <w:color w:val="000000"/>
          <w:sz w:val="28"/>
          <w:szCs w:val="28"/>
        </w:rPr>
        <w:t>зателями</w:t>
      </w:r>
      <w:r w:rsidRPr="00B23940">
        <w:rPr>
          <w:noProof/>
          <w:snapToGrid w:val="0"/>
          <w:color w:val="000000"/>
          <w:sz w:val="28"/>
          <w:szCs w:val="28"/>
        </w:rPr>
        <w:t>:</w:t>
      </w:r>
      <w:bookmarkEnd w:id="10"/>
    </w:p>
    <w:p w:rsidR="00E96E88" w:rsidRPr="00B23940" w:rsidRDefault="004C167A" w:rsidP="00B23940">
      <w:pPr>
        <w:shd w:val="clear" w:color="000000" w:fill="FFFFFF"/>
        <w:tabs>
          <w:tab w:val="left" w:pos="720"/>
          <w:tab w:val="left" w:pos="900"/>
          <w:tab w:val="left" w:pos="108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1.</w:t>
      </w:r>
      <w:r w:rsidR="00E96E88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Наличие собственных оборотных средств (Е</w:t>
      </w:r>
      <w:r w:rsidRPr="00B23940">
        <w:rPr>
          <w:color w:val="000000"/>
          <w:sz w:val="28"/>
        </w:rPr>
        <w:t>сос</w:t>
      </w:r>
      <w:r w:rsidRPr="00B23940">
        <w:rPr>
          <w:color w:val="000000"/>
          <w:sz w:val="28"/>
          <w:szCs w:val="28"/>
        </w:rPr>
        <w:t>).</w:t>
      </w:r>
    </w:p>
    <w:p w:rsidR="004C167A" w:rsidRPr="00B23940" w:rsidRDefault="004C167A" w:rsidP="00B23940">
      <w:pPr>
        <w:shd w:val="clear" w:color="000000" w:fill="FFFFFF"/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Данный показатель рассчитывается по следующей формуле:</w:t>
      </w:r>
    </w:p>
    <w:p w:rsidR="00D5126C" w:rsidRPr="00B23940" w:rsidRDefault="00D5126C" w:rsidP="00B23940">
      <w:pPr>
        <w:shd w:val="clear" w:color="000000" w:fill="FFFFFF"/>
        <w:tabs>
          <w:tab w:val="left" w:pos="756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4C167A" w:rsidRPr="00B23940" w:rsidRDefault="004C167A" w:rsidP="00B23940">
      <w:pPr>
        <w:shd w:val="clear" w:color="000000" w:fill="FFFFFF"/>
        <w:tabs>
          <w:tab w:val="left" w:pos="7560"/>
        </w:tabs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Есос = П4 – А4,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96E88" w:rsidRPr="00B23940" w:rsidRDefault="004C167A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где П4 –</w:t>
      </w:r>
      <w:r w:rsidR="00E96E88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собственный капитал и резервы (за вычетом убытков);</w:t>
      </w:r>
    </w:p>
    <w:p w:rsidR="00E96E88" w:rsidRPr="00B23940" w:rsidRDefault="004C167A" w:rsidP="00B23940">
      <w:pPr>
        <w:shd w:val="clear" w:color="000000" w:fill="FFFFFF"/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А4 – внеоборотные активы.</w:t>
      </w:r>
    </w:p>
    <w:p w:rsidR="004C167A" w:rsidRPr="00B23940" w:rsidRDefault="004C167A" w:rsidP="00B23940">
      <w:pPr>
        <w:shd w:val="clear" w:color="000000" w:fill="FFFFFF"/>
        <w:suppressAutoHyphens/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B23940">
        <w:rPr>
          <w:snapToGrid w:val="0"/>
          <w:color w:val="000000"/>
          <w:sz w:val="28"/>
          <w:szCs w:val="28"/>
        </w:rPr>
        <w:t>2. Наличие собственных и долгосро</w:t>
      </w:r>
      <w:r w:rsidR="009B36F2" w:rsidRPr="00B23940">
        <w:rPr>
          <w:snapToGrid w:val="0"/>
          <w:color w:val="000000"/>
          <w:sz w:val="28"/>
          <w:szCs w:val="28"/>
        </w:rPr>
        <w:t>чных заемных источников формиро</w:t>
      </w:r>
      <w:r w:rsidRPr="00B23940">
        <w:rPr>
          <w:snapToGrid w:val="0"/>
          <w:color w:val="000000"/>
          <w:sz w:val="28"/>
          <w:szCs w:val="28"/>
        </w:rPr>
        <w:t>вания запасов и затрат (Есдос).</w:t>
      </w:r>
    </w:p>
    <w:p w:rsidR="00D5126C" w:rsidRPr="00B23940" w:rsidRDefault="00D5126C" w:rsidP="00B23940">
      <w:pPr>
        <w:shd w:val="clear" w:color="000000" w:fill="FFFFFF"/>
        <w:tabs>
          <w:tab w:val="left" w:pos="7560"/>
          <w:tab w:val="left" w:pos="7740"/>
        </w:tabs>
        <w:suppressAutoHyphens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E96E88" w:rsidRPr="00B23940" w:rsidRDefault="004C167A" w:rsidP="00B23940">
      <w:pPr>
        <w:shd w:val="clear" w:color="000000" w:fill="FFFFFF"/>
        <w:tabs>
          <w:tab w:val="left" w:pos="7560"/>
          <w:tab w:val="left" w:pos="7740"/>
        </w:tabs>
        <w:suppressAutoHyphens/>
        <w:spacing w:line="360" w:lineRule="auto"/>
        <w:jc w:val="center"/>
        <w:rPr>
          <w:snapToGrid w:val="0"/>
          <w:color w:val="000000"/>
          <w:sz w:val="28"/>
          <w:szCs w:val="28"/>
        </w:rPr>
      </w:pPr>
      <w:r w:rsidRPr="00B23940">
        <w:rPr>
          <w:snapToGrid w:val="0"/>
          <w:color w:val="000000"/>
          <w:sz w:val="28"/>
          <w:szCs w:val="28"/>
        </w:rPr>
        <w:t>Есдос = П4 – А4 + П3,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</w:p>
    <w:p w:rsidR="00E96E88" w:rsidRPr="00B23940" w:rsidRDefault="004C167A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snapToGrid w:val="0"/>
          <w:color w:val="000000"/>
          <w:sz w:val="28"/>
          <w:szCs w:val="28"/>
        </w:rPr>
        <w:t>где</w:t>
      </w:r>
      <w:r w:rsidR="00E96E88" w:rsidRPr="00B23940">
        <w:rPr>
          <w:snapToGrid w:val="0"/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П3 –</w:t>
      </w:r>
      <w:r w:rsidR="00E96E88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долгосрочные кредиты и займы.</w:t>
      </w:r>
    </w:p>
    <w:p w:rsidR="00E96E88" w:rsidRPr="00B23940" w:rsidRDefault="004C167A" w:rsidP="00B23940">
      <w:pPr>
        <w:shd w:val="clear" w:color="000000" w:fill="FFFFFF"/>
        <w:tabs>
          <w:tab w:val="left" w:pos="720"/>
        </w:tabs>
        <w:suppressAutoHyphens/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B23940">
        <w:rPr>
          <w:snapToGrid w:val="0"/>
          <w:color w:val="000000"/>
          <w:sz w:val="28"/>
          <w:szCs w:val="28"/>
        </w:rPr>
        <w:t>По этому показателю можно судить о сумме оборотных средств,</w:t>
      </w:r>
      <w:r w:rsidR="009B36F2" w:rsidRPr="00B23940">
        <w:rPr>
          <w:snapToGrid w:val="0"/>
          <w:color w:val="000000"/>
          <w:sz w:val="28"/>
          <w:szCs w:val="28"/>
        </w:rPr>
        <w:t xml:space="preserve"> имею</w:t>
      </w:r>
      <w:r w:rsidRPr="00B23940">
        <w:rPr>
          <w:snapToGrid w:val="0"/>
          <w:color w:val="000000"/>
          <w:sz w:val="28"/>
          <w:szCs w:val="28"/>
        </w:rPr>
        <w:t>щихся в распоряжении предприятия, в отличие от краткосрочных</w:t>
      </w:r>
      <w:r w:rsidR="009B36F2" w:rsidRPr="00B23940">
        <w:rPr>
          <w:snapToGrid w:val="0"/>
          <w:color w:val="000000"/>
          <w:sz w:val="28"/>
          <w:szCs w:val="28"/>
        </w:rPr>
        <w:t xml:space="preserve"> обяза</w:t>
      </w:r>
      <w:r w:rsidRPr="00B23940">
        <w:rPr>
          <w:snapToGrid w:val="0"/>
          <w:color w:val="000000"/>
          <w:sz w:val="28"/>
          <w:szCs w:val="28"/>
        </w:rPr>
        <w:t>тельств, которые могут быть востребованы у него в любой момент времени.</w:t>
      </w:r>
    </w:p>
    <w:p w:rsidR="004C167A" w:rsidRPr="00B23940" w:rsidRDefault="004C167A" w:rsidP="00B23940">
      <w:pPr>
        <w:shd w:val="clear" w:color="000000" w:fill="FFFFFF"/>
        <w:tabs>
          <w:tab w:val="left" w:pos="720"/>
          <w:tab w:val="left" w:pos="900"/>
          <w:tab w:val="left" w:pos="108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3. Общая величина основных источников формирования запасов и затрат (Еобщ).</w:t>
      </w:r>
    </w:p>
    <w:p w:rsidR="00D5126C" w:rsidRPr="00B23940" w:rsidRDefault="00D5126C" w:rsidP="00B23940">
      <w:pPr>
        <w:shd w:val="clear" w:color="000000" w:fill="FFFFFF"/>
        <w:tabs>
          <w:tab w:val="left" w:pos="756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96E88" w:rsidRPr="00B23940" w:rsidRDefault="004C167A" w:rsidP="00B23940">
      <w:pPr>
        <w:shd w:val="clear" w:color="000000" w:fill="FFFFFF"/>
        <w:tabs>
          <w:tab w:val="left" w:pos="7560"/>
        </w:tabs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Еобщ = П4 – А4 + П3 + П2</w:t>
      </w:r>
      <w:r w:rsidR="009B36F2" w:rsidRPr="00B23940">
        <w:rPr>
          <w:color w:val="000000"/>
          <w:sz w:val="28"/>
          <w:szCs w:val="28"/>
        </w:rPr>
        <w:t>,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96E88" w:rsidRPr="00B23940" w:rsidRDefault="004C167A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где П2 - краткосрочные кредиты и займы.</w:t>
      </w:r>
    </w:p>
    <w:p w:rsidR="00E96E88" w:rsidRPr="00B23940" w:rsidRDefault="004C167A" w:rsidP="00B23940">
      <w:pPr>
        <w:shd w:val="clear" w:color="000000" w:fill="FFFFFF"/>
        <w:tabs>
          <w:tab w:val="left" w:pos="720"/>
        </w:tabs>
        <w:suppressAutoHyphens/>
        <w:spacing w:line="360" w:lineRule="auto"/>
        <w:ind w:firstLine="709"/>
        <w:jc w:val="both"/>
        <w:rPr>
          <w:noProof/>
          <w:snapToGrid w:val="0"/>
          <w:color w:val="000000"/>
          <w:sz w:val="28"/>
          <w:szCs w:val="28"/>
        </w:rPr>
      </w:pPr>
      <w:r w:rsidRPr="00B23940">
        <w:rPr>
          <w:snapToGrid w:val="0"/>
          <w:color w:val="000000"/>
          <w:sz w:val="28"/>
          <w:szCs w:val="28"/>
        </w:rPr>
        <w:t>Ка</w:t>
      </w:r>
      <w:bookmarkStart w:id="11" w:name="OCRUncertain890"/>
      <w:r w:rsidRPr="00B23940">
        <w:rPr>
          <w:snapToGrid w:val="0"/>
          <w:color w:val="000000"/>
          <w:sz w:val="28"/>
          <w:szCs w:val="28"/>
        </w:rPr>
        <w:t>ж</w:t>
      </w:r>
      <w:bookmarkEnd w:id="11"/>
      <w:r w:rsidRPr="00B23940">
        <w:rPr>
          <w:snapToGrid w:val="0"/>
          <w:color w:val="000000"/>
          <w:sz w:val="28"/>
          <w:szCs w:val="28"/>
        </w:rPr>
        <w:t xml:space="preserve">дый </w:t>
      </w:r>
      <w:bookmarkStart w:id="12" w:name="OCRUncertain891"/>
      <w:r w:rsidRPr="00B23940">
        <w:rPr>
          <w:snapToGrid w:val="0"/>
          <w:color w:val="000000"/>
          <w:sz w:val="28"/>
          <w:szCs w:val="28"/>
        </w:rPr>
        <w:t>и</w:t>
      </w:r>
      <w:bookmarkEnd w:id="12"/>
      <w:r w:rsidRPr="00B23940">
        <w:rPr>
          <w:snapToGrid w:val="0"/>
          <w:color w:val="000000"/>
          <w:sz w:val="28"/>
          <w:szCs w:val="28"/>
        </w:rPr>
        <w:t>з э</w:t>
      </w:r>
      <w:bookmarkStart w:id="13" w:name="OCRUncertain892"/>
      <w:r w:rsidRPr="00B23940">
        <w:rPr>
          <w:snapToGrid w:val="0"/>
          <w:color w:val="000000"/>
          <w:sz w:val="28"/>
          <w:szCs w:val="28"/>
        </w:rPr>
        <w:t>т</w:t>
      </w:r>
      <w:bookmarkEnd w:id="13"/>
      <w:r w:rsidRPr="00B23940">
        <w:rPr>
          <w:snapToGrid w:val="0"/>
          <w:color w:val="000000"/>
          <w:sz w:val="28"/>
          <w:szCs w:val="28"/>
        </w:rPr>
        <w:t>и</w:t>
      </w:r>
      <w:bookmarkStart w:id="14" w:name="OCRUncertain893"/>
      <w:r w:rsidRPr="00B23940">
        <w:rPr>
          <w:snapToGrid w:val="0"/>
          <w:color w:val="000000"/>
          <w:sz w:val="28"/>
          <w:szCs w:val="28"/>
        </w:rPr>
        <w:t>х</w:t>
      </w:r>
      <w:bookmarkEnd w:id="14"/>
      <w:r w:rsidRPr="00B23940">
        <w:rPr>
          <w:snapToGrid w:val="0"/>
          <w:color w:val="000000"/>
          <w:sz w:val="28"/>
          <w:szCs w:val="28"/>
        </w:rPr>
        <w:t xml:space="preserve"> пока</w:t>
      </w:r>
      <w:bookmarkStart w:id="15" w:name="OCRUncertain894"/>
      <w:r w:rsidRPr="00B23940">
        <w:rPr>
          <w:snapToGrid w:val="0"/>
          <w:color w:val="000000"/>
          <w:sz w:val="28"/>
          <w:szCs w:val="28"/>
        </w:rPr>
        <w:t>за</w:t>
      </w:r>
      <w:bookmarkEnd w:id="15"/>
      <w:r w:rsidRPr="00B23940">
        <w:rPr>
          <w:snapToGrid w:val="0"/>
          <w:color w:val="000000"/>
          <w:sz w:val="28"/>
          <w:szCs w:val="28"/>
        </w:rPr>
        <w:t>те</w:t>
      </w:r>
      <w:bookmarkStart w:id="16" w:name="OCRUncertain895"/>
      <w:r w:rsidRPr="00B23940">
        <w:rPr>
          <w:snapToGrid w:val="0"/>
          <w:color w:val="000000"/>
          <w:sz w:val="28"/>
          <w:szCs w:val="28"/>
        </w:rPr>
        <w:t>л</w:t>
      </w:r>
      <w:bookmarkEnd w:id="16"/>
      <w:r w:rsidRPr="00B23940">
        <w:rPr>
          <w:snapToGrid w:val="0"/>
          <w:color w:val="000000"/>
          <w:sz w:val="28"/>
          <w:szCs w:val="28"/>
        </w:rPr>
        <w:t>ей с</w:t>
      </w:r>
      <w:bookmarkStart w:id="17" w:name="OCRUncertain896"/>
      <w:r w:rsidRPr="00B23940">
        <w:rPr>
          <w:snapToGrid w:val="0"/>
          <w:color w:val="000000"/>
          <w:sz w:val="28"/>
          <w:szCs w:val="28"/>
        </w:rPr>
        <w:t>ра</w:t>
      </w:r>
      <w:bookmarkEnd w:id="17"/>
      <w:r w:rsidRPr="00B23940">
        <w:rPr>
          <w:snapToGrid w:val="0"/>
          <w:color w:val="000000"/>
          <w:sz w:val="28"/>
          <w:szCs w:val="28"/>
        </w:rPr>
        <w:t>вн</w:t>
      </w:r>
      <w:bookmarkStart w:id="18" w:name="OCRUncertain897"/>
      <w:r w:rsidRPr="00B23940">
        <w:rPr>
          <w:snapToGrid w:val="0"/>
          <w:color w:val="000000"/>
          <w:sz w:val="28"/>
          <w:szCs w:val="28"/>
        </w:rPr>
        <w:t>и</w:t>
      </w:r>
      <w:bookmarkEnd w:id="18"/>
      <w:r w:rsidRPr="00B23940">
        <w:rPr>
          <w:snapToGrid w:val="0"/>
          <w:color w:val="000000"/>
          <w:sz w:val="28"/>
          <w:szCs w:val="28"/>
        </w:rPr>
        <w:t>ва</w:t>
      </w:r>
      <w:bookmarkStart w:id="19" w:name="OCRUncertain898"/>
      <w:r w:rsidRPr="00B23940">
        <w:rPr>
          <w:snapToGrid w:val="0"/>
          <w:color w:val="000000"/>
          <w:sz w:val="28"/>
          <w:szCs w:val="28"/>
        </w:rPr>
        <w:t>е</w:t>
      </w:r>
      <w:bookmarkEnd w:id="19"/>
      <w:r w:rsidRPr="00B23940">
        <w:rPr>
          <w:snapToGrid w:val="0"/>
          <w:color w:val="000000"/>
          <w:sz w:val="28"/>
          <w:szCs w:val="28"/>
        </w:rPr>
        <w:t xml:space="preserve">тся с общей величиной </w:t>
      </w:r>
      <w:bookmarkStart w:id="20" w:name="OCRUncertain899"/>
      <w:r w:rsidRPr="00B23940">
        <w:rPr>
          <w:snapToGrid w:val="0"/>
          <w:color w:val="000000"/>
          <w:sz w:val="28"/>
          <w:szCs w:val="28"/>
        </w:rPr>
        <w:t>запа</w:t>
      </w:r>
      <w:bookmarkEnd w:id="20"/>
      <w:r w:rsidRPr="00B23940">
        <w:rPr>
          <w:snapToGrid w:val="0"/>
          <w:color w:val="000000"/>
          <w:sz w:val="28"/>
          <w:szCs w:val="28"/>
        </w:rPr>
        <w:t>с</w:t>
      </w:r>
      <w:bookmarkStart w:id="21" w:name="OCRUncertain900"/>
      <w:r w:rsidRPr="00B23940">
        <w:rPr>
          <w:snapToGrid w:val="0"/>
          <w:color w:val="000000"/>
          <w:sz w:val="28"/>
          <w:szCs w:val="28"/>
        </w:rPr>
        <w:t>ов</w:t>
      </w:r>
      <w:bookmarkEnd w:id="21"/>
      <w:r w:rsidR="00E96E88" w:rsidRPr="00B23940">
        <w:rPr>
          <w:snapToGrid w:val="0"/>
          <w:color w:val="000000"/>
          <w:sz w:val="28"/>
          <w:szCs w:val="28"/>
        </w:rPr>
        <w:t xml:space="preserve"> </w:t>
      </w:r>
      <w:r w:rsidRPr="00B23940">
        <w:rPr>
          <w:snapToGrid w:val="0"/>
          <w:color w:val="000000"/>
          <w:sz w:val="28"/>
          <w:szCs w:val="28"/>
        </w:rPr>
        <w:t xml:space="preserve">и затрат </w:t>
      </w:r>
      <w:bookmarkStart w:id="22" w:name="OCRUncertain901"/>
      <w:r w:rsidRPr="00B23940">
        <w:rPr>
          <w:snapToGrid w:val="0"/>
          <w:color w:val="000000"/>
          <w:sz w:val="28"/>
          <w:szCs w:val="28"/>
        </w:rPr>
        <w:t>(</w:t>
      </w:r>
      <w:bookmarkEnd w:id="22"/>
      <w:r w:rsidRPr="00B23940">
        <w:rPr>
          <w:snapToGrid w:val="0"/>
          <w:color w:val="000000"/>
          <w:sz w:val="28"/>
          <w:szCs w:val="28"/>
        </w:rPr>
        <w:t>А3). При этом определяется и</w:t>
      </w:r>
      <w:bookmarkStart w:id="23" w:name="OCRUncertain903"/>
      <w:r w:rsidRPr="00B23940">
        <w:rPr>
          <w:snapToGrid w:val="0"/>
          <w:color w:val="000000"/>
          <w:sz w:val="28"/>
          <w:szCs w:val="28"/>
        </w:rPr>
        <w:t>з</w:t>
      </w:r>
      <w:bookmarkEnd w:id="23"/>
      <w:r w:rsidRPr="00B23940">
        <w:rPr>
          <w:snapToGrid w:val="0"/>
          <w:color w:val="000000"/>
          <w:sz w:val="28"/>
          <w:szCs w:val="28"/>
        </w:rPr>
        <w:t>лишек</w:t>
      </w:r>
      <w:r w:rsidR="009B36F2" w:rsidRPr="00B23940">
        <w:rPr>
          <w:snapToGrid w:val="0"/>
          <w:color w:val="000000"/>
          <w:sz w:val="28"/>
          <w:szCs w:val="28"/>
        </w:rPr>
        <w:t xml:space="preserve"> или недостаток соответствую</w:t>
      </w:r>
      <w:r w:rsidRPr="00B23940">
        <w:rPr>
          <w:snapToGrid w:val="0"/>
          <w:color w:val="000000"/>
          <w:sz w:val="28"/>
          <w:szCs w:val="28"/>
        </w:rPr>
        <w:t>щих источников фор</w:t>
      </w:r>
      <w:bookmarkStart w:id="24" w:name="OCRUncertain907"/>
      <w:r w:rsidRPr="00B23940">
        <w:rPr>
          <w:snapToGrid w:val="0"/>
          <w:color w:val="000000"/>
          <w:sz w:val="28"/>
          <w:szCs w:val="28"/>
        </w:rPr>
        <w:t>м</w:t>
      </w:r>
      <w:bookmarkEnd w:id="24"/>
      <w:r w:rsidRPr="00B23940">
        <w:rPr>
          <w:snapToGrid w:val="0"/>
          <w:color w:val="000000"/>
          <w:sz w:val="28"/>
          <w:szCs w:val="28"/>
        </w:rPr>
        <w:t>ирован</w:t>
      </w:r>
      <w:bookmarkStart w:id="25" w:name="OCRUncertain908"/>
      <w:r w:rsidRPr="00B23940">
        <w:rPr>
          <w:snapToGrid w:val="0"/>
          <w:color w:val="000000"/>
          <w:sz w:val="28"/>
          <w:szCs w:val="28"/>
        </w:rPr>
        <w:t>и</w:t>
      </w:r>
      <w:bookmarkEnd w:id="25"/>
      <w:r w:rsidRPr="00B23940">
        <w:rPr>
          <w:snapToGrid w:val="0"/>
          <w:color w:val="000000"/>
          <w:sz w:val="28"/>
          <w:szCs w:val="28"/>
        </w:rPr>
        <w:t>я з</w:t>
      </w:r>
      <w:bookmarkStart w:id="26" w:name="OCRUncertain909"/>
      <w:r w:rsidRPr="00B23940">
        <w:rPr>
          <w:snapToGrid w:val="0"/>
          <w:color w:val="000000"/>
          <w:sz w:val="28"/>
          <w:szCs w:val="28"/>
        </w:rPr>
        <w:t>апасов</w:t>
      </w:r>
      <w:bookmarkEnd w:id="26"/>
      <w:r w:rsidRPr="00B23940">
        <w:rPr>
          <w:snapToGrid w:val="0"/>
          <w:color w:val="000000"/>
          <w:sz w:val="28"/>
          <w:szCs w:val="28"/>
        </w:rPr>
        <w:t xml:space="preserve"> и затрат</w:t>
      </w:r>
      <w:bookmarkStart w:id="27" w:name="OCRUncertain910"/>
      <w:r w:rsidRPr="00B23940">
        <w:rPr>
          <w:noProof/>
          <w:snapToGrid w:val="0"/>
          <w:color w:val="000000"/>
          <w:sz w:val="28"/>
          <w:szCs w:val="28"/>
        </w:rPr>
        <w:t>:</w:t>
      </w:r>
    </w:p>
    <w:bookmarkEnd w:id="27"/>
    <w:p w:rsidR="004C167A" w:rsidRPr="00B23940" w:rsidRDefault="004C167A" w:rsidP="00B23940">
      <w:pPr>
        <w:numPr>
          <w:ilvl w:val="0"/>
          <w:numId w:val="2"/>
        </w:numPr>
        <w:shd w:val="clear" w:color="000000" w:fill="FFFFFF"/>
        <w:tabs>
          <w:tab w:val="num" w:pos="0"/>
          <w:tab w:val="left" w:pos="720"/>
          <w:tab w:val="left" w:pos="1080"/>
          <w:tab w:val="left" w:pos="144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Излишек (+) или недостаток (-) собственных оборотных средств +(-) +(-)Есос:</w:t>
      </w:r>
    </w:p>
    <w:p w:rsidR="00E96E88" w:rsidRPr="00B23940" w:rsidRDefault="004C167A" w:rsidP="00B23940">
      <w:pPr>
        <w:shd w:val="clear" w:color="000000" w:fill="FFFFFF"/>
        <w:tabs>
          <w:tab w:val="left" w:pos="7560"/>
        </w:tabs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+(-)Есос = П4 – А4 – А3</w:t>
      </w:r>
    </w:p>
    <w:p w:rsidR="00D5126C" w:rsidRPr="00B23940" w:rsidRDefault="00D5126C" w:rsidP="00B23940">
      <w:pPr>
        <w:shd w:val="clear" w:color="000000" w:fill="FFFFFF"/>
        <w:tabs>
          <w:tab w:val="left" w:pos="720"/>
        </w:tabs>
        <w:suppressAutoHyphens/>
        <w:spacing w:line="360" w:lineRule="auto"/>
        <w:ind w:left="709"/>
        <w:jc w:val="both"/>
        <w:rPr>
          <w:color w:val="000000"/>
          <w:sz w:val="28"/>
          <w:szCs w:val="28"/>
        </w:rPr>
      </w:pPr>
    </w:p>
    <w:p w:rsidR="00E96E88" w:rsidRPr="00B23940" w:rsidRDefault="004C167A" w:rsidP="00B23940">
      <w:pPr>
        <w:numPr>
          <w:ilvl w:val="0"/>
          <w:numId w:val="2"/>
        </w:numPr>
        <w:shd w:val="clear" w:color="000000" w:fill="FFFFFF"/>
        <w:tabs>
          <w:tab w:val="num" w:pos="0"/>
          <w:tab w:val="left" w:pos="720"/>
          <w:tab w:val="left" w:pos="108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Излишек или недостаток собственных и долгосрочных источников</w:t>
      </w:r>
      <w:r w:rsidR="00E96E88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формирования запасов и затрат +(-)Есдос:</w:t>
      </w:r>
    </w:p>
    <w:p w:rsidR="00D5126C" w:rsidRPr="00B23940" w:rsidRDefault="00D5126C" w:rsidP="00B23940">
      <w:pPr>
        <w:shd w:val="clear" w:color="000000" w:fill="FFFFFF"/>
        <w:tabs>
          <w:tab w:val="left" w:pos="7380"/>
          <w:tab w:val="left" w:pos="756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4C167A" w:rsidRPr="00B23940" w:rsidRDefault="004C167A" w:rsidP="00B23940">
      <w:pPr>
        <w:shd w:val="clear" w:color="000000" w:fill="FFFFFF"/>
        <w:tabs>
          <w:tab w:val="left" w:pos="7380"/>
          <w:tab w:val="left" w:pos="7560"/>
        </w:tabs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+(-)Есдос = П4 – А4 + П3 – А3</w:t>
      </w:r>
    </w:p>
    <w:p w:rsidR="00D5126C" w:rsidRPr="00B23940" w:rsidRDefault="00D5126C" w:rsidP="00B23940">
      <w:pPr>
        <w:shd w:val="clear" w:color="000000" w:fill="FFFFFF"/>
        <w:tabs>
          <w:tab w:val="left" w:pos="720"/>
        </w:tabs>
        <w:suppressAutoHyphens/>
        <w:spacing w:line="360" w:lineRule="auto"/>
        <w:ind w:left="709"/>
        <w:jc w:val="both"/>
        <w:rPr>
          <w:color w:val="000000"/>
          <w:sz w:val="28"/>
          <w:szCs w:val="28"/>
        </w:rPr>
      </w:pPr>
    </w:p>
    <w:p w:rsidR="00E96E88" w:rsidRPr="00B23940" w:rsidRDefault="004C167A" w:rsidP="00B23940">
      <w:pPr>
        <w:numPr>
          <w:ilvl w:val="0"/>
          <w:numId w:val="2"/>
        </w:numPr>
        <w:shd w:val="clear" w:color="000000" w:fill="FFFFFF"/>
        <w:tabs>
          <w:tab w:val="left" w:pos="72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Излишек или недостаток общей величины основных источников для</w:t>
      </w:r>
    </w:p>
    <w:p w:rsidR="004C167A" w:rsidRPr="00B23940" w:rsidRDefault="004C167A" w:rsidP="00B23940">
      <w:pPr>
        <w:shd w:val="clear" w:color="000000" w:fill="FFFFFF"/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формирования запасов и затрат +(-) Еобщ:</w:t>
      </w:r>
    </w:p>
    <w:p w:rsidR="00D5126C" w:rsidRPr="00B23940" w:rsidRDefault="00D5126C" w:rsidP="00B23940">
      <w:pPr>
        <w:shd w:val="clear" w:color="000000" w:fill="FFFFFF"/>
        <w:tabs>
          <w:tab w:val="left" w:pos="720"/>
          <w:tab w:val="left" w:pos="756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96E88" w:rsidRPr="00B23940" w:rsidRDefault="004C167A" w:rsidP="00B23940">
      <w:pPr>
        <w:shd w:val="clear" w:color="000000" w:fill="FFFFFF"/>
        <w:tabs>
          <w:tab w:val="left" w:pos="720"/>
          <w:tab w:val="left" w:pos="7560"/>
        </w:tabs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+(-)Еобщ = П4 – А4 + П3 + П2 – А3</w:t>
      </w:r>
    </w:p>
    <w:p w:rsidR="00D5126C" w:rsidRPr="00B23940" w:rsidRDefault="00D5126C" w:rsidP="00B23940">
      <w:pPr>
        <w:shd w:val="clear" w:color="000000" w:fill="FFFFFF"/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4C167A" w:rsidRPr="00B23940" w:rsidRDefault="004C167A" w:rsidP="00B23940">
      <w:pPr>
        <w:shd w:val="clear" w:color="000000" w:fill="FFFFFF"/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Излишек или недостаток средств для формирования запасов и затрат формирует один из типов финансовой устойчивости предприятия. Выделяют четыре типа финансовой устойчивости:</w:t>
      </w:r>
    </w:p>
    <w:p w:rsidR="004C167A" w:rsidRPr="00B23940" w:rsidRDefault="004C167A" w:rsidP="00B23940">
      <w:pPr>
        <w:numPr>
          <w:ilvl w:val="0"/>
          <w:numId w:val="3"/>
        </w:numPr>
        <w:shd w:val="clear" w:color="000000" w:fill="FFFFFF"/>
        <w:tabs>
          <w:tab w:val="num" w:pos="0"/>
          <w:tab w:val="left" w:pos="720"/>
          <w:tab w:val="left" w:pos="108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Абсолютная устойчивость финансового состояния,</w:t>
      </w:r>
      <w:r w:rsidR="0005372A" w:rsidRPr="00B23940">
        <w:rPr>
          <w:color w:val="000000"/>
          <w:sz w:val="28"/>
          <w:szCs w:val="28"/>
        </w:rPr>
        <w:t xml:space="preserve"> при которой за</w:t>
      </w:r>
      <w:r w:rsidRPr="00B23940">
        <w:rPr>
          <w:color w:val="000000"/>
          <w:sz w:val="28"/>
          <w:szCs w:val="28"/>
        </w:rPr>
        <w:t xml:space="preserve"> пасы и затраты</w:t>
      </w:r>
      <w:r w:rsidR="00E96E88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меньше суммы</w:t>
      </w:r>
      <w:r w:rsidR="00E96E88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источников их формирования; показывает, что предприятие работает исключительно за счет собственных средств:</w:t>
      </w:r>
    </w:p>
    <w:p w:rsidR="00D5126C" w:rsidRPr="00B23940" w:rsidRDefault="00D5126C" w:rsidP="00B23940">
      <w:pPr>
        <w:shd w:val="clear" w:color="000000" w:fill="FFFFFF"/>
        <w:tabs>
          <w:tab w:val="left" w:pos="720"/>
        </w:tabs>
        <w:suppressAutoHyphens/>
        <w:spacing w:line="360" w:lineRule="auto"/>
        <w:rPr>
          <w:color w:val="000000"/>
          <w:sz w:val="28"/>
          <w:szCs w:val="28"/>
        </w:rPr>
      </w:pPr>
    </w:p>
    <w:p w:rsidR="004C167A" w:rsidRPr="00B23940" w:rsidRDefault="004C167A" w:rsidP="00B23940">
      <w:pPr>
        <w:shd w:val="clear" w:color="000000" w:fill="FFFFFF"/>
        <w:tabs>
          <w:tab w:val="left" w:pos="7560"/>
        </w:tabs>
        <w:suppressAutoHyphens/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r w:rsidRPr="00B23940">
        <w:rPr>
          <w:color w:val="000000"/>
          <w:sz w:val="28"/>
          <w:szCs w:val="28"/>
        </w:rPr>
        <w:t>(П4 – А4)</w:t>
      </w:r>
      <w:r w:rsidR="00BC404F"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5pt">
            <v:imagedata r:id="rId7" o:title=""/>
          </v:shape>
        </w:pict>
      </w:r>
      <w:r w:rsidRPr="00B23940">
        <w:rPr>
          <w:color w:val="000000"/>
          <w:sz w:val="28"/>
          <w:szCs w:val="28"/>
        </w:rPr>
        <w:t xml:space="preserve"> А3</w:t>
      </w:r>
    </w:p>
    <w:p w:rsidR="00D5126C" w:rsidRPr="00B23940" w:rsidRDefault="00D5126C" w:rsidP="00B23940">
      <w:pPr>
        <w:shd w:val="clear" w:color="000000" w:fill="FFFFFF"/>
        <w:tabs>
          <w:tab w:val="left" w:pos="756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96E88" w:rsidRPr="00B23940" w:rsidRDefault="004C167A" w:rsidP="00B23940">
      <w:pPr>
        <w:numPr>
          <w:ilvl w:val="0"/>
          <w:numId w:val="3"/>
        </w:numPr>
        <w:shd w:val="clear" w:color="000000" w:fill="FFFFFF"/>
        <w:tabs>
          <w:tab w:val="num" w:pos="0"/>
          <w:tab w:val="left" w:pos="720"/>
          <w:tab w:val="left" w:pos="900"/>
          <w:tab w:val="left" w:pos="1080"/>
        </w:tabs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Нормальная устойчивость, при к</w:t>
      </w:r>
      <w:r w:rsidR="0005372A" w:rsidRPr="00B23940">
        <w:rPr>
          <w:color w:val="000000"/>
          <w:sz w:val="28"/>
          <w:szCs w:val="28"/>
        </w:rPr>
        <w:t>оторой гарантируется платежеспо</w:t>
      </w:r>
      <w:r w:rsidRPr="00B23940">
        <w:rPr>
          <w:color w:val="000000"/>
          <w:sz w:val="28"/>
          <w:szCs w:val="28"/>
        </w:rPr>
        <w:t>собность, т.е. функционального капитала достаточно для безрисковой работы предприятия как минимум в течение года:</w:t>
      </w:r>
    </w:p>
    <w:p w:rsidR="00D5126C" w:rsidRPr="00B23940" w:rsidRDefault="00D5126C" w:rsidP="00B23940">
      <w:pPr>
        <w:shd w:val="clear" w:color="000000" w:fill="FFFFFF"/>
        <w:tabs>
          <w:tab w:val="left" w:pos="720"/>
          <w:tab w:val="left" w:pos="900"/>
        </w:tabs>
        <w:suppressAutoHyphens/>
        <w:spacing w:line="360" w:lineRule="auto"/>
        <w:ind w:left="709"/>
        <w:jc w:val="both"/>
        <w:rPr>
          <w:color w:val="000000"/>
          <w:sz w:val="28"/>
          <w:szCs w:val="28"/>
        </w:rPr>
      </w:pPr>
    </w:p>
    <w:p w:rsidR="00E96E88" w:rsidRPr="00B23940" w:rsidRDefault="004C167A" w:rsidP="00B23940">
      <w:pPr>
        <w:shd w:val="clear" w:color="000000" w:fill="FFFFFF"/>
        <w:tabs>
          <w:tab w:val="left" w:pos="7560"/>
        </w:tabs>
        <w:suppressAutoHyphens/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r w:rsidRPr="00B23940">
        <w:rPr>
          <w:color w:val="000000"/>
          <w:sz w:val="28"/>
          <w:szCs w:val="28"/>
        </w:rPr>
        <w:t>(П4 – А4 + П3)</w:t>
      </w:r>
      <w:r w:rsidR="00BC404F">
        <w:rPr>
          <w:color w:val="000000"/>
          <w:sz w:val="28"/>
          <w:szCs w:val="28"/>
        </w:rPr>
        <w:pict>
          <v:shape id="_x0000_i1026" type="#_x0000_t75" style="width:12.75pt;height:15pt">
            <v:imagedata r:id="rId8" o:title=""/>
          </v:shape>
        </w:pict>
      </w:r>
      <w:r w:rsidRPr="00B23940">
        <w:rPr>
          <w:color w:val="000000"/>
          <w:sz w:val="28"/>
          <w:szCs w:val="28"/>
        </w:rPr>
        <w:t xml:space="preserve"> А3</w:t>
      </w:r>
    </w:p>
    <w:p w:rsidR="00D5126C" w:rsidRPr="00B23940" w:rsidRDefault="00D5126C" w:rsidP="00B23940">
      <w:pPr>
        <w:shd w:val="clear" w:color="000000" w:fill="FFFFFF"/>
        <w:tabs>
          <w:tab w:val="left" w:pos="756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96E88" w:rsidRPr="00B23940" w:rsidRDefault="004C167A" w:rsidP="00B23940">
      <w:pPr>
        <w:shd w:val="clear" w:color="000000" w:fill="FFFFFF"/>
        <w:tabs>
          <w:tab w:val="left" w:pos="720"/>
          <w:tab w:val="left" w:pos="90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3) Неустойчивое финансовое состояние,</w:t>
      </w:r>
      <w:r w:rsidRPr="00B23940">
        <w:rPr>
          <w:iCs/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сопряженное с нарушением</w:t>
      </w:r>
      <w:r w:rsidR="00E96E88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платежеспособности, но при котором все же сохраняется возможность</w:t>
      </w:r>
      <w:r w:rsidR="0005372A" w:rsidRPr="00B23940">
        <w:rPr>
          <w:color w:val="000000"/>
          <w:sz w:val="28"/>
          <w:szCs w:val="28"/>
        </w:rPr>
        <w:t xml:space="preserve"> во</w:t>
      </w:r>
      <w:r w:rsidRPr="00B23940">
        <w:rPr>
          <w:color w:val="000000"/>
          <w:sz w:val="28"/>
          <w:szCs w:val="28"/>
        </w:rPr>
        <w:t>сстановления равновесия за счет дебиторской задолженности, кредитов банка на временное пополнение оборотных средств, ускорения</w:t>
      </w:r>
      <w:r w:rsidR="0005372A" w:rsidRPr="00B23940">
        <w:rPr>
          <w:color w:val="000000"/>
          <w:sz w:val="28"/>
          <w:szCs w:val="28"/>
        </w:rPr>
        <w:t xml:space="preserve"> оборачивае</w:t>
      </w:r>
      <w:r w:rsidRPr="00B23940">
        <w:rPr>
          <w:color w:val="000000"/>
          <w:sz w:val="28"/>
          <w:szCs w:val="28"/>
        </w:rPr>
        <w:t>мости запасов:</w:t>
      </w:r>
    </w:p>
    <w:p w:rsidR="00D5126C" w:rsidRPr="00B23940" w:rsidRDefault="00D5126C" w:rsidP="00B23940">
      <w:pPr>
        <w:shd w:val="clear" w:color="000000" w:fill="FFFFFF"/>
        <w:tabs>
          <w:tab w:val="left" w:pos="720"/>
          <w:tab w:val="left" w:pos="2880"/>
          <w:tab w:val="left" w:pos="5940"/>
          <w:tab w:val="left" w:pos="7380"/>
          <w:tab w:val="left" w:pos="756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4C167A" w:rsidRPr="00B23940" w:rsidRDefault="004C167A" w:rsidP="00B23940">
      <w:pPr>
        <w:shd w:val="clear" w:color="000000" w:fill="FFFFFF"/>
        <w:tabs>
          <w:tab w:val="left" w:pos="720"/>
          <w:tab w:val="left" w:pos="2880"/>
          <w:tab w:val="left" w:pos="5940"/>
          <w:tab w:val="left" w:pos="7380"/>
          <w:tab w:val="left" w:pos="7560"/>
        </w:tabs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(П4 – А4 + П3 + П2) </w:t>
      </w:r>
      <w:r w:rsidR="00BC404F">
        <w:rPr>
          <w:color w:val="000000"/>
          <w:sz w:val="28"/>
          <w:szCs w:val="28"/>
        </w:rPr>
        <w:pict>
          <v:shape id="_x0000_i1027" type="#_x0000_t75" style="width:12pt;height:15pt">
            <v:imagedata r:id="rId9" o:title=""/>
          </v:shape>
        </w:pict>
      </w:r>
      <w:r w:rsidRPr="00B23940">
        <w:rPr>
          <w:color w:val="000000"/>
          <w:sz w:val="28"/>
          <w:szCs w:val="28"/>
        </w:rPr>
        <w:t>А3</w:t>
      </w:r>
    </w:p>
    <w:p w:rsidR="00E96E88" w:rsidRPr="00B23940" w:rsidRDefault="00E96E88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96E88" w:rsidRPr="00B23940" w:rsidRDefault="004C167A" w:rsidP="00B23940">
      <w:pPr>
        <w:shd w:val="clear" w:color="000000" w:fill="FFFFFF"/>
        <w:tabs>
          <w:tab w:val="left" w:pos="108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4)</w:t>
      </w:r>
      <w:r w:rsidR="0005372A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Кризисное финансовое состояние, при котором предприятие</w:t>
      </w:r>
      <w:r w:rsidR="0005372A" w:rsidRPr="00B23940">
        <w:rPr>
          <w:color w:val="000000"/>
          <w:sz w:val="28"/>
          <w:szCs w:val="28"/>
        </w:rPr>
        <w:t xml:space="preserve"> полно</w:t>
      </w:r>
      <w:r w:rsidRPr="00B23940">
        <w:rPr>
          <w:color w:val="000000"/>
          <w:sz w:val="28"/>
          <w:szCs w:val="28"/>
        </w:rPr>
        <w:t>стью зависит от заемных источников финансирования. Собственного</w:t>
      </w:r>
      <w:r w:rsidR="0005372A" w:rsidRPr="00B23940">
        <w:rPr>
          <w:color w:val="000000"/>
          <w:sz w:val="28"/>
          <w:szCs w:val="28"/>
        </w:rPr>
        <w:t xml:space="preserve"> капита</w:t>
      </w:r>
      <w:r w:rsidRPr="00B23940">
        <w:rPr>
          <w:color w:val="000000"/>
          <w:sz w:val="28"/>
          <w:szCs w:val="28"/>
        </w:rPr>
        <w:t>ла и долго- и краткосрочных кредитов и займов не хватает для</w:t>
      </w:r>
      <w:r w:rsidR="0005372A" w:rsidRPr="00B23940">
        <w:rPr>
          <w:color w:val="000000"/>
          <w:sz w:val="28"/>
          <w:szCs w:val="28"/>
        </w:rPr>
        <w:t xml:space="preserve"> финансирова</w:t>
      </w:r>
      <w:r w:rsidRPr="00B23940">
        <w:rPr>
          <w:color w:val="000000"/>
          <w:sz w:val="28"/>
          <w:szCs w:val="28"/>
        </w:rPr>
        <w:t>ния материальных оборотных средств, т. е. пополнение запасов идет за счет средств, образующихся в результате замедления погаше</w:t>
      </w:r>
      <w:r w:rsidR="0005372A" w:rsidRPr="00B23940">
        <w:rPr>
          <w:color w:val="000000"/>
          <w:sz w:val="28"/>
          <w:szCs w:val="28"/>
        </w:rPr>
        <w:t>ния кредиторской за</w:t>
      </w:r>
      <w:r w:rsidRPr="00B23940">
        <w:rPr>
          <w:color w:val="000000"/>
          <w:sz w:val="28"/>
          <w:szCs w:val="28"/>
        </w:rPr>
        <w:t>долженности:</w:t>
      </w:r>
    </w:p>
    <w:p w:rsidR="00D5126C" w:rsidRPr="00B23940" w:rsidRDefault="00D5126C" w:rsidP="00B23940">
      <w:pPr>
        <w:shd w:val="clear" w:color="000000" w:fill="FFFFFF"/>
        <w:tabs>
          <w:tab w:val="left" w:pos="900"/>
          <w:tab w:val="left" w:pos="1080"/>
          <w:tab w:val="left" w:pos="2880"/>
          <w:tab w:val="left" w:pos="756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96E88" w:rsidRPr="00B23940" w:rsidRDefault="004C167A" w:rsidP="00B23940">
      <w:pPr>
        <w:shd w:val="clear" w:color="000000" w:fill="FFFFFF"/>
        <w:tabs>
          <w:tab w:val="left" w:pos="900"/>
          <w:tab w:val="left" w:pos="1080"/>
          <w:tab w:val="left" w:pos="2880"/>
          <w:tab w:val="left" w:pos="7560"/>
        </w:tabs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(П4 – А4 + П3 + П2) &lt;А3</w:t>
      </w:r>
    </w:p>
    <w:p w:rsidR="00D5126C" w:rsidRPr="00B23940" w:rsidRDefault="00D5126C" w:rsidP="00B23940">
      <w:pPr>
        <w:shd w:val="clear" w:color="000000" w:fill="FFFFFF"/>
        <w:tabs>
          <w:tab w:val="left" w:pos="540"/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4C167A" w:rsidRPr="00B23940" w:rsidRDefault="004C167A" w:rsidP="00B23940">
      <w:pPr>
        <w:shd w:val="clear" w:color="000000" w:fill="FFFFFF"/>
        <w:tabs>
          <w:tab w:val="left" w:pos="540"/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Расчет </w:t>
      </w:r>
      <w:r w:rsidR="0005372A" w:rsidRPr="00B23940">
        <w:rPr>
          <w:color w:val="000000"/>
          <w:sz w:val="28"/>
          <w:szCs w:val="28"/>
        </w:rPr>
        <w:t>абсолютных и относительных</w:t>
      </w:r>
      <w:r w:rsidRPr="00B23940">
        <w:rPr>
          <w:color w:val="000000"/>
          <w:sz w:val="28"/>
          <w:szCs w:val="28"/>
        </w:rPr>
        <w:t xml:space="preserve"> показателей </w:t>
      </w:r>
      <w:r w:rsidR="0005372A" w:rsidRPr="00B23940">
        <w:rPr>
          <w:color w:val="000000"/>
          <w:sz w:val="28"/>
          <w:szCs w:val="28"/>
        </w:rPr>
        <w:t xml:space="preserve">финансовой устойчивости </w:t>
      </w:r>
      <w:r w:rsidRPr="00B23940">
        <w:rPr>
          <w:color w:val="000000"/>
          <w:sz w:val="28"/>
          <w:szCs w:val="28"/>
        </w:rPr>
        <w:t>позволяет выявить финансовое положение, в</w:t>
      </w:r>
      <w:r w:rsidR="0005372A" w:rsidRPr="00B23940">
        <w:rPr>
          <w:color w:val="000000"/>
          <w:sz w:val="28"/>
          <w:szCs w:val="28"/>
        </w:rPr>
        <w:t xml:space="preserve"> кото</w:t>
      </w:r>
      <w:r w:rsidRPr="00B23940">
        <w:rPr>
          <w:color w:val="000000"/>
          <w:sz w:val="28"/>
          <w:szCs w:val="28"/>
        </w:rPr>
        <w:t>ром находится предприятие, и наметить меры по его изменению.</w:t>
      </w:r>
    </w:p>
    <w:p w:rsidR="009D367E" w:rsidRPr="00B23940" w:rsidRDefault="009D367E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96E88" w:rsidRPr="00B23940" w:rsidRDefault="00D5126C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B23940">
        <w:rPr>
          <w:b/>
          <w:color w:val="000000"/>
          <w:sz w:val="28"/>
        </w:rPr>
        <w:br w:type="page"/>
      </w:r>
      <w:r w:rsidRPr="00B23940">
        <w:rPr>
          <w:b/>
          <w:color w:val="000000"/>
          <w:sz w:val="28"/>
          <w:lang w:val="uk-UA"/>
        </w:rPr>
        <w:t>2</w:t>
      </w:r>
      <w:r w:rsidR="00744C80" w:rsidRPr="00B23940">
        <w:rPr>
          <w:b/>
          <w:color w:val="000000"/>
          <w:sz w:val="28"/>
          <w:szCs w:val="28"/>
        </w:rPr>
        <w:t xml:space="preserve"> Анализ деятельности предприя</w:t>
      </w:r>
      <w:r w:rsidR="002F08ED" w:rsidRPr="00B23940">
        <w:rPr>
          <w:b/>
          <w:color w:val="000000"/>
          <w:sz w:val="28"/>
          <w:szCs w:val="28"/>
        </w:rPr>
        <w:t>тия</w:t>
      </w:r>
    </w:p>
    <w:p w:rsidR="002F08ED" w:rsidRPr="00B23940" w:rsidRDefault="002F08ED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</w:p>
    <w:p w:rsidR="00777FDD" w:rsidRPr="00B23940" w:rsidRDefault="00AF5A9B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B23940">
        <w:rPr>
          <w:b/>
          <w:color w:val="000000"/>
          <w:sz w:val="28"/>
          <w:szCs w:val="28"/>
        </w:rPr>
        <w:t>2.1 Анализ производства и реализации продукции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F56D2" w:rsidRPr="00B23940" w:rsidRDefault="008F56D2" w:rsidP="00B23940">
      <w:pPr>
        <w:shd w:val="clear" w:color="000000" w:fill="FFFFFF"/>
        <w:suppressAutoHyphens/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Таблица 1</w:t>
      </w:r>
    </w:p>
    <w:p w:rsidR="008F56D2" w:rsidRPr="00B23940" w:rsidRDefault="008F56D2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B23940">
        <w:rPr>
          <w:b/>
          <w:color w:val="000000"/>
          <w:sz w:val="28"/>
          <w:szCs w:val="28"/>
        </w:rPr>
        <w:t>Показатели работы предприятия за 200_г., тыс. руб.</w:t>
      </w:r>
    </w:p>
    <w:tbl>
      <w:tblPr>
        <w:tblW w:w="9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80"/>
        <w:gridCol w:w="1080"/>
        <w:gridCol w:w="1371"/>
        <w:gridCol w:w="1620"/>
        <w:gridCol w:w="1800"/>
      </w:tblGrid>
      <w:tr w:rsidR="0031712F" w:rsidRPr="00B23940" w:rsidTr="00B23940">
        <w:trPr>
          <w:trHeight w:val="894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31712F" w:rsidRPr="00B23940" w:rsidRDefault="0031712F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lang w:val="uk-UA"/>
              </w:rPr>
            </w:pPr>
            <w:r w:rsidRPr="00B23940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1712F" w:rsidRPr="00B23940" w:rsidRDefault="0031712F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По плану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1712F" w:rsidRPr="00B23940" w:rsidRDefault="0031712F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По отчету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436B07" w:rsidRPr="00B23940" w:rsidRDefault="0031712F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Абсолютное отклонение</w:t>
            </w:r>
          </w:p>
          <w:p w:rsidR="0031712F" w:rsidRPr="00B23940" w:rsidRDefault="00436B07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(+,-)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1712F" w:rsidRPr="00B23940" w:rsidRDefault="00436B07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Темп роста (снижения),</w:t>
            </w:r>
            <w:r w:rsidR="002D5CEC" w:rsidRPr="00B23940">
              <w:rPr>
                <w:color w:val="000000"/>
                <w:sz w:val="20"/>
              </w:rPr>
              <w:t xml:space="preserve"> </w:t>
            </w:r>
            <w:r w:rsidRPr="00B23940">
              <w:rPr>
                <w:color w:val="000000"/>
                <w:sz w:val="20"/>
              </w:rPr>
              <w:t>%</w:t>
            </w:r>
            <w:r w:rsidR="002D5CEC" w:rsidRPr="00B23940">
              <w:rPr>
                <w:color w:val="000000"/>
                <w:sz w:val="20"/>
              </w:rPr>
              <w:t xml:space="preserve"> к плану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1712F" w:rsidRPr="00B23940" w:rsidRDefault="0031712F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Относительное отклонение</w:t>
            </w:r>
            <w:r w:rsidR="002D5CEC" w:rsidRPr="00B23940">
              <w:rPr>
                <w:color w:val="000000"/>
                <w:sz w:val="20"/>
              </w:rPr>
              <w:t xml:space="preserve"> от плана</w:t>
            </w:r>
            <w:r w:rsidRPr="00B23940">
              <w:rPr>
                <w:color w:val="000000"/>
                <w:sz w:val="20"/>
              </w:rPr>
              <w:t>, %</w:t>
            </w:r>
          </w:p>
        </w:tc>
      </w:tr>
      <w:tr w:rsidR="0031712F" w:rsidRPr="00B23940" w:rsidTr="00B23940">
        <w:trPr>
          <w:trHeight w:val="279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31712F" w:rsidRPr="00B23940" w:rsidRDefault="0031712F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Объем реализации продукции (выручка от реализации)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1712F" w:rsidRPr="00B23940" w:rsidRDefault="0031712F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50000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1712F" w:rsidRPr="00B23940" w:rsidRDefault="0031712F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30000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31712F" w:rsidRPr="00B23940" w:rsidRDefault="0031712F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-20000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1712F" w:rsidRPr="00B23940" w:rsidRDefault="00436B07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60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1712F" w:rsidRPr="00B23940" w:rsidRDefault="00436B07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-40</w:t>
            </w:r>
          </w:p>
        </w:tc>
      </w:tr>
      <w:tr w:rsidR="0031712F" w:rsidRPr="00B23940" w:rsidTr="00B23940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31712F" w:rsidRPr="00B23940" w:rsidRDefault="0031712F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 xml:space="preserve">Объем выпуска товарной продукции, всего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1712F" w:rsidRPr="00B23940" w:rsidRDefault="0026369A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49000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1712F" w:rsidRPr="00B23940" w:rsidRDefault="00E0796D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29160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31712F" w:rsidRPr="00B23940" w:rsidRDefault="00E0796D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-19840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1712F" w:rsidRPr="00B23940" w:rsidRDefault="00E0796D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59,51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1712F" w:rsidRPr="00B23940" w:rsidRDefault="00E0796D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-40,49</w:t>
            </w:r>
          </w:p>
        </w:tc>
      </w:tr>
      <w:tr w:rsidR="0031712F" w:rsidRPr="00B23940" w:rsidTr="00B23940">
        <w:trPr>
          <w:jc w:val="center"/>
        </w:trPr>
        <w:tc>
          <w:tcPr>
            <w:tcW w:w="9044" w:type="dxa"/>
            <w:gridSpan w:val="6"/>
            <w:shd w:val="clear" w:color="auto" w:fill="auto"/>
            <w:vAlign w:val="center"/>
          </w:tcPr>
          <w:p w:rsidR="0031712F" w:rsidRPr="00B23940" w:rsidRDefault="0031712F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В том числе по ассортименту</w:t>
            </w:r>
          </w:p>
        </w:tc>
      </w:tr>
      <w:tr w:rsidR="0031712F" w:rsidRPr="00B23940" w:rsidTr="00B23940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31712F" w:rsidRPr="00B23940" w:rsidRDefault="0031712F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Изделие «А»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1712F" w:rsidRPr="00B23940" w:rsidRDefault="0031712F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11760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1712F" w:rsidRPr="00B23940" w:rsidRDefault="0031712F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13996,8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31712F" w:rsidRPr="00B23940" w:rsidRDefault="00436B07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2236,8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1712F" w:rsidRPr="00B23940" w:rsidRDefault="00436B07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119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1712F" w:rsidRPr="00B23940" w:rsidRDefault="00436B07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19</w:t>
            </w:r>
          </w:p>
        </w:tc>
      </w:tr>
      <w:tr w:rsidR="00BA1478" w:rsidRPr="00B23940" w:rsidTr="00B23940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BA1478" w:rsidRPr="00B23940" w:rsidRDefault="00BA147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Изделие «Б»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1478" w:rsidRPr="00B23940" w:rsidRDefault="00BA147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13720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1478" w:rsidRPr="00B23940" w:rsidRDefault="00BA147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9331,2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BA1478" w:rsidRPr="00B23940" w:rsidRDefault="00BA147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-4388,8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A1478" w:rsidRPr="00B23940" w:rsidRDefault="00BA147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68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A1478" w:rsidRPr="00B23940" w:rsidRDefault="00BA147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-32</w:t>
            </w:r>
          </w:p>
        </w:tc>
      </w:tr>
      <w:tr w:rsidR="0026369A" w:rsidRPr="00B23940" w:rsidTr="00B23940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26369A" w:rsidRPr="00B23940" w:rsidRDefault="0026369A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Изделие «В»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6369A" w:rsidRPr="00B23940" w:rsidRDefault="0026369A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14700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6369A" w:rsidRPr="00B23940" w:rsidRDefault="0026369A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4374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26369A" w:rsidRPr="00B23940" w:rsidRDefault="00E0796D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-10326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6369A" w:rsidRPr="00B23940" w:rsidRDefault="00E0796D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29,77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6369A" w:rsidRPr="00B23940" w:rsidRDefault="00E0796D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-70,23</w:t>
            </w:r>
          </w:p>
        </w:tc>
      </w:tr>
      <w:tr w:rsidR="00BA1478" w:rsidRPr="00B23940" w:rsidTr="00B23940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BA1478" w:rsidRPr="00B23940" w:rsidRDefault="00BA147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Прочая продукция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1478" w:rsidRPr="00B23940" w:rsidRDefault="00BA147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8820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A1478" w:rsidRPr="00B23940" w:rsidRDefault="00BA147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1458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BA1478" w:rsidRPr="00B23940" w:rsidRDefault="00BA147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-7362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A1478" w:rsidRPr="00B23940" w:rsidRDefault="00BA147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16,5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A1478" w:rsidRPr="00B23940" w:rsidRDefault="00BA147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-83,5</w:t>
            </w:r>
          </w:p>
        </w:tc>
      </w:tr>
    </w:tbl>
    <w:p w:rsidR="005B1851" w:rsidRPr="00B23940" w:rsidRDefault="005B1851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B1851" w:rsidRPr="00B23940" w:rsidRDefault="005B1851" w:rsidP="00B23940">
      <w:pPr>
        <w:shd w:val="clear" w:color="000000" w:fill="FFFFFF"/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∆ТП = ТП°-</w:t>
      </w:r>
      <w:r w:rsidR="00BD3D7C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ТП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96E88" w:rsidRPr="00B23940" w:rsidRDefault="005B1851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∆ТП - абсолютное отклонение выпуска товарной продукции, тыс</w:t>
      </w:r>
      <w:r w:rsidR="00993ED8" w:rsidRPr="00B23940">
        <w:rPr>
          <w:color w:val="000000"/>
          <w:sz w:val="28"/>
          <w:szCs w:val="28"/>
        </w:rPr>
        <w:t>. р</w:t>
      </w:r>
      <w:r w:rsidRPr="00B23940">
        <w:rPr>
          <w:color w:val="000000"/>
          <w:sz w:val="28"/>
          <w:szCs w:val="28"/>
        </w:rPr>
        <w:t>уб.</w:t>
      </w:r>
    </w:p>
    <w:p w:rsidR="00E96E88" w:rsidRPr="00B23940" w:rsidRDefault="005B1851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∆ТП° - отчетный выпуск товарной продукции, тыс. руб.</w:t>
      </w:r>
    </w:p>
    <w:p w:rsidR="005B1851" w:rsidRPr="00B23940" w:rsidRDefault="005B1851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ТПпл - плановый выпуск товарной продукции, тыс</w:t>
      </w:r>
      <w:r w:rsidR="006E58DF" w:rsidRPr="00B23940">
        <w:rPr>
          <w:color w:val="000000"/>
          <w:sz w:val="28"/>
          <w:szCs w:val="28"/>
        </w:rPr>
        <w:t>. р</w:t>
      </w:r>
      <w:r w:rsidRPr="00B23940">
        <w:rPr>
          <w:color w:val="000000"/>
          <w:sz w:val="28"/>
          <w:szCs w:val="28"/>
        </w:rPr>
        <w:t>уб.</w:t>
      </w:r>
    </w:p>
    <w:p w:rsidR="005B1851" w:rsidRPr="00B23940" w:rsidRDefault="00853D45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∆</w:t>
      </w:r>
      <w:r w:rsidR="005B1851" w:rsidRPr="00B23940">
        <w:rPr>
          <w:color w:val="000000"/>
          <w:sz w:val="28"/>
          <w:szCs w:val="28"/>
        </w:rPr>
        <w:t xml:space="preserve">ТП = </w:t>
      </w:r>
      <w:r w:rsidR="00E0796D" w:rsidRPr="00B23940">
        <w:rPr>
          <w:color w:val="000000"/>
          <w:sz w:val="28"/>
          <w:szCs w:val="28"/>
        </w:rPr>
        <w:t>29160-49000</w:t>
      </w:r>
      <w:r w:rsidR="00BD3D7C" w:rsidRPr="00B23940">
        <w:rPr>
          <w:color w:val="000000"/>
          <w:sz w:val="28"/>
          <w:szCs w:val="28"/>
        </w:rPr>
        <w:t xml:space="preserve"> = -</w:t>
      </w:r>
      <w:r w:rsidR="00E0796D" w:rsidRPr="00B23940">
        <w:rPr>
          <w:color w:val="000000"/>
          <w:sz w:val="28"/>
          <w:szCs w:val="28"/>
        </w:rPr>
        <w:t xml:space="preserve"> 19840</w:t>
      </w:r>
      <w:r w:rsidR="005B1851" w:rsidRPr="00B23940">
        <w:rPr>
          <w:color w:val="000000"/>
          <w:sz w:val="28"/>
          <w:szCs w:val="28"/>
        </w:rPr>
        <w:t xml:space="preserve"> тыс</w:t>
      </w:r>
      <w:r w:rsidR="006E58DF" w:rsidRPr="00B23940">
        <w:rPr>
          <w:color w:val="000000"/>
          <w:sz w:val="28"/>
          <w:szCs w:val="28"/>
        </w:rPr>
        <w:t>. р</w:t>
      </w:r>
      <w:r w:rsidR="005B1851" w:rsidRPr="00B23940">
        <w:rPr>
          <w:color w:val="000000"/>
          <w:sz w:val="28"/>
          <w:szCs w:val="28"/>
        </w:rPr>
        <w:t>уб.</w:t>
      </w:r>
    </w:p>
    <w:p w:rsidR="005B1851" w:rsidRPr="00B23940" w:rsidRDefault="00BD3D7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П</w:t>
      </w:r>
      <w:r w:rsidR="005B1851" w:rsidRPr="00B23940">
        <w:rPr>
          <w:color w:val="000000"/>
          <w:sz w:val="28"/>
          <w:szCs w:val="28"/>
        </w:rPr>
        <w:t>роцент выполнения плана по выпуску товарной продукции:</w:t>
      </w:r>
    </w:p>
    <w:p w:rsidR="005B1851" w:rsidRPr="00B23940" w:rsidRDefault="005B1851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%ТП = ТП° / ТТГ1</w:t>
      </w:r>
      <w:r w:rsidR="00993ED8" w:rsidRPr="00B23940">
        <w:rPr>
          <w:color w:val="000000"/>
          <w:sz w:val="28"/>
          <w:szCs w:val="28"/>
        </w:rPr>
        <w:t xml:space="preserve"> *</w:t>
      </w:r>
      <w:r w:rsidRPr="00B23940">
        <w:rPr>
          <w:color w:val="000000"/>
          <w:sz w:val="28"/>
          <w:szCs w:val="28"/>
        </w:rPr>
        <w:t xml:space="preserve"> 100% =</w:t>
      </w:r>
      <w:r w:rsidR="00E0796D" w:rsidRPr="00B23940">
        <w:rPr>
          <w:color w:val="000000"/>
          <w:sz w:val="28"/>
          <w:szCs w:val="28"/>
        </w:rPr>
        <w:t>29160/49000</w:t>
      </w:r>
      <w:r w:rsidR="00993ED8" w:rsidRPr="00B23940">
        <w:rPr>
          <w:color w:val="000000"/>
          <w:sz w:val="28"/>
          <w:szCs w:val="28"/>
        </w:rPr>
        <w:t xml:space="preserve"> *</w:t>
      </w:r>
      <w:r w:rsidRPr="00B23940">
        <w:rPr>
          <w:color w:val="000000"/>
          <w:sz w:val="28"/>
          <w:szCs w:val="28"/>
        </w:rPr>
        <w:t xml:space="preserve">100% = </w:t>
      </w:r>
      <w:r w:rsidR="00E0796D" w:rsidRPr="00B23940">
        <w:rPr>
          <w:color w:val="000000"/>
          <w:sz w:val="28"/>
          <w:szCs w:val="28"/>
        </w:rPr>
        <w:t>59,51%(-40,49</w:t>
      </w:r>
      <w:r w:rsidR="00BD3D7C" w:rsidRPr="00B23940">
        <w:rPr>
          <w:color w:val="000000"/>
          <w:sz w:val="28"/>
          <w:szCs w:val="28"/>
        </w:rPr>
        <w:t>%)</w:t>
      </w:r>
    </w:p>
    <w:p w:rsidR="005B1851" w:rsidRPr="00B23940" w:rsidRDefault="005B1851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В результате анализа выявлено, что предприятие в отчетном году </w:t>
      </w:r>
      <w:r w:rsidR="00993ED8" w:rsidRPr="00B23940">
        <w:rPr>
          <w:color w:val="000000"/>
          <w:sz w:val="28"/>
          <w:szCs w:val="28"/>
        </w:rPr>
        <w:t xml:space="preserve">не </w:t>
      </w:r>
      <w:r w:rsidRPr="00B23940">
        <w:rPr>
          <w:color w:val="000000"/>
          <w:sz w:val="28"/>
          <w:szCs w:val="28"/>
        </w:rPr>
        <w:t xml:space="preserve">выпустило продукции на сумму </w:t>
      </w:r>
      <w:r w:rsidR="00E0796D" w:rsidRPr="00B23940">
        <w:rPr>
          <w:color w:val="000000"/>
          <w:sz w:val="28"/>
          <w:szCs w:val="28"/>
        </w:rPr>
        <w:t>19840</w:t>
      </w:r>
      <w:r w:rsidRPr="00B23940">
        <w:rPr>
          <w:color w:val="000000"/>
          <w:sz w:val="28"/>
          <w:szCs w:val="28"/>
        </w:rPr>
        <w:t>тыс</w:t>
      </w:r>
      <w:r w:rsidR="00BD3D7C" w:rsidRPr="00B23940">
        <w:rPr>
          <w:color w:val="000000"/>
          <w:sz w:val="28"/>
          <w:szCs w:val="28"/>
        </w:rPr>
        <w:t>. р</w:t>
      </w:r>
      <w:r w:rsidRPr="00B23940">
        <w:rPr>
          <w:color w:val="000000"/>
          <w:sz w:val="28"/>
          <w:szCs w:val="28"/>
        </w:rPr>
        <w:t xml:space="preserve">уб., что составило </w:t>
      </w:r>
      <w:r w:rsidR="00E0796D" w:rsidRPr="00B23940">
        <w:rPr>
          <w:color w:val="000000"/>
          <w:sz w:val="28"/>
          <w:szCs w:val="28"/>
        </w:rPr>
        <w:t>40,49</w:t>
      </w:r>
      <w:r w:rsidR="00993ED8" w:rsidRPr="00B23940">
        <w:rPr>
          <w:color w:val="000000"/>
          <w:sz w:val="28"/>
          <w:szCs w:val="28"/>
        </w:rPr>
        <w:t>%</w:t>
      </w:r>
      <w:r w:rsidRPr="00B23940">
        <w:rPr>
          <w:color w:val="000000"/>
          <w:sz w:val="28"/>
          <w:szCs w:val="28"/>
        </w:rPr>
        <w:t xml:space="preserve"> </w:t>
      </w:r>
      <w:r w:rsidR="00993ED8" w:rsidRPr="00B23940">
        <w:rPr>
          <w:color w:val="000000"/>
          <w:sz w:val="28"/>
          <w:szCs w:val="28"/>
        </w:rPr>
        <w:t>от плана</w:t>
      </w:r>
      <w:r w:rsidRPr="00B23940">
        <w:rPr>
          <w:color w:val="000000"/>
          <w:sz w:val="28"/>
          <w:szCs w:val="28"/>
        </w:rPr>
        <w:t>.</w:t>
      </w:r>
    </w:p>
    <w:p w:rsidR="005B1851" w:rsidRPr="00B23940" w:rsidRDefault="00993ED8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Анализ выполнения</w:t>
      </w:r>
      <w:r w:rsidR="005B1851" w:rsidRPr="00B23940">
        <w:rPr>
          <w:color w:val="000000"/>
          <w:sz w:val="28"/>
          <w:szCs w:val="28"/>
        </w:rPr>
        <w:t xml:space="preserve"> плана по ассортименту товарной продукции:</w:t>
      </w:r>
    </w:p>
    <w:p w:rsidR="00E96E88" w:rsidRPr="00B23940" w:rsidRDefault="00993ED8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-</w:t>
      </w:r>
      <w:r w:rsidR="005B1851" w:rsidRPr="00B23940">
        <w:rPr>
          <w:color w:val="000000"/>
          <w:sz w:val="28"/>
          <w:szCs w:val="28"/>
        </w:rPr>
        <w:t>изделие «А»:</w:t>
      </w:r>
    </w:p>
    <w:p w:rsidR="005B1851" w:rsidRPr="00B23940" w:rsidRDefault="005B1851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ТП = </w:t>
      </w:r>
      <w:r w:rsidR="00993ED8" w:rsidRPr="00B23940">
        <w:rPr>
          <w:color w:val="000000"/>
          <w:sz w:val="28"/>
          <w:szCs w:val="28"/>
        </w:rPr>
        <w:t>13996,8 - 11760</w:t>
      </w:r>
      <w:r w:rsidRPr="00B23940">
        <w:rPr>
          <w:color w:val="000000"/>
          <w:sz w:val="28"/>
          <w:szCs w:val="28"/>
        </w:rPr>
        <w:t xml:space="preserve"> = + </w:t>
      </w:r>
      <w:r w:rsidR="00993ED8" w:rsidRPr="00B23940">
        <w:rPr>
          <w:color w:val="000000"/>
          <w:sz w:val="28"/>
          <w:szCs w:val="28"/>
        </w:rPr>
        <w:t>2236,8</w:t>
      </w:r>
      <w:r w:rsidRPr="00B23940">
        <w:rPr>
          <w:color w:val="000000"/>
          <w:sz w:val="28"/>
          <w:szCs w:val="28"/>
        </w:rPr>
        <w:t xml:space="preserve"> тыс</w:t>
      </w:r>
      <w:r w:rsidR="00B24EDF" w:rsidRPr="00B23940">
        <w:rPr>
          <w:color w:val="000000"/>
          <w:sz w:val="28"/>
          <w:szCs w:val="28"/>
        </w:rPr>
        <w:t>. р</w:t>
      </w:r>
      <w:r w:rsidRPr="00B23940">
        <w:rPr>
          <w:color w:val="000000"/>
          <w:sz w:val="28"/>
          <w:szCs w:val="28"/>
        </w:rPr>
        <w:t>уб.</w:t>
      </w:r>
    </w:p>
    <w:p w:rsidR="005B1851" w:rsidRPr="00B23940" w:rsidRDefault="005B1851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%ТП = (</w:t>
      </w:r>
      <w:r w:rsidR="00993ED8" w:rsidRPr="00B23940">
        <w:rPr>
          <w:color w:val="000000"/>
          <w:sz w:val="28"/>
          <w:szCs w:val="28"/>
        </w:rPr>
        <w:t>13996,8 / 11760</w:t>
      </w:r>
      <w:r w:rsidRPr="00B23940">
        <w:rPr>
          <w:color w:val="000000"/>
          <w:sz w:val="28"/>
          <w:szCs w:val="28"/>
        </w:rPr>
        <w:t xml:space="preserve">) * 100% = </w:t>
      </w:r>
      <w:r w:rsidR="00B24EDF" w:rsidRPr="00B23940">
        <w:rPr>
          <w:color w:val="000000"/>
          <w:sz w:val="28"/>
          <w:szCs w:val="28"/>
        </w:rPr>
        <w:t>119,02 (+19,02</w:t>
      </w:r>
      <w:r w:rsidRPr="00B23940">
        <w:rPr>
          <w:color w:val="000000"/>
          <w:sz w:val="28"/>
          <w:szCs w:val="28"/>
        </w:rPr>
        <w:t>%)</w:t>
      </w:r>
    </w:p>
    <w:p w:rsidR="005B1851" w:rsidRPr="00B23940" w:rsidRDefault="005B1851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Предприятие перевыполнило план </w:t>
      </w:r>
      <w:r w:rsidR="00B24EDF" w:rsidRPr="00B23940">
        <w:rPr>
          <w:color w:val="000000"/>
          <w:sz w:val="28"/>
          <w:szCs w:val="28"/>
        </w:rPr>
        <w:t>по продукции «А» на сумму 2236,8</w:t>
      </w:r>
      <w:r w:rsidRPr="00B23940">
        <w:rPr>
          <w:color w:val="000000"/>
          <w:sz w:val="28"/>
          <w:szCs w:val="28"/>
        </w:rPr>
        <w:t xml:space="preserve"> тыс. руб., или на </w:t>
      </w:r>
      <w:r w:rsidR="00B24EDF" w:rsidRPr="00B23940">
        <w:rPr>
          <w:color w:val="000000"/>
          <w:sz w:val="28"/>
          <w:szCs w:val="28"/>
        </w:rPr>
        <w:t>19,02</w:t>
      </w:r>
      <w:r w:rsidRPr="00B23940">
        <w:rPr>
          <w:color w:val="000000"/>
          <w:sz w:val="28"/>
          <w:szCs w:val="28"/>
        </w:rPr>
        <w:t xml:space="preserve"> %.</w:t>
      </w:r>
    </w:p>
    <w:p w:rsidR="00E96E88" w:rsidRPr="00B23940" w:rsidRDefault="00B24ED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-</w:t>
      </w:r>
      <w:r w:rsidR="005B1851" w:rsidRPr="00B23940">
        <w:rPr>
          <w:color w:val="000000"/>
          <w:sz w:val="28"/>
          <w:szCs w:val="28"/>
        </w:rPr>
        <w:t>изделие «Б»:</w:t>
      </w:r>
    </w:p>
    <w:p w:rsidR="005B1851" w:rsidRPr="00B23940" w:rsidRDefault="005B1851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ТП</w:t>
      </w:r>
      <w:r w:rsidR="00B24EDF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=</w:t>
      </w:r>
      <w:r w:rsidR="00B24EDF" w:rsidRPr="00B23940">
        <w:rPr>
          <w:color w:val="000000"/>
          <w:sz w:val="28"/>
          <w:szCs w:val="28"/>
        </w:rPr>
        <w:t xml:space="preserve"> 9331,2 – 13720 = -</w:t>
      </w:r>
      <w:r w:rsidR="006E58DF" w:rsidRPr="00B23940">
        <w:rPr>
          <w:color w:val="000000"/>
          <w:sz w:val="28"/>
          <w:szCs w:val="28"/>
        </w:rPr>
        <w:t xml:space="preserve"> </w:t>
      </w:r>
      <w:r w:rsidR="00B24EDF" w:rsidRPr="00B23940">
        <w:rPr>
          <w:color w:val="000000"/>
          <w:sz w:val="28"/>
          <w:szCs w:val="28"/>
        </w:rPr>
        <w:t>4388,8</w:t>
      </w:r>
      <w:r w:rsidRPr="00B23940">
        <w:rPr>
          <w:color w:val="000000"/>
          <w:sz w:val="28"/>
          <w:szCs w:val="28"/>
        </w:rPr>
        <w:t xml:space="preserve"> тыс</w:t>
      </w:r>
      <w:r w:rsidR="00B24EDF" w:rsidRPr="00B23940">
        <w:rPr>
          <w:color w:val="000000"/>
          <w:sz w:val="28"/>
          <w:szCs w:val="28"/>
        </w:rPr>
        <w:t>. р</w:t>
      </w:r>
      <w:r w:rsidRPr="00B23940">
        <w:rPr>
          <w:color w:val="000000"/>
          <w:sz w:val="28"/>
          <w:szCs w:val="28"/>
        </w:rPr>
        <w:t>уб.</w:t>
      </w:r>
    </w:p>
    <w:p w:rsidR="005B1851" w:rsidRPr="00B23940" w:rsidRDefault="005B1851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%ТП =(</w:t>
      </w:r>
      <w:r w:rsidR="00B24EDF" w:rsidRPr="00B23940">
        <w:rPr>
          <w:color w:val="000000"/>
          <w:sz w:val="28"/>
          <w:szCs w:val="28"/>
        </w:rPr>
        <w:t>9331,2</w:t>
      </w:r>
      <w:r w:rsidRPr="00B23940">
        <w:rPr>
          <w:color w:val="000000"/>
          <w:sz w:val="28"/>
          <w:szCs w:val="28"/>
        </w:rPr>
        <w:t xml:space="preserve"> / </w:t>
      </w:r>
      <w:r w:rsidR="00B24EDF" w:rsidRPr="00B23940">
        <w:rPr>
          <w:color w:val="000000"/>
          <w:sz w:val="28"/>
          <w:szCs w:val="28"/>
        </w:rPr>
        <w:t>13720</w:t>
      </w:r>
      <w:r w:rsidRPr="00B23940">
        <w:rPr>
          <w:color w:val="000000"/>
          <w:sz w:val="28"/>
          <w:szCs w:val="28"/>
        </w:rPr>
        <w:t xml:space="preserve">) * 100% = </w:t>
      </w:r>
      <w:r w:rsidR="00B24EDF" w:rsidRPr="00B23940">
        <w:rPr>
          <w:color w:val="000000"/>
          <w:sz w:val="28"/>
          <w:szCs w:val="28"/>
        </w:rPr>
        <w:t>-68,01% (-</w:t>
      </w:r>
      <w:r w:rsidRPr="00B23940">
        <w:rPr>
          <w:color w:val="000000"/>
          <w:sz w:val="28"/>
          <w:szCs w:val="28"/>
        </w:rPr>
        <w:t xml:space="preserve"> </w:t>
      </w:r>
      <w:r w:rsidR="00B24EDF" w:rsidRPr="00B23940">
        <w:rPr>
          <w:bCs/>
          <w:color w:val="000000"/>
          <w:sz w:val="28"/>
          <w:szCs w:val="28"/>
        </w:rPr>
        <w:t>31,99</w:t>
      </w:r>
      <w:r w:rsidRPr="00B23940">
        <w:rPr>
          <w:bCs/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%)</w:t>
      </w:r>
    </w:p>
    <w:p w:rsidR="005B1851" w:rsidRPr="00B23940" w:rsidRDefault="005B1851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План по выпуску изделия «Б» предприятие </w:t>
      </w:r>
      <w:r w:rsidR="00F72611" w:rsidRPr="00B23940">
        <w:rPr>
          <w:color w:val="000000"/>
          <w:sz w:val="28"/>
          <w:szCs w:val="28"/>
        </w:rPr>
        <w:t>недовыполнило</w:t>
      </w:r>
      <w:r w:rsidRPr="00B23940">
        <w:rPr>
          <w:color w:val="000000"/>
          <w:sz w:val="28"/>
          <w:szCs w:val="28"/>
        </w:rPr>
        <w:t xml:space="preserve"> на сумму </w:t>
      </w:r>
      <w:r w:rsidR="00F72611" w:rsidRPr="00B23940">
        <w:rPr>
          <w:color w:val="000000"/>
          <w:sz w:val="28"/>
          <w:szCs w:val="28"/>
        </w:rPr>
        <w:t>4388,8</w:t>
      </w:r>
      <w:r w:rsidRPr="00B23940">
        <w:rPr>
          <w:color w:val="000000"/>
          <w:sz w:val="28"/>
          <w:szCs w:val="28"/>
        </w:rPr>
        <w:t xml:space="preserve"> тыс. р., что составляет </w:t>
      </w:r>
      <w:r w:rsidR="00F72611" w:rsidRPr="00B23940">
        <w:rPr>
          <w:color w:val="000000"/>
          <w:sz w:val="28"/>
          <w:szCs w:val="28"/>
        </w:rPr>
        <w:t>68,01</w:t>
      </w:r>
      <w:r w:rsidRPr="00B23940">
        <w:rPr>
          <w:color w:val="000000"/>
          <w:sz w:val="28"/>
          <w:szCs w:val="28"/>
        </w:rPr>
        <w:t>%.</w:t>
      </w:r>
    </w:p>
    <w:p w:rsidR="00E0796D" w:rsidRPr="00B23940" w:rsidRDefault="00E0796D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- изделие «В»:</w:t>
      </w:r>
    </w:p>
    <w:p w:rsidR="00E0796D" w:rsidRPr="00B23940" w:rsidRDefault="00E0796D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ТП = 4374-14700 = -10326 тыс. руб.</w:t>
      </w:r>
    </w:p>
    <w:p w:rsidR="00E0796D" w:rsidRPr="00B23940" w:rsidRDefault="00E0796D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%Тп = (4374/14700)*100% = 29,77%(-70,23%)</w:t>
      </w:r>
    </w:p>
    <w:p w:rsidR="00E96E88" w:rsidRPr="00B23940" w:rsidRDefault="00853D45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По выпуску изделия «В» предприятие недовыполнило план на сумму 10326 тыс. руб., что составляет 70,23%</w:t>
      </w:r>
    </w:p>
    <w:p w:rsidR="00E96E88" w:rsidRPr="00B23940" w:rsidRDefault="00F72611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- п</w:t>
      </w:r>
      <w:r w:rsidR="005B1851" w:rsidRPr="00B23940">
        <w:rPr>
          <w:color w:val="000000"/>
          <w:sz w:val="28"/>
          <w:szCs w:val="28"/>
        </w:rPr>
        <w:t>рочая продукция:</w:t>
      </w:r>
    </w:p>
    <w:p w:rsidR="005B1851" w:rsidRPr="00B23940" w:rsidRDefault="005B1851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ТП= </w:t>
      </w:r>
      <w:r w:rsidR="00F72611" w:rsidRPr="00B23940">
        <w:rPr>
          <w:color w:val="000000"/>
          <w:sz w:val="28"/>
          <w:szCs w:val="28"/>
        </w:rPr>
        <w:t>1458-8820</w:t>
      </w:r>
      <w:r w:rsidRPr="00B23940">
        <w:rPr>
          <w:color w:val="000000"/>
          <w:sz w:val="28"/>
          <w:szCs w:val="28"/>
        </w:rPr>
        <w:t xml:space="preserve"> = - </w:t>
      </w:r>
      <w:r w:rsidR="00F72611" w:rsidRPr="00B23940">
        <w:rPr>
          <w:color w:val="000000"/>
          <w:sz w:val="28"/>
          <w:szCs w:val="28"/>
        </w:rPr>
        <w:t>7362</w:t>
      </w:r>
      <w:r w:rsidRPr="00B23940">
        <w:rPr>
          <w:color w:val="000000"/>
          <w:sz w:val="28"/>
          <w:szCs w:val="28"/>
        </w:rPr>
        <w:t xml:space="preserve"> тыс</w:t>
      </w:r>
      <w:r w:rsidR="00F72611" w:rsidRPr="00B23940">
        <w:rPr>
          <w:color w:val="000000"/>
          <w:sz w:val="28"/>
          <w:szCs w:val="28"/>
        </w:rPr>
        <w:t>. р</w:t>
      </w:r>
      <w:r w:rsidRPr="00B23940">
        <w:rPr>
          <w:color w:val="000000"/>
          <w:sz w:val="28"/>
          <w:szCs w:val="28"/>
        </w:rPr>
        <w:t>уб.</w:t>
      </w:r>
    </w:p>
    <w:p w:rsidR="005B1851" w:rsidRPr="00B23940" w:rsidRDefault="005B1851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%ТП = (</w:t>
      </w:r>
      <w:r w:rsidR="00F72611" w:rsidRPr="00B23940">
        <w:rPr>
          <w:color w:val="000000"/>
          <w:sz w:val="28"/>
          <w:szCs w:val="28"/>
        </w:rPr>
        <w:t>1458</w:t>
      </w:r>
      <w:r w:rsidRPr="00B23940">
        <w:rPr>
          <w:color w:val="000000"/>
          <w:sz w:val="28"/>
          <w:szCs w:val="28"/>
        </w:rPr>
        <w:t xml:space="preserve"> /</w:t>
      </w:r>
      <w:r w:rsidR="00F72611" w:rsidRPr="00B23940">
        <w:rPr>
          <w:color w:val="000000"/>
          <w:sz w:val="28"/>
          <w:szCs w:val="28"/>
        </w:rPr>
        <w:t>8820</w:t>
      </w:r>
      <w:r w:rsidRPr="00B23940">
        <w:rPr>
          <w:color w:val="000000"/>
          <w:sz w:val="28"/>
          <w:szCs w:val="28"/>
        </w:rPr>
        <w:t xml:space="preserve">) * 100% </w:t>
      </w:r>
      <w:r w:rsidR="00F72611" w:rsidRPr="00B23940">
        <w:rPr>
          <w:color w:val="000000"/>
          <w:sz w:val="28"/>
          <w:szCs w:val="28"/>
        </w:rPr>
        <w:t>= 16,53</w:t>
      </w:r>
      <w:r w:rsidRPr="00B23940">
        <w:rPr>
          <w:color w:val="000000"/>
          <w:sz w:val="28"/>
          <w:szCs w:val="28"/>
        </w:rPr>
        <w:t xml:space="preserve"> % </w:t>
      </w:r>
      <w:r w:rsidR="00F72611" w:rsidRPr="00B23940">
        <w:rPr>
          <w:bCs/>
          <w:color w:val="000000"/>
          <w:sz w:val="28"/>
          <w:szCs w:val="28"/>
        </w:rPr>
        <w:t>(-83,47</w:t>
      </w:r>
      <w:r w:rsidRPr="00B23940">
        <w:rPr>
          <w:bCs/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%)</w:t>
      </w:r>
    </w:p>
    <w:p w:rsidR="00E96E88" w:rsidRPr="00B23940" w:rsidRDefault="005B1851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По выпуску прочей продукции план предприятием недовыполнен на сумму </w:t>
      </w:r>
      <w:r w:rsidR="00F72611" w:rsidRPr="00B23940">
        <w:rPr>
          <w:color w:val="000000"/>
          <w:sz w:val="28"/>
          <w:szCs w:val="28"/>
        </w:rPr>
        <w:t>7362</w:t>
      </w:r>
      <w:r w:rsidRPr="00B23940">
        <w:rPr>
          <w:color w:val="000000"/>
          <w:sz w:val="28"/>
          <w:szCs w:val="28"/>
        </w:rPr>
        <w:t xml:space="preserve"> тыс. руб., что в процентном отношении составляет </w:t>
      </w:r>
      <w:r w:rsidR="00F72611" w:rsidRPr="00B23940">
        <w:rPr>
          <w:color w:val="000000"/>
          <w:sz w:val="28"/>
          <w:szCs w:val="28"/>
        </w:rPr>
        <w:t>83,47%.</w:t>
      </w:r>
    </w:p>
    <w:p w:rsidR="00E96E88" w:rsidRPr="00B23940" w:rsidRDefault="002154A3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Далее рассчитаем</w:t>
      </w:r>
      <w:r w:rsidR="005B1851" w:rsidRPr="00B23940">
        <w:rPr>
          <w:color w:val="000000"/>
          <w:sz w:val="28"/>
          <w:szCs w:val="28"/>
        </w:rPr>
        <w:t xml:space="preserve"> средний процент по ассортименту товарной продукции: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96E88" w:rsidRPr="00B23940" w:rsidRDefault="002154A3" w:rsidP="00B23940">
      <w:pPr>
        <w:shd w:val="clear" w:color="000000" w:fill="FFFFFF"/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Ср%</w:t>
      </w:r>
      <w:r w:rsidR="00E96E88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=</w:t>
      </w:r>
      <w:r w:rsidR="00E96E88" w:rsidRPr="00B23940">
        <w:rPr>
          <w:color w:val="000000"/>
          <w:sz w:val="28"/>
          <w:szCs w:val="28"/>
        </w:rPr>
        <w:t xml:space="preserve"> </w:t>
      </w:r>
      <w:r w:rsidR="005B1851" w:rsidRPr="00B23940">
        <w:rPr>
          <w:color w:val="000000"/>
          <w:sz w:val="28"/>
          <w:szCs w:val="28"/>
        </w:rPr>
        <w:t>фактический выпуск продукции не выше плана *100%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5B1851" w:rsidRPr="00B23940" w:rsidRDefault="005B1851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Плановый выпуск продукции</w:t>
      </w:r>
    </w:p>
    <w:p w:rsidR="005B1851" w:rsidRPr="00B23940" w:rsidRDefault="005B1851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Ср% = (</w:t>
      </w:r>
      <w:r w:rsidR="002154A3" w:rsidRPr="00B23940">
        <w:rPr>
          <w:color w:val="000000"/>
          <w:sz w:val="28"/>
          <w:szCs w:val="28"/>
        </w:rPr>
        <w:t>13996,8</w:t>
      </w:r>
      <w:r w:rsidRPr="00B23940">
        <w:rPr>
          <w:color w:val="000000"/>
          <w:sz w:val="28"/>
          <w:szCs w:val="28"/>
        </w:rPr>
        <w:t xml:space="preserve">+ </w:t>
      </w:r>
      <w:r w:rsidR="002154A3" w:rsidRPr="00B23940">
        <w:rPr>
          <w:color w:val="000000"/>
          <w:sz w:val="28"/>
          <w:szCs w:val="28"/>
        </w:rPr>
        <w:t>9331,2</w:t>
      </w:r>
      <w:r w:rsidRPr="00B23940">
        <w:rPr>
          <w:color w:val="000000"/>
          <w:sz w:val="28"/>
          <w:szCs w:val="28"/>
        </w:rPr>
        <w:t xml:space="preserve"> +</w:t>
      </w:r>
      <w:r w:rsidR="00853D45" w:rsidRPr="00B23940">
        <w:rPr>
          <w:color w:val="000000"/>
          <w:sz w:val="28"/>
          <w:szCs w:val="28"/>
        </w:rPr>
        <w:t>4374+</w:t>
      </w:r>
      <w:r w:rsidRPr="00B23940">
        <w:rPr>
          <w:color w:val="000000"/>
          <w:sz w:val="28"/>
          <w:szCs w:val="28"/>
        </w:rPr>
        <w:t xml:space="preserve"> </w:t>
      </w:r>
      <w:r w:rsidR="002154A3" w:rsidRPr="00B23940">
        <w:rPr>
          <w:color w:val="000000"/>
          <w:sz w:val="28"/>
          <w:szCs w:val="28"/>
        </w:rPr>
        <w:t>1458</w:t>
      </w:r>
      <w:r w:rsidRPr="00B23940">
        <w:rPr>
          <w:color w:val="000000"/>
          <w:sz w:val="28"/>
          <w:szCs w:val="28"/>
        </w:rPr>
        <w:t xml:space="preserve"> ) * 100% / </w:t>
      </w:r>
      <w:r w:rsidR="00853D45" w:rsidRPr="00B23940">
        <w:rPr>
          <w:color w:val="000000"/>
          <w:sz w:val="28"/>
          <w:szCs w:val="28"/>
        </w:rPr>
        <w:t>49000</w:t>
      </w:r>
      <w:r w:rsidRPr="00B23940">
        <w:rPr>
          <w:color w:val="000000"/>
          <w:sz w:val="28"/>
          <w:szCs w:val="28"/>
        </w:rPr>
        <w:t xml:space="preserve"> = </w:t>
      </w:r>
      <w:r w:rsidR="00853D45" w:rsidRPr="00B23940">
        <w:rPr>
          <w:color w:val="000000"/>
          <w:sz w:val="28"/>
          <w:szCs w:val="28"/>
        </w:rPr>
        <w:t>59,51</w:t>
      </w:r>
      <w:r w:rsidRPr="00B23940">
        <w:rPr>
          <w:color w:val="000000"/>
          <w:sz w:val="28"/>
          <w:szCs w:val="28"/>
        </w:rPr>
        <w:t>%</w:t>
      </w:r>
    </w:p>
    <w:p w:rsidR="00E96E88" w:rsidRPr="00B23940" w:rsidRDefault="005B1851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Предприятие в отчетном году недовыполнило план по ассортименту товарной продукции на </w:t>
      </w:r>
      <w:r w:rsidR="00853D45" w:rsidRPr="00B23940">
        <w:rPr>
          <w:color w:val="000000"/>
          <w:sz w:val="28"/>
          <w:szCs w:val="28"/>
        </w:rPr>
        <w:t>40,49</w:t>
      </w:r>
      <w:r w:rsidRPr="00B23940">
        <w:rPr>
          <w:color w:val="000000"/>
          <w:sz w:val="28"/>
          <w:szCs w:val="28"/>
        </w:rPr>
        <w:t>%.</w:t>
      </w:r>
    </w:p>
    <w:p w:rsidR="005B1851" w:rsidRPr="00B23940" w:rsidRDefault="00F17EED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Основными п</w:t>
      </w:r>
      <w:r w:rsidR="005B1851" w:rsidRPr="00B23940">
        <w:rPr>
          <w:color w:val="000000"/>
          <w:sz w:val="28"/>
          <w:szCs w:val="28"/>
        </w:rPr>
        <w:t>ричинами невыполнения плана могут быть:</w:t>
      </w:r>
      <w:r w:rsidRPr="00B23940">
        <w:rPr>
          <w:color w:val="000000"/>
          <w:sz w:val="28"/>
          <w:szCs w:val="28"/>
        </w:rPr>
        <w:t xml:space="preserve"> внутренние причины (недостатки в системе организации и управления производством; срыв обязательств по поставкам; недостаточная квалификация рабочих; плохое техническое состояние оборудования; простои; аварии; недостаток средств; запуск в производство недостаточно освоенной продукции и др.);</w:t>
      </w:r>
      <w:r w:rsidR="002F08ED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внешние причины (изменение конъюнктуры рынка; спрос на отдельные виды продукции; состояние материально-технического обеспечения; несвоевременный ввод в действие производственных мощностей предприятия по независящим от него причинам.</w:t>
      </w:r>
    </w:p>
    <w:p w:rsidR="005B1851" w:rsidRPr="00B23940" w:rsidRDefault="003F7413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Далее находим</w:t>
      </w:r>
      <w:r w:rsidR="005B1851" w:rsidRPr="00B23940">
        <w:rPr>
          <w:color w:val="000000"/>
          <w:sz w:val="28"/>
          <w:szCs w:val="28"/>
        </w:rPr>
        <w:t xml:space="preserve"> абсолютное отклонение по объему реализации товарной продукции: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5B1851" w:rsidRPr="00B23940" w:rsidRDefault="005B1851" w:rsidP="00B23940">
      <w:pPr>
        <w:shd w:val="clear" w:color="000000" w:fill="FFFFFF"/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∆РП = РПф</w:t>
      </w:r>
      <w:r w:rsidR="003F7413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-</w:t>
      </w:r>
      <w:r w:rsidR="003F7413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РПпл, где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5B1851" w:rsidRPr="00B23940" w:rsidRDefault="005B1851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∆РП - абсолютное отклонение объема реализации товарной продукции, тыс. руб.</w:t>
      </w:r>
    </w:p>
    <w:p w:rsidR="00E96E88" w:rsidRPr="00B23940" w:rsidRDefault="005B1851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РПф- фактический объем реализации товарной продукции, тыс. руб.</w:t>
      </w:r>
    </w:p>
    <w:p w:rsidR="005B1851" w:rsidRPr="00B23940" w:rsidRDefault="005B1851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РПпл - плановый объем реализации товарной продукции, тыс. руб.</w:t>
      </w:r>
    </w:p>
    <w:p w:rsidR="005B1851" w:rsidRPr="00B23940" w:rsidRDefault="005B1851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∆РП = </w:t>
      </w:r>
      <w:r w:rsidR="003F7413" w:rsidRPr="00B23940">
        <w:rPr>
          <w:color w:val="000000"/>
          <w:sz w:val="28"/>
          <w:szCs w:val="28"/>
        </w:rPr>
        <w:t>30000-50000</w:t>
      </w:r>
      <w:r w:rsidRPr="00B23940">
        <w:rPr>
          <w:color w:val="000000"/>
          <w:sz w:val="28"/>
          <w:szCs w:val="28"/>
        </w:rPr>
        <w:t xml:space="preserve"> = </w:t>
      </w:r>
      <w:r w:rsidR="003F7413" w:rsidRPr="00B23940">
        <w:rPr>
          <w:color w:val="000000"/>
          <w:sz w:val="28"/>
          <w:szCs w:val="28"/>
        </w:rPr>
        <w:t>-20000</w:t>
      </w:r>
      <w:r w:rsidRPr="00B23940">
        <w:rPr>
          <w:color w:val="000000"/>
          <w:sz w:val="28"/>
          <w:szCs w:val="28"/>
        </w:rPr>
        <w:t xml:space="preserve"> тыс. руб.</w:t>
      </w:r>
    </w:p>
    <w:p w:rsidR="00E96E88" w:rsidRPr="00B23940" w:rsidRDefault="005B1851" w:rsidP="00B23940">
      <w:pPr>
        <w:shd w:val="clear" w:color="000000" w:fill="FFFFFF"/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Найдем процентное выполнение плана по объему реализации продукции:</w:t>
      </w:r>
    </w:p>
    <w:p w:rsidR="005B1851" w:rsidRPr="00B23940" w:rsidRDefault="003F7413" w:rsidP="00B23940">
      <w:pPr>
        <w:shd w:val="clear" w:color="000000" w:fill="FFFFFF"/>
        <w:tabs>
          <w:tab w:val="left" w:pos="6257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%РП = (30000 / 50000</w:t>
      </w:r>
      <w:r w:rsidR="005B1851" w:rsidRPr="00B23940">
        <w:rPr>
          <w:color w:val="000000"/>
          <w:sz w:val="28"/>
          <w:szCs w:val="28"/>
        </w:rPr>
        <w:t xml:space="preserve">) * 100% = </w:t>
      </w:r>
      <w:r w:rsidR="00E10CD3" w:rsidRPr="00B23940">
        <w:rPr>
          <w:color w:val="000000"/>
          <w:sz w:val="28"/>
          <w:szCs w:val="28"/>
        </w:rPr>
        <w:t>60 % (- 40</w:t>
      </w:r>
      <w:r w:rsidR="005B1851" w:rsidRPr="00B23940">
        <w:rPr>
          <w:color w:val="000000"/>
          <w:sz w:val="28"/>
          <w:szCs w:val="28"/>
        </w:rPr>
        <w:t>%)</w:t>
      </w:r>
    </w:p>
    <w:p w:rsidR="005B1851" w:rsidRPr="00B23940" w:rsidRDefault="005B1851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П</w:t>
      </w:r>
      <w:r w:rsidR="00E10CD3" w:rsidRPr="00B23940">
        <w:rPr>
          <w:color w:val="000000"/>
          <w:sz w:val="28"/>
          <w:szCs w:val="28"/>
        </w:rPr>
        <w:t>лан по реализации продукции недо</w:t>
      </w:r>
      <w:r w:rsidRPr="00B23940">
        <w:rPr>
          <w:color w:val="000000"/>
          <w:sz w:val="28"/>
          <w:szCs w:val="28"/>
        </w:rPr>
        <w:t xml:space="preserve">выполнен на сумму </w:t>
      </w:r>
      <w:r w:rsidR="00E10CD3" w:rsidRPr="00B23940">
        <w:rPr>
          <w:color w:val="000000"/>
          <w:sz w:val="28"/>
          <w:szCs w:val="28"/>
        </w:rPr>
        <w:t>20000</w:t>
      </w:r>
      <w:r w:rsidRPr="00B23940">
        <w:rPr>
          <w:color w:val="000000"/>
          <w:sz w:val="28"/>
          <w:szCs w:val="28"/>
        </w:rPr>
        <w:t xml:space="preserve"> тыс. руб., что составило </w:t>
      </w:r>
      <w:r w:rsidR="00E10CD3" w:rsidRPr="00B23940">
        <w:rPr>
          <w:color w:val="000000"/>
          <w:sz w:val="28"/>
          <w:szCs w:val="28"/>
        </w:rPr>
        <w:t>уменьшение</w:t>
      </w:r>
      <w:r w:rsidRPr="00B23940">
        <w:rPr>
          <w:color w:val="000000"/>
          <w:sz w:val="28"/>
          <w:szCs w:val="28"/>
        </w:rPr>
        <w:t xml:space="preserve"> в размере </w:t>
      </w:r>
      <w:r w:rsidR="00E10CD3" w:rsidRPr="00B23940">
        <w:rPr>
          <w:color w:val="000000"/>
          <w:sz w:val="28"/>
          <w:szCs w:val="28"/>
        </w:rPr>
        <w:t>40</w:t>
      </w:r>
      <w:r w:rsidRPr="00B23940">
        <w:rPr>
          <w:color w:val="000000"/>
          <w:sz w:val="28"/>
          <w:szCs w:val="28"/>
        </w:rPr>
        <w:t>%.</w:t>
      </w:r>
    </w:p>
    <w:p w:rsidR="005B1851" w:rsidRPr="00B23940" w:rsidRDefault="005B1851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%ТП = </w:t>
      </w:r>
      <w:r w:rsidR="00853D45" w:rsidRPr="00B23940">
        <w:rPr>
          <w:color w:val="000000"/>
          <w:sz w:val="28"/>
          <w:szCs w:val="28"/>
        </w:rPr>
        <w:t>59,51</w:t>
      </w:r>
      <w:r w:rsidRPr="00B23940">
        <w:rPr>
          <w:color w:val="000000"/>
          <w:sz w:val="28"/>
          <w:szCs w:val="28"/>
        </w:rPr>
        <w:t>%</w:t>
      </w:r>
    </w:p>
    <w:p w:rsidR="005B1851" w:rsidRPr="00B23940" w:rsidRDefault="005B1851" w:rsidP="00B23940">
      <w:pPr>
        <w:shd w:val="clear" w:color="000000" w:fill="FFFFFF"/>
        <w:tabs>
          <w:tab w:val="left" w:pos="2772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%РП = </w:t>
      </w:r>
      <w:r w:rsidR="00E10CD3" w:rsidRPr="00B23940">
        <w:rPr>
          <w:color w:val="000000"/>
          <w:sz w:val="28"/>
          <w:szCs w:val="28"/>
        </w:rPr>
        <w:t>60</w:t>
      </w:r>
      <w:r w:rsidRPr="00B23940">
        <w:rPr>
          <w:color w:val="000000"/>
          <w:sz w:val="28"/>
          <w:szCs w:val="28"/>
        </w:rPr>
        <w:t>%</w:t>
      </w:r>
    </w:p>
    <w:p w:rsidR="00E96E88" w:rsidRPr="00B23940" w:rsidRDefault="00E10CD3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В итоге з</w:t>
      </w:r>
      <w:r w:rsidR="005B1851" w:rsidRPr="00B23940">
        <w:rPr>
          <w:color w:val="000000"/>
          <w:sz w:val="28"/>
          <w:szCs w:val="28"/>
        </w:rPr>
        <w:t>а отчетный период предприятие</w:t>
      </w:r>
      <w:r w:rsidR="00F17EED" w:rsidRPr="00B23940">
        <w:rPr>
          <w:color w:val="000000"/>
          <w:sz w:val="28"/>
          <w:szCs w:val="28"/>
        </w:rPr>
        <w:t>м</w:t>
      </w:r>
      <w:r w:rsidR="005B1851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 xml:space="preserve">не </w:t>
      </w:r>
      <w:r w:rsidR="00F17EED" w:rsidRPr="00B23940">
        <w:rPr>
          <w:color w:val="000000"/>
          <w:sz w:val="28"/>
          <w:szCs w:val="28"/>
        </w:rPr>
        <w:t>выпущено</w:t>
      </w:r>
      <w:r w:rsidR="005B1851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 xml:space="preserve">27,74% </w:t>
      </w:r>
      <w:r w:rsidR="005B1851" w:rsidRPr="00B23940">
        <w:rPr>
          <w:color w:val="000000"/>
          <w:sz w:val="28"/>
          <w:szCs w:val="28"/>
        </w:rPr>
        <w:t>товарной продукции</w:t>
      </w:r>
      <w:r w:rsidRPr="00B23940">
        <w:rPr>
          <w:color w:val="000000"/>
          <w:sz w:val="28"/>
          <w:szCs w:val="28"/>
        </w:rPr>
        <w:t>,</w:t>
      </w:r>
      <w:r w:rsidR="005B1851" w:rsidRPr="00B23940">
        <w:rPr>
          <w:color w:val="000000"/>
          <w:sz w:val="28"/>
          <w:szCs w:val="28"/>
        </w:rPr>
        <w:t xml:space="preserve"> по сравнению с </w:t>
      </w:r>
      <w:r w:rsidRPr="00B23940">
        <w:rPr>
          <w:color w:val="000000"/>
          <w:sz w:val="28"/>
          <w:szCs w:val="28"/>
        </w:rPr>
        <w:t>запланированным показателем</w:t>
      </w:r>
      <w:r w:rsidR="005B1851" w:rsidRPr="00B23940">
        <w:rPr>
          <w:color w:val="000000"/>
          <w:sz w:val="28"/>
          <w:szCs w:val="28"/>
        </w:rPr>
        <w:t xml:space="preserve">, </w:t>
      </w:r>
      <w:r w:rsidR="00F17EED" w:rsidRPr="00B23940">
        <w:rPr>
          <w:color w:val="000000"/>
          <w:sz w:val="28"/>
          <w:szCs w:val="28"/>
        </w:rPr>
        <w:t>и реализовано</w:t>
      </w:r>
      <w:r w:rsidR="005B1851" w:rsidRPr="00B23940">
        <w:rPr>
          <w:color w:val="000000"/>
          <w:sz w:val="28"/>
          <w:szCs w:val="28"/>
        </w:rPr>
        <w:t xml:space="preserve"> </w:t>
      </w:r>
      <w:r w:rsidR="00F17EED" w:rsidRPr="00B23940">
        <w:rPr>
          <w:color w:val="000000"/>
          <w:sz w:val="28"/>
          <w:szCs w:val="28"/>
        </w:rPr>
        <w:t>меньше</w:t>
      </w:r>
      <w:r w:rsidR="005B1851" w:rsidRPr="00B23940">
        <w:rPr>
          <w:color w:val="000000"/>
          <w:sz w:val="28"/>
          <w:szCs w:val="28"/>
        </w:rPr>
        <w:t>, чем было запланировано</w:t>
      </w:r>
      <w:r w:rsidR="00F17EED" w:rsidRPr="00B23940">
        <w:rPr>
          <w:color w:val="000000"/>
          <w:sz w:val="28"/>
          <w:szCs w:val="28"/>
        </w:rPr>
        <w:t xml:space="preserve"> на 40</w:t>
      </w:r>
      <w:r w:rsidR="005B1851" w:rsidRPr="00B23940">
        <w:rPr>
          <w:color w:val="000000"/>
          <w:sz w:val="28"/>
          <w:szCs w:val="28"/>
        </w:rPr>
        <w:t>%.</w:t>
      </w:r>
    </w:p>
    <w:p w:rsidR="0001233A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br w:type="page"/>
      </w:r>
      <w:r w:rsidR="00762CA2" w:rsidRPr="00B23940">
        <w:rPr>
          <w:color w:val="000000"/>
          <w:sz w:val="28"/>
          <w:szCs w:val="28"/>
        </w:rPr>
        <w:t>Таблица 2</w:t>
      </w:r>
    </w:p>
    <w:p w:rsidR="00A205CE" w:rsidRPr="00B23940" w:rsidRDefault="00762CA2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B23940">
        <w:rPr>
          <w:b/>
          <w:color w:val="000000"/>
          <w:sz w:val="28"/>
          <w:szCs w:val="28"/>
        </w:rPr>
        <w:t>Показатели о выпуске, запасах и отгрузке продукции</w:t>
      </w:r>
    </w:p>
    <w:p w:rsidR="00B6798F" w:rsidRPr="00B23940" w:rsidRDefault="00762CA2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B23940">
        <w:rPr>
          <w:b/>
          <w:color w:val="000000"/>
          <w:sz w:val="28"/>
          <w:szCs w:val="28"/>
        </w:rPr>
        <w:t>за 200_г., тыс. руб.</w:t>
      </w:r>
    </w:p>
    <w:tbl>
      <w:tblPr>
        <w:tblW w:w="8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98"/>
        <w:gridCol w:w="1152"/>
        <w:gridCol w:w="1311"/>
        <w:gridCol w:w="1275"/>
        <w:gridCol w:w="1229"/>
      </w:tblGrid>
      <w:tr w:rsidR="006930D0" w:rsidRPr="00B23940" w:rsidTr="00B23940">
        <w:trPr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6930D0" w:rsidRPr="00B23940" w:rsidRDefault="006930D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930D0" w:rsidRPr="00B23940" w:rsidRDefault="006930D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По плану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930D0" w:rsidRPr="00B23940" w:rsidRDefault="006930D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По отчету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6930D0" w:rsidRPr="00B23940" w:rsidRDefault="006930D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Абсолютное отклонение</w:t>
            </w:r>
          </w:p>
          <w:p w:rsidR="006930D0" w:rsidRPr="00B23940" w:rsidRDefault="006930D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(+,-)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30D0" w:rsidRPr="00B23940" w:rsidRDefault="006930D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Темп роста</w:t>
            </w:r>
          </w:p>
          <w:p w:rsidR="006930D0" w:rsidRPr="00B23940" w:rsidRDefault="006930D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(снижения),</w:t>
            </w:r>
          </w:p>
          <w:p w:rsidR="006930D0" w:rsidRPr="00B23940" w:rsidRDefault="006930D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в % к плану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930D0" w:rsidRPr="00B23940" w:rsidRDefault="006930D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Относительное отклонение от плана, %</w:t>
            </w:r>
          </w:p>
        </w:tc>
      </w:tr>
      <w:tr w:rsidR="00F046C2" w:rsidRPr="00B23940" w:rsidTr="00B23940">
        <w:trPr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Объем выпуска товарной продукции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49000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29160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-19840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59,51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-40,49</w:t>
            </w:r>
          </w:p>
        </w:tc>
      </w:tr>
      <w:tr w:rsidR="00F046C2" w:rsidRPr="00B23940" w:rsidTr="00B23940">
        <w:trPr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</w:p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Запас готовой продукции на складе</w:t>
            </w:r>
          </w:p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на начало года</w:t>
            </w:r>
          </w:p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на конец года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</w:p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</w:p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</w:p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1000</w:t>
            </w:r>
          </w:p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470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</w:p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</w:p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</w:p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1300</w:t>
            </w:r>
          </w:p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1000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</w:p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</w:p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</w:p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300</w:t>
            </w:r>
          </w:p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530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</w:p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</w:p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</w:p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130</w:t>
            </w:r>
          </w:p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213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</w:p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</w:p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</w:p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30</w:t>
            </w:r>
          </w:p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113</w:t>
            </w:r>
          </w:p>
        </w:tc>
      </w:tr>
      <w:tr w:rsidR="00F046C2" w:rsidRPr="00B23940" w:rsidTr="00B23940">
        <w:trPr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Товары отгруженные, но неоплаченные в срок</w:t>
            </w:r>
          </w:p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на начало года</w:t>
            </w:r>
          </w:p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на конец года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</w:p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</w:p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530</w:t>
            </w:r>
          </w:p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60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</w:p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</w:p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990</w:t>
            </w:r>
          </w:p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450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</w:p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</w:p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460</w:t>
            </w:r>
          </w:p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390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</w:p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</w:p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187</w:t>
            </w:r>
          </w:p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750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</w:p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</w:p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87</w:t>
            </w:r>
          </w:p>
          <w:p w:rsidR="00F046C2" w:rsidRPr="00B23940" w:rsidRDefault="00F046C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650</w:t>
            </w:r>
          </w:p>
        </w:tc>
      </w:tr>
    </w:tbl>
    <w:p w:rsidR="002D1FA8" w:rsidRPr="00B23940" w:rsidRDefault="002D1FA8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</w:rPr>
      </w:pPr>
    </w:p>
    <w:p w:rsidR="00F17EED" w:rsidRPr="00B23940" w:rsidRDefault="00C063FF" w:rsidP="00B23940">
      <w:pPr>
        <w:shd w:val="clear" w:color="000000" w:fill="FFFFFF"/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Снижение объема реализации на 40% является объектом дополнительного анализа.</w:t>
      </w:r>
    </w:p>
    <w:p w:rsidR="00E96E88" w:rsidRPr="00B23940" w:rsidRDefault="00C063FF" w:rsidP="00B23940">
      <w:pPr>
        <w:shd w:val="clear" w:color="000000" w:fill="FFFFFF"/>
        <w:tabs>
          <w:tab w:val="left" w:pos="8546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Рассмотрим факторы, повлиявшие на изменение реализованной продукции:</w:t>
      </w:r>
    </w:p>
    <w:p w:rsidR="00C063FF" w:rsidRPr="00B23940" w:rsidRDefault="00C063FF" w:rsidP="00B23940">
      <w:pPr>
        <w:shd w:val="clear" w:color="000000" w:fill="FFFFFF"/>
        <w:tabs>
          <w:tab w:val="left" w:pos="720"/>
        </w:tabs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- изменение товарного выпуска (ТП);</w:t>
      </w:r>
    </w:p>
    <w:p w:rsidR="00C063FF" w:rsidRPr="00B23940" w:rsidRDefault="00C063FF" w:rsidP="00B23940">
      <w:pPr>
        <w:shd w:val="clear" w:color="000000" w:fill="FFFFFF"/>
        <w:tabs>
          <w:tab w:val="left" w:pos="720"/>
        </w:tabs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- изменение запасов готовой продукции на складе на начало отчетного периода (ЗГПН);</w:t>
      </w:r>
    </w:p>
    <w:p w:rsidR="00C063FF" w:rsidRPr="00B23940" w:rsidRDefault="00C063FF" w:rsidP="00B23940">
      <w:pPr>
        <w:shd w:val="clear" w:color="000000" w:fill="FFFFFF"/>
        <w:tabs>
          <w:tab w:val="left" w:pos="720"/>
        </w:tabs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- изменение запасов готовой продукции на складе на конец отчетного периода (ЗГПК);</w:t>
      </w:r>
    </w:p>
    <w:p w:rsidR="00C063FF" w:rsidRPr="00B23940" w:rsidRDefault="00C063FF" w:rsidP="00B23940">
      <w:pPr>
        <w:shd w:val="clear" w:color="000000" w:fill="FFFFFF"/>
        <w:tabs>
          <w:tab w:val="left" w:pos="720"/>
        </w:tabs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- изменение товаров отгруженных, но не оплаченных в срок на начало и конец отчетного периода (ТОН и ТОк).</w:t>
      </w:r>
    </w:p>
    <w:p w:rsidR="00C063FF" w:rsidRPr="00B23940" w:rsidRDefault="00C063FF" w:rsidP="00B23940">
      <w:pPr>
        <w:numPr>
          <w:ilvl w:val="0"/>
          <w:numId w:val="13"/>
        </w:numPr>
        <w:shd w:val="clear" w:color="000000" w:fill="FFFFFF"/>
        <w:tabs>
          <w:tab w:val="left" w:pos="1080"/>
        </w:tabs>
        <w:suppressAutoHyphens/>
        <w:autoSpaceDE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Изменение товарного выпуска:</w:t>
      </w:r>
    </w:p>
    <w:p w:rsidR="00D5126C" w:rsidRPr="00B23940" w:rsidRDefault="00D5126C" w:rsidP="00B23940">
      <w:pPr>
        <w:shd w:val="clear" w:color="000000" w:fill="FFFFFF"/>
        <w:tabs>
          <w:tab w:val="left" w:pos="578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C063FF" w:rsidRPr="00B23940" w:rsidRDefault="00853D45" w:rsidP="00B23940">
      <w:pPr>
        <w:shd w:val="clear" w:color="000000" w:fill="FFFFFF"/>
        <w:tabs>
          <w:tab w:val="left" w:pos="578"/>
        </w:tabs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∆ТП = Т</w:t>
      </w:r>
      <w:r w:rsidR="00C063FF" w:rsidRPr="00B23940">
        <w:rPr>
          <w:color w:val="000000"/>
          <w:sz w:val="28"/>
          <w:szCs w:val="28"/>
        </w:rPr>
        <w:t>ПО</w:t>
      </w:r>
      <w:r w:rsidRPr="00B23940">
        <w:rPr>
          <w:color w:val="000000"/>
          <w:sz w:val="28"/>
          <w:szCs w:val="28"/>
        </w:rPr>
        <w:t>-Т</w:t>
      </w:r>
      <w:r w:rsidR="00C063FF" w:rsidRPr="00B23940">
        <w:rPr>
          <w:color w:val="000000"/>
          <w:sz w:val="28"/>
          <w:szCs w:val="28"/>
        </w:rPr>
        <w:t>ППЛ</w:t>
      </w:r>
    </w:p>
    <w:p w:rsidR="00E96E88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  <w:lang w:val="uk-UA"/>
        </w:rPr>
        <w:br w:type="page"/>
      </w:r>
      <w:r w:rsidR="00C063FF" w:rsidRPr="00B23940">
        <w:rPr>
          <w:color w:val="000000"/>
          <w:sz w:val="28"/>
          <w:szCs w:val="28"/>
        </w:rPr>
        <w:t xml:space="preserve">∆ТП = </w:t>
      </w:r>
      <w:r w:rsidR="008200C7" w:rsidRPr="00B23940">
        <w:rPr>
          <w:color w:val="000000"/>
          <w:sz w:val="28"/>
          <w:szCs w:val="28"/>
        </w:rPr>
        <w:t>29160 - 49000</w:t>
      </w:r>
      <w:r w:rsidR="00C063FF" w:rsidRPr="00B23940">
        <w:rPr>
          <w:color w:val="000000"/>
          <w:sz w:val="28"/>
          <w:szCs w:val="28"/>
        </w:rPr>
        <w:t xml:space="preserve"> = - </w:t>
      </w:r>
      <w:r w:rsidR="008200C7" w:rsidRPr="00B23940">
        <w:rPr>
          <w:color w:val="000000"/>
          <w:sz w:val="28"/>
          <w:szCs w:val="28"/>
        </w:rPr>
        <w:t xml:space="preserve">19840 </w:t>
      </w:r>
      <w:r w:rsidR="00C063FF" w:rsidRPr="00B23940">
        <w:rPr>
          <w:color w:val="000000"/>
          <w:sz w:val="28"/>
          <w:szCs w:val="28"/>
        </w:rPr>
        <w:t>тыс. руб.</w:t>
      </w:r>
    </w:p>
    <w:p w:rsidR="00E96E88" w:rsidRPr="00B23940" w:rsidRDefault="00C063F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Влияние товарного выпуска на объем реализации:</w:t>
      </w:r>
    </w:p>
    <w:p w:rsidR="00E96E88" w:rsidRPr="00B23940" w:rsidRDefault="00C063F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%ТП </w:t>
      </w:r>
      <w:r w:rsidR="008200C7" w:rsidRPr="00B23940">
        <w:rPr>
          <w:color w:val="000000"/>
          <w:sz w:val="28"/>
          <w:szCs w:val="28"/>
        </w:rPr>
        <w:t xml:space="preserve">= </w:t>
      </w:r>
      <w:r w:rsidRPr="00B23940">
        <w:rPr>
          <w:iCs/>
          <w:color w:val="000000"/>
          <w:sz w:val="28"/>
          <w:szCs w:val="28"/>
        </w:rPr>
        <w:t>∆ТП/</w:t>
      </w:r>
      <w:r w:rsidRPr="00B23940">
        <w:rPr>
          <w:color w:val="000000"/>
          <w:sz w:val="28"/>
          <w:szCs w:val="28"/>
        </w:rPr>
        <w:t>РППЛ</w:t>
      </w:r>
      <w:r w:rsidRPr="00B23940">
        <w:rPr>
          <w:iCs/>
          <w:color w:val="000000"/>
          <w:sz w:val="28"/>
          <w:szCs w:val="28"/>
        </w:rPr>
        <w:t xml:space="preserve"> </w:t>
      </w:r>
      <w:r w:rsidR="00DB416A" w:rsidRPr="00B23940">
        <w:rPr>
          <w:color w:val="000000"/>
          <w:sz w:val="28"/>
          <w:szCs w:val="28"/>
        </w:rPr>
        <w:t>*</w:t>
      </w:r>
      <w:r w:rsidRPr="00B23940">
        <w:rPr>
          <w:color w:val="000000"/>
          <w:sz w:val="28"/>
          <w:szCs w:val="28"/>
        </w:rPr>
        <w:t xml:space="preserve"> 100% = </w:t>
      </w:r>
      <w:r w:rsidR="00DB416A" w:rsidRPr="00B23940">
        <w:rPr>
          <w:color w:val="000000"/>
          <w:sz w:val="28"/>
          <w:szCs w:val="28"/>
        </w:rPr>
        <w:t>-</w:t>
      </w:r>
      <w:r w:rsidR="008200C7" w:rsidRPr="00B23940">
        <w:rPr>
          <w:color w:val="000000"/>
          <w:sz w:val="28"/>
          <w:szCs w:val="28"/>
        </w:rPr>
        <w:t>19840</w:t>
      </w:r>
      <w:r w:rsidRPr="00B23940">
        <w:rPr>
          <w:color w:val="000000"/>
          <w:sz w:val="28"/>
          <w:szCs w:val="28"/>
        </w:rPr>
        <w:t>/</w:t>
      </w:r>
      <w:r w:rsidR="008200C7" w:rsidRPr="00B23940">
        <w:rPr>
          <w:color w:val="000000"/>
          <w:sz w:val="28"/>
          <w:szCs w:val="28"/>
        </w:rPr>
        <w:t>50000</w:t>
      </w:r>
      <w:r w:rsidR="00DB416A" w:rsidRPr="00B23940">
        <w:rPr>
          <w:color w:val="000000"/>
          <w:sz w:val="28"/>
          <w:szCs w:val="28"/>
        </w:rPr>
        <w:t xml:space="preserve"> *100%= -</w:t>
      </w:r>
      <w:r w:rsidR="008200C7" w:rsidRPr="00B23940">
        <w:rPr>
          <w:color w:val="000000"/>
          <w:sz w:val="28"/>
          <w:szCs w:val="28"/>
        </w:rPr>
        <w:t xml:space="preserve"> 39,68</w:t>
      </w:r>
      <w:r w:rsidRPr="00B23940">
        <w:rPr>
          <w:color w:val="000000"/>
          <w:sz w:val="28"/>
          <w:szCs w:val="28"/>
        </w:rPr>
        <w:t>%</w:t>
      </w:r>
    </w:p>
    <w:p w:rsidR="00C063FF" w:rsidRPr="00B23940" w:rsidRDefault="00C063F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Т.к. объем выпуска товарной продукции в о</w:t>
      </w:r>
      <w:r w:rsidR="00DB416A" w:rsidRPr="00B23940">
        <w:rPr>
          <w:color w:val="000000"/>
          <w:sz w:val="28"/>
          <w:szCs w:val="28"/>
        </w:rPr>
        <w:t xml:space="preserve">тчетном году </w:t>
      </w:r>
      <w:r w:rsidR="008200C7" w:rsidRPr="00B23940">
        <w:rPr>
          <w:color w:val="000000"/>
          <w:sz w:val="28"/>
          <w:szCs w:val="28"/>
        </w:rPr>
        <w:t>снизился</w:t>
      </w:r>
      <w:r w:rsidR="00DB416A" w:rsidRPr="00B23940">
        <w:rPr>
          <w:color w:val="000000"/>
          <w:sz w:val="28"/>
          <w:szCs w:val="28"/>
        </w:rPr>
        <w:t xml:space="preserve"> на </w:t>
      </w:r>
      <w:r w:rsidR="008200C7" w:rsidRPr="00B23940">
        <w:rPr>
          <w:color w:val="000000"/>
          <w:sz w:val="28"/>
          <w:szCs w:val="28"/>
        </w:rPr>
        <w:t xml:space="preserve">19840 </w:t>
      </w:r>
      <w:r w:rsidRPr="00B23940">
        <w:rPr>
          <w:color w:val="000000"/>
          <w:sz w:val="28"/>
          <w:szCs w:val="28"/>
        </w:rPr>
        <w:t>тыс</w:t>
      </w:r>
      <w:r w:rsidR="008200C7" w:rsidRPr="00B23940">
        <w:rPr>
          <w:color w:val="000000"/>
          <w:sz w:val="28"/>
          <w:szCs w:val="28"/>
        </w:rPr>
        <w:t>. руб</w:t>
      </w:r>
      <w:r w:rsidRPr="00B23940">
        <w:rPr>
          <w:color w:val="000000"/>
          <w:sz w:val="28"/>
          <w:szCs w:val="28"/>
        </w:rPr>
        <w:t xml:space="preserve">., то это привело к </w:t>
      </w:r>
      <w:r w:rsidR="00DB416A" w:rsidRPr="00B23940">
        <w:rPr>
          <w:color w:val="000000"/>
          <w:sz w:val="28"/>
          <w:szCs w:val="28"/>
        </w:rPr>
        <w:t xml:space="preserve">снижению </w:t>
      </w:r>
      <w:r w:rsidRPr="00B23940">
        <w:rPr>
          <w:color w:val="000000"/>
          <w:sz w:val="28"/>
          <w:szCs w:val="28"/>
        </w:rPr>
        <w:t xml:space="preserve">объема реализации на </w:t>
      </w:r>
      <w:r w:rsidR="008200C7" w:rsidRPr="00B23940">
        <w:rPr>
          <w:color w:val="000000"/>
          <w:sz w:val="28"/>
          <w:szCs w:val="28"/>
        </w:rPr>
        <w:t>39,68</w:t>
      </w:r>
      <w:r w:rsidRPr="00B23940">
        <w:rPr>
          <w:color w:val="000000"/>
          <w:sz w:val="28"/>
          <w:szCs w:val="28"/>
        </w:rPr>
        <w:t>%</w:t>
      </w:r>
      <w:r w:rsidR="00DB416A" w:rsidRPr="00B23940">
        <w:rPr>
          <w:color w:val="000000"/>
          <w:sz w:val="28"/>
          <w:szCs w:val="28"/>
        </w:rPr>
        <w:t>.</w:t>
      </w:r>
    </w:p>
    <w:p w:rsidR="00E96E88" w:rsidRPr="00B23940" w:rsidRDefault="00C063FF" w:rsidP="00B23940">
      <w:pPr>
        <w:shd w:val="clear" w:color="000000" w:fill="FFFFFF"/>
        <w:tabs>
          <w:tab w:val="left" w:pos="108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2. Изменение запасов готовой продукции на складе на начало отчетного периода: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96E88" w:rsidRPr="00B23940" w:rsidRDefault="00DB416A" w:rsidP="00B23940">
      <w:pPr>
        <w:shd w:val="clear" w:color="000000" w:fill="FFFFFF"/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∆ЗГПн</w:t>
      </w:r>
      <w:r w:rsidR="00C063FF" w:rsidRPr="00B23940">
        <w:rPr>
          <w:color w:val="000000"/>
          <w:sz w:val="28"/>
          <w:szCs w:val="28"/>
        </w:rPr>
        <w:t xml:space="preserve"> = ЗГПН°-ЗГПНПЛ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96E88" w:rsidRPr="00B23940" w:rsidRDefault="00C063F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∆ЗГПН =</w:t>
      </w:r>
      <w:r w:rsidR="00DB416A" w:rsidRPr="00B23940">
        <w:rPr>
          <w:color w:val="000000"/>
          <w:sz w:val="28"/>
          <w:szCs w:val="28"/>
        </w:rPr>
        <w:t>1300-1000 = +300</w:t>
      </w:r>
      <w:r w:rsidRPr="00B23940">
        <w:rPr>
          <w:color w:val="000000"/>
          <w:sz w:val="28"/>
          <w:szCs w:val="28"/>
        </w:rPr>
        <w:t xml:space="preserve"> тыс. руб.</w:t>
      </w:r>
    </w:p>
    <w:p w:rsidR="00C063FF" w:rsidRPr="00B23940" w:rsidRDefault="00C063F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Влияние запасов на объем реализации:</w:t>
      </w:r>
    </w:p>
    <w:p w:rsidR="00C063FF" w:rsidRPr="00B23940" w:rsidRDefault="00C063F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∆ЗГПн/РПпл*100%=+</w:t>
      </w:r>
      <w:r w:rsidR="00DB416A" w:rsidRPr="00B23940">
        <w:rPr>
          <w:color w:val="000000"/>
          <w:sz w:val="28"/>
          <w:szCs w:val="28"/>
        </w:rPr>
        <w:t>300</w:t>
      </w:r>
      <w:r w:rsidRPr="00B23940">
        <w:rPr>
          <w:color w:val="000000"/>
          <w:sz w:val="28"/>
          <w:szCs w:val="28"/>
        </w:rPr>
        <w:t>/</w:t>
      </w:r>
      <w:r w:rsidR="00CF166F" w:rsidRPr="00B23940">
        <w:rPr>
          <w:color w:val="000000"/>
          <w:sz w:val="28"/>
          <w:szCs w:val="28"/>
        </w:rPr>
        <w:t>50000</w:t>
      </w:r>
      <w:r w:rsidRPr="00B23940">
        <w:rPr>
          <w:color w:val="000000"/>
          <w:sz w:val="28"/>
          <w:szCs w:val="28"/>
        </w:rPr>
        <w:t>*100%=</w:t>
      </w:r>
      <w:r w:rsidR="00CF166F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+</w:t>
      </w:r>
      <w:r w:rsidR="00CF166F" w:rsidRPr="00B23940">
        <w:rPr>
          <w:color w:val="000000"/>
          <w:sz w:val="28"/>
          <w:szCs w:val="28"/>
        </w:rPr>
        <w:t>0,6</w:t>
      </w:r>
      <w:r w:rsidRPr="00B23940">
        <w:rPr>
          <w:color w:val="000000"/>
          <w:sz w:val="28"/>
          <w:szCs w:val="28"/>
        </w:rPr>
        <w:t>%</w:t>
      </w:r>
    </w:p>
    <w:p w:rsidR="00C063FF" w:rsidRPr="00B23940" w:rsidRDefault="00C063F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Так как запас готовой продукции на начало года увеличился на </w:t>
      </w:r>
      <w:r w:rsidR="00CF166F" w:rsidRPr="00B23940">
        <w:rPr>
          <w:color w:val="000000"/>
          <w:sz w:val="28"/>
          <w:szCs w:val="28"/>
        </w:rPr>
        <w:t xml:space="preserve">300 </w:t>
      </w:r>
      <w:r w:rsidRPr="00B23940">
        <w:rPr>
          <w:color w:val="000000"/>
          <w:sz w:val="28"/>
          <w:szCs w:val="28"/>
        </w:rPr>
        <w:t>тыс. руб.,</w:t>
      </w:r>
      <w:r w:rsidR="00CF166F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 xml:space="preserve">это </w:t>
      </w:r>
      <w:r w:rsidR="008200C7" w:rsidRPr="00B23940">
        <w:rPr>
          <w:color w:val="000000"/>
          <w:sz w:val="28"/>
          <w:szCs w:val="28"/>
        </w:rPr>
        <w:t>увеличило</w:t>
      </w:r>
      <w:r w:rsidRPr="00B23940">
        <w:rPr>
          <w:color w:val="000000"/>
          <w:sz w:val="28"/>
          <w:szCs w:val="28"/>
        </w:rPr>
        <w:t xml:space="preserve"> объём реализации на </w:t>
      </w:r>
      <w:r w:rsidR="00CF166F" w:rsidRPr="00B23940">
        <w:rPr>
          <w:color w:val="000000"/>
          <w:sz w:val="28"/>
          <w:szCs w:val="28"/>
        </w:rPr>
        <w:t>0,6</w:t>
      </w:r>
      <w:r w:rsidRPr="00B23940">
        <w:rPr>
          <w:color w:val="000000"/>
          <w:sz w:val="28"/>
          <w:szCs w:val="28"/>
        </w:rPr>
        <w:t>%.</w:t>
      </w:r>
    </w:p>
    <w:p w:rsidR="00C063FF" w:rsidRPr="00B23940" w:rsidRDefault="00C063F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3.</w:t>
      </w:r>
      <w:r w:rsidR="00CF166F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Изменение запасов готовой п</w:t>
      </w:r>
      <w:r w:rsidR="00CF166F" w:rsidRPr="00B23940">
        <w:rPr>
          <w:color w:val="000000"/>
          <w:sz w:val="28"/>
          <w:szCs w:val="28"/>
        </w:rPr>
        <w:t>родукции на складе на конец отче</w:t>
      </w:r>
      <w:r w:rsidRPr="00B23940">
        <w:rPr>
          <w:color w:val="000000"/>
          <w:sz w:val="28"/>
          <w:szCs w:val="28"/>
        </w:rPr>
        <w:t>тного периода: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C063FF" w:rsidRPr="00B23940" w:rsidRDefault="00C063FF" w:rsidP="00B23940">
      <w:pPr>
        <w:shd w:val="clear" w:color="000000" w:fill="FFFFFF"/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∆ЗГПк=ЗГПк0 –ЗГПкпл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C063FF" w:rsidRPr="00B23940" w:rsidRDefault="00C063F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∆ЗГПк=</w:t>
      </w:r>
      <w:r w:rsidR="00CF166F" w:rsidRPr="00B23940">
        <w:rPr>
          <w:color w:val="000000"/>
          <w:sz w:val="28"/>
          <w:szCs w:val="28"/>
        </w:rPr>
        <w:t xml:space="preserve">1000-470 </w:t>
      </w:r>
      <w:r w:rsidRPr="00B23940">
        <w:rPr>
          <w:color w:val="000000"/>
          <w:sz w:val="28"/>
          <w:szCs w:val="28"/>
        </w:rPr>
        <w:t>=</w:t>
      </w:r>
      <w:r w:rsidR="00CF166F" w:rsidRPr="00B23940">
        <w:rPr>
          <w:color w:val="000000"/>
          <w:sz w:val="28"/>
          <w:szCs w:val="28"/>
        </w:rPr>
        <w:t xml:space="preserve"> +530</w:t>
      </w:r>
      <w:r w:rsidRPr="00B23940">
        <w:rPr>
          <w:color w:val="000000"/>
          <w:sz w:val="28"/>
          <w:szCs w:val="28"/>
        </w:rPr>
        <w:t xml:space="preserve"> тыс. руб.</w:t>
      </w:r>
    </w:p>
    <w:p w:rsidR="00E96E88" w:rsidRPr="00B23940" w:rsidRDefault="00C063F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Влияние запасов на объём реализации:</w:t>
      </w:r>
    </w:p>
    <w:p w:rsidR="00C063FF" w:rsidRPr="00B23940" w:rsidRDefault="00C063F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∆ЗГП к./РППЛ*100% </w:t>
      </w:r>
      <w:r w:rsidR="00CF166F" w:rsidRPr="00B23940">
        <w:rPr>
          <w:color w:val="000000"/>
          <w:sz w:val="28"/>
          <w:szCs w:val="28"/>
        </w:rPr>
        <w:t>= +530</w:t>
      </w:r>
      <w:r w:rsidRPr="00B23940">
        <w:rPr>
          <w:color w:val="000000"/>
          <w:sz w:val="28"/>
          <w:szCs w:val="28"/>
        </w:rPr>
        <w:t>/</w:t>
      </w:r>
      <w:r w:rsidR="00DB6AC9" w:rsidRPr="00B23940">
        <w:rPr>
          <w:color w:val="000000"/>
          <w:sz w:val="28"/>
          <w:szCs w:val="28"/>
        </w:rPr>
        <w:t xml:space="preserve">50000 *100= </w:t>
      </w:r>
      <w:r w:rsidR="008C2A56" w:rsidRPr="00B23940">
        <w:rPr>
          <w:color w:val="000000"/>
          <w:sz w:val="28"/>
          <w:szCs w:val="28"/>
        </w:rPr>
        <w:t>+</w:t>
      </w:r>
      <w:r w:rsidR="00DB6AC9" w:rsidRPr="00B23940">
        <w:rPr>
          <w:color w:val="000000"/>
          <w:sz w:val="28"/>
          <w:szCs w:val="28"/>
        </w:rPr>
        <w:t>1,06</w:t>
      </w:r>
      <w:r w:rsidRPr="00B23940">
        <w:rPr>
          <w:color w:val="000000"/>
          <w:sz w:val="28"/>
          <w:szCs w:val="28"/>
        </w:rPr>
        <w:t>%</w:t>
      </w:r>
    </w:p>
    <w:p w:rsidR="00E96E88" w:rsidRPr="00B23940" w:rsidRDefault="00C063F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Так как запас готовой продукции на конец года </w:t>
      </w:r>
      <w:r w:rsidR="00DB6AC9" w:rsidRPr="00B23940">
        <w:rPr>
          <w:color w:val="000000"/>
          <w:sz w:val="28"/>
          <w:szCs w:val="28"/>
        </w:rPr>
        <w:t>увеличился</w:t>
      </w:r>
      <w:r w:rsidRPr="00B23940">
        <w:rPr>
          <w:color w:val="000000"/>
          <w:sz w:val="28"/>
          <w:szCs w:val="28"/>
        </w:rPr>
        <w:t xml:space="preserve"> на </w:t>
      </w:r>
      <w:r w:rsidR="00DB6AC9" w:rsidRPr="00B23940">
        <w:rPr>
          <w:color w:val="000000"/>
          <w:sz w:val="28"/>
          <w:szCs w:val="28"/>
        </w:rPr>
        <w:t>530</w:t>
      </w:r>
      <w:r w:rsidRPr="00B23940">
        <w:rPr>
          <w:color w:val="000000"/>
          <w:sz w:val="28"/>
          <w:szCs w:val="28"/>
        </w:rPr>
        <w:t xml:space="preserve"> тыс. руб., то это </w:t>
      </w:r>
      <w:r w:rsidR="00DB6AC9" w:rsidRPr="00B23940">
        <w:rPr>
          <w:color w:val="000000"/>
          <w:sz w:val="28"/>
          <w:szCs w:val="28"/>
        </w:rPr>
        <w:t>уменьшило объе</w:t>
      </w:r>
      <w:r w:rsidRPr="00B23940">
        <w:rPr>
          <w:color w:val="000000"/>
          <w:sz w:val="28"/>
          <w:szCs w:val="28"/>
        </w:rPr>
        <w:t xml:space="preserve">м реализации на </w:t>
      </w:r>
      <w:r w:rsidR="00DB6AC9" w:rsidRPr="00B23940">
        <w:rPr>
          <w:color w:val="000000"/>
          <w:sz w:val="28"/>
          <w:szCs w:val="28"/>
        </w:rPr>
        <w:t>1,06</w:t>
      </w:r>
      <w:r w:rsidRPr="00B23940">
        <w:rPr>
          <w:color w:val="000000"/>
          <w:sz w:val="28"/>
          <w:szCs w:val="28"/>
        </w:rPr>
        <w:t>%.</w:t>
      </w:r>
    </w:p>
    <w:p w:rsidR="00C063FF" w:rsidRPr="00B23940" w:rsidRDefault="00C063F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4.</w:t>
      </w:r>
      <w:r w:rsidR="00DB6AC9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 xml:space="preserve">Изменение товаров отгруженных, но не </w:t>
      </w:r>
      <w:r w:rsidR="00DB6AC9" w:rsidRPr="00B23940">
        <w:rPr>
          <w:color w:val="000000"/>
          <w:sz w:val="28"/>
          <w:szCs w:val="28"/>
        </w:rPr>
        <w:t>оплаченных в срок на начало отче</w:t>
      </w:r>
      <w:r w:rsidRPr="00B23940">
        <w:rPr>
          <w:color w:val="000000"/>
          <w:sz w:val="28"/>
          <w:szCs w:val="28"/>
        </w:rPr>
        <w:t>тного периода: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96E88" w:rsidRPr="00B23940" w:rsidRDefault="00C063FF" w:rsidP="00B23940">
      <w:pPr>
        <w:shd w:val="clear" w:color="000000" w:fill="FFFFFF"/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∆ТО н =ТОно - ТОнпл</w:t>
      </w:r>
    </w:p>
    <w:p w:rsidR="00C063FF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  <w:lang w:val="uk-UA"/>
        </w:rPr>
        <w:br w:type="page"/>
      </w:r>
      <w:r w:rsidR="00C063FF" w:rsidRPr="00B23940">
        <w:rPr>
          <w:color w:val="000000"/>
          <w:sz w:val="28"/>
          <w:szCs w:val="28"/>
        </w:rPr>
        <w:t>∆ТО н =</w:t>
      </w:r>
      <w:r w:rsidR="001E0CE5" w:rsidRPr="00B23940">
        <w:rPr>
          <w:color w:val="000000"/>
          <w:sz w:val="28"/>
          <w:szCs w:val="28"/>
        </w:rPr>
        <w:t xml:space="preserve"> </w:t>
      </w:r>
      <w:r w:rsidR="00DB6AC9" w:rsidRPr="00B23940">
        <w:rPr>
          <w:color w:val="000000"/>
          <w:sz w:val="28"/>
          <w:szCs w:val="28"/>
        </w:rPr>
        <w:t xml:space="preserve">990-530 </w:t>
      </w:r>
      <w:r w:rsidR="00C063FF" w:rsidRPr="00B23940">
        <w:rPr>
          <w:color w:val="000000"/>
          <w:sz w:val="28"/>
          <w:szCs w:val="28"/>
        </w:rPr>
        <w:t>=</w:t>
      </w:r>
      <w:r w:rsidR="00DB6AC9" w:rsidRPr="00B23940">
        <w:rPr>
          <w:color w:val="000000"/>
          <w:sz w:val="28"/>
          <w:szCs w:val="28"/>
        </w:rPr>
        <w:t xml:space="preserve"> +460 </w:t>
      </w:r>
      <w:r w:rsidR="00C063FF" w:rsidRPr="00B23940">
        <w:rPr>
          <w:color w:val="000000"/>
          <w:sz w:val="28"/>
          <w:szCs w:val="28"/>
        </w:rPr>
        <w:t>тыс. руб.</w:t>
      </w:r>
    </w:p>
    <w:p w:rsidR="00C063FF" w:rsidRPr="00B23940" w:rsidRDefault="00C063F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∆ТО н /РПпл</w:t>
      </w:r>
      <w:r w:rsidR="00DB6AC9" w:rsidRPr="00B23940">
        <w:rPr>
          <w:color w:val="000000"/>
          <w:sz w:val="28"/>
          <w:szCs w:val="28"/>
        </w:rPr>
        <w:t xml:space="preserve"> *100%= +460</w:t>
      </w:r>
      <w:r w:rsidRPr="00B23940">
        <w:rPr>
          <w:color w:val="000000"/>
          <w:sz w:val="28"/>
          <w:szCs w:val="28"/>
        </w:rPr>
        <w:t>/</w:t>
      </w:r>
      <w:r w:rsidR="00DB6AC9" w:rsidRPr="00B23940">
        <w:rPr>
          <w:color w:val="000000"/>
          <w:sz w:val="28"/>
          <w:szCs w:val="28"/>
        </w:rPr>
        <w:t>50000</w:t>
      </w:r>
      <w:r w:rsidRPr="00B23940">
        <w:rPr>
          <w:color w:val="000000"/>
          <w:sz w:val="28"/>
          <w:szCs w:val="28"/>
        </w:rPr>
        <w:t>*100%</w:t>
      </w:r>
      <w:r w:rsidR="008C2A56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=</w:t>
      </w:r>
      <w:r w:rsidR="008C2A56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+</w:t>
      </w:r>
      <w:r w:rsidR="00DB6AC9" w:rsidRPr="00B23940">
        <w:rPr>
          <w:color w:val="000000"/>
          <w:sz w:val="28"/>
          <w:szCs w:val="28"/>
        </w:rPr>
        <w:t>0,92</w:t>
      </w:r>
      <w:r w:rsidRPr="00B23940">
        <w:rPr>
          <w:color w:val="000000"/>
          <w:sz w:val="28"/>
          <w:szCs w:val="28"/>
        </w:rPr>
        <w:t>%</w:t>
      </w:r>
    </w:p>
    <w:p w:rsidR="00E96E88" w:rsidRPr="00B23940" w:rsidRDefault="00C063F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Увеличение товаров </w:t>
      </w:r>
      <w:r w:rsidR="008C2A56" w:rsidRPr="00B23940">
        <w:rPr>
          <w:color w:val="000000"/>
          <w:sz w:val="28"/>
          <w:szCs w:val="28"/>
        </w:rPr>
        <w:t>отгруженных,</w:t>
      </w:r>
      <w:r w:rsidRPr="00B23940">
        <w:rPr>
          <w:color w:val="000000"/>
          <w:sz w:val="28"/>
          <w:szCs w:val="28"/>
        </w:rPr>
        <w:t xml:space="preserve"> но не оплаченных на начало года </w:t>
      </w:r>
      <w:r w:rsidR="00DB6AC9" w:rsidRPr="00B23940">
        <w:rPr>
          <w:color w:val="000000"/>
          <w:sz w:val="28"/>
          <w:szCs w:val="28"/>
        </w:rPr>
        <w:t xml:space="preserve">составило 460 </w:t>
      </w:r>
      <w:r w:rsidRPr="00B23940">
        <w:rPr>
          <w:color w:val="000000"/>
          <w:sz w:val="28"/>
          <w:szCs w:val="28"/>
        </w:rPr>
        <w:t xml:space="preserve">тыс. руб., что дало </w:t>
      </w:r>
      <w:r w:rsidR="008C2A56" w:rsidRPr="00B23940">
        <w:rPr>
          <w:color w:val="000000"/>
          <w:sz w:val="28"/>
          <w:szCs w:val="28"/>
        </w:rPr>
        <w:t xml:space="preserve">увеличение </w:t>
      </w:r>
      <w:r w:rsidRPr="00B23940">
        <w:rPr>
          <w:color w:val="000000"/>
          <w:sz w:val="28"/>
          <w:szCs w:val="28"/>
        </w:rPr>
        <w:t>объёма реали</w:t>
      </w:r>
      <w:r w:rsidR="00DB6AC9" w:rsidRPr="00B23940">
        <w:rPr>
          <w:color w:val="000000"/>
          <w:sz w:val="28"/>
          <w:szCs w:val="28"/>
        </w:rPr>
        <w:t>зации на 0,92</w:t>
      </w:r>
      <w:r w:rsidRPr="00B23940">
        <w:rPr>
          <w:color w:val="000000"/>
          <w:sz w:val="28"/>
          <w:szCs w:val="28"/>
        </w:rPr>
        <w:t>%.</w:t>
      </w:r>
    </w:p>
    <w:p w:rsidR="00C063FF" w:rsidRPr="00B23940" w:rsidRDefault="00C063F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5.</w:t>
      </w:r>
      <w:r w:rsidR="002A556A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Изменение товаров отгруженных, но не оплаченных в срок на конец отчётного периода: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C063FF" w:rsidRPr="00B23940" w:rsidRDefault="00C063FF" w:rsidP="00B23940">
      <w:pPr>
        <w:shd w:val="clear" w:color="000000" w:fill="FFFFFF"/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∆ТО к = ТОко- ТОкпл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C063FF" w:rsidRPr="00B23940" w:rsidRDefault="00C063F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∆ТО к =</w:t>
      </w:r>
      <w:r w:rsidR="00305594" w:rsidRPr="00B23940">
        <w:rPr>
          <w:color w:val="000000"/>
          <w:sz w:val="28"/>
          <w:szCs w:val="28"/>
        </w:rPr>
        <w:t xml:space="preserve"> 450-</w:t>
      </w:r>
      <w:r w:rsidR="008C2A56" w:rsidRPr="00B23940">
        <w:rPr>
          <w:color w:val="000000"/>
          <w:sz w:val="28"/>
          <w:szCs w:val="28"/>
        </w:rPr>
        <w:t xml:space="preserve"> </w:t>
      </w:r>
      <w:r w:rsidR="00305594" w:rsidRPr="00B23940">
        <w:rPr>
          <w:color w:val="000000"/>
          <w:sz w:val="28"/>
          <w:szCs w:val="28"/>
        </w:rPr>
        <w:t xml:space="preserve">60 = +390 </w:t>
      </w:r>
      <w:r w:rsidRPr="00B23940">
        <w:rPr>
          <w:color w:val="000000"/>
          <w:sz w:val="28"/>
          <w:szCs w:val="28"/>
        </w:rPr>
        <w:t>тыс. руб.</w:t>
      </w:r>
    </w:p>
    <w:p w:rsidR="00C063FF" w:rsidRPr="00B23940" w:rsidRDefault="00C063F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∆ТО к /РПпл</w:t>
      </w:r>
      <w:r w:rsidR="00305594" w:rsidRPr="00B23940">
        <w:rPr>
          <w:color w:val="000000"/>
          <w:sz w:val="28"/>
          <w:szCs w:val="28"/>
        </w:rPr>
        <w:t xml:space="preserve"> *100%</w:t>
      </w:r>
      <w:r w:rsidR="001E0CE5" w:rsidRPr="00B23940">
        <w:rPr>
          <w:color w:val="000000"/>
          <w:sz w:val="28"/>
          <w:szCs w:val="28"/>
        </w:rPr>
        <w:t xml:space="preserve"> </w:t>
      </w:r>
      <w:r w:rsidR="00305594" w:rsidRPr="00B23940">
        <w:rPr>
          <w:color w:val="000000"/>
          <w:sz w:val="28"/>
          <w:szCs w:val="28"/>
        </w:rPr>
        <w:t>=</w:t>
      </w:r>
      <w:r w:rsidR="001E0CE5" w:rsidRPr="00B23940">
        <w:rPr>
          <w:color w:val="000000"/>
          <w:sz w:val="28"/>
          <w:szCs w:val="28"/>
        </w:rPr>
        <w:t xml:space="preserve"> </w:t>
      </w:r>
      <w:r w:rsidR="00305594" w:rsidRPr="00B23940">
        <w:rPr>
          <w:color w:val="000000"/>
          <w:sz w:val="28"/>
          <w:szCs w:val="28"/>
        </w:rPr>
        <w:t>+390</w:t>
      </w:r>
      <w:r w:rsidRPr="00B23940">
        <w:rPr>
          <w:color w:val="000000"/>
          <w:sz w:val="28"/>
          <w:szCs w:val="28"/>
        </w:rPr>
        <w:t>/</w:t>
      </w:r>
      <w:r w:rsidR="00305594" w:rsidRPr="00B23940">
        <w:rPr>
          <w:color w:val="000000"/>
          <w:sz w:val="28"/>
          <w:szCs w:val="28"/>
        </w:rPr>
        <w:t xml:space="preserve">50000*100%= </w:t>
      </w:r>
      <w:r w:rsidR="008C2A56" w:rsidRPr="00B23940">
        <w:rPr>
          <w:color w:val="000000"/>
          <w:sz w:val="28"/>
          <w:szCs w:val="28"/>
        </w:rPr>
        <w:t>+</w:t>
      </w:r>
      <w:r w:rsidR="00305594" w:rsidRPr="00B23940">
        <w:rPr>
          <w:color w:val="000000"/>
          <w:sz w:val="28"/>
          <w:szCs w:val="28"/>
        </w:rPr>
        <w:t xml:space="preserve">0,78 </w:t>
      </w:r>
      <w:r w:rsidRPr="00B23940">
        <w:rPr>
          <w:color w:val="000000"/>
          <w:sz w:val="28"/>
          <w:szCs w:val="28"/>
        </w:rPr>
        <w:t>%</w:t>
      </w:r>
    </w:p>
    <w:p w:rsidR="00E96E88" w:rsidRPr="00B23940" w:rsidRDefault="00C063F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Уменьшение товаров </w:t>
      </w:r>
      <w:r w:rsidR="00305594" w:rsidRPr="00B23940">
        <w:rPr>
          <w:color w:val="000000"/>
          <w:sz w:val="28"/>
          <w:szCs w:val="28"/>
        </w:rPr>
        <w:t>отгруженных, но не оплаченных на конец года на 390 тыс. руб.</w:t>
      </w:r>
      <w:r w:rsidRPr="00B23940">
        <w:rPr>
          <w:color w:val="000000"/>
          <w:sz w:val="28"/>
          <w:szCs w:val="28"/>
        </w:rPr>
        <w:t xml:space="preserve"> дало </w:t>
      </w:r>
      <w:r w:rsidR="00305594" w:rsidRPr="00B23940">
        <w:rPr>
          <w:color w:val="000000"/>
          <w:sz w:val="28"/>
          <w:szCs w:val="28"/>
        </w:rPr>
        <w:t>снижение объёма реализации на 0,78</w:t>
      </w:r>
      <w:r w:rsidRPr="00B23940">
        <w:rPr>
          <w:color w:val="000000"/>
          <w:sz w:val="28"/>
          <w:szCs w:val="28"/>
        </w:rPr>
        <w:t>%.</w:t>
      </w:r>
    </w:p>
    <w:p w:rsidR="00C063FF" w:rsidRPr="00B23940" w:rsidRDefault="00C063F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Балансовая увязка (БУ) производится по следующей формуле: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96E88" w:rsidRPr="00B23940" w:rsidRDefault="00C063FF" w:rsidP="00B23940">
      <w:pPr>
        <w:shd w:val="clear" w:color="000000" w:fill="FFFFFF"/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РП</w:t>
      </w:r>
      <w:r w:rsidR="00305594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=</w:t>
      </w:r>
      <w:r w:rsidR="00305594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ТП</w:t>
      </w:r>
      <w:r w:rsidR="008C2A56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+</w:t>
      </w:r>
      <w:r w:rsidR="008C2A56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ЗГП н -</w:t>
      </w:r>
      <w:r w:rsidR="00305594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ЗГПк</w:t>
      </w:r>
      <w:r w:rsidR="00305594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+</w:t>
      </w:r>
      <w:r w:rsidR="00305594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ТО н -</w:t>
      </w:r>
      <w:r w:rsidR="008C2A56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ТОк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C063FF" w:rsidRPr="00B23940" w:rsidRDefault="00305594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БУ =</w:t>
      </w:r>
      <w:r w:rsidR="008C2A56" w:rsidRPr="00B23940">
        <w:rPr>
          <w:color w:val="000000"/>
          <w:sz w:val="28"/>
          <w:szCs w:val="28"/>
        </w:rPr>
        <w:t xml:space="preserve"> (-39,68) + 0,6 – 1,06 + 0,92 – 0,78 = - 40%</w:t>
      </w:r>
    </w:p>
    <w:p w:rsidR="00E96E88" w:rsidRPr="00B23940" w:rsidRDefault="00C063F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Таким образом, произведённые расчёты позволяют сделать выводы, что увеличение запасов на складе на начало года увеличивает объём реализации, а увеличение на конец года – уменьшает.</w:t>
      </w:r>
    </w:p>
    <w:p w:rsidR="00E96E88" w:rsidRPr="00B23940" w:rsidRDefault="00F046C2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Также наблюдается сверхплановое увеличение</w:t>
      </w:r>
      <w:r w:rsidR="00C063FF" w:rsidRPr="00B23940">
        <w:rPr>
          <w:color w:val="000000"/>
          <w:sz w:val="28"/>
          <w:szCs w:val="28"/>
        </w:rPr>
        <w:t xml:space="preserve"> товаров отгруженных, но не оплаченных в срок, что говорит о </w:t>
      </w:r>
      <w:r w:rsidRPr="00B23940">
        <w:rPr>
          <w:color w:val="000000"/>
          <w:sz w:val="28"/>
          <w:szCs w:val="28"/>
        </w:rPr>
        <w:t>не</w:t>
      </w:r>
      <w:r w:rsidR="00C063FF" w:rsidRPr="00B23940">
        <w:rPr>
          <w:color w:val="000000"/>
          <w:sz w:val="28"/>
          <w:szCs w:val="28"/>
        </w:rPr>
        <w:t>платежеспособности покупателей.</w:t>
      </w:r>
    </w:p>
    <w:p w:rsidR="00C063FF" w:rsidRPr="00B23940" w:rsidRDefault="00C063F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Ритмичность выпуска продукции зависит от слаженности и четкости работы предприятия</w:t>
      </w:r>
      <w:r w:rsidR="00CC40B1" w:rsidRPr="00B23940">
        <w:rPr>
          <w:color w:val="000000"/>
          <w:sz w:val="28"/>
          <w:szCs w:val="28"/>
        </w:rPr>
        <w:t xml:space="preserve">. </w:t>
      </w:r>
      <w:r w:rsidRPr="00B23940">
        <w:rPr>
          <w:color w:val="000000"/>
          <w:sz w:val="28"/>
          <w:szCs w:val="28"/>
        </w:rPr>
        <w:t>Ритмичная работа является основным условием своевременного выпуска и реализации продукции. Для определения ритмичности в течение года используют данные о выпуске продукции по кварталам.</w:t>
      </w:r>
    </w:p>
    <w:p w:rsidR="00E96E88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br w:type="page"/>
      </w:r>
      <w:r w:rsidR="006A6A99" w:rsidRPr="00B23940">
        <w:rPr>
          <w:color w:val="000000"/>
          <w:sz w:val="28"/>
          <w:szCs w:val="28"/>
        </w:rPr>
        <w:t xml:space="preserve">Таблица </w:t>
      </w:r>
      <w:r w:rsidR="00C063FF" w:rsidRPr="00B23940">
        <w:rPr>
          <w:color w:val="000000"/>
          <w:sz w:val="28"/>
          <w:szCs w:val="28"/>
        </w:rPr>
        <w:t>3</w:t>
      </w:r>
    </w:p>
    <w:p w:rsidR="00E96E88" w:rsidRPr="00B23940" w:rsidRDefault="00C063FF" w:rsidP="00B23940">
      <w:pPr>
        <w:shd w:val="clear" w:color="000000" w:fill="FFFFFF"/>
        <w:suppressAutoHyphens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B23940">
        <w:rPr>
          <w:b/>
          <w:bCs/>
          <w:color w:val="000000"/>
          <w:sz w:val="28"/>
          <w:szCs w:val="28"/>
        </w:rPr>
        <w:t xml:space="preserve">Данные </w:t>
      </w:r>
      <w:r w:rsidRPr="00B23940">
        <w:rPr>
          <w:b/>
          <w:color w:val="000000"/>
          <w:sz w:val="28"/>
          <w:szCs w:val="28"/>
        </w:rPr>
        <w:t xml:space="preserve">о </w:t>
      </w:r>
      <w:r w:rsidRPr="00B23940">
        <w:rPr>
          <w:b/>
          <w:bCs/>
          <w:color w:val="000000"/>
          <w:sz w:val="28"/>
          <w:szCs w:val="28"/>
        </w:rPr>
        <w:t>выпуске продукции по кварталам за 200_г.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4"/>
        <w:gridCol w:w="2268"/>
        <w:gridCol w:w="1843"/>
      </w:tblGrid>
      <w:tr w:rsidR="00C063FF" w:rsidRPr="00B23940" w:rsidTr="00B23940">
        <w:trPr>
          <w:trHeight w:hRule="exact" w:val="403"/>
          <w:jc w:val="center"/>
        </w:trPr>
        <w:tc>
          <w:tcPr>
            <w:tcW w:w="1914" w:type="dxa"/>
            <w:shd w:val="clear" w:color="auto" w:fill="auto"/>
            <w:vAlign w:val="center"/>
          </w:tcPr>
          <w:p w:rsidR="00C063FF" w:rsidRPr="00B23940" w:rsidRDefault="00C063FF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Квартал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63FF" w:rsidRPr="00B23940" w:rsidRDefault="00C063FF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План (тыс</w:t>
            </w:r>
            <w:r w:rsidR="006A6A99" w:rsidRPr="00B23940">
              <w:rPr>
                <w:color w:val="000000"/>
                <w:sz w:val="20"/>
              </w:rPr>
              <w:t>. р</w:t>
            </w:r>
            <w:r w:rsidRPr="00B23940">
              <w:rPr>
                <w:color w:val="000000"/>
                <w:sz w:val="20"/>
              </w:rPr>
              <w:t>уб.)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63FF" w:rsidRPr="00B23940" w:rsidRDefault="00C063FF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 xml:space="preserve">Отчет </w:t>
            </w:r>
            <w:r w:rsidR="008C2A56" w:rsidRPr="00B23940">
              <w:rPr>
                <w:color w:val="000000"/>
                <w:sz w:val="20"/>
              </w:rPr>
              <w:t>(</w:t>
            </w:r>
            <w:r w:rsidRPr="00B23940">
              <w:rPr>
                <w:color w:val="000000"/>
                <w:sz w:val="20"/>
              </w:rPr>
              <w:t>тыс</w:t>
            </w:r>
            <w:r w:rsidR="006A6A99" w:rsidRPr="00B23940">
              <w:rPr>
                <w:color w:val="000000"/>
                <w:sz w:val="20"/>
              </w:rPr>
              <w:t>. р</w:t>
            </w:r>
            <w:r w:rsidRPr="00B23940">
              <w:rPr>
                <w:color w:val="000000"/>
                <w:sz w:val="20"/>
              </w:rPr>
              <w:t>уб.)</w:t>
            </w:r>
          </w:p>
        </w:tc>
      </w:tr>
      <w:tr w:rsidR="00C063FF" w:rsidRPr="00B23940" w:rsidTr="00B23940">
        <w:trPr>
          <w:trHeight w:hRule="exact" w:val="394"/>
          <w:jc w:val="center"/>
        </w:trPr>
        <w:tc>
          <w:tcPr>
            <w:tcW w:w="1914" w:type="dxa"/>
            <w:shd w:val="clear" w:color="auto" w:fill="auto"/>
            <w:vAlign w:val="center"/>
          </w:tcPr>
          <w:p w:rsidR="00C063FF" w:rsidRPr="00B23940" w:rsidRDefault="00C063FF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63FF" w:rsidRPr="00B23940" w:rsidRDefault="00F046C2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12005</w:t>
            </w:r>
          </w:p>
          <w:p w:rsidR="00F046C2" w:rsidRPr="00B23940" w:rsidRDefault="00F046C2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63FF" w:rsidRPr="00B23940" w:rsidRDefault="009761A0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5596</w:t>
            </w:r>
          </w:p>
          <w:p w:rsidR="00F046C2" w:rsidRPr="00B23940" w:rsidRDefault="00F046C2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</w:p>
        </w:tc>
      </w:tr>
      <w:tr w:rsidR="00C063FF" w:rsidRPr="00B23940" w:rsidTr="00B23940">
        <w:trPr>
          <w:trHeight w:hRule="exact" w:val="384"/>
          <w:jc w:val="center"/>
        </w:trPr>
        <w:tc>
          <w:tcPr>
            <w:tcW w:w="1914" w:type="dxa"/>
            <w:shd w:val="clear" w:color="auto" w:fill="auto"/>
            <w:vAlign w:val="center"/>
          </w:tcPr>
          <w:p w:rsidR="00C063FF" w:rsidRPr="00B23940" w:rsidRDefault="00C063FF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II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63FF" w:rsidRPr="00B23940" w:rsidRDefault="009761A0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12250</w:t>
            </w:r>
          </w:p>
          <w:p w:rsidR="00F046C2" w:rsidRPr="00B23940" w:rsidRDefault="00F046C2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63FF" w:rsidRPr="00B23940" w:rsidRDefault="00DE5FC5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6150</w:t>
            </w:r>
          </w:p>
          <w:p w:rsidR="00F046C2" w:rsidRPr="00B23940" w:rsidRDefault="00F046C2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</w:p>
        </w:tc>
      </w:tr>
      <w:tr w:rsidR="00C063FF" w:rsidRPr="00B23940" w:rsidTr="00B23940">
        <w:trPr>
          <w:trHeight w:hRule="exact" w:val="394"/>
          <w:jc w:val="center"/>
        </w:trPr>
        <w:tc>
          <w:tcPr>
            <w:tcW w:w="1914" w:type="dxa"/>
            <w:shd w:val="clear" w:color="auto" w:fill="auto"/>
            <w:vAlign w:val="center"/>
          </w:tcPr>
          <w:p w:rsidR="00C063FF" w:rsidRPr="00B23940" w:rsidRDefault="00C063FF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bCs/>
                <w:color w:val="000000"/>
                <w:sz w:val="20"/>
              </w:rPr>
            </w:pPr>
            <w:r w:rsidRPr="00B23940">
              <w:rPr>
                <w:bCs/>
                <w:color w:val="000000"/>
                <w:sz w:val="20"/>
              </w:rPr>
              <w:t>III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63FF" w:rsidRPr="00B23940" w:rsidRDefault="009761A0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12250</w:t>
            </w:r>
          </w:p>
          <w:p w:rsidR="00F046C2" w:rsidRPr="00B23940" w:rsidRDefault="00F046C2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63FF" w:rsidRPr="00B23940" w:rsidRDefault="00DE5FC5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7290</w:t>
            </w:r>
          </w:p>
          <w:p w:rsidR="00F046C2" w:rsidRPr="00B23940" w:rsidRDefault="00F046C2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</w:p>
        </w:tc>
      </w:tr>
      <w:tr w:rsidR="00C063FF" w:rsidRPr="00B23940" w:rsidTr="00B23940">
        <w:trPr>
          <w:trHeight w:hRule="exact" w:val="394"/>
          <w:jc w:val="center"/>
        </w:trPr>
        <w:tc>
          <w:tcPr>
            <w:tcW w:w="1914" w:type="dxa"/>
            <w:shd w:val="clear" w:color="auto" w:fill="auto"/>
            <w:vAlign w:val="center"/>
          </w:tcPr>
          <w:p w:rsidR="00C063FF" w:rsidRPr="00B23940" w:rsidRDefault="00C063FF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IV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63FF" w:rsidRPr="00B23940" w:rsidRDefault="009761A0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12495</w:t>
            </w:r>
          </w:p>
          <w:p w:rsidR="00F046C2" w:rsidRPr="00B23940" w:rsidRDefault="00F046C2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063FF" w:rsidRPr="00B23940" w:rsidRDefault="00DE5FC5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10124</w:t>
            </w:r>
          </w:p>
          <w:p w:rsidR="00F046C2" w:rsidRPr="00B23940" w:rsidRDefault="00F046C2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</w:p>
        </w:tc>
      </w:tr>
      <w:tr w:rsidR="00C063FF" w:rsidRPr="00B23940" w:rsidTr="00B23940">
        <w:trPr>
          <w:trHeight w:hRule="exact" w:val="422"/>
          <w:jc w:val="center"/>
        </w:trPr>
        <w:tc>
          <w:tcPr>
            <w:tcW w:w="1914" w:type="dxa"/>
            <w:shd w:val="clear" w:color="auto" w:fill="auto"/>
            <w:vAlign w:val="center"/>
          </w:tcPr>
          <w:p w:rsidR="00C063FF" w:rsidRPr="00B23940" w:rsidRDefault="00C063FF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Итого за год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63FF" w:rsidRPr="00B23940" w:rsidRDefault="00F046C2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49000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63FF" w:rsidRPr="00B23940" w:rsidRDefault="00F046C2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29160</w:t>
            </w:r>
          </w:p>
        </w:tc>
      </w:tr>
    </w:tbl>
    <w:p w:rsidR="00DB6AC9" w:rsidRPr="00B23940" w:rsidRDefault="00DB6AC9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063FF" w:rsidRPr="00B23940" w:rsidRDefault="00C063F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Для оценки выполнения плана по ритмичности рассчитываются показатели:</w:t>
      </w:r>
    </w:p>
    <w:p w:rsidR="00C063FF" w:rsidRPr="00B23940" w:rsidRDefault="00C063FF" w:rsidP="00B23940">
      <w:pPr>
        <w:shd w:val="clear" w:color="000000" w:fill="FFFFFF"/>
        <w:tabs>
          <w:tab w:val="left" w:pos="1068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1.Удельный вес выпуска продукции в общем объеме по плану:</w:t>
      </w:r>
    </w:p>
    <w:p w:rsidR="00E96E88" w:rsidRPr="00B23940" w:rsidRDefault="00C063F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За 1кв.: </w:t>
      </w:r>
      <w:r w:rsidR="009761A0" w:rsidRPr="00B23940">
        <w:rPr>
          <w:color w:val="000000"/>
          <w:sz w:val="28"/>
          <w:szCs w:val="28"/>
        </w:rPr>
        <w:t>12005 : 49000*</w:t>
      </w:r>
      <w:r w:rsidRPr="00B23940">
        <w:rPr>
          <w:color w:val="000000"/>
          <w:sz w:val="28"/>
          <w:szCs w:val="28"/>
        </w:rPr>
        <w:t>100% = 24,5%</w:t>
      </w:r>
    </w:p>
    <w:p w:rsidR="00F046C2" w:rsidRPr="00B23940" w:rsidRDefault="00C063F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За </w:t>
      </w:r>
      <w:r w:rsidRPr="00B23940">
        <w:rPr>
          <w:bCs/>
          <w:color w:val="000000"/>
          <w:sz w:val="28"/>
          <w:szCs w:val="28"/>
        </w:rPr>
        <w:t xml:space="preserve">II </w:t>
      </w:r>
      <w:r w:rsidRPr="00B23940">
        <w:rPr>
          <w:color w:val="000000"/>
          <w:sz w:val="28"/>
          <w:szCs w:val="28"/>
        </w:rPr>
        <w:t xml:space="preserve">кв.: </w:t>
      </w:r>
      <w:r w:rsidR="009761A0" w:rsidRPr="00B23940">
        <w:rPr>
          <w:color w:val="000000"/>
          <w:sz w:val="28"/>
          <w:szCs w:val="28"/>
        </w:rPr>
        <w:t>12250 : 49000 *</w:t>
      </w:r>
      <w:r w:rsidRPr="00B23940">
        <w:rPr>
          <w:color w:val="000000"/>
          <w:sz w:val="28"/>
          <w:szCs w:val="28"/>
        </w:rPr>
        <w:t xml:space="preserve"> 1</w:t>
      </w:r>
      <w:r w:rsidR="009761A0" w:rsidRPr="00B23940">
        <w:rPr>
          <w:color w:val="000000"/>
          <w:sz w:val="28"/>
          <w:szCs w:val="28"/>
        </w:rPr>
        <w:t xml:space="preserve">00% = </w:t>
      </w:r>
      <w:r w:rsidRPr="00B23940">
        <w:rPr>
          <w:color w:val="000000"/>
          <w:sz w:val="28"/>
          <w:szCs w:val="28"/>
        </w:rPr>
        <w:t>25%</w:t>
      </w:r>
    </w:p>
    <w:p w:rsidR="00E96E88" w:rsidRPr="00B23940" w:rsidRDefault="00C063F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За Ш кв.: </w:t>
      </w:r>
      <w:r w:rsidR="009761A0" w:rsidRPr="00B23940">
        <w:rPr>
          <w:color w:val="000000"/>
          <w:sz w:val="28"/>
          <w:szCs w:val="28"/>
        </w:rPr>
        <w:t>12250 : 49000 *</w:t>
      </w:r>
      <w:r w:rsidRPr="00B23940">
        <w:rPr>
          <w:color w:val="000000"/>
          <w:sz w:val="28"/>
          <w:szCs w:val="28"/>
        </w:rPr>
        <w:t xml:space="preserve"> 100% = 25%</w:t>
      </w:r>
    </w:p>
    <w:p w:rsidR="00F046C2" w:rsidRPr="00B23940" w:rsidRDefault="00C063F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За IV кв.: </w:t>
      </w:r>
      <w:r w:rsidR="009761A0" w:rsidRPr="00B23940">
        <w:rPr>
          <w:color w:val="000000"/>
          <w:sz w:val="28"/>
          <w:szCs w:val="28"/>
        </w:rPr>
        <w:t>12495 : 49000*</w:t>
      </w:r>
      <w:r w:rsidRPr="00B23940">
        <w:rPr>
          <w:color w:val="000000"/>
          <w:sz w:val="28"/>
          <w:szCs w:val="28"/>
        </w:rPr>
        <w:t xml:space="preserve"> 100% = 25,5%</w:t>
      </w:r>
    </w:p>
    <w:p w:rsidR="00C063FF" w:rsidRPr="00B23940" w:rsidRDefault="00C063FF" w:rsidP="00B23940">
      <w:pPr>
        <w:shd w:val="clear" w:color="000000" w:fill="FFFFFF"/>
        <w:tabs>
          <w:tab w:val="left" w:pos="108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2.Удельный вес выпуска продукции в общем объеме по отчету:</w:t>
      </w:r>
    </w:p>
    <w:p w:rsidR="00E96E88" w:rsidRPr="00B23940" w:rsidRDefault="00C063F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За</w:t>
      </w:r>
      <w:r w:rsidR="009761A0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 xml:space="preserve">1 кв.: </w:t>
      </w:r>
      <w:r w:rsidR="009761A0" w:rsidRPr="00B23940">
        <w:rPr>
          <w:color w:val="000000"/>
          <w:sz w:val="28"/>
          <w:szCs w:val="28"/>
        </w:rPr>
        <w:t>5596 : 29160*</w:t>
      </w:r>
      <w:r w:rsidRPr="00B23940">
        <w:rPr>
          <w:color w:val="000000"/>
          <w:sz w:val="28"/>
          <w:szCs w:val="28"/>
        </w:rPr>
        <w:t>100%= 19,19%</w:t>
      </w:r>
    </w:p>
    <w:p w:rsidR="009761A0" w:rsidRPr="00B23940" w:rsidRDefault="00C063F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За II кв.: </w:t>
      </w:r>
      <w:r w:rsidR="00DE5FC5" w:rsidRPr="00B23940">
        <w:rPr>
          <w:color w:val="000000"/>
          <w:sz w:val="28"/>
          <w:szCs w:val="28"/>
        </w:rPr>
        <w:t>6150 : 29160*</w:t>
      </w:r>
      <w:r w:rsidRPr="00B23940">
        <w:rPr>
          <w:color w:val="000000"/>
          <w:sz w:val="28"/>
          <w:szCs w:val="28"/>
        </w:rPr>
        <w:t xml:space="preserve"> 100% = 21,09%</w:t>
      </w:r>
    </w:p>
    <w:p w:rsidR="00E96E88" w:rsidRPr="00B23940" w:rsidRDefault="00C063F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За III кв.: </w:t>
      </w:r>
      <w:r w:rsidR="00DE5FC5" w:rsidRPr="00B23940">
        <w:rPr>
          <w:color w:val="000000"/>
          <w:sz w:val="28"/>
          <w:szCs w:val="28"/>
        </w:rPr>
        <w:t>7290 : 29160*</w:t>
      </w:r>
      <w:r w:rsidRPr="00B23940">
        <w:rPr>
          <w:color w:val="000000"/>
          <w:sz w:val="28"/>
          <w:szCs w:val="28"/>
        </w:rPr>
        <w:t>100% = 25%</w:t>
      </w:r>
    </w:p>
    <w:p w:rsidR="00E96E88" w:rsidRPr="00B23940" w:rsidRDefault="00C063F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За IV кв.: </w:t>
      </w:r>
      <w:r w:rsidR="00DE5FC5" w:rsidRPr="00B23940">
        <w:rPr>
          <w:color w:val="000000"/>
          <w:sz w:val="28"/>
          <w:szCs w:val="28"/>
        </w:rPr>
        <w:t>10124 : 29160*</w:t>
      </w:r>
      <w:r w:rsidRPr="00B23940">
        <w:rPr>
          <w:color w:val="000000"/>
          <w:sz w:val="28"/>
          <w:szCs w:val="28"/>
        </w:rPr>
        <w:t>100% = 34,72%</w:t>
      </w:r>
    </w:p>
    <w:p w:rsidR="00E96E88" w:rsidRPr="00B23940" w:rsidRDefault="008C2048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Полученные данные сводятся в таблицу 4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C2048" w:rsidRPr="00B23940" w:rsidRDefault="008C2048" w:rsidP="00B23940">
      <w:pPr>
        <w:shd w:val="clear" w:color="000000" w:fill="FFFFFF"/>
        <w:suppressAutoHyphens/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Таблица 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963"/>
        <w:gridCol w:w="965"/>
        <w:gridCol w:w="958"/>
        <w:gridCol w:w="965"/>
        <w:gridCol w:w="1363"/>
        <w:gridCol w:w="1913"/>
      </w:tblGrid>
      <w:tr w:rsidR="00CC40B1" w:rsidRPr="00B23940" w:rsidTr="00B23940">
        <w:trPr>
          <w:trHeight w:val="240"/>
          <w:jc w:val="center"/>
        </w:trPr>
        <w:tc>
          <w:tcPr>
            <w:tcW w:w="1885" w:type="dxa"/>
            <w:vMerge w:val="restart"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Квартал</w:t>
            </w:r>
          </w:p>
        </w:tc>
        <w:tc>
          <w:tcPr>
            <w:tcW w:w="1928" w:type="dxa"/>
            <w:gridSpan w:val="2"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Выпуск продукции за год, тыс. руб.</w:t>
            </w:r>
          </w:p>
        </w:tc>
        <w:tc>
          <w:tcPr>
            <w:tcW w:w="1923" w:type="dxa"/>
            <w:gridSpan w:val="2"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Удельный вес, %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Выполнение плана, коэффициент</w:t>
            </w:r>
          </w:p>
        </w:tc>
        <w:tc>
          <w:tcPr>
            <w:tcW w:w="1913" w:type="dxa"/>
            <w:vMerge w:val="restart"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Объем продукции, зачтенный в выполнение плана, тыс. руб.</w:t>
            </w:r>
          </w:p>
        </w:tc>
      </w:tr>
      <w:tr w:rsidR="00CC40B1" w:rsidRPr="00B23940" w:rsidTr="00B23940">
        <w:trPr>
          <w:trHeight w:val="240"/>
          <w:jc w:val="center"/>
        </w:trPr>
        <w:tc>
          <w:tcPr>
            <w:tcW w:w="1885" w:type="dxa"/>
            <w:vMerge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План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Отчет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План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Отчет</w:t>
            </w: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913" w:type="dxa"/>
            <w:vMerge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</w:tr>
      <w:tr w:rsidR="00CC40B1" w:rsidRPr="00B23940" w:rsidTr="00B23940">
        <w:trPr>
          <w:jc w:val="center"/>
        </w:trPr>
        <w:tc>
          <w:tcPr>
            <w:tcW w:w="1885" w:type="dxa"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I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12005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5596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24,5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19,19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0,466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5596</w:t>
            </w:r>
          </w:p>
        </w:tc>
      </w:tr>
      <w:tr w:rsidR="00CC40B1" w:rsidRPr="00B23940" w:rsidTr="00B23940">
        <w:trPr>
          <w:jc w:val="center"/>
        </w:trPr>
        <w:tc>
          <w:tcPr>
            <w:tcW w:w="1885" w:type="dxa"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II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12250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6150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25</w:t>
            </w:r>
            <w:r w:rsidR="008C2048" w:rsidRPr="00B23940">
              <w:rPr>
                <w:color w:val="000000"/>
                <w:sz w:val="20"/>
              </w:rPr>
              <w:t>,0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21,09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0,502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6150</w:t>
            </w:r>
          </w:p>
        </w:tc>
      </w:tr>
      <w:tr w:rsidR="00CC40B1" w:rsidRPr="00B23940" w:rsidTr="00B23940">
        <w:trPr>
          <w:jc w:val="center"/>
        </w:trPr>
        <w:tc>
          <w:tcPr>
            <w:tcW w:w="1885" w:type="dxa"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III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12250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7290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25</w:t>
            </w:r>
            <w:r w:rsidR="008C2048" w:rsidRPr="00B23940">
              <w:rPr>
                <w:color w:val="000000"/>
                <w:sz w:val="20"/>
              </w:rPr>
              <w:t>,0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25</w:t>
            </w:r>
            <w:r w:rsidR="008C2048" w:rsidRPr="00B23940">
              <w:rPr>
                <w:color w:val="000000"/>
                <w:sz w:val="20"/>
              </w:rPr>
              <w:t>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0,595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7290</w:t>
            </w:r>
          </w:p>
        </w:tc>
      </w:tr>
      <w:tr w:rsidR="00CC40B1" w:rsidRPr="00B23940" w:rsidTr="00B23940">
        <w:trPr>
          <w:jc w:val="center"/>
        </w:trPr>
        <w:tc>
          <w:tcPr>
            <w:tcW w:w="1885" w:type="dxa"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IV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12495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10124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25,5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34,72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0,810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10124</w:t>
            </w:r>
          </w:p>
        </w:tc>
      </w:tr>
      <w:tr w:rsidR="00CC40B1" w:rsidRPr="00B23940" w:rsidTr="00B23940">
        <w:trPr>
          <w:jc w:val="center"/>
        </w:trPr>
        <w:tc>
          <w:tcPr>
            <w:tcW w:w="1885" w:type="dxa"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Итого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49000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29160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100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0,595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CC40B1" w:rsidRPr="00B23940" w:rsidRDefault="00CC40B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29160</w:t>
            </w:r>
          </w:p>
        </w:tc>
      </w:tr>
    </w:tbl>
    <w:p w:rsidR="00C063FF" w:rsidRPr="00B23940" w:rsidRDefault="00F85EED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Таким образом</w:t>
      </w:r>
      <w:r w:rsidR="00C063FF" w:rsidRPr="00B23940">
        <w:rPr>
          <w:color w:val="000000"/>
          <w:sz w:val="28"/>
          <w:szCs w:val="28"/>
        </w:rPr>
        <w:t>, предполагалось за каждый квартал выпустить продукции на 25% от общего объема продукции, но т.к. предприятие изготовило разные доли продукции по всем четырем кварталам, то это говорит о неритмичной работе предприятия. Коэффициент ритмичности определяется делением суммы, которая зачтена в выполнение плана по ритмичности на плановый выпуск (при этом выполнение плана засчитывается фактический выпуск продукции, но не более плана.)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C063FF" w:rsidRPr="00B23940" w:rsidRDefault="00C063FF" w:rsidP="00B23940">
      <w:pPr>
        <w:shd w:val="clear" w:color="000000" w:fill="FFFFFF"/>
        <w:suppressAutoHyphens/>
        <w:spacing w:line="360" w:lineRule="auto"/>
        <w:jc w:val="center"/>
        <w:rPr>
          <w:bCs/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Кр = </w:t>
      </w:r>
      <w:r w:rsidR="004D71EF" w:rsidRPr="00B23940">
        <w:rPr>
          <w:color w:val="000000"/>
          <w:sz w:val="28"/>
          <w:szCs w:val="28"/>
        </w:rPr>
        <w:t>Тпл</w:t>
      </w:r>
      <w:r w:rsidRPr="00B23940">
        <w:rPr>
          <w:color w:val="000000"/>
          <w:sz w:val="28"/>
          <w:szCs w:val="28"/>
        </w:rPr>
        <w:t>кв0</w:t>
      </w:r>
      <w:r w:rsidR="00FA23CB" w:rsidRPr="00B23940">
        <w:rPr>
          <w:bCs/>
          <w:color w:val="000000"/>
          <w:sz w:val="28"/>
          <w:szCs w:val="28"/>
        </w:rPr>
        <w:t xml:space="preserve"> : П</w:t>
      </w:r>
      <w:r w:rsidR="004D71EF" w:rsidRPr="00B23940">
        <w:rPr>
          <w:bCs/>
          <w:color w:val="000000"/>
          <w:sz w:val="28"/>
          <w:szCs w:val="28"/>
        </w:rPr>
        <w:t>Л</w:t>
      </w:r>
      <w:r w:rsidR="004D71EF" w:rsidRPr="00B23940">
        <w:rPr>
          <w:bCs/>
          <w:color w:val="000000"/>
          <w:sz w:val="28"/>
          <w:szCs w:val="20"/>
        </w:rPr>
        <w:t>год</w:t>
      </w:r>
      <w:r w:rsidR="00FA23CB" w:rsidRPr="00B23940">
        <w:rPr>
          <w:bCs/>
          <w:color w:val="000000"/>
          <w:sz w:val="28"/>
          <w:szCs w:val="28"/>
        </w:rPr>
        <w:t xml:space="preserve">, </w:t>
      </w:r>
      <w:r w:rsidRPr="00B23940">
        <w:rPr>
          <w:color w:val="000000"/>
          <w:sz w:val="28"/>
          <w:szCs w:val="28"/>
        </w:rPr>
        <w:t>но не &gt; ТПпл</w:t>
      </w:r>
      <w:r w:rsidR="004D71EF" w:rsidRPr="00B23940">
        <w:rPr>
          <w:color w:val="000000"/>
          <w:sz w:val="28"/>
          <w:szCs w:val="28"/>
        </w:rPr>
        <w:t>,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C063FF" w:rsidRPr="00B23940" w:rsidRDefault="00C063F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где Кр — коэффициент ритмичности</w:t>
      </w:r>
    </w:p>
    <w:p w:rsidR="00C063FF" w:rsidRPr="00B23940" w:rsidRDefault="00C063F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Кр =</w:t>
      </w:r>
      <w:r w:rsidR="00E96E88" w:rsidRPr="00B23940">
        <w:rPr>
          <w:color w:val="000000"/>
          <w:sz w:val="28"/>
          <w:szCs w:val="28"/>
        </w:rPr>
        <w:t xml:space="preserve"> </w:t>
      </w:r>
      <w:r w:rsidR="004D71EF" w:rsidRPr="00B23940">
        <w:rPr>
          <w:color w:val="000000"/>
          <w:sz w:val="28"/>
          <w:szCs w:val="28"/>
        </w:rPr>
        <w:t>(5596+6150+7290+10124) : 49000 = 29160/49000 = 0,595</w:t>
      </w:r>
    </w:p>
    <w:p w:rsidR="00C063FF" w:rsidRPr="00B23940" w:rsidRDefault="00C063F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Процент ритмичной работы предприятия:</w:t>
      </w:r>
    </w:p>
    <w:p w:rsidR="00E96E88" w:rsidRPr="00B23940" w:rsidRDefault="00C063F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%КР = Кр</w:t>
      </w:r>
      <w:r w:rsidR="004D71EF" w:rsidRPr="00B23940">
        <w:rPr>
          <w:color w:val="000000"/>
          <w:sz w:val="28"/>
          <w:szCs w:val="28"/>
        </w:rPr>
        <w:t xml:space="preserve"> *</w:t>
      </w:r>
      <w:r w:rsidRPr="00B23940">
        <w:rPr>
          <w:color w:val="000000"/>
          <w:sz w:val="28"/>
          <w:szCs w:val="28"/>
        </w:rPr>
        <w:t>10</w:t>
      </w:r>
      <w:r w:rsidR="004D71EF" w:rsidRPr="00B23940">
        <w:rPr>
          <w:color w:val="000000"/>
          <w:sz w:val="28"/>
          <w:szCs w:val="28"/>
        </w:rPr>
        <w:t>0% = 0,595 * 100% = 59,5</w:t>
      </w:r>
      <w:r w:rsidRPr="00B23940">
        <w:rPr>
          <w:color w:val="000000"/>
          <w:sz w:val="28"/>
          <w:szCs w:val="28"/>
        </w:rPr>
        <w:t>%</w:t>
      </w:r>
    </w:p>
    <w:p w:rsidR="00C063FF" w:rsidRPr="00B23940" w:rsidRDefault="00C063F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Процент неритмичной работы предприятия в отчетном году составил:</w:t>
      </w:r>
    </w:p>
    <w:p w:rsidR="00E96E88" w:rsidRPr="00B23940" w:rsidRDefault="001379B7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К</w:t>
      </w:r>
      <w:r w:rsidRPr="00B23940">
        <w:rPr>
          <w:color w:val="000000"/>
          <w:sz w:val="28"/>
          <w:szCs w:val="22"/>
        </w:rPr>
        <w:t>н.р.</w:t>
      </w:r>
      <w:r w:rsidR="004D71EF" w:rsidRPr="00B23940">
        <w:rPr>
          <w:color w:val="000000"/>
          <w:sz w:val="28"/>
          <w:szCs w:val="28"/>
        </w:rPr>
        <w:t>=100%-59,5% =40,5 %</w:t>
      </w:r>
    </w:p>
    <w:p w:rsidR="00C063FF" w:rsidRPr="00B23940" w:rsidRDefault="004D71E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Рассчитаем</w:t>
      </w:r>
      <w:r w:rsidR="00C063FF" w:rsidRPr="00B23940">
        <w:rPr>
          <w:color w:val="000000"/>
          <w:sz w:val="28"/>
          <w:szCs w:val="28"/>
        </w:rPr>
        <w:t xml:space="preserve"> количество продукции в стоимостном выражении недовыпущенной из-за неритмичной работы предприятия: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C063FF" w:rsidRPr="00B23940" w:rsidRDefault="001379B7" w:rsidP="00B23940">
      <w:pPr>
        <w:shd w:val="clear" w:color="000000" w:fill="FFFFFF"/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НВП = </w:t>
      </w:r>
      <w:r w:rsidR="004D71EF" w:rsidRPr="00B23940">
        <w:rPr>
          <w:color w:val="000000"/>
          <w:sz w:val="28"/>
          <w:szCs w:val="28"/>
        </w:rPr>
        <w:t>(</w:t>
      </w:r>
      <w:r w:rsidR="00C063FF" w:rsidRPr="00B23940">
        <w:rPr>
          <w:color w:val="000000"/>
          <w:sz w:val="28"/>
          <w:szCs w:val="28"/>
        </w:rPr>
        <w:t>%Кнр</w:t>
      </w:r>
      <w:r w:rsidR="004D71EF" w:rsidRPr="00B23940">
        <w:rPr>
          <w:color w:val="000000"/>
          <w:sz w:val="28"/>
          <w:szCs w:val="28"/>
        </w:rPr>
        <w:t>*</w:t>
      </w:r>
      <w:r w:rsidR="00C063FF" w:rsidRPr="00B23940">
        <w:rPr>
          <w:color w:val="000000"/>
          <w:sz w:val="28"/>
          <w:szCs w:val="28"/>
        </w:rPr>
        <w:t>ТПпл</w:t>
      </w:r>
      <w:r w:rsidR="004D71EF" w:rsidRPr="00B23940">
        <w:rPr>
          <w:color w:val="000000"/>
          <w:sz w:val="28"/>
          <w:szCs w:val="28"/>
        </w:rPr>
        <w:t xml:space="preserve"> ) : 100% = </w:t>
      </w:r>
      <w:r w:rsidRPr="00B23940">
        <w:rPr>
          <w:color w:val="000000"/>
          <w:sz w:val="28"/>
          <w:szCs w:val="28"/>
        </w:rPr>
        <w:t>(40,58*49000): 100% = 19884 тыс. руб.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96E88" w:rsidRPr="00B23940" w:rsidRDefault="001379B7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Таким образом, вычисления показывают,</w:t>
      </w:r>
      <w:r w:rsidR="00C063FF" w:rsidRPr="00B23940">
        <w:rPr>
          <w:color w:val="000000"/>
          <w:sz w:val="28"/>
          <w:szCs w:val="28"/>
        </w:rPr>
        <w:t xml:space="preserve"> что предприятие pработает неритмично</w:t>
      </w:r>
      <w:r w:rsidRPr="00B23940">
        <w:rPr>
          <w:color w:val="000000"/>
          <w:sz w:val="28"/>
          <w:szCs w:val="28"/>
        </w:rPr>
        <w:t>, т.к. показатель неритмичности очень высокий и составляет 40,5</w:t>
      </w:r>
      <w:r w:rsidR="00C063FF" w:rsidRPr="00B23940">
        <w:rPr>
          <w:color w:val="000000"/>
          <w:sz w:val="28"/>
          <w:szCs w:val="28"/>
        </w:rPr>
        <w:t>%.</w:t>
      </w:r>
    </w:p>
    <w:p w:rsidR="00C063FF" w:rsidRPr="00B23940" w:rsidRDefault="00C063F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Неритмичность работы предприятия ведет к ухудшению всех экономических показателей:</w:t>
      </w:r>
    </w:p>
    <w:p w:rsidR="00C063FF" w:rsidRPr="00B23940" w:rsidRDefault="001379B7" w:rsidP="00B23940">
      <w:pPr>
        <w:shd w:val="clear" w:color="000000" w:fill="FFFFFF"/>
        <w:tabs>
          <w:tab w:val="left" w:pos="720"/>
        </w:tabs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- к</w:t>
      </w:r>
      <w:r w:rsidR="00C063FF" w:rsidRPr="00B23940">
        <w:rPr>
          <w:color w:val="000000"/>
          <w:sz w:val="28"/>
          <w:szCs w:val="28"/>
        </w:rPr>
        <w:t>ачества продукции;</w:t>
      </w:r>
    </w:p>
    <w:p w:rsidR="00C063FF" w:rsidRPr="00B23940" w:rsidRDefault="001379B7" w:rsidP="00B23940">
      <w:pPr>
        <w:shd w:val="clear" w:color="000000" w:fill="FFFFFF"/>
        <w:tabs>
          <w:tab w:val="left" w:pos="720"/>
        </w:tabs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- увеличению</w:t>
      </w:r>
      <w:r w:rsidR="00C063FF" w:rsidRPr="00B23940">
        <w:rPr>
          <w:color w:val="000000"/>
          <w:sz w:val="28"/>
          <w:szCs w:val="28"/>
        </w:rPr>
        <w:t xml:space="preserve"> объема незавершенного производства;</w:t>
      </w:r>
    </w:p>
    <w:p w:rsidR="00C063FF" w:rsidRPr="00B23940" w:rsidRDefault="001379B7" w:rsidP="00B23940">
      <w:pPr>
        <w:shd w:val="clear" w:color="000000" w:fill="FFFFFF"/>
        <w:tabs>
          <w:tab w:val="left" w:pos="720"/>
        </w:tabs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- з</w:t>
      </w:r>
      <w:r w:rsidR="00C063FF" w:rsidRPr="00B23940">
        <w:rPr>
          <w:color w:val="000000"/>
          <w:sz w:val="28"/>
          <w:szCs w:val="28"/>
        </w:rPr>
        <w:t>амедлению</w:t>
      </w:r>
      <w:r w:rsidRPr="00B23940">
        <w:rPr>
          <w:color w:val="000000"/>
          <w:sz w:val="28"/>
          <w:szCs w:val="28"/>
        </w:rPr>
        <w:t xml:space="preserve"> оборачиваемости капитала и др.</w:t>
      </w:r>
    </w:p>
    <w:p w:rsidR="00C063FF" w:rsidRPr="00B23940" w:rsidRDefault="00C063FF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Если бы предприятие работало ритмично, то можно было выпустить продукции еще на </w:t>
      </w:r>
      <w:r w:rsidR="001379B7" w:rsidRPr="00B23940">
        <w:rPr>
          <w:color w:val="000000"/>
          <w:sz w:val="28"/>
          <w:szCs w:val="28"/>
        </w:rPr>
        <w:t>19884</w:t>
      </w:r>
      <w:r w:rsidRPr="00B23940">
        <w:rPr>
          <w:color w:val="000000"/>
          <w:sz w:val="28"/>
          <w:szCs w:val="28"/>
        </w:rPr>
        <w:t xml:space="preserve"> тыс. руб. Причинами </w:t>
      </w:r>
      <w:r w:rsidR="001379B7" w:rsidRPr="00B23940">
        <w:rPr>
          <w:color w:val="000000"/>
          <w:sz w:val="28"/>
          <w:szCs w:val="28"/>
        </w:rPr>
        <w:t>неритмичности</w:t>
      </w:r>
      <w:r w:rsidRPr="00B23940">
        <w:rPr>
          <w:color w:val="000000"/>
          <w:sz w:val="28"/>
          <w:szCs w:val="28"/>
        </w:rPr>
        <w:t xml:space="preserve"> могут </w:t>
      </w:r>
      <w:r w:rsidRPr="00B23940">
        <w:rPr>
          <w:bCs/>
          <w:color w:val="000000"/>
          <w:sz w:val="28"/>
          <w:szCs w:val="28"/>
        </w:rPr>
        <w:t>быть:</w:t>
      </w:r>
    </w:p>
    <w:p w:rsidR="00C063FF" w:rsidRPr="00B23940" w:rsidRDefault="001379B7" w:rsidP="00B23940">
      <w:pPr>
        <w:shd w:val="clear" w:color="000000" w:fill="FFFFFF"/>
        <w:tabs>
          <w:tab w:val="left" w:pos="108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-</w:t>
      </w:r>
      <w:r w:rsidR="00E96E88" w:rsidRPr="00B23940">
        <w:rPr>
          <w:color w:val="000000"/>
          <w:sz w:val="28"/>
          <w:szCs w:val="28"/>
        </w:rPr>
        <w:t xml:space="preserve"> </w:t>
      </w:r>
      <w:r w:rsidR="00C063FF" w:rsidRPr="00B23940">
        <w:rPr>
          <w:color w:val="000000"/>
          <w:sz w:val="28"/>
          <w:szCs w:val="28"/>
        </w:rPr>
        <w:t>образование целодневных и внутрисменных простоев;</w:t>
      </w:r>
    </w:p>
    <w:p w:rsidR="00C063FF" w:rsidRPr="00B23940" w:rsidRDefault="001379B7" w:rsidP="00B23940">
      <w:pPr>
        <w:shd w:val="clear" w:color="000000" w:fill="FFFFFF"/>
        <w:tabs>
          <w:tab w:val="left" w:pos="576"/>
          <w:tab w:val="left" w:pos="900"/>
          <w:tab w:val="left" w:pos="1440"/>
          <w:tab w:val="left" w:pos="7548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- </w:t>
      </w:r>
      <w:r w:rsidR="00C063FF" w:rsidRPr="00B23940">
        <w:rPr>
          <w:color w:val="000000"/>
          <w:sz w:val="28"/>
          <w:szCs w:val="28"/>
        </w:rPr>
        <w:t>перебои в снабжении отдельных рабочих участков материалами, деталями, полуфабрикатами, инструментами;</w:t>
      </w:r>
    </w:p>
    <w:p w:rsidR="00C063FF" w:rsidRPr="00B23940" w:rsidRDefault="00C063FF" w:rsidP="00B23940">
      <w:pPr>
        <w:shd w:val="clear" w:color="000000" w:fill="FFFFFF"/>
        <w:tabs>
          <w:tab w:val="left" w:pos="900"/>
          <w:tab w:val="left" w:pos="108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-отклонения в сроках ремонта оборудования.</w:t>
      </w:r>
    </w:p>
    <w:p w:rsidR="00C063FF" w:rsidRPr="00B23940" w:rsidRDefault="00AC52A2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По </w:t>
      </w:r>
      <w:r w:rsidR="00C063FF" w:rsidRPr="00B23940">
        <w:rPr>
          <w:color w:val="000000"/>
          <w:sz w:val="28"/>
          <w:szCs w:val="28"/>
        </w:rPr>
        <w:t>срав</w:t>
      </w:r>
      <w:r w:rsidRPr="00B23940">
        <w:rPr>
          <w:color w:val="000000"/>
          <w:sz w:val="28"/>
          <w:szCs w:val="28"/>
        </w:rPr>
        <w:t>нению</w:t>
      </w:r>
      <w:r w:rsidR="00C063FF" w:rsidRPr="00B23940">
        <w:rPr>
          <w:color w:val="000000"/>
          <w:sz w:val="28"/>
          <w:szCs w:val="28"/>
        </w:rPr>
        <w:t xml:space="preserve"> с предыдущим годом</w:t>
      </w:r>
      <w:r w:rsidRPr="00B23940">
        <w:rPr>
          <w:color w:val="000000"/>
          <w:sz w:val="28"/>
          <w:szCs w:val="28"/>
        </w:rPr>
        <w:t>, когда</w:t>
      </w:r>
      <w:r w:rsidR="00C063FF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 xml:space="preserve">Кр.пред.= 0.9, </w:t>
      </w:r>
      <w:r w:rsidR="00C063FF" w:rsidRPr="00B23940">
        <w:rPr>
          <w:color w:val="000000"/>
          <w:sz w:val="28"/>
          <w:szCs w:val="28"/>
        </w:rPr>
        <w:t>ритмичность</w:t>
      </w:r>
      <w:r w:rsidR="00E96E88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ухудшилась</w:t>
      </w:r>
      <w:r w:rsidR="00C063FF" w:rsidRPr="00B23940">
        <w:rPr>
          <w:color w:val="000000"/>
          <w:sz w:val="28"/>
          <w:szCs w:val="28"/>
        </w:rPr>
        <w:t xml:space="preserve"> на </w:t>
      </w:r>
      <w:r w:rsidRPr="00B23940">
        <w:rPr>
          <w:color w:val="000000"/>
          <w:sz w:val="28"/>
          <w:szCs w:val="28"/>
        </w:rPr>
        <w:t>0,9 – 0,595 = 0,305 или на 30,5%</w:t>
      </w:r>
      <w:r w:rsidR="00C063FF" w:rsidRPr="00B23940">
        <w:rPr>
          <w:color w:val="000000"/>
          <w:sz w:val="28"/>
          <w:szCs w:val="28"/>
        </w:rPr>
        <w:t>.</w:t>
      </w:r>
    </w:p>
    <w:p w:rsidR="00AC52A2" w:rsidRPr="00B23940" w:rsidRDefault="00C063F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Кроме показателя ритмичности рассчитывается показатель аритмичности как сумма положительных и отрицательных отклонений в выпуске продукции от плана за каждый квартал.</w:t>
      </w:r>
    </w:p>
    <w:p w:rsidR="009653C9" w:rsidRPr="00B23940" w:rsidRDefault="00C063F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Кар</w:t>
      </w:r>
      <w:r w:rsidR="001379B7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=</w:t>
      </w:r>
      <w:r w:rsidR="009653C9" w:rsidRPr="00B23940">
        <w:rPr>
          <w:color w:val="000000"/>
          <w:sz w:val="28"/>
          <w:szCs w:val="28"/>
        </w:rPr>
        <w:t xml:space="preserve"> 0,534+0,498+0,405+0,19 = 1,627</w:t>
      </w:r>
    </w:p>
    <w:p w:rsidR="00C063FF" w:rsidRPr="00B23940" w:rsidRDefault="009653C9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Очень в</w:t>
      </w:r>
      <w:r w:rsidR="00C063FF" w:rsidRPr="00B23940">
        <w:rPr>
          <w:color w:val="000000"/>
          <w:sz w:val="28"/>
          <w:szCs w:val="28"/>
        </w:rPr>
        <w:t>ысокий показатель аритмичности говорит о том, что предприятие работает неритмично.</w:t>
      </w:r>
    </w:p>
    <w:p w:rsidR="00C063FF" w:rsidRPr="00B23940" w:rsidRDefault="009653C9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Проанализируем</w:t>
      </w:r>
      <w:r w:rsidR="00C063FF" w:rsidRPr="00B23940">
        <w:rPr>
          <w:color w:val="000000"/>
          <w:sz w:val="28"/>
          <w:szCs w:val="28"/>
        </w:rPr>
        <w:t xml:space="preserve"> упущенные возможности предприятия по выпуску продукции в связи с неритмичной работой. Для этого применяются методы:</w:t>
      </w:r>
    </w:p>
    <w:p w:rsidR="00C063FF" w:rsidRPr="00B23940" w:rsidRDefault="00C063FF" w:rsidP="00B23940">
      <w:pPr>
        <w:shd w:val="clear" w:color="000000" w:fill="FFFFFF"/>
        <w:tabs>
          <w:tab w:val="left" w:pos="1080"/>
          <w:tab w:val="left" w:pos="2582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а)разность между плановым и зачтенным выпуском продукции:</w:t>
      </w:r>
    </w:p>
    <w:p w:rsidR="00C063FF" w:rsidRPr="00B23940" w:rsidRDefault="009653C9" w:rsidP="00B23940">
      <w:pPr>
        <w:shd w:val="clear" w:color="000000" w:fill="FFFFFF"/>
        <w:tabs>
          <w:tab w:val="left" w:pos="108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49000-29160 = 19884</w:t>
      </w:r>
      <w:r w:rsidR="00C063FF" w:rsidRPr="00B23940">
        <w:rPr>
          <w:color w:val="000000"/>
          <w:sz w:val="28"/>
          <w:szCs w:val="28"/>
        </w:rPr>
        <w:t xml:space="preserve"> тыс. руб.</w:t>
      </w:r>
    </w:p>
    <w:p w:rsidR="00C063FF" w:rsidRPr="00B23940" w:rsidRDefault="00C063FF" w:rsidP="00B23940">
      <w:pPr>
        <w:shd w:val="clear" w:color="000000" w:fill="FFFFFF"/>
        <w:tabs>
          <w:tab w:val="left" w:pos="1080"/>
          <w:tab w:val="left" w:pos="2736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б)разность между фактическим и возможным выпуском продукции, исчисленным исходя из наибольшего среднеквартального объема производства:</w:t>
      </w:r>
    </w:p>
    <w:p w:rsidR="00DA5796" w:rsidRPr="00B23940" w:rsidRDefault="00DA5796" w:rsidP="00B23940">
      <w:pPr>
        <w:shd w:val="clear" w:color="000000" w:fill="FFFFFF"/>
        <w:tabs>
          <w:tab w:val="left" w:pos="108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29160-10124*4 = 11336,0</w:t>
      </w:r>
    </w:p>
    <w:p w:rsidR="00C063FF" w:rsidRPr="00B23940" w:rsidRDefault="00C063FF" w:rsidP="00B23940">
      <w:pPr>
        <w:shd w:val="clear" w:color="000000" w:fill="FFFFFF"/>
        <w:tabs>
          <w:tab w:val="left" w:pos="1080"/>
          <w:tab w:val="left" w:pos="2736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в)разность между наибольшим и наименьшим среднеквартальным выпуском продукции, умноженная на</w:t>
      </w:r>
      <w:r w:rsidRPr="00B23940">
        <w:rPr>
          <w:iCs/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фактическое количество рабочих кварталов в анализируемом периоде:</w:t>
      </w:r>
    </w:p>
    <w:p w:rsidR="00C063FF" w:rsidRPr="00B23940" w:rsidRDefault="00C063FF" w:rsidP="00B23940">
      <w:pPr>
        <w:shd w:val="clear" w:color="000000" w:fill="FFFFFF"/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(39020,0 -</w:t>
      </w:r>
      <w:r w:rsidR="00C60A84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21561,0) * 4 = 69836,0 тыс. руб.</w:t>
      </w:r>
    </w:p>
    <w:p w:rsidR="00E96E88" w:rsidRPr="00B23940" w:rsidRDefault="00DA5796" w:rsidP="00B23940">
      <w:pPr>
        <w:shd w:val="clear" w:color="000000" w:fill="FFFFFF"/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(10124 – 5596)*4 = 18112,0 тыс. руб.</w:t>
      </w:r>
    </w:p>
    <w:p w:rsidR="005A4062" w:rsidRPr="00B23940" w:rsidRDefault="00D5126C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r w:rsidRPr="00B23940">
        <w:rPr>
          <w:color w:val="000000"/>
          <w:sz w:val="28"/>
          <w:szCs w:val="28"/>
        </w:rPr>
        <w:br w:type="page"/>
      </w:r>
      <w:r w:rsidR="00A205CE" w:rsidRPr="00B23940">
        <w:rPr>
          <w:b/>
          <w:color w:val="000000"/>
          <w:sz w:val="28"/>
          <w:szCs w:val="28"/>
        </w:rPr>
        <w:t>2.2 Анализ использования трудовых ресурсов</w:t>
      </w:r>
      <w:r w:rsidR="00C955CA" w:rsidRPr="00B23940">
        <w:rPr>
          <w:b/>
          <w:color w:val="000000"/>
          <w:sz w:val="28"/>
          <w:szCs w:val="28"/>
        </w:rPr>
        <w:t xml:space="preserve"> и фонда заработной платы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762CA2" w:rsidRPr="00B23940" w:rsidRDefault="002D1FA8" w:rsidP="00B23940">
      <w:pPr>
        <w:shd w:val="clear" w:color="000000" w:fill="FFFFFF"/>
        <w:suppressAutoHyphens/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Таблица</w:t>
      </w:r>
      <w:r w:rsidR="00A205CE" w:rsidRPr="00B23940">
        <w:rPr>
          <w:color w:val="000000"/>
          <w:sz w:val="28"/>
          <w:szCs w:val="28"/>
        </w:rPr>
        <w:t xml:space="preserve"> </w:t>
      </w:r>
      <w:r w:rsidR="008C2048" w:rsidRPr="00B23940">
        <w:rPr>
          <w:color w:val="000000"/>
          <w:sz w:val="28"/>
          <w:szCs w:val="28"/>
        </w:rPr>
        <w:t>5</w:t>
      </w:r>
    </w:p>
    <w:p w:rsidR="00A205CE" w:rsidRPr="00B23940" w:rsidRDefault="002D1FA8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B23940">
        <w:rPr>
          <w:b/>
          <w:color w:val="000000"/>
          <w:sz w:val="28"/>
          <w:szCs w:val="28"/>
        </w:rPr>
        <w:t>Численность, фонд оплаты труда и использование календарного фонда времени рабочих за</w:t>
      </w:r>
      <w:r w:rsidR="00BC4068" w:rsidRPr="00B23940">
        <w:rPr>
          <w:b/>
          <w:color w:val="000000"/>
          <w:sz w:val="28"/>
        </w:rPr>
        <w:t xml:space="preserve"> </w:t>
      </w:r>
      <w:r w:rsidRPr="00B23940">
        <w:rPr>
          <w:b/>
          <w:color w:val="000000"/>
          <w:sz w:val="28"/>
          <w:szCs w:val="28"/>
        </w:rPr>
        <w:t>200_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060"/>
        <w:gridCol w:w="1234"/>
        <w:gridCol w:w="1284"/>
        <w:gridCol w:w="1241"/>
        <w:gridCol w:w="1244"/>
      </w:tblGrid>
      <w:tr w:rsidR="008417F2" w:rsidRPr="00B23940" w:rsidTr="00B23940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8417F2" w:rsidRPr="00B23940" w:rsidRDefault="008417F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8417F2" w:rsidRPr="00B23940" w:rsidRDefault="008417F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По плану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417F2" w:rsidRPr="00B23940" w:rsidRDefault="008417F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По отчету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417F2" w:rsidRPr="00B23940" w:rsidRDefault="008417F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Абсолютное отклонение</w:t>
            </w:r>
          </w:p>
          <w:p w:rsidR="008417F2" w:rsidRPr="00B23940" w:rsidRDefault="008417F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(+,-)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417F2" w:rsidRPr="00B23940" w:rsidRDefault="008417F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Темп роста</w:t>
            </w:r>
          </w:p>
          <w:p w:rsidR="008417F2" w:rsidRPr="00B23940" w:rsidRDefault="008417F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(снижения),</w:t>
            </w:r>
          </w:p>
          <w:p w:rsidR="008417F2" w:rsidRPr="00B23940" w:rsidRDefault="008417F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в % к плану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8417F2" w:rsidRPr="00B23940" w:rsidRDefault="008417F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Отклонение от плана, %</w:t>
            </w:r>
          </w:p>
        </w:tc>
      </w:tr>
      <w:tr w:rsidR="008417F2" w:rsidRPr="00B23940" w:rsidTr="00B23940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8417F2" w:rsidRPr="00B23940" w:rsidRDefault="008417F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Среднесписочная численность рабочих, чел.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8417F2" w:rsidRPr="00B23940" w:rsidRDefault="008417F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470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417F2" w:rsidRPr="00B23940" w:rsidRDefault="008417F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420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417F2" w:rsidRPr="00B23940" w:rsidRDefault="008417F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-50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417F2" w:rsidRPr="00B23940" w:rsidRDefault="004E22AA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89,4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8417F2" w:rsidRPr="00B23940" w:rsidRDefault="004E22AA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-10,6</w:t>
            </w:r>
          </w:p>
        </w:tc>
      </w:tr>
      <w:tr w:rsidR="008417F2" w:rsidRPr="00B23940" w:rsidTr="00B23940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8417F2" w:rsidRPr="00B23940" w:rsidRDefault="008417F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Число отработанных рабочими чел.-дней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8417F2" w:rsidRPr="00B23940" w:rsidRDefault="008417F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111860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417F2" w:rsidRPr="00B23940" w:rsidRDefault="008417F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98490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417F2" w:rsidRPr="00B23940" w:rsidRDefault="008417F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-13420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417F2" w:rsidRPr="00B23940" w:rsidRDefault="004E22AA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88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8417F2" w:rsidRPr="00B23940" w:rsidRDefault="004E22AA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-12</w:t>
            </w:r>
          </w:p>
        </w:tc>
      </w:tr>
      <w:tr w:rsidR="008417F2" w:rsidRPr="00B23940" w:rsidTr="00B23940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8417F2" w:rsidRPr="00B23940" w:rsidRDefault="008417F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Число отработанных рабочими чел.-часов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8417F2" w:rsidRPr="00B23940" w:rsidRDefault="008417F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864678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417F2" w:rsidRPr="00B23940" w:rsidRDefault="008417F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761328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417F2" w:rsidRPr="00B23940" w:rsidRDefault="008417F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-103350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417F2" w:rsidRPr="00B23940" w:rsidRDefault="004E22AA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88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8417F2" w:rsidRPr="00B23940" w:rsidRDefault="004E22AA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-12</w:t>
            </w:r>
          </w:p>
        </w:tc>
      </w:tr>
      <w:tr w:rsidR="008417F2" w:rsidRPr="00B23940" w:rsidTr="00B23940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8417F2" w:rsidRPr="00B23940" w:rsidRDefault="008417F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Фонд оплаты труда рабочих, тыс. руб.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8417F2" w:rsidRPr="00B23940" w:rsidRDefault="008417F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79792,68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417F2" w:rsidRPr="00B23940" w:rsidRDefault="008417F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67462,18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417F2" w:rsidRPr="00B23940" w:rsidRDefault="004E22AA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-12330,5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417F2" w:rsidRPr="00B23940" w:rsidRDefault="004E22AA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84,5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8417F2" w:rsidRPr="00B23940" w:rsidRDefault="004E22AA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-15,5</w:t>
            </w:r>
          </w:p>
        </w:tc>
      </w:tr>
    </w:tbl>
    <w:p w:rsidR="00E96E88" w:rsidRPr="00B23940" w:rsidRDefault="00E96E88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</w:rPr>
      </w:pPr>
    </w:p>
    <w:p w:rsidR="00E96E88" w:rsidRPr="00B23940" w:rsidRDefault="00EB397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Объектом анализа является отклонение по выпуску товарной продукции.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575CB7" w:rsidRPr="00B23940" w:rsidRDefault="00EB397F" w:rsidP="00B23940">
      <w:pPr>
        <w:shd w:val="clear" w:color="000000" w:fill="FFFFFF"/>
        <w:suppressAutoHyphens/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B23940">
        <w:rPr>
          <w:color w:val="000000"/>
          <w:sz w:val="28"/>
          <w:szCs w:val="28"/>
          <w:lang w:val="uk-UA"/>
        </w:rPr>
        <w:t>∆ТП = ТП ° - ТП пл</w:t>
      </w:r>
      <w:r w:rsidR="00575CB7" w:rsidRPr="00B23940">
        <w:rPr>
          <w:color w:val="000000"/>
          <w:sz w:val="28"/>
          <w:szCs w:val="28"/>
          <w:lang w:val="uk-UA"/>
        </w:rPr>
        <w:t xml:space="preserve"> = </w:t>
      </w:r>
      <w:r w:rsidR="00B90C15" w:rsidRPr="00B23940">
        <w:rPr>
          <w:color w:val="000000"/>
          <w:sz w:val="28"/>
          <w:szCs w:val="28"/>
          <w:lang w:val="uk-UA"/>
        </w:rPr>
        <w:t>29160 - 49000 =</w:t>
      </w:r>
      <w:r w:rsidR="00E96E88" w:rsidRPr="00B23940">
        <w:rPr>
          <w:color w:val="000000"/>
          <w:sz w:val="28"/>
          <w:szCs w:val="28"/>
          <w:lang w:val="uk-UA"/>
        </w:rPr>
        <w:t xml:space="preserve"> </w:t>
      </w:r>
      <w:r w:rsidR="00B90C15" w:rsidRPr="00B23940">
        <w:rPr>
          <w:color w:val="000000"/>
          <w:sz w:val="28"/>
          <w:szCs w:val="28"/>
          <w:lang w:val="uk-UA"/>
        </w:rPr>
        <w:t xml:space="preserve">-19840 </w:t>
      </w:r>
      <w:r w:rsidRPr="00B23940">
        <w:rPr>
          <w:color w:val="000000"/>
          <w:sz w:val="28"/>
          <w:szCs w:val="28"/>
          <w:lang w:val="uk-UA"/>
        </w:rPr>
        <w:t>тыс.руб.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B397F" w:rsidRPr="00B23940" w:rsidRDefault="00EB397F" w:rsidP="00B23940">
      <w:pPr>
        <w:shd w:val="clear" w:color="000000" w:fill="FFFFFF"/>
        <w:suppressAutoHyphens/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B23940">
        <w:rPr>
          <w:color w:val="000000"/>
          <w:sz w:val="28"/>
          <w:szCs w:val="28"/>
          <w:lang w:val="uk-UA"/>
        </w:rPr>
        <w:t>∆ТП=∆ССЧ * П трпл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96E88" w:rsidRPr="00B23940" w:rsidRDefault="00EB397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где П трпл - </w:t>
      </w:r>
      <w:r w:rsidR="00575CB7" w:rsidRPr="00B23940">
        <w:rPr>
          <w:color w:val="000000"/>
          <w:sz w:val="28"/>
          <w:szCs w:val="28"/>
        </w:rPr>
        <w:t>производительность</w:t>
      </w:r>
      <w:r w:rsidRPr="00B23940">
        <w:rPr>
          <w:color w:val="000000"/>
          <w:sz w:val="28"/>
          <w:szCs w:val="28"/>
        </w:rPr>
        <w:t xml:space="preserve"> труда плановая;</w:t>
      </w:r>
    </w:p>
    <w:p w:rsidR="00EB397F" w:rsidRPr="00B23940" w:rsidRDefault="00EB397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∆ССЧ - изменение среднесписочной численности рабочих (∆ССЧ = </w:t>
      </w:r>
      <w:r w:rsidR="00575CB7" w:rsidRPr="00B23940">
        <w:rPr>
          <w:color w:val="000000"/>
          <w:sz w:val="28"/>
          <w:szCs w:val="28"/>
        </w:rPr>
        <w:t>=</w:t>
      </w:r>
      <w:r w:rsidRPr="00B23940">
        <w:rPr>
          <w:color w:val="000000"/>
          <w:sz w:val="28"/>
          <w:szCs w:val="28"/>
        </w:rPr>
        <w:t>ССЧ°-</w:t>
      </w:r>
      <w:r w:rsidR="00575CB7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ССЧПЛ)</w:t>
      </w:r>
    </w:p>
    <w:p w:rsidR="00EB397F" w:rsidRPr="00B23940" w:rsidRDefault="00EB397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На результаты выпуска продукции повлияли ряд факторов:</w:t>
      </w:r>
    </w:p>
    <w:p w:rsidR="00EB397F" w:rsidRPr="00B23940" w:rsidRDefault="00EB397F" w:rsidP="00B23940">
      <w:pPr>
        <w:shd w:val="clear" w:color="000000" w:fill="FFFFFF"/>
        <w:tabs>
          <w:tab w:val="left" w:pos="1080"/>
        </w:tabs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1.Изменение среднесписочной численности рабочих:</w:t>
      </w:r>
    </w:p>
    <w:p w:rsidR="00D5126C" w:rsidRPr="00B23940" w:rsidRDefault="00D5126C" w:rsidP="00B23940">
      <w:pPr>
        <w:shd w:val="clear" w:color="000000" w:fill="FFFFFF"/>
        <w:tabs>
          <w:tab w:val="left" w:pos="8496"/>
        </w:tabs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EB397F" w:rsidRPr="00B23940" w:rsidRDefault="00EB397F" w:rsidP="00B23940">
      <w:pPr>
        <w:shd w:val="clear" w:color="000000" w:fill="FFFFFF"/>
        <w:tabs>
          <w:tab w:val="left" w:pos="8496"/>
        </w:tabs>
        <w:suppressAutoHyphens/>
        <w:spacing w:line="360" w:lineRule="auto"/>
        <w:jc w:val="center"/>
        <w:rPr>
          <w:bCs/>
          <w:color w:val="000000"/>
          <w:sz w:val="28"/>
          <w:szCs w:val="28"/>
          <w:lang w:val="uk-UA"/>
        </w:rPr>
      </w:pPr>
      <w:r w:rsidRPr="00B23940">
        <w:rPr>
          <w:bCs/>
          <w:color w:val="000000"/>
          <w:sz w:val="28"/>
          <w:szCs w:val="28"/>
          <w:lang w:val="uk-UA"/>
        </w:rPr>
        <w:t xml:space="preserve">П </w:t>
      </w:r>
      <w:r w:rsidRPr="00B23940">
        <w:rPr>
          <w:color w:val="000000"/>
          <w:sz w:val="28"/>
          <w:szCs w:val="28"/>
          <w:lang w:val="uk-UA"/>
        </w:rPr>
        <w:t>трпл</w:t>
      </w:r>
      <w:r w:rsidRPr="00B23940">
        <w:rPr>
          <w:bCs/>
          <w:color w:val="000000"/>
          <w:sz w:val="28"/>
          <w:szCs w:val="28"/>
          <w:lang w:val="uk-UA"/>
        </w:rPr>
        <w:t xml:space="preserve"> =ТП</w:t>
      </w:r>
      <w:r w:rsidRPr="00B23940">
        <w:rPr>
          <w:color w:val="000000"/>
          <w:sz w:val="28"/>
          <w:szCs w:val="28"/>
          <w:lang w:val="uk-UA"/>
        </w:rPr>
        <w:t xml:space="preserve"> пл</w:t>
      </w:r>
      <w:r w:rsidRPr="00B23940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B23940">
        <w:rPr>
          <w:bCs/>
          <w:iCs/>
          <w:color w:val="000000"/>
          <w:sz w:val="28"/>
          <w:szCs w:val="28"/>
        </w:rPr>
        <w:t>I</w:t>
      </w:r>
      <w:r w:rsidRPr="00B23940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B23940">
        <w:rPr>
          <w:bCs/>
          <w:color w:val="000000"/>
          <w:sz w:val="28"/>
          <w:szCs w:val="28"/>
          <w:lang w:val="uk-UA"/>
        </w:rPr>
        <w:t>ССЧ</w:t>
      </w:r>
      <w:r w:rsidRPr="00B23940">
        <w:rPr>
          <w:color w:val="000000"/>
          <w:sz w:val="28"/>
          <w:szCs w:val="28"/>
          <w:lang w:val="uk-UA"/>
        </w:rPr>
        <w:t xml:space="preserve"> пл</w:t>
      </w:r>
      <w:r w:rsidRPr="00B23940">
        <w:rPr>
          <w:bCs/>
          <w:color w:val="000000"/>
          <w:sz w:val="28"/>
          <w:szCs w:val="28"/>
          <w:lang w:val="uk-UA"/>
        </w:rPr>
        <w:t xml:space="preserve"> = </w:t>
      </w:r>
      <w:r w:rsidR="00B90C15" w:rsidRPr="00B23940">
        <w:rPr>
          <w:bCs/>
          <w:color w:val="000000"/>
          <w:sz w:val="28"/>
          <w:szCs w:val="28"/>
          <w:lang w:val="uk-UA"/>
        </w:rPr>
        <w:t>49000 / 470 = 104,25</w:t>
      </w:r>
      <w:r w:rsidRPr="00B23940">
        <w:rPr>
          <w:bCs/>
          <w:color w:val="000000"/>
          <w:sz w:val="28"/>
          <w:szCs w:val="28"/>
          <w:lang w:val="uk-UA"/>
        </w:rPr>
        <w:t xml:space="preserve"> тыс.руб.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EB397F" w:rsidRPr="00B23940" w:rsidRDefault="00EB397F" w:rsidP="00B23940">
      <w:pPr>
        <w:shd w:val="clear" w:color="000000" w:fill="FFFFFF"/>
        <w:suppressAutoHyphens/>
        <w:spacing w:line="360" w:lineRule="auto"/>
        <w:jc w:val="center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 xml:space="preserve">П </w:t>
      </w:r>
      <w:r w:rsidRPr="00B23940">
        <w:rPr>
          <w:color w:val="000000"/>
          <w:sz w:val="28"/>
          <w:szCs w:val="28"/>
        </w:rPr>
        <w:t>тро</w:t>
      </w:r>
      <w:r w:rsidRPr="00B23940">
        <w:rPr>
          <w:bCs/>
          <w:color w:val="000000"/>
          <w:sz w:val="28"/>
          <w:szCs w:val="28"/>
        </w:rPr>
        <w:t xml:space="preserve"> = ТП° / ССЧ0 = </w:t>
      </w:r>
      <w:r w:rsidR="00B90C15" w:rsidRPr="00B23940">
        <w:rPr>
          <w:bCs/>
          <w:color w:val="000000"/>
          <w:sz w:val="28"/>
          <w:szCs w:val="28"/>
        </w:rPr>
        <w:t>29160</w:t>
      </w:r>
      <w:r w:rsidRPr="00B23940">
        <w:rPr>
          <w:bCs/>
          <w:color w:val="000000"/>
          <w:sz w:val="28"/>
          <w:szCs w:val="28"/>
        </w:rPr>
        <w:t xml:space="preserve"> / </w:t>
      </w:r>
      <w:r w:rsidR="00B90C15" w:rsidRPr="00B23940">
        <w:rPr>
          <w:bCs/>
          <w:color w:val="000000"/>
          <w:sz w:val="28"/>
          <w:szCs w:val="28"/>
        </w:rPr>
        <w:t>420</w:t>
      </w:r>
      <w:r w:rsidRPr="00B23940">
        <w:rPr>
          <w:bCs/>
          <w:color w:val="000000"/>
          <w:sz w:val="28"/>
          <w:szCs w:val="28"/>
        </w:rPr>
        <w:t xml:space="preserve">= </w:t>
      </w:r>
      <w:r w:rsidR="00B90C15" w:rsidRPr="00B23940">
        <w:rPr>
          <w:bCs/>
          <w:color w:val="000000"/>
          <w:sz w:val="28"/>
          <w:szCs w:val="28"/>
        </w:rPr>
        <w:t>69,43</w:t>
      </w:r>
      <w:r w:rsidRPr="00B23940">
        <w:rPr>
          <w:bCs/>
          <w:color w:val="000000"/>
          <w:sz w:val="28"/>
          <w:szCs w:val="28"/>
        </w:rPr>
        <w:t xml:space="preserve"> тыс.руб.</w:t>
      </w:r>
    </w:p>
    <w:p w:rsidR="00E96E88" w:rsidRPr="00B23940" w:rsidRDefault="00EB397F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Производительность труда увеличилась и тогда:</w:t>
      </w:r>
    </w:p>
    <w:p w:rsidR="00B90C15" w:rsidRPr="00B23940" w:rsidRDefault="00B90C15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∆</w:t>
      </w:r>
      <w:r w:rsidRPr="00B23940">
        <w:rPr>
          <w:bCs/>
          <w:color w:val="000000"/>
          <w:sz w:val="28"/>
          <w:szCs w:val="28"/>
        </w:rPr>
        <w:t xml:space="preserve">ТП = (420-470)*104,25 = </w:t>
      </w:r>
      <w:r w:rsidR="0061374A" w:rsidRPr="00B23940">
        <w:rPr>
          <w:bCs/>
          <w:color w:val="000000"/>
          <w:sz w:val="28"/>
          <w:szCs w:val="28"/>
        </w:rPr>
        <w:t xml:space="preserve">- </w:t>
      </w:r>
      <w:r w:rsidRPr="00B23940">
        <w:rPr>
          <w:bCs/>
          <w:color w:val="000000"/>
          <w:sz w:val="28"/>
          <w:szCs w:val="28"/>
        </w:rPr>
        <w:t>5212,5 тыс. руб.</w:t>
      </w:r>
    </w:p>
    <w:p w:rsidR="00EB397F" w:rsidRPr="00B23940" w:rsidRDefault="00EB397F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 xml:space="preserve">Так как на предприятии недостаток рабочей силы, в количестве </w:t>
      </w:r>
      <w:r w:rsidR="0061374A" w:rsidRPr="00B23940">
        <w:rPr>
          <w:bCs/>
          <w:color w:val="000000"/>
          <w:sz w:val="28"/>
          <w:szCs w:val="28"/>
        </w:rPr>
        <w:t xml:space="preserve">50 </w:t>
      </w:r>
      <w:r w:rsidRPr="00B23940">
        <w:rPr>
          <w:bCs/>
          <w:color w:val="000000"/>
          <w:sz w:val="28"/>
          <w:szCs w:val="28"/>
        </w:rPr>
        <w:t>человек (</w:t>
      </w:r>
      <w:r w:rsidR="0061374A" w:rsidRPr="00B23940">
        <w:rPr>
          <w:bCs/>
          <w:color w:val="000000"/>
          <w:sz w:val="28"/>
          <w:szCs w:val="28"/>
        </w:rPr>
        <w:t>420 - 470</w:t>
      </w:r>
      <w:r w:rsidRPr="00B23940">
        <w:rPr>
          <w:bCs/>
          <w:color w:val="000000"/>
          <w:sz w:val="28"/>
          <w:szCs w:val="28"/>
        </w:rPr>
        <w:t xml:space="preserve">), то предприятие выпустило меньше продукции на </w:t>
      </w:r>
      <w:r w:rsidR="0061374A" w:rsidRPr="00B23940">
        <w:rPr>
          <w:bCs/>
          <w:color w:val="000000"/>
          <w:sz w:val="28"/>
          <w:szCs w:val="28"/>
        </w:rPr>
        <w:t>5212,5</w:t>
      </w:r>
      <w:r w:rsidRPr="00B23940">
        <w:rPr>
          <w:bCs/>
          <w:color w:val="000000"/>
          <w:sz w:val="28"/>
          <w:szCs w:val="28"/>
        </w:rPr>
        <w:t xml:space="preserve"> тыс. руб.</w:t>
      </w:r>
    </w:p>
    <w:p w:rsidR="00E96E88" w:rsidRPr="00B23940" w:rsidRDefault="0061374A" w:rsidP="00B23940">
      <w:pPr>
        <w:shd w:val="clear" w:color="000000" w:fill="FFFFFF"/>
        <w:tabs>
          <w:tab w:val="left" w:pos="576"/>
          <w:tab w:val="left" w:pos="1080"/>
          <w:tab w:val="left" w:pos="1260"/>
        </w:tabs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2.</w:t>
      </w:r>
      <w:r w:rsidR="00EB397F" w:rsidRPr="00B23940">
        <w:rPr>
          <w:bCs/>
          <w:color w:val="000000"/>
          <w:sz w:val="28"/>
          <w:szCs w:val="28"/>
        </w:rPr>
        <w:t>Изменение среднегодовой производительности труда одного рабочего: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EB397F" w:rsidRPr="00B23940" w:rsidRDefault="00EB397F" w:rsidP="00B23940">
      <w:pPr>
        <w:shd w:val="clear" w:color="000000" w:fill="FFFFFF"/>
        <w:suppressAutoHyphens/>
        <w:spacing w:line="360" w:lineRule="auto"/>
        <w:jc w:val="center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 xml:space="preserve">∆ТП = ∆Птр </w:t>
      </w:r>
      <w:r w:rsidR="0061374A" w:rsidRPr="00B23940">
        <w:rPr>
          <w:bCs/>
          <w:color w:val="000000"/>
          <w:sz w:val="28"/>
          <w:szCs w:val="28"/>
        </w:rPr>
        <w:t>*</w:t>
      </w:r>
      <w:r w:rsidRPr="00B23940">
        <w:rPr>
          <w:bCs/>
          <w:color w:val="000000"/>
          <w:sz w:val="28"/>
          <w:szCs w:val="28"/>
        </w:rPr>
        <w:t xml:space="preserve"> ССЧ°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E96E88" w:rsidRPr="00B23940" w:rsidRDefault="00EB397F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∆ТП = (ТП°:</w:t>
      </w:r>
      <w:r w:rsidR="0061374A" w:rsidRPr="00B23940">
        <w:rPr>
          <w:bCs/>
          <w:color w:val="000000"/>
          <w:sz w:val="28"/>
          <w:szCs w:val="28"/>
        </w:rPr>
        <w:t xml:space="preserve"> </w:t>
      </w:r>
      <w:r w:rsidRPr="00B23940">
        <w:rPr>
          <w:bCs/>
          <w:color w:val="000000"/>
          <w:sz w:val="28"/>
          <w:szCs w:val="28"/>
        </w:rPr>
        <w:t>ССЧ °-</w:t>
      </w:r>
      <w:r w:rsidR="0061374A" w:rsidRPr="00B23940">
        <w:rPr>
          <w:bCs/>
          <w:color w:val="000000"/>
          <w:sz w:val="28"/>
          <w:szCs w:val="28"/>
        </w:rPr>
        <w:t xml:space="preserve"> </w:t>
      </w:r>
      <w:r w:rsidRPr="00B23940">
        <w:rPr>
          <w:bCs/>
          <w:color w:val="000000"/>
          <w:sz w:val="28"/>
          <w:szCs w:val="28"/>
        </w:rPr>
        <w:t>ТПпл</w:t>
      </w:r>
      <w:r w:rsidR="0061374A" w:rsidRPr="00B23940">
        <w:rPr>
          <w:bCs/>
          <w:color w:val="000000"/>
          <w:sz w:val="28"/>
          <w:szCs w:val="28"/>
        </w:rPr>
        <w:t xml:space="preserve"> </w:t>
      </w:r>
      <w:r w:rsidRPr="00B23940">
        <w:rPr>
          <w:bCs/>
          <w:color w:val="000000"/>
          <w:sz w:val="28"/>
          <w:szCs w:val="28"/>
        </w:rPr>
        <w:t>: ССЧпл) * ССЧ°</w:t>
      </w:r>
    </w:p>
    <w:p w:rsidR="00E96E88" w:rsidRPr="00B23940" w:rsidRDefault="0061374A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 xml:space="preserve">∆ТП = (29160 : 420 – 49000 : 470)*420 = </w:t>
      </w:r>
      <w:r w:rsidR="00072187" w:rsidRPr="00B23940">
        <w:rPr>
          <w:bCs/>
          <w:color w:val="000000"/>
          <w:sz w:val="28"/>
          <w:szCs w:val="28"/>
        </w:rPr>
        <w:t>-1462</w:t>
      </w:r>
      <w:r w:rsidR="000067B2" w:rsidRPr="00B23940">
        <w:rPr>
          <w:bCs/>
          <w:color w:val="000000"/>
          <w:sz w:val="28"/>
          <w:szCs w:val="28"/>
        </w:rPr>
        <w:t>7,5</w:t>
      </w:r>
    </w:p>
    <w:p w:rsidR="00E96E88" w:rsidRPr="00B23940" w:rsidRDefault="00EB397F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 xml:space="preserve">Так как на предприятии производительность труда одного рабочего </w:t>
      </w:r>
      <w:r w:rsidR="00072187" w:rsidRPr="00B23940">
        <w:rPr>
          <w:bCs/>
          <w:color w:val="000000"/>
          <w:sz w:val="28"/>
          <w:szCs w:val="28"/>
        </w:rPr>
        <w:t>снизилась</w:t>
      </w:r>
      <w:r w:rsidRPr="00B23940">
        <w:rPr>
          <w:bCs/>
          <w:color w:val="000000"/>
          <w:sz w:val="28"/>
          <w:szCs w:val="28"/>
        </w:rPr>
        <w:t xml:space="preserve"> на </w:t>
      </w:r>
      <w:r w:rsidR="00072187" w:rsidRPr="00B23940">
        <w:rPr>
          <w:bCs/>
          <w:color w:val="000000"/>
          <w:sz w:val="28"/>
          <w:szCs w:val="28"/>
        </w:rPr>
        <w:t>34,83</w:t>
      </w:r>
      <w:r w:rsidRPr="00B23940">
        <w:rPr>
          <w:bCs/>
          <w:color w:val="000000"/>
          <w:sz w:val="28"/>
          <w:szCs w:val="28"/>
        </w:rPr>
        <w:t xml:space="preserve"> тыс. руб. (</w:t>
      </w:r>
      <w:r w:rsidR="0061374A" w:rsidRPr="00B23940">
        <w:rPr>
          <w:bCs/>
          <w:color w:val="000000"/>
          <w:sz w:val="28"/>
          <w:szCs w:val="28"/>
        </w:rPr>
        <w:t>29160 : 420 – 49000 : 470)</w:t>
      </w:r>
      <w:r w:rsidRPr="00B23940">
        <w:rPr>
          <w:bCs/>
          <w:color w:val="000000"/>
          <w:sz w:val="28"/>
          <w:szCs w:val="28"/>
        </w:rPr>
        <w:t xml:space="preserve">, то это дало </w:t>
      </w:r>
      <w:r w:rsidR="00072187" w:rsidRPr="00B23940">
        <w:rPr>
          <w:bCs/>
          <w:color w:val="000000"/>
          <w:sz w:val="28"/>
          <w:szCs w:val="28"/>
        </w:rPr>
        <w:t>снижение</w:t>
      </w:r>
      <w:r w:rsidRPr="00B23940">
        <w:rPr>
          <w:bCs/>
          <w:color w:val="000000"/>
          <w:sz w:val="28"/>
          <w:szCs w:val="28"/>
        </w:rPr>
        <w:t xml:space="preserve"> товарной продукции на </w:t>
      </w:r>
      <w:r w:rsidR="000067B2" w:rsidRPr="00B23940">
        <w:rPr>
          <w:bCs/>
          <w:color w:val="000000"/>
          <w:sz w:val="28"/>
          <w:szCs w:val="28"/>
        </w:rPr>
        <w:t>14627,5</w:t>
      </w:r>
      <w:r w:rsidR="00072187" w:rsidRPr="00B23940">
        <w:rPr>
          <w:bCs/>
          <w:color w:val="000000"/>
          <w:sz w:val="28"/>
          <w:szCs w:val="28"/>
        </w:rPr>
        <w:t xml:space="preserve"> </w:t>
      </w:r>
      <w:r w:rsidRPr="00B23940">
        <w:rPr>
          <w:bCs/>
          <w:color w:val="000000"/>
          <w:sz w:val="28"/>
          <w:szCs w:val="28"/>
        </w:rPr>
        <w:t>тыс. руб.</w:t>
      </w:r>
    </w:p>
    <w:p w:rsidR="00EB397F" w:rsidRPr="00B23940" w:rsidRDefault="00EB397F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БУ = -</w:t>
      </w:r>
      <w:r w:rsidR="00072187" w:rsidRPr="00B23940">
        <w:rPr>
          <w:bCs/>
          <w:color w:val="000000"/>
          <w:sz w:val="28"/>
          <w:szCs w:val="28"/>
        </w:rPr>
        <w:t xml:space="preserve"> </w:t>
      </w:r>
      <w:r w:rsidR="000067B2" w:rsidRPr="00B23940">
        <w:rPr>
          <w:bCs/>
          <w:color w:val="000000"/>
          <w:sz w:val="28"/>
          <w:szCs w:val="28"/>
        </w:rPr>
        <w:t>5212,5 + (- 14627,5) = -19840</w:t>
      </w:r>
      <w:r w:rsidRPr="00B23940">
        <w:rPr>
          <w:bCs/>
          <w:color w:val="000000"/>
          <w:sz w:val="28"/>
          <w:szCs w:val="28"/>
        </w:rPr>
        <w:t xml:space="preserve"> тыс. руб.</w:t>
      </w:r>
    </w:p>
    <w:p w:rsidR="00E96E88" w:rsidRPr="00B23940" w:rsidRDefault="00EB397F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Далее более подробно рассматривается влияние изменения среднегодовой производительности труда рабочего на выпуск товарной продукции. В свою очередь на среднегодовое производство труда влияют: продолжительность рабочего дня и среднечасовая производительность труда.</w:t>
      </w:r>
    </w:p>
    <w:p w:rsidR="00E96E88" w:rsidRPr="00B23940" w:rsidRDefault="00EB397F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Это влияние характеризуется изменением следующих факторов.</w:t>
      </w:r>
    </w:p>
    <w:p w:rsidR="00EB397F" w:rsidRPr="00B23940" w:rsidRDefault="00EB397F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Определим влияние этих факторов:</w:t>
      </w:r>
    </w:p>
    <w:p w:rsidR="00EB397F" w:rsidRPr="00B23940" w:rsidRDefault="007409C5" w:rsidP="00B23940">
      <w:pPr>
        <w:shd w:val="clear" w:color="000000" w:fill="FFFFFF"/>
        <w:tabs>
          <w:tab w:val="left" w:pos="1080"/>
        </w:tabs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 xml:space="preserve">1. </w:t>
      </w:r>
      <w:r w:rsidR="00EB397F" w:rsidRPr="00B23940">
        <w:rPr>
          <w:bCs/>
          <w:color w:val="000000"/>
          <w:sz w:val="28"/>
          <w:szCs w:val="28"/>
        </w:rPr>
        <w:t>Среднего количества дней; отработанных одним рабочим: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EB397F" w:rsidRPr="00B23940" w:rsidRDefault="00EB397F" w:rsidP="00B23940">
      <w:pPr>
        <w:shd w:val="clear" w:color="000000" w:fill="FFFFFF"/>
        <w:suppressAutoHyphens/>
        <w:spacing w:line="360" w:lineRule="auto"/>
        <w:jc w:val="center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 xml:space="preserve">∆ТП = ∆Др </w:t>
      </w:r>
      <w:r w:rsidR="000067B2" w:rsidRPr="00B23940">
        <w:rPr>
          <w:bCs/>
          <w:color w:val="000000"/>
          <w:sz w:val="28"/>
          <w:szCs w:val="28"/>
        </w:rPr>
        <w:t>*</w:t>
      </w:r>
      <w:r w:rsidRPr="00B23940">
        <w:rPr>
          <w:bCs/>
          <w:color w:val="000000"/>
          <w:sz w:val="28"/>
          <w:szCs w:val="28"/>
        </w:rPr>
        <w:t>ПтрПЛ</w:t>
      </w:r>
      <w:r w:rsidR="000067B2" w:rsidRPr="00B23940">
        <w:rPr>
          <w:bCs/>
          <w:color w:val="000000"/>
          <w:sz w:val="28"/>
          <w:szCs w:val="28"/>
        </w:rPr>
        <w:t>р *</w:t>
      </w:r>
      <w:r w:rsidRPr="00B23940">
        <w:rPr>
          <w:bCs/>
          <w:color w:val="000000"/>
          <w:sz w:val="28"/>
          <w:szCs w:val="28"/>
        </w:rPr>
        <w:t xml:space="preserve"> ССЧ°, где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E96E88" w:rsidRPr="00B23940" w:rsidRDefault="000067B2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∆</w:t>
      </w:r>
      <w:r w:rsidR="00EB397F" w:rsidRPr="00B23940">
        <w:rPr>
          <w:bCs/>
          <w:color w:val="000000"/>
          <w:sz w:val="28"/>
          <w:szCs w:val="28"/>
        </w:rPr>
        <w:t>Д р - изменение среднего количества дней, отработанных одним рабочим;</w:t>
      </w:r>
    </w:p>
    <w:p w:rsidR="00EB397F" w:rsidRPr="00B23940" w:rsidRDefault="00EB397F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ПтрПЛр - среднедневная производительность труда одного рабочего по плану;</w:t>
      </w:r>
    </w:p>
    <w:p w:rsidR="00E96E88" w:rsidRPr="00B23940" w:rsidRDefault="00EB397F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ССЧ ° - среднесписочная численность рабочих за отчетный период.</w:t>
      </w:r>
    </w:p>
    <w:p w:rsidR="00E96E88" w:rsidRPr="00B23940" w:rsidRDefault="00203627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∆ТП = (98490 : 420 – 111860 : 470)*(</w:t>
      </w:r>
      <w:r w:rsidR="00FD7E3B" w:rsidRPr="00B23940">
        <w:rPr>
          <w:bCs/>
          <w:color w:val="000000"/>
          <w:sz w:val="28"/>
          <w:szCs w:val="28"/>
        </w:rPr>
        <w:t xml:space="preserve">49000 : 111860)*420 = - </w:t>
      </w:r>
      <w:r w:rsidR="002B26B0" w:rsidRPr="00B23940">
        <w:rPr>
          <w:bCs/>
          <w:color w:val="000000"/>
          <w:sz w:val="28"/>
          <w:szCs w:val="28"/>
        </w:rPr>
        <w:t>619,07</w:t>
      </w:r>
      <w:r w:rsidR="00FD7E3B" w:rsidRPr="00B23940">
        <w:rPr>
          <w:bCs/>
          <w:color w:val="000000"/>
          <w:sz w:val="28"/>
          <w:szCs w:val="28"/>
        </w:rPr>
        <w:t xml:space="preserve"> тыс. руб.</w:t>
      </w:r>
    </w:p>
    <w:p w:rsidR="00EB397F" w:rsidRPr="00B23940" w:rsidRDefault="00EB397F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 xml:space="preserve">Так как среднее количество дней отработанных одним рабочим </w:t>
      </w:r>
      <w:r w:rsidR="007409C5" w:rsidRPr="00B23940">
        <w:rPr>
          <w:bCs/>
          <w:color w:val="000000"/>
          <w:sz w:val="28"/>
          <w:szCs w:val="28"/>
        </w:rPr>
        <w:t>уменьшилос</w:t>
      </w:r>
      <w:r w:rsidRPr="00B23940">
        <w:rPr>
          <w:bCs/>
          <w:color w:val="000000"/>
          <w:sz w:val="28"/>
          <w:szCs w:val="28"/>
        </w:rPr>
        <w:t xml:space="preserve">ь на </w:t>
      </w:r>
      <w:r w:rsidR="007409C5" w:rsidRPr="00B23940">
        <w:rPr>
          <w:bCs/>
          <w:color w:val="000000"/>
          <w:sz w:val="28"/>
          <w:szCs w:val="28"/>
        </w:rPr>
        <w:t>3,5</w:t>
      </w:r>
      <w:r w:rsidRPr="00B23940">
        <w:rPr>
          <w:bCs/>
          <w:color w:val="000000"/>
          <w:sz w:val="28"/>
          <w:szCs w:val="28"/>
        </w:rPr>
        <w:t xml:space="preserve"> дня, то выпуск товарной продукции </w:t>
      </w:r>
      <w:r w:rsidR="007409C5" w:rsidRPr="00B23940">
        <w:rPr>
          <w:bCs/>
          <w:color w:val="000000"/>
          <w:sz w:val="28"/>
          <w:szCs w:val="28"/>
        </w:rPr>
        <w:t>снизился</w:t>
      </w:r>
      <w:r w:rsidRPr="00B23940">
        <w:rPr>
          <w:bCs/>
          <w:color w:val="000000"/>
          <w:sz w:val="28"/>
          <w:szCs w:val="28"/>
        </w:rPr>
        <w:t xml:space="preserve"> на </w:t>
      </w:r>
      <w:r w:rsidR="002B26B0" w:rsidRPr="00B23940">
        <w:rPr>
          <w:bCs/>
          <w:color w:val="000000"/>
          <w:sz w:val="28"/>
          <w:szCs w:val="28"/>
        </w:rPr>
        <w:t>619,07</w:t>
      </w:r>
      <w:r w:rsidRPr="00B23940">
        <w:rPr>
          <w:bCs/>
          <w:color w:val="000000"/>
          <w:sz w:val="28"/>
          <w:szCs w:val="28"/>
        </w:rPr>
        <w:t xml:space="preserve"> тыс.р</w:t>
      </w:r>
      <w:r w:rsidR="007409C5" w:rsidRPr="00B23940">
        <w:rPr>
          <w:bCs/>
          <w:color w:val="000000"/>
          <w:sz w:val="28"/>
          <w:szCs w:val="28"/>
        </w:rPr>
        <w:t>уб</w:t>
      </w:r>
      <w:r w:rsidRPr="00B23940">
        <w:rPr>
          <w:bCs/>
          <w:color w:val="000000"/>
          <w:sz w:val="28"/>
          <w:szCs w:val="28"/>
        </w:rPr>
        <w:t>.</w:t>
      </w:r>
    </w:p>
    <w:p w:rsidR="00E96E88" w:rsidRPr="00B23940" w:rsidRDefault="007409C5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 xml:space="preserve">2. </w:t>
      </w:r>
      <w:r w:rsidR="00EB397F" w:rsidRPr="00B23940">
        <w:rPr>
          <w:bCs/>
          <w:color w:val="000000"/>
          <w:sz w:val="28"/>
          <w:szCs w:val="28"/>
        </w:rPr>
        <w:t>Средней продолжительности рабочего дня: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E96E88" w:rsidRPr="00B23940" w:rsidRDefault="00EB397F" w:rsidP="00B23940">
      <w:pPr>
        <w:shd w:val="clear" w:color="000000" w:fill="FFFFFF"/>
        <w:suppressAutoHyphens/>
        <w:spacing w:line="360" w:lineRule="auto"/>
        <w:jc w:val="center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∆ТП</w:t>
      </w:r>
      <w:r w:rsidR="007409C5" w:rsidRPr="00B23940">
        <w:rPr>
          <w:bCs/>
          <w:color w:val="000000"/>
          <w:sz w:val="28"/>
          <w:szCs w:val="28"/>
        </w:rPr>
        <w:t xml:space="preserve"> </w:t>
      </w:r>
      <w:r w:rsidRPr="00B23940">
        <w:rPr>
          <w:bCs/>
          <w:color w:val="000000"/>
          <w:sz w:val="28"/>
          <w:szCs w:val="28"/>
        </w:rPr>
        <w:t>=</w:t>
      </w:r>
      <w:r w:rsidR="007409C5" w:rsidRPr="00B23940">
        <w:rPr>
          <w:bCs/>
          <w:color w:val="000000"/>
          <w:sz w:val="28"/>
          <w:szCs w:val="28"/>
        </w:rPr>
        <w:t xml:space="preserve"> ∆СПд*</w:t>
      </w:r>
      <w:r w:rsidRPr="00B23940">
        <w:rPr>
          <w:bCs/>
          <w:color w:val="000000"/>
          <w:sz w:val="28"/>
          <w:szCs w:val="28"/>
        </w:rPr>
        <w:t xml:space="preserve">ПтрПЛ </w:t>
      </w:r>
      <w:r w:rsidR="007409C5" w:rsidRPr="00B23940">
        <w:rPr>
          <w:bCs/>
          <w:color w:val="000000"/>
          <w:sz w:val="28"/>
          <w:szCs w:val="28"/>
        </w:rPr>
        <w:t>*</w:t>
      </w:r>
      <w:r w:rsidRPr="00B23940">
        <w:rPr>
          <w:bCs/>
          <w:color w:val="000000"/>
          <w:sz w:val="28"/>
          <w:szCs w:val="28"/>
        </w:rPr>
        <w:t xml:space="preserve"> Др°,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E96E88" w:rsidRPr="00B23940" w:rsidRDefault="007409C5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г</w:t>
      </w:r>
      <w:r w:rsidR="00EB397F" w:rsidRPr="00B23940">
        <w:rPr>
          <w:bCs/>
          <w:color w:val="000000"/>
          <w:sz w:val="28"/>
          <w:szCs w:val="28"/>
        </w:rPr>
        <w:t>де</w:t>
      </w:r>
      <w:r w:rsidRPr="00B23940">
        <w:rPr>
          <w:bCs/>
          <w:color w:val="000000"/>
          <w:sz w:val="28"/>
          <w:szCs w:val="28"/>
        </w:rPr>
        <w:t xml:space="preserve"> </w:t>
      </w:r>
      <w:r w:rsidR="00EB397F" w:rsidRPr="00B23940">
        <w:rPr>
          <w:bCs/>
          <w:color w:val="000000"/>
          <w:sz w:val="28"/>
          <w:szCs w:val="28"/>
        </w:rPr>
        <w:t>∆СПД - изменение средней продолжительности рабочего дня;</w:t>
      </w:r>
    </w:p>
    <w:p w:rsidR="00E96E88" w:rsidRPr="00B23940" w:rsidRDefault="00EB397F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ПтрПЛ - среднедневная производительность труда по плану;</w:t>
      </w:r>
    </w:p>
    <w:p w:rsidR="00E96E88" w:rsidRPr="00B23940" w:rsidRDefault="00EB397F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Др° - отчетное количество дней, отработанных 1 рабочим.</w:t>
      </w:r>
    </w:p>
    <w:p w:rsidR="007409C5" w:rsidRPr="00B23940" w:rsidRDefault="007409C5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∆ТП = (</w:t>
      </w:r>
      <w:r w:rsidRPr="00B23940">
        <w:rPr>
          <w:color w:val="000000"/>
          <w:sz w:val="28"/>
          <w:szCs w:val="28"/>
        </w:rPr>
        <w:t xml:space="preserve">761328 : 98490 – 864678 : 111860)*(49000 : 864678)* </w:t>
      </w:r>
      <w:r w:rsidR="00BA36DF" w:rsidRPr="00B23940">
        <w:rPr>
          <w:color w:val="000000"/>
          <w:sz w:val="28"/>
          <w:szCs w:val="28"/>
        </w:rPr>
        <w:t xml:space="preserve">98490 = </w:t>
      </w:r>
      <w:r w:rsidR="00B97931" w:rsidRPr="00B23940">
        <w:rPr>
          <w:color w:val="000000"/>
          <w:sz w:val="28"/>
          <w:szCs w:val="28"/>
        </w:rPr>
        <w:t>0</w:t>
      </w:r>
    </w:p>
    <w:p w:rsidR="00E96E88" w:rsidRPr="00B23940" w:rsidRDefault="00EB397F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 xml:space="preserve"> Так как средняя продолжительность рабочего дня </w:t>
      </w:r>
      <w:r w:rsidR="00B97931" w:rsidRPr="00B23940">
        <w:rPr>
          <w:bCs/>
          <w:color w:val="000000"/>
          <w:sz w:val="28"/>
          <w:szCs w:val="28"/>
        </w:rPr>
        <w:t>не изменилась, то это никак не повлияло на</w:t>
      </w:r>
      <w:r w:rsidRPr="00B23940">
        <w:rPr>
          <w:bCs/>
          <w:color w:val="000000"/>
          <w:sz w:val="28"/>
          <w:szCs w:val="28"/>
        </w:rPr>
        <w:t xml:space="preserve"> выпуск товарной продукции</w:t>
      </w:r>
    </w:p>
    <w:p w:rsidR="00715D2A" w:rsidRPr="00B23940" w:rsidRDefault="00715D2A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2. </w:t>
      </w:r>
      <w:r w:rsidR="00EB397F" w:rsidRPr="00B23940">
        <w:rPr>
          <w:color w:val="000000"/>
          <w:sz w:val="28"/>
          <w:szCs w:val="28"/>
        </w:rPr>
        <w:t>Среднечасовой производительности труда одного рабочего:</w:t>
      </w:r>
      <w:r w:rsidRPr="00B23940">
        <w:rPr>
          <w:color w:val="000000"/>
          <w:sz w:val="28"/>
        </w:rPr>
        <w:t xml:space="preserve"> </w:t>
      </w:r>
      <w:r w:rsidRPr="00B23940">
        <w:rPr>
          <w:color w:val="000000"/>
          <w:sz w:val="28"/>
          <w:szCs w:val="28"/>
        </w:rPr>
        <w:t>∆ТП =</w:t>
      </w:r>
    </w:p>
    <w:p w:rsidR="00D5126C" w:rsidRDefault="00D5126C" w:rsidP="00D5126C">
      <w:pPr>
        <w:shd w:val="clear" w:color="auto" w:fill="FFFFFF"/>
        <w:spacing w:line="360" w:lineRule="auto"/>
        <w:ind w:right="127" w:firstLine="720"/>
        <w:jc w:val="both"/>
        <w:rPr>
          <w:color w:val="000000"/>
          <w:sz w:val="28"/>
          <w:szCs w:val="28"/>
          <w:lang w:val="uk-UA"/>
        </w:rPr>
      </w:pPr>
    </w:p>
    <w:p w:rsidR="00D5126C" w:rsidRPr="00D5126C" w:rsidRDefault="00D5126C" w:rsidP="00D5126C">
      <w:pPr>
        <w:shd w:val="clear" w:color="auto" w:fill="FFFFFF"/>
        <w:suppressAutoHyphens/>
        <w:spacing w:line="36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∆Птрч</w:t>
      </w:r>
      <w:r>
        <w:rPr>
          <w:bCs/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  <w:vertAlign w:val="subscript"/>
        </w:rPr>
        <w:t>ч</w:t>
      </w:r>
      <w:r>
        <w:rPr>
          <w:color w:val="000000"/>
          <w:sz w:val="28"/>
          <w:szCs w:val="28"/>
        </w:rPr>
        <w:t>°,</w:t>
      </w:r>
    </w:p>
    <w:p w:rsidR="00715D2A" w:rsidRPr="00B23940" w:rsidRDefault="00715D2A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B397F" w:rsidRPr="00B23940" w:rsidRDefault="00EB397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∆Птрч -</w:t>
      </w:r>
      <w:r w:rsidR="00715D2A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изменение среднечасовой производительности труда;</w:t>
      </w:r>
    </w:p>
    <w:p w:rsidR="00E96E88" w:rsidRPr="00B23940" w:rsidRDefault="00EB397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Кч°- отчетное количество часов, отработанное всеми рабочими.</w:t>
      </w:r>
    </w:p>
    <w:p w:rsidR="00EB397F" w:rsidRPr="00B23940" w:rsidRDefault="00715D2A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∆ТП = (29160 : 761328 – 49000 :</w:t>
      </w:r>
      <w:r w:rsidRPr="00B23940">
        <w:rPr>
          <w:color w:val="000000"/>
          <w:sz w:val="28"/>
        </w:rPr>
        <w:t xml:space="preserve"> </w:t>
      </w:r>
      <w:r w:rsidRPr="00B23940">
        <w:rPr>
          <w:color w:val="000000"/>
          <w:sz w:val="28"/>
          <w:szCs w:val="28"/>
        </w:rPr>
        <w:t>864678)* 761328</w:t>
      </w:r>
      <w:r w:rsidR="00471CC0" w:rsidRPr="00B23940">
        <w:rPr>
          <w:color w:val="000000"/>
          <w:sz w:val="28"/>
          <w:szCs w:val="28"/>
        </w:rPr>
        <w:t xml:space="preserve"> = -14008,43</w:t>
      </w:r>
      <w:r w:rsidR="002A65E1" w:rsidRPr="00B23940">
        <w:rPr>
          <w:color w:val="000000"/>
          <w:sz w:val="28"/>
          <w:szCs w:val="28"/>
        </w:rPr>
        <w:t xml:space="preserve"> тыс. руб.</w:t>
      </w:r>
    </w:p>
    <w:p w:rsidR="00EB397F" w:rsidRPr="00B23940" w:rsidRDefault="00EB397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Так как среднечасовая производительность труда одного рабочего уменьшилась на </w:t>
      </w:r>
      <w:r w:rsidR="002A65E1" w:rsidRPr="00B23940">
        <w:rPr>
          <w:color w:val="000000"/>
          <w:sz w:val="28"/>
          <w:szCs w:val="28"/>
        </w:rPr>
        <w:t>1</w:t>
      </w:r>
      <w:r w:rsidRPr="00B23940">
        <w:rPr>
          <w:color w:val="000000"/>
          <w:sz w:val="28"/>
          <w:szCs w:val="28"/>
        </w:rPr>
        <w:t>,</w:t>
      </w:r>
      <w:r w:rsidR="002A65E1" w:rsidRPr="00B23940">
        <w:rPr>
          <w:color w:val="000000"/>
          <w:sz w:val="28"/>
          <w:szCs w:val="28"/>
        </w:rPr>
        <w:t>87%,</w:t>
      </w:r>
      <w:r w:rsidRPr="00B23940">
        <w:rPr>
          <w:color w:val="000000"/>
          <w:sz w:val="28"/>
          <w:szCs w:val="28"/>
        </w:rPr>
        <w:t xml:space="preserve"> то и выпуск товарной продукции уменьшился на </w:t>
      </w:r>
      <w:r w:rsidR="002A65E1" w:rsidRPr="00B23940">
        <w:rPr>
          <w:color w:val="000000"/>
          <w:sz w:val="28"/>
          <w:szCs w:val="28"/>
        </w:rPr>
        <w:t>14236,83</w:t>
      </w:r>
      <w:r w:rsidRPr="00B23940">
        <w:rPr>
          <w:color w:val="000000"/>
          <w:sz w:val="28"/>
          <w:szCs w:val="28"/>
        </w:rPr>
        <w:t xml:space="preserve"> тыс</w:t>
      </w:r>
      <w:r w:rsidR="002A65E1" w:rsidRPr="00B23940">
        <w:rPr>
          <w:color w:val="000000"/>
          <w:sz w:val="28"/>
          <w:szCs w:val="28"/>
        </w:rPr>
        <w:t>. р</w:t>
      </w:r>
      <w:r w:rsidRPr="00B23940">
        <w:rPr>
          <w:color w:val="000000"/>
          <w:sz w:val="28"/>
          <w:szCs w:val="28"/>
        </w:rPr>
        <w:t>уб.</w:t>
      </w:r>
    </w:p>
    <w:p w:rsidR="002A65E1" w:rsidRPr="00B23940" w:rsidRDefault="002A65E1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Проведем балансовую увязку факторов:</w:t>
      </w:r>
    </w:p>
    <w:p w:rsidR="00E96E88" w:rsidRPr="00B23940" w:rsidRDefault="002A65E1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БУ = </w:t>
      </w:r>
      <w:r w:rsidRPr="00B23940">
        <w:rPr>
          <w:bCs/>
          <w:color w:val="000000"/>
          <w:sz w:val="28"/>
          <w:szCs w:val="28"/>
        </w:rPr>
        <w:t xml:space="preserve">- </w:t>
      </w:r>
      <w:r w:rsidR="002B26B0" w:rsidRPr="00B23940">
        <w:rPr>
          <w:bCs/>
          <w:color w:val="000000"/>
          <w:sz w:val="28"/>
          <w:szCs w:val="28"/>
        </w:rPr>
        <w:t>619,07</w:t>
      </w:r>
      <w:r w:rsidRPr="00B23940">
        <w:rPr>
          <w:bCs/>
          <w:color w:val="000000"/>
          <w:sz w:val="28"/>
          <w:szCs w:val="28"/>
        </w:rPr>
        <w:t>+</w:t>
      </w:r>
      <w:r w:rsidR="00C00BEB" w:rsidRPr="00B23940">
        <w:rPr>
          <w:bCs/>
          <w:color w:val="000000"/>
          <w:sz w:val="28"/>
          <w:szCs w:val="28"/>
        </w:rPr>
        <w:t xml:space="preserve"> 0 +</w:t>
      </w:r>
      <w:r w:rsidR="002B26B0" w:rsidRPr="00B23940">
        <w:rPr>
          <w:bCs/>
          <w:color w:val="000000"/>
          <w:sz w:val="28"/>
          <w:szCs w:val="28"/>
        </w:rPr>
        <w:t>(-14008,4</w:t>
      </w:r>
      <w:r w:rsidR="00C00BEB" w:rsidRPr="00B23940">
        <w:rPr>
          <w:bCs/>
          <w:color w:val="000000"/>
          <w:sz w:val="28"/>
          <w:szCs w:val="28"/>
        </w:rPr>
        <w:t>3) =</w:t>
      </w:r>
      <w:r w:rsidR="002B26B0" w:rsidRPr="00B23940">
        <w:rPr>
          <w:bCs/>
          <w:color w:val="000000"/>
          <w:sz w:val="28"/>
          <w:szCs w:val="28"/>
        </w:rPr>
        <w:t xml:space="preserve"> -14627,05</w:t>
      </w:r>
    </w:p>
    <w:p w:rsidR="002B26B0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br w:type="page"/>
      </w:r>
      <w:r w:rsidR="002B26B0" w:rsidRPr="00B23940">
        <w:rPr>
          <w:color w:val="000000"/>
          <w:sz w:val="28"/>
          <w:szCs w:val="28"/>
        </w:rPr>
        <w:t xml:space="preserve">Таблица </w:t>
      </w:r>
      <w:r w:rsidR="008C2048" w:rsidRPr="00B23940">
        <w:rPr>
          <w:color w:val="000000"/>
          <w:sz w:val="28"/>
          <w:szCs w:val="28"/>
        </w:rPr>
        <w:t>6</w:t>
      </w:r>
    </w:p>
    <w:p w:rsidR="002B26B0" w:rsidRPr="00B23940" w:rsidRDefault="002B26B0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B23940">
        <w:rPr>
          <w:b/>
          <w:color w:val="000000"/>
          <w:sz w:val="28"/>
          <w:szCs w:val="28"/>
        </w:rPr>
        <w:t>Состав фонда оплаты труда рабочих, тыс. руб.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12"/>
        <w:gridCol w:w="8"/>
        <w:gridCol w:w="1221"/>
        <w:gridCol w:w="1415"/>
        <w:gridCol w:w="1440"/>
        <w:gridCol w:w="1366"/>
      </w:tblGrid>
      <w:tr w:rsidR="002B26B0" w:rsidRPr="00B23940" w:rsidTr="00B23940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По плану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По отчету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Абсолют-ное отклонение</w:t>
            </w:r>
          </w:p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(+,-)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Темп роста (снижения), в %к плану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Отклонение от плана,</w:t>
            </w:r>
          </w:p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%</w:t>
            </w:r>
          </w:p>
        </w:tc>
      </w:tr>
      <w:tr w:rsidR="002B26B0" w:rsidRPr="00B23940" w:rsidTr="00B23940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Оплата по сдельным расценкам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15190,00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8748,00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-6442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57,6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-42,4</w:t>
            </w:r>
          </w:p>
        </w:tc>
      </w:tr>
      <w:tr w:rsidR="002B26B0" w:rsidRPr="00B23940" w:rsidTr="00B23940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Премии рабочим- сдельщикам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7595,00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4374,00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-3221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57,6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-42,4</w:t>
            </w:r>
          </w:p>
        </w:tc>
      </w:tr>
      <w:tr w:rsidR="002B26B0" w:rsidRPr="00B23940" w:rsidTr="00B23940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Повременная оплата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32890,00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31460,00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-1430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95,6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-4,3</w:t>
            </w:r>
          </w:p>
        </w:tc>
      </w:tr>
      <w:tr w:rsidR="002B26B0" w:rsidRPr="00B23940" w:rsidTr="00B23940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Премии рабочим-повременщикам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16445,00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15730,00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-715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95,6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-4,3</w:t>
            </w:r>
          </w:p>
        </w:tc>
      </w:tr>
      <w:tr w:rsidR="002B26B0" w:rsidRPr="00B23940" w:rsidTr="00B23940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Доплата за работу</w:t>
            </w:r>
          </w:p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в сверхурочное время</w:t>
            </w:r>
          </w:p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в связи с отклонениями от нормальных условий работы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</w:p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920</w:t>
            </w:r>
          </w:p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___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</w:p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940</w:t>
            </w:r>
          </w:p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590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</w:p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20</w:t>
            </w:r>
          </w:p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590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</w:p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102,2</w:t>
            </w:r>
          </w:p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590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</w:p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2,2</w:t>
            </w:r>
          </w:p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590</w:t>
            </w:r>
          </w:p>
        </w:tc>
      </w:tr>
      <w:tr w:rsidR="002B26B0" w:rsidRPr="00B23940" w:rsidTr="00B23940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Оплата простоев</w:t>
            </w: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120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79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-41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65,8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-34,2</w:t>
            </w:r>
          </w:p>
        </w:tc>
      </w:tr>
      <w:tr w:rsidR="002B26B0" w:rsidRPr="00B23940" w:rsidTr="00B23940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Оплата очередных отпусков</w:t>
            </w: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6556,36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5482,91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-1073,45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83,6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-16,4</w:t>
            </w:r>
          </w:p>
        </w:tc>
      </w:tr>
      <w:tr w:rsidR="002B26B0" w:rsidRPr="00B23940" w:rsidTr="00B23940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Прочие виды оплаты</w:t>
            </w: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76,32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58,27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-18,05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76,3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-23,7</w:t>
            </w:r>
          </w:p>
        </w:tc>
      </w:tr>
      <w:tr w:rsidR="002B26B0" w:rsidRPr="00B23940" w:rsidTr="00B23940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ИТОГО</w:t>
            </w: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79792,68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67462,18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-1233</w:t>
            </w:r>
            <w:r w:rsidR="006463AE" w:rsidRPr="00B23940">
              <w:rPr>
                <w:color w:val="000000"/>
                <w:sz w:val="20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84,5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B26B0" w:rsidRPr="00B23940" w:rsidRDefault="002B26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-15,5</w:t>
            </w:r>
          </w:p>
        </w:tc>
      </w:tr>
    </w:tbl>
    <w:p w:rsidR="002B26B0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</w:rPr>
      </w:pPr>
    </w:p>
    <w:p w:rsidR="00E96E88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При анализе общего фонда оплаты труда выявляют экономию или перерасход по общей сумме.</w:t>
      </w:r>
    </w:p>
    <w:p w:rsidR="002B26B0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В зависимости от объема выпуска продукции затраты делятся на условно переменные и условно постоянные. В данном случае к условно переменным затратам относятся:</w:t>
      </w:r>
    </w:p>
    <w:p w:rsidR="002B26B0" w:rsidRPr="00B23940" w:rsidRDefault="002B26B0" w:rsidP="00B23940">
      <w:pPr>
        <w:numPr>
          <w:ilvl w:val="0"/>
          <w:numId w:val="18"/>
        </w:numPr>
        <w:shd w:val="clear" w:color="000000" w:fill="FFFFFF"/>
        <w:tabs>
          <w:tab w:val="left" w:pos="720"/>
          <w:tab w:val="left" w:pos="832"/>
          <w:tab w:val="left" w:pos="1080"/>
        </w:tabs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оплата по сдельным расценкам;</w:t>
      </w:r>
    </w:p>
    <w:p w:rsidR="002B26B0" w:rsidRPr="00B23940" w:rsidRDefault="002B26B0" w:rsidP="00B23940">
      <w:pPr>
        <w:numPr>
          <w:ilvl w:val="0"/>
          <w:numId w:val="18"/>
        </w:numPr>
        <w:shd w:val="clear" w:color="000000" w:fill="FFFFFF"/>
        <w:tabs>
          <w:tab w:val="left" w:pos="720"/>
          <w:tab w:val="left" w:pos="832"/>
          <w:tab w:val="left" w:pos="1080"/>
        </w:tabs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премии сдельщикам;</w:t>
      </w:r>
    </w:p>
    <w:p w:rsidR="002B26B0" w:rsidRPr="00B23940" w:rsidRDefault="002B26B0" w:rsidP="00B23940">
      <w:pPr>
        <w:numPr>
          <w:ilvl w:val="0"/>
          <w:numId w:val="18"/>
        </w:numPr>
        <w:shd w:val="clear" w:color="000000" w:fill="FFFFFF"/>
        <w:tabs>
          <w:tab w:val="left" w:pos="720"/>
          <w:tab w:val="left" w:pos="832"/>
          <w:tab w:val="left" w:pos="1080"/>
        </w:tabs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премии повременщикам;</w:t>
      </w:r>
    </w:p>
    <w:p w:rsidR="002B26B0" w:rsidRPr="00B23940" w:rsidRDefault="002B26B0" w:rsidP="00B23940">
      <w:pPr>
        <w:numPr>
          <w:ilvl w:val="0"/>
          <w:numId w:val="18"/>
        </w:numPr>
        <w:shd w:val="clear" w:color="000000" w:fill="FFFFFF"/>
        <w:tabs>
          <w:tab w:val="left" w:pos="720"/>
          <w:tab w:val="left" w:pos="832"/>
          <w:tab w:val="left" w:pos="1080"/>
        </w:tabs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оплата очередных отпусков.</w:t>
      </w:r>
    </w:p>
    <w:p w:rsidR="002B26B0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Условно постоянными затратами являются:</w:t>
      </w:r>
    </w:p>
    <w:p w:rsidR="002B26B0" w:rsidRPr="00B23940" w:rsidRDefault="002B26B0" w:rsidP="00B23940">
      <w:pPr>
        <w:numPr>
          <w:ilvl w:val="0"/>
          <w:numId w:val="16"/>
        </w:numPr>
        <w:shd w:val="clear" w:color="000000" w:fill="FFFFFF"/>
        <w:tabs>
          <w:tab w:val="left" w:pos="720"/>
          <w:tab w:val="left" w:pos="1080"/>
        </w:tabs>
        <w:suppressAutoHyphens/>
        <w:autoSpaceDE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Повременная оплата по тарифным ставкам.</w:t>
      </w:r>
    </w:p>
    <w:p w:rsidR="002B26B0" w:rsidRPr="00B23940" w:rsidRDefault="002B26B0" w:rsidP="00B23940">
      <w:pPr>
        <w:numPr>
          <w:ilvl w:val="0"/>
          <w:numId w:val="16"/>
        </w:numPr>
        <w:shd w:val="clear" w:color="000000" w:fill="FFFFFF"/>
        <w:tabs>
          <w:tab w:val="left" w:pos="720"/>
          <w:tab w:val="left" w:pos="1080"/>
        </w:tabs>
        <w:suppressAutoHyphens/>
        <w:autoSpaceDE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Доплата за работу в сверхурочное время.</w:t>
      </w:r>
    </w:p>
    <w:p w:rsidR="002B26B0" w:rsidRPr="00B23940" w:rsidRDefault="002B26B0" w:rsidP="00B23940">
      <w:pPr>
        <w:numPr>
          <w:ilvl w:val="0"/>
          <w:numId w:val="16"/>
        </w:numPr>
        <w:shd w:val="clear" w:color="000000" w:fill="FFFFFF"/>
        <w:tabs>
          <w:tab w:val="left" w:pos="720"/>
          <w:tab w:val="left" w:pos="1080"/>
        </w:tabs>
        <w:suppressAutoHyphens/>
        <w:autoSpaceDE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Доплата за работу в связи с отклонениями от нормальных условий труда.</w:t>
      </w:r>
    </w:p>
    <w:p w:rsidR="002B26B0" w:rsidRPr="00B23940" w:rsidRDefault="002B26B0" w:rsidP="00B23940">
      <w:pPr>
        <w:numPr>
          <w:ilvl w:val="0"/>
          <w:numId w:val="16"/>
        </w:numPr>
        <w:shd w:val="clear" w:color="000000" w:fill="FFFFFF"/>
        <w:tabs>
          <w:tab w:val="left" w:pos="720"/>
          <w:tab w:val="left" w:pos="1080"/>
        </w:tabs>
        <w:suppressAutoHyphens/>
        <w:autoSpaceDE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Оплата простоев.</w:t>
      </w:r>
    </w:p>
    <w:p w:rsidR="0073747D" w:rsidRPr="00B23940" w:rsidRDefault="002B26B0" w:rsidP="00B23940">
      <w:pPr>
        <w:numPr>
          <w:ilvl w:val="0"/>
          <w:numId w:val="16"/>
        </w:numPr>
        <w:shd w:val="clear" w:color="000000" w:fill="FFFFFF"/>
        <w:tabs>
          <w:tab w:val="left" w:pos="720"/>
          <w:tab w:val="left" w:pos="1080"/>
        </w:tabs>
        <w:suppressAutoHyphens/>
        <w:autoSpaceDE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Прочие виды оплаты труда.</w:t>
      </w:r>
    </w:p>
    <w:p w:rsidR="002B26B0" w:rsidRPr="00B23940" w:rsidRDefault="0073747D" w:rsidP="00B23940">
      <w:pPr>
        <w:shd w:val="clear" w:color="000000" w:fill="FFFFFF"/>
        <w:tabs>
          <w:tab w:val="left" w:pos="720"/>
          <w:tab w:val="left" w:pos="1080"/>
        </w:tabs>
        <w:suppressAutoHyphens/>
        <w:autoSpaceDE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Определим</w:t>
      </w:r>
      <w:r w:rsidR="002B26B0" w:rsidRPr="00B23940">
        <w:rPr>
          <w:bCs/>
          <w:color w:val="000000"/>
          <w:sz w:val="28"/>
          <w:szCs w:val="28"/>
        </w:rPr>
        <w:t xml:space="preserve"> абсолютное отклонение от плана фонда оплаты труда: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2B26B0" w:rsidRPr="00B23940" w:rsidRDefault="002B26B0" w:rsidP="00B23940">
      <w:pPr>
        <w:shd w:val="clear" w:color="000000" w:fill="FFFFFF"/>
        <w:suppressAutoHyphens/>
        <w:spacing w:line="360" w:lineRule="auto"/>
        <w:jc w:val="center"/>
        <w:rPr>
          <w:bCs/>
          <w:color w:val="000000"/>
          <w:sz w:val="28"/>
          <w:szCs w:val="28"/>
          <w:lang w:val="uk-UA"/>
        </w:rPr>
      </w:pPr>
      <w:r w:rsidRPr="00B23940">
        <w:rPr>
          <w:bCs/>
          <w:color w:val="000000"/>
          <w:sz w:val="28"/>
          <w:szCs w:val="28"/>
          <w:lang w:val="uk-UA"/>
        </w:rPr>
        <w:t>∆ФЗПабс = ФЗП ° - ФЗП пл, где</w:t>
      </w:r>
    </w:p>
    <w:p w:rsidR="00D5126C" w:rsidRPr="00B23940" w:rsidRDefault="00D5126C" w:rsidP="00B23940">
      <w:pPr>
        <w:shd w:val="clear" w:color="000000" w:fill="FFFFFF"/>
        <w:tabs>
          <w:tab w:val="left" w:pos="7582"/>
        </w:tabs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2B26B0" w:rsidRPr="00B23940" w:rsidRDefault="002B26B0" w:rsidP="00B23940">
      <w:pPr>
        <w:shd w:val="clear" w:color="000000" w:fill="FFFFFF"/>
        <w:tabs>
          <w:tab w:val="left" w:pos="7582"/>
        </w:tabs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∆ФЗПабс - абсолютное отклонение по фонду зарплаты;</w:t>
      </w:r>
    </w:p>
    <w:p w:rsidR="002B26B0" w:rsidRPr="00B23940" w:rsidRDefault="002B26B0" w:rsidP="00B23940">
      <w:pPr>
        <w:shd w:val="clear" w:color="000000" w:fill="FFFFFF"/>
        <w:tabs>
          <w:tab w:val="left" w:pos="8032"/>
        </w:tabs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ФЗП ° -</w:t>
      </w:r>
      <w:r w:rsidR="0073747D" w:rsidRPr="00B23940">
        <w:rPr>
          <w:bCs/>
          <w:color w:val="000000"/>
          <w:sz w:val="28"/>
          <w:szCs w:val="28"/>
        </w:rPr>
        <w:t xml:space="preserve"> </w:t>
      </w:r>
      <w:r w:rsidRPr="00B23940">
        <w:rPr>
          <w:bCs/>
          <w:color w:val="000000"/>
          <w:sz w:val="28"/>
          <w:szCs w:val="28"/>
        </w:rPr>
        <w:t>фонд оплаты труда рабочих по отчету;</w:t>
      </w:r>
    </w:p>
    <w:p w:rsidR="00E96E88" w:rsidRPr="00B23940" w:rsidRDefault="002B26B0" w:rsidP="00B23940">
      <w:pPr>
        <w:shd w:val="clear" w:color="000000" w:fill="FFFFFF"/>
        <w:tabs>
          <w:tab w:val="left" w:pos="8032"/>
        </w:tabs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ФЗП пл - фонд оплаты труда рабочих по плану.</w:t>
      </w:r>
    </w:p>
    <w:p w:rsidR="00E96E88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∆ФЗП =</w:t>
      </w:r>
      <w:r w:rsidR="0073747D" w:rsidRPr="00B23940">
        <w:rPr>
          <w:color w:val="000000"/>
          <w:sz w:val="28"/>
          <w:szCs w:val="28"/>
        </w:rPr>
        <w:t>67462,18-</w:t>
      </w:r>
      <w:r w:rsidRPr="00B23940">
        <w:rPr>
          <w:bCs/>
          <w:color w:val="000000"/>
          <w:sz w:val="28"/>
          <w:szCs w:val="28"/>
        </w:rPr>
        <w:t xml:space="preserve"> </w:t>
      </w:r>
      <w:r w:rsidR="0073747D" w:rsidRPr="00B23940">
        <w:rPr>
          <w:color w:val="000000"/>
          <w:sz w:val="28"/>
          <w:szCs w:val="28"/>
        </w:rPr>
        <w:t xml:space="preserve">79792,68 </w:t>
      </w:r>
      <w:r w:rsidR="006463AE" w:rsidRPr="00B23940">
        <w:rPr>
          <w:bCs/>
          <w:color w:val="000000"/>
          <w:sz w:val="28"/>
          <w:szCs w:val="28"/>
        </w:rPr>
        <w:t>= -12331</w:t>
      </w:r>
      <w:r w:rsidR="0073747D" w:rsidRPr="00B23940">
        <w:rPr>
          <w:bCs/>
          <w:color w:val="000000"/>
          <w:sz w:val="28"/>
          <w:szCs w:val="28"/>
        </w:rPr>
        <w:t xml:space="preserve"> тыс. </w:t>
      </w:r>
      <w:r w:rsidRPr="00B23940">
        <w:rPr>
          <w:bCs/>
          <w:color w:val="000000"/>
          <w:sz w:val="28"/>
          <w:szCs w:val="28"/>
        </w:rPr>
        <w:t>руб.</w:t>
      </w:r>
    </w:p>
    <w:p w:rsidR="002B26B0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Таким образом, в отчетном году на предприятии имеет место экономия денежных средств по фонду оплаты труда в сумме</w:t>
      </w:r>
      <w:r w:rsidR="006463AE" w:rsidRPr="00B23940">
        <w:rPr>
          <w:bCs/>
          <w:color w:val="000000"/>
          <w:sz w:val="28"/>
          <w:szCs w:val="28"/>
        </w:rPr>
        <w:t xml:space="preserve"> 12331</w:t>
      </w:r>
      <w:r w:rsidRPr="00B23940">
        <w:rPr>
          <w:bCs/>
          <w:color w:val="000000"/>
          <w:sz w:val="28"/>
          <w:szCs w:val="28"/>
        </w:rPr>
        <w:t xml:space="preserve"> </w:t>
      </w:r>
      <w:r w:rsidR="0073747D" w:rsidRPr="00B23940">
        <w:rPr>
          <w:bCs/>
          <w:color w:val="000000"/>
          <w:sz w:val="28"/>
          <w:szCs w:val="28"/>
        </w:rPr>
        <w:t>тыс</w:t>
      </w:r>
      <w:r w:rsidR="007377BD" w:rsidRPr="00B23940">
        <w:rPr>
          <w:bCs/>
          <w:color w:val="000000"/>
          <w:sz w:val="28"/>
          <w:szCs w:val="28"/>
        </w:rPr>
        <w:t>. р</w:t>
      </w:r>
      <w:r w:rsidRPr="00B23940">
        <w:rPr>
          <w:bCs/>
          <w:color w:val="000000"/>
          <w:sz w:val="28"/>
          <w:szCs w:val="28"/>
        </w:rPr>
        <w:t>уб.</w:t>
      </w:r>
    </w:p>
    <w:p w:rsidR="002B26B0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На данное отклонение оказывает влияние два фактора:</w:t>
      </w:r>
    </w:p>
    <w:p w:rsidR="002B26B0" w:rsidRPr="00B23940" w:rsidRDefault="002B26B0" w:rsidP="00B23940">
      <w:pPr>
        <w:numPr>
          <w:ilvl w:val="0"/>
          <w:numId w:val="17"/>
        </w:numPr>
        <w:shd w:val="clear" w:color="000000" w:fill="FFFFFF"/>
        <w:tabs>
          <w:tab w:val="clear" w:pos="1905"/>
          <w:tab w:val="left" w:pos="1080"/>
        </w:tabs>
        <w:suppressAutoHyphens/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Среднесписочная численность рабочих:</w:t>
      </w:r>
    </w:p>
    <w:p w:rsidR="00D5126C" w:rsidRPr="00B23940" w:rsidRDefault="00D5126C" w:rsidP="00B23940">
      <w:pPr>
        <w:shd w:val="clear" w:color="000000" w:fill="FFFFFF"/>
        <w:tabs>
          <w:tab w:val="left" w:pos="1901"/>
        </w:tabs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2B26B0" w:rsidRPr="00B23940" w:rsidRDefault="002B26B0" w:rsidP="00B23940">
      <w:pPr>
        <w:shd w:val="clear" w:color="000000" w:fill="FFFFFF"/>
        <w:tabs>
          <w:tab w:val="left" w:pos="1901"/>
        </w:tabs>
        <w:suppressAutoHyphens/>
        <w:spacing w:line="360" w:lineRule="auto"/>
        <w:jc w:val="center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∆ФЗП= ∆ССЧ</w:t>
      </w:r>
      <w:r w:rsidR="003F619C" w:rsidRPr="00B23940">
        <w:rPr>
          <w:bCs/>
          <w:color w:val="000000"/>
          <w:sz w:val="28"/>
          <w:szCs w:val="28"/>
        </w:rPr>
        <w:t xml:space="preserve"> *</w:t>
      </w:r>
      <w:r w:rsidRPr="00B23940">
        <w:rPr>
          <w:bCs/>
          <w:color w:val="000000"/>
          <w:sz w:val="28"/>
          <w:szCs w:val="28"/>
        </w:rPr>
        <w:t xml:space="preserve"> ЗПг пл , где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E96E88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ЗПг пл - средняя годовая заработная плата рабочих по плану.</w:t>
      </w:r>
    </w:p>
    <w:p w:rsidR="00E96E88" w:rsidRPr="00B23940" w:rsidRDefault="0073747D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∆ФЗП = (420-470)*</w:t>
      </w:r>
      <w:r w:rsidRPr="00B23940">
        <w:rPr>
          <w:color w:val="000000"/>
          <w:sz w:val="28"/>
        </w:rPr>
        <w:t xml:space="preserve"> </w:t>
      </w:r>
      <w:r w:rsidRPr="00B23940">
        <w:rPr>
          <w:color w:val="000000"/>
          <w:sz w:val="28"/>
          <w:szCs w:val="28"/>
        </w:rPr>
        <w:t>79792,68/</w:t>
      </w:r>
      <w:r w:rsidR="006463AE" w:rsidRPr="00B23940">
        <w:rPr>
          <w:color w:val="000000"/>
          <w:sz w:val="28"/>
          <w:szCs w:val="28"/>
        </w:rPr>
        <w:t>470 = -8488</w:t>
      </w:r>
      <w:r w:rsidR="003F619C" w:rsidRPr="00B23940">
        <w:rPr>
          <w:color w:val="000000"/>
          <w:sz w:val="28"/>
          <w:szCs w:val="28"/>
        </w:rPr>
        <w:t xml:space="preserve"> тыс. руб.</w:t>
      </w:r>
    </w:p>
    <w:p w:rsidR="002B26B0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 xml:space="preserve">Так как среднесписочная численность рабочих уменьшилась на </w:t>
      </w:r>
      <w:r w:rsidR="003F619C" w:rsidRPr="00B23940">
        <w:rPr>
          <w:bCs/>
          <w:color w:val="000000"/>
          <w:sz w:val="28"/>
          <w:szCs w:val="28"/>
        </w:rPr>
        <w:t>50 человек,</w:t>
      </w:r>
      <w:r w:rsidRPr="00B23940">
        <w:rPr>
          <w:bCs/>
          <w:color w:val="000000"/>
          <w:sz w:val="28"/>
          <w:szCs w:val="28"/>
        </w:rPr>
        <w:t xml:space="preserve"> </w:t>
      </w:r>
      <w:r w:rsidR="003F619C" w:rsidRPr="00B23940">
        <w:rPr>
          <w:bCs/>
          <w:color w:val="000000"/>
          <w:sz w:val="28"/>
          <w:szCs w:val="28"/>
        </w:rPr>
        <w:t>это привело к уменьшению фонда</w:t>
      </w:r>
      <w:r w:rsidR="00E96E88" w:rsidRPr="00B23940">
        <w:rPr>
          <w:bCs/>
          <w:color w:val="000000"/>
          <w:sz w:val="28"/>
          <w:szCs w:val="28"/>
        </w:rPr>
        <w:t xml:space="preserve"> </w:t>
      </w:r>
      <w:r w:rsidRPr="00B23940">
        <w:rPr>
          <w:bCs/>
          <w:color w:val="000000"/>
          <w:sz w:val="28"/>
          <w:szCs w:val="28"/>
        </w:rPr>
        <w:t xml:space="preserve">оплаты труда на </w:t>
      </w:r>
      <w:r w:rsidR="003F619C" w:rsidRPr="00B23940">
        <w:rPr>
          <w:color w:val="000000"/>
          <w:sz w:val="28"/>
          <w:szCs w:val="28"/>
        </w:rPr>
        <w:t xml:space="preserve">8488,58 тыс. </w:t>
      </w:r>
      <w:r w:rsidRPr="00B23940">
        <w:rPr>
          <w:bCs/>
          <w:color w:val="000000"/>
          <w:sz w:val="28"/>
          <w:szCs w:val="28"/>
        </w:rPr>
        <w:t>руб.</w:t>
      </w:r>
    </w:p>
    <w:p w:rsidR="00E96E88" w:rsidRPr="00B23940" w:rsidRDefault="002B26B0" w:rsidP="00B23940">
      <w:pPr>
        <w:shd w:val="clear" w:color="000000" w:fill="FFFFFF"/>
        <w:tabs>
          <w:tab w:val="left" w:pos="1080"/>
        </w:tabs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2.Среднегодовая зарплата одного рабочего:</w:t>
      </w:r>
    </w:p>
    <w:p w:rsidR="00D5126C" w:rsidRPr="00B23940" w:rsidRDefault="00D5126C" w:rsidP="00B23940">
      <w:pPr>
        <w:shd w:val="clear" w:color="000000" w:fill="FFFFFF"/>
        <w:tabs>
          <w:tab w:val="left" w:pos="1901"/>
        </w:tabs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E96E88" w:rsidRPr="00B23940" w:rsidRDefault="002B26B0" w:rsidP="00B23940">
      <w:pPr>
        <w:shd w:val="clear" w:color="000000" w:fill="FFFFFF"/>
        <w:tabs>
          <w:tab w:val="left" w:pos="1901"/>
        </w:tabs>
        <w:suppressAutoHyphens/>
        <w:spacing w:line="360" w:lineRule="auto"/>
        <w:jc w:val="center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∆ФЗП= ∆ЗПг* ССЧ°,</w:t>
      </w:r>
    </w:p>
    <w:p w:rsidR="00D5126C" w:rsidRPr="00B23940" w:rsidRDefault="00D5126C" w:rsidP="00B23940">
      <w:pPr>
        <w:shd w:val="clear" w:color="000000" w:fill="FFFFFF"/>
        <w:tabs>
          <w:tab w:val="left" w:pos="1901"/>
        </w:tabs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2B26B0" w:rsidRPr="00B23940" w:rsidRDefault="003F619C" w:rsidP="00B23940">
      <w:pPr>
        <w:shd w:val="clear" w:color="000000" w:fill="FFFFFF"/>
        <w:tabs>
          <w:tab w:val="left" w:pos="1901"/>
        </w:tabs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г</w:t>
      </w:r>
      <w:r w:rsidR="002B26B0" w:rsidRPr="00B23940">
        <w:rPr>
          <w:bCs/>
          <w:color w:val="000000"/>
          <w:sz w:val="28"/>
          <w:szCs w:val="28"/>
        </w:rPr>
        <w:t>де</w:t>
      </w:r>
      <w:r w:rsidRPr="00B23940">
        <w:rPr>
          <w:bCs/>
          <w:color w:val="000000"/>
          <w:sz w:val="28"/>
          <w:szCs w:val="28"/>
        </w:rPr>
        <w:t xml:space="preserve"> </w:t>
      </w:r>
      <w:r w:rsidR="002B26B0" w:rsidRPr="00B23940">
        <w:rPr>
          <w:bCs/>
          <w:color w:val="000000"/>
          <w:sz w:val="28"/>
          <w:szCs w:val="28"/>
        </w:rPr>
        <w:t>∆ЗП г - изменение средней годовой заработной платы рабочих.</w:t>
      </w:r>
    </w:p>
    <w:p w:rsidR="00E96E88" w:rsidRPr="00B23940" w:rsidRDefault="006B2B56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∆ФЗП =</w:t>
      </w:r>
      <w:r w:rsidR="000C5270" w:rsidRPr="00B23940">
        <w:rPr>
          <w:bCs/>
          <w:color w:val="000000"/>
          <w:sz w:val="28"/>
          <w:szCs w:val="28"/>
        </w:rPr>
        <w:t xml:space="preserve"> </w:t>
      </w:r>
      <w:r w:rsidRPr="00B23940">
        <w:rPr>
          <w:bCs/>
          <w:color w:val="000000"/>
          <w:sz w:val="28"/>
          <w:szCs w:val="28"/>
        </w:rPr>
        <w:t>(</w:t>
      </w:r>
      <w:r w:rsidR="000C5270" w:rsidRPr="00B23940">
        <w:rPr>
          <w:color w:val="000000"/>
          <w:sz w:val="28"/>
          <w:szCs w:val="28"/>
        </w:rPr>
        <w:t>67462,18 : 420 -</w:t>
      </w:r>
      <w:r w:rsidR="007377BD" w:rsidRPr="00B23940">
        <w:rPr>
          <w:color w:val="000000"/>
          <w:sz w:val="28"/>
          <w:szCs w:val="28"/>
        </w:rPr>
        <w:t>79792,68 : 470)*420 = 160,62-169,77 = -9,15*420 = -3843 тыс. руб.</w:t>
      </w:r>
    </w:p>
    <w:p w:rsidR="00E96E88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 xml:space="preserve">Так как среднегодовая заработная плата рабочих уменьшилась на </w:t>
      </w:r>
      <w:r w:rsidR="007377BD" w:rsidRPr="00B23940">
        <w:rPr>
          <w:bCs/>
          <w:color w:val="000000"/>
          <w:sz w:val="28"/>
          <w:szCs w:val="28"/>
        </w:rPr>
        <w:t>9,15 тыс.</w:t>
      </w:r>
      <w:r w:rsidRPr="00B23940">
        <w:rPr>
          <w:bCs/>
          <w:color w:val="000000"/>
          <w:sz w:val="28"/>
          <w:szCs w:val="28"/>
        </w:rPr>
        <w:t xml:space="preserve"> руб., то наблюдается экономия по фонду оплаты труда в размере </w:t>
      </w:r>
      <w:r w:rsidR="007377BD" w:rsidRPr="00B23940">
        <w:rPr>
          <w:color w:val="000000"/>
          <w:sz w:val="28"/>
          <w:szCs w:val="28"/>
        </w:rPr>
        <w:t>3843 тыс.</w:t>
      </w:r>
      <w:r w:rsidR="007377BD" w:rsidRPr="00B23940">
        <w:rPr>
          <w:bCs/>
          <w:color w:val="000000"/>
          <w:sz w:val="28"/>
          <w:szCs w:val="28"/>
        </w:rPr>
        <w:t xml:space="preserve"> </w:t>
      </w:r>
      <w:r w:rsidRPr="00B23940">
        <w:rPr>
          <w:bCs/>
          <w:color w:val="000000"/>
          <w:sz w:val="28"/>
          <w:szCs w:val="28"/>
        </w:rPr>
        <w:t>руб.</w:t>
      </w:r>
    </w:p>
    <w:p w:rsidR="007377BD" w:rsidRPr="00B23940" w:rsidRDefault="007377BD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БУ = (</w:t>
      </w:r>
      <w:r w:rsidR="006463AE" w:rsidRPr="00B23940">
        <w:rPr>
          <w:color w:val="000000"/>
          <w:sz w:val="28"/>
          <w:szCs w:val="28"/>
        </w:rPr>
        <w:t>-8488</w:t>
      </w:r>
      <w:r w:rsidRPr="00B23940">
        <w:rPr>
          <w:color w:val="000000"/>
          <w:sz w:val="28"/>
          <w:szCs w:val="28"/>
        </w:rPr>
        <w:t xml:space="preserve">) + </w:t>
      </w:r>
      <w:r w:rsidR="006463AE" w:rsidRPr="00B23940">
        <w:rPr>
          <w:color w:val="000000"/>
          <w:sz w:val="28"/>
          <w:szCs w:val="28"/>
        </w:rPr>
        <w:t>(-3843) = 12331 тыс. руб.</w:t>
      </w:r>
    </w:p>
    <w:p w:rsidR="00E96E88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Относительное отклонение от плана фонда оплаты труда рассчитывается как разность между фактически начисленной суммой зарплаты и плановым фондом, скорректированным на коэффициент выполнения плана по производству продукции.</w:t>
      </w:r>
    </w:p>
    <w:p w:rsidR="002B26B0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 xml:space="preserve">Процент </w:t>
      </w:r>
      <w:r w:rsidR="00CE4579" w:rsidRPr="00B23940">
        <w:rPr>
          <w:bCs/>
          <w:color w:val="000000"/>
          <w:sz w:val="28"/>
          <w:szCs w:val="28"/>
        </w:rPr>
        <w:t>не</w:t>
      </w:r>
      <w:r w:rsidRPr="00B23940">
        <w:rPr>
          <w:bCs/>
          <w:color w:val="000000"/>
          <w:sz w:val="28"/>
          <w:szCs w:val="28"/>
        </w:rPr>
        <w:t xml:space="preserve">выполнения плана по производству продукции составляет </w:t>
      </w:r>
      <w:r w:rsidR="00190D6A" w:rsidRPr="00B23940">
        <w:rPr>
          <w:bCs/>
          <w:color w:val="000000"/>
          <w:sz w:val="28"/>
          <w:szCs w:val="28"/>
        </w:rPr>
        <w:t>40,49%</w:t>
      </w:r>
      <w:r w:rsidRPr="00B23940">
        <w:rPr>
          <w:bCs/>
          <w:color w:val="000000"/>
          <w:sz w:val="28"/>
          <w:szCs w:val="28"/>
        </w:rPr>
        <w:t xml:space="preserve"> </w:t>
      </w:r>
      <w:r w:rsidR="00190D6A" w:rsidRPr="00B23940">
        <w:rPr>
          <w:bCs/>
          <w:color w:val="000000"/>
          <w:sz w:val="28"/>
          <w:szCs w:val="28"/>
        </w:rPr>
        <w:t>(</w:t>
      </w:r>
      <w:r w:rsidRPr="00B23940">
        <w:rPr>
          <w:bCs/>
          <w:color w:val="000000"/>
          <w:sz w:val="28"/>
          <w:szCs w:val="28"/>
        </w:rPr>
        <w:t>(</w:t>
      </w:r>
      <w:r w:rsidR="00190D6A" w:rsidRPr="00B23940">
        <w:rPr>
          <w:bCs/>
          <w:color w:val="000000"/>
          <w:sz w:val="28"/>
          <w:szCs w:val="28"/>
        </w:rPr>
        <w:t>29160 : 49000*</w:t>
      </w:r>
      <w:r w:rsidRPr="00B23940">
        <w:rPr>
          <w:bCs/>
          <w:color w:val="000000"/>
          <w:sz w:val="28"/>
          <w:szCs w:val="28"/>
        </w:rPr>
        <w:t xml:space="preserve"> 100 %)</w:t>
      </w:r>
      <w:r w:rsidR="00053332" w:rsidRPr="00B23940">
        <w:rPr>
          <w:bCs/>
          <w:color w:val="000000"/>
          <w:sz w:val="28"/>
          <w:szCs w:val="28"/>
        </w:rPr>
        <w:t xml:space="preserve"> </w:t>
      </w:r>
      <w:r w:rsidR="00190D6A" w:rsidRPr="00B23940">
        <w:rPr>
          <w:bCs/>
          <w:color w:val="000000"/>
          <w:sz w:val="28"/>
          <w:szCs w:val="28"/>
        </w:rPr>
        <w:t>-</w:t>
      </w:r>
      <w:r w:rsidR="00053332" w:rsidRPr="00B23940">
        <w:rPr>
          <w:bCs/>
          <w:color w:val="000000"/>
          <w:sz w:val="28"/>
          <w:szCs w:val="28"/>
        </w:rPr>
        <w:t xml:space="preserve"> </w:t>
      </w:r>
      <w:r w:rsidR="00190D6A" w:rsidRPr="00B23940">
        <w:rPr>
          <w:bCs/>
          <w:color w:val="000000"/>
          <w:sz w:val="28"/>
          <w:szCs w:val="28"/>
        </w:rPr>
        <w:t>100%)</w:t>
      </w:r>
      <w:r w:rsidRPr="00B23940">
        <w:rPr>
          <w:bCs/>
          <w:color w:val="000000"/>
          <w:sz w:val="28"/>
          <w:szCs w:val="28"/>
        </w:rPr>
        <w:t>. Однако при этом учитывается, что корректируется только переменная часть фонда заработной платы, которая изменяется пропорционально объему производства продукции. Постоянная часть оплаты труда не изменяется при увеличении или спаде производства: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2B26B0" w:rsidRPr="00B23940" w:rsidRDefault="002B26B0" w:rsidP="00B23940">
      <w:pPr>
        <w:shd w:val="clear" w:color="000000" w:fill="FFFFFF"/>
        <w:suppressAutoHyphens/>
        <w:spacing w:line="360" w:lineRule="auto"/>
        <w:jc w:val="center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 xml:space="preserve">∆ФЗПотн = ФЗП0-ФЗПск=ФЗП°-(ФЗПперпл </w:t>
      </w:r>
      <w:r w:rsidR="00190D6A" w:rsidRPr="00B23940">
        <w:rPr>
          <w:bCs/>
          <w:color w:val="000000"/>
          <w:sz w:val="28"/>
          <w:szCs w:val="28"/>
        </w:rPr>
        <w:t>*</w:t>
      </w:r>
      <w:r w:rsidRPr="00B23940">
        <w:rPr>
          <w:bCs/>
          <w:color w:val="000000"/>
          <w:sz w:val="28"/>
          <w:szCs w:val="28"/>
        </w:rPr>
        <w:t xml:space="preserve"> Квп+</w:t>
      </w:r>
      <w:r w:rsidR="00190D6A" w:rsidRPr="00B23940">
        <w:rPr>
          <w:bCs/>
          <w:color w:val="000000"/>
          <w:sz w:val="28"/>
          <w:szCs w:val="28"/>
        </w:rPr>
        <w:t xml:space="preserve"> </w:t>
      </w:r>
      <w:r w:rsidRPr="00B23940">
        <w:rPr>
          <w:bCs/>
          <w:color w:val="000000"/>
          <w:sz w:val="28"/>
          <w:szCs w:val="28"/>
        </w:rPr>
        <w:t>ФЗПпхгпл), где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E96E88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∆ФЗП от - относительное отклонение по фонду заработной платы;</w:t>
      </w:r>
    </w:p>
    <w:p w:rsidR="002B26B0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ФЗП ° - фонд заработной платы отчетный;</w:t>
      </w:r>
    </w:p>
    <w:p w:rsidR="00E96E88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ФЗПск - фонд заработной платы, скорректированный на коэффициент выполнения плана по выпуску продукции;</w:t>
      </w:r>
    </w:p>
    <w:p w:rsidR="00E96E88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ФЗПперпл - переменная сумма планового фонда заработной платы;</w:t>
      </w:r>
    </w:p>
    <w:p w:rsidR="00E96E88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ФЗПпостпл - постоянная сумма планового фонда заработной платы;</w:t>
      </w:r>
    </w:p>
    <w:p w:rsidR="0063547F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К вп - коэффициент выполнения плана по выпуску продукции.</w:t>
      </w:r>
    </w:p>
    <w:p w:rsidR="00021350" w:rsidRPr="00B23940" w:rsidRDefault="00021350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∆ФЗП отн</w:t>
      </w:r>
      <w:r w:rsidR="00053332" w:rsidRPr="00B23940">
        <w:rPr>
          <w:bCs/>
          <w:color w:val="000000"/>
          <w:sz w:val="28"/>
          <w:szCs w:val="28"/>
        </w:rPr>
        <w:t xml:space="preserve"> = </w:t>
      </w:r>
      <w:r w:rsidR="00053332" w:rsidRPr="00B23940">
        <w:rPr>
          <w:color w:val="000000"/>
          <w:sz w:val="28"/>
          <w:szCs w:val="28"/>
        </w:rPr>
        <w:t>67462,18 – [(</w:t>
      </w:r>
      <w:r w:rsidR="00FA473C" w:rsidRPr="00B23940">
        <w:rPr>
          <w:color w:val="000000"/>
          <w:sz w:val="28"/>
          <w:szCs w:val="28"/>
        </w:rPr>
        <w:t>15190,00+7595,00+16445,00+6556,36)*</w:t>
      </w:r>
      <w:r w:rsidRPr="00B23940">
        <w:rPr>
          <w:color w:val="000000"/>
          <w:sz w:val="28"/>
          <w:szCs w:val="28"/>
        </w:rPr>
        <w:t>0,595</w:t>
      </w:r>
      <w:r w:rsidR="0063547F" w:rsidRPr="00B23940">
        <w:rPr>
          <w:color w:val="000000"/>
          <w:sz w:val="28"/>
          <w:szCs w:val="28"/>
        </w:rPr>
        <w:t>+</w:t>
      </w:r>
      <w:r w:rsidRPr="00B23940">
        <w:rPr>
          <w:color w:val="000000"/>
          <w:sz w:val="28"/>
          <w:szCs w:val="28"/>
        </w:rPr>
        <w:t xml:space="preserve"> +</w:t>
      </w:r>
      <w:r w:rsidR="00FA473C" w:rsidRPr="00B23940">
        <w:rPr>
          <w:color w:val="000000"/>
          <w:sz w:val="28"/>
          <w:szCs w:val="28"/>
        </w:rPr>
        <w:t>32890,00+920+120+76,32</w:t>
      </w:r>
      <w:r w:rsidR="00053332" w:rsidRPr="00B23940">
        <w:rPr>
          <w:color w:val="000000"/>
          <w:sz w:val="28"/>
          <w:szCs w:val="28"/>
        </w:rPr>
        <w:t>]</w:t>
      </w:r>
      <w:r w:rsidRPr="00B23940">
        <w:rPr>
          <w:color w:val="000000"/>
          <w:sz w:val="28"/>
          <w:szCs w:val="28"/>
        </w:rPr>
        <w:t xml:space="preserve"> =</w:t>
      </w:r>
      <w:r w:rsidRPr="00B23940">
        <w:rPr>
          <w:color w:val="000000"/>
          <w:sz w:val="28"/>
        </w:rPr>
        <w:t xml:space="preserve"> </w:t>
      </w:r>
      <w:r w:rsidR="00FA473C" w:rsidRPr="00B23940">
        <w:rPr>
          <w:color w:val="000000"/>
          <w:sz w:val="28"/>
          <w:szCs w:val="28"/>
        </w:rPr>
        <w:t>67462,18-[(45786,36*0,595+34006,32] =67462,18 --61249,2 = 6213 тыс. руб.</w:t>
      </w:r>
    </w:p>
    <w:p w:rsidR="002B26B0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Следовательно, на данном предпри</w:t>
      </w:r>
      <w:r w:rsidR="0063547F" w:rsidRPr="00B23940">
        <w:rPr>
          <w:bCs/>
          <w:color w:val="000000"/>
          <w:sz w:val="28"/>
          <w:szCs w:val="28"/>
        </w:rPr>
        <w:t>ятии наблюдается относительный</w:t>
      </w:r>
      <w:r w:rsidRPr="00B23940">
        <w:rPr>
          <w:bCs/>
          <w:color w:val="000000"/>
          <w:sz w:val="28"/>
          <w:szCs w:val="28"/>
        </w:rPr>
        <w:t xml:space="preserve"> </w:t>
      </w:r>
      <w:r w:rsidR="0063547F" w:rsidRPr="00B23940">
        <w:rPr>
          <w:bCs/>
          <w:color w:val="000000"/>
          <w:sz w:val="28"/>
          <w:szCs w:val="28"/>
        </w:rPr>
        <w:t>перерасход</w:t>
      </w:r>
      <w:r w:rsidRPr="00B23940">
        <w:rPr>
          <w:bCs/>
          <w:color w:val="000000"/>
          <w:sz w:val="28"/>
          <w:szCs w:val="28"/>
        </w:rPr>
        <w:t xml:space="preserve"> в использовании фонда заработной платы в размере </w:t>
      </w:r>
      <w:r w:rsidR="0063547F" w:rsidRPr="00B23940">
        <w:rPr>
          <w:color w:val="000000"/>
          <w:sz w:val="28"/>
          <w:szCs w:val="28"/>
        </w:rPr>
        <w:t xml:space="preserve">6213 тыс. </w:t>
      </w:r>
      <w:r w:rsidRPr="00B23940">
        <w:rPr>
          <w:bCs/>
          <w:color w:val="000000"/>
          <w:sz w:val="28"/>
          <w:szCs w:val="28"/>
        </w:rPr>
        <w:t>руб.</w:t>
      </w:r>
    </w:p>
    <w:p w:rsidR="002B26B0" w:rsidRPr="00B23940" w:rsidRDefault="0063547F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Проведем</w:t>
      </w:r>
      <w:r w:rsidR="002B26B0" w:rsidRPr="00B23940">
        <w:rPr>
          <w:bCs/>
          <w:color w:val="000000"/>
          <w:sz w:val="28"/>
          <w:szCs w:val="28"/>
        </w:rPr>
        <w:t xml:space="preserve"> анализ фонда оплаты труда рабочих по отдельным видам оплаты труда.</w:t>
      </w:r>
    </w:p>
    <w:p w:rsidR="00E96E88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- относительное отклонение оплаты по сдельным расценкам: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E96E88" w:rsidRPr="00B23940" w:rsidRDefault="002B26B0" w:rsidP="00B23940">
      <w:pPr>
        <w:shd w:val="clear" w:color="000000" w:fill="FFFFFF"/>
        <w:suppressAutoHyphens/>
        <w:spacing w:line="360" w:lineRule="auto"/>
        <w:jc w:val="center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∆ФЗПсд = ФЗПсд°-</w:t>
      </w:r>
      <w:r w:rsidR="00B3516A" w:rsidRPr="00B23940">
        <w:rPr>
          <w:bCs/>
          <w:color w:val="000000"/>
          <w:sz w:val="28"/>
          <w:szCs w:val="28"/>
        </w:rPr>
        <w:t xml:space="preserve"> </w:t>
      </w:r>
      <w:r w:rsidRPr="00B23940">
        <w:rPr>
          <w:bCs/>
          <w:color w:val="000000"/>
          <w:sz w:val="28"/>
          <w:szCs w:val="28"/>
        </w:rPr>
        <w:t>ФЗПсдплКвп,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2B26B0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где ФЗП сд - фонд заработной платы по сдельным расценкам.</w:t>
      </w:r>
    </w:p>
    <w:p w:rsidR="00E96E88" w:rsidRPr="00B23940" w:rsidRDefault="0063547F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∆ФЗП сд</w:t>
      </w:r>
      <w:r w:rsidR="00E96E88" w:rsidRPr="00B23940">
        <w:rPr>
          <w:bCs/>
          <w:color w:val="000000"/>
          <w:sz w:val="28"/>
          <w:szCs w:val="28"/>
        </w:rPr>
        <w:t xml:space="preserve"> </w:t>
      </w:r>
      <w:r w:rsidRPr="00B23940">
        <w:rPr>
          <w:bCs/>
          <w:color w:val="000000"/>
          <w:sz w:val="28"/>
          <w:szCs w:val="28"/>
        </w:rPr>
        <w:t>=</w:t>
      </w:r>
      <w:r w:rsidR="00E96E88" w:rsidRPr="00B23940">
        <w:rPr>
          <w:bCs/>
          <w:color w:val="000000"/>
          <w:sz w:val="28"/>
          <w:szCs w:val="28"/>
        </w:rPr>
        <w:t xml:space="preserve"> </w:t>
      </w:r>
      <w:r w:rsidR="00B3516A" w:rsidRPr="00B23940">
        <w:rPr>
          <w:color w:val="000000"/>
          <w:sz w:val="28"/>
          <w:szCs w:val="28"/>
        </w:rPr>
        <w:t>8748,00 - 15190,00*0,595 =</w:t>
      </w:r>
      <w:r w:rsidR="00B3516A" w:rsidRPr="00B23940">
        <w:rPr>
          <w:color w:val="000000"/>
          <w:sz w:val="28"/>
        </w:rPr>
        <w:t xml:space="preserve"> </w:t>
      </w:r>
      <w:r w:rsidR="00B3516A" w:rsidRPr="00B23940">
        <w:rPr>
          <w:color w:val="000000"/>
          <w:sz w:val="28"/>
          <w:szCs w:val="28"/>
        </w:rPr>
        <w:t>- 290,05 тыс. руб.</w:t>
      </w:r>
    </w:p>
    <w:p w:rsidR="002B26B0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 xml:space="preserve">По оплате по сдельным расценкам на предприятии за отчетный период наблюдается </w:t>
      </w:r>
      <w:r w:rsidR="00B3516A" w:rsidRPr="00B23940">
        <w:rPr>
          <w:bCs/>
          <w:color w:val="000000"/>
          <w:sz w:val="28"/>
          <w:szCs w:val="28"/>
        </w:rPr>
        <w:t>экономия</w:t>
      </w:r>
      <w:r w:rsidRPr="00B23940">
        <w:rPr>
          <w:bCs/>
          <w:color w:val="000000"/>
          <w:sz w:val="28"/>
          <w:szCs w:val="28"/>
        </w:rPr>
        <w:t xml:space="preserve"> в сумме </w:t>
      </w:r>
      <w:r w:rsidR="00B3516A" w:rsidRPr="00B23940">
        <w:rPr>
          <w:bCs/>
          <w:color w:val="000000"/>
          <w:sz w:val="28"/>
          <w:szCs w:val="28"/>
        </w:rPr>
        <w:t>290,05 тыс.</w:t>
      </w:r>
      <w:r w:rsidRPr="00B23940">
        <w:rPr>
          <w:bCs/>
          <w:color w:val="000000"/>
          <w:sz w:val="28"/>
          <w:szCs w:val="28"/>
        </w:rPr>
        <w:t xml:space="preserve"> руб.</w:t>
      </w:r>
    </w:p>
    <w:p w:rsidR="002B26B0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- относительное отклонение по премии сдельщикам и повременщикам:</w:t>
      </w:r>
    </w:p>
    <w:p w:rsidR="00E96E88" w:rsidRPr="00B23940" w:rsidRDefault="00D97747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 xml:space="preserve">∆ФЗПпрем сд = </w:t>
      </w:r>
      <w:r w:rsidRPr="00B23940">
        <w:rPr>
          <w:color w:val="000000"/>
          <w:sz w:val="28"/>
          <w:szCs w:val="28"/>
        </w:rPr>
        <w:t>4374,00 -7595,00*0,595 =</w:t>
      </w:r>
      <w:r w:rsidR="00E96E88" w:rsidRPr="00B23940">
        <w:rPr>
          <w:color w:val="000000"/>
          <w:sz w:val="28"/>
        </w:rPr>
        <w:t xml:space="preserve"> </w:t>
      </w:r>
      <w:r w:rsidRPr="00B23940">
        <w:rPr>
          <w:bCs/>
          <w:color w:val="000000"/>
          <w:sz w:val="28"/>
          <w:szCs w:val="28"/>
        </w:rPr>
        <w:t>-145,025 тыс. руб.</w:t>
      </w:r>
    </w:p>
    <w:p w:rsidR="002B26B0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 xml:space="preserve">∆ФЗПпрем повр = ФЗПпр п овр0 - ФЗПпр поврпл </w:t>
      </w:r>
      <w:r w:rsidR="00683A9C" w:rsidRPr="00B23940">
        <w:rPr>
          <w:bCs/>
          <w:color w:val="000000"/>
          <w:sz w:val="28"/>
          <w:szCs w:val="28"/>
        </w:rPr>
        <w:t>*</w:t>
      </w:r>
      <w:r w:rsidRPr="00B23940">
        <w:rPr>
          <w:bCs/>
          <w:color w:val="000000"/>
          <w:sz w:val="28"/>
          <w:szCs w:val="28"/>
        </w:rPr>
        <w:t xml:space="preserve"> Квп</w:t>
      </w:r>
    </w:p>
    <w:p w:rsidR="00E96E88" w:rsidRPr="00B23940" w:rsidRDefault="00683A9C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 xml:space="preserve">∆ФЗПпрем повр = </w:t>
      </w:r>
      <w:r w:rsidRPr="00B23940">
        <w:rPr>
          <w:color w:val="000000"/>
          <w:sz w:val="28"/>
          <w:szCs w:val="28"/>
        </w:rPr>
        <w:t>15730,00 - 16445,00*0,595 = +5945,22 тыс. руб.</w:t>
      </w:r>
    </w:p>
    <w:p w:rsidR="00E96E88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 xml:space="preserve">На предприятии за отчетный год по премиям сдельщикам </w:t>
      </w:r>
      <w:r w:rsidR="00683A9C" w:rsidRPr="00B23940">
        <w:rPr>
          <w:bCs/>
          <w:color w:val="000000"/>
          <w:sz w:val="28"/>
          <w:szCs w:val="28"/>
        </w:rPr>
        <w:t>наблюдается экономия в сумме 145,025 тыс. руб., а по премиям</w:t>
      </w:r>
      <w:r w:rsidRPr="00B23940">
        <w:rPr>
          <w:bCs/>
          <w:color w:val="000000"/>
          <w:sz w:val="28"/>
          <w:szCs w:val="28"/>
        </w:rPr>
        <w:t xml:space="preserve"> повременщикам</w:t>
      </w:r>
      <w:r w:rsidR="00683A9C" w:rsidRPr="00B23940">
        <w:rPr>
          <w:bCs/>
          <w:color w:val="000000"/>
          <w:sz w:val="28"/>
          <w:szCs w:val="28"/>
        </w:rPr>
        <w:t xml:space="preserve"> –</w:t>
      </w:r>
      <w:r w:rsidR="00E96E88" w:rsidRPr="00B23940">
        <w:rPr>
          <w:bCs/>
          <w:color w:val="000000"/>
          <w:sz w:val="28"/>
          <w:szCs w:val="28"/>
        </w:rPr>
        <w:t xml:space="preserve"> </w:t>
      </w:r>
      <w:r w:rsidRPr="00B23940">
        <w:rPr>
          <w:bCs/>
          <w:color w:val="000000"/>
          <w:sz w:val="28"/>
          <w:szCs w:val="28"/>
        </w:rPr>
        <w:t xml:space="preserve">перерасход в сумме </w:t>
      </w:r>
      <w:r w:rsidR="00683A9C" w:rsidRPr="00B23940">
        <w:rPr>
          <w:bCs/>
          <w:color w:val="000000"/>
          <w:sz w:val="28"/>
          <w:szCs w:val="28"/>
        </w:rPr>
        <w:t>5945,22 тыс. руб</w:t>
      </w:r>
      <w:r w:rsidRPr="00B23940">
        <w:rPr>
          <w:bCs/>
          <w:color w:val="000000"/>
          <w:sz w:val="28"/>
          <w:szCs w:val="28"/>
        </w:rPr>
        <w:t>.</w:t>
      </w:r>
    </w:p>
    <w:p w:rsidR="00E96E88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- относительное отклонение по оплате очередных отпусков:</w:t>
      </w:r>
    </w:p>
    <w:p w:rsidR="002B26B0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 xml:space="preserve">∆ФЗПотпуск = ФЗПотп0-ФЗПотппл </w:t>
      </w:r>
      <w:r w:rsidR="00683A9C" w:rsidRPr="00B23940">
        <w:rPr>
          <w:bCs/>
          <w:color w:val="000000"/>
          <w:sz w:val="28"/>
          <w:szCs w:val="28"/>
        </w:rPr>
        <w:t>*</w:t>
      </w:r>
      <w:r w:rsidRPr="00B23940">
        <w:rPr>
          <w:bCs/>
          <w:color w:val="000000"/>
          <w:sz w:val="28"/>
          <w:szCs w:val="28"/>
        </w:rPr>
        <w:t xml:space="preserve"> Квп</w:t>
      </w:r>
    </w:p>
    <w:p w:rsidR="00E96E88" w:rsidRPr="00B23940" w:rsidRDefault="00683A9C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∆ФЗПотпуск</w:t>
      </w:r>
      <w:r w:rsidR="00E96E88" w:rsidRPr="00B23940">
        <w:rPr>
          <w:bCs/>
          <w:color w:val="000000"/>
          <w:sz w:val="28"/>
          <w:szCs w:val="28"/>
        </w:rPr>
        <w:t xml:space="preserve"> </w:t>
      </w:r>
      <w:r w:rsidRPr="00B23940">
        <w:rPr>
          <w:bCs/>
          <w:color w:val="000000"/>
          <w:sz w:val="28"/>
          <w:szCs w:val="28"/>
        </w:rPr>
        <w:t xml:space="preserve">= </w:t>
      </w:r>
      <w:r w:rsidRPr="00B23940">
        <w:rPr>
          <w:color w:val="000000"/>
          <w:sz w:val="28"/>
          <w:szCs w:val="28"/>
        </w:rPr>
        <w:t>5482,91 -</w:t>
      </w:r>
      <w:r w:rsidR="00E96E88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6556,36*0,595 = +1581,9 тыс</w:t>
      </w:r>
      <w:r w:rsidR="007D3BFE" w:rsidRPr="00B23940">
        <w:rPr>
          <w:color w:val="000000"/>
          <w:sz w:val="28"/>
          <w:szCs w:val="28"/>
        </w:rPr>
        <w:t>. р</w:t>
      </w:r>
      <w:r w:rsidRPr="00B23940">
        <w:rPr>
          <w:color w:val="000000"/>
          <w:sz w:val="28"/>
          <w:szCs w:val="28"/>
        </w:rPr>
        <w:t>уб.</w:t>
      </w:r>
    </w:p>
    <w:p w:rsidR="007D3BFE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На предприятии за отчетный период по оп</w:t>
      </w:r>
      <w:r w:rsidR="007D3BFE" w:rsidRPr="00B23940">
        <w:rPr>
          <w:bCs/>
          <w:color w:val="000000"/>
          <w:sz w:val="28"/>
          <w:szCs w:val="28"/>
        </w:rPr>
        <w:t>лате очередных отпусков выявлен</w:t>
      </w:r>
      <w:r w:rsidRPr="00B23940">
        <w:rPr>
          <w:bCs/>
          <w:color w:val="000000"/>
          <w:sz w:val="28"/>
          <w:szCs w:val="28"/>
        </w:rPr>
        <w:t xml:space="preserve"> </w:t>
      </w:r>
      <w:r w:rsidR="007D3BFE" w:rsidRPr="00B23940">
        <w:rPr>
          <w:bCs/>
          <w:color w:val="000000"/>
          <w:sz w:val="28"/>
          <w:szCs w:val="28"/>
        </w:rPr>
        <w:t>перерасход</w:t>
      </w:r>
      <w:r w:rsidRPr="00B23940">
        <w:rPr>
          <w:bCs/>
          <w:color w:val="000000"/>
          <w:sz w:val="28"/>
          <w:szCs w:val="28"/>
        </w:rPr>
        <w:t xml:space="preserve"> денежных средств в </w:t>
      </w:r>
      <w:r w:rsidR="007D3BFE" w:rsidRPr="00B23940">
        <w:rPr>
          <w:bCs/>
          <w:color w:val="000000"/>
          <w:sz w:val="28"/>
          <w:szCs w:val="28"/>
        </w:rPr>
        <w:t>сумме</w:t>
      </w:r>
      <w:r w:rsidRPr="00B23940">
        <w:rPr>
          <w:bCs/>
          <w:color w:val="000000"/>
          <w:sz w:val="28"/>
          <w:szCs w:val="28"/>
        </w:rPr>
        <w:t xml:space="preserve"> </w:t>
      </w:r>
      <w:r w:rsidR="007D3BFE" w:rsidRPr="00B23940">
        <w:rPr>
          <w:bCs/>
          <w:color w:val="000000"/>
          <w:sz w:val="28"/>
          <w:szCs w:val="28"/>
        </w:rPr>
        <w:t>1581,9 тыс.</w:t>
      </w:r>
      <w:r w:rsidRPr="00B23940">
        <w:rPr>
          <w:bCs/>
          <w:color w:val="000000"/>
          <w:sz w:val="28"/>
          <w:szCs w:val="28"/>
        </w:rPr>
        <w:t xml:space="preserve"> руб.</w:t>
      </w:r>
    </w:p>
    <w:p w:rsidR="002B26B0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- абсолютное отклонение по повременной оплате по тарифным ставкам: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E96E88" w:rsidRPr="00B23940" w:rsidRDefault="002B26B0" w:rsidP="00B23940">
      <w:pPr>
        <w:shd w:val="clear" w:color="000000" w:fill="FFFFFF"/>
        <w:suppressAutoHyphens/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B23940">
        <w:rPr>
          <w:bCs/>
          <w:color w:val="000000"/>
          <w:sz w:val="28"/>
          <w:szCs w:val="28"/>
          <w:lang w:val="uk-UA"/>
        </w:rPr>
        <w:t xml:space="preserve">∆ФЗП </w:t>
      </w:r>
      <w:r w:rsidRPr="00B23940">
        <w:rPr>
          <w:color w:val="000000"/>
          <w:sz w:val="28"/>
          <w:szCs w:val="28"/>
          <w:lang w:val="uk-UA"/>
        </w:rPr>
        <w:t>повр</w:t>
      </w:r>
      <w:r w:rsidRPr="00B23940">
        <w:rPr>
          <w:bCs/>
          <w:color w:val="000000"/>
          <w:sz w:val="28"/>
          <w:szCs w:val="28"/>
          <w:lang w:val="uk-UA"/>
        </w:rPr>
        <w:t xml:space="preserve"> = ФЗП</w:t>
      </w:r>
      <w:r w:rsidRPr="00B23940">
        <w:rPr>
          <w:color w:val="000000"/>
          <w:sz w:val="28"/>
          <w:szCs w:val="28"/>
          <w:lang w:val="uk-UA"/>
        </w:rPr>
        <w:t xml:space="preserve"> повр</w:t>
      </w:r>
      <w:r w:rsidRPr="00B23940">
        <w:rPr>
          <w:bCs/>
          <w:color w:val="000000"/>
          <w:sz w:val="28"/>
          <w:szCs w:val="28"/>
          <w:lang w:val="uk-UA"/>
        </w:rPr>
        <w:t xml:space="preserve"> ° - ФЗП </w:t>
      </w:r>
      <w:r w:rsidRPr="00B23940">
        <w:rPr>
          <w:color w:val="000000"/>
          <w:sz w:val="28"/>
          <w:szCs w:val="28"/>
          <w:lang w:val="uk-UA"/>
        </w:rPr>
        <w:t>повр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96E88" w:rsidRPr="00B23940" w:rsidRDefault="007D3BFE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ФЗП повр</w:t>
      </w:r>
      <w:r w:rsidR="00E96E88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= 31460,00 - 32890,00 = -1430 тыс. руб.</w:t>
      </w:r>
    </w:p>
    <w:p w:rsidR="00E96E88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За отчетный период по оплате по тарифным ставкам повременщиков на предприятии наблюдается экономия в сумме </w:t>
      </w:r>
      <w:r w:rsidR="007D3BFE" w:rsidRPr="00B23940">
        <w:rPr>
          <w:color w:val="000000"/>
          <w:sz w:val="28"/>
          <w:szCs w:val="28"/>
        </w:rPr>
        <w:t>1430 тыс.</w:t>
      </w:r>
      <w:r w:rsidRPr="00B23940">
        <w:rPr>
          <w:color w:val="000000"/>
          <w:sz w:val="28"/>
          <w:szCs w:val="28"/>
        </w:rPr>
        <w:t xml:space="preserve"> руб.</w:t>
      </w:r>
    </w:p>
    <w:p w:rsidR="00E96E88" w:rsidRPr="00B23940" w:rsidRDefault="007D3BFE" w:rsidP="00B23940">
      <w:pPr>
        <w:shd w:val="clear" w:color="000000" w:fill="FFFFFF"/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- </w:t>
      </w:r>
      <w:r w:rsidR="002B26B0" w:rsidRPr="00B23940">
        <w:rPr>
          <w:color w:val="000000"/>
          <w:sz w:val="28"/>
          <w:szCs w:val="28"/>
        </w:rPr>
        <w:t>абсолютное отклонение по доплате за работу в сверхурочное время: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96E88" w:rsidRPr="00B23940" w:rsidRDefault="002B26B0" w:rsidP="00B23940">
      <w:pPr>
        <w:shd w:val="clear" w:color="000000" w:fill="FFFFFF"/>
        <w:suppressAutoHyphens/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B23940">
        <w:rPr>
          <w:color w:val="000000"/>
          <w:sz w:val="28"/>
          <w:szCs w:val="28"/>
          <w:lang w:val="uk-UA"/>
        </w:rPr>
        <w:t>∆ФЗП св вр = ФЗП св вр° -</w:t>
      </w:r>
      <w:r w:rsidR="007D3BFE" w:rsidRPr="00B23940">
        <w:rPr>
          <w:color w:val="000000"/>
          <w:sz w:val="28"/>
          <w:szCs w:val="28"/>
          <w:lang w:val="uk-UA"/>
        </w:rPr>
        <w:t xml:space="preserve"> </w:t>
      </w:r>
      <w:r w:rsidRPr="00B23940">
        <w:rPr>
          <w:color w:val="000000"/>
          <w:sz w:val="28"/>
          <w:szCs w:val="28"/>
          <w:lang w:val="uk-UA"/>
        </w:rPr>
        <w:t>ФЗП св вр пл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iCs/>
          <w:color w:val="000000"/>
          <w:sz w:val="28"/>
          <w:szCs w:val="28"/>
          <w:lang w:val="uk-UA"/>
        </w:rPr>
      </w:pPr>
    </w:p>
    <w:p w:rsidR="00E96E88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iCs/>
          <w:color w:val="000000"/>
          <w:sz w:val="28"/>
          <w:szCs w:val="28"/>
        </w:rPr>
        <w:t>∆</w:t>
      </w:r>
      <w:r w:rsidRPr="00B23940">
        <w:rPr>
          <w:color w:val="000000"/>
          <w:sz w:val="28"/>
          <w:szCs w:val="28"/>
        </w:rPr>
        <w:t>ФЗП св вр</w:t>
      </w:r>
      <w:r w:rsidR="003861ED" w:rsidRPr="00B23940">
        <w:rPr>
          <w:color w:val="000000"/>
          <w:sz w:val="28"/>
          <w:szCs w:val="28"/>
        </w:rPr>
        <w:t xml:space="preserve"> = 940 - 920</w:t>
      </w:r>
      <w:r w:rsidRPr="00B23940">
        <w:rPr>
          <w:color w:val="000000"/>
          <w:sz w:val="28"/>
          <w:szCs w:val="28"/>
        </w:rPr>
        <w:t xml:space="preserve"> = </w:t>
      </w:r>
      <w:r w:rsidR="003861ED" w:rsidRPr="00B23940">
        <w:rPr>
          <w:color w:val="000000"/>
          <w:sz w:val="28"/>
          <w:szCs w:val="28"/>
        </w:rPr>
        <w:t>20 тыс.</w:t>
      </w:r>
      <w:r w:rsidRPr="00B23940">
        <w:rPr>
          <w:color w:val="000000"/>
          <w:sz w:val="28"/>
          <w:szCs w:val="28"/>
        </w:rPr>
        <w:t xml:space="preserve"> руб.</w:t>
      </w:r>
    </w:p>
    <w:p w:rsidR="00E96E88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На предприятии за отчетный период по доплате за сверхурочное время наблюдается перерасход, в сумме </w:t>
      </w:r>
      <w:r w:rsidR="003861ED" w:rsidRPr="00B23940">
        <w:rPr>
          <w:color w:val="000000"/>
          <w:sz w:val="28"/>
          <w:szCs w:val="28"/>
        </w:rPr>
        <w:t>20 тыс.</w:t>
      </w:r>
      <w:r w:rsidRPr="00B23940">
        <w:rPr>
          <w:color w:val="000000"/>
          <w:sz w:val="28"/>
          <w:szCs w:val="28"/>
        </w:rPr>
        <w:t xml:space="preserve"> руб.</w:t>
      </w:r>
    </w:p>
    <w:p w:rsidR="00E96E88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  <w:lang w:val="uk-UA"/>
        </w:rPr>
        <w:t>А</w:t>
      </w:r>
      <w:r w:rsidR="002B26B0" w:rsidRPr="00B23940">
        <w:rPr>
          <w:color w:val="000000"/>
          <w:sz w:val="28"/>
          <w:szCs w:val="28"/>
        </w:rPr>
        <w:t>бсолютное отклонение по доплате за работу в связи с отклонениями от нормальных условий труда:</w:t>
      </w:r>
    </w:p>
    <w:p w:rsidR="00D5126C" w:rsidRPr="00B23940" w:rsidRDefault="00D5126C" w:rsidP="00B23940">
      <w:pPr>
        <w:shd w:val="clear" w:color="000000" w:fill="FFFFFF"/>
        <w:tabs>
          <w:tab w:val="left" w:pos="6260"/>
        </w:tabs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E96E88" w:rsidRPr="00B23940" w:rsidRDefault="002B26B0" w:rsidP="00B23940">
      <w:pPr>
        <w:shd w:val="clear" w:color="000000" w:fill="FFFFFF"/>
        <w:tabs>
          <w:tab w:val="left" w:pos="6260"/>
        </w:tabs>
        <w:suppressAutoHyphens/>
        <w:spacing w:line="360" w:lineRule="auto"/>
        <w:jc w:val="center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∆ФЗПоткл от н у</w:t>
      </w:r>
      <w:r w:rsidR="003861ED" w:rsidRPr="00B23940">
        <w:rPr>
          <w:bCs/>
          <w:color w:val="000000"/>
          <w:sz w:val="28"/>
          <w:szCs w:val="28"/>
        </w:rPr>
        <w:t xml:space="preserve"> </w:t>
      </w:r>
      <w:r w:rsidRPr="00B23940">
        <w:rPr>
          <w:bCs/>
          <w:color w:val="000000"/>
          <w:sz w:val="28"/>
          <w:szCs w:val="28"/>
        </w:rPr>
        <w:t>= ФЗПоткл от н уо - ФЗПоткл от н упл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E96E88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 xml:space="preserve">∆ ФЗП откл от н у= </w:t>
      </w:r>
      <w:r w:rsidR="003861ED" w:rsidRPr="00B23940">
        <w:rPr>
          <w:bCs/>
          <w:color w:val="000000"/>
          <w:sz w:val="28"/>
          <w:szCs w:val="28"/>
        </w:rPr>
        <w:t>590 - 0</w:t>
      </w:r>
      <w:r w:rsidRPr="00B23940">
        <w:rPr>
          <w:bCs/>
          <w:color w:val="000000"/>
          <w:sz w:val="28"/>
          <w:szCs w:val="28"/>
        </w:rPr>
        <w:t xml:space="preserve"> = + </w:t>
      </w:r>
      <w:r w:rsidR="003861ED" w:rsidRPr="00B23940">
        <w:rPr>
          <w:bCs/>
          <w:color w:val="000000"/>
          <w:sz w:val="28"/>
          <w:szCs w:val="28"/>
        </w:rPr>
        <w:t xml:space="preserve">590 тыс. </w:t>
      </w:r>
      <w:r w:rsidRPr="00B23940">
        <w:rPr>
          <w:bCs/>
          <w:color w:val="000000"/>
          <w:sz w:val="28"/>
          <w:szCs w:val="28"/>
        </w:rPr>
        <w:t>руб.</w:t>
      </w:r>
    </w:p>
    <w:p w:rsidR="00E96E88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На предприятии за отчетный год по доплате за работу в связи с отклонениями от нормальных условий работы наблюдается перерасход на сумму </w:t>
      </w:r>
      <w:r w:rsidR="003861ED" w:rsidRPr="00B23940">
        <w:rPr>
          <w:color w:val="000000"/>
          <w:sz w:val="28"/>
          <w:szCs w:val="28"/>
        </w:rPr>
        <w:t>590 тыс.</w:t>
      </w:r>
      <w:r w:rsidRPr="00B23940">
        <w:rPr>
          <w:color w:val="000000"/>
          <w:sz w:val="28"/>
          <w:szCs w:val="28"/>
        </w:rPr>
        <w:t xml:space="preserve"> руб.</w:t>
      </w:r>
    </w:p>
    <w:p w:rsidR="00E96E88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- абсолютное отклонение по оплате простоев: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96E88" w:rsidRPr="00B23940" w:rsidRDefault="002B26B0" w:rsidP="00B23940">
      <w:pPr>
        <w:shd w:val="clear" w:color="000000" w:fill="FFFFFF"/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∆ФЗП прост =ФЗП прост ° -ФЗП прост пл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96E88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∆ФЗП прост =</w:t>
      </w:r>
      <w:r w:rsidR="007369E7" w:rsidRPr="00B23940">
        <w:rPr>
          <w:color w:val="000000"/>
          <w:sz w:val="28"/>
          <w:szCs w:val="28"/>
        </w:rPr>
        <w:t>79 - 120= - 41 тыс.</w:t>
      </w:r>
      <w:r w:rsidRPr="00B23940">
        <w:rPr>
          <w:color w:val="000000"/>
          <w:sz w:val="28"/>
          <w:szCs w:val="28"/>
        </w:rPr>
        <w:t xml:space="preserve"> руб.</w:t>
      </w:r>
    </w:p>
    <w:p w:rsidR="00E96E88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На предприятии за отчетный период наблюдается </w:t>
      </w:r>
      <w:r w:rsidR="007369E7" w:rsidRPr="00B23940">
        <w:rPr>
          <w:color w:val="000000"/>
          <w:sz w:val="28"/>
          <w:szCs w:val="28"/>
        </w:rPr>
        <w:t>экономия</w:t>
      </w:r>
      <w:r w:rsidRPr="00B23940">
        <w:rPr>
          <w:color w:val="000000"/>
          <w:sz w:val="28"/>
          <w:szCs w:val="28"/>
        </w:rPr>
        <w:t xml:space="preserve"> по оплате простоев, в сумме </w:t>
      </w:r>
      <w:r w:rsidR="007369E7" w:rsidRPr="00B23940">
        <w:rPr>
          <w:color w:val="000000"/>
          <w:sz w:val="28"/>
          <w:szCs w:val="28"/>
        </w:rPr>
        <w:t>41 тыс.</w:t>
      </w:r>
      <w:r w:rsidRPr="00B23940">
        <w:rPr>
          <w:color w:val="000000"/>
          <w:sz w:val="28"/>
          <w:szCs w:val="28"/>
        </w:rPr>
        <w:t xml:space="preserve"> руб.</w:t>
      </w:r>
    </w:p>
    <w:p w:rsidR="00E96E88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- абсолютное отклонение по прочим видам оплаты труда: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96E88" w:rsidRPr="00B23940" w:rsidRDefault="002B26B0" w:rsidP="00B23940">
      <w:pPr>
        <w:shd w:val="clear" w:color="000000" w:fill="FFFFFF"/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∆ФЗП проч = ФЗП проч о- ФЗП проч пл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96E88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∆ ФЗП проч =</w:t>
      </w:r>
      <w:r w:rsidR="003A30D1" w:rsidRPr="00B23940">
        <w:rPr>
          <w:color w:val="000000"/>
          <w:sz w:val="28"/>
          <w:szCs w:val="28"/>
        </w:rPr>
        <w:t xml:space="preserve"> 58,27-76,32</w:t>
      </w:r>
      <w:r w:rsidRPr="00B23940">
        <w:rPr>
          <w:color w:val="000000"/>
          <w:sz w:val="28"/>
          <w:szCs w:val="28"/>
        </w:rPr>
        <w:t xml:space="preserve"> = -</w:t>
      </w:r>
      <w:r w:rsidR="003A30D1" w:rsidRPr="00B23940">
        <w:rPr>
          <w:color w:val="000000"/>
          <w:sz w:val="28"/>
          <w:szCs w:val="28"/>
        </w:rPr>
        <w:t xml:space="preserve">18,05 тыс. </w:t>
      </w:r>
      <w:r w:rsidRPr="00B23940">
        <w:rPr>
          <w:color w:val="000000"/>
          <w:sz w:val="28"/>
          <w:szCs w:val="28"/>
        </w:rPr>
        <w:t>руб.</w:t>
      </w:r>
    </w:p>
    <w:p w:rsidR="002B26B0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По прочим видам труда за анализируемый период наблюдается экономия, в сумме </w:t>
      </w:r>
      <w:r w:rsidR="003A30D1" w:rsidRPr="00B23940">
        <w:rPr>
          <w:color w:val="000000"/>
          <w:sz w:val="28"/>
          <w:szCs w:val="28"/>
        </w:rPr>
        <w:t>18,05 тыс.</w:t>
      </w:r>
      <w:r w:rsidRPr="00B23940">
        <w:rPr>
          <w:color w:val="000000"/>
          <w:sz w:val="28"/>
          <w:szCs w:val="28"/>
        </w:rPr>
        <w:t xml:space="preserve"> руб.</w:t>
      </w:r>
    </w:p>
    <w:p w:rsidR="003A30D1" w:rsidRPr="00B23940" w:rsidRDefault="003A30D1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Балансовая увязка факторов:</w:t>
      </w:r>
    </w:p>
    <w:p w:rsidR="00E96E88" w:rsidRPr="00B23940" w:rsidRDefault="003A30D1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БУ = (- 290,05)+(</w:t>
      </w:r>
      <w:r w:rsidRPr="00B23940">
        <w:rPr>
          <w:bCs/>
          <w:color w:val="000000"/>
          <w:sz w:val="28"/>
          <w:szCs w:val="28"/>
        </w:rPr>
        <w:t>-145,025) +</w:t>
      </w:r>
      <w:r w:rsidRPr="00B23940">
        <w:rPr>
          <w:color w:val="000000"/>
          <w:sz w:val="28"/>
          <w:szCs w:val="28"/>
        </w:rPr>
        <w:t xml:space="preserve"> 5945,22 + </w:t>
      </w:r>
      <w:r w:rsidRPr="00B23940">
        <w:rPr>
          <w:bCs/>
          <w:color w:val="000000"/>
          <w:sz w:val="28"/>
          <w:szCs w:val="28"/>
        </w:rPr>
        <w:t>1581,9+</w:t>
      </w:r>
      <w:r w:rsidRPr="00B23940">
        <w:rPr>
          <w:color w:val="000000"/>
          <w:sz w:val="28"/>
          <w:szCs w:val="28"/>
        </w:rPr>
        <w:t xml:space="preserve"> </w:t>
      </w:r>
      <w:r w:rsidRPr="00B23940">
        <w:rPr>
          <w:bCs/>
          <w:color w:val="000000"/>
          <w:sz w:val="28"/>
          <w:szCs w:val="28"/>
        </w:rPr>
        <w:t>(</w:t>
      </w:r>
      <w:r w:rsidRPr="00B23940">
        <w:rPr>
          <w:color w:val="000000"/>
          <w:sz w:val="28"/>
          <w:szCs w:val="28"/>
        </w:rPr>
        <w:t>-1430)+ 20+</w:t>
      </w:r>
      <w:r w:rsidRPr="00B23940">
        <w:rPr>
          <w:bCs/>
          <w:color w:val="000000"/>
          <w:sz w:val="28"/>
          <w:szCs w:val="28"/>
        </w:rPr>
        <w:t xml:space="preserve"> 590+(</w:t>
      </w:r>
      <w:r w:rsidRPr="00B23940">
        <w:rPr>
          <w:color w:val="000000"/>
          <w:sz w:val="28"/>
          <w:szCs w:val="28"/>
        </w:rPr>
        <w:t>- 41)+</w:t>
      </w:r>
    </w:p>
    <w:p w:rsidR="00E96E88" w:rsidRPr="00B23940" w:rsidRDefault="003A30D1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+( -18,05) = 6213 тыс. руб.</w:t>
      </w:r>
    </w:p>
    <w:p w:rsidR="00E96E88" w:rsidRPr="00B23940" w:rsidRDefault="00635D03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Далее определяем</w:t>
      </w:r>
      <w:r w:rsidR="002B26B0" w:rsidRPr="00B23940">
        <w:rPr>
          <w:color w:val="000000"/>
          <w:sz w:val="28"/>
          <w:szCs w:val="28"/>
        </w:rPr>
        <w:t xml:space="preserve"> результат изменения технической вооруженности труда, т.е. фондовооруженность:</w:t>
      </w:r>
    </w:p>
    <w:p w:rsidR="002B26B0" w:rsidRPr="00B23940" w:rsidRDefault="002B26B0" w:rsidP="00B23940">
      <w:pPr>
        <w:shd w:val="clear" w:color="000000" w:fill="FFFFFF"/>
        <w:tabs>
          <w:tab w:val="left" w:pos="2218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Фтехнпл(0)</w:t>
      </w:r>
      <w:r w:rsidR="00E96E88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=</w:t>
      </w:r>
      <w:r w:rsidR="00E96E88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СО пл(0)</w:t>
      </w:r>
      <w:r w:rsidR="00E96E88" w:rsidRPr="00B23940">
        <w:rPr>
          <w:color w:val="000000"/>
          <w:sz w:val="28"/>
          <w:szCs w:val="28"/>
        </w:rPr>
        <w:t xml:space="preserve"> </w:t>
      </w:r>
      <w:r w:rsidR="00635D03" w:rsidRPr="00B23940">
        <w:rPr>
          <w:color w:val="000000"/>
          <w:sz w:val="28"/>
          <w:szCs w:val="28"/>
        </w:rPr>
        <w:t>: ССЧ пл(0)</w:t>
      </w:r>
      <w:r w:rsidR="00E96E88" w:rsidRPr="00B23940">
        <w:rPr>
          <w:color w:val="000000"/>
          <w:sz w:val="28"/>
          <w:szCs w:val="28"/>
        </w:rPr>
        <w:t xml:space="preserve"> </w:t>
      </w:r>
    </w:p>
    <w:p w:rsidR="002B26B0" w:rsidRPr="00B23940" w:rsidRDefault="00635D03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где </w:t>
      </w:r>
      <w:r w:rsidR="002B26B0" w:rsidRPr="00B23940">
        <w:rPr>
          <w:color w:val="000000"/>
          <w:sz w:val="28"/>
          <w:szCs w:val="28"/>
        </w:rPr>
        <w:t>СО пл(0)- стоимость оборудования по плану (отчету);</w:t>
      </w:r>
    </w:p>
    <w:p w:rsidR="002B26B0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ССЧ пл (о) - среднесписочная численность рабочих по отчёту.</w:t>
      </w:r>
    </w:p>
    <w:p w:rsidR="00635D03" w:rsidRPr="00B23940" w:rsidRDefault="00635D03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Ф техн ° = 12000/420 = 28,57 тыс. руб.</w:t>
      </w:r>
    </w:p>
    <w:p w:rsidR="002B26B0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Ф техн пл = </w:t>
      </w:r>
      <w:r w:rsidR="00635D03" w:rsidRPr="00B23940">
        <w:rPr>
          <w:color w:val="000000"/>
          <w:sz w:val="28"/>
          <w:szCs w:val="28"/>
        </w:rPr>
        <w:t>15000</w:t>
      </w:r>
      <w:r w:rsidRPr="00B23940">
        <w:rPr>
          <w:color w:val="000000"/>
          <w:sz w:val="28"/>
          <w:szCs w:val="28"/>
        </w:rPr>
        <w:t xml:space="preserve"> / </w:t>
      </w:r>
      <w:r w:rsidR="00635D03" w:rsidRPr="00B23940">
        <w:rPr>
          <w:color w:val="000000"/>
          <w:sz w:val="28"/>
          <w:szCs w:val="28"/>
        </w:rPr>
        <w:t>470</w:t>
      </w:r>
      <w:r w:rsidRPr="00B23940">
        <w:rPr>
          <w:color w:val="000000"/>
          <w:sz w:val="28"/>
          <w:szCs w:val="28"/>
        </w:rPr>
        <w:t xml:space="preserve"> = </w:t>
      </w:r>
      <w:r w:rsidR="00635D03" w:rsidRPr="00B23940">
        <w:rPr>
          <w:color w:val="000000"/>
          <w:sz w:val="28"/>
          <w:szCs w:val="28"/>
        </w:rPr>
        <w:t>31,91</w:t>
      </w:r>
      <w:r w:rsidRPr="00B23940">
        <w:rPr>
          <w:color w:val="000000"/>
          <w:sz w:val="28"/>
          <w:szCs w:val="28"/>
        </w:rPr>
        <w:t xml:space="preserve"> тыс. руб.</w:t>
      </w:r>
    </w:p>
    <w:p w:rsidR="002B26B0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∆</w:t>
      </w:r>
      <w:r w:rsidRPr="00B23940">
        <w:rPr>
          <w:color w:val="000000"/>
          <w:sz w:val="28"/>
          <w:szCs w:val="28"/>
        </w:rPr>
        <w:t xml:space="preserve"> Ф техн = Ф техн °- Ф техн пл</w:t>
      </w:r>
    </w:p>
    <w:p w:rsidR="002B26B0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∆Ф техн</w:t>
      </w:r>
      <w:r w:rsidRPr="00B23940">
        <w:rPr>
          <w:bCs/>
          <w:color w:val="000000"/>
          <w:sz w:val="28"/>
          <w:szCs w:val="28"/>
        </w:rPr>
        <w:t xml:space="preserve">= </w:t>
      </w:r>
      <w:r w:rsidR="00F312F1" w:rsidRPr="00B23940">
        <w:rPr>
          <w:bCs/>
          <w:color w:val="000000"/>
          <w:sz w:val="28"/>
          <w:szCs w:val="28"/>
        </w:rPr>
        <w:t xml:space="preserve">28,57 – 31,91 </w:t>
      </w:r>
      <w:r w:rsidRPr="00B23940">
        <w:rPr>
          <w:bCs/>
          <w:color w:val="000000"/>
          <w:sz w:val="28"/>
          <w:szCs w:val="28"/>
        </w:rPr>
        <w:t>=</w:t>
      </w:r>
      <w:r w:rsidR="00F312F1" w:rsidRPr="00B23940">
        <w:rPr>
          <w:bCs/>
          <w:color w:val="000000"/>
          <w:sz w:val="28"/>
          <w:szCs w:val="28"/>
        </w:rPr>
        <w:t xml:space="preserve"> </w:t>
      </w:r>
      <w:r w:rsidRPr="00B23940">
        <w:rPr>
          <w:bCs/>
          <w:color w:val="000000"/>
          <w:sz w:val="28"/>
          <w:szCs w:val="28"/>
        </w:rPr>
        <w:t>-</w:t>
      </w:r>
      <w:r w:rsidR="00F312F1" w:rsidRPr="00B23940">
        <w:rPr>
          <w:bCs/>
          <w:color w:val="000000"/>
          <w:sz w:val="28"/>
          <w:szCs w:val="28"/>
        </w:rPr>
        <w:t xml:space="preserve"> 3,34</w:t>
      </w:r>
      <w:r w:rsidRPr="00B23940">
        <w:rPr>
          <w:bCs/>
          <w:color w:val="000000"/>
          <w:sz w:val="28"/>
          <w:szCs w:val="28"/>
        </w:rPr>
        <w:t xml:space="preserve"> тыс. руб.</w:t>
      </w:r>
    </w:p>
    <w:p w:rsidR="002B26B0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% Фтехн =</w:t>
      </w:r>
      <w:r w:rsidRPr="00B23940">
        <w:rPr>
          <w:color w:val="000000"/>
          <w:sz w:val="28"/>
          <w:szCs w:val="28"/>
        </w:rPr>
        <w:t xml:space="preserve"> Ф техн °/ Ф техн пл</w:t>
      </w:r>
      <w:r w:rsidR="00F312F1" w:rsidRPr="00B23940">
        <w:rPr>
          <w:bCs/>
          <w:color w:val="000000"/>
          <w:sz w:val="28"/>
          <w:szCs w:val="28"/>
        </w:rPr>
        <w:t xml:space="preserve"> *</w:t>
      </w:r>
      <w:r w:rsidRPr="00B23940">
        <w:rPr>
          <w:bCs/>
          <w:color w:val="000000"/>
          <w:sz w:val="28"/>
          <w:szCs w:val="28"/>
        </w:rPr>
        <w:t>100%</w:t>
      </w:r>
    </w:p>
    <w:p w:rsidR="00E96E88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% Фтехн</w:t>
      </w:r>
      <w:r w:rsidR="00F312F1" w:rsidRPr="00B23940">
        <w:rPr>
          <w:bCs/>
          <w:color w:val="000000"/>
          <w:sz w:val="28"/>
          <w:szCs w:val="28"/>
        </w:rPr>
        <w:t xml:space="preserve"> = 28,57/31,91*100% = 89,53</w:t>
      </w:r>
      <w:r w:rsidRPr="00B23940">
        <w:rPr>
          <w:bCs/>
          <w:color w:val="000000"/>
          <w:sz w:val="28"/>
          <w:szCs w:val="28"/>
        </w:rPr>
        <w:t>%</w:t>
      </w:r>
    </w:p>
    <w:p w:rsidR="00E96E88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 xml:space="preserve">Т.е. техническая вооруженность труда уменьшилась на </w:t>
      </w:r>
      <w:r w:rsidR="00F312F1" w:rsidRPr="00B23940">
        <w:rPr>
          <w:bCs/>
          <w:color w:val="000000"/>
          <w:sz w:val="28"/>
          <w:szCs w:val="28"/>
        </w:rPr>
        <w:t>3,34</w:t>
      </w:r>
      <w:r w:rsidRPr="00B23940">
        <w:rPr>
          <w:bCs/>
          <w:color w:val="000000"/>
          <w:sz w:val="28"/>
          <w:szCs w:val="28"/>
        </w:rPr>
        <w:t xml:space="preserve"> тыс. руб. или на </w:t>
      </w:r>
      <w:r w:rsidR="00F312F1" w:rsidRPr="00B23940">
        <w:rPr>
          <w:bCs/>
          <w:color w:val="000000"/>
          <w:sz w:val="28"/>
          <w:szCs w:val="28"/>
        </w:rPr>
        <w:t>10,47</w:t>
      </w:r>
      <w:r w:rsidRPr="00B23940">
        <w:rPr>
          <w:bCs/>
          <w:color w:val="000000"/>
          <w:sz w:val="28"/>
          <w:szCs w:val="28"/>
        </w:rPr>
        <w:t>%, что, безусловно, должно сказаться отрицател</w:t>
      </w:r>
      <w:r w:rsidR="00F312F1" w:rsidRPr="00B23940">
        <w:rPr>
          <w:bCs/>
          <w:color w:val="000000"/>
          <w:sz w:val="28"/>
          <w:szCs w:val="28"/>
        </w:rPr>
        <w:t>ьно на работе предприятия (</w:t>
      </w:r>
      <w:r w:rsidRPr="00B23940">
        <w:rPr>
          <w:bCs/>
          <w:color w:val="000000"/>
          <w:sz w:val="28"/>
          <w:szCs w:val="28"/>
        </w:rPr>
        <w:t>продукции выпустят меньше).</w:t>
      </w:r>
    </w:p>
    <w:p w:rsidR="002B26B0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Далее находим показатель технической </w:t>
      </w:r>
      <w:r w:rsidRPr="00B23940">
        <w:rPr>
          <w:bCs/>
          <w:color w:val="000000"/>
          <w:sz w:val="28"/>
          <w:szCs w:val="28"/>
        </w:rPr>
        <w:t>вооруженности и показатель производительности труда: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E96E88" w:rsidRPr="00B23940" w:rsidRDefault="002B26B0" w:rsidP="00B23940">
      <w:pPr>
        <w:shd w:val="clear" w:color="000000" w:fill="FFFFFF"/>
        <w:suppressAutoHyphens/>
        <w:spacing w:line="360" w:lineRule="auto"/>
        <w:jc w:val="center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П тр пл(о) =ТП пл(0)/ССЧ пл(о),где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E96E88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П тр пл(о) - производительность труда по плану (отчету);</w:t>
      </w:r>
    </w:p>
    <w:p w:rsidR="00E96E88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ТПпл(0)</w:t>
      </w:r>
      <w:r w:rsidRPr="00B23940">
        <w:rPr>
          <w:bCs/>
          <w:iCs/>
          <w:color w:val="000000"/>
          <w:sz w:val="28"/>
          <w:szCs w:val="28"/>
        </w:rPr>
        <w:t xml:space="preserve">- </w:t>
      </w:r>
      <w:r w:rsidRPr="00B23940">
        <w:rPr>
          <w:bCs/>
          <w:color w:val="000000"/>
          <w:sz w:val="28"/>
          <w:szCs w:val="28"/>
        </w:rPr>
        <w:t>товарная продукция по плану (отчету).</w:t>
      </w:r>
    </w:p>
    <w:p w:rsidR="00F312F1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П тр пл =112050,0/560,0=200,089тыс.руб.</w:t>
      </w:r>
    </w:p>
    <w:p w:rsidR="002B26B0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П тр 0 = 112381,0/558,0=201399 тыс. руб.</w:t>
      </w:r>
    </w:p>
    <w:p w:rsidR="00E96E88" w:rsidRPr="00B23940" w:rsidRDefault="00F312F1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П тр пл = 49000/470 = 104,25 тыс. руб.</w:t>
      </w:r>
    </w:p>
    <w:p w:rsidR="00F312F1" w:rsidRPr="00B23940" w:rsidRDefault="00F312F1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П тр 0</w:t>
      </w:r>
      <w:r w:rsidR="00E96E88" w:rsidRPr="00B23940">
        <w:rPr>
          <w:bCs/>
          <w:color w:val="000000"/>
          <w:sz w:val="28"/>
          <w:szCs w:val="28"/>
        </w:rPr>
        <w:t xml:space="preserve"> </w:t>
      </w:r>
      <w:r w:rsidRPr="00B23940">
        <w:rPr>
          <w:bCs/>
          <w:color w:val="000000"/>
          <w:sz w:val="28"/>
          <w:szCs w:val="28"/>
        </w:rPr>
        <w:t>= 29160/420 = 69,43 тыс. руб.</w:t>
      </w:r>
    </w:p>
    <w:p w:rsidR="00E96E88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∆ П тр =П тр</w:t>
      </w:r>
      <w:r w:rsidR="003328FE" w:rsidRPr="00B23940">
        <w:rPr>
          <w:bCs/>
          <w:color w:val="000000"/>
          <w:sz w:val="28"/>
          <w:szCs w:val="28"/>
        </w:rPr>
        <w:t xml:space="preserve"> °</w:t>
      </w:r>
      <w:r w:rsidRPr="00B23940">
        <w:rPr>
          <w:bCs/>
          <w:color w:val="000000"/>
          <w:sz w:val="28"/>
          <w:szCs w:val="28"/>
        </w:rPr>
        <w:t>- П тр пл</w:t>
      </w:r>
    </w:p>
    <w:p w:rsidR="002B26B0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 xml:space="preserve">∆П тр = </w:t>
      </w:r>
      <w:r w:rsidR="003328FE" w:rsidRPr="00B23940">
        <w:rPr>
          <w:bCs/>
          <w:color w:val="000000"/>
          <w:sz w:val="28"/>
          <w:szCs w:val="28"/>
        </w:rPr>
        <w:t>69,43 – 104,25 =</w:t>
      </w:r>
      <w:r w:rsidR="00E96E88" w:rsidRPr="00B23940">
        <w:rPr>
          <w:bCs/>
          <w:color w:val="000000"/>
          <w:sz w:val="28"/>
          <w:szCs w:val="28"/>
        </w:rPr>
        <w:t xml:space="preserve"> </w:t>
      </w:r>
      <w:r w:rsidR="003328FE" w:rsidRPr="00B23940">
        <w:rPr>
          <w:bCs/>
          <w:color w:val="000000"/>
          <w:sz w:val="28"/>
          <w:szCs w:val="28"/>
        </w:rPr>
        <w:t>- 34,82</w:t>
      </w:r>
      <w:r w:rsidRPr="00B23940">
        <w:rPr>
          <w:bCs/>
          <w:color w:val="000000"/>
          <w:sz w:val="28"/>
          <w:szCs w:val="28"/>
        </w:rPr>
        <w:t xml:space="preserve"> тыс. руб.</w:t>
      </w:r>
    </w:p>
    <w:p w:rsidR="002B26B0" w:rsidRPr="00B23940" w:rsidRDefault="002B26B0" w:rsidP="00B23940">
      <w:pPr>
        <w:shd w:val="clear" w:color="000000" w:fill="FFFFFF"/>
        <w:suppressAutoHyphens/>
        <w:spacing w:line="360" w:lineRule="auto"/>
        <w:jc w:val="center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%П тр =П тр °/Птрпл</w:t>
      </w:r>
      <w:r w:rsidR="003328FE" w:rsidRPr="00B23940">
        <w:rPr>
          <w:bCs/>
          <w:color w:val="000000"/>
          <w:sz w:val="28"/>
          <w:szCs w:val="28"/>
        </w:rPr>
        <w:t>*</w:t>
      </w:r>
      <w:r w:rsidRPr="00B23940">
        <w:rPr>
          <w:bCs/>
          <w:color w:val="000000"/>
          <w:sz w:val="28"/>
          <w:szCs w:val="28"/>
        </w:rPr>
        <w:t>100%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96E88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% П </w:t>
      </w:r>
      <w:r w:rsidRPr="00B23940">
        <w:rPr>
          <w:bCs/>
          <w:color w:val="000000"/>
          <w:sz w:val="28"/>
          <w:szCs w:val="28"/>
        </w:rPr>
        <w:t>тр</w:t>
      </w:r>
      <w:r w:rsidR="003328FE" w:rsidRPr="00B23940">
        <w:rPr>
          <w:color w:val="000000"/>
          <w:sz w:val="28"/>
          <w:szCs w:val="28"/>
        </w:rPr>
        <w:t xml:space="preserve"> = 69,43 / 104,25 *</w:t>
      </w:r>
      <w:r w:rsidRPr="00B23940">
        <w:rPr>
          <w:color w:val="000000"/>
          <w:sz w:val="28"/>
          <w:szCs w:val="28"/>
        </w:rPr>
        <w:t xml:space="preserve"> 100 % = </w:t>
      </w:r>
      <w:r w:rsidR="003328FE" w:rsidRPr="00B23940">
        <w:rPr>
          <w:color w:val="000000"/>
          <w:sz w:val="28"/>
          <w:szCs w:val="28"/>
        </w:rPr>
        <w:t>67</w:t>
      </w:r>
      <w:r w:rsidRPr="00B23940">
        <w:rPr>
          <w:color w:val="000000"/>
          <w:sz w:val="28"/>
          <w:szCs w:val="28"/>
        </w:rPr>
        <w:t xml:space="preserve"> %</w:t>
      </w:r>
    </w:p>
    <w:p w:rsidR="00E96E88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 xml:space="preserve">Таким образом, производительность труда за отчетный год оказалась </w:t>
      </w:r>
      <w:r w:rsidR="00F312F1" w:rsidRPr="00B23940">
        <w:rPr>
          <w:bCs/>
          <w:color w:val="000000"/>
          <w:sz w:val="28"/>
          <w:szCs w:val="28"/>
        </w:rPr>
        <w:t xml:space="preserve">ниже, чем по плану на 34,82 </w:t>
      </w:r>
      <w:r w:rsidRPr="00B23940">
        <w:rPr>
          <w:bCs/>
          <w:color w:val="000000"/>
          <w:sz w:val="28"/>
          <w:szCs w:val="28"/>
        </w:rPr>
        <w:t>тыс. руб.</w:t>
      </w:r>
      <w:r w:rsidR="006A51B9" w:rsidRPr="00B23940">
        <w:rPr>
          <w:bCs/>
          <w:color w:val="000000"/>
          <w:sz w:val="28"/>
          <w:szCs w:val="28"/>
        </w:rPr>
        <w:t xml:space="preserve">, что составило </w:t>
      </w:r>
      <w:r w:rsidR="003328FE" w:rsidRPr="00B23940">
        <w:rPr>
          <w:bCs/>
          <w:color w:val="000000"/>
          <w:sz w:val="28"/>
          <w:szCs w:val="28"/>
        </w:rPr>
        <w:t>67</w:t>
      </w:r>
      <w:r w:rsidRPr="00B23940">
        <w:rPr>
          <w:bCs/>
          <w:color w:val="000000"/>
          <w:sz w:val="28"/>
          <w:szCs w:val="28"/>
        </w:rPr>
        <w:t xml:space="preserve">% </w:t>
      </w:r>
      <w:r w:rsidR="003328FE" w:rsidRPr="00B23940">
        <w:rPr>
          <w:bCs/>
          <w:color w:val="000000"/>
          <w:sz w:val="28"/>
          <w:szCs w:val="28"/>
        </w:rPr>
        <w:t>плановой</w:t>
      </w:r>
      <w:r w:rsidRPr="00B23940">
        <w:rPr>
          <w:bCs/>
          <w:color w:val="000000"/>
          <w:sz w:val="28"/>
          <w:szCs w:val="28"/>
        </w:rPr>
        <w:t>.</w:t>
      </w:r>
    </w:p>
    <w:p w:rsidR="00786CDC" w:rsidRPr="00B23940" w:rsidRDefault="002B26B0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 xml:space="preserve">В итоге, процент </w:t>
      </w:r>
      <w:r w:rsidR="006A51B9" w:rsidRPr="00B23940">
        <w:rPr>
          <w:bCs/>
          <w:color w:val="000000"/>
          <w:sz w:val="28"/>
          <w:szCs w:val="28"/>
        </w:rPr>
        <w:t xml:space="preserve">снижения </w:t>
      </w:r>
      <w:r w:rsidRPr="00B23940">
        <w:rPr>
          <w:bCs/>
          <w:color w:val="000000"/>
          <w:sz w:val="28"/>
          <w:szCs w:val="28"/>
        </w:rPr>
        <w:t xml:space="preserve">технической вооруженности труда оказался меньше процента </w:t>
      </w:r>
      <w:r w:rsidR="006A51B9" w:rsidRPr="00B23940">
        <w:rPr>
          <w:bCs/>
          <w:color w:val="000000"/>
          <w:sz w:val="28"/>
          <w:szCs w:val="28"/>
        </w:rPr>
        <w:t>снижения</w:t>
      </w:r>
      <w:r w:rsidRPr="00B23940">
        <w:rPr>
          <w:bCs/>
          <w:color w:val="000000"/>
          <w:sz w:val="28"/>
          <w:szCs w:val="28"/>
        </w:rPr>
        <w:t xml:space="preserve"> производительности труда на </w:t>
      </w:r>
      <w:r w:rsidR="006A51B9" w:rsidRPr="00B23940">
        <w:rPr>
          <w:bCs/>
          <w:color w:val="000000"/>
          <w:sz w:val="28"/>
          <w:szCs w:val="28"/>
        </w:rPr>
        <w:t>56,53</w:t>
      </w:r>
      <w:r w:rsidRPr="00B23940">
        <w:rPr>
          <w:bCs/>
          <w:color w:val="000000"/>
          <w:sz w:val="28"/>
          <w:szCs w:val="28"/>
        </w:rPr>
        <w:t xml:space="preserve"> % (</w:t>
      </w:r>
      <w:r w:rsidR="006A51B9" w:rsidRPr="00B23940">
        <w:rPr>
          <w:bCs/>
          <w:color w:val="000000"/>
          <w:sz w:val="28"/>
          <w:szCs w:val="28"/>
        </w:rPr>
        <w:t>10,47%-67%</w:t>
      </w:r>
      <w:r w:rsidRPr="00B23940">
        <w:rPr>
          <w:bCs/>
          <w:color w:val="000000"/>
          <w:sz w:val="28"/>
          <w:szCs w:val="28"/>
        </w:rPr>
        <w:t>), ч</w:t>
      </w:r>
      <w:r w:rsidR="006A51B9" w:rsidRPr="00B23940">
        <w:rPr>
          <w:bCs/>
          <w:color w:val="000000"/>
          <w:sz w:val="28"/>
          <w:szCs w:val="28"/>
        </w:rPr>
        <w:t>то свидетельствует о</w:t>
      </w:r>
      <w:r w:rsidRPr="00B23940">
        <w:rPr>
          <w:bCs/>
          <w:color w:val="000000"/>
          <w:sz w:val="28"/>
          <w:szCs w:val="28"/>
        </w:rPr>
        <w:t xml:space="preserve"> </w:t>
      </w:r>
      <w:r w:rsidR="006A51B9" w:rsidRPr="00B23940">
        <w:rPr>
          <w:bCs/>
          <w:color w:val="000000"/>
          <w:sz w:val="28"/>
          <w:szCs w:val="28"/>
        </w:rPr>
        <w:t>не</w:t>
      </w:r>
      <w:r w:rsidRPr="00B23940">
        <w:rPr>
          <w:bCs/>
          <w:color w:val="000000"/>
          <w:sz w:val="28"/>
          <w:szCs w:val="28"/>
        </w:rPr>
        <w:t>эффективном использовании рабочего</w:t>
      </w:r>
      <w:r w:rsidRPr="00B23940">
        <w:rPr>
          <w:color w:val="000000"/>
          <w:sz w:val="28"/>
          <w:szCs w:val="28"/>
        </w:rPr>
        <w:t xml:space="preserve"> труда.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92D33" w:rsidRPr="00B23940" w:rsidRDefault="008501B9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r w:rsidRPr="00B23940">
        <w:rPr>
          <w:b/>
          <w:color w:val="000000"/>
          <w:sz w:val="28"/>
          <w:szCs w:val="28"/>
        </w:rPr>
        <w:t>2.3</w:t>
      </w:r>
      <w:r w:rsidR="00130F9C" w:rsidRPr="00B23940">
        <w:rPr>
          <w:b/>
          <w:color w:val="000000"/>
          <w:sz w:val="28"/>
          <w:szCs w:val="28"/>
        </w:rPr>
        <w:t xml:space="preserve"> Анализ финансовых резул</w:t>
      </w:r>
      <w:r w:rsidR="00D5126C" w:rsidRPr="00B23940">
        <w:rPr>
          <w:b/>
          <w:color w:val="000000"/>
          <w:sz w:val="28"/>
          <w:szCs w:val="28"/>
        </w:rPr>
        <w:t>ьтатов деятельности предприятия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</w:p>
    <w:p w:rsidR="00E37842" w:rsidRPr="00B23940" w:rsidRDefault="008C2048" w:rsidP="00B23940">
      <w:pPr>
        <w:shd w:val="clear" w:color="000000" w:fill="FFFFFF"/>
        <w:suppressAutoHyphens/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Таблица 7</w:t>
      </w:r>
    </w:p>
    <w:p w:rsidR="00E37842" w:rsidRPr="00B23940" w:rsidRDefault="00130F9C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B23940">
        <w:rPr>
          <w:b/>
          <w:color w:val="000000"/>
          <w:sz w:val="28"/>
          <w:szCs w:val="28"/>
        </w:rPr>
        <w:t>Анализ финансовых результатов деятельности предприятия</w:t>
      </w: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967"/>
        <w:gridCol w:w="1095"/>
        <w:gridCol w:w="1097"/>
        <w:gridCol w:w="1101"/>
        <w:gridCol w:w="1079"/>
        <w:gridCol w:w="1336"/>
        <w:gridCol w:w="1139"/>
      </w:tblGrid>
      <w:tr w:rsidR="00E37842" w:rsidRPr="00B23940" w:rsidTr="00B23940">
        <w:trPr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E37842" w:rsidRPr="00B23940" w:rsidRDefault="00E37842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Наиме</w:t>
            </w:r>
            <w:r w:rsidR="00D5126C" w:rsidRPr="00B23940">
              <w:rPr>
                <w:color w:val="000000"/>
                <w:sz w:val="20"/>
              </w:rPr>
              <w:t>но</w:t>
            </w:r>
            <w:r w:rsidRPr="00B23940">
              <w:rPr>
                <w:color w:val="000000"/>
                <w:sz w:val="20"/>
              </w:rPr>
              <w:t>вание показателя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E37842" w:rsidRPr="00B23940" w:rsidRDefault="00E37842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Код строки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37842" w:rsidRPr="00B23940" w:rsidRDefault="00E37842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По плану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E37842" w:rsidRPr="00B23940" w:rsidRDefault="00E37842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За отчет-ный период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E37842" w:rsidRPr="00B23940" w:rsidRDefault="00E37842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Отклонение (+/-)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37842" w:rsidRPr="00B23940" w:rsidRDefault="00FA3E15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Уровень в % к выручке по плану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E37842" w:rsidRPr="00B23940" w:rsidRDefault="00FA3E15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Уровень в % к выручке в отчетном периоде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E37842" w:rsidRPr="00B23940" w:rsidRDefault="00E37842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Откло</w:t>
            </w:r>
            <w:r w:rsidR="00AD0BC4" w:rsidRPr="00B23940">
              <w:rPr>
                <w:color w:val="000000"/>
                <w:sz w:val="20"/>
              </w:rPr>
              <w:t>-</w:t>
            </w:r>
            <w:r w:rsidRPr="00B23940">
              <w:rPr>
                <w:color w:val="000000"/>
                <w:sz w:val="20"/>
              </w:rPr>
              <w:t>нение уровня, %</w:t>
            </w:r>
          </w:p>
        </w:tc>
      </w:tr>
      <w:tr w:rsidR="00E37842" w:rsidRPr="00B23940" w:rsidTr="00B23940">
        <w:trPr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E37842" w:rsidRPr="00B23940" w:rsidRDefault="00E37842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Выручка от продажи то</w:t>
            </w:r>
            <w:r w:rsidR="00786CDC" w:rsidRPr="00B23940">
              <w:rPr>
                <w:color w:val="000000"/>
                <w:sz w:val="20"/>
              </w:rPr>
              <w:t xml:space="preserve">варов, продукции, работ, услуг </w:t>
            </w:r>
            <w:r w:rsidRPr="00B23940">
              <w:rPr>
                <w:color w:val="000000"/>
                <w:sz w:val="20"/>
              </w:rPr>
              <w:t xml:space="preserve">без НДС, акцизов и др.платежей 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E37842" w:rsidRPr="00B23940" w:rsidRDefault="00E37842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010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37842" w:rsidRPr="00B23940" w:rsidRDefault="00E37842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50000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E37842" w:rsidRPr="00B23940" w:rsidRDefault="00E3784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30000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E37842" w:rsidRPr="00B23940" w:rsidRDefault="0041473A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-20000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E37842" w:rsidRPr="00B23940" w:rsidRDefault="0041473A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E37842" w:rsidRPr="00B23940" w:rsidRDefault="0041473A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60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E37842" w:rsidRPr="00B23940" w:rsidRDefault="00E4539C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</w:t>
            </w:r>
            <w:r w:rsidR="0041473A" w:rsidRPr="00B23940">
              <w:rPr>
                <w:color w:val="000000"/>
                <w:sz w:val="20"/>
              </w:rPr>
              <w:t>40</w:t>
            </w:r>
          </w:p>
        </w:tc>
      </w:tr>
      <w:tr w:rsidR="00786CDC" w:rsidRPr="00B23940" w:rsidTr="00B23940">
        <w:trPr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786CDC" w:rsidRPr="00B23940" w:rsidRDefault="00786CDC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 xml:space="preserve">Себесто-имость проданных товаров, продукции, работ, услуг 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786CDC" w:rsidRPr="00B23940" w:rsidRDefault="00786CDC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020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86CDC" w:rsidRPr="00B23940" w:rsidRDefault="00786CDC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42000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86CDC" w:rsidRPr="00B23940" w:rsidRDefault="00786CDC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25000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786CDC" w:rsidRPr="00B23940" w:rsidRDefault="00786CDC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-17000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86CDC" w:rsidRPr="00B23940" w:rsidRDefault="00FA3E15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84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6CDC" w:rsidRPr="00B23940" w:rsidRDefault="00FA3E15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83,33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86CDC" w:rsidRPr="00B23940" w:rsidRDefault="002B01FA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-0,67</w:t>
            </w:r>
          </w:p>
        </w:tc>
      </w:tr>
      <w:tr w:rsidR="00786CDC" w:rsidRPr="00B23940" w:rsidTr="00B23940">
        <w:trPr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786CDC" w:rsidRPr="00B23940" w:rsidRDefault="00786CDC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Коммер-ческие расходы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786CDC" w:rsidRPr="00B23940" w:rsidRDefault="00786CDC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030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86CDC" w:rsidRPr="00B23940" w:rsidRDefault="00786CDC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350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86CDC" w:rsidRPr="00B23940" w:rsidRDefault="00786CDC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400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786CDC" w:rsidRPr="00B23940" w:rsidRDefault="00786CDC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50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786CDC" w:rsidRPr="00B23940" w:rsidRDefault="00FA3E15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0,7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86CDC" w:rsidRPr="00B23940" w:rsidRDefault="0088584A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1,33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86CDC" w:rsidRPr="00B23940" w:rsidRDefault="0088584A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+0,63</w:t>
            </w:r>
          </w:p>
        </w:tc>
      </w:tr>
      <w:tr w:rsidR="00FA3E15" w:rsidRPr="00B23940" w:rsidTr="00B23940">
        <w:trPr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FA3E15" w:rsidRPr="00B23940" w:rsidRDefault="00FA3E1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Управленче-ские расходы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FA3E15" w:rsidRPr="00B23940" w:rsidRDefault="00FA3E1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040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FA3E15" w:rsidRPr="00B23940" w:rsidRDefault="00FA3E1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450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FA3E15" w:rsidRPr="00B23940" w:rsidRDefault="00FA3E1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500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FA3E15" w:rsidRPr="00B23940" w:rsidRDefault="00FA3E1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50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FA3E15" w:rsidRPr="00B23940" w:rsidRDefault="0088584A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0,9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FA3E15" w:rsidRPr="00B23940" w:rsidRDefault="0088584A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1,67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FA3E15" w:rsidRPr="00B23940" w:rsidRDefault="0088584A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+0,76</w:t>
            </w:r>
          </w:p>
        </w:tc>
      </w:tr>
      <w:tr w:rsidR="00FA3E15" w:rsidRPr="00B23940" w:rsidTr="00B23940">
        <w:trPr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FA3E15" w:rsidRPr="00B23940" w:rsidRDefault="00FA3E1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Прочие доходы и расходы.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FA3E15" w:rsidRPr="00B23940" w:rsidRDefault="00FA3E1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060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FA3E15" w:rsidRPr="00B23940" w:rsidRDefault="00FA3E1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FA3E15" w:rsidRPr="00B23940" w:rsidRDefault="00FA3E1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FA3E15" w:rsidRPr="00B23940" w:rsidRDefault="00FA3E1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100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FA3E15" w:rsidRPr="00B23940" w:rsidRDefault="0088584A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FA3E15" w:rsidRPr="00B23940" w:rsidRDefault="0088584A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0,33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FA3E15" w:rsidRPr="00B23940" w:rsidRDefault="00E4539C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+0,33</w:t>
            </w:r>
          </w:p>
        </w:tc>
      </w:tr>
      <w:tr w:rsidR="00FA3E15" w:rsidRPr="00B23940" w:rsidTr="00B23940">
        <w:trPr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FA3E15" w:rsidRPr="00B23940" w:rsidRDefault="00FA3E1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Проценты к уплате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FA3E15" w:rsidRPr="00B23940" w:rsidRDefault="00FA3E1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070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FA3E15" w:rsidRPr="00B23940" w:rsidRDefault="00FA3E1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500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FA3E15" w:rsidRPr="00B23940" w:rsidRDefault="00FA3E1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200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FA3E15" w:rsidRPr="00B23940" w:rsidRDefault="00FA3E1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-300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FA3E15" w:rsidRPr="00B23940" w:rsidRDefault="00E4539C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1,00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FA3E15" w:rsidRPr="00B23940" w:rsidRDefault="00E4539C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0,67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FA3E15" w:rsidRPr="00B23940" w:rsidRDefault="00E4539C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-0,33</w:t>
            </w:r>
          </w:p>
        </w:tc>
      </w:tr>
      <w:tr w:rsidR="00FA3E15" w:rsidRPr="00B23940" w:rsidTr="00B23940">
        <w:trPr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E96E88" w:rsidRPr="00B23940" w:rsidRDefault="00FA3E1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Прибыль (убыток)</w:t>
            </w:r>
          </w:p>
          <w:p w:rsidR="00FA3E15" w:rsidRPr="00B23940" w:rsidRDefault="00FA3E1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до налогооб</w:t>
            </w:r>
            <w:r w:rsidR="00E506BE" w:rsidRPr="00B23940">
              <w:rPr>
                <w:color w:val="000000"/>
                <w:sz w:val="20"/>
              </w:rPr>
              <w:t>-</w:t>
            </w:r>
            <w:r w:rsidRPr="00B23940">
              <w:rPr>
                <w:color w:val="000000"/>
                <w:sz w:val="20"/>
              </w:rPr>
              <w:t>ложения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FA3E15" w:rsidRPr="00B23940" w:rsidRDefault="00FA3E1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140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FA3E15" w:rsidRPr="00B23940" w:rsidRDefault="00FA3E1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4800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FA3E15" w:rsidRPr="00B23940" w:rsidRDefault="00FA3E1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3800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FA3E15" w:rsidRPr="00B23940" w:rsidRDefault="00FA3E1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-1000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FA3E15" w:rsidRPr="00B23940" w:rsidRDefault="00E4539C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9,6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FA3E15" w:rsidRPr="00B23940" w:rsidRDefault="00E4539C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12,67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FA3E15" w:rsidRPr="00B23940" w:rsidRDefault="005E7547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+3,1</w:t>
            </w:r>
          </w:p>
        </w:tc>
      </w:tr>
      <w:tr w:rsidR="005E7547" w:rsidRPr="00B23940" w:rsidTr="00B23940">
        <w:trPr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5E7547" w:rsidRPr="00B23940" w:rsidRDefault="00D75E9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Налог на прибыль</w:t>
            </w:r>
            <w:r w:rsidR="00AD0BC4" w:rsidRPr="00B23940">
              <w:rPr>
                <w:color w:val="000000"/>
                <w:sz w:val="20"/>
              </w:rPr>
              <w:t xml:space="preserve"> стр(24%)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5E7547" w:rsidRPr="00B23940" w:rsidRDefault="005E7547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E7547" w:rsidRPr="00B23940" w:rsidRDefault="00E506BE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1152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5E7547" w:rsidRPr="00B23940" w:rsidRDefault="00E506BE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912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5E7547" w:rsidRPr="00B23940" w:rsidRDefault="00E506BE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-240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5E7547" w:rsidRPr="00B23940" w:rsidRDefault="005E7547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5E7547" w:rsidRPr="00B23940" w:rsidRDefault="005E7547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5E7547" w:rsidRPr="00B23940" w:rsidRDefault="005E7547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</w:p>
        </w:tc>
      </w:tr>
      <w:tr w:rsidR="00AD0BC4" w:rsidRPr="00B23940" w:rsidTr="00B23940">
        <w:trPr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AD0BC4" w:rsidRPr="00B23940" w:rsidRDefault="00D95D0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Чистая прибыль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AD0BC4" w:rsidRPr="00B23940" w:rsidRDefault="00AD0BC4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AD0BC4" w:rsidRPr="00B23940" w:rsidRDefault="00E506BE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3648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AD0BC4" w:rsidRPr="00B23940" w:rsidRDefault="00E506BE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2888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AD0BC4" w:rsidRPr="00B23940" w:rsidRDefault="00AD0BC4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AD0BC4" w:rsidRPr="00B23940" w:rsidRDefault="00AD0BC4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AD0BC4" w:rsidRPr="00B23940" w:rsidRDefault="00AD0BC4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AD0BC4" w:rsidRPr="00B23940" w:rsidRDefault="00AD0BC4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</w:rPr>
            </w:pPr>
          </w:p>
        </w:tc>
      </w:tr>
    </w:tbl>
    <w:p w:rsidR="00E37842" w:rsidRPr="00B23940" w:rsidRDefault="00E37842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F16D4" w:rsidRPr="00B23940" w:rsidRDefault="008F16D4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Себестоимость продукции исследуемого предприятия на конец отчетного года снизилась по сравнению с планом на 40,5% ни за счет снижения издержек производства товарной продукции, а за счет уменьшения объема выпуска продукции.</w:t>
      </w:r>
    </w:p>
    <w:p w:rsidR="008F16D4" w:rsidRPr="00B23940" w:rsidRDefault="008F16D4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З на 1 рубль тов. Прод. </w:t>
      </w:r>
      <w:r w:rsidRPr="00B23940">
        <w:rPr>
          <w:color w:val="000000"/>
          <w:sz w:val="28"/>
          <w:szCs w:val="18"/>
        </w:rPr>
        <w:t>пл</w:t>
      </w:r>
      <w:r w:rsidR="00E96E88" w:rsidRPr="00B23940">
        <w:rPr>
          <w:color w:val="000000"/>
          <w:sz w:val="28"/>
          <w:szCs w:val="18"/>
        </w:rPr>
        <w:t xml:space="preserve"> </w:t>
      </w:r>
      <w:r w:rsidRPr="00B23940">
        <w:rPr>
          <w:color w:val="000000"/>
          <w:sz w:val="28"/>
          <w:szCs w:val="28"/>
        </w:rPr>
        <w:t>= С/ст-ть</w:t>
      </w:r>
      <w:r w:rsidRPr="00B23940">
        <w:rPr>
          <w:color w:val="000000"/>
          <w:sz w:val="28"/>
          <w:szCs w:val="18"/>
        </w:rPr>
        <w:t>пл</w:t>
      </w:r>
      <w:r w:rsidRPr="00B23940">
        <w:rPr>
          <w:color w:val="000000"/>
          <w:sz w:val="28"/>
          <w:szCs w:val="28"/>
        </w:rPr>
        <w:t xml:space="preserve"> : ТП</w:t>
      </w:r>
      <w:r w:rsidRPr="00B23940">
        <w:rPr>
          <w:color w:val="000000"/>
          <w:sz w:val="28"/>
          <w:szCs w:val="18"/>
        </w:rPr>
        <w:t>пл</w:t>
      </w:r>
      <w:r w:rsidR="00E96E88" w:rsidRPr="00B23940">
        <w:rPr>
          <w:color w:val="000000"/>
          <w:sz w:val="28"/>
          <w:szCs w:val="18"/>
        </w:rPr>
        <w:t xml:space="preserve"> </w:t>
      </w:r>
      <w:r w:rsidRPr="00B23940">
        <w:rPr>
          <w:color w:val="000000"/>
          <w:sz w:val="28"/>
          <w:szCs w:val="28"/>
        </w:rPr>
        <w:t>= 42000/49000 = 0,86 руб.</w:t>
      </w:r>
    </w:p>
    <w:p w:rsidR="008F16D4" w:rsidRPr="00B23940" w:rsidRDefault="008F16D4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З на 1 рубль тов. Прод.</w:t>
      </w:r>
      <w:r w:rsidRPr="00B23940">
        <w:rPr>
          <w:color w:val="000000"/>
          <w:sz w:val="28"/>
          <w:szCs w:val="18"/>
        </w:rPr>
        <w:t>отч</w:t>
      </w:r>
      <w:r w:rsidR="00E96E88" w:rsidRPr="00B23940">
        <w:rPr>
          <w:color w:val="000000"/>
          <w:sz w:val="28"/>
          <w:szCs w:val="18"/>
        </w:rPr>
        <w:t xml:space="preserve"> </w:t>
      </w:r>
      <w:r w:rsidRPr="00B23940">
        <w:rPr>
          <w:color w:val="000000"/>
          <w:sz w:val="28"/>
          <w:szCs w:val="28"/>
        </w:rPr>
        <w:t>= С/ст-ть</w:t>
      </w:r>
      <w:r w:rsidRPr="00B23940">
        <w:rPr>
          <w:color w:val="000000"/>
          <w:sz w:val="28"/>
          <w:szCs w:val="18"/>
        </w:rPr>
        <w:t>отч</w:t>
      </w:r>
      <w:r w:rsidRPr="00B23940">
        <w:rPr>
          <w:color w:val="000000"/>
          <w:sz w:val="28"/>
          <w:szCs w:val="28"/>
        </w:rPr>
        <w:t xml:space="preserve"> : ТП</w:t>
      </w:r>
      <w:r w:rsidRPr="00B23940">
        <w:rPr>
          <w:color w:val="000000"/>
          <w:sz w:val="28"/>
          <w:szCs w:val="18"/>
        </w:rPr>
        <w:t>отч</w:t>
      </w:r>
      <w:r w:rsidR="00E96E88" w:rsidRPr="00B23940">
        <w:rPr>
          <w:color w:val="000000"/>
          <w:sz w:val="28"/>
          <w:szCs w:val="18"/>
        </w:rPr>
        <w:t xml:space="preserve"> </w:t>
      </w:r>
      <w:r w:rsidRPr="00B23940">
        <w:rPr>
          <w:color w:val="000000"/>
          <w:sz w:val="28"/>
          <w:szCs w:val="28"/>
        </w:rPr>
        <w:t>=</w:t>
      </w:r>
      <w:r w:rsidR="00E96E88" w:rsidRPr="00B23940">
        <w:rPr>
          <w:color w:val="000000"/>
          <w:sz w:val="28"/>
          <w:szCs w:val="18"/>
        </w:rPr>
        <w:t xml:space="preserve"> </w:t>
      </w:r>
      <w:r w:rsidRPr="00B23940">
        <w:rPr>
          <w:color w:val="000000"/>
          <w:sz w:val="28"/>
          <w:szCs w:val="28"/>
        </w:rPr>
        <w:t>25000/29160 = 0,86 руб.</w:t>
      </w:r>
    </w:p>
    <w:p w:rsidR="00E96E88" w:rsidRPr="00B23940" w:rsidRDefault="00130F9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И</w:t>
      </w:r>
      <w:r w:rsidR="008F16D4" w:rsidRPr="00B23940">
        <w:rPr>
          <w:color w:val="000000"/>
          <w:sz w:val="28"/>
          <w:szCs w:val="28"/>
        </w:rPr>
        <w:t>зменение затрат на один рубль товарной продукции</w:t>
      </w:r>
      <w:r w:rsidRPr="00B23940">
        <w:rPr>
          <w:color w:val="000000"/>
          <w:sz w:val="28"/>
          <w:szCs w:val="28"/>
        </w:rPr>
        <w:t>:</w:t>
      </w:r>
    </w:p>
    <w:p w:rsidR="008F16D4" w:rsidRPr="00B23940" w:rsidRDefault="008F16D4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∆З на 1руб. ТП= З на 1руб.ТП 0- З на 1руб.ТП пл,</w:t>
      </w:r>
    </w:p>
    <w:p w:rsidR="008F16D4" w:rsidRPr="00B23940" w:rsidRDefault="008F16D4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где ∆3 на 1руб. ТП -</w:t>
      </w:r>
      <w:r w:rsidR="00E96E88" w:rsidRPr="00B23940">
        <w:rPr>
          <w:bCs/>
          <w:color w:val="000000"/>
          <w:sz w:val="28"/>
          <w:szCs w:val="28"/>
        </w:rPr>
        <w:t xml:space="preserve"> </w:t>
      </w:r>
      <w:r w:rsidRPr="00B23940">
        <w:rPr>
          <w:bCs/>
          <w:color w:val="000000"/>
          <w:sz w:val="28"/>
          <w:szCs w:val="28"/>
        </w:rPr>
        <w:t>изменение затрат на один рубль товарной продукции;</w:t>
      </w:r>
    </w:p>
    <w:p w:rsidR="008F16D4" w:rsidRPr="00B23940" w:rsidRDefault="008F16D4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∆3 на 1Руб.тп ° (пл) - отчетные (плановые) затраты на один рубль товарной продукции.</w:t>
      </w:r>
    </w:p>
    <w:p w:rsidR="008F16D4" w:rsidRPr="00B23940" w:rsidRDefault="008F16D4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∆3 на 1руб. ТП</w:t>
      </w:r>
      <w:r w:rsidR="00E96E88" w:rsidRPr="00B23940">
        <w:rPr>
          <w:bCs/>
          <w:color w:val="000000"/>
          <w:sz w:val="28"/>
          <w:szCs w:val="28"/>
        </w:rPr>
        <w:t xml:space="preserve"> </w:t>
      </w:r>
      <w:r w:rsidRPr="00B23940">
        <w:rPr>
          <w:bCs/>
          <w:color w:val="000000"/>
          <w:sz w:val="28"/>
          <w:szCs w:val="28"/>
        </w:rPr>
        <w:t>= 0,857 – 0,857 = 0 руб.</w:t>
      </w:r>
    </w:p>
    <w:p w:rsidR="00130F9C" w:rsidRPr="00B23940" w:rsidRDefault="00130F9C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Вывод: затраты на 1рубль товарной продукции по сравнению с запланированными не изменились, значит, средняя цена одного изделия осталась прежней.</w:t>
      </w:r>
    </w:p>
    <w:p w:rsidR="00130F9C" w:rsidRPr="00B23940" w:rsidRDefault="00130F9C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Далее проанализируем прибыль предприятия, используя выписку из отчета о прибылях и убытках (таблица 5.10.)</w:t>
      </w:r>
    </w:p>
    <w:p w:rsidR="007438BF" w:rsidRPr="00B23940" w:rsidRDefault="007438B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bCs/>
          <w:iCs/>
          <w:color w:val="000000"/>
          <w:sz w:val="28"/>
          <w:szCs w:val="28"/>
        </w:rPr>
        <w:t>Расчет общего изменения прибыли (</w:t>
      </w:r>
      <w:r w:rsidR="00C766A5" w:rsidRPr="00B23940">
        <w:rPr>
          <w:bCs/>
          <w:color w:val="000000"/>
          <w:sz w:val="28"/>
          <w:szCs w:val="28"/>
        </w:rPr>
        <w:t>∆Пр.</w:t>
      </w:r>
      <w:r w:rsidRPr="00B23940">
        <w:rPr>
          <w:bCs/>
          <w:iCs/>
          <w:color w:val="000000"/>
          <w:sz w:val="28"/>
          <w:szCs w:val="28"/>
        </w:rPr>
        <w:t>) от реализации продукции:</w:t>
      </w:r>
    </w:p>
    <w:p w:rsidR="007438BF" w:rsidRPr="00B23940" w:rsidRDefault="00C766A5" w:rsidP="00B23940">
      <w:pPr>
        <w:shd w:val="clear" w:color="000000" w:fill="FFFFFF"/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∆Пр.</w:t>
      </w:r>
      <w:r w:rsidR="007438BF" w:rsidRPr="00B23940">
        <w:rPr>
          <w:bCs/>
          <w:color w:val="000000"/>
          <w:sz w:val="28"/>
          <w:szCs w:val="28"/>
        </w:rPr>
        <w:t xml:space="preserve"> = </w:t>
      </w:r>
      <w:r w:rsidRPr="00B23940">
        <w:rPr>
          <w:bCs/>
          <w:color w:val="000000"/>
          <w:sz w:val="28"/>
          <w:szCs w:val="28"/>
        </w:rPr>
        <w:t>Пр.</w:t>
      </w:r>
      <w:r w:rsidRPr="00B23940">
        <w:rPr>
          <w:bCs/>
          <w:color w:val="000000"/>
          <w:sz w:val="28"/>
          <w:szCs w:val="18"/>
        </w:rPr>
        <w:t>отч</w:t>
      </w:r>
      <w:r w:rsidRPr="00B23940">
        <w:rPr>
          <w:bCs/>
          <w:color w:val="000000"/>
          <w:sz w:val="28"/>
          <w:szCs w:val="28"/>
        </w:rPr>
        <w:t>.- Пр.</w:t>
      </w:r>
      <w:r w:rsidRPr="00B23940">
        <w:rPr>
          <w:bCs/>
          <w:color w:val="000000"/>
          <w:sz w:val="28"/>
          <w:szCs w:val="18"/>
        </w:rPr>
        <w:t>пл</w:t>
      </w:r>
      <w:r w:rsidR="007438BF" w:rsidRPr="00B23940">
        <w:rPr>
          <w:bCs/>
          <w:color w:val="000000"/>
          <w:sz w:val="28"/>
          <w:szCs w:val="28"/>
        </w:rPr>
        <w:t>,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7438BF" w:rsidRPr="00B23940" w:rsidRDefault="00543EF2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где </w:t>
      </w:r>
      <w:r w:rsidRPr="00B23940">
        <w:rPr>
          <w:bCs/>
          <w:color w:val="000000"/>
          <w:sz w:val="28"/>
          <w:szCs w:val="28"/>
        </w:rPr>
        <w:t>Пр.</w:t>
      </w:r>
      <w:r w:rsidRPr="00B23940">
        <w:rPr>
          <w:bCs/>
          <w:color w:val="000000"/>
          <w:sz w:val="28"/>
          <w:szCs w:val="18"/>
        </w:rPr>
        <w:t>отч</w:t>
      </w:r>
      <w:r w:rsidRPr="00B23940">
        <w:rPr>
          <w:color w:val="000000"/>
          <w:sz w:val="28"/>
          <w:szCs w:val="28"/>
        </w:rPr>
        <w:t xml:space="preserve"> - </w:t>
      </w:r>
      <w:r w:rsidR="007438BF" w:rsidRPr="00B23940">
        <w:rPr>
          <w:color w:val="000000"/>
          <w:sz w:val="28"/>
          <w:szCs w:val="28"/>
        </w:rPr>
        <w:t>прибыль отчетного года;</w:t>
      </w:r>
      <w:r w:rsidRPr="00B23940">
        <w:rPr>
          <w:bCs/>
          <w:color w:val="000000"/>
          <w:sz w:val="28"/>
          <w:szCs w:val="28"/>
        </w:rPr>
        <w:t xml:space="preserve"> Пр.</w:t>
      </w:r>
      <w:r w:rsidRPr="00B23940">
        <w:rPr>
          <w:bCs/>
          <w:color w:val="000000"/>
          <w:sz w:val="28"/>
          <w:szCs w:val="18"/>
        </w:rPr>
        <w:t>пл</w:t>
      </w:r>
      <w:r w:rsidRPr="00B23940">
        <w:rPr>
          <w:bCs/>
          <w:color w:val="000000"/>
          <w:sz w:val="28"/>
          <w:szCs w:val="28"/>
        </w:rPr>
        <w:t>,</w:t>
      </w:r>
      <w:r w:rsidRPr="00B23940">
        <w:rPr>
          <w:color w:val="000000"/>
          <w:sz w:val="28"/>
          <w:szCs w:val="28"/>
        </w:rPr>
        <w:t xml:space="preserve"> </w:t>
      </w:r>
      <w:r w:rsidR="007438BF" w:rsidRPr="00B23940">
        <w:rPr>
          <w:color w:val="000000"/>
          <w:sz w:val="28"/>
          <w:szCs w:val="28"/>
        </w:rPr>
        <w:t xml:space="preserve">- прибыль </w:t>
      </w:r>
      <w:r w:rsidRPr="00B23940">
        <w:rPr>
          <w:color w:val="000000"/>
          <w:sz w:val="28"/>
          <w:szCs w:val="28"/>
        </w:rPr>
        <w:t>по плану</w:t>
      </w:r>
    </w:p>
    <w:p w:rsidR="00543EF2" w:rsidRPr="00B23940" w:rsidRDefault="00543EF2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∆Пр. = 3800 – 4800 = -1000 тыс. руб.</w:t>
      </w:r>
    </w:p>
    <w:p w:rsidR="00E96E88" w:rsidRPr="00B23940" w:rsidRDefault="00B503D6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Прибыль до налогообложен</w:t>
      </w:r>
      <w:r w:rsidR="000B48DA" w:rsidRPr="00B23940">
        <w:rPr>
          <w:color w:val="000000"/>
          <w:sz w:val="28"/>
          <w:szCs w:val="28"/>
        </w:rPr>
        <w:t>ия в отчетном периоде</w:t>
      </w:r>
      <w:r w:rsidRPr="00B23940">
        <w:rPr>
          <w:color w:val="000000"/>
          <w:sz w:val="28"/>
          <w:szCs w:val="28"/>
        </w:rPr>
        <w:t xml:space="preserve"> составила 79,2% от запланированной величины, т.е. предприятием недополучено прибыли в сумме 1000</w:t>
      </w:r>
      <w:r w:rsidR="00E96E88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тыс. рублей. Причиной уменьшения величины прибыли является снижение объемов производства товарной продукции на 40%, а также незапланированный рост коммерческих, управленческих и прочих расходов на</w:t>
      </w:r>
      <w:r w:rsidR="00E96E88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общую сумму 200 тыс. руб. Положительным моментом является снижение суммы процентов к уплате на 60% (300 тыс. руб.), что позволило предприятию сэкономить 300-200 = 100 тыс. руб.</w:t>
      </w:r>
    </w:p>
    <w:p w:rsidR="00E37842" w:rsidRPr="00B23940" w:rsidRDefault="00E37842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Показателем эффективности деятельности является коэффициент доходов и расходов организации, е</w:t>
      </w:r>
      <w:r w:rsidR="00BF7C80" w:rsidRPr="00B23940">
        <w:rPr>
          <w:color w:val="000000"/>
          <w:sz w:val="28"/>
          <w:szCs w:val="28"/>
        </w:rPr>
        <w:t>с</w:t>
      </w:r>
      <w:r w:rsidRPr="00B23940">
        <w:rPr>
          <w:color w:val="000000"/>
          <w:sz w:val="28"/>
          <w:szCs w:val="28"/>
        </w:rPr>
        <w:t>ли он больше 1, то деятельность считается эффективной, если меньше – то неэффективной.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37842" w:rsidRPr="00B23940" w:rsidRDefault="00E37842" w:rsidP="00B23940">
      <w:pPr>
        <w:shd w:val="clear" w:color="000000" w:fill="FFFFFF"/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КД/Р = все доходы/ все расходы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37842" w:rsidRPr="00B23940" w:rsidRDefault="00BF7C80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КД/Р</w:t>
      </w:r>
      <w:r w:rsidR="00943BD8" w:rsidRPr="00B23940">
        <w:rPr>
          <w:color w:val="000000"/>
          <w:sz w:val="28"/>
          <w:szCs w:val="28"/>
        </w:rPr>
        <w:t>отч</w:t>
      </w:r>
      <w:r w:rsidR="00E96E88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= 30000/(25000+400+500+100+200) = 1,145</w:t>
      </w:r>
    </w:p>
    <w:p w:rsidR="00BF7C80" w:rsidRPr="00B23940" w:rsidRDefault="00BF7C80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КД/Р</w:t>
      </w:r>
      <w:r w:rsidR="00943BD8" w:rsidRPr="00B23940">
        <w:rPr>
          <w:color w:val="000000"/>
          <w:sz w:val="28"/>
          <w:szCs w:val="28"/>
        </w:rPr>
        <w:t>пл</w:t>
      </w:r>
      <w:r w:rsidR="00E96E88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= 50000/(</w:t>
      </w:r>
      <w:r w:rsidR="00943BD8" w:rsidRPr="00B23940">
        <w:rPr>
          <w:color w:val="000000"/>
          <w:sz w:val="28"/>
          <w:szCs w:val="28"/>
        </w:rPr>
        <w:t>42000+350+450+500) = 1,155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943BD8" w:rsidRPr="00B23940" w:rsidRDefault="00943BD8" w:rsidP="00B23940">
      <w:pPr>
        <w:shd w:val="clear" w:color="000000" w:fill="FFFFFF"/>
        <w:suppressAutoHyphens/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B23940">
        <w:rPr>
          <w:bCs/>
          <w:color w:val="000000"/>
          <w:sz w:val="28"/>
          <w:szCs w:val="28"/>
          <w:lang w:val="uk-UA"/>
        </w:rPr>
        <w:t>∆</w:t>
      </w:r>
      <w:r w:rsidRPr="00B23940">
        <w:rPr>
          <w:color w:val="000000"/>
          <w:sz w:val="28"/>
          <w:szCs w:val="28"/>
          <w:lang w:val="uk-UA"/>
        </w:rPr>
        <w:t xml:space="preserve"> КД/Р</w:t>
      </w:r>
      <w:r w:rsidR="00E96E88" w:rsidRPr="00B23940">
        <w:rPr>
          <w:color w:val="000000"/>
          <w:sz w:val="28"/>
          <w:szCs w:val="28"/>
          <w:lang w:val="uk-UA"/>
        </w:rPr>
        <w:t xml:space="preserve"> </w:t>
      </w:r>
      <w:r w:rsidRPr="00B23940">
        <w:rPr>
          <w:color w:val="000000"/>
          <w:sz w:val="28"/>
          <w:szCs w:val="28"/>
          <w:lang w:val="uk-UA"/>
        </w:rPr>
        <w:t>= КД/Ротч</w:t>
      </w:r>
      <w:r w:rsidR="00E96E88" w:rsidRPr="00B23940">
        <w:rPr>
          <w:color w:val="000000"/>
          <w:sz w:val="28"/>
          <w:szCs w:val="28"/>
          <w:lang w:val="uk-UA"/>
        </w:rPr>
        <w:t xml:space="preserve"> </w:t>
      </w:r>
      <w:r w:rsidRPr="00B23940">
        <w:rPr>
          <w:color w:val="000000"/>
          <w:sz w:val="28"/>
          <w:szCs w:val="28"/>
          <w:lang w:val="uk-UA"/>
        </w:rPr>
        <w:t>- КД/Рпл</w:t>
      </w:r>
      <w:r w:rsidR="00E96E88" w:rsidRPr="00B23940">
        <w:rPr>
          <w:color w:val="000000"/>
          <w:sz w:val="28"/>
          <w:szCs w:val="28"/>
          <w:lang w:val="uk-UA"/>
        </w:rPr>
        <w:t xml:space="preserve"> </w:t>
      </w:r>
      <w:r w:rsidRPr="00B23940">
        <w:rPr>
          <w:color w:val="000000"/>
          <w:sz w:val="28"/>
          <w:szCs w:val="28"/>
          <w:lang w:val="uk-UA"/>
        </w:rPr>
        <w:t>= 1,145 – 1,155 = -0,01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96E88" w:rsidRPr="00B23940" w:rsidRDefault="00943BD8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Коэффициент доходов и расходов как по плану, так и по отчету больше единицы, деятельность предприятия является эффективной. Снижение коэффициента говорит о том, что </w:t>
      </w:r>
      <w:r w:rsidR="00051D00" w:rsidRPr="00B23940">
        <w:rPr>
          <w:color w:val="000000"/>
          <w:sz w:val="28"/>
          <w:szCs w:val="28"/>
        </w:rPr>
        <w:t>у предприятия выросла доля расходов в себестоимости</w:t>
      </w:r>
      <w:r w:rsidRPr="00B23940">
        <w:rPr>
          <w:color w:val="000000"/>
          <w:sz w:val="28"/>
          <w:szCs w:val="28"/>
        </w:rPr>
        <w:t xml:space="preserve"> на 0,01 по сравнению с планом</w:t>
      </w:r>
      <w:r w:rsidR="00051D00" w:rsidRPr="00B23940">
        <w:rPr>
          <w:color w:val="000000"/>
          <w:sz w:val="28"/>
          <w:szCs w:val="28"/>
        </w:rPr>
        <w:t>.</w:t>
      </w:r>
    </w:p>
    <w:p w:rsidR="00E37842" w:rsidRPr="00B23940" w:rsidRDefault="00E37842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Факторный анализ рентабельности</w:t>
      </w:r>
    </w:p>
    <w:p w:rsidR="00E37842" w:rsidRPr="00B23940" w:rsidRDefault="00E37842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По данным ф№2 </w:t>
      </w:r>
      <w:r w:rsidR="003F59D0" w:rsidRPr="00B23940">
        <w:rPr>
          <w:color w:val="000000"/>
          <w:sz w:val="28"/>
          <w:szCs w:val="28"/>
        </w:rPr>
        <w:t>проанализируем</w:t>
      </w:r>
      <w:r w:rsidRPr="00B23940">
        <w:rPr>
          <w:color w:val="000000"/>
          <w:sz w:val="28"/>
          <w:szCs w:val="28"/>
        </w:rPr>
        <w:t xml:space="preserve"> динамику показателя рентабельности продаж, а также влияние факторов на изменение этих показателей.</w:t>
      </w:r>
    </w:p>
    <w:p w:rsidR="00E37842" w:rsidRPr="00B23940" w:rsidRDefault="00E37842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Рентабельность продаж – это отношение прибыли от продаж к объему реализованной продукции (выручки).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3F59D0" w:rsidRPr="00B23940" w:rsidRDefault="003F59D0" w:rsidP="00B23940">
      <w:pPr>
        <w:shd w:val="clear" w:color="000000" w:fill="FFFFFF"/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Rпр. </w:t>
      </w:r>
      <w:r w:rsidRPr="00B23940">
        <w:rPr>
          <w:color w:val="000000"/>
          <w:sz w:val="28"/>
          <w:szCs w:val="18"/>
        </w:rPr>
        <w:t xml:space="preserve">пл(отч) </w:t>
      </w:r>
      <w:r w:rsidRPr="00B23940">
        <w:rPr>
          <w:color w:val="000000"/>
          <w:sz w:val="28"/>
          <w:szCs w:val="28"/>
        </w:rPr>
        <w:t>=</w:t>
      </w:r>
      <w:r w:rsidRPr="00B23940">
        <w:rPr>
          <w:color w:val="000000"/>
          <w:sz w:val="28"/>
          <w:szCs w:val="18"/>
        </w:rPr>
        <w:t xml:space="preserve"> </w:t>
      </w:r>
      <w:r w:rsidRPr="00B23940">
        <w:rPr>
          <w:color w:val="000000"/>
          <w:sz w:val="28"/>
          <w:szCs w:val="28"/>
        </w:rPr>
        <w:t>((В</w:t>
      </w:r>
      <w:r w:rsidRPr="00B23940">
        <w:rPr>
          <w:color w:val="000000"/>
          <w:sz w:val="28"/>
          <w:szCs w:val="18"/>
        </w:rPr>
        <w:t>о(1)</w:t>
      </w:r>
      <w:r w:rsidRPr="00B23940">
        <w:rPr>
          <w:color w:val="000000"/>
          <w:sz w:val="28"/>
          <w:szCs w:val="28"/>
        </w:rPr>
        <w:t xml:space="preserve"> – С</w:t>
      </w:r>
      <w:r w:rsidRPr="00B23940">
        <w:rPr>
          <w:color w:val="000000"/>
          <w:sz w:val="28"/>
          <w:szCs w:val="18"/>
        </w:rPr>
        <w:t xml:space="preserve">о(1) </w:t>
      </w:r>
      <w:r w:rsidRPr="00B23940">
        <w:rPr>
          <w:color w:val="000000"/>
          <w:sz w:val="28"/>
          <w:szCs w:val="28"/>
        </w:rPr>
        <w:t>– Кр</w:t>
      </w:r>
      <w:r w:rsidRPr="00B23940">
        <w:rPr>
          <w:color w:val="000000"/>
          <w:sz w:val="28"/>
          <w:szCs w:val="18"/>
        </w:rPr>
        <w:t>о(1)</w:t>
      </w:r>
      <w:r w:rsidRPr="00B23940">
        <w:rPr>
          <w:color w:val="000000"/>
          <w:sz w:val="28"/>
          <w:szCs w:val="28"/>
        </w:rPr>
        <w:t xml:space="preserve"> – Ур</w:t>
      </w:r>
      <w:r w:rsidRPr="00B23940">
        <w:rPr>
          <w:color w:val="000000"/>
          <w:sz w:val="28"/>
          <w:szCs w:val="18"/>
        </w:rPr>
        <w:t>о(1)</w:t>
      </w:r>
      <w:r w:rsidRPr="00B23940">
        <w:rPr>
          <w:color w:val="000000"/>
          <w:sz w:val="28"/>
          <w:szCs w:val="28"/>
        </w:rPr>
        <w:t>)/В</w:t>
      </w:r>
      <w:r w:rsidRPr="00B23940">
        <w:rPr>
          <w:color w:val="000000"/>
          <w:sz w:val="28"/>
          <w:szCs w:val="16"/>
        </w:rPr>
        <w:t>о(1)</w:t>
      </w:r>
      <w:r w:rsidRPr="00B23940">
        <w:rPr>
          <w:color w:val="000000"/>
          <w:sz w:val="28"/>
          <w:szCs w:val="28"/>
        </w:rPr>
        <w:t>)*100%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3F59D0" w:rsidRPr="00B23940" w:rsidRDefault="003F59D0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где Rпр. </w:t>
      </w:r>
      <w:r w:rsidRPr="00B23940">
        <w:rPr>
          <w:color w:val="000000"/>
          <w:sz w:val="28"/>
          <w:szCs w:val="18"/>
        </w:rPr>
        <w:t xml:space="preserve">пл(отч) </w:t>
      </w:r>
      <w:r w:rsidRPr="00B23940">
        <w:rPr>
          <w:color w:val="000000"/>
          <w:sz w:val="28"/>
          <w:szCs w:val="28"/>
        </w:rPr>
        <w:t>– рентабельность продаж по плану(отчету);</w:t>
      </w:r>
    </w:p>
    <w:p w:rsidR="003F59D0" w:rsidRPr="00B23940" w:rsidRDefault="003F59D0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В</w:t>
      </w:r>
      <w:r w:rsidRPr="00B23940">
        <w:rPr>
          <w:color w:val="000000"/>
          <w:sz w:val="28"/>
          <w:szCs w:val="18"/>
        </w:rPr>
        <w:t xml:space="preserve">о(1) </w:t>
      </w:r>
      <w:r w:rsidRPr="00B23940">
        <w:rPr>
          <w:color w:val="000000"/>
          <w:sz w:val="28"/>
          <w:szCs w:val="28"/>
        </w:rPr>
        <w:t>– выручка от продаж по плану (отчету);</w:t>
      </w:r>
    </w:p>
    <w:p w:rsidR="003F59D0" w:rsidRPr="00B23940" w:rsidRDefault="003F59D0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С</w:t>
      </w:r>
      <w:r w:rsidRPr="00B23940">
        <w:rPr>
          <w:color w:val="000000"/>
          <w:sz w:val="28"/>
          <w:szCs w:val="18"/>
        </w:rPr>
        <w:t xml:space="preserve">о(1) </w:t>
      </w:r>
      <w:r w:rsidRPr="00B23940">
        <w:rPr>
          <w:color w:val="000000"/>
          <w:sz w:val="28"/>
          <w:szCs w:val="28"/>
        </w:rPr>
        <w:t>– себестоимость проданной продукции по план</w:t>
      </w:r>
      <w:r w:rsidR="00B5307E" w:rsidRPr="00B23940">
        <w:rPr>
          <w:color w:val="000000"/>
          <w:sz w:val="28"/>
          <w:szCs w:val="28"/>
        </w:rPr>
        <w:t>у (</w:t>
      </w:r>
      <w:r w:rsidRPr="00B23940">
        <w:rPr>
          <w:color w:val="000000"/>
          <w:sz w:val="28"/>
          <w:szCs w:val="28"/>
        </w:rPr>
        <w:t>отчету);</w:t>
      </w:r>
    </w:p>
    <w:p w:rsidR="003F59D0" w:rsidRPr="00B23940" w:rsidRDefault="003F59D0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Кр</w:t>
      </w:r>
      <w:r w:rsidRPr="00B23940">
        <w:rPr>
          <w:color w:val="000000"/>
          <w:sz w:val="28"/>
          <w:szCs w:val="18"/>
        </w:rPr>
        <w:t xml:space="preserve">о(1) </w:t>
      </w:r>
      <w:r w:rsidRPr="00B23940">
        <w:rPr>
          <w:color w:val="000000"/>
          <w:sz w:val="28"/>
          <w:szCs w:val="28"/>
        </w:rPr>
        <w:t>– коммерческие расходы по план</w:t>
      </w:r>
      <w:r w:rsidR="00B5307E" w:rsidRPr="00B23940">
        <w:rPr>
          <w:color w:val="000000"/>
          <w:sz w:val="28"/>
          <w:szCs w:val="28"/>
        </w:rPr>
        <w:t>у (</w:t>
      </w:r>
      <w:r w:rsidRPr="00B23940">
        <w:rPr>
          <w:color w:val="000000"/>
          <w:sz w:val="28"/>
          <w:szCs w:val="28"/>
        </w:rPr>
        <w:t>отчету);</w:t>
      </w:r>
    </w:p>
    <w:p w:rsidR="003F59D0" w:rsidRPr="00B23940" w:rsidRDefault="003F59D0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Ур</w:t>
      </w:r>
      <w:r w:rsidRPr="00B23940">
        <w:rPr>
          <w:color w:val="000000"/>
          <w:sz w:val="28"/>
          <w:szCs w:val="18"/>
        </w:rPr>
        <w:t>о(1)</w:t>
      </w:r>
      <w:r w:rsidRPr="00B23940">
        <w:rPr>
          <w:color w:val="000000"/>
          <w:sz w:val="28"/>
          <w:szCs w:val="28"/>
        </w:rPr>
        <w:t xml:space="preserve"> – управленческие расходы по план</w:t>
      </w:r>
      <w:r w:rsidR="00B5307E" w:rsidRPr="00B23940">
        <w:rPr>
          <w:color w:val="000000"/>
          <w:sz w:val="28"/>
          <w:szCs w:val="28"/>
        </w:rPr>
        <w:t>у (</w:t>
      </w:r>
      <w:r w:rsidRPr="00B23940">
        <w:rPr>
          <w:color w:val="000000"/>
          <w:sz w:val="28"/>
          <w:szCs w:val="28"/>
        </w:rPr>
        <w:t>отчету).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A238A" w:rsidRPr="00B23940" w:rsidRDefault="00897472" w:rsidP="00B23940">
      <w:pPr>
        <w:shd w:val="clear" w:color="000000" w:fill="FFFFFF"/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Rпр. </w:t>
      </w:r>
      <w:r w:rsidRPr="00B23940">
        <w:rPr>
          <w:color w:val="000000"/>
          <w:sz w:val="28"/>
          <w:szCs w:val="18"/>
        </w:rPr>
        <w:t>пл.</w:t>
      </w:r>
      <w:r w:rsidRPr="00B23940">
        <w:rPr>
          <w:color w:val="000000"/>
          <w:sz w:val="28"/>
          <w:szCs w:val="28"/>
        </w:rPr>
        <w:t xml:space="preserve"> = ((В</w:t>
      </w:r>
      <w:r w:rsidR="00B5307E" w:rsidRPr="00B23940">
        <w:rPr>
          <w:color w:val="000000"/>
          <w:sz w:val="28"/>
          <w:szCs w:val="18"/>
        </w:rPr>
        <w:t xml:space="preserve"> </w:t>
      </w:r>
      <w:r w:rsidRPr="00B23940">
        <w:rPr>
          <w:color w:val="000000"/>
          <w:sz w:val="28"/>
          <w:szCs w:val="28"/>
        </w:rPr>
        <w:t>– С</w:t>
      </w:r>
      <w:r w:rsidRPr="00B23940">
        <w:rPr>
          <w:color w:val="000000"/>
          <w:sz w:val="28"/>
          <w:szCs w:val="18"/>
        </w:rPr>
        <w:t xml:space="preserve">о </w:t>
      </w:r>
      <w:r w:rsidRPr="00B23940">
        <w:rPr>
          <w:color w:val="000000"/>
          <w:sz w:val="28"/>
          <w:szCs w:val="28"/>
        </w:rPr>
        <w:t>– Кр</w:t>
      </w:r>
      <w:r w:rsidRPr="00B23940">
        <w:rPr>
          <w:color w:val="000000"/>
          <w:sz w:val="28"/>
          <w:szCs w:val="18"/>
        </w:rPr>
        <w:t>о</w:t>
      </w:r>
      <w:r w:rsidR="000A238A" w:rsidRPr="00B23940">
        <w:rPr>
          <w:color w:val="000000"/>
          <w:sz w:val="28"/>
          <w:szCs w:val="28"/>
        </w:rPr>
        <w:t xml:space="preserve"> – </w:t>
      </w:r>
      <w:r w:rsidRPr="00B23940">
        <w:rPr>
          <w:color w:val="000000"/>
          <w:sz w:val="28"/>
          <w:szCs w:val="28"/>
        </w:rPr>
        <w:t>УР</w:t>
      </w:r>
      <w:r w:rsidRPr="00B23940">
        <w:rPr>
          <w:color w:val="000000"/>
          <w:sz w:val="28"/>
          <w:szCs w:val="18"/>
        </w:rPr>
        <w:t>о</w:t>
      </w:r>
      <w:r w:rsidRPr="00B23940">
        <w:rPr>
          <w:color w:val="000000"/>
          <w:sz w:val="28"/>
          <w:szCs w:val="28"/>
        </w:rPr>
        <w:t>)</w:t>
      </w:r>
      <w:r w:rsidR="00B5307E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/</w:t>
      </w:r>
      <w:r w:rsidR="00B5307E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В</w:t>
      </w:r>
      <w:r w:rsidRPr="00B23940">
        <w:rPr>
          <w:color w:val="000000"/>
          <w:sz w:val="28"/>
          <w:szCs w:val="16"/>
        </w:rPr>
        <w:t>о</w:t>
      </w:r>
      <w:r w:rsidRPr="00B23940">
        <w:rPr>
          <w:color w:val="000000"/>
          <w:sz w:val="28"/>
          <w:szCs w:val="28"/>
        </w:rPr>
        <w:t xml:space="preserve">)*100% = </w:t>
      </w:r>
      <w:r w:rsidR="000A238A" w:rsidRPr="00B23940">
        <w:rPr>
          <w:color w:val="000000"/>
          <w:sz w:val="28"/>
          <w:szCs w:val="28"/>
        </w:rPr>
        <w:t>((</w:t>
      </w:r>
      <w:r w:rsidR="00B5307E" w:rsidRPr="00B23940">
        <w:rPr>
          <w:color w:val="000000"/>
          <w:sz w:val="28"/>
          <w:szCs w:val="28"/>
        </w:rPr>
        <w:t xml:space="preserve">50000 – 42000 – 350 - </w:t>
      </w:r>
      <w:r w:rsidR="000A238A" w:rsidRPr="00B23940">
        <w:rPr>
          <w:color w:val="000000"/>
          <w:sz w:val="28"/>
          <w:szCs w:val="28"/>
        </w:rPr>
        <w:t>450)</w:t>
      </w:r>
      <w:r w:rsidR="00B5307E" w:rsidRPr="00B23940">
        <w:rPr>
          <w:color w:val="000000"/>
          <w:sz w:val="28"/>
          <w:szCs w:val="28"/>
        </w:rPr>
        <w:t xml:space="preserve"> </w:t>
      </w:r>
      <w:r w:rsidR="000A238A" w:rsidRPr="00B23940">
        <w:rPr>
          <w:color w:val="000000"/>
          <w:sz w:val="28"/>
          <w:szCs w:val="28"/>
        </w:rPr>
        <w:t>/</w:t>
      </w:r>
      <w:r w:rsidR="00B5307E" w:rsidRPr="00B23940">
        <w:rPr>
          <w:color w:val="000000"/>
          <w:sz w:val="28"/>
          <w:szCs w:val="28"/>
        </w:rPr>
        <w:t xml:space="preserve"> /</w:t>
      </w:r>
      <w:r w:rsidR="000A238A" w:rsidRPr="00B23940">
        <w:rPr>
          <w:color w:val="000000"/>
          <w:sz w:val="28"/>
          <w:szCs w:val="28"/>
        </w:rPr>
        <w:t>50000)*100% =</w:t>
      </w:r>
      <w:r w:rsidR="00E96E88" w:rsidRPr="00B23940">
        <w:rPr>
          <w:color w:val="000000"/>
          <w:sz w:val="28"/>
          <w:szCs w:val="28"/>
        </w:rPr>
        <w:t xml:space="preserve"> </w:t>
      </w:r>
      <w:r w:rsidR="000A238A" w:rsidRPr="00B23940">
        <w:rPr>
          <w:color w:val="000000"/>
          <w:sz w:val="28"/>
          <w:szCs w:val="28"/>
        </w:rPr>
        <w:t>14,4%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97472" w:rsidRPr="00B23940" w:rsidRDefault="00897472" w:rsidP="00B23940">
      <w:pPr>
        <w:shd w:val="clear" w:color="000000" w:fill="FFFFFF"/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Rпр. </w:t>
      </w:r>
      <w:r w:rsidRPr="00B23940">
        <w:rPr>
          <w:color w:val="000000"/>
          <w:sz w:val="28"/>
          <w:szCs w:val="18"/>
        </w:rPr>
        <w:t xml:space="preserve">отч. </w:t>
      </w:r>
      <w:r w:rsidRPr="00B23940">
        <w:rPr>
          <w:color w:val="000000"/>
          <w:sz w:val="28"/>
          <w:szCs w:val="28"/>
        </w:rPr>
        <w:t>= ((В</w:t>
      </w:r>
      <w:r w:rsidRPr="00B23940">
        <w:rPr>
          <w:color w:val="000000"/>
          <w:sz w:val="28"/>
          <w:szCs w:val="18"/>
        </w:rPr>
        <w:t>1</w:t>
      </w:r>
      <w:r w:rsidR="00B5307E" w:rsidRPr="00B23940">
        <w:rPr>
          <w:color w:val="000000"/>
          <w:sz w:val="28"/>
          <w:szCs w:val="18"/>
        </w:rPr>
        <w:t xml:space="preserve"> </w:t>
      </w:r>
      <w:r w:rsidRPr="00B23940">
        <w:rPr>
          <w:color w:val="000000"/>
          <w:sz w:val="28"/>
          <w:szCs w:val="28"/>
        </w:rPr>
        <w:t>-</w:t>
      </w:r>
      <w:r w:rsidR="00B5307E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С</w:t>
      </w:r>
      <w:r w:rsidRPr="00B23940">
        <w:rPr>
          <w:color w:val="000000"/>
          <w:sz w:val="28"/>
          <w:szCs w:val="18"/>
        </w:rPr>
        <w:t>1</w:t>
      </w:r>
      <w:r w:rsidR="00B5307E" w:rsidRPr="00B23940">
        <w:rPr>
          <w:color w:val="000000"/>
          <w:sz w:val="28"/>
          <w:szCs w:val="18"/>
        </w:rPr>
        <w:t xml:space="preserve"> </w:t>
      </w:r>
      <w:r w:rsidRPr="00B23940">
        <w:rPr>
          <w:color w:val="000000"/>
          <w:sz w:val="28"/>
          <w:szCs w:val="28"/>
        </w:rPr>
        <w:t>-</w:t>
      </w:r>
      <w:r w:rsidR="00B5307E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КР</w:t>
      </w:r>
      <w:r w:rsidRPr="00B23940">
        <w:rPr>
          <w:color w:val="000000"/>
          <w:sz w:val="28"/>
          <w:szCs w:val="18"/>
        </w:rPr>
        <w:t>1</w:t>
      </w:r>
      <w:r w:rsidR="00B5307E" w:rsidRPr="00B23940">
        <w:rPr>
          <w:color w:val="000000"/>
          <w:sz w:val="28"/>
          <w:szCs w:val="18"/>
        </w:rPr>
        <w:t xml:space="preserve"> </w:t>
      </w:r>
      <w:r w:rsidRPr="00B23940">
        <w:rPr>
          <w:color w:val="000000"/>
          <w:sz w:val="28"/>
          <w:szCs w:val="28"/>
        </w:rPr>
        <w:t>-</w:t>
      </w:r>
      <w:r w:rsidR="00B5307E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УР</w:t>
      </w:r>
      <w:r w:rsidRPr="00B23940">
        <w:rPr>
          <w:color w:val="000000"/>
          <w:sz w:val="28"/>
          <w:szCs w:val="18"/>
        </w:rPr>
        <w:t>1</w:t>
      </w:r>
      <w:r w:rsidRPr="00B23940">
        <w:rPr>
          <w:color w:val="000000"/>
          <w:sz w:val="28"/>
          <w:szCs w:val="28"/>
        </w:rPr>
        <w:t>)</w:t>
      </w:r>
      <w:r w:rsidR="00B5307E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/</w:t>
      </w:r>
      <w:r w:rsidR="00B5307E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В</w:t>
      </w:r>
      <w:r w:rsidRPr="00B23940">
        <w:rPr>
          <w:color w:val="000000"/>
          <w:sz w:val="28"/>
          <w:szCs w:val="18"/>
        </w:rPr>
        <w:t>1</w:t>
      </w:r>
      <w:r w:rsidRPr="00B23940">
        <w:rPr>
          <w:color w:val="000000"/>
          <w:sz w:val="28"/>
          <w:szCs w:val="28"/>
        </w:rPr>
        <w:t>)*100%</w:t>
      </w:r>
      <w:r w:rsidR="000A238A" w:rsidRPr="00B23940">
        <w:rPr>
          <w:color w:val="000000"/>
          <w:sz w:val="28"/>
          <w:szCs w:val="28"/>
        </w:rPr>
        <w:t xml:space="preserve"> = ((30000</w:t>
      </w:r>
      <w:r w:rsidR="00B5307E" w:rsidRPr="00B23940">
        <w:rPr>
          <w:color w:val="000000"/>
          <w:sz w:val="28"/>
          <w:szCs w:val="28"/>
        </w:rPr>
        <w:t xml:space="preserve"> – </w:t>
      </w:r>
      <w:r w:rsidR="000A238A" w:rsidRPr="00B23940">
        <w:rPr>
          <w:color w:val="000000"/>
          <w:sz w:val="28"/>
          <w:szCs w:val="28"/>
        </w:rPr>
        <w:t>25000</w:t>
      </w:r>
      <w:r w:rsidR="00B5307E" w:rsidRPr="00B23940">
        <w:rPr>
          <w:color w:val="000000"/>
          <w:sz w:val="28"/>
          <w:szCs w:val="28"/>
        </w:rPr>
        <w:t xml:space="preserve"> – </w:t>
      </w:r>
      <w:r w:rsidR="000A238A" w:rsidRPr="00B23940">
        <w:rPr>
          <w:color w:val="000000"/>
          <w:sz w:val="28"/>
          <w:szCs w:val="28"/>
        </w:rPr>
        <w:t>400</w:t>
      </w:r>
      <w:r w:rsidR="00B5307E" w:rsidRPr="00B23940">
        <w:rPr>
          <w:color w:val="000000"/>
          <w:sz w:val="28"/>
          <w:szCs w:val="28"/>
        </w:rPr>
        <w:t xml:space="preserve"> </w:t>
      </w:r>
      <w:r w:rsidR="000A238A" w:rsidRPr="00B23940">
        <w:rPr>
          <w:color w:val="000000"/>
          <w:sz w:val="28"/>
          <w:szCs w:val="28"/>
        </w:rPr>
        <w:t>-500)</w:t>
      </w:r>
      <w:r w:rsidR="00B5307E" w:rsidRPr="00B23940">
        <w:rPr>
          <w:color w:val="000000"/>
          <w:sz w:val="28"/>
          <w:szCs w:val="28"/>
        </w:rPr>
        <w:t xml:space="preserve"> </w:t>
      </w:r>
      <w:r w:rsidR="000A238A" w:rsidRPr="00B23940">
        <w:rPr>
          <w:color w:val="000000"/>
          <w:sz w:val="28"/>
          <w:szCs w:val="28"/>
        </w:rPr>
        <w:t>/</w:t>
      </w:r>
      <w:r w:rsidR="00B5307E" w:rsidRPr="00B23940">
        <w:rPr>
          <w:color w:val="000000"/>
          <w:sz w:val="28"/>
          <w:szCs w:val="28"/>
        </w:rPr>
        <w:t xml:space="preserve"> /</w:t>
      </w:r>
      <w:r w:rsidR="000A238A" w:rsidRPr="00B23940">
        <w:rPr>
          <w:color w:val="000000"/>
          <w:sz w:val="28"/>
          <w:szCs w:val="28"/>
        </w:rPr>
        <w:t>30000)*100</w:t>
      </w:r>
      <w:r w:rsidR="00607DA7" w:rsidRPr="00B23940">
        <w:rPr>
          <w:color w:val="000000"/>
          <w:sz w:val="28"/>
          <w:szCs w:val="28"/>
        </w:rPr>
        <w:t xml:space="preserve">% = </w:t>
      </w:r>
      <w:r w:rsidR="00B5307E" w:rsidRPr="00B23940">
        <w:rPr>
          <w:color w:val="000000"/>
          <w:sz w:val="28"/>
          <w:szCs w:val="28"/>
        </w:rPr>
        <w:t>= 13,7%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B5307E" w:rsidRPr="00B23940" w:rsidRDefault="00B5307E" w:rsidP="00B23940">
      <w:pPr>
        <w:shd w:val="clear" w:color="000000" w:fill="FFFFFF"/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∆</w:t>
      </w:r>
      <w:r w:rsidRPr="00B23940">
        <w:rPr>
          <w:color w:val="000000"/>
          <w:sz w:val="28"/>
          <w:szCs w:val="28"/>
        </w:rPr>
        <w:t xml:space="preserve">Rпр. = Rпр. </w:t>
      </w:r>
      <w:r w:rsidRPr="00B23940">
        <w:rPr>
          <w:color w:val="000000"/>
          <w:sz w:val="28"/>
          <w:szCs w:val="18"/>
        </w:rPr>
        <w:t>отч</w:t>
      </w:r>
      <w:r w:rsidR="00E96E88" w:rsidRPr="00B23940">
        <w:rPr>
          <w:color w:val="000000"/>
          <w:sz w:val="28"/>
          <w:szCs w:val="18"/>
        </w:rPr>
        <w:t xml:space="preserve"> </w:t>
      </w:r>
      <w:r w:rsidRPr="00B23940">
        <w:rPr>
          <w:color w:val="000000"/>
          <w:sz w:val="28"/>
          <w:szCs w:val="28"/>
        </w:rPr>
        <w:t>-</w:t>
      </w:r>
      <w:r w:rsidR="00E96E88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 xml:space="preserve">Rпр. </w:t>
      </w:r>
      <w:r w:rsidRPr="00B23940">
        <w:rPr>
          <w:color w:val="000000"/>
          <w:sz w:val="28"/>
          <w:szCs w:val="18"/>
        </w:rPr>
        <w:t>пл</w:t>
      </w:r>
      <w:r w:rsidR="00E96E88" w:rsidRPr="00B23940">
        <w:rPr>
          <w:color w:val="000000"/>
          <w:sz w:val="28"/>
          <w:szCs w:val="18"/>
        </w:rPr>
        <w:t xml:space="preserve"> </w:t>
      </w:r>
      <w:r w:rsidRPr="00B23940">
        <w:rPr>
          <w:color w:val="000000"/>
          <w:sz w:val="28"/>
          <w:szCs w:val="28"/>
        </w:rPr>
        <w:t>= 13,7-14,4 = - 0,7%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37842" w:rsidRPr="00B23940" w:rsidRDefault="00B5307E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Рентабельность продаж снизилась на 0,7% по сравнению с запланированным показателем. </w:t>
      </w:r>
      <w:r w:rsidR="00E37842" w:rsidRPr="00B23940">
        <w:rPr>
          <w:color w:val="000000"/>
          <w:sz w:val="28"/>
          <w:szCs w:val="28"/>
        </w:rPr>
        <w:t>Так как на прибыль оказывают влияние В, С, КР, УР, то</w:t>
      </w:r>
      <w:r w:rsidRPr="00B23940">
        <w:rPr>
          <w:color w:val="000000"/>
          <w:sz w:val="28"/>
          <w:szCs w:val="28"/>
        </w:rPr>
        <w:t xml:space="preserve"> можно проанализировать влияние этих факторов на снижение рентабельности продаж, используя метод</w:t>
      </w:r>
      <w:r w:rsidR="00E37842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цепных подстановок</w:t>
      </w:r>
      <w:r w:rsidR="00E37842" w:rsidRPr="00B23940">
        <w:rPr>
          <w:color w:val="000000"/>
          <w:sz w:val="28"/>
          <w:szCs w:val="28"/>
        </w:rPr>
        <w:t>:</w:t>
      </w:r>
    </w:p>
    <w:p w:rsidR="00D5126C" w:rsidRPr="00B23940" w:rsidRDefault="00E37842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3940">
        <w:rPr>
          <w:color w:val="000000"/>
          <w:sz w:val="28"/>
          <w:szCs w:val="28"/>
        </w:rPr>
        <w:t xml:space="preserve">Влияние выручки от продаж 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37842" w:rsidRPr="00B23940" w:rsidRDefault="00BC404F" w:rsidP="00B23940">
      <w:pPr>
        <w:shd w:val="clear" w:color="000000" w:fill="FFFFFF"/>
        <w:suppressAutoHyphens/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</w:rPr>
        <w:pict>
          <v:shape id="_x0000_i1028" type="#_x0000_t75" style="width:284.25pt;height:35.25pt" filled="t">
            <v:fill color2="black"/>
            <v:imagedata r:id="rId10" o:title=""/>
          </v:shape>
        </w:pic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AD0BC4" w:rsidRPr="00B23940" w:rsidRDefault="00351E7D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∆</w:t>
      </w:r>
      <w:r w:rsidR="00AD0BC4" w:rsidRPr="00B23940">
        <w:rPr>
          <w:color w:val="000000"/>
          <w:sz w:val="28"/>
          <w:szCs w:val="28"/>
        </w:rPr>
        <w:t>R</w:t>
      </w:r>
      <w:r w:rsidRPr="00B23940">
        <w:rPr>
          <w:color w:val="000000"/>
          <w:sz w:val="28"/>
          <w:szCs w:val="18"/>
        </w:rPr>
        <w:t>в</w:t>
      </w:r>
      <w:r w:rsidR="00AD0BC4" w:rsidRPr="00B23940">
        <w:rPr>
          <w:color w:val="000000"/>
          <w:sz w:val="28"/>
          <w:szCs w:val="28"/>
        </w:rPr>
        <w:t xml:space="preserve"> = </w:t>
      </w:r>
      <w:r w:rsidRPr="00B23940">
        <w:rPr>
          <w:color w:val="000000"/>
          <w:sz w:val="28"/>
          <w:szCs w:val="28"/>
        </w:rPr>
        <w:t>[(</w:t>
      </w:r>
      <w:r w:rsidR="00AD0BC4" w:rsidRPr="00B23940">
        <w:rPr>
          <w:color w:val="000000"/>
          <w:sz w:val="28"/>
          <w:szCs w:val="28"/>
        </w:rPr>
        <w:t>(</w:t>
      </w:r>
      <w:r w:rsidRPr="00B23940">
        <w:rPr>
          <w:color w:val="000000"/>
          <w:sz w:val="28"/>
          <w:szCs w:val="28"/>
        </w:rPr>
        <w:t>30000-42000-350-450)/30000)-((50000-42000-350-450)/50000))]*100% =</w:t>
      </w:r>
      <w:r w:rsidR="00E96E88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=(-0,427-0,144)*100 = -</w:t>
      </w:r>
      <w:r w:rsidR="008E7DB3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57,1%</w:t>
      </w:r>
    </w:p>
    <w:p w:rsidR="000A238A" w:rsidRPr="00B23940" w:rsidRDefault="009B3827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Снижение выручки уменьшило рентабельность продаж на 57,1%.</w:t>
      </w:r>
    </w:p>
    <w:p w:rsidR="00D5126C" w:rsidRPr="00B23940" w:rsidRDefault="00E37842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3940">
        <w:rPr>
          <w:color w:val="000000"/>
          <w:sz w:val="28"/>
          <w:szCs w:val="28"/>
        </w:rPr>
        <w:t>Влияние себестоимости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37842" w:rsidRPr="00B23940" w:rsidRDefault="00BC404F" w:rsidP="00B23940">
      <w:pPr>
        <w:shd w:val="clear" w:color="000000" w:fill="FFFFFF"/>
        <w:suppressAutoHyphens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</w:rPr>
        <w:pict>
          <v:shape id="_x0000_i1029" type="#_x0000_t75" style="width:282pt;height:35.25pt" filled="t">
            <v:fill color2="black"/>
            <v:imagedata r:id="rId11" o:title=""/>
          </v:shape>
        </w:pic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351E7D" w:rsidRPr="00B23940" w:rsidRDefault="00EC045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∆</w:t>
      </w:r>
      <w:r w:rsidRPr="00B23940">
        <w:rPr>
          <w:color w:val="000000"/>
          <w:sz w:val="28"/>
          <w:szCs w:val="28"/>
        </w:rPr>
        <w:t>R</w:t>
      </w:r>
      <w:r w:rsidRPr="00B23940">
        <w:rPr>
          <w:color w:val="000000"/>
          <w:sz w:val="28"/>
          <w:szCs w:val="18"/>
        </w:rPr>
        <w:t xml:space="preserve">с/с </w:t>
      </w:r>
      <w:r w:rsidRPr="00B23940">
        <w:rPr>
          <w:color w:val="000000"/>
          <w:sz w:val="28"/>
          <w:szCs w:val="28"/>
        </w:rPr>
        <w:t>= [((30000-25000-350-450)/30000)-((30000-42000-350-450)/30000)]</w:t>
      </w:r>
      <w:r w:rsidR="0084739E" w:rsidRPr="00B23940">
        <w:rPr>
          <w:color w:val="000000"/>
          <w:sz w:val="28"/>
          <w:szCs w:val="28"/>
        </w:rPr>
        <w:t>*100%</w:t>
      </w:r>
      <w:r w:rsidR="00E96E88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=(0,14-(-0,427))*100% = +56,7%</w:t>
      </w:r>
    </w:p>
    <w:p w:rsidR="00E96E88" w:rsidRPr="00B23940" w:rsidRDefault="009B3827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Снижение </w:t>
      </w:r>
      <w:r w:rsidR="00A967DC" w:rsidRPr="00B23940">
        <w:rPr>
          <w:color w:val="000000"/>
          <w:sz w:val="28"/>
          <w:szCs w:val="28"/>
        </w:rPr>
        <w:t>себестоимости увеличило рентабельность продаж на 56,7%</w:t>
      </w:r>
    </w:p>
    <w:p w:rsidR="00D5126C" w:rsidRPr="00B23940" w:rsidRDefault="00E37842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3940">
        <w:rPr>
          <w:color w:val="000000"/>
          <w:sz w:val="28"/>
          <w:szCs w:val="28"/>
        </w:rPr>
        <w:t xml:space="preserve">Влияние коммерческих расходов 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37842" w:rsidRPr="00B23940" w:rsidRDefault="00BC404F" w:rsidP="00B23940">
      <w:pPr>
        <w:shd w:val="clear" w:color="000000" w:fill="FFFFFF"/>
        <w:suppressAutoHyphens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</w:rPr>
        <w:pict>
          <v:shape id="_x0000_i1030" type="#_x0000_t75" style="width:279pt;height:35.25pt" filled="t">
            <v:fill color2="black"/>
            <v:imagedata r:id="rId12" o:title=""/>
          </v:shape>
        </w:pic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5C377D" w:rsidRPr="00B23940" w:rsidRDefault="008E7DB3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∆</w:t>
      </w:r>
      <w:r w:rsidRPr="00B23940">
        <w:rPr>
          <w:color w:val="000000"/>
          <w:sz w:val="28"/>
          <w:szCs w:val="28"/>
        </w:rPr>
        <w:t>R</w:t>
      </w:r>
      <w:r w:rsidRPr="00B23940">
        <w:rPr>
          <w:color w:val="000000"/>
          <w:sz w:val="28"/>
          <w:szCs w:val="18"/>
        </w:rPr>
        <w:t xml:space="preserve">к.р. </w:t>
      </w:r>
      <w:r w:rsidRPr="00B23940">
        <w:rPr>
          <w:color w:val="000000"/>
          <w:sz w:val="28"/>
          <w:szCs w:val="28"/>
        </w:rPr>
        <w:t>= [((</w:t>
      </w:r>
      <w:r w:rsidR="00D95D03" w:rsidRPr="00B23940">
        <w:rPr>
          <w:color w:val="000000"/>
          <w:sz w:val="28"/>
          <w:szCs w:val="28"/>
        </w:rPr>
        <w:t>30000-25000-400-450)/30000)-((</w:t>
      </w:r>
      <w:r w:rsidR="0084739E" w:rsidRPr="00B23940">
        <w:rPr>
          <w:color w:val="000000"/>
          <w:sz w:val="28"/>
          <w:szCs w:val="28"/>
        </w:rPr>
        <w:t>30000-25000-350-450)/30000</w:t>
      </w:r>
      <w:r w:rsidRPr="00B23940">
        <w:rPr>
          <w:color w:val="000000"/>
          <w:sz w:val="28"/>
          <w:szCs w:val="28"/>
        </w:rPr>
        <w:t>]</w:t>
      </w:r>
      <w:r w:rsidR="0084739E" w:rsidRPr="00B23940">
        <w:rPr>
          <w:color w:val="000000"/>
          <w:sz w:val="28"/>
          <w:szCs w:val="28"/>
        </w:rPr>
        <w:t>*100%</w:t>
      </w:r>
      <w:r w:rsidR="00E96E88" w:rsidRPr="00B23940">
        <w:rPr>
          <w:color w:val="000000"/>
          <w:sz w:val="28"/>
          <w:szCs w:val="28"/>
        </w:rPr>
        <w:t xml:space="preserve"> </w:t>
      </w:r>
      <w:r w:rsidR="0084739E" w:rsidRPr="00B23940">
        <w:rPr>
          <w:color w:val="000000"/>
          <w:sz w:val="28"/>
          <w:szCs w:val="28"/>
        </w:rPr>
        <w:t>= =(0,38-0,14)*100%</w:t>
      </w:r>
      <w:r w:rsidR="00897472" w:rsidRPr="00B23940">
        <w:rPr>
          <w:color w:val="000000"/>
          <w:sz w:val="28"/>
          <w:szCs w:val="28"/>
        </w:rPr>
        <w:t xml:space="preserve"> = </w:t>
      </w:r>
      <w:r w:rsidR="0084739E" w:rsidRPr="00B23940">
        <w:rPr>
          <w:color w:val="000000"/>
          <w:sz w:val="28"/>
          <w:szCs w:val="28"/>
        </w:rPr>
        <w:t>0,2</w:t>
      </w:r>
      <w:r w:rsidR="00897472" w:rsidRPr="00B23940">
        <w:rPr>
          <w:color w:val="000000"/>
          <w:sz w:val="28"/>
          <w:szCs w:val="28"/>
        </w:rPr>
        <w:t>4</w:t>
      </w:r>
      <w:r w:rsidR="0084739E" w:rsidRPr="00B23940">
        <w:rPr>
          <w:color w:val="000000"/>
          <w:sz w:val="28"/>
          <w:szCs w:val="28"/>
        </w:rPr>
        <w:t>%</w:t>
      </w:r>
    </w:p>
    <w:p w:rsidR="009B3827" w:rsidRPr="00B23940" w:rsidRDefault="00A967D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Снижение </w:t>
      </w:r>
      <w:r w:rsidR="008F16D4" w:rsidRPr="00B23940">
        <w:rPr>
          <w:color w:val="000000"/>
          <w:sz w:val="28"/>
          <w:szCs w:val="28"/>
        </w:rPr>
        <w:t xml:space="preserve">доли </w:t>
      </w:r>
      <w:r w:rsidRPr="00B23940">
        <w:rPr>
          <w:color w:val="000000"/>
          <w:sz w:val="28"/>
          <w:szCs w:val="28"/>
        </w:rPr>
        <w:t>коммерческих расходов</w:t>
      </w:r>
      <w:r w:rsidR="009B3827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увеличило</w:t>
      </w:r>
      <w:r w:rsidR="009B3827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рентабельность продаж</w:t>
      </w:r>
      <w:r w:rsidR="009B3827" w:rsidRPr="00B23940">
        <w:rPr>
          <w:color w:val="000000"/>
          <w:sz w:val="28"/>
          <w:szCs w:val="28"/>
        </w:rPr>
        <w:t xml:space="preserve"> на 0,24%</w:t>
      </w:r>
    </w:p>
    <w:p w:rsidR="00D5126C" w:rsidRPr="00B23940" w:rsidRDefault="00E37842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3940">
        <w:rPr>
          <w:color w:val="000000"/>
          <w:sz w:val="28"/>
          <w:szCs w:val="28"/>
        </w:rPr>
        <w:t>Влияние управленческих расходов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96E88" w:rsidRPr="00B23940" w:rsidRDefault="00BC404F" w:rsidP="00B23940">
      <w:pPr>
        <w:shd w:val="clear" w:color="000000" w:fill="FFFFFF"/>
        <w:suppressAutoHyphens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</w:rPr>
        <w:pict>
          <v:shape id="_x0000_i1031" type="#_x0000_t75" style="width:276.75pt;height:35.25pt" filled="t">
            <v:fill color2="black"/>
            <v:imagedata r:id="rId13" o:title=""/>
          </v:shape>
        </w:pic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E96E88" w:rsidRPr="00B23940" w:rsidRDefault="0084739E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3940">
        <w:rPr>
          <w:bCs/>
          <w:color w:val="000000"/>
          <w:sz w:val="28"/>
          <w:szCs w:val="28"/>
        </w:rPr>
        <w:t>∆</w:t>
      </w:r>
      <w:r w:rsidRPr="00B23940">
        <w:rPr>
          <w:color w:val="000000"/>
          <w:sz w:val="28"/>
          <w:szCs w:val="28"/>
        </w:rPr>
        <w:t>R</w:t>
      </w:r>
      <w:r w:rsidRPr="00B23940">
        <w:rPr>
          <w:color w:val="000000"/>
          <w:sz w:val="28"/>
          <w:szCs w:val="18"/>
        </w:rPr>
        <w:t xml:space="preserve">упр.р. </w:t>
      </w:r>
      <w:r w:rsidR="00DC294F" w:rsidRPr="00B23940">
        <w:rPr>
          <w:color w:val="000000"/>
          <w:sz w:val="28"/>
          <w:szCs w:val="28"/>
        </w:rPr>
        <w:t>=</w:t>
      </w:r>
      <w:r w:rsidRPr="00B23940">
        <w:rPr>
          <w:color w:val="000000"/>
          <w:sz w:val="28"/>
          <w:szCs w:val="28"/>
        </w:rPr>
        <w:t>[</w:t>
      </w:r>
      <w:r w:rsidR="00360FEE" w:rsidRPr="00B23940">
        <w:rPr>
          <w:color w:val="000000"/>
          <w:sz w:val="28"/>
          <w:szCs w:val="28"/>
        </w:rPr>
        <w:t>(</w:t>
      </w:r>
      <w:r w:rsidRPr="00B23940">
        <w:rPr>
          <w:color w:val="000000"/>
          <w:sz w:val="28"/>
          <w:szCs w:val="28"/>
        </w:rPr>
        <w:t>(</w:t>
      </w:r>
      <w:r w:rsidR="00360FEE" w:rsidRPr="00B23940">
        <w:rPr>
          <w:color w:val="000000"/>
          <w:sz w:val="28"/>
          <w:szCs w:val="28"/>
        </w:rPr>
        <w:t>30000-25000-400-500)/30000)-((30000-25000-400-450)/</w:t>
      </w:r>
      <w:r w:rsidR="00D5126C" w:rsidRPr="00B23940">
        <w:rPr>
          <w:color w:val="000000"/>
          <w:sz w:val="28"/>
          <w:szCs w:val="28"/>
          <w:lang w:val="uk-UA"/>
        </w:rPr>
        <w:t xml:space="preserve"> </w:t>
      </w:r>
      <w:r w:rsidR="00360FEE" w:rsidRPr="00B23940">
        <w:rPr>
          <w:color w:val="000000"/>
          <w:sz w:val="28"/>
          <w:szCs w:val="28"/>
        </w:rPr>
        <w:t>30000</w:t>
      </w:r>
      <w:r w:rsidRPr="00B23940">
        <w:rPr>
          <w:color w:val="000000"/>
          <w:sz w:val="28"/>
          <w:szCs w:val="28"/>
        </w:rPr>
        <w:t>]</w:t>
      </w:r>
      <w:r w:rsidR="00360FEE" w:rsidRPr="00B23940">
        <w:rPr>
          <w:color w:val="000000"/>
          <w:sz w:val="28"/>
          <w:szCs w:val="28"/>
        </w:rPr>
        <w:t>*100%=(0,137-0,138)*100% = -0,1%</w:t>
      </w:r>
    </w:p>
    <w:p w:rsidR="005C377D" w:rsidRPr="00B23940" w:rsidRDefault="008F16D4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Увеличение доли</w:t>
      </w:r>
      <w:r w:rsidR="005C377D" w:rsidRPr="00B23940">
        <w:rPr>
          <w:color w:val="000000"/>
          <w:sz w:val="28"/>
          <w:szCs w:val="28"/>
        </w:rPr>
        <w:t xml:space="preserve"> управленческих расходов</w:t>
      </w:r>
      <w:r w:rsidRPr="00B23940">
        <w:rPr>
          <w:color w:val="000000"/>
          <w:sz w:val="28"/>
          <w:szCs w:val="28"/>
        </w:rPr>
        <w:t xml:space="preserve"> снизило рентабельность продаж</w:t>
      </w:r>
      <w:r w:rsidR="005C377D" w:rsidRPr="00B23940">
        <w:rPr>
          <w:color w:val="000000"/>
          <w:sz w:val="28"/>
          <w:szCs w:val="28"/>
        </w:rPr>
        <w:t xml:space="preserve"> на 0,1%</w:t>
      </w:r>
    </w:p>
    <w:p w:rsidR="00D5126C" w:rsidRPr="00B23940" w:rsidRDefault="00E37842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3940">
        <w:rPr>
          <w:color w:val="000000"/>
          <w:sz w:val="28"/>
          <w:szCs w:val="28"/>
        </w:rPr>
        <w:t>Совокупное влияние факторов</w:t>
      </w:r>
      <w:r w:rsidR="00360FEE" w:rsidRPr="00B23940">
        <w:rPr>
          <w:color w:val="000000"/>
          <w:sz w:val="28"/>
          <w:szCs w:val="28"/>
        </w:rPr>
        <w:t>:</w:t>
      </w:r>
      <w:r w:rsidR="00E96E88" w:rsidRPr="00B23940">
        <w:rPr>
          <w:color w:val="000000"/>
          <w:sz w:val="28"/>
          <w:szCs w:val="28"/>
        </w:rPr>
        <w:t xml:space="preserve"> 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37842" w:rsidRPr="00B23940" w:rsidRDefault="00360FEE" w:rsidP="00B23940">
      <w:pPr>
        <w:shd w:val="clear" w:color="000000" w:fill="FFFFFF"/>
        <w:suppressAutoHyphens/>
        <w:spacing w:line="360" w:lineRule="auto"/>
        <w:jc w:val="center"/>
        <w:rPr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∆</w:t>
      </w:r>
      <w:r w:rsidRPr="00B23940">
        <w:rPr>
          <w:color w:val="000000"/>
          <w:sz w:val="28"/>
          <w:szCs w:val="28"/>
        </w:rPr>
        <w:t>R = R</w:t>
      </w:r>
      <w:r w:rsidRPr="00B23940">
        <w:rPr>
          <w:color w:val="000000"/>
          <w:sz w:val="28"/>
          <w:szCs w:val="18"/>
        </w:rPr>
        <w:t>1</w:t>
      </w:r>
      <w:r w:rsidRPr="00B23940">
        <w:rPr>
          <w:color w:val="000000"/>
          <w:sz w:val="28"/>
          <w:szCs w:val="28"/>
        </w:rPr>
        <w:t>-R</w:t>
      </w:r>
      <w:r w:rsidRPr="00B23940">
        <w:rPr>
          <w:color w:val="000000"/>
          <w:sz w:val="28"/>
          <w:szCs w:val="18"/>
        </w:rPr>
        <w:t xml:space="preserve">о </w:t>
      </w:r>
      <w:r w:rsidRPr="00B23940">
        <w:rPr>
          <w:color w:val="000000"/>
          <w:sz w:val="28"/>
          <w:szCs w:val="28"/>
        </w:rPr>
        <w:t xml:space="preserve">= </w:t>
      </w:r>
      <w:r w:rsidRPr="00B23940">
        <w:rPr>
          <w:bCs/>
          <w:color w:val="000000"/>
          <w:sz w:val="28"/>
          <w:szCs w:val="28"/>
        </w:rPr>
        <w:t>∆</w:t>
      </w:r>
      <w:r w:rsidRPr="00B23940">
        <w:rPr>
          <w:color w:val="000000"/>
          <w:sz w:val="28"/>
          <w:szCs w:val="28"/>
        </w:rPr>
        <w:t>R</w:t>
      </w:r>
      <w:r w:rsidRPr="00B23940">
        <w:rPr>
          <w:color w:val="000000"/>
          <w:sz w:val="28"/>
          <w:szCs w:val="18"/>
        </w:rPr>
        <w:t>в</w:t>
      </w:r>
      <w:r w:rsidRPr="00B23940">
        <w:rPr>
          <w:color w:val="000000"/>
          <w:sz w:val="28"/>
          <w:szCs w:val="28"/>
        </w:rPr>
        <w:t xml:space="preserve"> +</w:t>
      </w:r>
      <w:r w:rsidRPr="00B23940">
        <w:rPr>
          <w:bCs/>
          <w:color w:val="000000"/>
          <w:sz w:val="28"/>
          <w:szCs w:val="28"/>
        </w:rPr>
        <w:t>∆</w:t>
      </w:r>
      <w:r w:rsidRPr="00B23940">
        <w:rPr>
          <w:color w:val="000000"/>
          <w:sz w:val="28"/>
          <w:szCs w:val="18"/>
        </w:rPr>
        <w:t>Rс/с</w:t>
      </w:r>
      <w:r w:rsidRPr="00B23940">
        <w:rPr>
          <w:color w:val="000000"/>
          <w:sz w:val="28"/>
          <w:szCs w:val="28"/>
        </w:rPr>
        <w:t>+</w:t>
      </w:r>
      <w:r w:rsidRPr="00B23940">
        <w:rPr>
          <w:bCs/>
          <w:color w:val="000000"/>
          <w:sz w:val="28"/>
          <w:szCs w:val="28"/>
        </w:rPr>
        <w:t>∆</w:t>
      </w:r>
      <w:r w:rsidRPr="00B23940">
        <w:rPr>
          <w:color w:val="000000"/>
          <w:sz w:val="28"/>
          <w:szCs w:val="28"/>
        </w:rPr>
        <w:t>R</w:t>
      </w:r>
      <w:r w:rsidRPr="00B23940">
        <w:rPr>
          <w:color w:val="000000"/>
          <w:sz w:val="28"/>
          <w:szCs w:val="18"/>
        </w:rPr>
        <w:t xml:space="preserve">к.р. </w:t>
      </w:r>
      <w:r w:rsidRPr="00B23940">
        <w:rPr>
          <w:color w:val="000000"/>
          <w:sz w:val="28"/>
          <w:szCs w:val="28"/>
        </w:rPr>
        <w:t xml:space="preserve">+ </w:t>
      </w:r>
      <w:r w:rsidRPr="00B23940">
        <w:rPr>
          <w:bCs/>
          <w:color w:val="000000"/>
          <w:sz w:val="28"/>
          <w:szCs w:val="28"/>
        </w:rPr>
        <w:t>∆</w:t>
      </w:r>
      <w:r w:rsidRPr="00B23940">
        <w:rPr>
          <w:color w:val="000000"/>
          <w:sz w:val="28"/>
          <w:szCs w:val="28"/>
        </w:rPr>
        <w:t>R</w:t>
      </w:r>
      <w:r w:rsidRPr="00B23940">
        <w:rPr>
          <w:color w:val="000000"/>
          <w:sz w:val="28"/>
          <w:szCs w:val="18"/>
        </w:rPr>
        <w:t>упр.р</w:t>
      </w:r>
      <w:r w:rsidRPr="00B23940">
        <w:rPr>
          <w:color w:val="000000"/>
          <w:sz w:val="28"/>
          <w:szCs w:val="28"/>
        </w:rPr>
        <w:t>.=(-57,1)+</w:t>
      </w:r>
      <w:r w:rsidR="00897472" w:rsidRPr="00B23940">
        <w:rPr>
          <w:color w:val="000000"/>
          <w:sz w:val="28"/>
          <w:szCs w:val="28"/>
        </w:rPr>
        <w:t>56,7 +0,24</w:t>
      </w:r>
      <w:r w:rsidR="006003C7" w:rsidRPr="00B23940">
        <w:rPr>
          <w:color w:val="000000"/>
          <w:sz w:val="28"/>
          <w:szCs w:val="28"/>
        </w:rPr>
        <w:t xml:space="preserve"> +(-0,1) = -0,7%</w:t>
      </w:r>
    </w:p>
    <w:p w:rsidR="00CE79CF" w:rsidRPr="00B23940" w:rsidRDefault="002B01FA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Таким образом, больше всего на снижение рентабельности продаж</w:t>
      </w:r>
      <w:r w:rsidR="00E96E88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оказало влияние уменьшение выручки</w:t>
      </w:r>
      <w:r w:rsidR="008F16D4" w:rsidRPr="00B23940">
        <w:rPr>
          <w:color w:val="000000"/>
          <w:sz w:val="28"/>
          <w:szCs w:val="28"/>
        </w:rPr>
        <w:t xml:space="preserve"> от реализации.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5C27F3" w:rsidRPr="00B23940" w:rsidRDefault="000A7697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r w:rsidRPr="00B23940">
        <w:rPr>
          <w:b/>
          <w:color w:val="000000"/>
          <w:sz w:val="28"/>
          <w:szCs w:val="28"/>
        </w:rPr>
        <w:t>2.4</w:t>
      </w:r>
      <w:r w:rsidR="00B468E8" w:rsidRPr="00B23940">
        <w:rPr>
          <w:b/>
          <w:color w:val="000000"/>
          <w:sz w:val="28"/>
          <w:szCs w:val="28"/>
        </w:rPr>
        <w:t xml:space="preserve"> Анализ финансового состояния предприятия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96E88" w:rsidRPr="00B23940" w:rsidRDefault="00846E21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Анализ бухгалтерского баланса пре</w:t>
      </w:r>
      <w:r w:rsidR="00854BC5" w:rsidRPr="00B23940">
        <w:rPr>
          <w:color w:val="000000"/>
          <w:sz w:val="28"/>
          <w:szCs w:val="28"/>
        </w:rPr>
        <w:t>дприятия представлен в таблице 8</w:t>
      </w:r>
      <w:r w:rsidRPr="00B23940">
        <w:rPr>
          <w:color w:val="000000"/>
          <w:sz w:val="28"/>
          <w:szCs w:val="28"/>
        </w:rPr>
        <w:t>.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BC4068" w:rsidRPr="00B23940" w:rsidRDefault="00854BC5" w:rsidP="00B23940">
      <w:pPr>
        <w:shd w:val="clear" w:color="000000" w:fill="FFFFFF"/>
        <w:suppressAutoHyphens/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Таблица 8</w:t>
      </w:r>
    </w:p>
    <w:tbl>
      <w:tblPr>
        <w:tblW w:w="9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00"/>
        <w:gridCol w:w="863"/>
        <w:gridCol w:w="900"/>
        <w:gridCol w:w="900"/>
        <w:gridCol w:w="995"/>
        <w:gridCol w:w="900"/>
        <w:gridCol w:w="1080"/>
        <w:gridCol w:w="1080"/>
      </w:tblGrid>
      <w:tr w:rsidR="006827CF" w:rsidRPr="00B23940" w:rsidTr="00B23940">
        <w:trPr>
          <w:trHeight w:val="413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6827CF" w:rsidRPr="00B23940" w:rsidRDefault="006827CF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Наименование статей баланса</w:t>
            </w:r>
          </w:p>
        </w:tc>
        <w:tc>
          <w:tcPr>
            <w:tcW w:w="1763" w:type="dxa"/>
            <w:gridSpan w:val="2"/>
            <w:shd w:val="clear" w:color="auto" w:fill="auto"/>
            <w:vAlign w:val="center"/>
          </w:tcPr>
          <w:p w:rsidR="006827CF" w:rsidRPr="00B23940" w:rsidRDefault="006827CF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Абсолютные величины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6827CF" w:rsidRPr="00B23940" w:rsidRDefault="006827CF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Относитель-ные величины, %</w:t>
            </w:r>
          </w:p>
        </w:tc>
        <w:tc>
          <w:tcPr>
            <w:tcW w:w="4055" w:type="dxa"/>
            <w:gridSpan w:val="4"/>
            <w:shd w:val="clear" w:color="auto" w:fill="auto"/>
            <w:vAlign w:val="center"/>
          </w:tcPr>
          <w:p w:rsidR="006827CF" w:rsidRPr="00B23940" w:rsidRDefault="003D1C0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lang w:val="uk-UA"/>
              </w:rPr>
            </w:pPr>
            <w:r w:rsidRPr="00B23940">
              <w:rPr>
                <w:color w:val="000000"/>
                <w:sz w:val="20"/>
              </w:rPr>
              <w:t>Изменения</w:t>
            </w:r>
          </w:p>
        </w:tc>
      </w:tr>
      <w:tr w:rsidR="006827CF" w:rsidRPr="00B23940" w:rsidTr="00B23940">
        <w:trPr>
          <w:trHeight w:val="412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:rsidR="006827CF" w:rsidRPr="00B23940" w:rsidRDefault="006827CF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827CF" w:rsidRPr="00B23940" w:rsidRDefault="00447FBD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Начало пери-ода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827CF" w:rsidRPr="00B23940" w:rsidRDefault="00447FBD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Конец пери-ода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27CF" w:rsidRPr="00B23940" w:rsidRDefault="006827CF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По плану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27CF" w:rsidRPr="00B23940" w:rsidRDefault="006827CF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По от</w:t>
            </w:r>
            <w:r w:rsidR="001435A8" w:rsidRPr="00B23940">
              <w:rPr>
                <w:color w:val="000000"/>
                <w:sz w:val="20"/>
              </w:rPr>
              <w:t>-</w:t>
            </w:r>
            <w:r w:rsidRPr="00B23940">
              <w:rPr>
                <w:color w:val="000000"/>
                <w:sz w:val="20"/>
              </w:rPr>
              <w:t>чету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827CF" w:rsidRPr="00B23940" w:rsidRDefault="00B36336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А</w:t>
            </w:r>
            <w:r w:rsidR="003D1C05" w:rsidRPr="00B23940">
              <w:rPr>
                <w:color w:val="000000"/>
                <w:sz w:val="20"/>
              </w:rPr>
              <w:t>бсо</w:t>
            </w:r>
            <w:r w:rsidRPr="00B23940">
              <w:rPr>
                <w:color w:val="000000"/>
                <w:sz w:val="20"/>
              </w:rPr>
              <w:t>-</w:t>
            </w:r>
            <w:r w:rsidR="003D1C05" w:rsidRPr="00B23940">
              <w:rPr>
                <w:color w:val="000000"/>
                <w:sz w:val="20"/>
              </w:rPr>
              <w:t>лют</w:t>
            </w:r>
            <w:r w:rsidRPr="00B23940">
              <w:rPr>
                <w:color w:val="000000"/>
                <w:sz w:val="20"/>
              </w:rPr>
              <w:t>-</w:t>
            </w:r>
            <w:r w:rsidR="003D1C05" w:rsidRPr="00B23940">
              <w:rPr>
                <w:color w:val="000000"/>
                <w:sz w:val="20"/>
              </w:rPr>
              <w:t>ное</w:t>
            </w:r>
            <w:r w:rsidR="00BB6E7A" w:rsidRPr="00B23940">
              <w:rPr>
                <w:color w:val="000000"/>
                <w:sz w:val="20"/>
              </w:rPr>
              <w:t xml:space="preserve"> (3-2)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27CF" w:rsidRPr="00B23940" w:rsidRDefault="00B36336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С</w:t>
            </w:r>
            <w:r w:rsidR="003D1C05" w:rsidRPr="00B23940">
              <w:rPr>
                <w:color w:val="000000"/>
                <w:sz w:val="20"/>
              </w:rPr>
              <w:t>тру</w:t>
            </w:r>
            <w:r w:rsidR="00DB5DB0" w:rsidRPr="00B23940">
              <w:rPr>
                <w:color w:val="000000"/>
                <w:sz w:val="20"/>
              </w:rPr>
              <w:t>-</w:t>
            </w:r>
            <w:r w:rsidR="003D1C05" w:rsidRPr="00B23940">
              <w:rPr>
                <w:color w:val="000000"/>
                <w:sz w:val="20"/>
              </w:rPr>
              <w:t>ктуры</w:t>
            </w:r>
          </w:p>
          <w:p w:rsidR="00BB6E7A" w:rsidRPr="00B23940" w:rsidRDefault="00BB6E7A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(5-4)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27CF" w:rsidRPr="00B23940" w:rsidRDefault="003D1C0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Относительное к нач</w:t>
            </w:r>
            <w:r w:rsidR="00B36336" w:rsidRPr="00B23940">
              <w:rPr>
                <w:color w:val="000000"/>
                <w:sz w:val="20"/>
              </w:rPr>
              <w:t>а-</w:t>
            </w:r>
            <w:r w:rsidRPr="00B23940">
              <w:rPr>
                <w:color w:val="000000"/>
                <w:sz w:val="20"/>
              </w:rPr>
              <w:t>лу го</w:t>
            </w:r>
            <w:r w:rsidR="00B36336" w:rsidRPr="00B23940">
              <w:rPr>
                <w:color w:val="000000"/>
                <w:sz w:val="20"/>
              </w:rPr>
              <w:t>-</w:t>
            </w:r>
            <w:r w:rsidRPr="00B23940">
              <w:rPr>
                <w:color w:val="000000"/>
                <w:sz w:val="20"/>
              </w:rPr>
              <w:t>да,%</w:t>
            </w:r>
            <w:r w:rsidR="00BB6E7A" w:rsidRPr="00B23940">
              <w:rPr>
                <w:color w:val="000000"/>
                <w:sz w:val="20"/>
              </w:rPr>
              <w:t xml:space="preserve"> (6/2* *100)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827CF" w:rsidRPr="00B23940" w:rsidRDefault="003D1C0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Относи</w:t>
            </w:r>
            <w:r w:rsidR="00B36336" w:rsidRPr="00B23940">
              <w:rPr>
                <w:color w:val="000000"/>
                <w:sz w:val="20"/>
              </w:rPr>
              <w:t>-</w:t>
            </w:r>
            <w:r w:rsidRPr="00B23940">
              <w:rPr>
                <w:color w:val="000000"/>
                <w:sz w:val="20"/>
              </w:rPr>
              <w:t>тельное,</w:t>
            </w:r>
            <w:r w:rsidR="00E96E88" w:rsidRPr="00B23940">
              <w:rPr>
                <w:color w:val="000000"/>
                <w:sz w:val="20"/>
              </w:rPr>
              <w:t xml:space="preserve"> </w:t>
            </w:r>
            <w:r w:rsidRPr="00B23940">
              <w:rPr>
                <w:color w:val="000000"/>
                <w:sz w:val="20"/>
              </w:rPr>
              <w:t>к</w:t>
            </w:r>
            <w:r w:rsidR="00B36336" w:rsidRPr="00B23940">
              <w:rPr>
                <w:color w:val="000000"/>
                <w:sz w:val="20"/>
              </w:rPr>
              <w:t xml:space="preserve"> </w:t>
            </w:r>
            <w:r w:rsidRPr="00B23940">
              <w:rPr>
                <w:color w:val="000000"/>
                <w:sz w:val="20"/>
              </w:rPr>
              <w:t>итогу баланса,%</w:t>
            </w:r>
            <w:r w:rsidR="00BB6E7A" w:rsidRPr="00B23940">
              <w:rPr>
                <w:color w:val="000000"/>
                <w:sz w:val="20"/>
              </w:rPr>
              <w:t xml:space="preserve"> (∆А/∆Б)</w:t>
            </w:r>
          </w:p>
        </w:tc>
      </w:tr>
      <w:tr w:rsidR="00B36336" w:rsidRPr="00B23940" w:rsidTr="00B23940">
        <w:trPr>
          <w:trHeight w:val="412"/>
          <w:jc w:val="center"/>
        </w:trPr>
        <w:tc>
          <w:tcPr>
            <w:tcW w:w="9144" w:type="dxa"/>
            <w:gridSpan w:val="9"/>
            <w:shd w:val="clear" w:color="auto" w:fill="auto"/>
            <w:vAlign w:val="center"/>
          </w:tcPr>
          <w:p w:rsidR="00B36336" w:rsidRPr="00B23940" w:rsidRDefault="00B36336" w:rsidP="00B23940">
            <w:pPr>
              <w:shd w:val="clear" w:color="000000" w:fill="FFFFFF"/>
              <w:suppressAutoHyphens/>
              <w:spacing w:line="360" w:lineRule="auto"/>
              <w:jc w:val="center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Активы</w:t>
            </w:r>
          </w:p>
        </w:tc>
      </w:tr>
      <w:tr w:rsidR="001435A8" w:rsidRPr="00B23940" w:rsidTr="00B23940">
        <w:trPr>
          <w:trHeight w:val="412"/>
          <w:jc w:val="center"/>
        </w:trPr>
        <w:tc>
          <w:tcPr>
            <w:tcW w:w="9144" w:type="dxa"/>
            <w:gridSpan w:val="9"/>
            <w:shd w:val="clear" w:color="auto" w:fill="auto"/>
            <w:vAlign w:val="center"/>
          </w:tcPr>
          <w:p w:rsidR="001435A8" w:rsidRPr="00B23940" w:rsidRDefault="001435A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I Внеоборотные активы</w:t>
            </w:r>
          </w:p>
        </w:tc>
      </w:tr>
      <w:tr w:rsidR="003D1C05" w:rsidRPr="00B23940" w:rsidTr="00B2394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3D1C05" w:rsidRPr="00B23940" w:rsidRDefault="003D1C0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Нематериальные активы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D1C05" w:rsidRPr="00B23940" w:rsidRDefault="003D1C0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150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D1C05" w:rsidRPr="00B23940" w:rsidRDefault="003D1C0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300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D1C05" w:rsidRPr="00B23940" w:rsidRDefault="00DF6414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0,23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D1C05" w:rsidRPr="00B23940" w:rsidRDefault="007B1BA7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0,40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36336" w:rsidRPr="00B23940" w:rsidRDefault="00B36336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lang w:val="uk-UA"/>
              </w:rPr>
            </w:pPr>
            <w:r w:rsidRPr="00B23940">
              <w:rPr>
                <w:color w:val="000000"/>
                <w:sz w:val="20"/>
              </w:rPr>
              <w:t>150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6336" w:rsidRPr="00B23940" w:rsidRDefault="0072596C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lang w:val="uk-UA"/>
              </w:rPr>
            </w:pPr>
            <w:r w:rsidRPr="00B23940">
              <w:rPr>
                <w:color w:val="000000"/>
                <w:sz w:val="20"/>
              </w:rPr>
              <w:t>0,17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D1C05" w:rsidRPr="00B23940" w:rsidRDefault="00146DD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D1C05" w:rsidRPr="00B23940" w:rsidRDefault="00DB5D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1,41</w:t>
            </w:r>
          </w:p>
        </w:tc>
      </w:tr>
      <w:tr w:rsidR="003D1C05" w:rsidRPr="00B23940" w:rsidTr="00B2394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3D1C05" w:rsidRPr="00B23940" w:rsidRDefault="003D1C0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Основные средства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D1C05" w:rsidRPr="00B23940" w:rsidRDefault="003D1C0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15000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D1C05" w:rsidRPr="00B23940" w:rsidRDefault="003D1C0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12000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D1C05" w:rsidRPr="00B23940" w:rsidRDefault="00DF6414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23,15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D1C05" w:rsidRPr="00B23940" w:rsidRDefault="007B1BA7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15,9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D1C05" w:rsidRPr="00B23940" w:rsidRDefault="00B36336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-3000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D1C05" w:rsidRPr="00B23940" w:rsidRDefault="0072596C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-7,25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D1C05" w:rsidRPr="00B23940" w:rsidRDefault="00146DD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-20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D1C05" w:rsidRPr="00B23940" w:rsidRDefault="00DB5D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-28,17</w:t>
            </w:r>
          </w:p>
        </w:tc>
      </w:tr>
      <w:tr w:rsidR="003D1C05" w:rsidRPr="00B23940" w:rsidTr="00B2394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3D1C05" w:rsidRPr="00B23940" w:rsidRDefault="003D1C0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Долгосрочные финансовые вложения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D1C05" w:rsidRPr="00B23940" w:rsidRDefault="003D1C0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250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D1C05" w:rsidRPr="00B23940" w:rsidRDefault="003D1C0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D1C05" w:rsidRPr="00B23940" w:rsidRDefault="00DF6414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0,39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D1C05" w:rsidRPr="00B23940" w:rsidRDefault="007B1BA7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D1C05" w:rsidRPr="00B23940" w:rsidRDefault="00B36336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-250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D1C05" w:rsidRPr="00B23940" w:rsidRDefault="003D1C0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</w:t>
            </w:r>
            <w:r w:rsidR="0072596C" w:rsidRPr="00B23940">
              <w:rPr>
                <w:color w:val="000000"/>
                <w:sz w:val="20"/>
              </w:rPr>
              <w:t>0,39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D1C05" w:rsidRPr="00B23940" w:rsidRDefault="00146DD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-100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D1C05" w:rsidRPr="00B23940" w:rsidRDefault="00DB5D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-2,35</w:t>
            </w:r>
          </w:p>
        </w:tc>
      </w:tr>
      <w:tr w:rsidR="003D1C05" w:rsidRPr="00B23940" w:rsidTr="00B2394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3D1C05" w:rsidRPr="00B23940" w:rsidRDefault="003D1C0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Прочие внеоборотные активы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D1C05" w:rsidRPr="00B23940" w:rsidRDefault="003D1C0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D1C05" w:rsidRPr="00B23940" w:rsidRDefault="003D1C0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250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D1C05" w:rsidRPr="00B23940" w:rsidRDefault="00DF6414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D1C05" w:rsidRPr="00B23940" w:rsidRDefault="007B1BA7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0,33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D1C05" w:rsidRPr="00B23940" w:rsidRDefault="00B36336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250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D1C05" w:rsidRPr="00B23940" w:rsidRDefault="0072596C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0,33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D1C05" w:rsidRPr="00B23940" w:rsidRDefault="00146DD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D1C05" w:rsidRPr="00B23940" w:rsidRDefault="00DB5D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2,35</w:t>
            </w:r>
          </w:p>
        </w:tc>
      </w:tr>
      <w:tr w:rsidR="001435A8" w:rsidRPr="00B23940" w:rsidTr="00B2394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E96E88" w:rsidRPr="00B23940" w:rsidRDefault="001435A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Итого по</w:t>
            </w:r>
          </w:p>
          <w:p w:rsidR="001435A8" w:rsidRPr="00B23940" w:rsidRDefault="001435A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разделу I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435A8" w:rsidRPr="00B23940" w:rsidRDefault="001435A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15400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1435A8" w:rsidRPr="00B23940" w:rsidRDefault="001435A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12550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435A8" w:rsidRPr="00B23940" w:rsidRDefault="00DF6414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23,77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435A8" w:rsidRPr="00B23940" w:rsidRDefault="007B1BA7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16,63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435A8" w:rsidRPr="00B23940" w:rsidRDefault="001435A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-2850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435A8" w:rsidRPr="00B23940" w:rsidRDefault="0072596C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-7,14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435A8" w:rsidRPr="00B23940" w:rsidRDefault="00146DD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-18,51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435A8" w:rsidRPr="00B23940" w:rsidRDefault="00DB5D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-26,76</w:t>
            </w:r>
          </w:p>
        </w:tc>
      </w:tr>
      <w:tr w:rsidR="001435A8" w:rsidRPr="00B23940" w:rsidTr="00B23940">
        <w:trPr>
          <w:jc w:val="center"/>
        </w:trPr>
        <w:tc>
          <w:tcPr>
            <w:tcW w:w="9144" w:type="dxa"/>
            <w:gridSpan w:val="9"/>
            <w:shd w:val="clear" w:color="auto" w:fill="auto"/>
            <w:vAlign w:val="center"/>
          </w:tcPr>
          <w:p w:rsidR="001435A8" w:rsidRPr="00B23940" w:rsidRDefault="001435A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II Оборотные активы</w:t>
            </w:r>
          </w:p>
        </w:tc>
      </w:tr>
      <w:tr w:rsidR="006652E9" w:rsidRPr="00B23940" w:rsidTr="00B2394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Запасы, в том числе сырье, материалы и другие аналогичные ценности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2100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3000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DF6414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3,24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7B1BA7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3,98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900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72596C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0,74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52E9" w:rsidRPr="00B23940" w:rsidRDefault="00146DD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42,86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52E9" w:rsidRPr="00B23940" w:rsidRDefault="00DB5D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8,45</w:t>
            </w:r>
          </w:p>
        </w:tc>
      </w:tr>
      <w:tr w:rsidR="006652E9" w:rsidRPr="00B23940" w:rsidTr="00B2394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товары отгруженные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40000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50000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DF6414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61,73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7B1BA7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66,27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10000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804C1B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4,54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52E9" w:rsidRPr="00B23940" w:rsidRDefault="00146DD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25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52E9" w:rsidRPr="00B23940" w:rsidRDefault="00DB5DB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93,90</w:t>
            </w:r>
          </w:p>
        </w:tc>
      </w:tr>
      <w:tr w:rsidR="006652E9" w:rsidRPr="00B23940" w:rsidTr="00B2394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расходы будущих периодов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1500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2000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DF6414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2,31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7B1BA7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2,65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500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804C1B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0,34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52E9" w:rsidRPr="00B23940" w:rsidRDefault="00146DD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33,33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52E9" w:rsidRPr="00B23940" w:rsidRDefault="00A463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4,69</w:t>
            </w:r>
          </w:p>
        </w:tc>
      </w:tr>
      <w:tr w:rsidR="006652E9" w:rsidRPr="00B23940" w:rsidTr="00B2394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НДС по приобретенным ценностям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3000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3000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DF6414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4,63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7B1BA7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3,98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804C1B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-0,65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52E9" w:rsidRPr="00B23940" w:rsidRDefault="00146DD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52E9" w:rsidRPr="00B23940" w:rsidRDefault="00A463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</w:t>
            </w:r>
          </w:p>
        </w:tc>
      </w:tr>
      <w:tr w:rsidR="006652E9" w:rsidRPr="00B23940" w:rsidTr="00B2394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Дебиторская задолженность (платежи по которой ожидаются в течение 12 месяцев после отчетной даты)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700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DF6414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1,08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7B1BA7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1,33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300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804C1B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0,25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52E9" w:rsidRPr="00B23940" w:rsidRDefault="00146DD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42,86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52E9" w:rsidRPr="00B23940" w:rsidRDefault="00A463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2,82</w:t>
            </w:r>
          </w:p>
        </w:tc>
      </w:tr>
      <w:tr w:rsidR="006652E9" w:rsidRPr="00B23940" w:rsidTr="00B2394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Краткосрочные финансовые вложения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500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DF6414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0,77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7B1BA7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1,33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500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804C1B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0,56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52E9" w:rsidRPr="00B23940" w:rsidRDefault="00146DD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52E9" w:rsidRPr="00B23940" w:rsidRDefault="00A463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4,69</w:t>
            </w:r>
          </w:p>
        </w:tc>
      </w:tr>
      <w:tr w:rsidR="006652E9" w:rsidRPr="00B23940" w:rsidTr="00B2394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Денежные средства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1500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2500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DF6414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2,31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7B1BA7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3,31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804C1B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1,00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52E9" w:rsidRPr="00B23940" w:rsidRDefault="00146DD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66,67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52E9" w:rsidRPr="00B23940" w:rsidRDefault="00A463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9,39</w:t>
            </w:r>
          </w:p>
        </w:tc>
      </w:tr>
      <w:tr w:rsidR="006652E9" w:rsidRPr="00B23940" w:rsidTr="00B2394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Прочие оборотные активы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100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400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DF6414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0,15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7B1BA7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0,53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300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804C1B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0,38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52E9" w:rsidRPr="00B23940" w:rsidRDefault="00146DD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300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52E9" w:rsidRPr="00B23940" w:rsidRDefault="00A463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2,82</w:t>
            </w:r>
          </w:p>
        </w:tc>
      </w:tr>
      <w:tr w:rsidR="006652E9" w:rsidRPr="00B23940" w:rsidTr="00B2394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E96E88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Итого по</w:t>
            </w:r>
          </w:p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разделу II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49400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62900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DF6414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76,23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7B1BA7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83,37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13500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804C1B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7,14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52E9" w:rsidRPr="00B23940" w:rsidRDefault="00146DD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27,33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52E9" w:rsidRPr="00B23940" w:rsidRDefault="00A463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126,76</w:t>
            </w:r>
          </w:p>
        </w:tc>
      </w:tr>
      <w:tr w:rsidR="006652E9" w:rsidRPr="00B23940" w:rsidTr="00B2394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БАЛАНС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64800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75450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DF6414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7B1BA7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10650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804C1B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52E9" w:rsidRPr="00B23940" w:rsidRDefault="00146DD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16,44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52E9" w:rsidRPr="00B23940" w:rsidRDefault="00A463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100</w:t>
            </w:r>
          </w:p>
        </w:tc>
      </w:tr>
      <w:tr w:rsidR="006652E9" w:rsidRPr="00B23940" w:rsidTr="00B23940">
        <w:trPr>
          <w:jc w:val="center"/>
        </w:trPr>
        <w:tc>
          <w:tcPr>
            <w:tcW w:w="9144" w:type="dxa"/>
            <w:gridSpan w:val="9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Пассивы</w:t>
            </w:r>
          </w:p>
        </w:tc>
      </w:tr>
      <w:tr w:rsidR="006652E9" w:rsidRPr="00B23940" w:rsidTr="00B23940">
        <w:trPr>
          <w:jc w:val="center"/>
        </w:trPr>
        <w:tc>
          <w:tcPr>
            <w:tcW w:w="9144" w:type="dxa"/>
            <w:gridSpan w:val="9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III Капитал и резервы</w:t>
            </w:r>
          </w:p>
        </w:tc>
      </w:tr>
      <w:tr w:rsidR="006652E9" w:rsidRPr="00B23940" w:rsidTr="00B2394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E96E88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Итого по</w:t>
            </w:r>
          </w:p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разделу III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50000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55000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7B1BA7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77,16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7B1BA7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72,90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5000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804C1B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-4,26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52E9" w:rsidRPr="00B23940" w:rsidRDefault="00146DD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52E9" w:rsidRPr="00B23940" w:rsidRDefault="00A463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46,95</w:t>
            </w:r>
          </w:p>
        </w:tc>
      </w:tr>
      <w:tr w:rsidR="006652E9" w:rsidRPr="00B23940" w:rsidTr="00B23940">
        <w:trPr>
          <w:jc w:val="center"/>
        </w:trPr>
        <w:tc>
          <w:tcPr>
            <w:tcW w:w="9144" w:type="dxa"/>
            <w:gridSpan w:val="9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IVДолгосрочные обязательства</w:t>
            </w:r>
          </w:p>
        </w:tc>
      </w:tr>
      <w:tr w:rsidR="006652E9" w:rsidRPr="00B23940" w:rsidTr="00B2394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E96E88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Итого по</w:t>
            </w:r>
          </w:p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разделу IV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</w:t>
            </w:r>
          </w:p>
        </w:tc>
      </w:tr>
      <w:tr w:rsidR="006652E9" w:rsidRPr="00B23940" w:rsidTr="00B23940">
        <w:trPr>
          <w:jc w:val="center"/>
        </w:trPr>
        <w:tc>
          <w:tcPr>
            <w:tcW w:w="9144" w:type="dxa"/>
            <w:gridSpan w:val="9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V Краткосрочные обязательства</w:t>
            </w:r>
          </w:p>
        </w:tc>
      </w:tr>
      <w:tr w:rsidR="006652E9" w:rsidRPr="00B23940" w:rsidTr="00B2394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Кредиты и займы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6000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10000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7B1BA7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9,26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7B1BA7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13,25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4000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804C1B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3,99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52E9" w:rsidRPr="00B23940" w:rsidRDefault="00146DD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66,67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52E9" w:rsidRPr="00B23940" w:rsidRDefault="00A463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38,00</w:t>
            </w:r>
          </w:p>
        </w:tc>
      </w:tr>
      <w:tr w:rsidR="006652E9" w:rsidRPr="00B23940" w:rsidTr="00B2394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 xml:space="preserve"> Кредиторская задолженность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4000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6000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7B1BA7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6,17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7B1BA7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7,95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2000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804C1B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1,78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52E9" w:rsidRPr="00B23940" w:rsidRDefault="00146DD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50,00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52E9" w:rsidRPr="00B23940" w:rsidRDefault="00A463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18,78</w:t>
            </w:r>
          </w:p>
        </w:tc>
      </w:tr>
      <w:tr w:rsidR="006652E9" w:rsidRPr="00B23940" w:rsidTr="00B2394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 xml:space="preserve">Доходы будущих периодов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2500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3000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7B1BA7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3,86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094BC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3,98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500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804C1B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0,12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52E9" w:rsidRPr="00B23940" w:rsidRDefault="00146DD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20,00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52E9" w:rsidRPr="00B23940" w:rsidRDefault="00A463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4,69</w:t>
            </w:r>
          </w:p>
        </w:tc>
      </w:tr>
      <w:tr w:rsidR="006652E9" w:rsidRPr="00B23940" w:rsidTr="00B2394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Резервы предстоящих расходов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2000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7B1BA7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3,09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094BC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1,33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-1000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804C1B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-1,76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52E9" w:rsidRPr="00B23940" w:rsidRDefault="00146DD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-50,00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52E9" w:rsidRPr="00B23940" w:rsidRDefault="00A463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-9,39</w:t>
            </w:r>
          </w:p>
        </w:tc>
      </w:tr>
      <w:tr w:rsidR="006652E9" w:rsidRPr="00B23940" w:rsidTr="00B2394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Прочие краткосрочные обязательства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300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450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094BC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0,46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094BC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0,60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150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804C1B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0,14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52E9" w:rsidRPr="00B23940" w:rsidRDefault="00146DD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50,00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52E9" w:rsidRPr="00B23940" w:rsidRDefault="00A463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1,41</w:t>
            </w:r>
          </w:p>
        </w:tc>
      </w:tr>
      <w:tr w:rsidR="006652E9" w:rsidRPr="00B23940" w:rsidTr="00B2394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E96E88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Итого по</w:t>
            </w:r>
          </w:p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разделу V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14800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20450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094BC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22,84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094BC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27,10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5650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804C1B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4,24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52E9" w:rsidRPr="00B23940" w:rsidRDefault="00146DD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38,18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52E9" w:rsidRPr="00B23940" w:rsidRDefault="00A463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53,05</w:t>
            </w:r>
          </w:p>
        </w:tc>
      </w:tr>
      <w:tr w:rsidR="006652E9" w:rsidRPr="00B23940" w:rsidTr="00B23940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БАЛАНС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64800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75450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094BC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094BC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652E9" w:rsidRPr="00B23940" w:rsidRDefault="006652E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10650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652E9" w:rsidRPr="00B23940" w:rsidRDefault="00804C1B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52E9" w:rsidRPr="00B23940" w:rsidRDefault="00146DD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16,44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652E9" w:rsidRPr="00B23940" w:rsidRDefault="00A463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100</w:t>
            </w:r>
          </w:p>
        </w:tc>
      </w:tr>
    </w:tbl>
    <w:p w:rsidR="006827CF" w:rsidRPr="00B23940" w:rsidRDefault="006827C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96E88" w:rsidRPr="00B23940" w:rsidRDefault="00CE4579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Анализ баланса предприятия</w:t>
      </w:r>
      <w:r w:rsidR="00447FBD" w:rsidRPr="00B23940">
        <w:rPr>
          <w:color w:val="000000"/>
          <w:sz w:val="28"/>
          <w:szCs w:val="28"/>
        </w:rPr>
        <w:t xml:space="preserve"> показывает, что</w:t>
      </w:r>
      <w:r w:rsidRPr="00B23940">
        <w:rPr>
          <w:color w:val="000000"/>
          <w:sz w:val="28"/>
          <w:szCs w:val="28"/>
        </w:rPr>
        <w:t>:</w:t>
      </w:r>
    </w:p>
    <w:p w:rsidR="00CE4579" w:rsidRPr="00B23940" w:rsidRDefault="00CE4579" w:rsidP="00B23940">
      <w:pPr>
        <w:shd w:val="clear" w:color="000000" w:fill="FFFFFF"/>
        <w:tabs>
          <w:tab w:val="left" w:pos="108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-валюта баланса в конце отчетного периода увеличилась</w:t>
      </w:r>
      <w:r w:rsidR="0082624A" w:rsidRPr="00B23940">
        <w:rPr>
          <w:color w:val="000000"/>
          <w:sz w:val="28"/>
          <w:szCs w:val="28"/>
        </w:rPr>
        <w:t xml:space="preserve"> на</w:t>
      </w:r>
      <w:r w:rsidRPr="00B23940">
        <w:rPr>
          <w:color w:val="000000"/>
          <w:sz w:val="28"/>
          <w:szCs w:val="28"/>
        </w:rPr>
        <w:t xml:space="preserve"> 16,4</w:t>
      </w:r>
      <w:r w:rsidR="00447FBD" w:rsidRPr="00B23940">
        <w:rPr>
          <w:color w:val="000000"/>
          <w:sz w:val="28"/>
          <w:szCs w:val="28"/>
        </w:rPr>
        <w:t>4</w:t>
      </w:r>
      <w:r w:rsidRPr="00B23940">
        <w:rPr>
          <w:color w:val="000000"/>
          <w:sz w:val="28"/>
          <w:szCs w:val="28"/>
        </w:rPr>
        <w:t>% по</w:t>
      </w:r>
      <w:r w:rsidR="00447FBD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сравнению с началом периода;</w:t>
      </w:r>
    </w:p>
    <w:p w:rsidR="00CE4579" w:rsidRPr="00B23940" w:rsidRDefault="00447FBD" w:rsidP="00B23940">
      <w:pPr>
        <w:shd w:val="clear" w:color="000000" w:fill="FFFFFF"/>
        <w:tabs>
          <w:tab w:val="left" w:pos="108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- </w:t>
      </w:r>
      <w:r w:rsidR="00CE4579" w:rsidRPr="00B23940">
        <w:rPr>
          <w:color w:val="000000"/>
          <w:sz w:val="28"/>
          <w:szCs w:val="28"/>
        </w:rPr>
        <w:t>темпы прироста оборотных активов</w:t>
      </w:r>
      <w:r w:rsidR="0082624A" w:rsidRPr="00B23940">
        <w:rPr>
          <w:color w:val="000000"/>
          <w:sz w:val="28"/>
          <w:szCs w:val="28"/>
        </w:rPr>
        <w:t xml:space="preserve"> (+27,3</w:t>
      </w:r>
      <w:r w:rsidRPr="00B23940">
        <w:rPr>
          <w:color w:val="000000"/>
          <w:sz w:val="28"/>
          <w:szCs w:val="28"/>
        </w:rPr>
        <w:t>3</w:t>
      </w:r>
      <w:r w:rsidR="0082624A" w:rsidRPr="00B23940">
        <w:rPr>
          <w:color w:val="000000"/>
          <w:sz w:val="28"/>
          <w:szCs w:val="28"/>
        </w:rPr>
        <w:t>%)</w:t>
      </w:r>
      <w:r w:rsidR="00CE4579" w:rsidRPr="00B23940">
        <w:rPr>
          <w:color w:val="000000"/>
          <w:sz w:val="28"/>
          <w:szCs w:val="28"/>
        </w:rPr>
        <w:t xml:space="preserve"> </w:t>
      </w:r>
      <w:r w:rsidR="0082624A" w:rsidRPr="00B23940">
        <w:rPr>
          <w:color w:val="000000"/>
          <w:sz w:val="28"/>
          <w:szCs w:val="28"/>
        </w:rPr>
        <w:t>опережают</w:t>
      </w:r>
      <w:r w:rsidR="00CE4579" w:rsidRPr="00B23940">
        <w:rPr>
          <w:color w:val="000000"/>
          <w:sz w:val="28"/>
          <w:szCs w:val="28"/>
        </w:rPr>
        <w:t xml:space="preserve"> темпы прироста внеоборотных активов</w:t>
      </w:r>
      <w:r w:rsidR="0082624A" w:rsidRPr="00B23940">
        <w:rPr>
          <w:color w:val="000000"/>
          <w:sz w:val="28"/>
          <w:szCs w:val="28"/>
        </w:rPr>
        <w:t xml:space="preserve"> (-18,5</w:t>
      </w:r>
      <w:r w:rsidRPr="00B23940">
        <w:rPr>
          <w:color w:val="000000"/>
          <w:sz w:val="28"/>
          <w:szCs w:val="28"/>
        </w:rPr>
        <w:t>1</w:t>
      </w:r>
      <w:r w:rsidR="0082624A" w:rsidRPr="00B23940">
        <w:rPr>
          <w:color w:val="000000"/>
          <w:sz w:val="28"/>
          <w:szCs w:val="28"/>
        </w:rPr>
        <w:t>%)</w:t>
      </w:r>
      <w:r w:rsidR="00CE4579" w:rsidRPr="00B23940">
        <w:rPr>
          <w:color w:val="000000"/>
          <w:sz w:val="28"/>
          <w:szCs w:val="28"/>
        </w:rPr>
        <w:t>;</w:t>
      </w:r>
    </w:p>
    <w:p w:rsidR="00CE4579" w:rsidRPr="00B23940" w:rsidRDefault="00447FBD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- </w:t>
      </w:r>
      <w:r w:rsidR="00CE4579" w:rsidRPr="00B23940">
        <w:rPr>
          <w:color w:val="000000"/>
          <w:sz w:val="28"/>
          <w:szCs w:val="28"/>
        </w:rPr>
        <w:t xml:space="preserve">собственный капитал </w:t>
      </w:r>
      <w:r w:rsidRPr="00B23940">
        <w:rPr>
          <w:color w:val="000000"/>
          <w:sz w:val="28"/>
          <w:szCs w:val="28"/>
        </w:rPr>
        <w:t>предприятия</w:t>
      </w:r>
      <w:r w:rsidR="00CE4579" w:rsidRPr="00B23940">
        <w:rPr>
          <w:color w:val="000000"/>
          <w:sz w:val="28"/>
          <w:szCs w:val="28"/>
        </w:rPr>
        <w:t xml:space="preserve"> в абсолютном выражении</w:t>
      </w:r>
      <w:r w:rsidR="0082624A" w:rsidRPr="00B23940">
        <w:rPr>
          <w:color w:val="000000"/>
          <w:sz w:val="28"/>
          <w:szCs w:val="28"/>
        </w:rPr>
        <w:t xml:space="preserve"> (55000 тыс. руб. превышает</w:t>
      </w:r>
      <w:r w:rsidR="00CE4579" w:rsidRPr="00B23940">
        <w:rPr>
          <w:color w:val="000000"/>
          <w:sz w:val="28"/>
          <w:szCs w:val="28"/>
        </w:rPr>
        <w:t xml:space="preserve"> заемный</w:t>
      </w:r>
      <w:r w:rsidRPr="00B23940">
        <w:rPr>
          <w:color w:val="000000"/>
          <w:sz w:val="28"/>
          <w:szCs w:val="28"/>
        </w:rPr>
        <w:t xml:space="preserve"> </w:t>
      </w:r>
      <w:r w:rsidR="0082624A" w:rsidRPr="00B23940">
        <w:rPr>
          <w:color w:val="000000"/>
          <w:sz w:val="28"/>
          <w:szCs w:val="28"/>
        </w:rPr>
        <w:t>(20450), но</w:t>
      </w:r>
      <w:r w:rsidR="00CE4579" w:rsidRPr="00B23940">
        <w:rPr>
          <w:color w:val="000000"/>
          <w:sz w:val="28"/>
          <w:szCs w:val="28"/>
        </w:rPr>
        <w:t xml:space="preserve"> темпы роста собственного капитала</w:t>
      </w:r>
      <w:r w:rsidR="0082624A" w:rsidRPr="00B23940">
        <w:rPr>
          <w:color w:val="000000"/>
          <w:sz w:val="28"/>
          <w:szCs w:val="28"/>
        </w:rPr>
        <w:t xml:space="preserve"> (+10</w:t>
      </w:r>
      <w:r w:rsidRPr="00B23940">
        <w:rPr>
          <w:color w:val="000000"/>
          <w:sz w:val="28"/>
          <w:szCs w:val="28"/>
        </w:rPr>
        <w:t>,00</w:t>
      </w:r>
      <w:r w:rsidR="0082624A" w:rsidRPr="00B23940">
        <w:rPr>
          <w:color w:val="000000"/>
          <w:sz w:val="28"/>
          <w:szCs w:val="28"/>
        </w:rPr>
        <w:t>%)</w:t>
      </w:r>
      <w:r w:rsidR="00CE4579" w:rsidRPr="00B23940">
        <w:rPr>
          <w:color w:val="000000"/>
          <w:sz w:val="28"/>
          <w:szCs w:val="28"/>
        </w:rPr>
        <w:t xml:space="preserve"> </w:t>
      </w:r>
      <w:r w:rsidR="0082624A" w:rsidRPr="00B23940">
        <w:rPr>
          <w:color w:val="000000"/>
          <w:sz w:val="28"/>
          <w:szCs w:val="28"/>
        </w:rPr>
        <w:t>ниже</w:t>
      </w:r>
      <w:r w:rsidR="00CE4579" w:rsidRPr="00B23940">
        <w:rPr>
          <w:color w:val="000000"/>
          <w:sz w:val="28"/>
          <w:szCs w:val="28"/>
        </w:rPr>
        <w:t>, чем темпы роста заемного капитала</w:t>
      </w:r>
      <w:r w:rsidR="0082624A" w:rsidRPr="00B23940">
        <w:rPr>
          <w:color w:val="000000"/>
          <w:sz w:val="28"/>
          <w:szCs w:val="28"/>
        </w:rPr>
        <w:t>(+</w:t>
      </w:r>
      <w:r w:rsidRPr="00B23940">
        <w:rPr>
          <w:color w:val="000000"/>
          <w:sz w:val="28"/>
          <w:szCs w:val="28"/>
        </w:rPr>
        <w:t>38,18</w:t>
      </w:r>
      <w:r w:rsidR="00D72683" w:rsidRPr="00B23940">
        <w:rPr>
          <w:color w:val="000000"/>
          <w:sz w:val="28"/>
          <w:szCs w:val="28"/>
        </w:rPr>
        <w:t>%)</w:t>
      </w:r>
      <w:r w:rsidR="00CE4579" w:rsidRPr="00B23940">
        <w:rPr>
          <w:color w:val="000000"/>
          <w:sz w:val="28"/>
          <w:szCs w:val="28"/>
        </w:rPr>
        <w:t>;</w:t>
      </w:r>
    </w:p>
    <w:p w:rsidR="00E96E88" w:rsidRPr="00B23940" w:rsidRDefault="00447FBD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- </w:t>
      </w:r>
      <w:r w:rsidR="00CE4579" w:rsidRPr="00B23940">
        <w:rPr>
          <w:color w:val="000000"/>
          <w:sz w:val="28"/>
          <w:szCs w:val="28"/>
        </w:rPr>
        <w:t>темпы прироста дебиторской</w:t>
      </w:r>
      <w:r w:rsidR="00D72683" w:rsidRPr="00B23940">
        <w:rPr>
          <w:color w:val="000000"/>
          <w:sz w:val="28"/>
          <w:szCs w:val="28"/>
        </w:rPr>
        <w:t xml:space="preserve"> задолженности (+42,9%) превышают темпы роста</w:t>
      </w:r>
      <w:r w:rsidR="00E96E88" w:rsidRPr="00B23940">
        <w:rPr>
          <w:color w:val="000000"/>
          <w:sz w:val="28"/>
          <w:szCs w:val="28"/>
        </w:rPr>
        <w:t xml:space="preserve"> </w:t>
      </w:r>
      <w:r w:rsidR="00CE4579" w:rsidRPr="00B23940">
        <w:rPr>
          <w:color w:val="000000"/>
          <w:sz w:val="28"/>
          <w:szCs w:val="28"/>
        </w:rPr>
        <w:t>кредиторской</w:t>
      </w:r>
      <w:r w:rsidR="00D72683" w:rsidRPr="00B23940">
        <w:rPr>
          <w:color w:val="000000"/>
          <w:sz w:val="28"/>
          <w:szCs w:val="28"/>
        </w:rPr>
        <w:t xml:space="preserve"> (+50%)</w:t>
      </w:r>
      <w:r w:rsidRPr="00B23940">
        <w:rPr>
          <w:color w:val="000000"/>
          <w:sz w:val="28"/>
          <w:szCs w:val="28"/>
        </w:rPr>
        <w:t>;</w:t>
      </w:r>
    </w:p>
    <w:p w:rsidR="00CE4579" w:rsidRPr="00B23940" w:rsidRDefault="00447FBD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- </w:t>
      </w:r>
      <w:r w:rsidR="00CE4579" w:rsidRPr="00B23940">
        <w:rPr>
          <w:color w:val="000000"/>
          <w:sz w:val="28"/>
          <w:szCs w:val="28"/>
        </w:rPr>
        <w:t xml:space="preserve">доля собственных средств в оборотных активах </w:t>
      </w:r>
      <w:r w:rsidR="00AF2358" w:rsidRPr="00B23940">
        <w:rPr>
          <w:color w:val="000000"/>
          <w:sz w:val="28"/>
          <w:szCs w:val="28"/>
        </w:rPr>
        <w:t xml:space="preserve">на начало и на конец года и </w:t>
      </w:r>
      <w:r w:rsidR="00CE4579" w:rsidRPr="00B23940">
        <w:rPr>
          <w:color w:val="000000"/>
          <w:sz w:val="28"/>
          <w:szCs w:val="28"/>
        </w:rPr>
        <w:t>более 10%</w:t>
      </w:r>
      <w:r w:rsidR="006E58DF" w:rsidRPr="00B23940">
        <w:rPr>
          <w:color w:val="000000"/>
          <w:sz w:val="28"/>
          <w:szCs w:val="28"/>
        </w:rPr>
        <w:t>(</w:t>
      </w:r>
      <w:r w:rsidR="00AF2358" w:rsidRPr="00B23940">
        <w:rPr>
          <w:color w:val="000000"/>
          <w:sz w:val="28"/>
          <w:szCs w:val="28"/>
        </w:rPr>
        <w:t>70% и 67,6% соответственно);</w:t>
      </w:r>
    </w:p>
    <w:p w:rsidR="00CE4579" w:rsidRPr="00B23940" w:rsidRDefault="00447FBD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- в балансе должна отсутствует статья «Непокрытый убыток».</w:t>
      </w:r>
    </w:p>
    <w:p w:rsidR="00CE4579" w:rsidRPr="00B23940" w:rsidRDefault="006C0645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Доля собственных средств в оборотных активах = (А-ЗК-ВА)/ОА</w:t>
      </w:r>
      <w:r w:rsidR="006E58DF" w:rsidRPr="00B23940">
        <w:rPr>
          <w:color w:val="000000"/>
          <w:sz w:val="28"/>
          <w:szCs w:val="28"/>
        </w:rPr>
        <w:t>;</w:t>
      </w:r>
    </w:p>
    <w:p w:rsidR="00E96E88" w:rsidRPr="00B23940" w:rsidRDefault="0030147B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Доля собственных средств в оборотных активах на начала года = (64800-14800-15400)/49400 = 0,70</w:t>
      </w:r>
      <w:r w:rsidR="00AF2358" w:rsidRPr="00B23940">
        <w:rPr>
          <w:color w:val="000000"/>
          <w:sz w:val="28"/>
          <w:szCs w:val="28"/>
        </w:rPr>
        <w:t xml:space="preserve"> = 0,7*100% = 70%</w:t>
      </w:r>
      <w:r w:rsidRPr="00B23940">
        <w:rPr>
          <w:color w:val="000000"/>
          <w:sz w:val="28"/>
          <w:szCs w:val="28"/>
        </w:rPr>
        <w:t>;</w:t>
      </w:r>
    </w:p>
    <w:p w:rsidR="006E58DF" w:rsidRPr="00B23940" w:rsidRDefault="0030147B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Доля собственных средств в оборотных активах на конец года = (75540-</w:t>
      </w:r>
      <w:r w:rsidR="00AF2358" w:rsidRPr="00B23940">
        <w:rPr>
          <w:color w:val="000000"/>
          <w:sz w:val="28"/>
          <w:szCs w:val="28"/>
        </w:rPr>
        <w:t>20450-12550)/62900 = 0,676 = 0,676*100% = 67,6%</w:t>
      </w:r>
    </w:p>
    <w:p w:rsidR="00AF2358" w:rsidRPr="00B23940" w:rsidRDefault="00AF2358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Таким образом, баланс предприятия нельзя назвать «хорошим», т.к. темпы роста дебиторской задолженности превышают темпы роста кредиторской, а темпы роста собственных средств меньше темпа роста заемных.</w:t>
      </w:r>
    </w:p>
    <w:p w:rsidR="00E96E88" w:rsidRPr="00B23940" w:rsidRDefault="00AF2358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Анализ ликвидности.</w:t>
      </w:r>
    </w:p>
    <w:p w:rsidR="00DC294F" w:rsidRPr="00B23940" w:rsidRDefault="00DC294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Анализ ликвидности необходим для установления платежеспособности предприятия. </w:t>
      </w:r>
      <w:r w:rsidR="006215EE" w:rsidRPr="00B23940">
        <w:rPr>
          <w:color w:val="000000"/>
          <w:sz w:val="28"/>
          <w:szCs w:val="28"/>
        </w:rPr>
        <w:t>Для анализа показателей ликвидности нужно сгруппировать активы и пассивы баланса по степени ликвидности</w:t>
      </w:r>
      <w:r w:rsidR="00BB316E" w:rsidRPr="00B23940">
        <w:rPr>
          <w:color w:val="000000"/>
          <w:sz w:val="28"/>
          <w:szCs w:val="28"/>
        </w:rPr>
        <w:t>. Данная груп</w:t>
      </w:r>
      <w:r w:rsidR="00854BC5" w:rsidRPr="00B23940">
        <w:rPr>
          <w:color w:val="000000"/>
          <w:sz w:val="28"/>
          <w:szCs w:val="28"/>
        </w:rPr>
        <w:t>пировка представлена в таблице 9</w:t>
      </w:r>
      <w:r w:rsidR="00BB316E" w:rsidRPr="00B23940">
        <w:rPr>
          <w:color w:val="000000"/>
          <w:sz w:val="28"/>
          <w:szCs w:val="28"/>
        </w:rPr>
        <w:t>.</w:t>
      </w:r>
      <w:r w:rsidR="008A13CC" w:rsidRPr="00B23940">
        <w:rPr>
          <w:color w:val="000000"/>
          <w:sz w:val="28"/>
          <w:szCs w:val="28"/>
        </w:rPr>
        <w:t xml:space="preserve"> Из баланса вычтена строка 216 – «Расходы будущих периодов».</w:t>
      </w:r>
    </w:p>
    <w:p w:rsidR="00D5126C" w:rsidRPr="00B23940" w:rsidRDefault="00D5126C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D367E" w:rsidRPr="00B23940" w:rsidRDefault="00854BC5" w:rsidP="00B23940">
      <w:pPr>
        <w:shd w:val="clear" w:color="000000" w:fill="FFFFFF"/>
        <w:suppressAutoHyphens/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Таблица 9</w:t>
      </w:r>
    </w:p>
    <w:p w:rsidR="0085198B" w:rsidRPr="00B23940" w:rsidRDefault="006215EE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B23940">
        <w:rPr>
          <w:b/>
          <w:color w:val="000000"/>
          <w:sz w:val="28"/>
          <w:szCs w:val="28"/>
        </w:rPr>
        <w:t>Группировка активов и пассивов баланса</w:t>
      </w:r>
      <w:r w:rsidR="002B07EB" w:rsidRPr="00B23940">
        <w:rPr>
          <w:b/>
          <w:color w:val="000000"/>
          <w:sz w:val="28"/>
          <w:szCs w:val="28"/>
        </w:rPr>
        <w:t xml:space="preserve"> предприятия</w:t>
      </w:r>
      <w:r w:rsidRPr="00B23940">
        <w:rPr>
          <w:b/>
          <w:color w:val="000000"/>
          <w:sz w:val="28"/>
          <w:szCs w:val="28"/>
        </w:rPr>
        <w:t xml:space="preserve"> за 200_г. по уровню ликвидности</w:t>
      </w:r>
      <w:r w:rsidR="00BD65FB" w:rsidRPr="00B23940">
        <w:rPr>
          <w:b/>
          <w:color w:val="000000"/>
          <w:sz w:val="28"/>
          <w:szCs w:val="28"/>
        </w:rPr>
        <w:t>, тыс. руб.</w:t>
      </w: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992"/>
        <w:gridCol w:w="1134"/>
        <w:gridCol w:w="1134"/>
        <w:gridCol w:w="1276"/>
      </w:tblGrid>
      <w:tr w:rsidR="006215EE" w:rsidRPr="00B23940" w:rsidTr="00B23940">
        <w:trPr>
          <w:jc w:val="center"/>
        </w:trPr>
        <w:tc>
          <w:tcPr>
            <w:tcW w:w="3794" w:type="dxa"/>
            <w:shd w:val="clear" w:color="auto" w:fill="auto"/>
            <w:vAlign w:val="center"/>
          </w:tcPr>
          <w:p w:rsidR="006215EE" w:rsidRPr="00B23940" w:rsidRDefault="006215EE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15EE" w:rsidRPr="00B23940" w:rsidRDefault="006215EE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Группа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5EE" w:rsidRPr="00B23940" w:rsidRDefault="00BD65FB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По плану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5EE" w:rsidRPr="00B23940" w:rsidRDefault="00BD65FB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По отчету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65FB" w:rsidRPr="00B23940" w:rsidRDefault="00BD65FB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Отклонение</w:t>
            </w:r>
          </w:p>
          <w:p w:rsidR="006215EE" w:rsidRPr="00B23940" w:rsidRDefault="00BD65FB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(+,-)</w:t>
            </w:r>
          </w:p>
        </w:tc>
      </w:tr>
      <w:tr w:rsidR="006215EE" w:rsidRPr="00B23940" w:rsidTr="00B23940">
        <w:trPr>
          <w:jc w:val="center"/>
        </w:trPr>
        <w:tc>
          <w:tcPr>
            <w:tcW w:w="8330" w:type="dxa"/>
            <w:gridSpan w:val="5"/>
            <w:shd w:val="clear" w:color="auto" w:fill="auto"/>
            <w:vAlign w:val="center"/>
          </w:tcPr>
          <w:p w:rsidR="006215EE" w:rsidRPr="00B23940" w:rsidRDefault="006215EE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АКТИВЫ</w:t>
            </w:r>
          </w:p>
        </w:tc>
      </w:tr>
      <w:tr w:rsidR="006215EE" w:rsidRPr="00B23940" w:rsidTr="00B23940">
        <w:trPr>
          <w:jc w:val="center"/>
        </w:trPr>
        <w:tc>
          <w:tcPr>
            <w:tcW w:w="3794" w:type="dxa"/>
            <w:shd w:val="clear" w:color="auto" w:fill="auto"/>
            <w:vAlign w:val="center"/>
          </w:tcPr>
          <w:p w:rsidR="006215EE" w:rsidRPr="00B23940" w:rsidRDefault="001442EF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 xml:space="preserve">Наиболее ликвидные активы: денежные средства и краткосрочные финансовые вложения </w:t>
            </w:r>
            <w:r w:rsidR="002B07EB" w:rsidRPr="00B23940">
              <w:rPr>
                <w:color w:val="000000"/>
                <w:sz w:val="20"/>
              </w:rPr>
              <w:t xml:space="preserve">(стр.260+250)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15EE" w:rsidRPr="00B23940" w:rsidRDefault="006215EE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А1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5EE" w:rsidRPr="00B23940" w:rsidRDefault="002B07EB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2000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5EE" w:rsidRPr="00B23940" w:rsidRDefault="002B07EB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3500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15EE" w:rsidRPr="00B23940" w:rsidRDefault="002B07EB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500</w:t>
            </w:r>
          </w:p>
        </w:tc>
      </w:tr>
      <w:tr w:rsidR="006215EE" w:rsidRPr="00B23940" w:rsidTr="00B23940">
        <w:trPr>
          <w:jc w:val="center"/>
        </w:trPr>
        <w:tc>
          <w:tcPr>
            <w:tcW w:w="3794" w:type="dxa"/>
            <w:shd w:val="clear" w:color="auto" w:fill="auto"/>
            <w:vAlign w:val="center"/>
          </w:tcPr>
          <w:p w:rsidR="00E96E88" w:rsidRPr="00B23940" w:rsidRDefault="001442EF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Быстро реализуемые активы: дебиторская задолженность, платежи по которой ожидаются в течение 12 месяцев после отчетной даты, товары отгруженные и прочие оборотные актив</w:t>
            </w:r>
            <w:r w:rsidR="00BB316E" w:rsidRPr="00B23940">
              <w:rPr>
                <w:color w:val="000000"/>
                <w:sz w:val="20"/>
              </w:rPr>
              <w:t>ы</w:t>
            </w:r>
          </w:p>
          <w:p w:rsidR="006215EE" w:rsidRPr="00B23940" w:rsidRDefault="00BB316E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 xml:space="preserve">(стр. </w:t>
            </w:r>
            <w:r w:rsidR="00A9480B" w:rsidRPr="00B23940">
              <w:rPr>
                <w:color w:val="000000"/>
                <w:sz w:val="20"/>
              </w:rPr>
              <w:t>215+</w:t>
            </w:r>
            <w:r w:rsidRPr="00B23940">
              <w:rPr>
                <w:color w:val="000000"/>
                <w:sz w:val="20"/>
              </w:rPr>
              <w:t>240+270)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15EE" w:rsidRPr="00B23940" w:rsidRDefault="006215EE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А2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5EE" w:rsidRPr="00B23940" w:rsidRDefault="00184DAD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40800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5EE" w:rsidRPr="00B23940" w:rsidRDefault="00A9480B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51400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15EE" w:rsidRPr="00B23940" w:rsidRDefault="00A9480B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10600</w:t>
            </w:r>
          </w:p>
        </w:tc>
      </w:tr>
      <w:tr w:rsidR="006215EE" w:rsidRPr="00B23940" w:rsidTr="00B23940">
        <w:trPr>
          <w:jc w:val="center"/>
        </w:trPr>
        <w:tc>
          <w:tcPr>
            <w:tcW w:w="3794" w:type="dxa"/>
            <w:shd w:val="clear" w:color="auto" w:fill="auto"/>
            <w:vAlign w:val="center"/>
          </w:tcPr>
          <w:p w:rsidR="006215EE" w:rsidRPr="00B23940" w:rsidRDefault="001442EF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Медленно реализуемые активы: запасы и затраты,</w:t>
            </w:r>
            <w:r w:rsidR="008A13CC" w:rsidRPr="00B23940">
              <w:rPr>
                <w:color w:val="000000"/>
                <w:sz w:val="20"/>
              </w:rPr>
              <w:t xml:space="preserve"> за исключением</w:t>
            </w:r>
            <w:r w:rsidRPr="00B23940">
              <w:rPr>
                <w:color w:val="000000"/>
                <w:sz w:val="20"/>
              </w:rPr>
              <w:t xml:space="preserve"> </w:t>
            </w:r>
            <w:r w:rsidR="00A9480B" w:rsidRPr="00B23940">
              <w:rPr>
                <w:color w:val="000000"/>
                <w:sz w:val="20"/>
              </w:rPr>
              <w:t>расход</w:t>
            </w:r>
            <w:r w:rsidR="008A13CC" w:rsidRPr="00B23940">
              <w:rPr>
                <w:color w:val="000000"/>
                <w:sz w:val="20"/>
              </w:rPr>
              <w:t>ов</w:t>
            </w:r>
            <w:r w:rsidRPr="00B23940">
              <w:rPr>
                <w:color w:val="000000"/>
                <w:sz w:val="20"/>
              </w:rPr>
              <w:t xml:space="preserve"> будущих периодов,</w:t>
            </w:r>
            <w:r w:rsidR="00BB316E" w:rsidRPr="00B23940">
              <w:rPr>
                <w:color w:val="000000"/>
                <w:sz w:val="20"/>
              </w:rPr>
              <w:t xml:space="preserve"> </w:t>
            </w:r>
            <w:r w:rsidRPr="00B23940">
              <w:rPr>
                <w:color w:val="000000"/>
                <w:sz w:val="20"/>
              </w:rPr>
              <w:t>долгосрочные финансовые вложения,</w:t>
            </w:r>
            <w:r w:rsidR="00BB316E" w:rsidRPr="00B23940">
              <w:rPr>
                <w:color w:val="000000"/>
                <w:sz w:val="20"/>
              </w:rPr>
              <w:t xml:space="preserve"> </w:t>
            </w:r>
            <w:r w:rsidRPr="00B23940">
              <w:rPr>
                <w:color w:val="000000"/>
                <w:sz w:val="20"/>
              </w:rPr>
              <w:t>НДС по приобретенным ценностям</w:t>
            </w:r>
            <w:r w:rsidR="00A9480B" w:rsidRPr="00B23940">
              <w:rPr>
                <w:color w:val="000000"/>
                <w:sz w:val="20"/>
              </w:rPr>
              <w:t xml:space="preserve"> (стр. 140+</w:t>
            </w:r>
            <w:r w:rsidR="008A13CC" w:rsidRPr="00B23940">
              <w:rPr>
                <w:color w:val="000000"/>
                <w:sz w:val="20"/>
              </w:rPr>
              <w:t>211</w:t>
            </w:r>
            <w:r w:rsidR="00A9480B" w:rsidRPr="00B23940">
              <w:rPr>
                <w:color w:val="000000"/>
                <w:sz w:val="20"/>
              </w:rPr>
              <w:t>+220)</w:t>
            </w:r>
            <w:r w:rsidR="00E96E88" w:rsidRPr="00B23940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15EE" w:rsidRPr="00B23940" w:rsidRDefault="006215EE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А3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5EE" w:rsidRPr="00B23940" w:rsidRDefault="008A13CC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5350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5EE" w:rsidRPr="00B23940" w:rsidRDefault="008A13CC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6000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15EE" w:rsidRPr="00B23940" w:rsidRDefault="00A9480B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1150</w:t>
            </w:r>
          </w:p>
        </w:tc>
      </w:tr>
      <w:tr w:rsidR="006215EE" w:rsidRPr="00B23940" w:rsidTr="00B23940">
        <w:trPr>
          <w:jc w:val="center"/>
        </w:trPr>
        <w:tc>
          <w:tcPr>
            <w:tcW w:w="3794" w:type="dxa"/>
            <w:shd w:val="clear" w:color="auto" w:fill="auto"/>
            <w:vAlign w:val="center"/>
          </w:tcPr>
          <w:p w:rsidR="006215EE" w:rsidRPr="00B23940" w:rsidRDefault="001442EF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Трудно реализуемые активы: внеоборотные активы, долгосрочная дебиторская задолженность</w:t>
            </w:r>
            <w:r w:rsidR="00A9480B" w:rsidRPr="00B23940">
              <w:rPr>
                <w:color w:val="000000"/>
                <w:sz w:val="20"/>
              </w:rPr>
              <w:t xml:space="preserve"> (стр.110+120+150)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15EE" w:rsidRPr="00B23940" w:rsidRDefault="006215EE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А4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5EE" w:rsidRPr="00B23940" w:rsidRDefault="00A9480B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15150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5EE" w:rsidRPr="00B23940" w:rsidRDefault="00550AFC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12550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15EE" w:rsidRPr="00B23940" w:rsidRDefault="00550AFC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-2600</w:t>
            </w:r>
          </w:p>
        </w:tc>
      </w:tr>
      <w:tr w:rsidR="00BD65FB" w:rsidRPr="00B23940" w:rsidTr="00B23940">
        <w:trPr>
          <w:jc w:val="center"/>
        </w:trPr>
        <w:tc>
          <w:tcPr>
            <w:tcW w:w="4786" w:type="dxa"/>
            <w:gridSpan w:val="2"/>
            <w:shd w:val="clear" w:color="auto" w:fill="auto"/>
            <w:vAlign w:val="center"/>
          </w:tcPr>
          <w:p w:rsidR="00BD65FB" w:rsidRPr="00B23940" w:rsidRDefault="00BD65FB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65FB" w:rsidRPr="00B23940" w:rsidRDefault="008A13CC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63300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65FB" w:rsidRPr="00B23940" w:rsidRDefault="008A13CC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73</w:t>
            </w:r>
            <w:r w:rsidR="00550AFC" w:rsidRPr="00B23940">
              <w:rPr>
                <w:color w:val="000000"/>
                <w:sz w:val="20"/>
              </w:rPr>
              <w:t>450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65FB" w:rsidRPr="00B23940" w:rsidRDefault="008A13CC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101</w:t>
            </w:r>
            <w:r w:rsidR="00550AFC" w:rsidRPr="00B23940">
              <w:rPr>
                <w:color w:val="000000"/>
                <w:sz w:val="20"/>
              </w:rPr>
              <w:t>50</w:t>
            </w:r>
          </w:p>
        </w:tc>
      </w:tr>
      <w:tr w:rsidR="006215EE" w:rsidRPr="00B23940" w:rsidTr="00B23940">
        <w:trPr>
          <w:jc w:val="center"/>
        </w:trPr>
        <w:tc>
          <w:tcPr>
            <w:tcW w:w="8330" w:type="dxa"/>
            <w:gridSpan w:val="5"/>
            <w:shd w:val="clear" w:color="auto" w:fill="auto"/>
            <w:vAlign w:val="center"/>
          </w:tcPr>
          <w:p w:rsidR="006215EE" w:rsidRPr="00B23940" w:rsidRDefault="006215EE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ПАССИВЫ</w:t>
            </w:r>
          </w:p>
        </w:tc>
      </w:tr>
      <w:tr w:rsidR="006215EE" w:rsidRPr="00B23940" w:rsidTr="00B23940">
        <w:trPr>
          <w:jc w:val="center"/>
        </w:trPr>
        <w:tc>
          <w:tcPr>
            <w:tcW w:w="3794" w:type="dxa"/>
            <w:shd w:val="clear" w:color="auto" w:fill="auto"/>
            <w:vAlign w:val="center"/>
          </w:tcPr>
          <w:p w:rsidR="00E96E88" w:rsidRPr="00B23940" w:rsidRDefault="001442EF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Наиболее срочные обязательства:</w:t>
            </w:r>
            <w:r w:rsidR="00550AFC" w:rsidRPr="00B23940">
              <w:rPr>
                <w:color w:val="000000"/>
                <w:sz w:val="20"/>
              </w:rPr>
              <w:t xml:space="preserve"> </w:t>
            </w:r>
            <w:r w:rsidRPr="00B23940">
              <w:rPr>
                <w:color w:val="000000"/>
                <w:sz w:val="20"/>
              </w:rPr>
              <w:t>кредиторская задолженност</w:t>
            </w:r>
            <w:r w:rsidR="00550AFC" w:rsidRPr="00B23940">
              <w:rPr>
                <w:color w:val="000000"/>
                <w:sz w:val="20"/>
              </w:rPr>
              <w:t>ь</w:t>
            </w:r>
            <w:r w:rsidR="001D1D00" w:rsidRPr="00B23940">
              <w:rPr>
                <w:color w:val="000000"/>
                <w:sz w:val="20"/>
              </w:rPr>
              <w:t>, прочие краткосрочные обязательства</w:t>
            </w:r>
          </w:p>
          <w:p w:rsidR="006215EE" w:rsidRPr="00B23940" w:rsidRDefault="00550AFC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(стр. 620</w:t>
            </w:r>
            <w:r w:rsidR="001D1D00" w:rsidRPr="00B23940">
              <w:rPr>
                <w:color w:val="000000"/>
                <w:sz w:val="20"/>
              </w:rPr>
              <w:t>+660</w:t>
            </w:r>
            <w:r w:rsidRPr="00B23940">
              <w:rPr>
                <w:color w:val="000000"/>
                <w:sz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15EE" w:rsidRPr="00B23940" w:rsidRDefault="006215EE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П1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5EE" w:rsidRPr="00B23940" w:rsidRDefault="001D1D0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4300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5EE" w:rsidRPr="00B23940" w:rsidRDefault="001D1D0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6450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15EE" w:rsidRPr="00B23940" w:rsidRDefault="001D1D00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2150</w:t>
            </w:r>
          </w:p>
        </w:tc>
      </w:tr>
      <w:tr w:rsidR="006215EE" w:rsidRPr="00B23940" w:rsidTr="00B23940">
        <w:trPr>
          <w:jc w:val="center"/>
        </w:trPr>
        <w:tc>
          <w:tcPr>
            <w:tcW w:w="3794" w:type="dxa"/>
            <w:shd w:val="clear" w:color="auto" w:fill="auto"/>
            <w:vAlign w:val="center"/>
          </w:tcPr>
          <w:p w:rsidR="006215EE" w:rsidRPr="00B23940" w:rsidRDefault="00EC15F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Краткосрочные пассивы:</w:t>
            </w:r>
            <w:r w:rsidR="0009468C" w:rsidRPr="00B23940">
              <w:rPr>
                <w:color w:val="000000"/>
                <w:sz w:val="20"/>
              </w:rPr>
              <w:t xml:space="preserve"> </w:t>
            </w:r>
            <w:r w:rsidRPr="00B23940">
              <w:rPr>
                <w:color w:val="000000"/>
                <w:sz w:val="20"/>
              </w:rPr>
              <w:t>краткосрочные кредиты и займ</w:t>
            </w:r>
            <w:r w:rsidR="00A033AC" w:rsidRPr="00B23940">
              <w:rPr>
                <w:color w:val="000000"/>
                <w:sz w:val="20"/>
              </w:rPr>
              <w:t>ы (стр.610)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15EE" w:rsidRPr="00B23940" w:rsidRDefault="006215EE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П2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5EE" w:rsidRPr="00B23940" w:rsidRDefault="00A033AC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6000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5EE" w:rsidRPr="00B23940" w:rsidRDefault="00A033AC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15EE" w:rsidRPr="00B23940" w:rsidRDefault="00A033AC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4000</w:t>
            </w:r>
          </w:p>
        </w:tc>
      </w:tr>
      <w:tr w:rsidR="006215EE" w:rsidRPr="00B23940" w:rsidTr="00B23940">
        <w:trPr>
          <w:jc w:val="center"/>
        </w:trPr>
        <w:tc>
          <w:tcPr>
            <w:tcW w:w="3794" w:type="dxa"/>
            <w:shd w:val="clear" w:color="auto" w:fill="auto"/>
            <w:vAlign w:val="center"/>
          </w:tcPr>
          <w:p w:rsidR="006215EE" w:rsidRPr="00B23940" w:rsidRDefault="00EC15F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 xml:space="preserve">Долгосрочные </w:t>
            </w:r>
            <w:r w:rsidR="0009468C" w:rsidRPr="00B23940">
              <w:rPr>
                <w:color w:val="000000"/>
                <w:sz w:val="20"/>
              </w:rPr>
              <w:t>обязательства</w:t>
            </w:r>
            <w:r w:rsidRPr="00B23940">
              <w:rPr>
                <w:color w:val="000000"/>
                <w:sz w:val="20"/>
              </w:rPr>
              <w:t>:</w:t>
            </w:r>
            <w:r w:rsidR="0009468C" w:rsidRPr="00B23940">
              <w:rPr>
                <w:color w:val="000000"/>
                <w:sz w:val="20"/>
              </w:rPr>
              <w:t xml:space="preserve"> </w:t>
            </w:r>
            <w:r w:rsidRPr="00B23940">
              <w:rPr>
                <w:color w:val="000000"/>
                <w:sz w:val="20"/>
              </w:rPr>
              <w:t>долгосрочные кредиты и займ</w:t>
            </w:r>
            <w:r w:rsidR="00A033AC" w:rsidRPr="00B23940">
              <w:rPr>
                <w:color w:val="000000"/>
                <w:sz w:val="20"/>
              </w:rPr>
              <w:t>ы (стр.590)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15EE" w:rsidRPr="00B23940" w:rsidRDefault="006215EE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П3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5EE" w:rsidRPr="00B23940" w:rsidRDefault="00A033AC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5EE" w:rsidRPr="00B23940" w:rsidRDefault="00A033AC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15EE" w:rsidRPr="00B23940" w:rsidRDefault="00A033AC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</w:t>
            </w:r>
          </w:p>
        </w:tc>
      </w:tr>
      <w:tr w:rsidR="006215EE" w:rsidRPr="00B23940" w:rsidTr="00B23940">
        <w:trPr>
          <w:jc w:val="center"/>
        </w:trPr>
        <w:tc>
          <w:tcPr>
            <w:tcW w:w="3794" w:type="dxa"/>
            <w:shd w:val="clear" w:color="auto" w:fill="auto"/>
            <w:vAlign w:val="center"/>
          </w:tcPr>
          <w:p w:rsidR="006215EE" w:rsidRPr="00B23940" w:rsidRDefault="00EC15F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Постоянные пассивы:</w:t>
            </w:r>
            <w:r w:rsidR="0009468C" w:rsidRPr="00B23940">
              <w:rPr>
                <w:color w:val="000000"/>
                <w:sz w:val="20"/>
              </w:rPr>
              <w:t xml:space="preserve"> </w:t>
            </w:r>
            <w:r w:rsidRPr="00B23940">
              <w:rPr>
                <w:color w:val="000000"/>
                <w:sz w:val="20"/>
              </w:rPr>
              <w:t xml:space="preserve">собственный капитал и резервы </w:t>
            </w:r>
            <w:r w:rsidR="00A033AC" w:rsidRPr="00B23940">
              <w:rPr>
                <w:color w:val="000000"/>
                <w:sz w:val="20"/>
              </w:rPr>
              <w:t>(стр.490+640+</w:t>
            </w:r>
            <w:r w:rsidR="008A13CC" w:rsidRPr="00B23940">
              <w:rPr>
                <w:color w:val="000000"/>
                <w:sz w:val="20"/>
              </w:rPr>
              <w:t>650- 216</w:t>
            </w:r>
            <w:r w:rsidR="00A033AC" w:rsidRPr="00B23940">
              <w:rPr>
                <w:color w:val="000000"/>
                <w:sz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15EE" w:rsidRPr="00B23940" w:rsidRDefault="006215EE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П4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5EE" w:rsidRPr="00B23940" w:rsidRDefault="008A13CC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53</w:t>
            </w:r>
            <w:r w:rsidR="00A033AC" w:rsidRPr="00B23940">
              <w:rPr>
                <w:color w:val="000000"/>
                <w:sz w:val="20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5EE" w:rsidRPr="00B23940" w:rsidRDefault="00A74DEB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57</w:t>
            </w:r>
            <w:r w:rsidR="00A033AC" w:rsidRPr="00B23940">
              <w:rPr>
                <w:color w:val="000000"/>
                <w:sz w:val="20"/>
              </w:rPr>
              <w:t>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15EE" w:rsidRPr="00B23940" w:rsidRDefault="00A033AC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5000</w:t>
            </w:r>
          </w:p>
        </w:tc>
      </w:tr>
      <w:tr w:rsidR="00BD65FB" w:rsidRPr="00B23940" w:rsidTr="00B23940">
        <w:trPr>
          <w:jc w:val="center"/>
        </w:trPr>
        <w:tc>
          <w:tcPr>
            <w:tcW w:w="4786" w:type="dxa"/>
            <w:gridSpan w:val="2"/>
            <w:shd w:val="clear" w:color="auto" w:fill="auto"/>
            <w:vAlign w:val="center"/>
          </w:tcPr>
          <w:p w:rsidR="00BD65FB" w:rsidRPr="00B23940" w:rsidRDefault="00BD65FB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65FB" w:rsidRPr="00B23940" w:rsidRDefault="008A13CC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63300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65FB" w:rsidRPr="00B23940" w:rsidRDefault="00A74DEB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73450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65FB" w:rsidRPr="00B23940" w:rsidRDefault="00A74DEB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10150</w:t>
            </w:r>
          </w:p>
        </w:tc>
      </w:tr>
    </w:tbl>
    <w:p w:rsidR="006215EE" w:rsidRPr="00B23940" w:rsidRDefault="006215EE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</w:rPr>
      </w:pPr>
    </w:p>
    <w:p w:rsidR="00EC15F8" w:rsidRPr="00B23940" w:rsidRDefault="00EC15F8" w:rsidP="00B23940">
      <w:pPr>
        <w:shd w:val="clear" w:color="000000" w:fill="FFFFFF"/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B23940">
        <w:rPr>
          <w:color w:val="000000"/>
          <w:sz w:val="28"/>
        </w:rPr>
        <w:t>Для определения ликвидности баланса следует сопоставить активы, сгруппированные по степени ликвидности с пассивами, сгруппированными по срочности погашения обязательств. Баланс считается абсолютно ликвидным, если</w:t>
      </w:r>
      <w:r w:rsidR="00E96E88" w:rsidRPr="00B23940">
        <w:rPr>
          <w:color w:val="000000"/>
          <w:sz w:val="28"/>
        </w:rPr>
        <w:t xml:space="preserve"> </w:t>
      </w:r>
      <w:r w:rsidRPr="00B23940">
        <w:rPr>
          <w:color w:val="000000"/>
          <w:sz w:val="28"/>
        </w:rPr>
        <w:t>выполняются следующие условия:</w:t>
      </w:r>
    </w:p>
    <w:p w:rsidR="00D5126C" w:rsidRPr="00B23940" w:rsidRDefault="00D5126C" w:rsidP="00B23940">
      <w:pPr>
        <w:shd w:val="clear" w:color="000000" w:fill="FFFFFF"/>
        <w:tabs>
          <w:tab w:val="left" w:pos="6300"/>
          <w:tab w:val="left" w:pos="6480"/>
          <w:tab w:val="left" w:pos="7560"/>
          <w:tab w:val="left" w:pos="7740"/>
        </w:tabs>
        <w:suppressAutoHyphens/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E96E88" w:rsidRPr="00B23940" w:rsidRDefault="00EC15F8" w:rsidP="00B23940">
      <w:pPr>
        <w:shd w:val="clear" w:color="000000" w:fill="FFFFFF"/>
        <w:tabs>
          <w:tab w:val="left" w:pos="6300"/>
          <w:tab w:val="left" w:pos="6480"/>
          <w:tab w:val="left" w:pos="7560"/>
          <w:tab w:val="left" w:pos="7740"/>
        </w:tabs>
        <w:suppressAutoHyphens/>
        <w:spacing w:line="360" w:lineRule="auto"/>
        <w:jc w:val="center"/>
        <w:rPr>
          <w:color w:val="000000"/>
          <w:sz w:val="28"/>
        </w:rPr>
      </w:pPr>
      <w:r w:rsidRPr="00B23940">
        <w:rPr>
          <w:color w:val="000000"/>
          <w:sz w:val="28"/>
        </w:rPr>
        <w:t>А1 ≥ П1; А2 ≥ П2; А3 ≥ П3; А4 ≤ П4</w:t>
      </w:r>
    </w:p>
    <w:p w:rsidR="00D5126C" w:rsidRPr="00B23940" w:rsidRDefault="00D5126C" w:rsidP="00B23940">
      <w:pPr>
        <w:shd w:val="clear" w:color="000000" w:fill="FFFFFF"/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9C429C" w:rsidRPr="00B23940" w:rsidRDefault="00EC15F8" w:rsidP="00B23940">
      <w:pPr>
        <w:shd w:val="clear" w:color="000000" w:fill="FFFFFF"/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B23940">
        <w:rPr>
          <w:color w:val="000000"/>
          <w:sz w:val="28"/>
        </w:rPr>
        <w:t>Если выполняют</w:t>
      </w:r>
      <w:r w:rsidR="00AF422F" w:rsidRPr="00B23940">
        <w:rPr>
          <w:color w:val="000000"/>
          <w:sz w:val="28"/>
        </w:rPr>
        <w:t xml:space="preserve">ся первые три неравенства, т.е. </w:t>
      </w:r>
      <w:r w:rsidRPr="00B23940">
        <w:rPr>
          <w:color w:val="000000"/>
          <w:sz w:val="28"/>
        </w:rPr>
        <w:t>текущие активы</w:t>
      </w:r>
      <w:r w:rsidR="00AF422F" w:rsidRPr="00B23940">
        <w:rPr>
          <w:color w:val="000000"/>
          <w:sz w:val="28"/>
        </w:rPr>
        <w:t xml:space="preserve"> пре</w:t>
      </w:r>
      <w:r w:rsidRPr="00B23940">
        <w:rPr>
          <w:color w:val="000000"/>
          <w:sz w:val="28"/>
        </w:rPr>
        <w:t>вышают внешние обязательства предприятия</w:t>
      </w:r>
      <w:r w:rsidR="00AF422F" w:rsidRPr="00B23940">
        <w:rPr>
          <w:color w:val="000000"/>
          <w:sz w:val="28"/>
        </w:rPr>
        <w:t xml:space="preserve">, то обязательно выполняется и </w:t>
      </w:r>
      <w:r w:rsidRPr="00B23940">
        <w:rPr>
          <w:color w:val="000000"/>
          <w:sz w:val="28"/>
        </w:rPr>
        <w:t>последнее неравенство, которое имеет экономический смысл: наличие у фирмы</w:t>
      </w:r>
      <w:r w:rsidR="00AF422F" w:rsidRPr="00B23940">
        <w:rPr>
          <w:color w:val="000000"/>
          <w:sz w:val="28"/>
        </w:rPr>
        <w:t xml:space="preserve"> </w:t>
      </w:r>
      <w:r w:rsidRPr="00B23940">
        <w:rPr>
          <w:color w:val="000000"/>
          <w:sz w:val="28"/>
        </w:rPr>
        <w:t>собственных оборотных средств, т.е. соблюдается минимальное условие финансовой устойчивости. Невыполнение какого-либо из первых трех неравенств свидетельствует о том, что ликвидность баланса в большей или меньшей степени отличается от абсолютной.</w:t>
      </w:r>
    </w:p>
    <w:p w:rsidR="00E96E88" w:rsidRPr="00B23940" w:rsidRDefault="00A74DEB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B23940">
        <w:rPr>
          <w:color w:val="000000"/>
          <w:sz w:val="28"/>
        </w:rPr>
        <w:t>Анализ ликвидности показывает, что баланс исследуемого предприятия</w:t>
      </w:r>
      <w:r w:rsidR="00E96E88" w:rsidRPr="00B23940">
        <w:rPr>
          <w:color w:val="000000"/>
          <w:sz w:val="28"/>
        </w:rPr>
        <w:t xml:space="preserve"> </w:t>
      </w:r>
      <w:r w:rsidRPr="00B23940">
        <w:rPr>
          <w:color w:val="000000"/>
          <w:sz w:val="28"/>
        </w:rPr>
        <w:t>как по плану, так и по отчету не является абсолютно ликвидным, поскольку у предприятия как по плановым данным, так и по отчетным недостаток абсолютно ликвидных активов</w:t>
      </w:r>
      <w:r w:rsidR="00AF422F" w:rsidRPr="00B23940">
        <w:rPr>
          <w:color w:val="000000"/>
          <w:sz w:val="28"/>
        </w:rPr>
        <w:t xml:space="preserve">: </w:t>
      </w:r>
      <w:r w:rsidRPr="00B23940">
        <w:rPr>
          <w:color w:val="000000"/>
          <w:sz w:val="28"/>
        </w:rPr>
        <w:t>А1 &lt; П1, т.е. денежные средства и краткосрочные финансовые вложения полностью не покрывают краткосрочные обязательства.</w:t>
      </w:r>
    </w:p>
    <w:p w:rsidR="00E96E88" w:rsidRPr="00B23940" w:rsidRDefault="008E6222" w:rsidP="00B23940">
      <w:pPr>
        <w:shd w:val="clear" w:color="000000" w:fill="FFFFFF"/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Для </w:t>
      </w:r>
      <w:r w:rsidR="00AF422F" w:rsidRPr="00B23940">
        <w:rPr>
          <w:color w:val="000000"/>
          <w:sz w:val="28"/>
          <w:szCs w:val="28"/>
        </w:rPr>
        <w:t>анализа ликвидности</w:t>
      </w:r>
      <w:r w:rsidRPr="00B23940">
        <w:rPr>
          <w:color w:val="000000"/>
          <w:sz w:val="28"/>
          <w:szCs w:val="28"/>
        </w:rPr>
        <w:t xml:space="preserve"> в к</w:t>
      </w:r>
      <w:r w:rsidR="00AF422F" w:rsidRPr="00B23940">
        <w:rPr>
          <w:color w:val="000000"/>
          <w:sz w:val="28"/>
          <w:szCs w:val="28"/>
        </w:rPr>
        <w:t>раткосрочной перспективе рассчи</w:t>
      </w:r>
      <w:r w:rsidRPr="00B23940">
        <w:rPr>
          <w:color w:val="000000"/>
          <w:sz w:val="28"/>
          <w:szCs w:val="28"/>
        </w:rPr>
        <w:t xml:space="preserve">тывают следующие относительные показатели: </w:t>
      </w:r>
      <w:r w:rsidR="00694804" w:rsidRPr="00B23940">
        <w:rPr>
          <w:color w:val="000000"/>
          <w:sz w:val="28"/>
          <w:szCs w:val="28"/>
        </w:rPr>
        <w:t>коэффициент</w:t>
      </w:r>
      <w:r w:rsidR="00AF422F" w:rsidRPr="00B23940">
        <w:rPr>
          <w:color w:val="000000"/>
          <w:sz w:val="28"/>
          <w:szCs w:val="28"/>
        </w:rPr>
        <w:t xml:space="preserve"> абсолютной ликвидности, коэффициент</w:t>
      </w:r>
      <w:r w:rsidR="00E96E88" w:rsidRPr="00B23940">
        <w:rPr>
          <w:color w:val="000000"/>
          <w:sz w:val="28"/>
          <w:szCs w:val="28"/>
        </w:rPr>
        <w:t xml:space="preserve"> </w:t>
      </w:r>
      <w:r w:rsidR="00AF422F" w:rsidRPr="00B23940">
        <w:rPr>
          <w:color w:val="000000"/>
          <w:sz w:val="28"/>
          <w:szCs w:val="28"/>
        </w:rPr>
        <w:t>быстрой ликвидности и коэффициент текущей ликвидности.</w:t>
      </w:r>
    </w:p>
    <w:p w:rsidR="00E96E88" w:rsidRPr="00B23940" w:rsidRDefault="00AF422F" w:rsidP="00B23940">
      <w:pPr>
        <w:shd w:val="clear" w:color="000000" w:fill="FFFFFF"/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Расчет данных коэффици</w:t>
      </w:r>
      <w:r w:rsidR="00854BC5" w:rsidRPr="00B23940">
        <w:rPr>
          <w:color w:val="000000"/>
          <w:sz w:val="28"/>
          <w:szCs w:val="28"/>
        </w:rPr>
        <w:t>ентов приведен в таблице 10</w:t>
      </w:r>
      <w:r w:rsidRPr="00B23940">
        <w:rPr>
          <w:color w:val="000000"/>
          <w:sz w:val="28"/>
          <w:szCs w:val="28"/>
        </w:rPr>
        <w:t>.</w:t>
      </w:r>
    </w:p>
    <w:p w:rsidR="00D5126C" w:rsidRPr="00B23940" w:rsidRDefault="00D5126C" w:rsidP="00B23940">
      <w:pPr>
        <w:shd w:val="clear" w:color="000000" w:fill="FFFFFF"/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F422F" w:rsidRPr="00B23940" w:rsidRDefault="00854BC5" w:rsidP="00B23940">
      <w:pPr>
        <w:shd w:val="clear" w:color="000000" w:fill="FFFFFF"/>
        <w:tabs>
          <w:tab w:val="left" w:pos="720"/>
        </w:tabs>
        <w:suppressAutoHyphens/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Таблица 10</w:t>
      </w:r>
    </w:p>
    <w:p w:rsidR="00AF422F" w:rsidRPr="00B23940" w:rsidRDefault="00AF422F" w:rsidP="00B23940">
      <w:pPr>
        <w:shd w:val="clear" w:color="000000" w:fill="FFFFFF"/>
        <w:tabs>
          <w:tab w:val="left" w:pos="720"/>
        </w:tabs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B23940">
        <w:rPr>
          <w:b/>
          <w:color w:val="000000"/>
          <w:sz w:val="28"/>
          <w:szCs w:val="28"/>
        </w:rPr>
        <w:t>Коэффициенты ликвидности предприятия за 200_г.</w:t>
      </w:r>
    </w:p>
    <w:tbl>
      <w:tblPr>
        <w:tblW w:w="8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40"/>
        <w:gridCol w:w="1318"/>
        <w:gridCol w:w="1260"/>
        <w:gridCol w:w="1290"/>
        <w:gridCol w:w="1471"/>
      </w:tblGrid>
      <w:tr w:rsidR="005B53B3" w:rsidRPr="00B23940" w:rsidTr="00B23940">
        <w:trPr>
          <w:jc w:val="center"/>
        </w:trPr>
        <w:tc>
          <w:tcPr>
            <w:tcW w:w="1728" w:type="dxa"/>
            <w:shd w:val="clear" w:color="auto" w:fill="auto"/>
            <w:vAlign w:val="center"/>
          </w:tcPr>
          <w:p w:rsidR="005B53B3" w:rsidRPr="00B23940" w:rsidRDefault="005B53B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Показатель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5B53B3" w:rsidRPr="00B23940" w:rsidRDefault="005B53B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Нормативное значение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5B53B3" w:rsidRPr="00B23940" w:rsidRDefault="005B53B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Формула расчета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B53B3" w:rsidRPr="00B23940" w:rsidRDefault="005B53B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По плану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53B3" w:rsidRPr="00B23940" w:rsidRDefault="005B53B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По отчету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B53B3" w:rsidRPr="00B23940" w:rsidRDefault="005B53B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Отклонение от плана, (+,-)</w:t>
            </w:r>
          </w:p>
        </w:tc>
      </w:tr>
      <w:tr w:rsidR="005B53B3" w:rsidRPr="00B23940" w:rsidTr="00B23940">
        <w:trPr>
          <w:jc w:val="center"/>
        </w:trPr>
        <w:tc>
          <w:tcPr>
            <w:tcW w:w="1728" w:type="dxa"/>
            <w:shd w:val="clear" w:color="auto" w:fill="auto"/>
            <w:vAlign w:val="center"/>
          </w:tcPr>
          <w:p w:rsidR="005B53B3" w:rsidRPr="00B23940" w:rsidRDefault="005B53B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Коэффициент абсолютной ликвидности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5B53B3" w:rsidRPr="00B23940" w:rsidRDefault="005B53B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от 0,2 до 0,25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E96E88" w:rsidRPr="00B23940" w:rsidRDefault="00E96E88" w:rsidP="00B23940">
            <w:pPr>
              <w:shd w:val="clear" w:color="000000" w:fill="FFFFFF"/>
              <w:tabs>
                <w:tab w:val="left" w:pos="75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</w:p>
          <w:p w:rsidR="005B53B3" w:rsidRPr="00B23940" w:rsidRDefault="00BC404F" w:rsidP="00B23940">
            <w:pPr>
              <w:shd w:val="clear" w:color="000000" w:fill="FFFFFF"/>
              <w:tabs>
                <w:tab w:val="left" w:pos="75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>
              <w:rPr>
                <w:noProof/>
              </w:rPr>
              <w:pict>
                <v:line id="_x0000_s1026" style="position:absolute;z-index:251656704" from="-3pt,12.7pt" to="51pt,12.7pt"/>
              </w:pict>
            </w:r>
            <w:r w:rsidR="005B53B3" w:rsidRPr="00B23940">
              <w:rPr>
                <w:color w:val="000000"/>
                <w:sz w:val="20"/>
              </w:rPr>
              <w:t>А1</w:t>
            </w:r>
          </w:p>
          <w:p w:rsidR="005B53B3" w:rsidRPr="00B23940" w:rsidRDefault="005B53B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П1+П2</w:t>
            </w:r>
          </w:p>
          <w:p w:rsidR="005B53B3" w:rsidRPr="00B23940" w:rsidRDefault="005B53B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B53B3" w:rsidRPr="00B23940" w:rsidRDefault="005B53B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0,19</w:t>
            </w:r>
            <w:r w:rsidR="006B441D" w:rsidRPr="00B23940">
              <w:rPr>
                <w:color w:val="000000"/>
                <w:sz w:val="20"/>
              </w:rPr>
              <w:t>4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53B3" w:rsidRPr="00B23940" w:rsidRDefault="006B441D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0,213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B53B3" w:rsidRPr="00B23940" w:rsidRDefault="006B441D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0,019</w:t>
            </w:r>
          </w:p>
        </w:tc>
      </w:tr>
      <w:tr w:rsidR="005B53B3" w:rsidRPr="00B23940" w:rsidTr="00B23940">
        <w:trPr>
          <w:jc w:val="center"/>
        </w:trPr>
        <w:tc>
          <w:tcPr>
            <w:tcW w:w="1728" w:type="dxa"/>
            <w:shd w:val="clear" w:color="auto" w:fill="auto"/>
            <w:vAlign w:val="center"/>
          </w:tcPr>
          <w:p w:rsidR="005B53B3" w:rsidRPr="00B23940" w:rsidRDefault="005B53B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 xml:space="preserve"> Коэффициент быстрой ликвидности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5B53B3" w:rsidRPr="00B23940" w:rsidRDefault="005B53B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от 0,7 до 1,0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5B53B3" w:rsidRPr="00B23940" w:rsidRDefault="00BC404F" w:rsidP="00B23940">
            <w:pPr>
              <w:shd w:val="clear" w:color="000000" w:fill="FFFFFF"/>
              <w:tabs>
                <w:tab w:val="left" w:pos="720"/>
                <w:tab w:val="left" w:pos="4320"/>
                <w:tab w:val="left" w:pos="75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>
              <w:rPr>
                <w:noProof/>
              </w:rPr>
              <w:pict>
                <v:line id="_x0000_s1027" style="position:absolute;z-index:251657728;mso-position-horizontal-relative:text;mso-position-vertical-relative:text" from="-3.6pt,13.85pt" to="50.4pt,13.85pt"/>
              </w:pict>
            </w:r>
            <w:r w:rsidR="005B53B3" w:rsidRPr="00B23940">
              <w:rPr>
                <w:color w:val="000000"/>
                <w:sz w:val="20"/>
              </w:rPr>
              <w:t>А1+А2</w:t>
            </w:r>
          </w:p>
          <w:p w:rsidR="005B53B3" w:rsidRPr="00B23940" w:rsidRDefault="005B53B3" w:rsidP="00B23940">
            <w:pPr>
              <w:shd w:val="clear" w:color="000000" w:fill="FFFFFF"/>
              <w:tabs>
                <w:tab w:val="left" w:pos="72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П1+П2</w:t>
            </w:r>
          </w:p>
          <w:p w:rsidR="005B53B3" w:rsidRPr="00B23940" w:rsidRDefault="005B53B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B53B3" w:rsidRPr="00B23940" w:rsidRDefault="006B441D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4,155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53B3" w:rsidRPr="00B23940" w:rsidRDefault="006B441D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3,337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B53B3" w:rsidRPr="00B23940" w:rsidRDefault="006B441D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-0,818</w:t>
            </w:r>
          </w:p>
        </w:tc>
      </w:tr>
      <w:tr w:rsidR="005B53B3" w:rsidRPr="00B23940" w:rsidTr="00B23940">
        <w:trPr>
          <w:jc w:val="center"/>
        </w:trPr>
        <w:tc>
          <w:tcPr>
            <w:tcW w:w="1728" w:type="dxa"/>
            <w:shd w:val="clear" w:color="auto" w:fill="auto"/>
            <w:vAlign w:val="center"/>
          </w:tcPr>
          <w:p w:rsidR="005B53B3" w:rsidRPr="00B23940" w:rsidRDefault="005B53B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Коэффициент текущей ликвидности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5B53B3" w:rsidRPr="00B23940" w:rsidRDefault="005B53B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больше 2,0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5B53B3" w:rsidRPr="00B23940" w:rsidRDefault="00BC404F" w:rsidP="00B23940">
            <w:pPr>
              <w:shd w:val="clear" w:color="000000" w:fill="FFFFFF"/>
              <w:tabs>
                <w:tab w:val="left" w:pos="720"/>
                <w:tab w:val="left" w:pos="7560"/>
              </w:tabs>
              <w:suppressAutoHyphens/>
              <w:spacing w:line="360" w:lineRule="auto"/>
              <w:rPr>
                <w:color w:val="000000"/>
                <w:sz w:val="20"/>
              </w:rPr>
            </w:pPr>
            <w:r>
              <w:rPr>
                <w:noProof/>
              </w:rPr>
              <w:pict>
                <v:line id="_x0000_s1028" style="position:absolute;z-index:251658752;mso-position-horizontal-relative:text;mso-position-vertical-relative:text" from="-1.8pt,12.95pt" to="51pt,12.95pt"/>
              </w:pict>
            </w:r>
            <w:r w:rsidR="005B53B3" w:rsidRPr="00B23940">
              <w:rPr>
                <w:color w:val="000000"/>
                <w:sz w:val="20"/>
              </w:rPr>
              <w:t>А1+А2+А3</w:t>
            </w:r>
          </w:p>
          <w:p w:rsidR="005B53B3" w:rsidRPr="00B23940" w:rsidRDefault="005B53B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П1+П2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B53B3" w:rsidRPr="00B23940" w:rsidRDefault="006B441D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4,675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B53B3" w:rsidRPr="00B23940" w:rsidRDefault="006B441D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3,702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B53B3" w:rsidRPr="00B23940" w:rsidRDefault="006B441D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-0,973</w:t>
            </w:r>
          </w:p>
        </w:tc>
      </w:tr>
    </w:tbl>
    <w:p w:rsidR="00E96E88" w:rsidRPr="00B23940" w:rsidRDefault="00E96E88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</w:rPr>
      </w:pPr>
    </w:p>
    <w:p w:rsidR="00E96E88" w:rsidRPr="00B23940" w:rsidRDefault="00AF422F" w:rsidP="00B23940">
      <w:pPr>
        <w:shd w:val="clear" w:color="000000" w:fill="FFFFFF"/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Коэффициент абсолютной ликвидности</w:t>
      </w:r>
      <w:r w:rsidR="006B441D" w:rsidRPr="00B23940">
        <w:rPr>
          <w:color w:val="000000"/>
          <w:sz w:val="28"/>
          <w:szCs w:val="28"/>
        </w:rPr>
        <w:t xml:space="preserve"> характеризует мгновенную </w:t>
      </w:r>
      <w:r w:rsidR="00EC15F8" w:rsidRPr="00B23940">
        <w:rPr>
          <w:color w:val="000000"/>
          <w:sz w:val="28"/>
          <w:szCs w:val="28"/>
        </w:rPr>
        <w:t>платежеспособность предприятия, т.е. возмож</w:t>
      </w:r>
      <w:r w:rsidR="00694804" w:rsidRPr="00B23940">
        <w:rPr>
          <w:color w:val="000000"/>
          <w:sz w:val="28"/>
          <w:szCs w:val="28"/>
        </w:rPr>
        <w:t xml:space="preserve">ность погасить обязательства по </w:t>
      </w:r>
      <w:r w:rsidR="00EC15F8" w:rsidRPr="00B23940">
        <w:rPr>
          <w:color w:val="000000"/>
          <w:sz w:val="28"/>
          <w:szCs w:val="28"/>
        </w:rPr>
        <w:t>перв</w:t>
      </w:r>
      <w:r w:rsidR="00694804" w:rsidRPr="00B23940">
        <w:rPr>
          <w:color w:val="000000"/>
          <w:sz w:val="28"/>
          <w:szCs w:val="28"/>
        </w:rPr>
        <w:t>ому требованию кредиторов.</w:t>
      </w:r>
      <w:r w:rsidR="00EC15F8" w:rsidRPr="00B23940">
        <w:rPr>
          <w:color w:val="000000"/>
          <w:sz w:val="28"/>
          <w:szCs w:val="28"/>
        </w:rPr>
        <w:t xml:space="preserve"> </w:t>
      </w:r>
      <w:r w:rsidR="00694804" w:rsidRPr="00B23940">
        <w:rPr>
          <w:color w:val="000000"/>
          <w:sz w:val="28"/>
          <w:szCs w:val="28"/>
        </w:rPr>
        <w:t>Данный показатель для рассматриваемого предприятия находится в пределах нормативных значений, т.е. на счетах предприятия есть деньги для оплаты текущих обязательств и даже немного больше, чем было задано планом.</w:t>
      </w:r>
    </w:p>
    <w:p w:rsidR="00E96E88" w:rsidRPr="00B23940" w:rsidRDefault="00694804" w:rsidP="00B23940">
      <w:pPr>
        <w:shd w:val="clear" w:color="000000" w:fill="FFFFFF"/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Значение этого коэффициента </w:t>
      </w:r>
      <w:r w:rsidR="008C2048" w:rsidRPr="00B23940">
        <w:rPr>
          <w:color w:val="000000"/>
          <w:sz w:val="28"/>
          <w:szCs w:val="28"/>
        </w:rPr>
        <w:t xml:space="preserve">быстрой ликвидности </w:t>
      </w:r>
      <w:r w:rsidRPr="00B23940">
        <w:rPr>
          <w:color w:val="000000"/>
          <w:sz w:val="28"/>
          <w:szCs w:val="28"/>
        </w:rPr>
        <w:t>немного отклонилось от плана (на 0,818),</w:t>
      </w:r>
      <w:r w:rsidR="00C67C67" w:rsidRPr="00B23940">
        <w:rPr>
          <w:color w:val="000000"/>
          <w:sz w:val="28"/>
          <w:szCs w:val="28"/>
        </w:rPr>
        <w:t xml:space="preserve"> но намного превышает норматив</w:t>
      </w:r>
      <w:r w:rsidRPr="00B23940">
        <w:rPr>
          <w:color w:val="000000"/>
          <w:sz w:val="28"/>
          <w:szCs w:val="28"/>
        </w:rPr>
        <w:t xml:space="preserve">, </w:t>
      </w:r>
      <w:r w:rsidR="00C67C67" w:rsidRPr="00B23940">
        <w:rPr>
          <w:color w:val="000000"/>
          <w:sz w:val="28"/>
          <w:szCs w:val="28"/>
        </w:rPr>
        <w:t>это говорит о том, что у фирмы есть возможность привлечь для погашения своих обязательств не только денежные средства, но и быстро реализуемые активы, что положительно характеризует деятельность предприятия в отчетном периоде.</w:t>
      </w:r>
    </w:p>
    <w:p w:rsidR="00462470" w:rsidRPr="00B23940" w:rsidRDefault="00EC15F8" w:rsidP="00B23940">
      <w:pPr>
        <w:shd w:val="clear" w:color="000000" w:fill="FFFFFF"/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Коэффициент текущей ликвидности</w:t>
      </w:r>
      <w:r w:rsidR="00694804" w:rsidRPr="00B23940">
        <w:rPr>
          <w:color w:val="000000"/>
          <w:sz w:val="28"/>
          <w:szCs w:val="28"/>
        </w:rPr>
        <w:t xml:space="preserve"> – отношение всей суммы теку</w:t>
      </w:r>
      <w:r w:rsidRPr="00B23940">
        <w:rPr>
          <w:color w:val="000000"/>
          <w:sz w:val="28"/>
          <w:szCs w:val="28"/>
        </w:rPr>
        <w:t>щих активов, включая запасы и незавершенное производство, к общей сумм</w:t>
      </w:r>
      <w:r w:rsidR="00C67C67" w:rsidRPr="00B23940">
        <w:rPr>
          <w:color w:val="000000"/>
          <w:sz w:val="28"/>
          <w:szCs w:val="28"/>
        </w:rPr>
        <w:t xml:space="preserve">е краткосрочных обязательств. </w:t>
      </w:r>
      <w:r w:rsidRPr="00B23940">
        <w:rPr>
          <w:color w:val="000000"/>
          <w:sz w:val="28"/>
          <w:szCs w:val="28"/>
        </w:rPr>
        <w:t>Он показывает степень, в которой текущие активы покры</w:t>
      </w:r>
      <w:r w:rsidR="00C67C67" w:rsidRPr="00B23940">
        <w:rPr>
          <w:color w:val="000000"/>
          <w:sz w:val="28"/>
          <w:szCs w:val="28"/>
        </w:rPr>
        <w:t>вают текущие</w:t>
      </w:r>
      <w:r w:rsidR="00E96E88" w:rsidRPr="00B23940">
        <w:rPr>
          <w:color w:val="000000"/>
          <w:sz w:val="28"/>
          <w:szCs w:val="28"/>
        </w:rPr>
        <w:t xml:space="preserve"> </w:t>
      </w:r>
      <w:r w:rsidR="00C67C67" w:rsidRPr="00B23940">
        <w:rPr>
          <w:color w:val="000000"/>
          <w:sz w:val="28"/>
          <w:szCs w:val="28"/>
        </w:rPr>
        <w:t xml:space="preserve">пассивы. Этот показатель также отклонился от плана в сторону уменьшения </w:t>
      </w:r>
      <w:r w:rsidR="003F4185" w:rsidRPr="00B23940">
        <w:rPr>
          <w:color w:val="000000"/>
          <w:sz w:val="28"/>
          <w:szCs w:val="28"/>
        </w:rPr>
        <w:t>(</w:t>
      </w:r>
      <w:r w:rsidR="00C67C67" w:rsidRPr="00B23940">
        <w:rPr>
          <w:color w:val="000000"/>
          <w:sz w:val="28"/>
          <w:szCs w:val="28"/>
        </w:rPr>
        <w:t>на 0,973) и составил 3,703, что также выше нормативного значения. Следовательно</w:t>
      </w:r>
      <w:r w:rsidR="003F4185" w:rsidRPr="00B23940">
        <w:rPr>
          <w:color w:val="000000"/>
          <w:sz w:val="28"/>
          <w:szCs w:val="28"/>
        </w:rPr>
        <w:t>,</w:t>
      </w:r>
      <w:r w:rsidR="00C67C67" w:rsidRPr="00B23940">
        <w:rPr>
          <w:color w:val="000000"/>
          <w:sz w:val="28"/>
          <w:szCs w:val="28"/>
        </w:rPr>
        <w:t xml:space="preserve"> все текущие активы в 3,7 раза превышают</w:t>
      </w:r>
      <w:r w:rsidR="003F4185" w:rsidRPr="00B23940">
        <w:rPr>
          <w:color w:val="000000"/>
          <w:sz w:val="28"/>
          <w:szCs w:val="28"/>
        </w:rPr>
        <w:t xml:space="preserve"> имеющиеся краткосрочные обязательства, что является дополнительной гарантией для инвесторов и кредиторов и положительно характеризует предприятие.</w:t>
      </w:r>
    </w:p>
    <w:p w:rsidR="00DC294F" w:rsidRPr="00B23940" w:rsidRDefault="00462470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Для анализа финансовой устойчивости используются коэффициенты, основные </w:t>
      </w:r>
      <w:r w:rsidR="00854BC5" w:rsidRPr="00B23940">
        <w:rPr>
          <w:color w:val="000000"/>
          <w:sz w:val="28"/>
          <w:szCs w:val="28"/>
        </w:rPr>
        <w:t>из них представлены в таблице 11</w:t>
      </w:r>
      <w:r w:rsidRPr="00B23940">
        <w:rPr>
          <w:color w:val="000000"/>
          <w:sz w:val="28"/>
          <w:szCs w:val="28"/>
        </w:rPr>
        <w:t>.</w:t>
      </w:r>
    </w:p>
    <w:p w:rsidR="00E96E88" w:rsidRPr="00B23940" w:rsidRDefault="00DC294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Данные для анализа коэффициентов финансовой устойчивости:</w:t>
      </w:r>
    </w:p>
    <w:p w:rsidR="00DC294F" w:rsidRPr="00B23940" w:rsidRDefault="00DC294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Ск – собственный капитал (стр. баланса:490);</w:t>
      </w:r>
    </w:p>
    <w:p w:rsidR="00DC294F" w:rsidRPr="00B23940" w:rsidRDefault="00DC294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ЗК – заемный капитал (стр.690);</w:t>
      </w:r>
    </w:p>
    <w:p w:rsidR="00DC294F" w:rsidRPr="00B23940" w:rsidRDefault="00DC294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А – активы (стр.300);</w:t>
      </w:r>
    </w:p>
    <w:p w:rsidR="00DC294F" w:rsidRPr="00B23940" w:rsidRDefault="00DC294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ДО – долгосрочные обязательства (стр.590);</w:t>
      </w:r>
    </w:p>
    <w:p w:rsidR="00DC294F" w:rsidRPr="00B23940" w:rsidRDefault="00DC294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ВА – внеоборотные активы (стр.190);</w:t>
      </w:r>
    </w:p>
    <w:p w:rsidR="00E96E88" w:rsidRPr="00B23940" w:rsidRDefault="00DC294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ОА – оборотные активы (стр.290).</w:t>
      </w:r>
    </w:p>
    <w:p w:rsidR="00F93D92" w:rsidRPr="00B23940" w:rsidRDefault="00F93D92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E6222" w:rsidRPr="00B23940" w:rsidRDefault="00854BC5" w:rsidP="00B23940">
      <w:pPr>
        <w:shd w:val="clear" w:color="000000" w:fill="FFFFFF"/>
        <w:suppressAutoHyphens/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Таблица 11</w:t>
      </w:r>
    </w:p>
    <w:p w:rsidR="00F93D92" w:rsidRPr="00B23940" w:rsidRDefault="00F93D92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r w:rsidRPr="00B23940">
        <w:rPr>
          <w:b/>
          <w:color w:val="000000"/>
          <w:sz w:val="28"/>
          <w:szCs w:val="28"/>
        </w:rPr>
        <w:t>Анализ коэффициентов финансовой</w:t>
      </w:r>
    </w:p>
    <w:p w:rsidR="008E6222" w:rsidRPr="00B23940" w:rsidRDefault="008E6222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B23940">
        <w:rPr>
          <w:b/>
          <w:color w:val="000000"/>
          <w:sz w:val="28"/>
          <w:szCs w:val="28"/>
        </w:rPr>
        <w:t>устойчивости предприятия за 200_ г.</w:t>
      </w: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3"/>
        <w:gridCol w:w="1871"/>
        <w:gridCol w:w="1800"/>
        <w:gridCol w:w="900"/>
        <w:gridCol w:w="1116"/>
        <w:gridCol w:w="1326"/>
      </w:tblGrid>
      <w:tr w:rsidR="00045A21" w:rsidRPr="00B23940" w:rsidTr="00B23940">
        <w:trPr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8E6222" w:rsidRPr="00B23940" w:rsidRDefault="008E622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Показатель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8E6222" w:rsidRPr="00B23940" w:rsidRDefault="008E622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Формула расчета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E6222" w:rsidRPr="00B23940" w:rsidRDefault="008E622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E6222" w:rsidRPr="00B23940" w:rsidRDefault="008E622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По плану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E6222" w:rsidRPr="00B23940" w:rsidRDefault="008E622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 xml:space="preserve">По </w:t>
            </w:r>
            <w:r w:rsidR="00CD08AC" w:rsidRPr="00B23940">
              <w:rPr>
                <w:color w:val="000000"/>
                <w:sz w:val="20"/>
              </w:rPr>
              <w:t>отчету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E6222" w:rsidRPr="00B23940" w:rsidRDefault="008E622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Отклонение (+,-)</w:t>
            </w:r>
          </w:p>
        </w:tc>
      </w:tr>
      <w:tr w:rsidR="008E6222" w:rsidRPr="00B23940" w:rsidTr="00B23940">
        <w:trPr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8E6222" w:rsidRPr="00B23940" w:rsidRDefault="008E6222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Коэффициент автономии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8E6222" w:rsidRPr="00B23940" w:rsidRDefault="00045A2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СК/А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E6222" w:rsidRPr="00B23940" w:rsidRDefault="00045A2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Не менее 0,5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E6222" w:rsidRPr="00B23940" w:rsidRDefault="0085132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0,7716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E6222" w:rsidRPr="00B23940" w:rsidRDefault="0085132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0,729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E6222" w:rsidRPr="00B23940" w:rsidRDefault="0085132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-0,043</w:t>
            </w:r>
          </w:p>
        </w:tc>
      </w:tr>
      <w:tr w:rsidR="008E6222" w:rsidRPr="00B23940" w:rsidTr="00B23940">
        <w:trPr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8E6222" w:rsidRPr="00B23940" w:rsidRDefault="00045A2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Коэффициент обеспеченности оборотных средств собственными средствами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8E6222" w:rsidRPr="00B23940" w:rsidRDefault="009A61AE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(СК+ДО-ВА)/ОА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E6222" w:rsidRPr="00B23940" w:rsidRDefault="00045A2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Больше либо равно 0,1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E6222" w:rsidRPr="00B23940" w:rsidRDefault="0085132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0,7004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E6222" w:rsidRPr="00B23940" w:rsidRDefault="00DD647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0,6749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E6222" w:rsidRPr="00B23940" w:rsidRDefault="00DD647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-0,025</w:t>
            </w:r>
          </w:p>
        </w:tc>
      </w:tr>
      <w:tr w:rsidR="00045A21" w:rsidRPr="00B23940" w:rsidTr="00B23940">
        <w:trPr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045A21" w:rsidRPr="00B23940" w:rsidRDefault="00045A2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Коэффициент маневренности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45A21" w:rsidRPr="00B23940" w:rsidRDefault="009A61AE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(СК +ДО-ВА)/СК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45A21" w:rsidRPr="00B23940" w:rsidRDefault="009A61AE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Больше либо равно</w:t>
            </w:r>
            <w:r w:rsidR="00045A21" w:rsidRPr="00B23940">
              <w:rPr>
                <w:color w:val="000000"/>
                <w:sz w:val="20"/>
              </w:rPr>
              <w:t xml:space="preserve"> 0,5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45A21" w:rsidRPr="00B23940" w:rsidRDefault="00DD647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0,692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45A21" w:rsidRPr="00B23940" w:rsidRDefault="00DD647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0,7718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045A21" w:rsidRPr="00B23940" w:rsidRDefault="00DD647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0,08</w:t>
            </w:r>
          </w:p>
        </w:tc>
      </w:tr>
      <w:tr w:rsidR="00DD6471" w:rsidRPr="00B23940" w:rsidTr="00B23940">
        <w:trPr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DD6471" w:rsidRPr="00B23940" w:rsidRDefault="00DD647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Коэффициент финансовой устойчивости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DD6471" w:rsidRPr="00B23940" w:rsidRDefault="00DD647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(СК+ДО)/А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D6471" w:rsidRPr="00B23940" w:rsidRDefault="00DD647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Больше либо равно 0,6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D6471" w:rsidRPr="00B23940" w:rsidRDefault="00DD647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0,7716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D6471" w:rsidRPr="00B23940" w:rsidRDefault="00DD647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0,729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DD6471" w:rsidRPr="00B23940" w:rsidRDefault="00DD647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-0,043</w:t>
            </w:r>
          </w:p>
        </w:tc>
      </w:tr>
      <w:tr w:rsidR="00DD6471" w:rsidRPr="00B23940" w:rsidTr="00B23940">
        <w:trPr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DD6471" w:rsidRPr="00B23940" w:rsidRDefault="00DD647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Коэффициент финансового риска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DD6471" w:rsidRPr="00B23940" w:rsidRDefault="00DD647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ЗК/СК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D6471" w:rsidRPr="00B23940" w:rsidRDefault="00DD6471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Меньше либо равно 1,0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D6471" w:rsidRPr="00B23940" w:rsidRDefault="00E20E9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0,296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D6471" w:rsidRPr="00B23940" w:rsidRDefault="00E20E9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0,3718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DD6471" w:rsidRPr="00B23940" w:rsidRDefault="00E20E9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  <w:r w:rsidRPr="00B23940">
              <w:rPr>
                <w:color w:val="000000"/>
                <w:sz w:val="20"/>
              </w:rPr>
              <w:t>0,076</w:t>
            </w:r>
          </w:p>
        </w:tc>
      </w:tr>
    </w:tbl>
    <w:p w:rsidR="00462470" w:rsidRPr="00B23940" w:rsidRDefault="00462470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96E88" w:rsidRPr="00B23940" w:rsidRDefault="00846E21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Анализ коэффициентов финансовой устойчивости показывает снижение коэффициента автономии на 0,043, что связано с </w:t>
      </w:r>
      <w:r w:rsidR="006B210E" w:rsidRPr="00B23940">
        <w:rPr>
          <w:color w:val="000000"/>
          <w:sz w:val="28"/>
          <w:szCs w:val="28"/>
        </w:rPr>
        <w:t>увеличением</w:t>
      </w:r>
      <w:r w:rsidR="00E96E88" w:rsidRPr="00B23940">
        <w:rPr>
          <w:color w:val="000000"/>
          <w:sz w:val="28"/>
          <w:szCs w:val="28"/>
        </w:rPr>
        <w:t xml:space="preserve"> </w:t>
      </w:r>
      <w:r w:rsidR="006B210E" w:rsidRPr="00B23940">
        <w:rPr>
          <w:color w:val="000000"/>
          <w:sz w:val="28"/>
          <w:szCs w:val="28"/>
        </w:rPr>
        <w:t>краткосрочных обязательств предприятия, по той же причине немного снизился коэффициент обеспеченности оборотных средств собственными средствами (на 0,025) и коэффициент финансовой устойчивости (на 0,043). Все коэффициенты на отчетную дату не выходят за пределы своих нормативных значений.</w:t>
      </w:r>
    </w:p>
    <w:p w:rsidR="009C429C" w:rsidRPr="00B23940" w:rsidRDefault="006B210E" w:rsidP="00B23940">
      <w:pPr>
        <w:shd w:val="clear" w:color="000000" w:fill="FFFFFF"/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Предприятие работает за счет собственных средств, следовательно, оно является финансово устойчивым и потенциально привлекательным для инвесторов и заказчиков.</w:t>
      </w:r>
    </w:p>
    <w:p w:rsidR="009C429C" w:rsidRPr="00B23940" w:rsidRDefault="002E4349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Диагностика банкротства предприятия.</w:t>
      </w:r>
    </w:p>
    <w:p w:rsidR="00062AB7" w:rsidRPr="00B23940" w:rsidRDefault="00062AB7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В российской практике оценка неудовлетворительной структуры баланса проводится на основе трех показателей:</w:t>
      </w:r>
    </w:p>
    <w:p w:rsidR="00062AB7" w:rsidRPr="00B23940" w:rsidRDefault="00062AB7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-коэффицента текущей ликвидности;</w:t>
      </w:r>
    </w:p>
    <w:p w:rsidR="00062AB7" w:rsidRPr="00B23940" w:rsidRDefault="00062AB7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-коэфф обеспеченности собственными средствами;</w:t>
      </w:r>
    </w:p>
    <w:p w:rsidR="00062AB7" w:rsidRPr="00B23940" w:rsidRDefault="00062AB7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-коэфф. утраты (восстановления) платежеспособности.</w:t>
      </w:r>
    </w:p>
    <w:p w:rsidR="00062AB7" w:rsidRPr="00B23940" w:rsidRDefault="00062AB7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bCs/>
          <w:color w:val="000000"/>
          <w:sz w:val="28"/>
          <w:szCs w:val="28"/>
        </w:rPr>
        <w:t>Структура баланса предприятия при</w:t>
      </w:r>
      <w:r w:rsidR="00DC294F" w:rsidRPr="00B23940">
        <w:rPr>
          <w:bCs/>
          <w:color w:val="000000"/>
          <w:sz w:val="28"/>
          <w:szCs w:val="28"/>
        </w:rPr>
        <w:t xml:space="preserve">знается неудовлетворительной, а </w:t>
      </w:r>
      <w:r w:rsidRPr="00B23940">
        <w:rPr>
          <w:bCs/>
          <w:color w:val="000000"/>
          <w:sz w:val="28"/>
          <w:szCs w:val="28"/>
        </w:rPr>
        <w:t>предприятие - неплатежеспособным, если выполняется одно из следующих условий:</w:t>
      </w:r>
    </w:p>
    <w:p w:rsidR="00E96E88" w:rsidRPr="00B23940" w:rsidRDefault="00062AB7" w:rsidP="00B23940">
      <w:pPr>
        <w:numPr>
          <w:ilvl w:val="0"/>
          <w:numId w:val="22"/>
        </w:numPr>
        <w:shd w:val="clear" w:color="000000" w:fill="FFFFFF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коэффициент текущей ликвидности на конец отчетного периода имеет значение менее 2;</w:t>
      </w:r>
    </w:p>
    <w:p w:rsidR="00E96E88" w:rsidRPr="00B23940" w:rsidRDefault="00062AB7" w:rsidP="00B23940">
      <w:pPr>
        <w:numPr>
          <w:ilvl w:val="0"/>
          <w:numId w:val="22"/>
        </w:numPr>
        <w:shd w:val="clear" w:color="000000" w:fill="FFFFFF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коэффициент обеспеченности собственными средствами на конец отчетного периода имеет значение менее 0,1.</w:t>
      </w:r>
    </w:p>
    <w:p w:rsidR="00E96E88" w:rsidRPr="00B23940" w:rsidRDefault="00062AB7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Анализ ликвидности и финансовой устойчивости рассматриваемого предприятия показал, что </w:t>
      </w:r>
      <w:r w:rsidR="00CD08AC" w:rsidRPr="00B23940">
        <w:rPr>
          <w:color w:val="000000"/>
          <w:sz w:val="28"/>
          <w:szCs w:val="28"/>
        </w:rPr>
        <w:t>коэффициент текущей ликвидности на конец отчетного периода равен 3,702 &gt; 2,0 и коэффициент обеспеченности собственными средствами на отчетную дату</w:t>
      </w:r>
      <w:r w:rsidR="00E96E88" w:rsidRPr="00B23940">
        <w:rPr>
          <w:color w:val="000000"/>
          <w:sz w:val="28"/>
          <w:szCs w:val="28"/>
        </w:rPr>
        <w:t xml:space="preserve"> </w:t>
      </w:r>
      <w:r w:rsidR="00CD08AC" w:rsidRPr="00B23940">
        <w:rPr>
          <w:color w:val="000000"/>
          <w:sz w:val="28"/>
          <w:szCs w:val="28"/>
        </w:rPr>
        <w:t>составляет 0,6749 &gt; 0,1, следовательно, предприятие платежеспособно.</w:t>
      </w:r>
    </w:p>
    <w:p w:rsidR="002E4349" w:rsidRPr="00B23940" w:rsidRDefault="002E4349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205CE" w:rsidRPr="00B23940" w:rsidRDefault="00F93D92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br w:type="page"/>
      </w:r>
      <w:r w:rsidR="00B468E8" w:rsidRPr="00B23940">
        <w:rPr>
          <w:b/>
          <w:color w:val="000000"/>
          <w:sz w:val="28"/>
          <w:szCs w:val="28"/>
        </w:rPr>
        <w:t>Заключение</w:t>
      </w:r>
    </w:p>
    <w:p w:rsidR="00144D14" w:rsidRPr="00B23940" w:rsidRDefault="00144D14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96E88" w:rsidRPr="00B23940" w:rsidRDefault="00B468E8" w:rsidP="00B23940">
      <w:pPr>
        <w:shd w:val="clear" w:color="000000" w:fill="FFFFFF"/>
        <w:tabs>
          <w:tab w:val="left" w:pos="72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В результате проведенного анализа можн</w:t>
      </w:r>
      <w:r w:rsidR="003F4185" w:rsidRPr="00B23940">
        <w:rPr>
          <w:color w:val="000000"/>
          <w:sz w:val="28"/>
          <w:szCs w:val="28"/>
        </w:rPr>
        <w:t>о сделать вывод о стабильной</w:t>
      </w:r>
      <w:r w:rsidRPr="00B23940">
        <w:rPr>
          <w:color w:val="000000"/>
          <w:sz w:val="28"/>
          <w:szCs w:val="28"/>
        </w:rPr>
        <w:t xml:space="preserve"> финансово-хозяйственной деятельности</w:t>
      </w:r>
      <w:r w:rsidR="003F4185" w:rsidRPr="00B23940">
        <w:rPr>
          <w:color w:val="000000"/>
          <w:sz w:val="28"/>
          <w:szCs w:val="28"/>
        </w:rPr>
        <w:t xml:space="preserve"> предприятия</w:t>
      </w:r>
      <w:r w:rsidR="002A55FF" w:rsidRPr="00B23940">
        <w:rPr>
          <w:color w:val="000000"/>
          <w:sz w:val="28"/>
          <w:szCs w:val="28"/>
        </w:rPr>
        <w:t>. Рентабельность продаж</w:t>
      </w:r>
      <w:r w:rsidR="00E96E88" w:rsidRPr="00B23940">
        <w:rPr>
          <w:color w:val="000000"/>
          <w:sz w:val="28"/>
          <w:szCs w:val="28"/>
        </w:rPr>
        <w:t xml:space="preserve"> </w:t>
      </w:r>
      <w:r w:rsidR="002A55FF" w:rsidRPr="00B23940">
        <w:rPr>
          <w:color w:val="000000"/>
          <w:sz w:val="28"/>
          <w:szCs w:val="28"/>
        </w:rPr>
        <w:t xml:space="preserve">в отчетном году </w:t>
      </w:r>
      <w:r w:rsidR="00F85EED" w:rsidRPr="00B23940">
        <w:rPr>
          <w:color w:val="000000"/>
          <w:sz w:val="28"/>
          <w:szCs w:val="28"/>
        </w:rPr>
        <w:t xml:space="preserve">снизилась на 0,7% </w:t>
      </w:r>
      <w:r w:rsidR="00C437C3" w:rsidRPr="00B23940">
        <w:rPr>
          <w:color w:val="000000"/>
          <w:sz w:val="28"/>
          <w:szCs w:val="28"/>
        </w:rPr>
        <w:t>по сравнению с планом, что вызвано снижением объема производства продукции</w:t>
      </w:r>
      <w:r w:rsidR="00F85EED" w:rsidRPr="00B23940">
        <w:rPr>
          <w:color w:val="000000"/>
          <w:sz w:val="28"/>
          <w:szCs w:val="28"/>
        </w:rPr>
        <w:t>.</w:t>
      </w:r>
    </w:p>
    <w:p w:rsidR="00E96E88" w:rsidRPr="00B23940" w:rsidRDefault="00C437C3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Существуют следующие </w:t>
      </w:r>
      <w:r w:rsidR="00B6798F" w:rsidRPr="00B23940">
        <w:rPr>
          <w:color w:val="000000"/>
          <w:sz w:val="28"/>
          <w:szCs w:val="28"/>
        </w:rPr>
        <w:t>р</w:t>
      </w:r>
      <w:r w:rsidR="009C429C" w:rsidRPr="00B23940">
        <w:rPr>
          <w:color w:val="000000"/>
          <w:sz w:val="28"/>
          <w:szCs w:val="28"/>
        </w:rPr>
        <w:t>езервы роста объема производства</w:t>
      </w:r>
      <w:r w:rsidR="00B6798F" w:rsidRPr="00B23940">
        <w:rPr>
          <w:color w:val="000000"/>
          <w:sz w:val="28"/>
          <w:szCs w:val="28"/>
        </w:rPr>
        <w:t>:</w:t>
      </w:r>
    </w:p>
    <w:p w:rsidR="009C429C" w:rsidRPr="00B23940" w:rsidRDefault="009C429C" w:rsidP="00B23940">
      <w:pPr>
        <w:shd w:val="clear" w:color="000000" w:fill="FFFFFF"/>
        <w:tabs>
          <w:tab w:val="left" w:pos="900"/>
          <w:tab w:val="left" w:pos="1080"/>
          <w:tab w:val="left" w:pos="126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1.</w:t>
      </w:r>
      <w:r w:rsidR="00B6798F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Улучшение использования трудовых ресурсов: создание дополнительных рабочих мест; сокращение потерь рабочего времени; повышение уровня производительности труда.</w:t>
      </w:r>
    </w:p>
    <w:p w:rsidR="00E96E88" w:rsidRPr="00B23940" w:rsidRDefault="009C429C" w:rsidP="00B23940">
      <w:pPr>
        <w:shd w:val="clear" w:color="000000" w:fill="FFFFFF"/>
        <w:tabs>
          <w:tab w:val="left" w:pos="108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2.</w:t>
      </w:r>
      <w:r w:rsidR="00B6798F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Улучшение использования основных фондов: приобретение дополнительных машин и оборудования; более полное использование их фонда рабочего времени; повышение производительности работы оборудования.</w:t>
      </w:r>
    </w:p>
    <w:p w:rsidR="009D367E" w:rsidRPr="00B23940" w:rsidRDefault="00071A60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3.</w:t>
      </w:r>
      <w:r w:rsidR="00E96E88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Улучшение использования сырья и материалов: дополнительное приобретение сырья и материалов; сокращение сверхплановых сырья и материалов; сокращение норм</w:t>
      </w:r>
      <w:r w:rsidR="00E96E88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расхода сырья и материалов на единицу продукции.</w:t>
      </w:r>
    </w:p>
    <w:p w:rsidR="007225B8" w:rsidRPr="00B23940" w:rsidRDefault="00B6798F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Предприятию н</w:t>
      </w:r>
      <w:r w:rsidR="00C437C3" w:rsidRPr="00B23940">
        <w:rPr>
          <w:color w:val="000000"/>
          <w:sz w:val="28"/>
          <w:szCs w:val="28"/>
        </w:rPr>
        <w:t>еобходимо сокращать остатки готовой продукции на складах</w:t>
      </w:r>
      <w:r w:rsidRPr="00B23940">
        <w:rPr>
          <w:color w:val="000000"/>
          <w:sz w:val="28"/>
          <w:szCs w:val="28"/>
        </w:rPr>
        <w:t xml:space="preserve"> путем ускорения оборачиваемости продукци</w:t>
      </w:r>
      <w:r w:rsidR="007225B8" w:rsidRPr="00B23940">
        <w:rPr>
          <w:color w:val="000000"/>
          <w:sz w:val="28"/>
          <w:szCs w:val="28"/>
        </w:rPr>
        <w:t>и.</w:t>
      </w:r>
      <w:r w:rsidR="00C437C3" w:rsidRPr="00B23940">
        <w:rPr>
          <w:color w:val="000000"/>
          <w:sz w:val="28"/>
          <w:szCs w:val="28"/>
        </w:rPr>
        <w:t xml:space="preserve"> </w:t>
      </w:r>
      <w:r w:rsidR="007225B8" w:rsidRPr="00B23940">
        <w:rPr>
          <w:color w:val="000000"/>
          <w:sz w:val="28"/>
          <w:szCs w:val="28"/>
        </w:rPr>
        <w:t xml:space="preserve">Для этого необходимо </w:t>
      </w:r>
      <w:r w:rsidR="00C437C3" w:rsidRPr="00B23940">
        <w:rPr>
          <w:color w:val="000000"/>
          <w:sz w:val="28"/>
          <w:szCs w:val="28"/>
        </w:rPr>
        <w:t>совершенствовать</w:t>
      </w:r>
      <w:r w:rsidR="007225B8" w:rsidRPr="00B23940">
        <w:rPr>
          <w:color w:val="000000"/>
          <w:sz w:val="28"/>
          <w:szCs w:val="28"/>
        </w:rPr>
        <w:t xml:space="preserve"> ассортимент выпускаемой продукции, возможно, переориентировать производство на выпуск более конкурентоспособных товаров, которые будут пользоваться большим спросом на рынке.</w:t>
      </w:r>
    </w:p>
    <w:p w:rsidR="009D367E" w:rsidRPr="00B23940" w:rsidRDefault="007225B8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Также предприятию следует</w:t>
      </w:r>
      <w:r w:rsidR="00C437C3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 xml:space="preserve">совершенствовать </w:t>
      </w:r>
      <w:r w:rsidR="00C437C3" w:rsidRPr="00B23940">
        <w:rPr>
          <w:color w:val="000000"/>
          <w:sz w:val="28"/>
          <w:szCs w:val="28"/>
        </w:rPr>
        <w:t>структ</w:t>
      </w:r>
      <w:r w:rsidRPr="00B23940">
        <w:rPr>
          <w:color w:val="000000"/>
          <w:sz w:val="28"/>
          <w:szCs w:val="28"/>
        </w:rPr>
        <w:t>уру запасов сырья и материалов, кроме того,</w:t>
      </w:r>
      <w:r w:rsidR="00C437C3" w:rsidRPr="00B23940">
        <w:rPr>
          <w:color w:val="000000"/>
          <w:sz w:val="28"/>
          <w:szCs w:val="28"/>
        </w:rPr>
        <w:t xml:space="preserve"> </w:t>
      </w:r>
      <w:r w:rsidR="00B6798F" w:rsidRPr="00B23940">
        <w:rPr>
          <w:color w:val="000000"/>
          <w:sz w:val="28"/>
          <w:szCs w:val="28"/>
        </w:rPr>
        <w:t>уделить внимание</w:t>
      </w:r>
      <w:r w:rsidR="00C437C3" w:rsidRPr="00B23940">
        <w:rPr>
          <w:color w:val="000000"/>
          <w:sz w:val="28"/>
          <w:szCs w:val="28"/>
        </w:rPr>
        <w:t xml:space="preserve"> дебиторской задолженности, работать с ней, не допуская накопления просроченной задолженности.</w:t>
      </w:r>
    </w:p>
    <w:p w:rsidR="009D367E" w:rsidRPr="00B23940" w:rsidRDefault="009D367E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D367E" w:rsidRPr="00B23940" w:rsidRDefault="00F93D92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br w:type="page"/>
      </w:r>
      <w:r w:rsidR="009D367E" w:rsidRPr="00B23940">
        <w:rPr>
          <w:b/>
          <w:color w:val="000000"/>
          <w:sz w:val="28"/>
          <w:szCs w:val="28"/>
        </w:rPr>
        <w:t>Список использованной литературы</w:t>
      </w:r>
    </w:p>
    <w:p w:rsidR="0056762E" w:rsidRPr="00B23940" w:rsidRDefault="0056762E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6762E" w:rsidRPr="00B23940" w:rsidRDefault="0056762E" w:rsidP="00B23940">
      <w:pPr>
        <w:numPr>
          <w:ilvl w:val="0"/>
          <w:numId w:val="5"/>
        </w:numPr>
        <w:shd w:val="clear" w:color="000000" w:fill="FFFFFF"/>
        <w:tabs>
          <w:tab w:val="clear" w:pos="1848"/>
          <w:tab w:val="num" w:pos="360"/>
        </w:tabs>
        <w:suppressAutoHyphens/>
        <w:spacing w:line="360" w:lineRule="auto"/>
        <w:ind w:left="0" w:firstLine="0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Бердникова Т.Б. Анализ и диагностика финансово-хозяйственной деятельности предприятия: Учебное пособие. – М.: Инфра-М, 2007. – 215с.</w:t>
      </w:r>
    </w:p>
    <w:p w:rsidR="0056762E" w:rsidRPr="00B23940" w:rsidRDefault="0056762E" w:rsidP="00B23940">
      <w:pPr>
        <w:numPr>
          <w:ilvl w:val="0"/>
          <w:numId w:val="5"/>
        </w:numPr>
        <w:shd w:val="clear" w:color="000000" w:fill="FFFFFF"/>
        <w:tabs>
          <w:tab w:val="clear" w:pos="1848"/>
          <w:tab w:val="num" w:pos="360"/>
        </w:tabs>
        <w:suppressAutoHyphens/>
        <w:spacing w:line="360" w:lineRule="auto"/>
        <w:ind w:left="0" w:firstLine="0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Канке А.А., Кошевая И.П.Анализ финансово-хозяйственной деятельности предприятия: Учебное пособие. – 2-е изд.,</w:t>
      </w:r>
      <w:r w:rsidR="00C763FB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испр.</w:t>
      </w:r>
      <w:r w:rsidR="00C763FB" w:rsidRPr="00B23940">
        <w:rPr>
          <w:color w:val="000000"/>
          <w:sz w:val="28"/>
          <w:szCs w:val="28"/>
        </w:rPr>
        <w:t xml:space="preserve"> </w:t>
      </w:r>
      <w:r w:rsidRPr="00B23940">
        <w:rPr>
          <w:color w:val="000000"/>
          <w:sz w:val="28"/>
          <w:szCs w:val="28"/>
        </w:rPr>
        <w:t>и доп. – М.: ИД «ФОРУМ»: ИНФРА-М,2007. – 288 с.</w:t>
      </w:r>
    </w:p>
    <w:p w:rsidR="00C763FB" w:rsidRPr="00B23940" w:rsidRDefault="00D86D17" w:rsidP="00B23940">
      <w:pPr>
        <w:shd w:val="clear" w:color="000000" w:fill="FFFFFF"/>
        <w:suppressAutoHyphens/>
        <w:spacing w:line="360" w:lineRule="auto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3. </w:t>
      </w:r>
      <w:r w:rsidR="009D367E" w:rsidRPr="00B23940">
        <w:rPr>
          <w:color w:val="000000"/>
          <w:sz w:val="28"/>
          <w:szCs w:val="28"/>
        </w:rPr>
        <w:t>Шеремет А.Д., Ионова</w:t>
      </w:r>
      <w:r w:rsidR="00C763FB" w:rsidRPr="00B23940">
        <w:rPr>
          <w:color w:val="000000"/>
          <w:sz w:val="28"/>
          <w:szCs w:val="28"/>
        </w:rPr>
        <w:t xml:space="preserve"> </w:t>
      </w:r>
      <w:r w:rsidR="009D367E" w:rsidRPr="00B23940">
        <w:rPr>
          <w:color w:val="000000"/>
          <w:sz w:val="28"/>
          <w:szCs w:val="28"/>
        </w:rPr>
        <w:t>А.Ф. Финансы п</w:t>
      </w:r>
      <w:r w:rsidR="00C763FB" w:rsidRPr="00B23940">
        <w:rPr>
          <w:color w:val="000000"/>
          <w:sz w:val="28"/>
          <w:szCs w:val="28"/>
        </w:rPr>
        <w:t>редприятий. Менеджмент и анализ: Учебное пособие,</w:t>
      </w:r>
      <w:r w:rsidR="009D367E" w:rsidRPr="00B23940">
        <w:rPr>
          <w:color w:val="000000"/>
          <w:sz w:val="28"/>
          <w:szCs w:val="28"/>
        </w:rPr>
        <w:t xml:space="preserve"> </w:t>
      </w:r>
      <w:r w:rsidR="00C763FB" w:rsidRPr="00B23940">
        <w:rPr>
          <w:color w:val="000000"/>
          <w:sz w:val="28"/>
          <w:szCs w:val="28"/>
        </w:rPr>
        <w:t xml:space="preserve">М.: </w:t>
      </w:r>
      <w:r w:rsidR="009D367E" w:rsidRPr="00B23940">
        <w:rPr>
          <w:color w:val="000000"/>
          <w:sz w:val="28"/>
          <w:szCs w:val="28"/>
        </w:rPr>
        <w:t>Инфра-М, 2006.</w:t>
      </w:r>
      <w:r w:rsidR="00C763FB" w:rsidRPr="00B23940">
        <w:rPr>
          <w:color w:val="000000"/>
          <w:sz w:val="28"/>
          <w:szCs w:val="28"/>
        </w:rPr>
        <w:t xml:space="preserve"> – 479 с.</w:t>
      </w:r>
    </w:p>
    <w:p w:rsidR="00C763FB" w:rsidRPr="00B23940" w:rsidRDefault="00C763FB" w:rsidP="00B23940">
      <w:pPr>
        <w:shd w:val="clear" w:color="000000" w:fill="FFFFFF"/>
        <w:suppressAutoHyphens/>
        <w:spacing w:line="360" w:lineRule="auto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4. </w:t>
      </w:r>
      <w:r w:rsidR="007225B8" w:rsidRPr="00B23940">
        <w:rPr>
          <w:color w:val="000000"/>
          <w:sz w:val="28"/>
          <w:szCs w:val="28"/>
        </w:rPr>
        <w:t>Шеремет А.Д. Теория экономического анализа: Учебник, М.:ИНФРА-М, 2008. – 416 с.</w:t>
      </w:r>
    </w:p>
    <w:p w:rsidR="007225B8" w:rsidRPr="00B23940" w:rsidRDefault="007225B8" w:rsidP="00B23940">
      <w:pPr>
        <w:shd w:val="clear" w:color="000000" w:fill="FFFFFF"/>
        <w:suppressAutoHyphens/>
        <w:spacing w:line="360" w:lineRule="auto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 xml:space="preserve">5. </w:t>
      </w:r>
      <w:r w:rsidR="00FF4864" w:rsidRPr="00B23940">
        <w:rPr>
          <w:color w:val="000000"/>
          <w:sz w:val="28"/>
          <w:szCs w:val="28"/>
        </w:rPr>
        <w:t>Грищенко О.В. Анализ финансово-хозяйственной деятельности//www.AUP.ru</w:t>
      </w:r>
    </w:p>
    <w:p w:rsidR="009D367E" w:rsidRPr="00B23940" w:rsidRDefault="009D367E" w:rsidP="00B23940">
      <w:pPr>
        <w:shd w:val="clear" w:color="000000" w:fill="FFFFFF"/>
        <w:suppressAutoHyphens/>
        <w:spacing w:line="360" w:lineRule="auto"/>
        <w:rPr>
          <w:color w:val="000000"/>
          <w:sz w:val="28"/>
          <w:szCs w:val="28"/>
        </w:rPr>
      </w:pPr>
    </w:p>
    <w:p w:rsidR="00AC2FF5" w:rsidRPr="00B23940" w:rsidRDefault="00F93D92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br w:type="page"/>
      </w:r>
      <w:r w:rsidR="00AC2FF5" w:rsidRPr="00B23940">
        <w:rPr>
          <w:b/>
          <w:color w:val="000000"/>
          <w:sz w:val="28"/>
          <w:szCs w:val="28"/>
        </w:rPr>
        <w:t>Приложение</w:t>
      </w:r>
    </w:p>
    <w:p w:rsidR="00F93D92" w:rsidRPr="00B23940" w:rsidRDefault="00F93D92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C2FF5" w:rsidRPr="00B23940" w:rsidRDefault="00AC2FF5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B23940">
        <w:rPr>
          <w:b/>
          <w:color w:val="000000"/>
          <w:sz w:val="28"/>
          <w:szCs w:val="28"/>
        </w:rPr>
        <w:t>Исходные данные к расчетной части работы</w:t>
      </w:r>
    </w:p>
    <w:p w:rsidR="00AC2FF5" w:rsidRPr="00B23940" w:rsidRDefault="00AC2FF5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C2FF5" w:rsidRPr="00B23940" w:rsidRDefault="00AC2FF5" w:rsidP="00B23940">
      <w:pPr>
        <w:shd w:val="clear" w:color="000000" w:fill="FFFFFF"/>
        <w:suppressAutoHyphens/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Таблица 1</w:t>
      </w:r>
    </w:p>
    <w:p w:rsidR="00AC2FF5" w:rsidRPr="00B23940" w:rsidRDefault="00AC2FF5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B23940">
        <w:rPr>
          <w:b/>
          <w:color w:val="000000"/>
          <w:sz w:val="28"/>
          <w:szCs w:val="28"/>
        </w:rPr>
        <w:t>Показатели работы предприятия за 200… г., тыс. руб.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3885"/>
        <w:gridCol w:w="907"/>
        <w:gridCol w:w="992"/>
      </w:tblGrid>
      <w:tr w:rsidR="00AC2FF5" w:rsidRPr="00B23940" w:rsidTr="00B23940">
        <w:trPr>
          <w:jc w:val="center"/>
        </w:trPr>
        <w:tc>
          <w:tcPr>
            <w:tcW w:w="618" w:type="dxa"/>
            <w:shd w:val="clear" w:color="auto" w:fill="auto"/>
            <w:vAlign w:val="center"/>
          </w:tcPr>
          <w:p w:rsidR="00AC2FF5" w:rsidRPr="00B23940" w:rsidRDefault="00AC2FF5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№ п/п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AC2FF5" w:rsidRPr="00B23940" w:rsidRDefault="00AC2FF5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Показатели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AC2FF5" w:rsidRPr="00B23940" w:rsidRDefault="00AC2FF5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План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2FF5" w:rsidRPr="00B23940" w:rsidRDefault="00AC2FF5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Отчет</w:t>
            </w:r>
          </w:p>
        </w:tc>
      </w:tr>
      <w:tr w:rsidR="00AC2FF5" w:rsidRPr="00B23940" w:rsidTr="00B23940">
        <w:trPr>
          <w:trHeight w:val="242"/>
          <w:jc w:val="center"/>
        </w:trPr>
        <w:tc>
          <w:tcPr>
            <w:tcW w:w="618" w:type="dxa"/>
            <w:shd w:val="clear" w:color="auto" w:fill="auto"/>
            <w:vAlign w:val="center"/>
          </w:tcPr>
          <w:p w:rsidR="00AC2FF5" w:rsidRPr="00B23940" w:rsidRDefault="00AC2FF5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1.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AC2FF5" w:rsidRPr="00B23940" w:rsidRDefault="00AC2FF5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Объем реализации продукции (выручка от реализации)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AC2FF5" w:rsidRPr="00B23940" w:rsidRDefault="00AC2FF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50000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2FF5" w:rsidRPr="00B23940" w:rsidRDefault="00AC2FF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30000</w:t>
            </w:r>
          </w:p>
        </w:tc>
      </w:tr>
      <w:tr w:rsidR="00BA1478" w:rsidRPr="00B23940" w:rsidTr="00B23940">
        <w:trPr>
          <w:jc w:val="center"/>
        </w:trPr>
        <w:tc>
          <w:tcPr>
            <w:tcW w:w="618" w:type="dxa"/>
            <w:shd w:val="clear" w:color="auto" w:fill="auto"/>
            <w:vAlign w:val="center"/>
          </w:tcPr>
          <w:p w:rsidR="00BA1478" w:rsidRPr="00B23940" w:rsidRDefault="00BA1478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2.</w:t>
            </w:r>
          </w:p>
        </w:tc>
        <w:tc>
          <w:tcPr>
            <w:tcW w:w="3885" w:type="dxa"/>
            <w:shd w:val="clear" w:color="auto" w:fill="auto"/>
            <w:vAlign w:val="center"/>
          </w:tcPr>
          <w:p w:rsidR="00BA1478" w:rsidRPr="00B23940" w:rsidRDefault="00BA1478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Объем выпуска товарной продукции</w:t>
            </w:r>
          </w:p>
          <w:p w:rsidR="00BA1478" w:rsidRPr="00B23940" w:rsidRDefault="00BA147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всего</w:t>
            </w:r>
          </w:p>
          <w:p w:rsidR="00BA1478" w:rsidRPr="00B23940" w:rsidRDefault="00BA147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в т. Ч. По ассортименту</w:t>
            </w:r>
          </w:p>
          <w:p w:rsidR="00BA1478" w:rsidRPr="00B23940" w:rsidRDefault="00BA147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изделие «А»</w:t>
            </w:r>
          </w:p>
          <w:p w:rsidR="00BA1478" w:rsidRPr="00B23940" w:rsidRDefault="00BA147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изделие «Б»</w:t>
            </w:r>
          </w:p>
          <w:p w:rsidR="00BA1478" w:rsidRPr="00B23940" w:rsidRDefault="00BA147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прочая продукция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A1478" w:rsidRPr="00B23940" w:rsidRDefault="00F25EEC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34300</w:t>
            </w:r>
          </w:p>
          <w:p w:rsidR="00BA1478" w:rsidRPr="00B23940" w:rsidRDefault="00BA147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</w:p>
          <w:p w:rsidR="00BA1478" w:rsidRPr="00B23940" w:rsidRDefault="00BA147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</w:p>
          <w:p w:rsidR="00BA1478" w:rsidRPr="00B23940" w:rsidRDefault="00BA147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11760</w:t>
            </w:r>
          </w:p>
          <w:p w:rsidR="00BA1478" w:rsidRPr="00B23940" w:rsidRDefault="00BA147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13720</w:t>
            </w:r>
          </w:p>
          <w:p w:rsidR="00BA1478" w:rsidRPr="00B23940" w:rsidRDefault="00BA147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8820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1478" w:rsidRPr="00B23940" w:rsidRDefault="00F25EEC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24786</w:t>
            </w:r>
          </w:p>
          <w:p w:rsidR="00BA1478" w:rsidRPr="00B23940" w:rsidRDefault="00BA147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</w:p>
          <w:p w:rsidR="00BA1478" w:rsidRPr="00B23940" w:rsidRDefault="00BA147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</w:p>
          <w:p w:rsidR="00BA1478" w:rsidRPr="00B23940" w:rsidRDefault="00BA147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13996,8</w:t>
            </w:r>
          </w:p>
          <w:p w:rsidR="00BA1478" w:rsidRPr="00B23940" w:rsidRDefault="00BA147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9331,2</w:t>
            </w:r>
          </w:p>
          <w:p w:rsidR="00BA1478" w:rsidRPr="00B23940" w:rsidRDefault="00BA147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1458</w:t>
            </w:r>
          </w:p>
        </w:tc>
      </w:tr>
    </w:tbl>
    <w:p w:rsidR="00AC2FF5" w:rsidRPr="00B23940" w:rsidRDefault="00AC2FF5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16"/>
        </w:rPr>
      </w:pPr>
    </w:p>
    <w:p w:rsidR="00AC2FF5" w:rsidRPr="00B23940" w:rsidRDefault="00AC2FF5" w:rsidP="00B23940">
      <w:pPr>
        <w:shd w:val="clear" w:color="000000" w:fill="FFFFFF"/>
        <w:suppressAutoHyphens/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Таблица 2</w:t>
      </w:r>
    </w:p>
    <w:p w:rsidR="00AC2FF5" w:rsidRPr="00B23940" w:rsidRDefault="00AC2FF5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B23940">
        <w:rPr>
          <w:b/>
          <w:color w:val="000000"/>
          <w:sz w:val="28"/>
          <w:szCs w:val="28"/>
        </w:rPr>
        <w:t>Показатели о выпуске, запасах и отгрузке продукции за 200 г., тыс. руб.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4027"/>
        <w:gridCol w:w="811"/>
        <w:gridCol w:w="1042"/>
      </w:tblGrid>
      <w:tr w:rsidR="00AC2FF5" w:rsidRPr="00B23940" w:rsidTr="00B23940">
        <w:trPr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AC2FF5" w:rsidRPr="00B23940" w:rsidRDefault="00AC2FF5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№ п/п</w:t>
            </w:r>
          </w:p>
        </w:tc>
        <w:tc>
          <w:tcPr>
            <w:tcW w:w="4027" w:type="dxa"/>
            <w:shd w:val="clear" w:color="auto" w:fill="auto"/>
            <w:vAlign w:val="center"/>
          </w:tcPr>
          <w:p w:rsidR="00AC2FF5" w:rsidRPr="00B23940" w:rsidRDefault="00AC2FF5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Показатели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AC2FF5" w:rsidRPr="00B23940" w:rsidRDefault="00AC2FF5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План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AC2FF5" w:rsidRPr="00B23940" w:rsidRDefault="00AC2FF5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Отчет</w:t>
            </w:r>
          </w:p>
        </w:tc>
      </w:tr>
      <w:tr w:rsidR="00BA1478" w:rsidRPr="00B23940" w:rsidTr="00B23940">
        <w:trPr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BA1478" w:rsidRPr="00B23940" w:rsidRDefault="00BA1478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1.</w:t>
            </w:r>
          </w:p>
        </w:tc>
        <w:tc>
          <w:tcPr>
            <w:tcW w:w="4027" w:type="dxa"/>
            <w:shd w:val="clear" w:color="auto" w:fill="auto"/>
            <w:vAlign w:val="center"/>
          </w:tcPr>
          <w:p w:rsidR="00BA1478" w:rsidRPr="00B23940" w:rsidRDefault="00BA1478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Объем выпуска товарной продукции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BA1478" w:rsidRPr="00B23940" w:rsidRDefault="00F25EEC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34300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BA1478" w:rsidRPr="00B23940" w:rsidRDefault="00F25EEC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24786</w:t>
            </w:r>
          </w:p>
        </w:tc>
      </w:tr>
      <w:tr w:rsidR="00BA1478" w:rsidRPr="00B23940" w:rsidTr="00B23940">
        <w:trPr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BA1478" w:rsidRPr="00B23940" w:rsidRDefault="00BA1478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2.</w:t>
            </w:r>
          </w:p>
        </w:tc>
        <w:tc>
          <w:tcPr>
            <w:tcW w:w="4027" w:type="dxa"/>
            <w:shd w:val="clear" w:color="auto" w:fill="auto"/>
            <w:vAlign w:val="center"/>
          </w:tcPr>
          <w:p w:rsidR="00BA1478" w:rsidRPr="00B23940" w:rsidRDefault="00BA1478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Запас готовой продукции на складе</w:t>
            </w:r>
          </w:p>
          <w:p w:rsidR="00BA1478" w:rsidRPr="00B23940" w:rsidRDefault="00BA147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на начало года</w:t>
            </w:r>
          </w:p>
          <w:p w:rsidR="00BA1478" w:rsidRPr="00B23940" w:rsidRDefault="00BA147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 xml:space="preserve">на конец года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BA1478" w:rsidRPr="00B23940" w:rsidRDefault="00BA1478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1000</w:t>
            </w:r>
          </w:p>
          <w:p w:rsidR="00BA1478" w:rsidRPr="00B23940" w:rsidRDefault="00BA1478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470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BA1478" w:rsidRPr="00B23940" w:rsidRDefault="00BA1478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</w:p>
          <w:p w:rsidR="00BA1478" w:rsidRPr="00B23940" w:rsidRDefault="00BA1478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1300</w:t>
            </w:r>
          </w:p>
          <w:p w:rsidR="00BA1478" w:rsidRPr="00B23940" w:rsidRDefault="00BA1478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1000</w:t>
            </w:r>
          </w:p>
        </w:tc>
      </w:tr>
      <w:tr w:rsidR="00BA1478" w:rsidRPr="00B23940" w:rsidTr="00B23940">
        <w:trPr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BA1478" w:rsidRPr="00B23940" w:rsidRDefault="00BA1478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3.</w:t>
            </w:r>
          </w:p>
        </w:tc>
        <w:tc>
          <w:tcPr>
            <w:tcW w:w="4027" w:type="dxa"/>
            <w:shd w:val="clear" w:color="auto" w:fill="auto"/>
            <w:vAlign w:val="center"/>
          </w:tcPr>
          <w:p w:rsidR="00BA1478" w:rsidRPr="00B23940" w:rsidRDefault="00BA1478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Товары отгруженные, но неоплаченные в срок</w:t>
            </w:r>
          </w:p>
          <w:p w:rsidR="00BA1478" w:rsidRPr="00B23940" w:rsidRDefault="00BA147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на начало года</w:t>
            </w:r>
          </w:p>
          <w:p w:rsidR="00BA1478" w:rsidRPr="00B23940" w:rsidRDefault="00BA1478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 xml:space="preserve">на конец года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BA1478" w:rsidRPr="00B23940" w:rsidRDefault="00A37FB9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530</w:t>
            </w:r>
          </w:p>
          <w:p w:rsidR="00A37FB9" w:rsidRPr="00B23940" w:rsidRDefault="00A37FB9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60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BA1478" w:rsidRPr="00B23940" w:rsidRDefault="00A37FB9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990</w:t>
            </w:r>
          </w:p>
          <w:p w:rsidR="00A37FB9" w:rsidRPr="00B23940" w:rsidRDefault="00A37FB9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450</w:t>
            </w:r>
          </w:p>
        </w:tc>
      </w:tr>
    </w:tbl>
    <w:p w:rsidR="00AC2FF5" w:rsidRPr="00B23940" w:rsidRDefault="00AC2FF5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16"/>
        </w:rPr>
      </w:pPr>
    </w:p>
    <w:p w:rsidR="00AC2FF5" w:rsidRPr="00B23940" w:rsidRDefault="00AC2FF5" w:rsidP="00B23940">
      <w:pPr>
        <w:shd w:val="clear" w:color="000000" w:fill="FFFFFF"/>
        <w:suppressAutoHyphens/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Таблица 3</w:t>
      </w:r>
    </w:p>
    <w:p w:rsidR="00AC2FF5" w:rsidRPr="00B23940" w:rsidRDefault="00AC2FF5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B23940">
        <w:rPr>
          <w:b/>
          <w:color w:val="000000"/>
          <w:sz w:val="28"/>
          <w:szCs w:val="28"/>
        </w:rPr>
        <w:t>Численность, фонд оплаты труда и использование календарного фонда времени рабочих за 200..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4311"/>
        <w:gridCol w:w="967"/>
        <w:gridCol w:w="992"/>
      </w:tblGrid>
      <w:tr w:rsidR="00AC2FF5" w:rsidRPr="00B23940" w:rsidTr="00B23940">
        <w:trPr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AC2FF5" w:rsidRPr="00B23940" w:rsidRDefault="00AC2FF5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№ п/п</w:t>
            </w:r>
          </w:p>
        </w:tc>
        <w:tc>
          <w:tcPr>
            <w:tcW w:w="4311" w:type="dxa"/>
            <w:shd w:val="clear" w:color="auto" w:fill="auto"/>
            <w:vAlign w:val="center"/>
          </w:tcPr>
          <w:p w:rsidR="00AC2FF5" w:rsidRPr="00B23940" w:rsidRDefault="00AC2FF5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Показатели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AC2FF5" w:rsidRPr="00B23940" w:rsidRDefault="00AC2FF5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План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2FF5" w:rsidRPr="00B23940" w:rsidRDefault="00AC2FF5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Отчет</w:t>
            </w:r>
          </w:p>
        </w:tc>
      </w:tr>
      <w:tr w:rsidR="00A37FB9" w:rsidRPr="00B23940" w:rsidTr="00B23940">
        <w:trPr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1.</w:t>
            </w:r>
          </w:p>
        </w:tc>
        <w:tc>
          <w:tcPr>
            <w:tcW w:w="4311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Среднесписочная численность рабочих, чел.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470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420</w:t>
            </w:r>
          </w:p>
        </w:tc>
      </w:tr>
      <w:tr w:rsidR="00A37FB9" w:rsidRPr="00B23940" w:rsidTr="00B23940">
        <w:trPr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2.</w:t>
            </w:r>
          </w:p>
        </w:tc>
        <w:tc>
          <w:tcPr>
            <w:tcW w:w="4311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Число отработанных рабочими чел. – дней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111860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98490</w:t>
            </w:r>
          </w:p>
        </w:tc>
      </w:tr>
      <w:tr w:rsidR="00A37FB9" w:rsidRPr="00B23940" w:rsidTr="00B23940">
        <w:trPr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3.</w:t>
            </w:r>
          </w:p>
        </w:tc>
        <w:tc>
          <w:tcPr>
            <w:tcW w:w="4311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Число отработанных рабочими чел. – часов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864678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761328</w:t>
            </w:r>
          </w:p>
        </w:tc>
      </w:tr>
      <w:tr w:rsidR="00A37FB9" w:rsidRPr="00B23940" w:rsidTr="00B23940">
        <w:trPr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4.</w:t>
            </w:r>
          </w:p>
        </w:tc>
        <w:tc>
          <w:tcPr>
            <w:tcW w:w="4311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Фонд оплаты труда рабочих, тыс. Руб.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79792,68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67462,18</w:t>
            </w:r>
          </w:p>
        </w:tc>
      </w:tr>
    </w:tbl>
    <w:p w:rsidR="00AC2FF5" w:rsidRPr="00B23940" w:rsidRDefault="00AC2FF5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C2FF5" w:rsidRPr="00B23940" w:rsidRDefault="00AC2FF5" w:rsidP="00B23940">
      <w:pPr>
        <w:shd w:val="clear" w:color="000000" w:fill="FFFFFF"/>
        <w:suppressAutoHyphens/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Таблица 4</w:t>
      </w:r>
    </w:p>
    <w:p w:rsidR="00AC2FF5" w:rsidRPr="00B23940" w:rsidRDefault="00AC2FF5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B23940">
        <w:rPr>
          <w:b/>
          <w:color w:val="000000"/>
          <w:sz w:val="28"/>
          <w:szCs w:val="28"/>
        </w:rPr>
        <w:t>Состав фонда оплаты труда рабочих, тыс. Руб.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3460"/>
        <w:gridCol w:w="1440"/>
        <w:gridCol w:w="1450"/>
      </w:tblGrid>
      <w:tr w:rsidR="00AC2FF5" w:rsidRPr="00B23940" w:rsidTr="00B23940">
        <w:trPr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AC2FF5" w:rsidRPr="00B23940" w:rsidRDefault="00AC2FF5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№ п/п</w:t>
            </w:r>
          </w:p>
        </w:tc>
        <w:tc>
          <w:tcPr>
            <w:tcW w:w="3460" w:type="dxa"/>
            <w:shd w:val="clear" w:color="auto" w:fill="auto"/>
            <w:vAlign w:val="center"/>
          </w:tcPr>
          <w:p w:rsidR="00AC2FF5" w:rsidRPr="00B23940" w:rsidRDefault="00AC2FF5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Показатели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C2FF5" w:rsidRPr="00B23940" w:rsidRDefault="00AC2FF5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План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C2FF5" w:rsidRPr="00B23940" w:rsidRDefault="00AC2FF5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Отчет</w:t>
            </w:r>
          </w:p>
        </w:tc>
      </w:tr>
      <w:tr w:rsidR="00A37FB9" w:rsidRPr="00B23940" w:rsidTr="00B23940">
        <w:trPr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1.</w:t>
            </w:r>
          </w:p>
        </w:tc>
        <w:tc>
          <w:tcPr>
            <w:tcW w:w="3460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Оплата по сдельным расценкам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15190,00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8748,00</w:t>
            </w:r>
          </w:p>
        </w:tc>
      </w:tr>
      <w:tr w:rsidR="00A37FB9" w:rsidRPr="00B23940" w:rsidTr="00B23940">
        <w:trPr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2.</w:t>
            </w:r>
          </w:p>
        </w:tc>
        <w:tc>
          <w:tcPr>
            <w:tcW w:w="3460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 xml:space="preserve">Премии рабочим – сдельщикам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7595,00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4374,00</w:t>
            </w:r>
          </w:p>
        </w:tc>
      </w:tr>
      <w:tr w:rsidR="00A37FB9" w:rsidRPr="00B23940" w:rsidTr="00B23940">
        <w:trPr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3.</w:t>
            </w:r>
          </w:p>
        </w:tc>
        <w:tc>
          <w:tcPr>
            <w:tcW w:w="3460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Повременная оплата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32890,00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31460,00</w:t>
            </w:r>
          </w:p>
        </w:tc>
      </w:tr>
      <w:tr w:rsidR="00A37FB9" w:rsidRPr="00B23940" w:rsidTr="00B23940">
        <w:trPr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4.</w:t>
            </w:r>
          </w:p>
        </w:tc>
        <w:tc>
          <w:tcPr>
            <w:tcW w:w="3460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 xml:space="preserve">Премии рабочим – повременщикам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16445,00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15730,00</w:t>
            </w:r>
          </w:p>
        </w:tc>
      </w:tr>
      <w:tr w:rsidR="00A37FB9" w:rsidRPr="00B23940" w:rsidTr="00B23940">
        <w:trPr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5.</w:t>
            </w:r>
          </w:p>
        </w:tc>
        <w:tc>
          <w:tcPr>
            <w:tcW w:w="3460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Доплата за работу</w:t>
            </w:r>
          </w:p>
          <w:p w:rsidR="00A37FB9" w:rsidRPr="00B23940" w:rsidRDefault="00A37FB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в сверхурочное время</w:t>
            </w:r>
          </w:p>
          <w:p w:rsidR="00A37FB9" w:rsidRPr="00B23940" w:rsidRDefault="00A37FB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в ночное время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93D92" w:rsidRPr="00B23940" w:rsidRDefault="00F93D92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  <w:lang w:val="uk-UA"/>
              </w:rPr>
            </w:pPr>
          </w:p>
          <w:p w:rsidR="00A37FB9" w:rsidRPr="00B23940" w:rsidRDefault="00A37FB9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920</w:t>
            </w:r>
          </w:p>
          <w:p w:rsidR="00A37FB9" w:rsidRPr="00B23940" w:rsidRDefault="00A37FB9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93D92" w:rsidRPr="00B23940" w:rsidRDefault="00F93D92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  <w:lang w:val="uk-UA"/>
              </w:rPr>
            </w:pPr>
          </w:p>
          <w:p w:rsidR="00A37FB9" w:rsidRPr="00B23940" w:rsidRDefault="00A37FB9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940</w:t>
            </w:r>
          </w:p>
          <w:p w:rsidR="00A37FB9" w:rsidRPr="00B23940" w:rsidRDefault="00A37FB9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590</w:t>
            </w:r>
          </w:p>
        </w:tc>
      </w:tr>
      <w:tr w:rsidR="00A37FB9" w:rsidRPr="00B23940" w:rsidTr="00B23940">
        <w:trPr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6.</w:t>
            </w:r>
          </w:p>
        </w:tc>
        <w:tc>
          <w:tcPr>
            <w:tcW w:w="3460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Оплата простоев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120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79</w:t>
            </w:r>
          </w:p>
        </w:tc>
      </w:tr>
      <w:tr w:rsidR="00A37FB9" w:rsidRPr="00B23940" w:rsidTr="00B23940">
        <w:trPr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7.</w:t>
            </w:r>
          </w:p>
        </w:tc>
        <w:tc>
          <w:tcPr>
            <w:tcW w:w="3460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 xml:space="preserve">Оплата очередных отпусков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6556,36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5482,91</w:t>
            </w:r>
          </w:p>
        </w:tc>
      </w:tr>
      <w:tr w:rsidR="00A37FB9" w:rsidRPr="00B23940" w:rsidTr="00B23940">
        <w:trPr>
          <w:jc w:val="center"/>
        </w:trPr>
        <w:tc>
          <w:tcPr>
            <w:tcW w:w="617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8.</w:t>
            </w:r>
          </w:p>
        </w:tc>
        <w:tc>
          <w:tcPr>
            <w:tcW w:w="3460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Прочие виды оплаты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76,32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58,27</w:t>
            </w:r>
          </w:p>
        </w:tc>
      </w:tr>
      <w:tr w:rsidR="00A37FB9" w:rsidRPr="00B23940" w:rsidTr="00B23940">
        <w:trPr>
          <w:jc w:val="center"/>
        </w:trPr>
        <w:tc>
          <w:tcPr>
            <w:tcW w:w="4077" w:type="dxa"/>
            <w:gridSpan w:val="2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tabs>
                <w:tab w:val="left" w:pos="3852"/>
                <w:tab w:val="right" w:pos="5412"/>
              </w:tabs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Итого</w:t>
            </w:r>
            <w:r w:rsidR="00E96E88" w:rsidRPr="00B23940">
              <w:rPr>
                <w:color w:val="000000"/>
                <w:sz w:val="20"/>
                <w:szCs w:val="28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79792,68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37FB9" w:rsidRPr="00B23940" w:rsidRDefault="00A37FB9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67462,18</w:t>
            </w:r>
          </w:p>
        </w:tc>
      </w:tr>
    </w:tbl>
    <w:p w:rsidR="00AC2FF5" w:rsidRPr="00B23940" w:rsidRDefault="00AC2FF5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</w:rPr>
      </w:pPr>
    </w:p>
    <w:p w:rsidR="00AC2FF5" w:rsidRPr="00B23940" w:rsidRDefault="00AC2FF5" w:rsidP="00B23940">
      <w:pPr>
        <w:shd w:val="clear" w:color="000000" w:fill="FFFFFF"/>
        <w:suppressAutoHyphens/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Таблица 5</w:t>
      </w:r>
    </w:p>
    <w:p w:rsidR="00AC2FF5" w:rsidRPr="00B23940" w:rsidRDefault="00AC2FF5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B23940">
        <w:rPr>
          <w:b/>
          <w:color w:val="000000"/>
          <w:sz w:val="28"/>
          <w:szCs w:val="28"/>
        </w:rPr>
        <w:t>Выполнение задания по себестоимости товарной продукции, коп.</w:t>
      </w:r>
    </w:p>
    <w:tbl>
      <w:tblPr>
        <w:tblW w:w="7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3968"/>
        <w:gridCol w:w="2374"/>
      </w:tblGrid>
      <w:tr w:rsidR="00AC2FF5" w:rsidRPr="00B23940" w:rsidTr="00B23940">
        <w:trPr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AC2FF5" w:rsidRPr="00B23940" w:rsidRDefault="00AC2FF5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№ п/п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AC2FF5" w:rsidRPr="00B23940" w:rsidRDefault="00AC2FF5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Показатели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AC2FF5" w:rsidRPr="00B23940" w:rsidRDefault="00AC2FF5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 xml:space="preserve">За период с начала года </w:t>
            </w:r>
          </w:p>
        </w:tc>
      </w:tr>
      <w:tr w:rsidR="00AC2FF5" w:rsidRPr="00B23940" w:rsidTr="00B23940">
        <w:trPr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AC2FF5" w:rsidRPr="00B23940" w:rsidRDefault="00AC2FF5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1.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AC2FF5" w:rsidRPr="00B23940" w:rsidRDefault="00AC2FF5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Затраты на 1 руб. Товарной продукции по плану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AC2FF5" w:rsidRPr="00B23940" w:rsidRDefault="00AC2FF5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</w:p>
        </w:tc>
      </w:tr>
      <w:tr w:rsidR="00AC2FF5" w:rsidRPr="00B23940" w:rsidTr="00B23940">
        <w:trPr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AC2FF5" w:rsidRPr="00B23940" w:rsidRDefault="00AC2FF5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2.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AC2FF5" w:rsidRPr="00B23940" w:rsidRDefault="00AC2FF5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По данным отчета</w:t>
            </w:r>
          </w:p>
          <w:p w:rsidR="00AC2FF5" w:rsidRPr="00B23940" w:rsidRDefault="00AC2FF5" w:rsidP="00B23940">
            <w:pPr>
              <w:shd w:val="clear" w:color="000000" w:fill="FFFFFF"/>
              <w:tabs>
                <w:tab w:val="left" w:pos="2160"/>
              </w:tabs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Затраты, пересчитанные на фактический выпуск при</w:t>
            </w:r>
            <w:r w:rsidR="00E96E88" w:rsidRPr="00B23940">
              <w:rPr>
                <w:color w:val="000000"/>
                <w:sz w:val="20"/>
                <w:szCs w:val="28"/>
              </w:rPr>
              <w:t xml:space="preserve"> </w:t>
            </w:r>
            <w:r w:rsidRPr="00B23940">
              <w:rPr>
                <w:color w:val="000000"/>
                <w:sz w:val="20"/>
                <w:szCs w:val="28"/>
              </w:rPr>
              <w:t>плановой себестоимости и плановых ценах</w:t>
            </w:r>
          </w:p>
          <w:p w:rsidR="00AC2FF5" w:rsidRPr="00B23940" w:rsidRDefault="00AC2FF5" w:rsidP="00B23940">
            <w:pPr>
              <w:shd w:val="clear" w:color="000000" w:fill="FFFFFF"/>
              <w:tabs>
                <w:tab w:val="left" w:pos="2160"/>
              </w:tabs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Затраты, пересчитанные на фактический выпуск при отчетной себестоимости и плановых ценах</w:t>
            </w:r>
          </w:p>
          <w:p w:rsidR="00AC2FF5" w:rsidRPr="00B23940" w:rsidRDefault="00AC2FF5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Затраты, пересчитанные на фактический выпуск при отчетной себестоимости и отчетных ценах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AC2FF5" w:rsidRPr="00B23940" w:rsidRDefault="00AC2FF5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</w:p>
        </w:tc>
      </w:tr>
    </w:tbl>
    <w:p w:rsidR="00AC2FF5" w:rsidRPr="00B23940" w:rsidRDefault="00AC2FF5" w:rsidP="00B23940">
      <w:pPr>
        <w:shd w:val="clear" w:color="000000" w:fill="FFFFFF"/>
        <w:suppressAutoHyphens/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B23940">
        <w:rPr>
          <w:color w:val="000000"/>
          <w:sz w:val="28"/>
        </w:rPr>
        <w:br w:type="page"/>
      </w:r>
      <w:r w:rsidRPr="00B23940">
        <w:rPr>
          <w:color w:val="000000"/>
          <w:sz w:val="28"/>
          <w:szCs w:val="28"/>
        </w:rPr>
        <w:t>Таблица 6</w:t>
      </w:r>
    </w:p>
    <w:p w:rsidR="00AC2FF5" w:rsidRPr="00B23940" w:rsidRDefault="00AC2FF5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B23940">
        <w:rPr>
          <w:b/>
          <w:color w:val="000000"/>
          <w:sz w:val="28"/>
          <w:szCs w:val="28"/>
        </w:rPr>
        <w:t>Выписка из бухгалтерского баланса предприятия</w:t>
      </w:r>
    </w:p>
    <w:p w:rsidR="00AC2FF5" w:rsidRPr="00B23940" w:rsidRDefault="00AC2FF5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B23940">
        <w:rPr>
          <w:b/>
          <w:color w:val="000000"/>
          <w:sz w:val="28"/>
          <w:szCs w:val="28"/>
        </w:rPr>
        <w:t>на __________ 200__г.</w:t>
      </w:r>
    </w:p>
    <w:tbl>
      <w:tblPr>
        <w:tblW w:w="7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080"/>
        <w:gridCol w:w="1201"/>
        <w:gridCol w:w="1134"/>
      </w:tblGrid>
      <w:tr w:rsidR="00AC2FF5" w:rsidRPr="00B23940" w:rsidTr="00B23940">
        <w:trPr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AC2FF5" w:rsidRPr="00B23940" w:rsidRDefault="00AC2FF5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C2FF5" w:rsidRPr="00B23940" w:rsidRDefault="00AC2FF5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Код строки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C2FF5" w:rsidRPr="00B23940" w:rsidRDefault="00AC2FF5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На начало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2FF5" w:rsidRPr="00B23940" w:rsidRDefault="00AC2FF5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На конец отчетного периода</w:t>
            </w:r>
          </w:p>
        </w:tc>
      </w:tr>
      <w:tr w:rsidR="00AC2FF5" w:rsidRPr="00B23940" w:rsidTr="00B23940">
        <w:trPr>
          <w:jc w:val="center"/>
        </w:trPr>
        <w:tc>
          <w:tcPr>
            <w:tcW w:w="7351" w:type="dxa"/>
            <w:gridSpan w:val="4"/>
            <w:shd w:val="clear" w:color="auto" w:fill="auto"/>
            <w:vAlign w:val="center"/>
          </w:tcPr>
          <w:p w:rsidR="00AC2FF5" w:rsidRPr="00B23940" w:rsidRDefault="00AC2FF5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1 Внеоборотные активы</w:t>
            </w:r>
          </w:p>
        </w:tc>
      </w:tr>
      <w:tr w:rsidR="00A109F6" w:rsidRPr="00B23940" w:rsidTr="00B23940">
        <w:trPr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Нематериальные активы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110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300</w:t>
            </w:r>
          </w:p>
        </w:tc>
      </w:tr>
      <w:tr w:rsidR="00A109F6" w:rsidRPr="00B23940" w:rsidTr="00B23940">
        <w:trPr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Основные средства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120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15000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12000</w:t>
            </w:r>
          </w:p>
        </w:tc>
      </w:tr>
      <w:tr w:rsidR="00A109F6" w:rsidRPr="00B23940" w:rsidTr="00B23940">
        <w:trPr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Долгосрочные финансовые вложения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140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250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-</w:t>
            </w:r>
          </w:p>
        </w:tc>
      </w:tr>
      <w:tr w:rsidR="00A109F6" w:rsidRPr="00B23940" w:rsidTr="00B23940">
        <w:trPr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Прочие Внеоборотные активы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150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250</w:t>
            </w:r>
          </w:p>
        </w:tc>
      </w:tr>
      <w:tr w:rsidR="00A109F6" w:rsidRPr="00B23940" w:rsidTr="00B23940">
        <w:trPr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ИТОГО по разделу I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190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15400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12550</w:t>
            </w:r>
          </w:p>
        </w:tc>
      </w:tr>
      <w:tr w:rsidR="00A109F6" w:rsidRPr="00B23940" w:rsidTr="00B23940">
        <w:trPr>
          <w:jc w:val="center"/>
        </w:trPr>
        <w:tc>
          <w:tcPr>
            <w:tcW w:w="7351" w:type="dxa"/>
            <w:gridSpan w:val="4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II Оборотные активы</w:t>
            </w:r>
          </w:p>
        </w:tc>
      </w:tr>
      <w:tr w:rsidR="00A109F6" w:rsidRPr="00B23940" w:rsidTr="00B23940">
        <w:trPr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Запасы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210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43600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55000</w:t>
            </w:r>
          </w:p>
        </w:tc>
      </w:tr>
      <w:tr w:rsidR="00A109F6" w:rsidRPr="00B23940" w:rsidTr="00B23940">
        <w:trPr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В том числе</w:t>
            </w:r>
          </w:p>
          <w:p w:rsidR="00A109F6" w:rsidRPr="00B23940" w:rsidRDefault="00A109F6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 xml:space="preserve">Сырье, материалы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211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2100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3000</w:t>
            </w:r>
          </w:p>
        </w:tc>
      </w:tr>
      <w:tr w:rsidR="00A109F6" w:rsidRPr="00B23940" w:rsidTr="00B23940">
        <w:trPr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Товары отгруженные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215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40000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50000</w:t>
            </w:r>
          </w:p>
        </w:tc>
      </w:tr>
      <w:tr w:rsidR="00A109F6" w:rsidRPr="00B23940" w:rsidTr="00B23940">
        <w:trPr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Расходы будущих периодов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216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1500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2000</w:t>
            </w:r>
          </w:p>
        </w:tc>
      </w:tr>
      <w:tr w:rsidR="00A109F6" w:rsidRPr="00B23940" w:rsidTr="00B23940">
        <w:trPr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Налог на добавленную стоимость по приобретенным ценностям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220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3000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3000</w:t>
            </w:r>
          </w:p>
        </w:tc>
      </w:tr>
      <w:tr w:rsidR="00A109F6" w:rsidRPr="00B23940" w:rsidTr="00B23940">
        <w:trPr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Дебиторская задолженность (платежи по которой ожидаются в течение 12 месяцев после отчетной даты)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240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700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1000</w:t>
            </w:r>
          </w:p>
        </w:tc>
      </w:tr>
      <w:tr w:rsidR="00A109F6" w:rsidRPr="00B23940" w:rsidTr="00B23940">
        <w:trPr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Краткосрочные финансовые вложения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250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1000</w:t>
            </w:r>
          </w:p>
        </w:tc>
      </w:tr>
      <w:tr w:rsidR="00A109F6" w:rsidRPr="00B23940" w:rsidTr="00B23940">
        <w:trPr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Денежные средства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260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1500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2500</w:t>
            </w:r>
          </w:p>
        </w:tc>
      </w:tr>
      <w:tr w:rsidR="00A109F6" w:rsidRPr="00B23940" w:rsidTr="00B23940">
        <w:trPr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Прочие оборотные активы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270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400</w:t>
            </w:r>
          </w:p>
        </w:tc>
      </w:tr>
      <w:tr w:rsidR="00A109F6" w:rsidRPr="00B23940" w:rsidTr="00B23940">
        <w:trPr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ИТОГО по разделу II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290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49400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62900</w:t>
            </w:r>
          </w:p>
        </w:tc>
      </w:tr>
      <w:tr w:rsidR="00A109F6" w:rsidRPr="00B23940" w:rsidTr="00B23940">
        <w:trPr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БАЛАНС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300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64800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75450</w:t>
            </w:r>
          </w:p>
        </w:tc>
      </w:tr>
      <w:tr w:rsidR="00A109F6" w:rsidRPr="00B23940" w:rsidTr="00B23940">
        <w:trPr>
          <w:jc w:val="center"/>
        </w:trPr>
        <w:tc>
          <w:tcPr>
            <w:tcW w:w="7351" w:type="dxa"/>
            <w:gridSpan w:val="4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III Капитал и резервы</w:t>
            </w:r>
          </w:p>
        </w:tc>
      </w:tr>
      <w:tr w:rsidR="00A109F6" w:rsidRPr="00B23940" w:rsidTr="00B23940">
        <w:trPr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ИТОГО по разделу III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490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50000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55000</w:t>
            </w:r>
          </w:p>
        </w:tc>
      </w:tr>
      <w:tr w:rsidR="00A109F6" w:rsidRPr="00B23940" w:rsidTr="00B23940">
        <w:trPr>
          <w:jc w:val="center"/>
        </w:trPr>
        <w:tc>
          <w:tcPr>
            <w:tcW w:w="7351" w:type="dxa"/>
            <w:gridSpan w:val="4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IV Долгосрочные обязательства</w:t>
            </w:r>
          </w:p>
        </w:tc>
      </w:tr>
      <w:tr w:rsidR="00A109F6" w:rsidRPr="00B23940" w:rsidTr="00B23940">
        <w:trPr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 xml:space="preserve">ИТОГО по разделу IV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590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-</w:t>
            </w:r>
          </w:p>
        </w:tc>
      </w:tr>
      <w:tr w:rsidR="00A109F6" w:rsidRPr="00B23940" w:rsidTr="00B23940">
        <w:trPr>
          <w:jc w:val="center"/>
        </w:trPr>
        <w:tc>
          <w:tcPr>
            <w:tcW w:w="7351" w:type="dxa"/>
            <w:gridSpan w:val="4"/>
            <w:shd w:val="clear" w:color="auto" w:fill="auto"/>
            <w:vAlign w:val="center"/>
          </w:tcPr>
          <w:p w:rsidR="00A109F6" w:rsidRPr="00B23940" w:rsidRDefault="00A109F6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V Краткосрочные обязательства</w:t>
            </w:r>
          </w:p>
        </w:tc>
      </w:tr>
      <w:tr w:rsidR="00287BD3" w:rsidRPr="00B23940" w:rsidTr="00B23940">
        <w:trPr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Займы и кредиты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610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6000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10000</w:t>
            </w:r>
          </w:p>
        </w:tc>
      </w:tr>
      <w:tr w:rsidR="00287BD3" w:rsidRPr="00B23940" w:rsidTr="00B23940">
        <w:trPr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Кредиторская задолженность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620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4000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6000</w:t>
            </w:r>
          </w:p>
        </w:tc>
      </w:tr>
      <w:tr w:rsidR="00287BD3" w:rsidRPr="00B23940" w:rsidTr="00B23940">
        <w:trPr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Доходы будущих периодов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640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2500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3000</w:t>
            </w:r>
          </w:p>
        </w:tc>
      </w:tr>
      <w:tr w:rsidR="00287BD3" w:rsidRPr="00B23940" w:rsidTr="00B23940">
        <w:trPr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Резервы предстоящих расходов и платежей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650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2000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1000</w:t>
            </w:r>
          </w:p>
        </w:tc>
      </w:tr>
      <w:tr w:rsidR="00287BD3" w:rsidRPr="00B23940" w:rsidTr="00B23940">
        <w:trPr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Прочие краткосрочные обязательства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660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450</w:t>
            </w:r>
          </w:p>
        </w:tc>
      </w:tr>
      <w:tr w:rsidR="00287BD3" w:rsidRPr="00B23940" w:rsidTr="00B23940">
        <w:trPr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ИТОГО по разделу V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690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14800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20450</w:t>
            </w:r>
          </w:p>
        </w:tc>
      </w:tr>
      <w:tr w:rsidR="00287BD3" w:rsidRPr="00B23940" w:rsidTr="00B23940">
        <w:trPr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БАЛАНС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700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64800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75450</w:t>
            </w:r>
          </w:p>
        </w:tc>
      </w:tr>
    </w:tbl>
    <w:p w:rsidR="00AC2FF5" w:rsidRPr="00B23940" w:rsidRDefault="00AC2FF5" w:rsidP="00B23940">
      <w:pPr>
        <w:shd w:val="clear" w:color="000000" w:fill="FFFFFF"/>
        <w:suppressAutoHyphens/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B23940">
        <w:rPr>
          <w:color w:val="000000"/>
          <w:sz w:val="28"/>
          <w:szCs w:val="28"/>
        </w:rPr>
        <w:t>Таблица 7</w:t>
      </w:r>
    </w:p>
    <w:p w:rsidR="00AC2FF5" w:rsidRPr="00B23940" w:rsidRDefault="00AC2FF5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B23940">
        <w:rPr>
          <w:b/>
          <w:color w:val="000000"/>
          <w:sz w:val="28"/>
          <w:szCs w:val="28"/>
        </w:rPr>
        <w:t>Выписка из отчета о прибылях и убытках предприятия</w:t>
      </w:r>
    </w:p>
    <w:p w:rsidR="00AC2FF5" w:rsidRPr="00B23940" w:rsidRDefault="00AC2FF5" w:rsidP="00B23940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B23940">
        <w:rPr>
          <w:b/>
          <w:color w:val="000000"/>
          <w:sz w:val="28"/>
          <w:szCs w:val="28"/>
        </w:rPr>
        <w:t>На ___________ 200__г.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080"/>
        <w:gridCol w:w="1620"/>
        <w:gridCol w:w="1450"/>
      </w:tblGrid>
      <w:tr w:rsidR="00AC2FF5" w:rsidRPr="00B23940" w:rsidTr="00B23940">
        <w:trPr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AC2FF5" w:rsidRPr="00B23940" w:rsidRDefault="00AC2FF5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C2FF5" w:rsidRPr="00B23940" w:rsidRDefault="00AC2FF5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Код строки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C2FF5" w:rsidRPr="00B23940" w:rsidRDefault="00AC2FF5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На начало отчетного периода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C2FF5" w:rsidRPr="00B23940" w:rsidRDefault="00AC2FF5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На конец отчетного периода</w:t>
            </w:r>
          </w:p>
        </w:tc>
      </w:tr>
      <w:tr w:rsidR="00287BD3" w:rsidRPr="00B23940" w:rsidTr="00B23940">
        <w:trPr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Выручка (нетто) от продажи товаров, продукции, работ, услуг (за минусом НДС, акцизов и аналогичных обязательств)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010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6000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10000</w:t>
            </w:r>
          </w:p>
        </w:tc>
      </w:tr>
      <w:tr w:rsidR="00287BD3" w:rsidRPr="00B23940" w:rsidTr="00B23940">
        <w:trPr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Себестоимость проданных товаров, продукции, работ, услуг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020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4000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6000</w:t>
            </w:r>
          </w:p>
        </w:tc>
      </w:tr>
      <w:tr w:rsidR="00287BD3" w:rsidRPr="00B23940" w:rsidTr="00B23940">
        <w:trPr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Валовая прибыль</w:t>
            </w:r>
            <w:r w:rsidRPr="00B23940">
              <w:rPr>
                <w:rStyle w:val="ab"/>
                <w:color w:val="000000"/>
                <w:sz w:val="20"/>
                <w:szCs w:val="28"/>
                <w:vertAlign w:val="baseline"/>
              </w:rPr>
              <w:footnoteReference w:id="1"/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029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2000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4000</w:t>
            </w:r>
          </w:p>
        </w:tc>
      </w:tr>
      <w:tr w:rsidR="00287BD3" w:rsidRPr="00B23940" w:rsidTr="00B23940">
        <w:trPr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Коммерческие расходы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030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2500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3000</w:t>
            </w:r>
          </w:p>
        </w:tc>
      </w:tr>
      <w:tr w:rsidR="00287BD3" w:rsidRPr="00B23940" w:rsidTr="00B23940">
        <w:trPr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Управленческие расходы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040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2000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1000</w:t>
            </w:r>
          </w:p>
        </w:tc>
      </w:tr>
      <w:tr w:rsidR="00287BD3" w:rsidRPr="00B23940" w:rsidTr="00B23940">
        <w:trPr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Прибыль (убыток) от продажи</w:t>
            </w:r>
            <w:r w:rsidRPr="00B23940">
              <w:rPr>
                <w:rStyle w:val="ab"/>
                <w:color w:val="000000"/>
                <w:sz w:val="20"/>
                <w:szCs w:val="28"/>
                <w:vertAlign w:val="baseline"/>
              </w:rPr>
              <w:footnoteReference w:id="2"/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050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</w:rPr>
            </w:pPr>
          </w:p>
        </w:tc>
      </w:tr>
      <w:tr w:rsidR="00287BD3" w:rsidRPr="00B23940" w:rsidTr="00B23940">
        <w:trPr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Проценты к получению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060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300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450</w:t>
            </w:r>
          </w:p>
        </w:tc>
      </w:tr>
      <w:tr w:rsidR="00287BD3" w:rsidRPr="00B23940" w:rsidTr="00B23940">
        <w:trPr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Проценты к уплате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070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14800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20450</w:t>
            </w:r>
          </w:p>
        </w:tc>
      </w:tr>
      <w:tr w:rsidR="00287BD3" w:rsidRPr="00B23940" w:rsidTr="00B23940">
        <w:trPr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Прибыль (убыток) до налогообложения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140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64800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75450</w:t>
            </w:r>
          </w:p>
        </w:tc>
      </w:tr>
      <w:tr w:rsidR="00287BD3" w:rsidRPr="00B23940" w:rsidTr="00B23940">
        <w:trPr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Текущий налог на прибыль и иные аналогичные обязательные платежи</w:t>
            </w:r>
            <w:r w:rsidRPr="00B23940">
              <w:rPr>
                <w:rStyle w:val="ab"/>
                <w:color w:val="000000"/>
                <w:sz w:val="20"/>
                <w:szCs w:val="28"/>
                <w:vertAlign w:val="baseline"/>
              </w:rPr>
              <w:footnoteReference w:id="3"/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150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</w:p>
        </w:tc>
      </w:tr>
      <w:tr w:rsidR="00287BD3" w:rsidRPr="00B23940" w:rsidTr="00B23940">
        <w:trPr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Чистая (нераспределенная) прибыль</w:t>
            </w:r>
            <w:r w:rsidRPr="00B23940">
              <w:rPr>
                <w:rStyle w:val="ab"/>
                <w:color w:val="000000"/>
                <w:sz w:val="20"/>
                <w:szCs w:val="28"/>
                <w:vertAlign w:val="baseline"/>
              </w:rPr>
              <w:footnoteReference w:id="4"/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  <w:r w:rsidRPr="00B23940">
              <w:rPr>
                <w:color w:val="000000"/>
                <w:sz w:val="20"/>
                <w:szCs w:val="28"/>
              </w:rPr>
              <w:t>190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287BD3" w:rsidRPr="00B23940" w:rsidRDefault="00287BD3" w:rsidP="00B23940">
            <w:pPr>
              <w:shd w:val="clear" w:color="000000" w:fill="FFFFFF"/>
              <w:suppressAutoHyphens/>
              <w:snapToGrid w:val="0"/>
              <w:spacing w:line="360" w:lineRule="auto"/>
              <w:rPr>
                <w:color w:val="000000"/>
                <w:sz w:val="20"/>
                <w:szCs w:val="28"/>
              </w:rPr>
            </w:pPr>
          </w:p>
        </w:tc>
      </w:tr>
    </w:tbl>
    <w:p w:rsidR="00AC2FF5" w:rsidRPr="00B23940" w:rsidRDefault="00AC2FF5" w:rsidP="00B23940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28" w:name="_GoBack"/>
      <w:bookmarkEnd w:id="28"/>
    </w:p>
    <w:sectPr w:rsidR="00AC2FF5" w:rsidRPr="00B23940" w:rsidSect="00E96E88">
      <w:headerReference w:type="even" r:id="rId14"/>
      <w:pgSz w:w="11906" w:h="16838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940" w:rsidRDefault="00B23940">
      <w:r>
        <w:separator/>
      </w:r>
    </w:p>
  </w:endnote>
  <w:endnote w:type="continuationSeparator" w:id="0">
    <w:p w:rsidR="00B23940" w:rsidRDefault="00B2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940" w:rsidRDefault="00B23940">
      <w:r>
        <w:separator/>
      </w:r>
    </w:p>
  </w:footnote>
  <w:footnote w:type="continuationSeparator" w:id="0">
    <w:p w:rsidR="00B23940" w:rsidRDefault="00B23940">
      <w:r>
        <w:continuationSeparator/>
      </w:r>
    </w:p>
  </w:footnote>
  <w:footnote w:id="1">
    <w:p w:rsidR="00B23940" w:rsidRDefault="00D5126C" w:rsidP="00AC2FF5">
      <w:pPr>
        <w:pStyle w:val="ac"/>
        <w:jc w:val="both"/>
      </w:pPr>
      <w:r>
        <w:rPr>
          <w:rStyle w:val="ab"/>
        </w:rPr>
        <w:footnoteRef/>
      </w:r>
      <w:r>
        <w:t xml:space="preserve"> Объем валовой прибыли рассчитывается как разница между выручкой и себестоимостью</w:t>
      </w:r>
    </w:p>
  </w:footnote>
  <w:footnote w:id="2">
    <w:p w:rsidR="00B23940" w:rsidRDefault="00D5126C" w:rsidP="00AC2FF5">
      <w:pPr>
        <w:pStyle w:val="ac"/>
        <w:jc w:val="both"/>
      </w:pPr>
      <w:r>
        <w:rPr>
          <w:rStyle w:val="ab"/>
        </w:rPr>
        <w:footnoteRef/>
      </w:r>
      <w:r>
        <w:t xml:space="preserve"> Объем прибыли (убытков) от продаж рассчитывается  как разница между валовой прибылью и суммой коммерческих и управленческих расходов</w:t>
      </w:r>
    </w:p>
  </w:footnote>
  <w:footnote w:id="3">
    <w:p w:rsidR="00B23940" w:rsidRDefault="00D5126C" w:rsidP="00AC2FF5">
      <w:pPr>
        <w:pStyle w:val="ac"/>
        <w:jc w:val="both"/>
      </w:pPr>
      <w:r>
        <w:rPr>
          <w:rStyle w:val="ab"/>
        </w:rPr>
        <w:footnoteRef/>
      </w:r>
      <w:r>
        <w:t xml:space="preserve"> Рассчитано, принимая ставку налога на прибыль равной 24% от суммы прибыли до налогообложения </w:t>
      </w:r>
    </w:p>
  </w:footnote>
  <w:footnote w:id="4">
    <w:p w:rsidR="00B23940" w:rsidRDefault="00D5126C" w:rsidP="00AC2FF5">
      <w:pPr>
        <w:pStyle w:val="ac"/>
        <w:jc w:val="both"/>
      </w:pPr>
      <w:r>
        <w:rPr>
          <w:rStyle w:val="ab"/>
        </w:rPr>
        <w:footnoteRef/>
      </w:r>
      <w:r>
        <w:t xml:space="preserve"> Рассчитано как разница меду суммой прибыли до налогообложения и объемом текущего налога на прибыль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26C" w:rsidRDefault="00D5126C" w:rsidP="009D367E">
    <w:pPr>
      <w:pStyle w:val="a4"/>
      <w:framePr w:wrap="around" w:vAnchor="text" w:hAnchor="margin" w:xAlign="right" w:y="1"/>
      <w:rPr>
        <w:rStyle w:val="a6"/>
      </w:rPr>
    </w:pPr>
  </w:p>
  <w:p w:rsidR="00D5126C" w:rsidRDefault="00D5126C" w:rsidP="009D367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/>
      </w:rPr>
    </w:lvl>
  </w:abstractNum>
  <w:abstractNum w:abstractNumId="2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">
    <w:nsid w:val="0000000A"/>
    <w:multiLevelType w:val="singleLevel"/>
    <w:tmpl w:val="0000000A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B"/>
    <w:multiLevelType w:val="singleLevel"/>
    <w:tmpl w:val="0000000B"/>
    <w:name w:val="WW8Num2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6">
    <w:nsid w:val="00000010"/>
    <w:multiLevelType w:val="singleLevel"/>
    <w:tmpl w:val="00000010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>
    <w:nsid w:val="00000011"/>
    <w:multiLevelType w:val="singleLevel"/>
    <w:tmpl w:val="00000011"/>
    <w:lvl w:ilvl="0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</w:rPr>
    </w:lvl>
  </w:abstractNum>
  <w:abstractNum w:abstractNumId="8">
    <w:nsid w:val="00000012"/>
    <w:multiLevelType w:val="singleLevel"/>
    <w:tmpl w:val="00000012"/>
    <w:lvl w:ilvl="0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</w:rPr>
    </w:lvl>
  </w:abstractNum>
  <w:abstractNum w:abstractNumId="9">
    <w:nsid w:val="00000013"/>
    <w:multiLevelType w:val="singleLevel"/>
    <w:tmpl w:val="00000013"/>
    <w:lvl w:ilvl="0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</w:rPr>
    </w:lvl>
  </w:abstractNum>
  <w:abstractNum w:abstractNumId="10">
    <w:nsid w:val="00000014"/>
    <w:multiLevelType w:val="singleLevel"/>
    <w:tmpl w:val="00000014"/>
    <w:lvl w:ilvl="0"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/>
      </w:rPr>
    </w:lvl>
  </w:abstractNum>
  <w:abstractNum w:abstractNumId="11">
    <w:nsid w:val="00000015"/>
    <w:multiLevelType w:val="singleLevel"/>
    <w:tmpl w:val="00000015"/>
    <w:lvl w:ilvl="0"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/>
      </w:rPr>
    </w:lvl>
  </w:abstractNum>
  <w:abstractNum w:abstractNumId="12">
    <w:nsid w:val="00000016"/>
    <w:multiLevelType w:val="singleLevel"/>
    <w:tmpl w:val="00000016"/>
    <w:lvl w:ilvl="0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</w:rPr>
    </w:lvl>
  </w:abstractNum>
  <w:abstractNum w:abstractNumId="13">
    <w:nsid w:val="01BF398A"/>
    <w:multiLevelType w:val="multilevel"/>
    <w:tmpl w:val="12F0FAF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cs="Times New Roman" w:hint="default"/>
      </w:rPr>
    </w:lvl>
  </w:abstractNum>
  <w:abstractNum w:abstractNumId="14">
    <w:nsid w:val="177101DC"/>
    <w:multiLevelType w:val="hybridMultilevel"/>
    <w:tmpl w:val="E7A66DCA"/>
    <w:lvl w:ilvl="0" w:tplc="602E4B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6D4A15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A5A55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A70BC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93A65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C5E75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7F20D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A14C8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1FC45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1CEE1A28"/>
    <w:multiLevelType w:val="hybridMultilevel"/>
    <w:tmpl w:val="AE9E711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37463FA"/>
    <w:multiLevelType w:val="multilevel"/>
    <w:tmpl w:val="E1787846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7">
    <w:nsid w:val="3E0D33BD"/>
    <w:multiLevelType w:val="hybridMultilevel"/>
    <w:tmpl w:val="E5822DB8"/>
    <w:lvl w:ilvl="0" w:tplc="8A2E9E4A">
      <w:start w:val="1"/>
      <w:numFmt w:val="decimal"/>
      <w:lvlText w:val="%1."/>
      <w:lvlJc w:val="left"/>
      <w:pPr>
        <w:tabs>
          <w:tab w:val="num" w:pos="1848"/>
        </w:tabs>
        <w:ind w:left="1848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572D1CCE"/>
    <w:multiLevelType w:val="multilevel"/>
    <w:tmpl w:val="8A16156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9">
    <w:nsid w:val="68EB5697"/>
    <w:multiLevelType w:val="hybridMultilevel"/>
    <w:tmpl w:val="914ECF6C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0">
    <w:nsid w:val="6CF66A14"/>
    <w:multiLevelType w:val="hybridMultilevel"/>
    <w:tmpl w:val="904ADF46"/>
    <w:lvl w:ilvl="0" w:tplc="A63827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6E545BDA"/>
    <w:multiLevelType w:val="hybridMultilevel"/>
    <w:tmpl w:val="E50821B8"/>
    <w:lvl w:ilvl="0" w:tplc="05A25E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786D510E"/>
    <w:multiLevelType w:val="hybridMultilevel"/>
    <w:tmpl w:val="9BC2EE82"/>
    <w:lvl w:ilvl="0" w:tplc="7564F0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22"/>
  </w:num>
  <w:num w:numId="4">
    <w:abstractNumId w:val="19"/>
  </w:num>
  <w:num w:numId="5">
    <w:abstractNumId w:val="17"/>
  </w:num>
  <w:num w:numId="6">
    <w:abstractNumId w:val="3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  <w:num w:numId="11">
    <w:abstractNumId w:val="9"/>
  </w:num>
  <w:num w:numId="12">
    <w:abstractNumId w:val="21"/>
  </w:num>
  <w:num w:numId="13">
    <w:abstractNumId w:val="20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5"/>
  </w:num>
  <w:num w:numId="19">
    <w:abstractNumId w:val="10"/>
  </w:num>
  <w:num w:numId="20">
    <w:abstractNumId w:val="11"/>
  </w:num>
  <w:num w:numId="21">
    <w:abstractNumId w:val="12"/>
  </w:num>
  <w:num w:numId="22">
    <w:abstractNumId w:val="1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2B3A"/>
    <w:rsid w:val="00005E38"/>
    <w:rsid w:val="000067B2"/>
    <w:rsid w:val="000117F0"/>
    <w:rsid w:val="0001233A"/>
    <w:rsid w:val="00021350"/>
    <w:rsid w:val="000304C1"/>
    <w:rsid w:val="00034AA8"/>
    <w:rsid w:val="00045A21"/>
    <w:rsid w:val="00051D00"/>
    <w:rsid w:val="00053332"/>
    <w:rsid w:val="0005372A"/>
    <w:rsid w:val="00061C68"/>
    <w:rsid w:val="00062AB7"/>
    <w:rsid w:val="00064976"/>
    <w:rsid w:val="00071A60"/>
    <w:rsid w:val="00072187"/>
    <w:rsid w:val="0009468C"/>
    <w:rsid w:val="00094BC8"/>
    <w:rsid w:val="00094E55"/>
    <w:rsid w:val="000A238A"/>
    <w:rsid w:val="000A3FC0"/>
    <w:rsid w:val="000A7697"/>
    <w:rsid w:val="000B48DA"/>
    <w:rsid w:val="000C4172"/>
    <w:rsid w:val="000C5270"/>
    <w:rsid w:val="00113995"/>
    <w:rsid w:val="00130F9C"/>
    <w:rsid w:val="001379B7"/>
    <w:rsid w:val="001435A8"/>
    <w:rsid w:val="001442EF"/>
    <w:rsid w:val="00144D14"/>
    <w:rsid w:val="00146DD5"/>
    <w:rsid w:val="00153194"/>
    <w:rsid w:val="00153E46"/>
    <w:rsid w:val="00157B64"/>
    <w:rsid w:val="001758EB"/>
    <w:rsid w:val="00180AAB"/>
    <w:rsid w:val="00184DAD"/>
    <w:rsid w:val="00190D6A"/>
    <w:rsid w:val="001C6BCC"/>
    <w:rsid w:val="001D14C9"/>
    <w:rsid w:val="001D1D00"/>
    <w:rsid w:val="001E0CE5"/>
    <w:rsid w:val="00201BB7"/>
    <w:rsid w:val="00203627"/>
    <w:rsid w:val="00205C70"/>
    <w:rsid w:val="002154A3"/>
    <w:rsid w:val="00236477"/>
    <w:rsid w:val="00247847"/>
    <w:rsid w:val="0026369A"/>
    <w:rsid w:val="00283E1C"/>
    <w:rsid w:val="00287BD3"/>
    <w:rsid w:val="002A556A"/>
    <w:rsid w:val="002A55FF"/>
    <w:rsid w:val="002A65E1"/>
    <w:rsid w:val="002A7527"/>
    <w:rsid w:val="002B01FA"/>
    <w:rsid w:val="002B07EB"/>
    <w:rsid w:val="002B26B0"/>
    <w:rsid w:val="002D04E2"/>
    <w:rsid w:val="002D1FA8"/>
    <w:rsid w:val="002D5CEC"/>
    <w:rsid w:val="002E4349"/>
    <w:rsid w:val="002F08ED"/>
    <w:rsid w:val="0030147B"/>
    <w:rsid w:val="00305594"/>
    <w:rsid w:val="00311B3A"/>
    <w:rsid w:val="0031712F"/>
    <w:rsid w:val="00326B69"/>
    <w:rsid w:val="003328FE"/>
    <w:rsid w:val="00351E7D"/>
    <w:rsid w:val="00353B49"/>
    <w:rsid w:val="00360BDA"/>
    <w:rsid w:val="00360FEE"/>
    <w:rsid w:val="003801ED"/>
    <w:rsid w:val="00381B3F"/>
    <w:rsid w:val="00383550"/>
    <w:rsid w:val="003861ED"/>
    <w:rsid w:val="003A30D1"/>
    <w:rsid w:val="003B00DD"/>
    <w:rsid w:val="003D1C05"/>
    <w:rsid w:val="003D4B0A"/>
    <w:rsid w:val="003D530B"/>
    <w:rsid w:val="003D5C64"/>
    <w:rsid w:val="003F4185"/>
    <w:rsid w:val="003F59D0"/>
    <w:rsid w:val="003F619C"/>
    <w:rsid w:val="003F7413"/>
    <w:rsid w:val="0041083C"/>
    <w:rsid w:val="0041473A"/>
    <w:rsid w:val="004157A7"/>
    <w:rsid w:val="00436B07"/>
    <w:rsid w:val="00447FBD"/>
    <w:rsid w:val="00456B0F"/>
    <w:rsid w:val="00462470"/>
    <w:rsid w:val="004661AB"/>
    <w:rsid w:val="00471CC0"/>
    <w:rsid w:val="00474901"/>
    <w:rsid w:val="004C167A"/>
    <w:rsid w:val="004D71EF"/>
    <w:rsid w:val="004E22AA"/>
    <w:rsid w:val="00536DE3"/>
    <w:rsid w:val="00543EF2"/>
    <w:rsid w:val="00550AFC"/>
    <w:rsid w:val="0056762E"/>
    <w:rsid w:val="00575CB7"/>
    <w:rsid w:val="00582693"/>
    <w:rsid w:val="00582CA5"/>
    <w:rsid w:val="00583C26"/>
    <w:rsid w:val="005A4062"/>
    <w:rsid w:val="005B1851"/>
    <w:rsid w:val="005B53B3"/>
    <w:rsid w:val="005C27F3"/>
    <w:rsid w:val="005C318F"/>
    <w:rsid w:val="005C377D"/>
    <w:rsid w:val="005E7547"/>
    <w:rsid w:val="006003C7"/>
    <w:rsid w:val="00606341"/>
    <w:rsid w:val="00607DA7"/>
    <w:rsid w:val="0061014E"/>
    <w:rsid w:val="0061374A"/>
    <w:rsid w:val="006215EE"/>
    <w:rsid w:val="00622384"/>
    <w:rsid w:val="00625F83"/>
    <w:rsid w:val="0063547F"/>
    <w:rsid w:val="00635D03"/>
    <w:rsid w:val="006463AE"/>
    <w:rsid w:val="006652E9"/>
    <w:rsid w:val="006827CF"/>
    <w:rsid w:val="00683A9C"/>
    <w:rsid w:val="006930D0"/>
    <w:rsid w:val="00694804"/>
    <w:rsid w:val="006A38C9"/>
    <w:rsid w:val="006A51B9"/>
    <w:rsid w:val="006A6A99"/>
    <w:rsid w:val="006B210E"/>
    <w:rsid w:val="006B2B56"/>
    <w:rsid w:val="006B441D"/>
    <w:rsid w:val="006B6B33"/>
    <w:rsid w:val="006C0645"/>
    <w:rsid w:val="006D65D3"/>
    <w:rsid w:val="006E17B6"/>
    <w:rsid w:val="006E58DF"/>
    <w:rsid w:val="00706D2B"/>
    <w:rsid w:val="00712F9F"/>
    <w:rsid w:val="00715D2A"/>
    <w:rsid w:val="007225B8"/>
    <w:rsid w:val="0072596C"/>
    <w:rsid w:val="007369E7"/>
    <w:rsid w:val="0073747D"/>
    <w:rsid w:val="007377BD"/>
    <w:rsid w:val="007409C5"/>
    <w:rsid w:val="007438BF"/>
    <w:rsid w:val="00744C80"/>
    <w:rsid w:val="00762CA2"/>
    <w:rsid w:val="007658DD"/>
    <w:rsid w:val="007667FC"/>
    <w:rsid w:val="00775E03"/>
    <w:rsid w:val="00777FDD"/>
    <w:rsid w:val="00786CDC"/>
    <w:rsid w:val="007A59B0"/>
    <w:rsid w:val="007B1BA7"/>
    <w:rsid w:val="007B4456"/>
    <w:rsid w:val="007D3BFE"/>
    <w:rsid w:val="007F1927"/>
    <w:rsid w:val="00804C1B"/>
    <w:rsid w:val="00804DA0"/>
    <w:rsid w:val="00815211"/>
    <w:rsid w:val="008200C7"/>
    <w:rsid w:val="00820353"/>
    <w:rsid w:val="0082624A"/>
    <w:rsid w:val="00833A86"/>
    <w:rsid w:val="00840745"/>
    <w:rsid w:val="008417F2"/>
    <w:rsid w:val="00846E21"/>
    <w:rsid w:val="0084739E"/>
    <w:rsid w:val="008501B9"/>
    <w:rsid w:val="00851328"/>
    <w:rsid w:val="0085198B"/>
    <w:rsid w:val="00853D45"/>
    <w:rsid w:val="00854BC5"/>
    <w:rsid w:val="00871C6D"/>
    <w:rsid w:val="0088584A"/>
    <w:rsid w:val="00891BB1"/>
    <w:rsid w:val="00897472"/>
    <w:rsid w:val="008A13CC"/>
    <w:rsid w:val="008C2048"/>
    <w:rsid w:val="008C2A56"/>
    <w:rsid w:val="008E04BE"/>
    <w:rsid w:val="008E6222"/>
    <w:rsid w:val="008E7DB3"/>
    <w:rsid w:val="008F16D4"/>
    <w:rsid w:val="008F56D2"/>
    <w:rsid w:val="008F7267"/>
    <w:rsid w:val="009050BF"/>
    <w:rsid w:val="00943BD8"/>
    <w:rsid w:val="009611F0"/>
    <w:rsid w:val="00962F67"/>
    <w:rsid w:val="009653C9"/>
    <w:rsid w:val="009761A0"/>
    <w:rsid w:val="00980E60"/>
    <w:rsid w:val="00986E55"/>
    <w:rsid w:val="00993ED8"/>
    <w:rsid w:val="00994F39"/>
    <w:rsid w:val="009A306B"/>
    <w:rsid w:val="009A44B8"/>
    <w:rsid w:val="009A61AE"/>
    <w:rsid w:val="009B1EB4"/>
    <w:rsid w:val="009B36F2"/>
    <w:rsid w:val="009B3827"/>
    <w:rsid w:val="009C429C"/>
    <w:rsid w:val="009D367E"/>
    <w:rsid w:val="009D5BFC"/>
    <w:rsid w:val="009F2609"/>
    <w:rsid w:val="00A033AC"/>
    <w:rsid w:val="00A101EB"/>
    <w:rsid w:val="00A109F6"/>
    <w:rsid w:val="00A12BCB"/>
    <w:rsid w:val="00A205CE"/>
    <w:rsid w:val="00A37FB9"/>
    <w:rsid w:val="00A463D3"/>
    <w:rsid w:val="00A5052F"/>
    <w:rsid w:val="00A53F5B"/>
    <w:rsid w:val="00A74DEB"/>
    <w:rsid w:val="00A87151"/>
    <w:rsid w:val="00A9480B"/>
    <w:rsid w:val="00A967DC"/>
    <w:rsid w:val="00AC2FF5"/>
    <w:rsid w:val="00AC52A2"/>
    <w:rsid w:val="00AD0BC4"/>
    <w:rsid w:val="00AF2358"/>
    <w:rsid w:val="00AF422F"/>
    <w:rsid w:val="00AF5A9B"/>
    <w:rsid w:val="00B23940"/>
    <w:rsid w:val="00B24EDF"/>
    <w:rsid w:val="00B3516A"/>
    <w:rsid w:val="00B36336"/>
    <w:rsid w:val="00B468E8"/>
    <w:rsid w:val="00B503D6"/>
    <w:rsid w:val="00B5307E"/>
    <w:rsid w:val="00B62A30"/>
    <w:rsid w:val="00B6798F"/>
    <w:rsid w:val="00B90C15"/>
    <w:rsid w:val="00B97931"/>
    <w:rsid w:val="00BA1478"/>
    <w:rsid w:val="00BA36DF"/>
    <w:rsid w:val="00BB316E"/>
    <w:rsid w:val="00BB6E7A"/>
    <w:rsid w:val="00BC404F"/>
    <w:rsid w:val="00BC4068"/>
    <w:rsid w:val="00BD3D7C"/>
    <w:rsid w:val="00BD65FB"/>
    <w:rsid w:val="00BE2EA7"/>
    <w:rsid w:val="00BF11FC"/>
    <w:rsid w:val="00BF5AEE"/>
    <w:rsid w:val="00BF7C80"/>
    <w:rsid w:val="00C00BEB"/>
    <w:rsid w:val="00C0585C"/>
    <w:rsid w:val="00C063FF"/>
    <w:rsid w:val="00C07CC5"/>
    <w:rsid w:val="00C437C3"/>
    <w:rsid w:val="00C60A84"/>
    <w:rsid w:val="00C6356A"/>
    <w:rsid w:val="00C67C67"/>
    <w:rsid w:val="00C763FB"/>
    <w:rsid w:val="00C766A5"/>
    <w:rsid w:val="00C94247"/>
    <w:rsid w:val="00C955CA"/>
    <w:rsid w:val="00CA756B"/>
    <w:rsid w:val="00CB0769"/>
    <w:rsid w:val="00CB3FA1"/>
    <w:rsid w:val="00CB6F57"/>
    <w:rsid w:val="00CC3058"/>
    <w:rsid w:val="00CC40B1"/>
    <w:rsid w:val="00CD08AC"/>
    <w:rsid w:val="00CE4579"/>
    <w:rsid w:val="00CE79CF"/>
    <w:rsid w:val="00CF166F"/>
    <w:rsid w:val="00D02986"/>
    <w:rsid w:val="00D14336"/>
    <w:rsid w:val="00D5126C"/>
    <w:rsid w:val="00D72683"/>
    <w:rsid w:val="00D7540E"/>
    <w:rsid w:val="00D75E91"/>
    <w:rsid w:val="00D82734"/>
    <w:rsid w:val="00D86CF2"/>
    <w:rsid w:val="00D86D17"/>
    <w:rsid w:val="00D92298"/>
    <w:rsid w:val="00D95D03"/>
    <w:rsid w:val="00D97747"/>
    <w:rsid w:val="00DA5796"/>
    <w:rsid w:val="00DB4030"/>
    <w:rsid w:val="00DB416A"/>
    <w:rsid w:val="00DB5DB0"/>
    <w:rsid w:val="00DB6525"/>
    <w:rsid w:val="00DB6AC9"/>
    <w:rsid w:val="00DB6AF7"/>
    <w:rsid w:val="00DC294F"/>
    <w:rsid w:val="00DC3641"/>
    <w:rsid w:val="00DD2B3A"/>
    <w:rsid w:val="00DD6471"/>
    <w:rsid w:val="00DE5FC5"/>
    <w:rsid w:val="00DF6414"/>
    <w:rsid w:val="00E0796D"/>
    <w:rsid w:val="00E10CD3"/>
    <w:rsid w:val="00E134E5"/>
    <w:rsid w:val="00E16A9B"/>
    <w:rsid w:val="00E20E99"/>
    <w:rsid w:val="00E3303B"/>
    <w:rsid w:val="00E35D43"/>
    <w:rsid w:val="00E36D77"/>
    <w:rsid w:val="00E37842"/>
    <w:rsid w:val="00E4539C"/>
    <w:rsid w:val="00E506BE"/>
    <w:rsid w:val="00E508B5"/>
    <w:rsid w:val="00E561F3"/>
    <w:rsid w:val="00E575E4"/>
    <w:rsid w:val="00E67EDC"/>
    <w:rsid w:val="00E71E88"/>
    <w:rsid w:val="00E726A5"/>
    <w:rsid w:val="00E96036"/>
    <w:rsid w:val="00E96E88"/>
    <w:rsid w:val="00EB397F"/>
    <w:rsid w:val="00EC045F"/>
    <w:rsid w:val="00EC15F8"/>
    <w:rsid w:val="00ED2ACB"/>
    <w:rsid w:val="00ED5FDD"/>
    <w:rsid w:val="00EE1CD4"/>
    <w:rsid w:val="00EF26FD"/>
    <w:rsid w:val="00EF7B04"/>
    <w:rsid w:val="00F046C2"/>
    <w:rsid w:val="00F15F66"/>
    <w:rsid w:val="00F17EED"/>
    <w:rsid w:val="00F23CFB"/>
    <w:rsid w:val="00F25EEC"/>
    <w:rsid w:val="00F312F1"/>
    <w:rsid w:val="00F329BB"/>
    <w:rsid w:val="00F432C9"/>
    <w:rsid w:val="00F44741"/>
    <w:rsid w:val="00F60C0F"/>
    <w:rsid w:val="00F72611"/>
    <w:rsid w:val="00F77973"/>
    <w:rsid w:val="00F85EED"/>
    <w:rsid w:val="00F90391"/>
    <w:rsid w:val="00F92D33"/>
    <w:rsid w:val="00F93D92"/>
    <w:rsid w:val="00FA23CB"/>
    <w:rsid w:val="00FA3E15"/>
    <w:rsid w:val="00FA473C"/>
    <w:rsid w:val="00FD7E3B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chartTrackingRefBased/>
  <w15:docId w15:val="{71573BA1-9062-4ABB-AD5E-26745D05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22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B00DD"/>
    <w:pPr>
      <w:outlineLvl w:val="0"/>
    </w:pPr>
    <w:rPr>
      <w:b/>
      <w:bCs/>
      <w:color w:val="000000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8F56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9D367E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9D367E"/>
    <w:rPr>
      <w:rFonts w:cs="Times New Roman"/>
    </w:rPr>
  </w:style>
  <w:style w:type="paragraph" w:styleId="a7">
    <w:name w:val="footer"/>
    <w:basedOn w:val="a"/>
    <w:link w:val="a8"/>
    <w:uiPriority w:val="99"/>
    <w:rsid w:val="009D367E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rPr>
      <w:sz w:val="24"/>
      <w:szCs w:val="24"/>
    </w:rPr>
  </w:style>
  <w:style w:type="paragraph" w:styleId="a9">
    <w:name w:val="Normal (Web)"/>
    <w:basedOn w:val="a"/>
    <w:uiPriority w:val="99"/>
    <w:rsid w:val="00E71E88"/>
    <w:pPr>
      <w:spacing w:after="150"/>
    </w:pPr>
    <w:rPr>
      <w:rFonts w:ascii="Arial" w:hAnsi="Arial" w:cs="Arial"/>
      <w:color w:val="000000"/>
      <w:sz w:val="18"/>
      <w:szCs w:val="18"/>
    </w:rPr>
  </w:style>
  <w:style w:type="paragraph" w:customStyle="1" w:styleId="aa">
    <w:name w:val="Мой"/>
    <w:basedOn w:val="a"/>
    <w:rsid w:val="005A4062"/>
    <w:pPr>
      <w:overflowPunct w:val="0"/>
      <w:autoSpaceDE w:val="0"/>
      <w:autoSpaceDN w:val="0"/>
      <w:adjustRightInd w:val="0"/>
      <w:ind w:firstLine="1247"/>
      <w:jc w:val="both"/>
      <w:textAlignment w:val="baseline"/>
    </w:pPr>
    <w:rPr>
      <w:kern w:val="24"/>
    </w:rPr>
  </w:style>
  <w:style w:type="paragraph" w:styleId="2">
    <w:name w:val="Body Text Indent 2"/>
    <w:basedOn w:val="a"/>
    <w:link w:val="20"/>
    <w:uiPriority w:val="99"/>
    <w:rsid w:val="00CC3058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20">
    <w:name w:val="Основний текст з відступом 2 Знак"/>
    <w:link w:val="2"/>
    <w:uiPriority w:val="99"/>
    <w:semiHidden/>
    <w:rPr>
      <w:sz w:val="24"/>
      <w:szCs w:val="24"/>
    </w:rPr>
  </w:style>
  <w:style w:type="character" w:customStyle="1" w:styleId="ab">
    <w:name w:val="Символ сноски"/>
    <w:rsid w:val="00AC2FF5"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semiHidden/>
    <w:rsid w:val="00AC2FF5"/>
    <w:rPr>
      <w:sz w:val="20"/>
      <w:szCs w:val="20"/>
      <w:lang w:eastAsia="ar-SA"/>
    </w:rPr>
  </w:style>
  <w:style w:type="character" w:customStyle="1" w:styleId="ad">
    <w:name w:val="Текст виноски Знак"/>
    <w:link w:val="ac"/>
    <w:uiPriority w:val="99"/>
    <w:semiHidden/>
  </w:style>
  <w:style w:type="character" w:styleId="ae">
    <w:name w:val="Hyperlink"/>
    <w:uiPriority w:val="99"/>
    <w:rsid w:val="00062AB7"/>
    <w:rPr>
      <w:rFonts w:cs="Times New Roman"/>
      <w:color w:val="000099"/>
      <w:sz w:val="18"/>
      <w:szCs w:val="18"/>
      <w:u w:val="single"/>
    </w:rPr>
  </w:style>
  <w:style w:type="character" w:styleId="af">
    <w:name w:val="Strong"/>
    <w:uiPriority w:val="22"/>
    <w:qFormat/>
    <w:rsid w:val="00062AB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03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3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3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8236</Words>
  <Characters>46950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лёха</dc:creator>
  <cp:keywords/>
  <dc:description/>
  <cp:lastModifiedBy>Irina</cp:lastModifiedBy>
  <cp:revision>2</cp:revision>
  <dcterms:created xsi:type="dcterms:W3CDTF">2014-08-08T05:28:00Z</dcterms:created>
  <dcterms:modified xsi:type="dcterms:W3CDTF">2014-08-08T05:28:00Z</dcterms:modified>
</cp:coreProperties>
</file>