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813" w:rsidRDefault="00DB2813" w:rsidP="005D3B5C">
      <w:pPr>
        <w:pStyle w:val="a8"/>
        <w:spacing w:line="360" w:lineRule="auto"/>
        <w:ind w:firstLine="709"/>
        <w:jc w:val="center"/>
        <w:rPr>
          <w:sz w:val="28"/>
        </w:rPr>
      </w:pPr>
    </w:p>
    <w:p w:rsidR="007F456F" w:rsidRPr="005D3B5C" w:rsidRDefault="007F456F" w:rsidP="005D3B5C">
      <w:pPr>
        <w:pStyle w:val="a8"/>
        <w:spacing w:line="360" w:lineRule="auto"/>
        <w:ind w:firstLine="709"/>
        <w:jc w:val="center"/>
        <w:rPr>
          <w:sz w:val="28"/>
        </w:rPr>
      </w:pPr>
      <w:r w:rsidRPr="005D3B5C">
        <w:rPr>
          <w:sz w:val="28"/>
        </w:rPr>
        <w:t>Государственное образовательное учреждение</w:t>
      </w:r>
    </w:p>
    <w:p w:rsidR="007F456F" w:rsidRPr="005D3B5C" w:rsidRDefault="007F456F" w:rsidP="005D3B5C">
      <w:pPr>
        <w:pStyle w:val="a8"/>
        <w:spacing w:line="360" w:lineRule="auto"/>
        <w:ind w:firstLine="709"/>
        <w:jc w:val="center"/>
        <w:rPr>
          <w:sz w:val="28"/>
        </w:rPr>
      </w:pPr>
      <w:r w:rsidRPr="005D3B5C">
        <w:rPr>
          <w:sz w:val="28"/>
        </w:rPr>
        <w:t>высшего профессионального образования</w:t>
      </w:r>
    </w:p>
    <w:p w:rsidR="007F456F" w:rsidRPr="005D3B5C" w:rsidRDefault="007F456F" w:rsidP="005D3B5C">
      <w:pPr>
        <w:pStyle w:val="a8"/>
        <w:spacing w:line="360" w:lineRule="auto"/>
        <w:ind w:firstLine="709"/>
        <w:jc w:val="center"/>
        <w:rPr>
          <w:caps/>
          <w:sz w:val="28"/>
        </w:rPr>
      </w:pPr>
      <w:r w:rsidRPr="005D3B5C">
        <w:rPr>
          <w:sz w:val="28"/>
        </w:rPr>
        <w:t>«</w:t>
      </w:r>
      <w:r w:rsidRPr="005D3B5C">
        <w:rPr>
          <w:caps/>
          <w:sz w:val="28"/>
        </w:rPr>
        <w:t>Санкт-Петербургский государственный университет</w:t>
      </w:r>
    </w:p>
    <w:p w:rsidR="007F456F" w:rsidRPr="005D3B5C" w:rsidRDefault="007F456F" w:rsidP="005D3B5C">
      <w:pPr>
        <w:pStyle w:val="a8"/>
        <w:spacing w:line="360" w:lineRule="auto"/>
        <w:ind w:firstLine="709"/>
        <w:jc w:val="center"/>
        <w:rPr>
          <w:sz w:val="28"/>
        </w:rPr>
      </w:pPr>
      <w:r w:rsidRPr="005D3B5C">
        <w:rPr>
          <w:caps/>
          <w:sz w:val="28"/>
        </w:rPr>
        <w:t>низкотемпературных и пищевых технологий</w:t>
      </w:r>
      <w:r w:rsidRPr="005D3B5C">
        <w:rPr>
          <w:sz w:val="28"/>
        </w:rPr>
        <w:t>»</w:t>
      </w:r>
    </w:p>
    <w:p w:rsidR="007F456F" w:rsidRPr="005D3B5C" w:rsidRDefault="007F456F" w:rsidP="005D3B5C">
      <w:pPr>
        <w:spacing w:line="360" w:lineRule="auto"/>
        <w:ind w:firstLine="709"/>
        <w:jc w:val="center"/>
        <w:rPr>
          <w:sz w:val="28"/>
          <w:lang w:val="ru-RU"/>
        </w:rPr>
      </w:pPr>
    </w:p>
    <w:p w:rsidR="007F456F" w:rsidRPr="005D3B5C" w:rsidRDefault="007F456F" w:rsidP="005D3B5C">
      <w:pPr>
        <w:spacing w:line="360" w:lineRule="auto"/>
        <w:ind w:firstLine="709"/>
        <w:jc w:val="center"/>
        <w:rPr>
          <w:sz w:val="28"/>
          <w:lang w:val="ru-RU"/>
        </w:rPr>
      </w:pPr>
    </w:p>
    <w:p w:rsidR="007F456F" w:rsidRPr="005D3B5C" w:rsidRDefault="007F456F" w:rsidP="005D3B5C">
      <w:pPr>
        <w:spacing w:line="360" w:lineRule="auto"/>
        <w:ind w:firstLine="709"/>
        <w:jc w:val="center"/>
        <w:rPr>
          <w:sz w:val="28"/>
          <w:lang w:val="ru-RU"/>
        </w:rPr>
      </w:pPr>
      <w:r w:rsidRPr="005D3B5C">
        <w:rPr>
          <w:sz w:val="28"/>
          <w:lang w:val="ru-RU"/>
        </w:rPr>
        <w:t>Кафедра промышленной экологии</w:t>
      </w:r>
    </w:p>
    <w:p w:rsidR="007F456F" w:rsidRPr="005D3B5C" w:rsidRDefault="007F456F" w:rsidP="005D3B5C">
      <w:pPr>
        <w:spacing w:line="360" w:lineRule="auto"/>
        <w:ind w:firstLine="709"/>
        <w:jc w:val="center"/>
        <w:rPr>
          <w:sz w:val="28"/>
          <w:lang w:val="ru-RU"/>
        </w:rPr>
      </w:pPr>
    </w:p>
    <w:p w:rsidR="007F456F" w:rsidRPr="005D3B5C" w:rsidRDefault="007F456F" w:rsidP="005D3B5C">
      <w:pPr>
        <w:spacing w:line="360" w:lineRule="auto"/>
        <w:ind w:firstLine="709"/>
        <w:jc w:val="center"/>
        <w:rPr>
          <w:sz w:val="28"/>
          <w:lang w:val="ru-RU"/>
        </w:rPr>
      </w:pPr>
    </w:p>
    <w:p w:rsidR="007F456F" w:rsidRPr="005D3B5C" w:rsidRDefault="007F456F" w:rsidP="005D3B5C">
      <w:pPr>
        <w:spacing w:line="360" w:lineRule="auto"/>
        <w:ind w:firstLine="709"/>
        <w:jc w:val="center"/>
        <w:rPr>
          <w:sz w:val="28"/>
          <w:lang w:val="ru-RU"/>
        </w:rPr>
      </w:pPr>
    </w:p>
    <w:p w:rsidR="007F456F" w:rsidRPr="005D3B5C" w:rsidRDefault="007F456F" w:rsidP="005D3B5C">
      <w:pPr>
        <w:spacing w:line="360" w:lineRule="auto"/>
        <w:ind w:firstLine="709"/>
        <w:jc w:val="center"/>
        <w:rPr>
          <w:sz w:val="28"/>
          <w:lang w:val="ru-RU"/>
        </w:rPr>
      </w:pPr>
      <w:r w:rsidRPr="005D3B5C">
        <w:rPr>
          <w:sz w:val="28"/>
          <w:lang w:val="ru-RU"/>
        </w:rPr>
        <w:t>Курсовой проект</w:t>
      </w:r>
    </w:p>
    <w:p w:rsidR="007F456F" w:rsidRPr="005D3B5C" w:rsidRDefault="007F456F" w:rsidP="005D3B5C">
      <w:pPr>
        <w:spacing w:line="360" w:lineRule="auto"/>
        <w:ind w:firstLine="709"/>
        <w:jc w:val="center"/>
        <w:rPr>
          <w:sz w:val="28"/>
          <w:lang w:val="ru-RU"/>
        </w:rPr>
      </w:pPr>
      <w:r w:rsidRPr="005D3B5C">
        <w:rPr>
          <w:sz w:val="28"/>
          <w:lang w:val="ru-RU"/>
        </w:rPr>
        <w:t>на тему:</w:t>
      </w:r>
    </w:p>
    <w:p w:rsidR="007F456F" w:rsidRPr="005D3B5C" w:rsidRDefault="007F456F" w:rsidP="005D3B5C">
      <w:pPr>
        <w:spacing w:line="360" w:lineRule="auto"/>
        <w:ind w:firstLine="709"/>
        <w:jc w:val="center"/>
        <w:rPr>
          <w:sz w:val="28"/>
          <w:lang w:val="ru-RU"/>
        </w:rPr>
      </w:pPr>
    </w:p>
    <w:p w:rsidR="007F456F" w:rsidRPr="005D3B5C" w:rsidRDefault="007F456F" w:rsidP="005D3B5C">
      <w:pPr>
        <w:spacing w:line="360" w:lineRule="auto"/>
        <w:ind w:firstLine="709"/>
        <w:jc w:val="center"/>
        <w:rPr>
          <w:sz w:val="28"/>
          <w:lang w:val="ru-RU"/>
        </w:rPr>
      </w:pPr>
      <w:r w:rsidRPr="005D3B5C">
        <w:rPr>
          <w:b/>
          <w:bCs/>
          <w:caps/>
          <w:sz w:val="28"/>
          <w:lang w:val="ru-RU"/>
        </w:rPr>
        <w:t>Проект</w:t>
      </w:r>
      <w:r w:rsidRPr="005D3B5C">
        <w:rPr>
          <w:b/>
          <w:bCs/>
          <w:sz w:val="28"/>
          <w:lang w:val="ru-RU"/>
        </w:rPr>
        <w:t xml:space="preserve"> нормативов</w:t>
      </w:r>
      <w:r w:rsidR="005D3B5C">
        <w:rPr>
          <w:b/>
          <w:bCs/>
          <w:sz w:val="28"/>
          <w:lang w:val="ru-RU"/>
        </w:rPr>
        <w:t xml:space="preserve"> </w:t>
      </w:r>
      <w:r w:rsidRPr="005D3B5C">
        <w:rPr>
          <w:b/>
          <w:bCs/>
          <w:sz w:val="28"/>
          <w:lang w:val="ru-RU"/>
        </w:rPr>
        <w:t>предельно допустимых выбросов</w:t>
      </w:r>
      <w:r w:rsidR="005D3B5C">
        <w:rPr>
          <w:b/>
          <w:bCs/>
          <w:sz w:val="28"/>
          <w:lang w:val="ru-RU"/>
        </w:rPr>
        <w:t xml:space="preserve"> </w:t>
      </w:r>
      <w:r w:rsidRPr="005D3B5C">
        <w:rPr>
          <w:b/>
          <w:bCs/>
          <w:sz w:val="28"/>
          <w:lang w:val="ru-RU"/>
        </w:rPr>
        <w:t>в атмосферу хлебопекарного предприятия «Сдоба»</w:t>
      </w:r>
    </w:p>
    <w:p w:rsidR="007F456F" w:rsidRDefault="007F456F" w:rsidP="005D3B5C">
      <w:pPr>
        <w:spacing w:line="360" w:lineRule="auto"/>
        <w:ind w:firstLine="709"/>
        <w:jc w:val="center"/>
        <w:rPr>
          <w:sz w:val="28"/>
          <w:lang w:val="ru-RU"/>
        </w:rPr>
      </w:pPr>
    </w:p>
    <w:p w:rsidR="005D3B5C" w:rsidRPr="005D3B5C" w:rsidRDefault="005D3B5C" w:rsidP="005D3B5C">
      <w:pPr>
        <w:spacing w:line="360" w:lineRule="auto"/>
        <w:ind w:firstLine="709"/>
        <w:jc w:val="center"/>
        <w:rPr>
          <w:sz w:val="28"/>
          <w:lang w:val="ru-RU"/>
        </w:rPr>
      </w:pPr>
    </w:p>
    <w:p w:rsidR="007F456F" w:rsidRPr="005D3B5C" w:rsidRDefault="007F456F" w:rsidP="005D3B5C">
      <w:pPr>
        <w:spacing w:line="360" w:lineRule="auto"/>
        <w:ind w:firstLine="709"/>
        <w:jc w:val="center"/>
        <w:rPr>
          <w:sz w:val="28"/>
          <w:lang w:val="ru-RU"/>
        </w:rPr>
      </w:pPr>
    </w:p>
    <w:p w:rsidR="007F456F" w:rsidRPr="005D3B5C" w:rsidRDefault="007F456F" w:rsidP="005D3B5C">
      <w:pPr>
        <w:pStyle w:val="a8"/>
        <w:spacing w:line="360" w:lineRule="auto"/>
        <w:ind w:firstLine="709"/>
        <w:rPr>
          <w:sz w:val="28"/>
        </w:rPr>
      </w:pPr>
      <w:r w:rsidRPr="005D3B5C">
        <w:rPr>
          <w:sz w:val="28"/>
        </w:rPr>
        <w:t>Выполнила:</w:t>
      </w:r>
    </w:p>
    <w:p w:rsidR="007F456F" w:rsidRPr="005D3B5C" w:rsidRDefault="007F456F" w:rsidP="005D3B5C">
      <w:pPr>
        <w:pStyle w:val="a8"/>
        <w:spacing w:line="360" w:lineRule="auto"/>
        <w:ind w:firstLine="709"/>
        <w:rPr>
          <w:sz w:val="28"/>
        </w:rPr>
      </w:pPr>
      <w:r w:rsidRPr="005D3B5C">
        <w:rPr>
          <w:sz w:val="28"/>
        </w:rPr>
        <w:t>студентка 535 гр.</w:t>
      </w:r>
    </w:p>
    <w:p w:rsidR="007F456F" w:rsidRPr="005D3B5C" w:rsidRDefault="007F456F" w:rsidP="005D3B5C">
      <w:pPr>
        <w:spacing w:line="360" w:lineRule="auto"/>
        <w:ind w:firstLine="709"/>
        <w:rPr>
          <w:sz w:val="28"/>
          <w:lang w:val="ru-RU"/>
        </w:rPr>
      </w:pPr>
      <w:r w:rsidRPr="005D3B5C">
        <w:rPr>
          <w:sz w:val="28"/>
          <w:lang w:val="ru-RU"/>
        </w:rPr>
        <w:t>Ромаданова С.А.</w:t>
      </w:r>
    </w:p>
    <w:p w:rsidR="007F456F" w:rsidRPr="005D3B5C" w:rsidRDefault="007F456F" w:rsidP="005D3B5C">
      <w:pPr>
        <w:pStyle w:val="a8"/>
        <w:spacing w:line="360" w:lineRule="auto"/>
        <w:ind w:firstLine="709"/>
        <w:rPr>
          <w:sz w:val="28"/>
        </w:rPr>
      </w:pPr>
      <w:r w:rsidRPr="005D3B5C">
        <w:rPr>
          <w:sz w:val="28"/>
        </w:rPr>
        <w:t>Проверила:</w:t>
      </w:r>
    </w:p>
    <w:p w:rsidR="007F456F" w:rsidRPr="005D3B5C" w:rsidRDefault="007F456F" w:rsidP="005D3B5C">
      <w:pPr>
        <w:spacing w:line="360" w:lineRule="auto"/>
        <w:ind w:firstLine="709"/>
        <w:rPr>
          <w:sz w:val="28"/>
          <w:lang w:val="ru-RU"/>
        </w:rPr>
      </w:pPr>
      <w:r w:rsidRPr="005D3B5C">
        <w:rPr>
          <w:sz w:val="28"/>
          <w:lang w:val="ru-RU"/>
        </w:rPr>
        <w:t>ст. преп.</w:t>
      </w:r>
    </w:p>
    <w:p w:rsidR="007F456F" w:rsidRPr="005D3B5C" w:rsidRDefault="007F456F" w:rsidP="005D3B5C">
      <w:pPr>
        <w:spacing w:line="360" w:lineRule="auto"/>
        <w:ind w:firstLine="709"/>
        <w:rPr>
          <w:sz w:val="28"/>
          <w:lang w:val="ru-RU"/>
        </w:rPr>
      </w:pPr>
      <w:r w:rsidRPr="005D3B5C">
        <w:rPr>
          <w:sz w:val="28"/>
          <w:lang w:val="ru-RU"/>
        </w:rPr>
        <w:t>Копыльцова С.Е.</w:t>
      </w:r>
    </w:p>
    <w:p w:rsidR="007F456F" w:rsidRPr="005D3B5C" w:rsidRDefault="007F456F" w:rsidP="005D3B5C">
      <w:pPr>
        <w:spacing w:line="360" w:lineRule="auto"/>
        <w:ind w:firstLine="709"/>
        <w:jc w:val="center"/>
        <w:rPr>
          <w:sz w:val="28"/>
          <w:lang w:val="ru-RU"/>
        </w:rPr>
      </w:pPr>
    </w:p>
    <w:p w:rsidR="007F456F" w:rsidRPr="005D3B5C" w:rsidRDefault="007F456F" w:rsidP="005D3B5C">
      <w:pPr>
        <w:spacing w:line="360" w:lineRule="auto"/>
        <w:ind w:firstLine="709"/>
        <w:jc w:val="center"/>
        <w:rPr>
          <w:sz w:val="28"/>
          <w:lang w:val="ru-RU"/>
        </w:rPr>
      </w:pPr>
    </w:p>
    <w:p w:rsidR="007F456F" w:rsidRPr="005D3B5C" w:rsidRDefault="007F456F" w:rsidP="005D3B5C">
      <w:pPr>
        <w:spacing w:line="360" w:lineRule="auto"/>
        <w:ind w:firstLine="709"/>
        <w:jc w:val="center"/>
        <w:rPr>
          <w:sz w:val="28"/>
          <w:lang w:val="ru-RU"/>
        </w:rPr>
      </w:pPr>
    </w:p>
    <w:p w:rsidR="007F456F" w:rsidRPr="005D3B5C" w:rsidRDefault="007F456F" w:rsidP="005D3B5C">
      <w:pPr>
        <w:spacing w:line="360" w:lineRule="auto"/>
        <w:ind w:firstLine="709"/>
        <w:jc w:val="center"/>
        <w:rPr>
          <w:sz w:val="28"/>
          <w:lang w:val="ru-RU"/>
        </w:rPr>
      </w:pPr>
    </w:p>
    <w:p w:rsidR="007F456F" w:rsidRPr="005D3B5C" w:rsidRDefault="007F456F" w:rsidP="005D3B5C">
      <w:pPr>
        <w:spacing w:line="360" w:lineRule="auto"/>
        <w:ind w:firstLine="709"/>
        <w:jc w:val="center"/>
        <w:rPr>
          <w:sz w:val="28"/>
          <w:lang w:val="ru-RU"/>
        </w:rPr>
      </w:pPr>
      <w:r w:rsidRPr="005D3B5C">
        <w:rPr>
          <w:sz w:val="28"/>
          <w:lang w:val="ru-RU"/>
        </w:rPr>
        <w:t>Санкт-Петербург</w:t>
      </w:r>
    </w:p>
    <w:p w:rsidR="007F456F" w:rsidRPr="005D3B5C" w:rsidRDefault="007F456F" w:rsidP="005D3B5C">
      <w:pPr>
        <w:spacing w:line="360" w:lineRule="auto"/>
        <w:ind w:firstLine="709"/>
        <w:jc w:val="center"/>
        <w:rPr>
          <w:sz w:val="28"/>
          <w:lang w:val="ru-RU"/>
        </w:rPr>
      </w:pPr>
      <w:r w:rsidRPr="005D3B5C">
        <w:rPr>
          <w:sz w:val="28"/>
          <w:lang w:val="ru-RU"/>
        </w:rPr>
        <w:t>2010 г.</w:t>
      </w:r>
    </w:p>
    <w:p w:rsidR="00791E3F" w:rsidRPr="005D3B5C" w:rsidRDefault="005D3B5C" w:rsidP="005D3B5C">
      <w:pPr>
        <w:spacing w:line="360" w:lineRule="auto"/>
        <w:ind w:firstLine="709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br w:type="page"/>
      </w:r>
      <w:r w:rsidR="00791E3F" w:rsidRPr="005D3B5C">
        <w:rPr>
          <w:b/>
          <w:sz w:val="28"/>
          <w:szCs w:val="28"/>
          <w:lang w:val="ru-RU"/>
        </w:rPr>
        <w:t>Аннотация</w:t>
      </w:r>
    </w:p>
    <w:p w:rsidR="00B32F81" w:rsidRPr="005D3B5C" w:rsidRDefault="00B32F81" w:rsidP="005D3B5C">
      <w:pPr>
        <w:spacing w:line="360" w:lineRule="auto"/>
        <w:ind w:firstLine="709"/>
        <w:jc w:val="both"/>
        <w:rPr>
          <w:b/>
          <w:caps/>
          <w:sz w:val="28"/>
          <w:szCs w:val="28"/>
          <w:lang w:val="ru-RU"/>
        </w:rPr>
      </w:pPr>
    </w:p>
    <w:p w:rsidR="00B32F81" w:rsidRPr="005D3B5C" w:rsidRDefault="00B32F81" w:rsidP="005D3B5C">
      <w:pPr>
        <w:spacing w:line="360" w:lineRule="auto"/>
        <w:ind w:firstLine="709"/>
        <w:jc w:val="both"/>
        <w:rPr>
          <w:sz w:val="28"/>
          <w:szCs w:val="24"/>
          <w:lang w:val="ru-RU"/>
        </w:rPr>
      </w:pPr>
      <w:r w:rsidRPr="005D3B5C">
        <w:rPr>
          <w:sz w:val="28"/>
          <w:szCs w:val="24"/>
          <w:lang w:val="ru-RU"/>
        </w:rPr>
        <w:t>Проект нормативов предельно допустимых выбросов (ПДВ) в атмосферу ОАО «Сдоба» разработан ООО «ЭКОиВ» согласно договору №</w:t>
      </w:r>
      <w:r w:rsidR="001B4465">
        <w:rPr>
          <w:sz w:val="28"/>
          <w:szCs w:val="24"/>
          <w:lang w:val="ru-RU"/>
        </w:rPr>
        <w:t xml:space="preserve"> </w:t>
      </w:r>
      <w:r w:rsidRPr="005D3B5C">
        <w:rPr>
          <w:sz w:val="28"/>
          <w:szCs w:val="24"/>
          <w:lang w:val="ru-RU"/>
        </w:rPr>
        <w:t>18 от 27 февраля 2010 г.</w:t>
      </w:r>
    </w:p>
    <w:p w:rsidR="00B32F81" w:rsidRPr="005D3B5C" w:rsidRDefault="00B32F81" w:rsidP="005D3B5C">
      <w:pPr>
        <w:pStyle w:val="15"/>
        <w:spacing w:after="0" w:line="36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5D3B5C">
        <w:rPr>
          <w:rFonts w:ascii="Times New Roman" w:hAnsi="Times New Roman" w:cs="Times New Roman"/>
          <w:sz w:val="28"/>
          <w:szCs w:val="24"/>
        </w:rPr>
        <w:t xml:space="preserve">Основой для разработки проекта нормативов ПДВ явились результаты инвентаризации выбросов загрязняющих веществ в атмосферу, проведенной согласно тому же договору в октябре–феврале 2010г. специалистами комплексной испытательной лаборатории «ХимПром». </w:t>
      </w:r>
    </w:p>
    <w:p w:rsidR="00B32F81" w:rsidRPr="005D3B5C" w:rsidRDefault="00B32F81" w:rsidP="005D3B5C">
      <w:pPr>
        <w:pStyle w:val="15"/>
        <w:spacing w:after="0" w:line="36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5D3B5C">
        <w:rPr>
          <w:rFonts w:ascii="Times New Roman" w:hAnsi="Times New Roman" w:cs="Times New Roman"/>
          <w:sz w:val="28"/>
          <w:szCs w:val="24"/>
        </w:rPr>
        <w:t>В проекте представлены сведения о предприятии как источнике загрязнения атмосферы. В результате проведенной инвентаризации выбросов определен качественный и количественный состав выбросов в атмосферу.</w:t>
      </w:r>
    </w:p>
    <w:p w:rsidR="00B32F81" w:rsidRPr="005D3B5C" w:rsidRDefault="00B32F81" w:rsidP="005D3B5C">
      <w:pPr>
        <w:pStyle w:val="15"/>
        <w:spacing w:after="0" w:line="36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5D3B5C">
        <w:rPr>
          <w:rFonts w:ascii="Times New Roman" w:hAnsi="Times New Roman" w:cs="Times New Roman"/>
          <w:sz w:val="28"/>
          <w:szCs w:val="24"/>
        </w:rPr>
        <w:t>Производство расположено на закрытой промышленной площадке. Общее количество источников выбросов загрязняющих веществ на существующее положение – 4 .</w:t>
      </w:r>
    </w:p>
    <w:p w:rsidR="00B32F81" w:rsidRPr="005D3B5C" w:rsidRDefault="00B32F81" w:rsidP="005D3B5C">
      <w:pPr>
        <w:pStyle w:val="15"/>
        <w:spacing w:after="0" w:line="36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5D3B5C">
        <w:rPr>
          <w:rFonts w:ascii="Times New Roman" w:hAnsi="Times New Roman" w:cs="Times New Roman"/>
          <w:sz w:val="28"/>
          <w:szCs w:val="24"/>
        </w:rPr>
        <w:t>Все 4 источника являются организованными точеными. Залповых и аварийных источников выбросов на предприятии не имеется.</w:t>
      </w:r>
    </w:p>
    <w:p w:rsidR="00B32F81" w:rsidRPr="005D3B5C" w:rsidRDefault="00B32F81" w:rsidP="005D3B5C">
      <w:pPr>
        <w:pStyle w:val="15"/>
        <w:spacing w:after="0" w:line="36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5D3B5C">
        <w:rPr>
          <w:rFonts w:ascii="Times New Roman" w:hAnsi="Times New Roman" w:cs="Times New Roman"/>
          <w:sz w:val="28"/>
          <w:szCs w:val="24"/>
        </w:rPr>
        <w:t>Газоочистное оборудование на предприятии УВП-2000 расположено в ремотно-механических мастерских в цехе по деревообработке</w:t>
      </w:r>
    </w:p>
    <w:p w:rsidR="00B32F81" w:rsidRPr="005D3B5C" w:rsidRDefault="00B32F81" w:rsidP="005D3B5C">
      <w:pPr>
        <w:pStyle w:val="15"/>
        <w:spacing w:after="0" w:line="36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5D3B5C">
        <w:rPr>
          <w:rFonts w:ascii="Times New Roman" w:hAnsi="Times New Roman" w:cs="Times New Roman"/>
          <w:sz w:val="28"/>
          <w:szCs w:val="24"/>
        </w:rPr>
        <w:t xml:space="preserve">Суммарный выброс от 4 источников загрязнения атмосферы предприятия на существующее положение составляет </w:t>
      </w:r>
      <w:r w:rsidRPr="005D3B5C">
        <w:rPr>
          <w:rFonts w:ascii="Times New Roman" w:hAnsi="Times New Roman" w:cs="Times New Roman"/>
          <w:sz w:val="28"/>
        </w:rPr>
        <w:t>37,3</w:t>
      </w:r>
      <w:r w:rsidR="001B4465">
        <w:rPr>
          <w:rFonts w:ascii="Times New Roman" w:hAnsi="Times New Roman" w:cs="Times New Roman"/>
          <w:sz w:val="28"/>
        </w:rPr>
        <w:t xml:space="preserve"> </w:t>
      </w:r>
      <w:r w:rsidRPr="005D3B5C">
        <w:rPr>
          <w:rFonts w:ascii="Times New Roman" w:hAnsi="Times New Roman" w:cs="Times New Roman"/>
          <w:sz w:val="28"/>
          <w:szCs w:val="24"/>
        </w:rPr>
        <w:t>г/с, валовый выброс – 36,9 т/год.</w:t>
      </w:r>
    </w:p>
    <w:p w:rsidR="00B32F81" w:rsidRPr="005D3B5C" w:rsidRDefault="00B32F81" w:rsidP="005D3B5C">
      <w:pPr>
        <w:pStyle w:val="15"/>
        <w:spacing w:after="0" w:line="36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5D3B5C">
        <w:rPr>
          <w:rFonts w:ascii="Times New Roman" w:hAnsi="Times New Roman" w:cs="Times New Roman"/>
          <w:sz w:val="28"/>
          <w:szCs w:val="24"/>
        </w:rPr>
        <w:t xml:space="preserve">В соответствии с санитарной классификацией СанПиН 2.2.1/2.1.1.1200-03 [9] санитарно-защитная зона (СЗЗ) для предприятия составляет 100 м. </w:t>
      </w:r>
    </w:p>
    <w:p w:rsidR="00B32F81" w:rsidRPr="005D3B5C" w:rsidRDefault="00B32F81" w:rsidP="005D3B5C">
      <w:pPr>
        <w:pStyle w:val="15"/>
        <w:spacing w:after="0" w:line="36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5D3B5C">
        <w:rPr>
          <w:rFonts w:ascii="Times New Roman" w:hAnsi="Times New Roman" w:cs="Times New Roman"/>
          <w:sz w:val="28"/>
          <w:szCs w:val="24"/>
        </w:rPr>
        <w:t>Ближайшие жилые дома расположены на расстоянии</w:t>
      </w:r>
      <w:r w:rsidR="001B4465">
        <w:rPr>
          <w:rFonts w:ascii="Times New Roman" w:hAnsi="Times New Roman" w:cs="Times New Roman"/>
          <w:sz w:val="28"/>
          <w:szCs w:val="24"/>
        </w:rPr>
        <w:t xml:space="preserve"> </w:t>
      </w:r>
      <w:r w:rsidRPr="005D3B5C">
        <w:rPr>
          <w:rFonts w:ascii="Times New Roman" w:hAnsi="Times New Roman" w:cs="Times New Roman"/>
          <w:sz w:val="28"/>
          <w:szCs w:val="24"/>
        </w:rPr>
        <w:t>260 м.</w:t>
      </w:r>
      <w:r w:rsidR="005D3B5C">
        <w:rPr>
          <w:rFonts w:ascii="Times New Roman" w:hAnsi="Times New Roman" w:cs="Times New Roman"/>
          <w:sz w:val="28"/>
          <w:szCs w:val="24"/>
        </w:rPr>
        <w:t xml:space="preserve"> </w:t>
      </w:r>
      <w:r w:rsidRPr="005D3B5C">
        <w:rPr>
          <w:rFonts w:ascii="Times New Roman" w:hAnsi="Times New Roman" w:cs="Times New Roman"/>
          <w:sz w:val="28"/>
          <w:szCs w:val="24"/>
        </w:rPr>
        <w:t>Фактическая СЗЗ не выдержана.</w:t>
      </w:r>
    </w:p>
    <w:p w:rsidR="00B32F81" w:rsidRPr="005D3B5C" w:rsidRDefault="00B32F81" w:rsidP="005D3B5C">
      <w:pPr>
        <w:pStyle w:val="15"/>
        <w:spacing w:after="0" w:line="36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5D3B5C">
        <w:rPr>
          <w:rFonts w:ascii="Times New Roman" w:hAnsi="Times New Roman" w:cs="Times New Roman"/>
          <w:sz w:val="28"/>
          <w:szCs w:val="24"/>
        </w:rPr>
        <w:t>Разработан график контроля за соблюдением нормативов ПДВ в атмосферу.</w:t>
      </w:r>
    </w:p>
    <w:p w:rsidR="00B32F81" w:rsidRPr="005D3B5C" w:rsidRDefault="00B32F81" w:rsidP="005D3B5C">
      <w:pPr>
        <w:pStyle w:val="15"/>
        <w:spacing w:after="0" w:line="36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5D3B5C">
        <w:rPr>
          <w:rFonts w:ascii="Times New Roman" w:hAnsi="Times New Roman" w:cs="Times New Roman"/>
          <w:sz w:val="28"/>
          <w:szCs w:val="24"/>
        </w:rPr>
        <w:t>Результаты расчета рассеивания показали, что концентрации загрязняющих веществ, выбрасываемых источниками предпри</w:t>
      </w:r>
      <w:r w:rsidR="0078686D" w:rsidRPr="005D3B5C">
        <w:rPr>
          <w:rFonts w:ascii="Times New Roman" w:hAnsi="Times New Roman" w:cs="Times New Roman"/>
          <w:sz w:val="28"/>
          <w:szCs w:val="24"/>
        </w:rPr>
        <w:t>ятия, выше</w:t>
      </w:r>
      <w:r w:rsidRPr="005D3B5C">
        <w:rPr>
          <w:rFonts w:ascii="Times New Roman" w:hAnsi="Times New Roman" w:cs="Times New Roman"/>
          <w:sz w:val="28"/>
          <w:szCs w:val="24"/>
        </w:rPr>
        <w:t xml:space="preserve"> значений ПДК на границе СЗЗ и в жилой зоне.</w:t>
      </w:r>
    </w:p>
    <w:p w:rsidR="00B32F81" w:rsidRPr="005D3B5C" w:rsidRDefault="00B32F81" w:rsidP="005D3B5C">
      <w:pPr>
        <w:pStyle w:val="15"/>
        <w:spacing w:after="0" w:line="36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5D3B5C">
        <w:rPr>
          <w:rFonts w:ascii="Times New Roman" w:hAnsi="Times New Roman" w:cs="Times New Roman"/>
          <w:sz w:val="28"/>
          <w:szCs w:val="24"/>
        </w:rPr>
        <w:t xml:space="preserve">На основании проведенных расчетов предлагается установить норматив ПДВ по </w:t>
      </w:r>
      <w:r w:rsidR="0078686D" w:rsidRPr="005D3B5C">
        <w:rPr>
          <w:rFonts w:ascii="Times New Roman" w:hAnsi="Times New Roman" w:cs="Times New Roman"/>
          <w:sz w:val="28"/>
          <w:szCs w:val="24"/>
        </w:rPr>
        <w:t>7</w:t>
      </w:r>
      <w:r w:rsidRPr="005D3B5C">
        <w:rPr>
          <w:rFonts w:ascii="Times New Roman" w:hAnsi="Times New Roman" w:cs="Times New Roman"/>
          <w:sz w:val="28"/>
          <w:szCs w:val="24"/>
        </w:rPr>
        <w:t xml:space="preserve"> загрязняющим веществам и для </w:t>
      </w:r>
      <w:r w:rsidR="0078686D" w:rsidRPr="005D3B5C">
        <w:rPr>
          <w:rFonts w:ascii="Times New Roman" w:hAnsi="Times New Roman" w:cs="Times New Roman"/>
          <w:sz w:val="28"/>
          <w:szCs w:val="24"/>
        </w:rPr>
        <w:t>4</w:t>
      </w:r>
      <w:r w:rsidRPr="005D3B5C">
        <w:rPr>
          <w:rFonts w:ascii="Times New Roman" w:hAnsi="Times New Roman" w:cs="Times New Roman"/>
          <w:sz w:val="28"/>
          <w:szCs w:val="24"/>
        </w:rPr>
        <w:t xml:space="preserve"> источников выбросов на уровне достигнутых значений выбросов по состоянию на 20</w:t>
      </w:r>
      <w:r w:rsidR="0078686D" w:rsidRPr="005D3B5C">
        <w:rPr>
          <w:rFonts w:ascii="Times New Roman" w:hAnsi="Times New Roman" w:cs="Times New Roman"/>
          <w:sz w:val="28"/>
          <w:szCs w:val="24"/>
        </w:rPr>
        <w:t>10</w:t>
      </w:r>
      <w:r w:rsidRPr="005D3B5C">
        <w:rPr>
          <w:rFonts w:ascii="Times New Roman" w:hAnsi="Times New Roman" w:cs="Times New Roman"/>
          <w:sz w:val="28"/>
          <w:szCs w:val="24"/>
        </w:rPr>
        <w:t xml:space="preserve"> г.</w:t>
      </w:r>
      <w:r w:rsidR="0078686D" w:rsidRPr="005D3B5C">
        <w:rPr>
          <w:rFonts w:ascii="Times New Roman" w:hAnsi="Times New Roman" w:cs="Times New Roman"/>
          <w:sz w:val="28"/>
          <w:szCs w:val="24"/>
        </w:rPr>
        <w:t xml:space="preserve"> Для остальных 14</w:t>
      </w:r>
      <w:r w:rsidRPr="005D3B5C">
        <w:rPr>
          <w:rFonts w:ascii="Times New Roman" w:hAnsi="Times New Roman" w:cs="Times New Roman"/>
          <w:sz w:val="28"/>
          <w:szCs w:val="24"/>
        </w:rPr>
        <w:t xml:space="preserve"> загрязняющих веществ нормативы ПДВ не достигнуты. Разработан план мероприятий по снижению выбросов данных загрязняющих веществ атмосферный воздух, предусматривающий </w:t>
      </w:r>
      <w:r w:rsidR="0078686D" w:rsidRPr="005D3B5C">
        <w:rPr>
          <w:rFonts w:ascii="Times New Roman" w:hAnsi="Times New Roman" w:cs="Times New Roman"/>
          <w:sz w:val="28"/>
          <w:szCs w:val="24"/>
        </w:rPr>
        <w:t>достижение нормативов ПДВ в 2014</w:t>
      </w:r>
      <w:r w:rsidRPr="005D3B5C">
        <w:rPr>
          <w:rFonts w:ascii="Times New Roman" w:hAnsi="Times New Roman" w:cs="Times New Roman"/>
          <w:sz w:val="28"/>
          <w:szCs w:val="24"/>
        </w:rPr>
        <w:t xml:space="preserve"> г.</w:t>
      </w:r>
    </w:p>
    <w:p w:rsidR="007F456F" w:rsidRPr="005D3B5C" w:rsidRDefault="00BE12D1" w:rsidP="005D3B5C">
      <w:pPr>
        <w:spacing w:line="360" w:lineRule="auto"/>
        <w:ind w:firstLine="709"/>
        <w:jc w:val="center"/>
        <w:rPr>
          <w:b/>
          <w:caps/>
          <w:sz w:val="28"/>
          <w:szCs w:val="28"/>
          <w:lang w:val="ru-RU"/>
        </w:rPr>
      </w:pPr>
      <w:r>
        <w:rPr>
          <w:b/>
          <w:caps/>
          <w:sz w:val="28"/>
          <w:szCs w:val="28"/>
          <w:lang w:val="ru-RU"/>
        </w:rPr>
        <w:br w:type="page"/>
      </w:r>
      <w:r w:rsidR="007F456F" w:rsidRPr="005D3B5C">
        <w:rPr>
          <w:b/>
          <w:caps/>
          <w:sz w:val="28"/>
          <w:szCs w:val="28"/>
          <w:lang w:val="ru-RU"/>
        </w:rPr>
        <w:t>Содержание</w:t>
      </w:r>
    </w:p>
    <w:p w:rsidR="007F456F" w:rsidRPr="005D3B5C" w:rsidRDefault="007F456F" w:rsidP="005D3B5C">
      <w:pPr>
        <w:spacing w:line="360" w:lineRule="auto"/>
        <w:ind w:firstLine="709"/>
        <w:rPr>
          <w:caps/>
          <w:sz w:val="28"/>
          <w:lang w:val="ru-RU"/>
        </w:rPr>
      </w:pPr>
    </w:p>
    <w:p w:rsidR="007F456F" w:rsidRPr="005D3B5C" w:rsidRDefault="007F456F" w:rsidP="00BE12D1">
      <w:pPr>
        <w:spacing w:line="360" w:lineRule="auto"/>
        <w:jc w:val="both"/>
        <w:rPr>
          <w:caps/>
          <w:sz w:val="28"/>
          <w:lang w:val="ru-RU"/>
        </w:rPr>
      </w:pPr>
      <w:r w:rsidRPr="005D3B5C">
        <w:rPr>
          <w:caps/>
          <w:sz w:val="28"/>
          <w:lang w:val="ru-RU"/>
        </w:rPr>
        <w:t>Введение</w:t>
      </w:r>
    </w:p>
    <w:p w:rsidR="007F456F" w:rsidRPr="005D3B5C" w:rsidRDefault="007F456F" w:rsidP="00BE12D1">
      <w:pPr>
        <w:spacing w:line="360" w:lineRule="auto"/>
        <w:jc w:val="both"/>
        <w:rPr>
          <w:caps/>
          <w:sz w:val="28"/>
          <w:lang w:val="ru-RU"/>
        </w:rPr>
      </w:pPr>
      <w:r w:rsidRPr="005D3B5C">
        <w:rPr>
          <w:caps/>
          <w:sz w:val="28"/>
          <w:lang w:val="ru-RU"/>
        </w:rPr>
        <w:t>1. Общие сведения о предприятии</w:t>
      </w:r>
    </w:p>
    <w:p w:rsidR="007F456F" w:rsidRPr="005D3B5C" w:rsidRDefault="007F456F" w:rsidP="00BE12D1">
      <w:pPr>
        <w:spacing w:line="360" w:lineRule="auto"/>
        <w:jc w:val="both"/>
        <w:rPr>
          <w:caps/>
          <w:sz w:val="28"/>
          <w:lang w:val="ru-RU"/>
        </w:rPr>
      </w:pPr>
      <w:r w:rsidRPr="005D3B5C">
        <w:rPr>
          <w:caps/>
          <w:sz w:val="28"/>
          <w:lang w:val="ru-RU"/>
        </w:rPr>
        <w:t>2. Характеристика предприятия как источника загрязнения атмосферы</w:t>
      </w:r>
    </w:p>
    <w:p w:rsidR="007F456F" w:rsidRPr="005D3B5C" w:rsidRDefault="007F456F" w:rsidP="00BE12D1">
      <w:pPr>
        <w:spacing w:line="360" w:lineRule="auto"/>
        <w:jc w:val="both"/>
        <w:rPr>
          <w:sz w:val="28"/>
          <w:lang w:val="ru-RU"/>
        </w:rPr>
      </w:pPr>
      <w:r w:rsidRPr="005D3B5C">
        <w:rPr>
          <w:sz w:val="28"/>
          <w:lang w:val="ru-RU"/>
        </w:rPr>
        <w:t>2.1 Краткая характеристика технологии производства и технологического оборудования</w:t>
      </w:r>
    </w:p>
    <w:p w:rsidR="007F456F" w:rsidRPr="005D3B5C" w:rsidRDefault="007F456F" w:rsidP="00BE12D1">
      <w:pPr>
        <w:spacing w:line="360" w:lineRule="auto"/>
        <w:jc w:val="both"/>
        <w:rPr>
          <w:sz w:val="28"/>
          <w:lang w:val="ru-RU"/>
        </w:rPr>
      </w:pPr>
      <w:r w:rsidRPr="005D3B5C">
        <w:rPr>
          <w:sz w:val="28"/>
          <w:lang w:val="ru-RU"/>
        </w:rPr>
        <w:t>2.2 Характеристика газоочистного оборудования</w:t>
      </w:r>
    </w:p>
    <w:p w:rsidR="007F456F" w:rsidRPr="005D3B5C" w:rsidRDefault="007F456F" w:rsidP="00BE12D1">
      <w:pPr>
        <w:spacing w:line="360" w:lineRule="auto"/>
        <w:jc w:val="both"/>
        <w:rPr>
          <w:sz w:val="28"/>
          <w:lang w:val="ru-RU"/>
        </w:rPr>
      </w:pPr>
      <w:r w:rsidRPr="005D3B5C">
        <w:rPr>
          <w:sz w:val="28"/>
          <w:lang w:val="ru-RU"/>
        </w:rPr>
        <w:t>2.3 Перспектива развития предприятия</w:t>
      </w:r>
    </w:p>
    <w:p w:rsidR="007F456F" w:rsidRPr="005D3B5C" w:rsidRDefault="007F456F" w:rsidP="00BE12D1">
      <w:pPr>
        <w:spacing w:line="360" w:lineRule="auto"/>
        <w:jc w:val="both"/>
        <w:rPr>
          <w:sz w:val="28"/>
          <w:lang w:val="ru-RU"/>
        </w:rPr>
      </w:pPr>
      <w:r w:rsidRPr="005D3B5C">
        <w:rPr>
          <w:sz w:val="28"/>
          <w:lang w:val="ru-RU"/>
        </w:rPr>
        <w:t>2.4 Перечень загрязняющих веществ, выбрасываемых в атмосферу</w:t>
      </w:r>
    </w:p>
    <w:p w:rsidR="007F456F" w:rsidRPr="005D3B5C" w:rsidRDefault="007F456F" w:rsidP="00BE12D1">
      <w:pPr>
        <w:spacing w:line="360" w:lineRule="auto"/>
        <w:jc w:val="both"/>
        <w:rPr>
          <w:sz w:val="28"/>
          <w:lang w:val="ru-RU"/>
        </w:rPr>
      </w:pPr>
      <w:r w:rsidRPr="005D3B5C">
        <w:rPr>
          <w:sz w:val="28"/>
          <w:lang w:val="ru-RU"/>
        </w:rPr>
        <w:t>2.5 Характеристика аварийных и залповых выбросов</w:t>
      </w:r>
    </w:p>
    <w:p w:rsidR="007F456F" w:rsidRPr="005D3B5C" w:rsidRDefault="007F456F" w:rsidP="00BE12D1">
      <w:pPr>
        <w:spacing w:line="360" w:lineRule="auto"/>
        <w:jc w:val="both"/>
        <w:rPr>
          <w:sz w:val="28"/>
          <w:lang w:val="ru-RU"/>
        </w:rPr>
      </w:pPr>
      <w:r w:rsidRPr="005D3B5C">
        <w:rPr>
          <w:sz w:val="28"/>
          <w:lang w:val="ru-RU"/>
        </w:rPr>
        <w:t>2.6 Параметры выбросов загрязняющих веществ в атмосферу</w:t>
      </w:r>
    </w:p>
    <w:p w:rsidR="007F456F" w:rsidRPr="005D3B5C" w:rsidRDefault="007F456F" w:rsidP="00BE12D1">
      <w:pPr>
        <w:spacing w:line="360" w:lineRule="auto"/>
        <w:jc w:val="both"/>
        <w:rPr>
          <w:sz w:val="28"/>
          <w:lang w:val="ru-RU"/>
        </w:rPr>
      </w:pPr>
      <w:r w:rsidRPr="005D3B5C">
        <w:rPr>
          <w:sz w:val="28"/>
          <w:lang w:val="ru-RU"/>
        </w:rPr>
        <w:t>2.7 Обоснование полноты и достоверности исходных данных</w:t>
      </w:r>
    </w:p>
    <w:p w:rsidR="007F456F" w:rsidRPr="005D3B5C" w:rsidRDefault="007F456F" w:rsidP="00BE12D1">
      <w:pPr>
        <w:spacing w:line="360" w:lineRule="auto"/>
        <w:jc w:val="both"/>
        <w:rPr>
          <w:caps/>
          <w:sz w:val="28"/>
          <w:lang w:val="ru-RU"/>
        </w:rPr>
      </w:pPr>
      <w:r w:rsidRPr="005D3B5C">
        <w:rPr>
          <w:caps/>
          <w:sz w:val="28"/>
          <w:lang w:val="ru-RU"/>
        </w:rPr>
        <w:t>3. Проведение расчетов и определение нормативов ПДВ</w:t>
      </w:r>
    </w:p>
    <w:p w:rsidR="007F456F" w:rsidRPr="005D3B5C" w:rsidRDefault="007F456F" w:rsidP="00BE12D1">
      <w:pPr>
        <w:spacing w:line="360" w:lineRule="auto"/>
        <w:jc w:val="both"/>
        <w:rPr>
          <w:sz w:val="28"/>
          <w:lang w:val="ru-RU"/>
        </w:rPr>
      </w:pPr>
      <w:r w:rsidRPr="005D3B5C">
        <w:rPr>
          <w:sz w:val="28"/>
          <w:lang w:val="ru-RU"/>
        </w:rPr>
        <w:t>3.1 Исходные данные для расчета загрязнения атмосферы</w:t>
      </w:r>
    </w:p>
    <w:p w:rsidR="007F456F" w:rsidRPr="005D3B5C" w:rsidRDefault="007F456F" w:rsidP="00BE12D1">
      <w:pPr>
        <w:spacing w:line="360" w:lineRule="auto"/>
        <w:jc w:val="both"/>
        <w:rPr>
          <w:sz w:val="28"/>
          <w:lang w:val="ru-RU"/>
        </w:rPr>
      </w:pPr>
      <w:r w:rsidRPr="005D3B5C">
        <w:rPr>
          <w:sz w:val="28"/>
          <w:lang w:val="ru-RU"/>
        </w:rPr>
        <w:t>3.</w:t>
      </w:r>
      <w:r w:rsidR="00BE12D1">
        <w:rPr>
          <w:sz w:val="28"/>
          <w:lang w:val="ru-RU"/>
        </w:rPr>
        <w:t>2</w:t>
      </w:r>
      <w:r w:rsidRPr="005D3B5C">
        <w:rPr>
          <w:sz w:val="28"/>
          <w:lang w:val="ru-RU"/>
        </w:rPr>
        <w:t xml:space="preserve"> Анализ результатов расчета</w:t>
      </w:r>
    </w:p>
    <w:p w:rsidR="007F456F" w:rsidRPr="005D3B5C" w:rsidRDefault="007F456F" w:rsidP="00BE12D1">
      <w:pPr>
        <w:spacing w:line="360" w:lineRule="auto"/>
        <w:jc w:val="both"/>
        <w:rPr>
          <w:sz w:val="28"/>
          <w:lang w:val="ru-RU"/>
        </w:rPr>
      </w:pPr>
      <w:r w:rsidRPr="005D3B5C">
        <w:rPr>
          <w:sz w:val="28"/>
          <w:lang w:val="ru-RU"/>
        </w:rPr>
        <w:t>3.3 Мероприятия по достижению нормативов ПДВ</w:t>
      </w:r>
    </w:p>
    <w:p w:rsidR="007F456F" w:rsidRPr="005D3B5C" w:rsidRDefault="007F456F" w:rsidP="00BE12D1">
      <w:pPr>
        <w:spacing w:line="360" w:lineRule="auto"/>
        <w:jc w:val="both"/>
        <w:rPr>
          <w:sz w:val="28"/>
          <w:lang w:val="ru-RU"/>
        </w:rPr>
      </w:pPr>
      <w:r w:rsidRPr="005D3B5C">
        <w:rPr>
          <w:sz w:val="28"/>
          <w:lang w:val="ru-RU"/>
        </w:rPr>
        <w:t>3.4 Предлагаемые нормативы ПДВ</w:t>
      </w:r>
    </w:p>
    <w:p w:rsidR="007F456F" w:rsidRPr="005D3B5C" w:rsidRDefault="007F456F" w:rsidP="00BE12D1">
      <w:pPr>
        <w:spacing w:line="360" w:lineRule="auto"/>
        <w:jc w:val="both"/>
        <w:rPr>
          <w:sz w:val="28"/>
          <w:lang w:val="ru-RU"/>
        </w:rPr>
      </w:pPr>
      <w:r w:rsidRPr="005D3B5C">
        <w:rPr>
          <w:caps/>
          <w:sz w:val="28"/>
          <w:lang w:val="ru-RU"/>
        </w:rPr>
        <w:t>4. Мероприятия по регулированию выбросов</w:t>
      </w:r>
      <w:r w:rsidR="00BE12D1">
        <w:rPr>
          <w:caps/>
          <w:sz w:val="28"/>
          <w:lang w:val="ru-RU"/>
        </w:rPr>
        <w:t xml:space="preserve"> </w:t>
      </w:r>
      <w:r w:rsidRPr="005D3B5C">
        <w:rPr>
          <w:caps/>
          <w:sz w:val="28"/>
          <w:lang w:val="ru-RU"/>
        </w:rPr>
        <w:t>при неблагоприятных метеорологических условиях</w:t>
      </w:r>
    </w:p>
    <w:p w:rsidR="007F456F" w:rsidRPr="005D3B5C" w:rsidRDefault="007F456F" w:rsidP="00BE12D1">
      <w:pPr>
        <w:spacing w:line="360" w:lineRule="auto"/>
        <w:jc w:val="both"/>
        <w:rPr>
          <w:sz w:val="28"/>
          <w:lang w:val="ru-RU"/>
        </w:rPr>
      </w:pPr>
      <w:r w:rsidRPr="005D3B5C">
        <w:rPr>
          <w:caps/>
          <w:sz w:val="28"/>
          <w:lang w:val="ru-RU"/>
        </w:rPr>
        <w:t>5. Контроль за соблюдением нормативов ПДВ на предприятии</w:t>
      </w:r>
    </w:p>
    <w:p w:rsidR="007F456F" w:rsidRPr="005D3B5C" w:rsidRDefault="007F456F" w:rsidP="00BE12D1">
      <w:pPr>
        <w:spacing w:line="360" w:lineRule="auto"/>
        <w:jc w:val="both"/>
        <w:rPr>
          <w:sz w:val="28"/>
          <w:lang w:val="ru-RU"/>
        </w:rPr>
      </w:pPr>
      <w:r w:rsidRPr="005D3B5C">
        <w:rPr>
          <w:caps/>
          <w:sz w:val="28"/>
          <w:lang w:val="ru-RU"/>
        </w:rPr>
        <w:t>Список литературных источников</w:t>
      </w:r>
    </w:p>
    <w:p w:rsidR="007F456F" w:rsidRPr="005D3B5C" w:rsidRDefault="007F456F" w:rsidP="00BE12D1">
      <w:pPr>
        <w:spacing w:line="360" w:lineRule="auto"/>
        <w:jc w:val="both"/>
        <w:rPr>
          <w:sz w:val="28"/>
          <w:lang w:val="ru-RU"/>
        </w:rPr>
      </w:pPr>
      <w:r w:rsidRPr="005D3B5C">
        <w:rPr>
          <w:caps/>
          <w:sz w:val="28"/>
          <w:lang w:val="ru-RU"/>
        </w:rPr>
        <w:t>Приложения</w:t>
      </w:r>
    </w:p>
    <w:p w:rsidR="007F456F" w:rsidRPr="005D3B5C" w:rsidRDefault="007F456F" w:rsidP="00BE12D1">
      <w:pPr>
        <w:spacing w:line="360" w:lineRule="auto"/>
        <w:jc w:val="both"/>
        <w:rPr>
          <w:sz w:val="28"/>
          <w:lang w:val="ru-RU"/>
        </w:rPr>
      </w:pPr>
      <w:r w:rsidRPr="005D3B5C">
        <w:rPr>
          <w:sz w:val="28"/>
          <w:lang w:val="ru-RU"/>
        </w:rPr>
        <w:t>Ситуационная карта-схема района размещения предприятия</w:t>
      </w:r>
    </w:p>
    <w:p w:rsidR="007F456F" w:rsidRPr="005D3B5C" w:rsidRDefault="007F456F" w:rsidP="00BE12D1">
      <w:pPr>
        <w:spacing w:line="360" w:lineRule="auto"/>
        <w:jc w:val="both"/>
        <w:rPr>
          <w:sz w:val="28"/>
          <w:lang w:val="ru-RU"/>
        </w:rPr>
      </w:pPr>
      <w:r w:rsidRPr="005D3B5C">
        <w:rPr>
          <w:sz w:val="28"/>
          <w:lang w:val="ru-RU"/>
        </w:rPr>
        <w:t>Карта-схема предприятия</w:t>
      </w:r>
    </w:p>
    <w:p w:rsidR="007F456F" w:rsidRPr="005D3B5C" w:rsidRDefault="007F456F" w:rsidP="00BE12D1">
      <w:pPr>
        <w:spacing w:line="360" w:lineRule="auto"/>
        <w:jc w:val="both"/>
        <w:rPr>
          <w:sz w:val="28"/>
          <w:lang w:val="ru-RU"/>
        </w:rPr>
      </w:pPr>
      <w:r w:rsidRPr="005D3B5C">
        <w:rPr>
          <w:sz w:val="28"/>
          <w:lang w:val="ru-RU"/>
        </w:rPr>
        <w:t>Исходные данные предприятия</w:t>
      </w:r>
    </w:p>
    <w:p w:rsidR="007F456F" w:rsidRPr="005D3B5C" w:rsidRDefault="007F456F" w:rsidP="00BE12D1">
      <w:pPr>
        <w:spacing w:line="360" w:lineRule="auto"/>
        <w:jc w:val="both"/>
        <w:rPr>
          <w:sz w:val="28"/>
          <w:lang w:val="ru-RU"/>
        </w:rPr>
      </w:pPr>
      <w:r w:rsidRPr="005D3B5C">
        <w:rPr>
          <w:sz w:val="28"/>
          <w:lang w:val="ru-RU"/>
        </w:rPr>
        <w:t>Расчет выбросов загрязняющих веществ</w:t>
      </w:r>
    </w:p>
    <w:p w:rsidR="007F456F" w:rsidRPr="005D3B5C" w:rsidRDefault="007F456F" w:rsidP="00BE12D1">
      <w:pPr>
        <w:spacing w:line="360" w:lineRule="auto"/>
        <w:jc w:val="both"/>
        <w:rPr>
          <w:sz w:val="28"/>
          <w:lang w:val="ru-RU"/>
        </w:rPr>
      </w:pPr>
      <w:r w:rsidRPr="005D3B5C">
        <w:rPr>
          <w:sz w:val="28"/>
          <w:lang w:val="ru-RU"/>
        </w:rPr>
        <w:t>Протокол физико-химического анализа выбросов загрязняющих веществ</w:t>
      </w:r>
    </w:p>
    <w:p w:rsidR="007F456F" w:rsidRPr="005D3B5C" w:rsidRDefault="007F456F" w:rsidP="00BE12D1">
      <w:pPr>
        <w:spacing w:line="360" w:lineRule="auto"/>
        <w:jc w:val="both"/>
        <w:rPr>
          <w:sz w:val="28"/>
          <w:lang w:val="ru-RU"/>
        </w:rPr>
      </w:pPr>
      <w:r w:rsidRPr="005D3B5C">
        <w:rPr>
          <w:sz w:val="28"/>
          <w:lang w:val="ru-RU"/>
        </w:rPr>
        <w:t>Сведения о метеорологических характеристиках и фоновых концентрациях загрязняющих веществ</w:t>
      </w:r>
    </w:p>
    <w:p w:rsidR="007F456F" w:rsidRDefault="007F456F" w:rsidP="00BE12D1">
      <w:pPr>
        <w:spacing w:line="360" w:lineRule="auto"/>
        <w:jc w:val="both"/>
        <w:rPr>
          <w:sz w:val="28"/>
          <w:lang w:val="ru-RU"/>
        </w:rPr>
      </w:pPr>
      <w:r w:rsidRPr="005D3B5C">
        <w:rPr>
          <w:sz w:val="28"/>
          <w:lang w:val="ru-RU"/>
        </w:rPr>
        <w:t>Расчет рассеивания загрязняющих веществ в приземном слое атмосферы</w:t>
      </w:r>
    </w:p>
    <w:p w:rsidR="00C647C9" w:rsidRDefault="00C647C9" w:rsidP="00BE12D1">
      <w:pPr>
        <w:spacing w:line="360" w:lineRule="auto"/>
        <w:jc w:val="both"/>
        <w:rPr>
          <w:sz w:val="28"/>
          <w:lang w:val="ru-RU"/>
        </w:rPr>
      </w:pPr>
    </w:p>
    <w:p w:rsidR="00C647C9" w:rsidRPr="005D3B5C" w:rsidRDefault="00C647C9" w:rsidP="00BE12D1">
      <w:pPr>
        <w:spacing w:line="360" w:lineRule="auto"/>
        <w:jc w:val="both"/>
        <w:rPr>
          <w:sz w:val="28"/>
          <w:lang w:val="ru-RU"/>
        </w:rPr>
      </w:pPr>
    </w:p>
    <w:p w:rsidR="007F456F" w:rsidRPr="005D3B5C" w:rsidRDefault="007F456F" w:rsidP="005D3B5C">
      <w:pPr>
        <w:pStyle w:val="Head1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D3B5C">
        <w:rPr>
          <w:rFonts w:ascii="Times New Roman" w:hAnsi="Times New Roman"/>
          <w:sz w:val="28"/>
        </w:rPr>
        <w:br w:type="page"/>
      </w:r>
      <w:r w:rsidRPr="005D3B5C">
        <w:rPr>
          <w:rFonts w:ascii="Times New Roman" w:hAnsi="Times New Roman" w:cs="Times New Roman"/>
          <w:sz w:val="28"/>
          <w:szCs w:val="28"/>
        </w:rPr>
        <w:t>Введение</w:t>
      </w:r>
    </w:p>
    <w:p w:rsidR="007F456F" w:rsidRPr="005D3B5C" w:rsidRDefault="007F456F" w:rsidP="005D3B5C">
      <w:pPr>
        <w:spacing w:line="360" w:lineRule="auto"/>
        <w:ind w:firstLine="709"/>
        <w:jc w:val="both"/>
        <w:rPr>
          <w:sz w:val="28"/>
          <w:lang w:val="ru-RU"/>
        </w:rPr>
      </w:pPr>
    </w:p>
    <w:p w:rsidR="007F456F" w:rsidRPr="005D3B5C" w:rsidRDefault="007F456F" w:rsidP="005D3B5C">
      <w:pPr>
        <w:spacing w:line="360" w:lineRule="auto"/>
        <w:ind w:firstLine="709"/>
        <w:jc w:val="both"/>
        <w:rPr>
          <w:sz w:val="28"/>
          <w:szCs w:val="24"/>
          <w:lang w:val="ru-RU"/>
        </w:rPr>
      </w:pPr>
      <w:r w:rsidRPr="005D3B5C">
        <w:rPr>
          <w:sz w:val="28"/>
          <w:szCs w:val="24"/>
          <w:lang w:val="ru-RU"/>
        </w:rPr>
        <w:t>Ц</w:t>
      </w:r>
      <w:r w:rsidR="00DB4B38" w:rsidRPr="005D3B5C">
        <w:rPr>
          <w:sz w:val="28"/>
          <w:szCs w:val="24"/>
          <w:lang w:val="ru-RU"/>
        </w:rPr>
        <w:t>елью настоящей работы является разработка проекта нормативов ПДВ в атмосферу ОАО «Сдоба» по состоянию на 12.03.2010 года и с учетом перспективы его развития до 12.03.2010 года</w:t>
      </w:r>
      <w:r w:rsidRPr="005D3B5C">
        <w:rPr>
          <w:sz w:val="28"/>
          <w:szCs w:val="24"/>
          <w:lang w:val="ru-RU"/>
        </w:rPr>
        <w:t>.</w:t>
      </w:r>
    </w:p>
    <w:p w:rsidR="007F456F" w:rsidRPr="005D3B5C" w:rsidRDefault="007F456F" w:rsidP="005D3B5C">
      <w:pPr>
        <w:pStyle w:val="15"/>
        <w:spacing w:after="0" w:line="36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5D3B5C">
        <w:rPr>
          <w:rFonts w:ascii="Times New Roman" w:hAnsi="Times New Roman" w:cs="Times New Roman"/>
          <w:sz w:val="28"/>
          <w:szCs w:val="24"/>
        </w:rPr>
        <w:t>Проект нормативов ПДВ в атмосферу разработан</w:t>
      </w:r>
      <w:r w:rsidR="008E13B0" w:rsidRPr="005D3B5C">
        <w:rPr>
          <w:rFonts w:ascii="Times New Roman" w:hAnsi="Times New Roman" w:cs="Times New Roman"/>
          <w:sz w:val="28"/>
          <w:szCs w:val="24"/>
        </w:rPr>
        <w:t xml:space="preserve"> ООО «ЭКОиВ» </w:t>
      </w:r>
      <w:r w:rsidRPr="005D3B5C">
        <w:rPr>
          <w:rFonts w:ascii="Times New Roman" w:hAnsi="Times New Roman" w:cs="Times New Roman"/>
          <w:sz w:val="28"/>
          <w:szCs w:val="24"/>
        </w:rPr>
        <w:t xml:space="preserve">для </w:t>
      </w:r>
      <w:r w:rsidR="00E221A9" w:rsidRPr="005D3B5C">
        <w:rPr>
          <w:rFonts w:ascii="Times New Roman" w:hAnsi="Times New Roman" w:cs="Times New Roman"/>
          <w:sz w:val="28"/>
          <w:szCs w:val="24"/>
        </w:rPr>
        <w:t>ОАО «Сдоба» на основании договора № 18 от 27.02.2010 г.</w:t>
      </w:r>
    </w:p>
    <w:p w:rsidR="007F456F" w:rsidRPr="005D3B5C" w:rsidRDefault="007F456F" w:rsidP="005D3B5C">
      <w:pPr>
        <w:pStyle w:val="15"/>
        <w:spacing w:after="0" w:line="36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5D3B5C">
        <w:rPr>
          <w:rFonts w:ascii="Times New Roman" w:hAnsi="Times New Roman" w:cs="Times New Roman"/>
          <w:sz w:val="28"/>
          <w:szCs w:val="24"/>
        </w:rPr>
        <w:t xml:space="preserve">Основой для разработки проекта нормативов ПДВ явились результаты инвентаризации выбросов ЗВ в атмосферу, проведенной согласно договору № </w:t>
      </w:r>
      <w:r w:rsidR="00E221A9" w:rsidRPr="005D3B5C">
        <w:rPr>
          <w:rFonts w:ascii="Times New Roman" w:hAnsi="Times New Roman" w:cs="Times New Roman"/>
          <w:sz w:val="28"/>
          <w:szCs w:val="24"/>
        </w:rPr>
        <w:t>32</w:t>
      </w:r>
      <w:r w:rsidRPr="005D3B5C">
        <w:rPr>
          <w:rFonts w:ascii="Times New Roman" w:hAnsi="Times New Roman" w:cs="Times New Roman"/>
          <w:sz w:val="28"/>
          <w:szCs w:val="24"/>
        </w:rPr>
        <w:t xml:space="preserve"> от </w:t>
      </w:r>
      <w:r w:rsidR="00B32F81" w:rsidRPr="005D3B5C">
        <w:rPr>
          <w:rFonts w:ascii="Times New Roman" w:hAnsi="Times New Roman" w:cs="Times New Roman"/>
          <w:sz w:val="28"/>
          <w:szCs w:val="24"/>
        </w:rPr>
        <w:t>01.02.</w:t>
      </w:r>
      <w:r w:rsidR="00E221A9" w:rsidRPr="005D3B5C">
        <w:rPr>
          <w:rFonts w:ascii="Times New Roman" w:hAnsi="Times New Roman" w:cs="Times New Roman"/>
          <w:sz w:val="28"/>
          <w:szCs w:val="24"/>
        </w:rPr>
        <w:t xml:space="preserve">2010 г. </w:t>
      </w:r>
      <w:r w:rsidRPr="005D3B5C">
        <w:rPr>
          <w:rFonts w:ascii="Times New Roman" w:hAnsi="Times New Roman" w:cs="Times New Roman"/>
          <w:sz w:val="28"/>
          <w:szCs w:val="24"/>
        </w:rPr>
        <w:t xml:space="preserve">специалистами комплексной испытательной лаборатории </w:t>
      </w:r>
      <w:r w:rsidR="00E221A9" w:rsidRPr="005D3B5C">
        <w:rPr>
          <w:rFonts w:ascii="Times New Roman" w:hAnsi="Times New Roman" w:cs="Times New Roman"/>
          <w:sz w:val="28"/>
          <w:szCs w:val="24"/>
        </w:rPr>
        <w:t>«ХимПром»</w:t>
      </w:r>
    </w:p>
    <w:p w:rsidR="007F456F" w:rsidRPr="005D3B5C" w:rsidRDefault="007F456F" w:rsidP="005D3B5C">
      <w:pPr>
        <w:pStyle w:val="15"/>
        <w:spacing w:after="0" w:line="36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5D3B5C">
        <w:rPr>
          <w:rFonts w:ascii="Times New Roman" w:hAnsi="Times New Roman" w:cs="Times New Roman"/>
          <w:sz w:val="28"/>
          <w:szCs w:val="24"/>
        </w:rPr>
        <w:t>Проект нормативов ПДВ разработан в соответствии с требованиями следующих документов:</w:t>
      </w:r>
    </w:p>
    <w:p w:rsidR="00E221A9" w:rsidRPr="005D3B5C" w:rsidRDefault="007F456F" w:rsidP="005D3B5C">
      <w:pPr>
        <w:spacing w:line="360" w:lineRule="auto"/>
        <w:ind w:firstLine="709"/>
        <w:jc w:val="both"/>
        <w:rPr>
          <w:sz w:val="28"/>
          <w:szCs w:val="24"/>
          <w:lang w:val="ru-RU"/>
        </w:rPr>
      </w:pPr>
      <w:r w:rsidRPr="005D3B5C">
        <w:rPr>
          <w:sz w:val="28"/>
          <w:szCs w:val="24"/>
          <w:lang w:val="ru-RU"/>
        </w:rPr>
        <w:t xml:space="preserve">Проект выполнен и оформлен в соответствии с </w:t>
      </w:r>
    </w:p>
    <w:p w:rsidR="00E221A9" w:rsidRPr="005D3B5C" w:rsidRDefault="00E221A9" w:rsidP="005D3B5C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4"/>
          <w:lang w:val="ru-RU"/>
        </w:rPr>
      </w:pPr>
      <w:r w:rsidRPr="005D3B5C">
        <w:rPr>
          <w:sz w:val="28"/>
          <w:szCs w:val="24"/>
          <w:lang w:val="ru-RU"/>
        </w:rPr>
        <w:t>ФЗ «Об охране окружающей среды» [1]</w:t>
      </w:r>
    </w:p>
    <w:p w:rsidR="00E221A9" w:rsidRPr="005D3B5C" w:rsidRDefault="00E221A9" w:rsidP="005D3B5C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4"/>
          <w:lang w:val="ru-RU"/>
        </w:rPr>
      </w:pPr>
      <w:r w:rsidRPr="005D3B5C">
        <w:rPr>
          <w:sz w:val="28"/>
          <w:szCs w:val="24"/>
          <w:lang w:val="ru-RU"/>
        </w:rPr>
        <w:t>ФЗ «Об охране атмосферных вод» [2]</w:t>
      </w:r>
    </w:p>
    <w:p w:rsidR="00E221A9" w:rsidRPr="005D3B5C" w:rsidRDefault="00E221A9" w:rsidP="005D3B5C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4"/>
          <w:lang w:val="ru-RU"/>
        </w:rPr>
      </w:pPr>
      <w:r w:rsidRPr="005D3B5C">
        <w:rPr>
          <w:sz w:val="28"/>
          <w:szCs w:val="24"/>
          <w:lang w:val="ru-RU"/>
        </w:rPr>
        <w:t xml:space="preserve">ГОСТ 17.2.3.02-78. Охрана природы. Атмосфера. Правила установления дополнительных выбросов вредных веществ </w:t>
      </w:r>
      <w:r w:rsidR="005609BC" w:rsidRPr="005D3B5C">
        <w:rPr>
          <w:sz w:val="28"/>
          <w:szCs w:val="24"/>
          <w:lang w:val="ru-RU"/>
        </w:rPr>
        <w:t>от промышленных предприятий.</w:t>
      </w:r>
    </w:p>
    <w:p w:rsidR="005609BC" w:rsidRPr="005D3B5C" w:rsidRDefault="005609BC" w:rsidP="005D3B5C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4"/>
          <w:lang w:val="ru-RU"/>
        </w:rPr>
      </w:pPr>
      <w:r w:rsidRPr="005D3B5C">
        <w:rPr>
          <w:sz w:val="28"/>
          <w:szCs w:val="24"/>
          <w:lang w:val="ru-RU"/>
        </w:rPr>
        <w:t>ОНД-86. Методика расчета концентрации в атмосферном воздухе, содержащихся в выбросах предприятий. (Л., 1987)</w:t>
      </w:r>
    </w:p>
    <w:p w:rsidR="005609BC" w:rsidRPr="005D3B5C" w:rsidRDefault="00FB627F" w:rsidP="005D3B5C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4"/>
          <w:lang w:val="ru-RU"/>
        </w:rPr>
      </w:pPr>
      <w:r w:rsidRPr="005D3B5C">
        <w:rPr>
          <w:sz w:val="28"/>
          <w:szCs w:val="24"/>
          <w:lang w:val="ru-RU"/>
        </w:rPr>
        <w:t>Инструкции по нормированию выбросов(сбросов) загрязняющих веществ в атмосферу м водные объекты (М; 1987)</w:t>
      </w:r>
    </w:p>
    <w:p w:rsidR="00FB627F" w:rsidRPr="005D3B5C" w:rsidRDefault="00FB627F" w:rsidP="005D3B5C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4"/>
          <w:lang w:val="ru-RU"/>
        </w:rPr>
      </w:pPr>
      <w:r w:rsidRPr="005D3B5C">
        <w:rPr>
          <w:sz w:val="28"/>
          <w:szCs w:val="24"/>
          <w:lang w:val="ru-RU"/>
        </w:rPr>
        <w:t>Методическое пособие по расчету, нормированию и контролю выбросов загрязняющих веществ в атмосферный воздух (СПб; 2002)</w:t>
      </w:r>
    </w:p>
    <w:p w:rsidR="00FB627F" w:rsidRPr="005D3B5C" w:rsidRDefault="00FB627F" w:rsidP="005D3B5C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4"/>
          <w:lang w:val="ru-RU"/>
        </w:rPr>
      </w:pPr>
      <w:r w:rsidRPr="005D3B5C">
        <w:rPr>
          <w:sz w:val="28"/>
          <w:szCs w:val="24"/>
          <w:lang w:val="ru-RU"/>
        </w:rPr>
        <w:t>Перечень и коды веществ</w:t>
      </w:r>
      <w:r w:rsidR="0029267B" w:rsidRPr="005D3B5C">
        <w:rPr>
          <w:sz w:val="28"/>
          <w:szCs w:val="24"/>
          <w:lang w:val="ru-RU"/>
        </w:rPr>
        <w:t>, загрязняющих атмосферный воздух (СПб.; 2008)</w:t>
      </w:r>
    </w:p>
    <w:p w:rsidR="0029267B" w:rsidRPr="005D3B5C" w:rsidRDefault="0029267B" w:rsidP="005D3B5C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4"/>
          <w:lang w:val="ru-RU"/>
        </w:rPr>
      </w:pPr>
      <w:r w:rsidRPr="005D3B5C">
        <w:rPr>
          <w:sz w:val="28"/>
          <w:szCs w:val="24"/>
          <w:lang w:val="ru-RU"/>
        </w:rPr>
        <w:t>Рекомендации по оформлению и содержанию проекта нормативов ПДВ в атмосферный воздух от предприятий (М.;1990)</w:t>
      </w:r>
    </w:p>
    <w:p w:rsidR="00F35437" w:rsidRPr="005D3B5C" w:rsidRDefault="007F456F" w:rsidP="005D3B5C">
      <w:pPr>
        <w:spacing w:line="360" w:lineRule="auto"/>
        <w:ind w:firstLine="709"/>
        <w:jc w:val="both"/>
        <w:rPr>
          <w:sz w:val="28"/>
          <w:szCs w:val="24"/>
          <w:lang w:val="ru-RU"/>
        </w:rPr>
      </w:pPr>
      <w:r w:rsidRPr="005D3B5C">
        <w:rPr>
          <w:sz w:val="28"/>
          <w:szCs w:val="24"/>
          <w:lang w:val="ru-RU"/>
        </w:rPr>
        <w:t>Инвентаризация выбросов загрязняющих веществ в а</w:t>
      </w:r>
      <w:r w:rsidR="00F35437" w:rsidRPr="005D3B5C">
        <w:rPr>
          <w:sz w:val="28"/>
          <w:szCs w:val="24"/>
          <w:lang w:val="ru-RU"/>
        </w:rPr>
        <w:t>тмосферу проведена на основании:</w:t>
      </w:r>
    </w:p>
    <w:p w:rsidR="00F35437" w:rsidRPr="005D3B5C" w:rsidRDefault="00F35437" w:rsidP="005D3B5C">
      <w:pPr>
        <w:spacing w:line="360" w:lineRule="auto"/>
        <w:ind w:firstLine="709"/>
        <w:jc w:val="both"/>
        <w:rPr>
          <w:sz w:val="28"/>
          <w:szCs w:val="24"/>
          <w:lang w:val="ru-RU"/>
        </w:rPr>
      </w:pPr>
      <w:r w:rsidRPr="005D3B5C">
        <w:rPr>
          <w:sz w:val="28"/>
          <w:szCs w:val="24"/>
          <w:lang w:val="ru-RU"/>
        </w:rPr>
        <w:t>1. Инструкцией по инвентаризации выбросов загрязняющих веществ в атмосферу (Л., 1990).</w:t>
      </w:r>
    </w:p>
    <w:p w:rsidR="007F456F" w:rsidRPr="005D3B5C" w:rsidRDefault="007F456F" w:rsidP="005D3B5C">
      <w:pPr>
        <w:spacing w:line="360" w:lineRule="auto"/>
        <w:ind w:firstLine="709"/>
        <w:jc w:val="both"/>
        <w:rPr>
          <w:sz w:val="28"/>
          <w:szCs w:val="24"/>
          <w:lang w:val="ru-RU"/>
        </w:rPr>
      </w:pPr>
      <w:r w:rsidRPr="005D3B5C">
        <w:rPr>
          <w:sz w:val="28"/>
          <w:szCs w:val="24"/>
          <w:lang w:val="ru-RU"/>
        </w:rPr>
        <w:t>Исполнитель:</w:t>
      </w:r>
      <w:r w:rsidR="001B4465">
        <w:rPr>
          <w:sz w:val="28"/>
          <w:szCs w:val="24"/>
          <w:lang w:val="ru-RU"/>
        </w:rPr>
        <w:t xml:space="preserve"> </w:t>
      </w:r>
      <w:r w:rsidR="00A362C1" w:rsidRPr="005D3B5C">
        <w:rPr>
          <w:sz w:val="28"/>
          <w:szCs w:val="24"/>
          <w:lang w:val="ru-RU"/>
        </w:rPr>
        <w:t>ООО «</w:t>
      </w:r>
      <w:r w:rsidR="00A81386" w:rsidRPr="005D3B5C">
        <w:rPr>
          <w:sz w:val="28"/>
          <w:szCs w:val="24"/>
          <w:lang w:val="ru-RU"/>
        </w:rPr>
        <w:t>ЭКОиВ</w:t>
      </w:r>
      <w:r w:rsidR="00A362C1" w:rsidRPr="005D3B5C">
        <w:rPr>
          <w:sz w:val="28"/>
          <w:szCs w:val="24"/>
          <w:lang w:val="ru-RU"/>
        </w:rPr>
        <w:t>»</w:t>
      </w:r>
    </w:p>
    <w:p w:rsidR="00A362C1" w:rsidRPr="005D3B5C" w:rsidRDefault="00A362C1" w:rsidP="005D3B5C">
      <w:pPr>
        <w:tabs>
          <w:tab w:val="left" w:pos="2880"/>
        </w:tabs>
        <w:spacing w:line="360" w:lineRule="auto"/>
        <w:ind w:firstLine="709"/>
        <w:jc w:val="both"/>
        <w:rPr>
          <w:sz w:val="28"/>
          <w:szCs w:val="24"/>
          <w:lang w:val="ru-RU"/>
        </w:rPr>
      </w:pPr>
      <w:r w:rsidRPr="005D3B5C">
        <w:rPr>
          <w:sz w:val="28"/>
          <w:szCs w:val="24"/>
          <w:lang w:val="ru-RU"/>
        </w:rPr>
        <w:t>Санкт-Петербург, Дегтярная ул, 14</w:t>
      </w:r>
    </w:p>
    <w:p w:rsidR="00A362C1" w:rsidRPr="005D3B5C" w:rsidRDefault="00A362C1" w:rsidP="005D3B5C">
      <w:pPr>
        <w:tabs>
          <w:tab w:val="left" w:pos="2880"/>
        </w:tabs>
        <w:spacing w:line="360" w:lineRule="auto"/>
        <w:ind w:firstLine="709"/>
        <w:jc w:val="both"/>
        <w:rPr>
          <w:sz w:val="28"/>
          <w:szCs w:val="24"/>
          <w:lang w:val="ru-RU"/>
        </w:rPr>
      </w:pPr>
      <w:r w:rsidRPr="005D3B5C">
        <w:rPr>
          <w:sz w:val="28"/>
          <w:szCs w:val="24"/>
          <w:lang w:val="ru-RU"/>
        </w:rPr>
        <w:t>Тел/факс: 8(812) 764-44-78</w:t>
      </w:r>
    </w:p>
    <w:p w:rsidR="007F456F" w:rsidRPr="005D3B5C" w:rsidRDefault="007F456F" w:rsidP="005D3B5C">
      <w:pPr>
        <w:spacing w:line="360" w:lineRule="auto"/>
        <w:ind w:firstLine="709"/>
        <w:jc w:val="both"/>
        <w:rPr>
          <w:sz w:val="28"/>
          <w:szCs w:val="24"/>
          <w:lang w:val="ru-RU"/>
        </w:rPr>
      </w:pPr>
      <w:r w:rsidRPr="005D3B5C">
        <w:rPr>
          <w:sz w:val="28"/>
          <w:szCs w:val="24"/>
          <w:lang w:val="ru-RU"/>
        </w:rPr>
        <w:t>Соисполнитель:</w:t>
      </w:r>
      <w:r w:rsidRPr="005D3B5C">
        <w:rPr>
          <w:sz w:val="28"/>
          <w:szCs w:val="24"/>
          <w:lang w:val="ru-RU"/>
        </w:rPr>
        <w:tab/>
      </w:r>
      <w:r w:rsidR="00A81386" w:rsidRPr="005D3B5C">
        <w:rPr>
          <w:sz w:val="28"/>
          <w:szCs w:val="24"/>
          <w:lang w:val="ru-RU"/>
        </w:rPr>
        <w:t>ООО «ХимПром»</w:t>
      </w:r>
      <w:r w:rsidR="00A362C1" w:rsidRPr="005D3B5C">
        <w:rPr>
          <w:sz w:val="28"/>
          <w:szCs w:val="24"/>
          <w:lang w:val="ru-RU"/>
        </w:rPr>
        <w:t xml:space="preserve"> </w:t>
      </w:r>
    </w:p>
    <w:p w:rsidR="00A362C1" w:rsidRPr="005D3B5C" w:rsidRDefault="00A362C1" w:rsidP="005D3B5C">
      <w:pPr>
        <w:tabs>
          <w:tab w:val="left" w:pos="2865"/>
        </w:tabs>
        <w:spacing w:line="360" w:lineRule="auto"/>
        <w:ind w:firstLine="709"/>
        <w:jc w:val="both"/>
        <w:rPr>
          <w:sz w:val="28"/>
          <w:szCs w:val="24"/>
          <w:lang w:val="ru-RU"/>
        </w:rPr>
      </w:pPr>
      <w:r w:rsidRPr="005D3B5C">
        <w:rPr>
          <w:sz w:val="28"/>
          <w:szCs w:val="24"/>
          <w:lang w:val="ru-RU"/>
        </w:rPr>
        <w:t xml:space="preserve">Санкт-Петербург, </w:t>
      </w:r>
      <w:r w:rsidR="00A81386" w:rsidRPr="005D3B5C">
        <w:rPr>
          <w:sz w:val="28"/>
          <w:szCs w:val="24"/>
          <w:lang w:val="ru-RU"/>
        </w:rPr>
        <w:t>Большая Монетная</w:t>
      </w:r>
      <w:r w:rsidRPr="005D3B5C">
        <w:rPr>
          <w:sz w:val="28"/>
          <w:szCs w:val="24"/>
          <w:lang w:val="ru-RU"/>
        </w:rPr>
        <w:t>,</w:t>
      </w:r>
      <w:r w:rsidR="00A81386" w:rsidRPr="005D3B5C">
        <w:rPr>
          <w:sz w:val="28"/>
          <w:szCs w:val="24"/>
          <w:lang w:val="ru-RU"/>
        </w:rPr>
        <w:t xml:space="preserve"> 28, </w:t>
      </w:r>
      <w:r w:rsidRPr="005D3B5C">
        <w:rPr>
          <w:sz w:val="28"/>
          <w:szCs w:val="24"/>
          <w:lang w:val="ru-RU"/>
        </w:rPr>
        <w:t>лит Д</w:t>
      </w:r>
    </w:p>
    <w:p w:rsidR="00A362C1" w:rsidRPr="005D3B5C" w:rsidRDefault="00A81386" w:rsidP="005D3B5C">
      <w:pPr>
        <w:tabs>
          <w:tab w:val="left" w:pos="2865"/>
        </w:tabs>
        <w:spacing w:line="360" w:lineRule="auto"/>
        <w:ind w:firstLine="709"/>
        <w:jc w:val="both"/>
        <w:rPr>
          <w:sz w:val="28"/>
          <w:szCs w:val="24"/>
          <w:lang w:val="ru-RU"/>
        </w:rPr>
      </w:pPr>
      <w:r w:rsidRPr="005D3B5C">
        <w:rPr>
          <w:sz w:val="28"/>
          <w:szCs w:val="24"/>
          <w:lang w:val="ru-RU"/>
        </w:rPr>
        <w:t>Тел/факс: 8(812) 178-78-95</w:t>
      </w:r>
    </w:p>
    <w:p w:rsidR="007F456F" w:rsidRPr="005D3B5C" w:rsidRDefault="007F456F" w:rsidP="005D3B5C">
      <w:pPr>
        <w:pStyle w:val="Head1"/>
        <w:spacing w:line="360" w:lineRule="auto"/>
        <w:ind w:firstLine="709"/>
        <w:rPr>
          <w:rFonts w:ascii="Times New Roman" w:hAnsi="Times New Roman"/>
          <w:bCs/>
          <w:sz w:val="28"/>
        </w:rPr>
      </w:pPr>
      <w:r w:rsidRPr="005D3B5C">
        <w:rPr>
          <w:rFonts w:ascii="Times New Roman" w:hAnsi="Times New Roman"/>
          <w:sz w:val="28"/>
        </w:rPr>
        <w:br w:type="page"/>
      </w:r>
      <w:r w:rsidRPr="005D3B5C">
        <w:rPr>
          <w:rFonts w:ascii="Times New Roman" w:hAnsi="Times New Roman"/>
          <w:bCs/>
          <w:sz w:val="28"/>
        </w:rPr>
        <w:t>1. Общие сведения о предприятии</w:t>
      </w:r>
    </w:p>
    <w:p w:rsidR="007F456F" w:rsidRPr="005D3B5C" w:rsidRDefault="007F456F" w:rsidP="005D3B5C">
      <w:pPr>
        <w:spacing w:line="360" w:lineRule="auto"/>
        <w:ind w:firstLine="709"/>
        <w:jc w:val="both"/>
        <w:rPr>
          <w:caps/>
          <w:sz w:val="28"/>
          <w:lang w:val="ru-RU"/>
        </w:rPr>
      </w:pPr>
    </w:p>
    <w:p w:rsidR="007F456F" w:rsidRPr="005D3B5C" w:rsidRDefault="00A362C1" w:rsidP="005D3B5C">
      <w:pPr>
        <w:pStyle w:val="15"/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5D3B5C">
        <w:rPr>
          <w:rFonts w:ascii="Times New Roman" w:hAnsi="Times New Roman" w:cs="Times New Roman"/>
          <w:sz w:val="28"/>
        </w:rPr>
        <w:t xml:space="preserve">Хлебопекарное предприятие ОАО «Сдоба» </w:t>
      </w:r>
      <w:r w:rsidR="007F456F" w:rsidRPr="005D3B5C">
        <w:rPr>
          <w:rFonts w:ascii="Times New Roman" w:hAnsi="Times New Roman" w:cs="Times New Roman"/>
          <w:sz w:val="28"/>
        </w:rPr>
        <w:t>расположено по адресу:</w:t>
      </w:r>
      <w:r w:rsidRPr="005D3B5C">
        <w:rPr>
          <w:rFonts w:ascii="Times New Roman" w:hAnsi="Times New Roman" w:cs="Times New Roman"/>
          <w:sz w:val="28"/>
        </w:rPr>
        <w:t xml:space="preserve"> г.Санкт-Петербург, шоссе Революции, </w:t>
      </w:r>
      <w:r w:rsidR="001E3B6E" w:rsidRPr="005D3B5C">
        <w:rPr>
          <w:rFonts w:ascii="Times New Roman" w:hAnsi="Times New Roman" w:cs="Times New Roman"/>
          <w:sz w:val="28"/>
        </w:rPr>
        <w:t xml:space="preserve">14 литер Б </w:t>
      </w:r>
      <w:r w:rsidR="007F456F" w:rsidRPr="005D3B5C">
        <w:rPr>
          <w:rFonts w:ascii="Times New Roman" w:hAnsi="Times New Roman" w:cs="Times New Roman"/>
          <w:sz w:val="28"/>
        </w:rPr>
        <w:t>расположено на</w:t>
      </w:r>
      <w:r w:rsidR="001E3B6E" w:rsidRPr="005D3B5C">
        <w:rPr>
          <w:rFonts w:ascii="Times New Roman" w:hAnsi="Times New Roman" w:cs="Times New Roman"/>
          <w:sz w:val="28"/>
        </w:rPr>
        <w:t xml:space="preserve"> 1 </w:t>
      </w:r>
      <w:r w:rsidR="007F456F" w:rsidRPr="005D3B5C">
        <w:rPr>
          <w:rFonts w:ascii="Times New Roman" w:hAnsi="Times New Roman" w:cs="Times New Roman"/>
          <w:sz w:val="28"/>
        </w:rPr>
        <w:t>промышленной</w:t>
      </w:r>
      <w:r w:rsidR="001E3B6E" w:rsidRPr="005D3B5C">
        <w:rPr>
          <w:rFonts w:ascii="Times New Roman" w:hAnsi="Times New Roman" w:cs="Times New Roman"/>
          <w:sz w:val="28"/>
        </w:rPr>
        <w:t xml:space="preserve"> </w:t>
      </w:r>
      <w:r w:rsidR="007F456F" w:rsidRPr="005D3B5C">
        <w:rPr>
          <w:rFonts w:ascii="Times New Roman" w:hAnsi="Times New Roman" w:cs="Times New Roman"/>
          <w:sz w:val="28"/>
        </w:rPr>
        <w:t>площадке</w:t>
      </w:r>
      <w:r w:rsidR="001E3B6E" w:rsidRPr="005D3B5C">
        <w:rPr>
          <w:rFonts w:ascii="Times New Roman" w:hAnsi="Times New Roman" w:cs="Times New Roman"/>
          <w:sz w:val="28"/>
        </w:rPr>
        <w:t xml:space="preserve"> </w:t>
      </w:r>
      <w:r w:rsidR="007F456F" w:rsidRPr="005D3B5C">
        <w:rPr>
          <w:rFonts w:ascii="Times New Roman" w:hAnsi="Times New Roman" w:cs="Times New Roman"/>
          <w:sz w:val="28"/>
        </w:rPr>
        <w:t>и специализируется на выпуске</w:t>
      </w:r>
      <w:r w:rsidR="001B4465">
        <w:rPr>
          <w:rFonts w:ascii="Times New Roman" w:hAnsi="Times New Roman" w:cs="Times New Roman"/>
          <w:sz w:val="28"/>
        </w:rPr>
        <w:t xml:space="preserve"> </w:t>
      </w:r>
      <w:r w:rsidR="001E3B6E" w:rsidRPr="005D3B5C">
        <w:rPr>
          <w:rFonts w:ascii="Times New Roman" w:hAnsi="Times New Roman" w:cs="Times New Roman"/>
          <w:sz w:val="28"/>
        </w:rPr>
        <w:t>хлебобулочных изделий</w:t>
      </w:r>
      <w:r w:rsidR="007F456F" w:rsidRPr="005D3B5C">
        <w:rPr>
          <w:rFonts w:ascii="Times New Roman" w:hAnsi="Times New Roman" w:cs="Times New Roman"/>
          <w:sz w:val="28"/>
        </w:rPr>
        <w:t>.</w:t>
      </w:r>
    </w:p>
    <w:p w:rsidR="007F456F" w:rsidRPr="005D3B5C" w:rsidRDefault="007F456F" w:rsidP="005D3B5C">
      <w:pPr>
        <w:pStyle w:val="15"/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5D3B5C">
        <w:rPr>
          <w:rFonts w:ascii="Times New Roman" w:hAnsi="Times New Roman" w:cs="Times New Roman"/>
          <w:sz w:val="28"/>
        </w:rPr>
        <w:t xml:space="preserve">Территория предприятия граничит: </w:t>
      </w:r>
    </w:p>
    <w:p w:rsidR="007F456F" w:rsidRPr="005D3B5C" w:rsidRDefault="001E3B6E" w:rsidP="005D3B5C">
      <w:pPr>
        <w:pStyle w:val="15"/>
        <w:numPr>
          <w:ilvl w:val="0"/>
          <w:numId w:val="4"/>
        </w:numPr>
        <w:tabs>
          <w:tab w:val="left" w:pos="927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</w:rPr>
      </w:pPr>
      <w:r w:rsidRPr="005D3B5C">
        <w:rPr>
          <w:rFonts w:ascii="Times New Roman" w:hAnsi="Times New Roman" w:cs="Times New Roman"/>
          <w:sz w:val="28"/>
        </w:rPr>
        <w:t>на востоке –</w:t>
      </w:r>
      <w:r w:rsidR="0021123C" w:rsidRPr="005D3B5C">
        <w:rPr>
          <w:rFonts w:ascii="Times New Roman" w:hAnsi="Times New Roman" w:cs="Times New Roman"/>
          <w:sz w:val="28"/>
        </w:rPr>
        <w:t xml:space="preserve"> с жилой зоной</w:t>
      </w:r>
      <w:r w:rsidR="007F456F" w:rsidRPr="005D3B5C">
        <w:rPr>
          <w:rFonts w:ascii="Times New Roman" w:hAnsi="Times New Roman" w:cs="Times New Roman"/>
          <w:sz w:val="28"/>
        </w:rPr>
        <w:t>;</w:t>
      </w:r>
    </w:p>
    <w:p w:rsidR="007F456F" w:rsidRPr="005D3B5C" w:rsidRDefault="001E3B6E" w:rsidP="005D3B5C">
      <w:pPr>
        <w:pStyle w:val="15"/>
        <w:numPr>
          <w:ilvl w:val="0"/>
          <w:numId w:val="4"/>
        </w:numPr>
        <w:tabs>
          <w:tab w:val="left" w:pos="927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</w:rPr>
      </w:pPr>
      <w:r w:rsidRPr="005D3B5C">
        <w:rPr>
          <w:rFonts w:ascii="Times New Roman" w:hAnsi="Times New Roman" w:cs="Times New Roman"/>
          <w:sz w:val="28"/>
        </w:rPr>
        <w:t>на юге – с жилой зоной и</w:t>
      </w:r>
      <w:r w:rsidR="0021123C" w:rsidRPr="005D3B5C">
        <w:rPr>
          <w:rFonts w:ascii="Times New Roman" w:hAnsi="Times New Roman" w:cs="Times New Roman"/>
          <w:sz w:val="28"/>
        </w:rPr>
        <w:t xml:space="preserve"> автострадой</w:t>
      </w:r>
      <w:r w:rsidRPr="005D3B5C">
        <w:rPr>
          <w:rFonts w:ascii="Times New Roman" w:hAnsi="Times New Roman" w:cs="Times New Roman"/>
          <w:sz w:val="28"/>
        </w:rPr>
        <w:t xml:space="preserve"> шоссе Революции</w:t>
      </w:r>
      <w:r w:rsidR="007F456F" w:rsidRPr="005D3B5C">
        <w:rPr>
          <w:rFonts w:ascii="Times New Roman" w:hAnsi="Times New Roman" w:cs="Times New Roman"/>
          <w:sz w:val="28"/>
        </w:rPr>
        <w:t>;</w:t>
      </w:r>
    </w:p>
    <w:p w:rsidR="007F456F" w:rsidRPr="005D3B5C" w:rsidRDefault="0021123C" w:rsidP="005D3B5C">
      <w:pPr>
        <w:pStyle w:val="15"/>
        <w:numPr>
          <w:ilvl w:val="0"/>
          <w:numId w:val="4"/>
        </w:numPr>
        <w:tabs>
          <w:tab w:val="left" w:pos="927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</w:rPr>
      </w:pPr>
      <w:r w:rsidRPr="005D3B5C">
        <w:rPr>
          <w:rFonts w:ascii="Times New Roman" w:hAnsi="Times New Roman" w:cs="Times New Roman"/>
          <w:sz w:val="28"/>
        </w:rPr>
        <w:t>на западе – с</w:t>
      </w:r>
      <w:r w:rsidR="001B4465">
        <w:rPr>
          <w:rFonts w:ascii="Times New Roman" w:hAnsi="Times New Roman" w:cs="Times New Roman"/>
          <w:sz w:val="28"/>
        </w:rPr>
        <w:t xml:space="preserve"> </w:t>
      </w:r>
      <w:r w:rsidRPr="005D3B5C">
        <w:rPr>
          <w:rFonts w:ascii="Times New Roman" w:hAnsi="Times New Roman" w:cs="Times New Roman"/>
          <w:sz w:val="28"/>
        </w:rPr>
        <w:t>промышленной зоной</w:t>
      </w:r>
      <w:r w:rsidR="007F456F" w:rsidRPr="005D3B5C">
        <w:rPr>
          <w:rFonts w:ascii="Times New Roman" w:hAnsi="Times New Roman" w:cs="Times New Roman"/>
          <w:sz w:val="28"/>
        </w:rPr>
        <w:t>;</w:t>
      </w:r>
    </w:p>
    <w:p w:rsidR="007F456F" w:rsidRPr="005D3B5C" w:rsidRDefault="007F456F" w:rsidP="005D3B5C">
      <w:pPr>
        <w:pStyle w:val="15"/>
        <w:numPr>
          <w:ilvl w:val="0"/>
          <w:numId w:val="4"/>
        </w:numPr>
        <w:tabs>
          <w:tab w:val="left" w:pos="927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</w:rPr>
      </w:pPr>
      <w:r w:rsidRPr="005D3B5C">
        <w:rPr>
          <w:rFonts w:ascii="Times New Roman" w:hAnsi="Times New Roman" w:cs="Times New Roman"/>
          <w:sz w:val="28"/>
        </w:rPr>
        <w:t xml:space="preserve">на севере – с </w:t>
      </w:r>
      <w:r w:rsidR="0021123C" w:rsidRPr="005D3B5C">
        <w:rPr>
          <w:rFonts w:ascii="Times New Roman" w:hAnsi="Times New Roman" w:cs="Times New Roman"/>
          <w:sz w:val="28"/>
        </w:rPr>
        <w:t xml:space="preserve">промышленной зоной и автострадой Пискаревского проспекта </w:t>
      </w:r>
      <w:r w:rsidRPr="005D3B5C">
        <w:rPr>
          <w:rFonts w:ascii="Times New Roman" w:hAnsi="Times New Roman" w:cs="Times New Roman"/>
          <w:sz w:val="28"/>
        </w:rPr>
        <w:t>…</w:t>
      </w:r>
    </w:p>
    <w:p w:rsidR="007F456F" w:rsidRPr="005D3B5C" w:rsidRDefault="007F456F" w:rsidP="005D3B5C">
      <w:pPr>
        <w:pStyle w:val="15"/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5D3B5C">
        <w:rPr>
          <w:rFonts w:ascii="Times New Roman" w:hAnsi="Times New Roman" w:cs="Times New Roman"/>
          <w:sz w:val="28"/>
        </w:rPr>
        <w:t>Ближайшие до</w:t>
      </w:r>
      <w:r w:rsidR="0021123C" w:rsidRPr="005D3B5C">
        <w:rPr>
          <w:rFonts w:ascii="Times New Roman" w:hAnsi="Times New Roman" w:cs="Times New Roman"/>
          <w:sz w:val="28"/>
        </w:rPr>
        <w:t xml:space="preserve">ма расположены на расстоянии </w:t>
      </w:r>
      <w:r w:rsidR="00F832C5" w:rsidRPr="005D3B5C">
        <w:rPr>
          <w:rFonts w:ascii="Times New Roman" w:hAnsi="Times New Roman" w:cs="Times New Roman"/>
          <w:sz w:val="28"/>
        </w:rPr>
        <w:t>260</w:t>
      </w:r>
      <w:r w:rsidRPr="005D3B5C">
        <w:rPr>
          <w:rFonts w:ascii="Times New Roman" w:hAnsi="Times New Roman" w:cs="Times New Roman"/>
          <w:sz w:val="28"/>
        </w:rPr>
        <w:t xml:space="preserve"> м.</w:t>
      </w:r>
    </w:p>
    <w:p w:rsidR="007F456F" w:rsidRPr="005D3B5C" w:rsidRDefault="007F456F" w:rsidP="005D3B5C">
      <w:pPr>
        <w:pStyle w:val="15"/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5D3B5C">
        <w:rPr>
          <w:rFonts w:ascii="Times New Roman" w:hAnsi="Times New Roman" w:cs="Times New Roman"/>
          <w:sz w:val="28"/>
        </w:rPr>
        <w:t>В соответствии с санитарной классификацией</w:t>
      </w:r>
      <w:r w:rsidR="00F832C5" w:rsidRPr="005D3B5C">
        <w:rPr>
          <w:rFonts w:ascii="Times New Roman" w:hAnsi="Times New Roman" w:cs="Times New Roman"/>
          <w:sz w:val="28"/>
        </w:rPr>
        <w:t xml:space="preserve"> СанПиН 2.2.1/2.1.1.1200-03 [9</w:t>
      </w:r>
      <w:r w:rsidRPr="005D3B5C">
        <w:rPr>
          <w:rFonts w:ascii="Times New Roman" w:hAnsi="Times New Roman" w:cs="Times New Roman"/>
          <w:sz w:val="28"/>
        </w:rPr>
        <w:t>] предпри</w:t>
      </w:r>
      <w:r w:rsidR="00F832C5" w:rsidRPr="005D3B5C">
        <w:rPr>
          <w:rFonts w:ascii="Times New Roman" w:hAnsi="Times New Roman" w:cs="Times New Roman"/>
          <w:sz w:val="28"/>
        </w:rPr>
        <w:t xml:space="preserve">ятие относится к </w:t>
      </w:r>
      <w:r w:rsidR="00F832C5" w:rsidRPr="005D3B5C">
        <w:rPr>
          <w:rFonts w:ascii="Times New Roman" w:hAnsi="Times New Roman" w:cs="Times New Roman"/>
          <w:sz w:val="28"/>
          <w:lang w:val="en-US"/>
        </w:rPr>
        <w:t>IV</w:t>
      </w:r>
      <w:r w:rsidR="00F832C5" w:rsidRPr="005D3B5C">
        <w:rPr>
          <w:rFonts w:ascii="Times New Roman" w:hAnsi="Times New Roman" w:cs="Times New Roman"/>
          <w:sz w:val="28"/>
        </w:rPr>
        <w:t xml:space="preserve"> классу с СЗЗ – 100 м. Санитарно-защитная зона</w:t>
      </w:r>
      <w:r w:rsidR="001B4465">
        <w:rPr>
          <w:rFonts w:ascii="Times New Roman" w:hAnsi="Times New Roman" w:cs="Times New Roman"/>
          <w:sz w:val="28"/>
        </w:rPr>
        <w:t xml:space="preserve"> </w:t>
      </w:r>
      <w:r w:rsidR="00B32F81" w:rsidRPr="005D3B5C">
        <w:rPr>
          <w:rFonts w:ascii="Times New Roman" w:hAnsi="Times New Roman" w:cs="Times New Roman"/>
          <w:sz w:val="28"/>
        </w:rPr>
        <w:t xml:space="preserve">не </w:t>
      </w:r>
      <w:r w:rsidRPr="005D3B5C">
        <w:rPr>
          <w:rFonts w:ascii="Times New Roman" w:hAnsi="Times New Roman" w:cs="Times New Roman"/>
          <w:sz w:val="28"/>
        </w:rPr>
        <w:t>выдержана</w:t>
      </w:r>
      <w:r w:rsidR="00F832C5" w:rsidRPr="005D3B5C">
        <w:rPr>
          <w:rFonts w:ascii="Times New Roman" w:hAnsi="Times New Roman" w:cs="Times New Roman"/>
          <w:sz w:val="28"/>
        </w:rPr>
        <w:t>.</w:t>
      </w:r>
    </w:p>
    <w:p w:rsidR="007F456F" w:rsidRPr="005D3B5C" w:rsidRDefault="007F456F" w:rsidP="005D3B5C">
      <w:pPr>
        <w:pStyle w:val="15"/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5D3B5C">
        <w:rPr>
          <w:rFonts w:ascii="Times New Roman" w:hAnsi="Times New Roman" w:cs="Times New Roman"/>
          <w:sz w:val="28"/>
        </w:rPr>
        <w:t>На</w:t>
      </w:r>
      <w:r w:rsidR="00F832C5" w:rsidRPr="005D3B5C">
        <w:rPr>
          <w:rFonts w:ascii="Times New Roman" w:hAnsi="Times New Roman" w:cs="Times New Roman"/>
          <w:sz w:val="28"/>
        </w:rPr>
        <w:t xml:space="preserve"> балансе предприятия находится 3</w:t>
      </w:r>
      <w:r w:rsidRPr="005D3B5C">
        <w:rPr>
          <w:rFonts w:ascii="Times New Roman" w:hAnsi="Times New Roman" w:cs="Times New Roman"/>
          <w:sz w:val="28"/>
        </w:rPr>
        <w:t xml:space="preserve"> единиц автотранспорта (см. прил. 3).</w:t>
      </w:r>
    </w:p>
    <w:p w:rsidR="007F456F" w:rsidRPr="005D3B5C" w:rsidRDefault="007F456F" w:rsidP="005D3B5C">
      <w:pPr>
        <w:pStyle w:val="15"/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5D3B5C">
        <w:rPr>
          <w:rFonts w:ascii="Times New Roman" w:hAnsi="Times New Roman" w:cs="Times New Roman"/>
          <w:sz w:val="28"/>
        </w:rPr>
        <w:t xml:space="preserve">На территории предприятия расположена котельная, работающая на </w:t>
      </w:r>
      <w:r w:rsidR="00F832C5" w:rsidRPr="005D3B5C">
        <w:rPr>
          <w:rFonts w:ascii="Times New Roman" w:hAnsi="Times New Roman" w:cs="Times New Roman"/>
          <w:sz w:val="28"/>
        </w:rPr>
        <w:t xml:space="preserve">газообразном топливе </w:t>
      </w:r>
      <w:r w:rsidRPr="005D3B5C">
        <w:rPr>
          <w:rFonts w:ascii="Times New Roman" w:hAnsi="Times New Roman" w:cs="Times New Roman"/>
          <w:sz w:val="28"/>
        </w:rPr>
        <w:t>и полностью обеспечивающая теплом все объекты предприятия.</w:t>
      </w:r>
    </w:p>
    <w:p w:rsidR="007F456F" w:rsidRPr="005D3B5C" w:rsidRDefault="007F456F" w:rsidP="005D3B5C">
      <w:pPr>
        <w:pStyle w:val="15"/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5D3B5C">
        <w:rPr>
          <w:rFonts w:ascii="Times New Roman" w:hAnsi="Times New Roman" w:cs="Times New Roman"/>
          <w:sz w:val="28"/>
        </w:rPr>
        <w:t>Ситуационная карта-схема района города, в котором расположено предприятие, представлена в прил. 1.</w:t>
      </w:r>
    </w:p>
    <w:p w:rsidR="007F456F" w:rsidRPr="005D3B5C" w:rsidRDefault="007F456F" w:rsidP="005D3B5C">
      <w:pPr>
        <w:pStyle w:val="15"/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5D3B5C">
        <w:rPr>
          <w:rFonts w:ascii="Times New Roman" w:hAnsi="Times New Roman" w:cs="Times New Roman"/>
          <w:sz w:val="28"/>
        </w:rPr>
        <w:t>Карта-схема предприятия с нанесенными на нее источниками выбросов загрязняющих веществ в атмосферу представлена в прил. 2.</w:t>
      </w:r>
    </w:p>
    <w:p w:rsidR="007F456F" w:rsidRPr="005D3B5C" w:rsidRDefault="007F456F" w:rsidP="005D3B5C">
      <w:pPr>
        <w:pStyle w:val="15"/>
        <w:spacing w:after="0" w:line="360" w:lineRule="auto"/>
        <w:ind w:firstLine="709"/>
        <w:rPr>
          <w:rFonts w:ascii="Times New Roman" w:hAnsi="Times New Roman" w:cs="Times New Roman"/>
          <w:sz w:val="2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652"/>
        <w:gridCol w:w="4966"/>
      </w:tblGrid>
      <w:tr w:rsidR="007F456F" w:rsidRPr="001B4465">
        <w:trPr>
          <w:jc w:val="center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56F" w:rsidRPr="001B4465" w:rsidRDefault="007F456F" w:rsidP="001B4465">
            <w:pPr>
              <w:pStyle w:val="15"/>
              <w:snapToGrid w:val="0"/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1B4465">
              <w:rPr>
                <w:rFonts w:ascii="Times New Roman" w:hAnsi="Times New Roman" w:cs="Times New Roman"/>
                <w:sz w:val="20"/>
              </w:rPr>
              <w:t>Наименование предприятия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6F" w:rsidRPr="001B4465" w:rsidRDefault="00A42528" w:rsidP="001B4465">
            <w:pPr>
              <w:pStyle w:val="15"/>
              <w:snapToGrid w:val="0"/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1B4465">
              <w:rPr>
                <w:rFonts w:ascii="Times New Roman" w:hAnsi="Times New Roman" w:cs="Times New Roman"/>
                <w:sz w:val="20"/>
              </w:rPr>
              <w:t>ОАО «Сдоба»</w:t>
            </w:r>
          </w:p>
        </w:tc>
      </w:tr>
      <w:tr w:rsidR="007F456F" w:rsidRPr="001B4465">
        <w:trPr>
          <w:jc w:val="center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56F" w:rsidRPr="001B4465" w:rsidRDefault="007F456F" w:rsidP="001B4465">
            <w:pPr>
              <w:pStyle w:val="15"/>
              <w:snapToGrid w:val="0"/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1B4465">
              <w:rPr>
                <w:rFonts w:ascii="Times New Roman" w:hAnsi="Times New Roman" w:cs="Times New Roman"/>
                <w:sz w:val="20"/>
              </w:rPr>
              <w:t>Юридический адрес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6F" w:rsidRPr="001B4465" w:rsidRDefault="00A42528" w:rsidP="001B4465">
            <w:pPr>
              <w:pStyle w:val="15"/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1B4465">
              <w:rPr>
                <w:rFonts w:ascii="Times New Roman" w:hAnsi="Times New Roman" w:cs="Times New Roman"/>
                <w:sz w:val="20"/>
              </w:rPr>
              <w:t>г. Санкт-Петербург, шоссе Революции, 14 литер Б</w:t>
            </w:r>
          </w:p>
        </w:tc>
      </w:tr>
      <w:tr w:rsidR="007F456F" w:rsidRPr="001B4465">
        <w:trPr>
          <w:jc w:val="center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56F" w:rsidRPr="001B4465" w:rsidRDefault="007F456F" w:rsidP="001B4465">
            <w:pPr>
              <w:pStyle w:val="15"/>
              <w:snapToGrid w:val="0"/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1B4465">
              <w:rPr>
                <w:rFonts w:ascii="Times New Roman" w:hAnsi="Times New Roman" w:cs="Times New Roman"/>
                <w:sz w:val="20"/>
              </w:rPr>
              <w:t>Фактический адрес</w:t>
            </w:r>
          </w:p>
        </w:tc>
        <w:tc>
          <w:tcPr>
            <w:tcW w:w="4966" w:type="dxa"/>
            <w:tcBorders>
              <w:left w:val="single" w:sz="4" w:space="0" w:color="000000"/>
              <w:right w:val="single" w:sz="4" w:space="0" w:color="000000"/>
            </w:tcBorders>
          </w:tcPr>
          <w:p w:rsidR="007F456F" w:rsidRPr="001B4465" w:rsidRDefault="00A42528" w:rsidP="001B4465">
            <w:pPr>
              <w:pStyle w:val="15"/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1B4465">
              <w:rPr>
                <w:rFonts w:ascii="Times New Roman" w:hAnsi="Times New Roman" w:cs="Times New Roman"/>
                <w:sz w:val="20"/>
              </w:rPr>
              <w:t>г. Санкт-Петербург, шоссе Революции, 14 литер Б</w:t>
            </w:r>
          </w:p>
        </w:tc>
      </w:tr>
      <w:tr w:rsidR="007F456F" w:rsidRPr="001B4465">
        <w:trPr>
          <w:jc w:val="center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56F" w:rsidRPr="001B4465" w:rsidRDefault="007F456F" w:rsidP="001B4465">
            <w:pPr>
              <w:pStyle w:val="15"/>
              <w:snapToGrid w:val="0"/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1B4465">
              <w:rPr>
                <w:rFonts w:ascii="Times New Roman" w:hAnsi="Times New Roman" w:cs="Times New Roman"/>
                <w:sz w:val="20"/>
              </w:rPr>
              <w:t>Тел./факс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6F" w:rsidRPr="001B4465" w:rsidRDefault="00675A69" w:rsidP="001B4465">
            <w:pPr>
              <w:pStyle w:val="15"/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1B4465">
              <w:rPr>
                <w:rFonts w:ascii="Times New Roman" w:hAnsi="Times New Roman" w:cs="Times New Roman"/>
                <w:sz w:val="20"/>
              </w:rPr>
              <w:t>8(812) 465-78-14</w:t>
            </w:r>
          </w:p>
        </w:tc>
      </w:tr>
      <w:tr w:rsidR="007F456F" w:rsidRPr="001B4465">
        <w:trPr>
          <w:jc w:val="center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56F" w:rsidRPr="001B4465" w:rsidRDefault="007F456F" w:rsidP="001B4465">
            <w:pPr>
              <w:pStyle w:val="15"/>
              <w:snapToGrid w:val="0"/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1B4465">
              <w:rPr>
                <w:rFonts w:ascii="Times New Roman" w:hAnsi="Times New Roman" w:cs="Times New Roman"/>
                <w:sz w:val="20"/>
              </w:rPr>
              <w:t>Руководитель предприятия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6F" w:rsidRPr="001B4465" w:rsidRDefault="00675A69" w:rsidP="001B4465">
            <w:pPr>
              <w:pStyle w:val="15"/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1B4465">
              <w:rPr>
                <w:rFonts w:ascii="Times New Roman" w:hAnsi="Times New Roman" w:cs="Times New Roman"/>
                <w:sz w:val="20"/>
              </w:rPr>
              <w:t>Алексеев Д.С, директор</w:t>
            </w:r>
          </w:p>
        </w:tc>
      </w:tr>
      <w:tr w:rsidR="007F456F" w:rsidRPr="001B4465">
        <w:trPr>
          <w:jc w:val="center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</w:tcBorders>
          </w:tcPr>
          <w:p w:rsidR="007F456F" w:rsidRPr="001B4465" w:rsidRDefault="007F456F" w:rsidP="001B4465">
            <w:pPr>
              <w:pStyle w:val="15"/>
              <w:snapToGrid w:val="0"/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1B4465">
              <w:rPr>
                <w:rFonts w:ascii="Times New Roman" w:hAnsi="Times New Roman" w:cs="Times New Roman"/>
                <w:sz w:val="20"/>
              </w:rPr>
              <w:t>Ответственный за ООС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456F" w:rsidRPr="001B4465" w:rsidRDefault="00AB5BB8" w:rsidP="001B4465">
            <w:pPr>
              <w:pStyle w:val="15"/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1B4465">
              <w:rPr>
                <w:rFonts w:ascii="Times New Roman" w:hAnsi="Times New Roman" w:cs="Times New Roman"/>
                <w:sz w:val="20"/>
              </w:rPr>
              <w:t xml:space="preserve">Леонова </w:t>
            </w:r>
            <w:r w:rsidR="00675A69" w:rsidRPr="001B4465">
              <w:rPr>
                <w:rFonts w:ascii="Times New Roman" w:hAnsi="Times New Roman" w:cs="Times New Roman"/>
                <w:sz w:val="20"/>
              </w:rPr>
              <w:t>А. И, главный эколог</w:t>
            </w:r>
          </w:p>
        </w:tc>
      </w:tr>
      <w:tr w:rsidR="007F456F" w:rsidRPr="001B4465">
        <w:trPr>
          <w:jc w:val="center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</w:tcBorders>
          </w:tcPr>
          <w:p w:rsidR="007F456F" w:rsidRPr="001B4465" w:rsidRDefault="007F456F" w:rsidP="001B4465">
            <w:pPr>
              <w:pStyle w:val="15"/>
              <w:snapToGrid w:val="0"/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1B4465">
              <w:rPr>
                <w:rFonts w:ascii="Times New Roman" w:hAnsi="Times New Roman" w:cs="Times New Roman"/>
                <w:sz w:val="20"/>
              </w:rPr>
              <w:t>Реквизиты предприятия: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456F" w:rsidRPr="001B4465" w:rsidRDefault="007F456F" w:rsidP="001B4465">
            <w:pPr>
              <w:pStyle w:val="15"/>
              <w:snapToGrid w:val="0"/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F456F" w:rsidRPr="001B4465">
        <w:trPr>
          <w:jc w:val="center"/>
        </w:trPr>
        <w:tc>
          <w:tcPr>
            <w:tcW w:w="3652" w:type="dxa"/>
            <w:tcBorders>
              <w:left w:val="single" w:sz="4" w:space="0" w:color="000000"/>
              <w:bottom w:val="single" w:sz="4" w:space="0" w:color="000000"/>
            </w:tcBorders>
          </w:tcPr>
          <w:p w:rsidR="007F456F" w:rsidRPr="001B4465" w:rsidRDefault="007F456F" w:rsidP="001B4465">
            <w:pPr>
              <w:pStyle w:val="15"/>
              <w:snapToGrid w:val="0"/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1B4465">
              <w:rPr>
                <w:rFonts w:ascii="Times New Roman" w:hAnsi="Times New Roman" w:cs="Times New Roman"/>
                <w:sz w:val="20"/>
              </w:rPr>
              <w:t>ИНН</w:t>
            </w:r>
          </w:p>
        </w:tc>
        <w:tc>
          <w:tcPr>
            <w:tcW w:w="4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A69" w:rsidRPr="001B4465" w:rsidRDefault="00675A69" w:rsidP="001B4465">
            <w:pPr>
              <w:pStyle w:val="15"/>
              <w:snapToGrid w:val="0"/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1B4465">
              <w:rPr>
                <w:rFonts w:ascii="Times New Roman" w:hAnsi="Times New Roman" w:cs="Times New Roman"/>
                <w:sz w:val="20"/>
              </w:rPr>
              <w:t>715398385062</w:t>
            </w:r>
          </w:p>
        </w:tc>
      </w:tr>
      <w:tr w:rsidR="007F456F" w:rsidRPr="001B4465">
        <w:trPr>
          <w:jc w:val="center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56F" w:rsidRPr="001B4465" w:rsidRDefault="007F456F" w:rsidP="001B4465">
            <w:pPr>
              <w:pStyle w:val="15"/>
              <w:snapToGrid w:val="0"/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1B4465">
              <w:rPr>
                <w:rFonts w:ascii="Times New Roman" w:hAnsi="Times New Roman" w:cs="Times New Roman"/>
                <w:sz w:val="20"/>
              </w:rPr>
              <w:t>КПП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6F" w:rsidRPr="001B4465" w:rsidRDefault="00675A69" w:rsidP="001B4465">
            <w:pPr>
              <w:pStyle w:val="15"/>
              <w:snapToGrid w:val="0"/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1B4465">
              <w:rPr>
                <w:rFonts w:ascii="Times New Roman" w:hAnsi="Times New Roman" w:cs="Times New Roman"/>
                <w:sz w:val="20"/>
              </w:rPr>
              <w:t>783801001</w:t>
            </w:r>
          </w:p>
        </w:tc>
      </w:tr>
      <w:tr w:rsidR="007F456F" w:rsidRPr="001B4465">
        <w:trPr>
          <w:jc w:val="center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56F" w:rsidRPr="001B4465" w:rsidRDefault="007F456F" w:rsidP="001B4465">
            <w:pPr>
              <w:pStyle w:val="15"/>
              <w:snapToGrid w:val="0"/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1B4465">
              <w:rPr>
                <w:rFonts w:ascii="Times New Roman" w:hAnsi="Times New Roman" w:cs="Times New Roman"/>
                <w:sz w:val="20"/>
              </w:rPr>
              <w:t>ОКПО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6F" w:rsidRPr="001B4465" w:rsidRDefault="002479CD" w:rsidP="001B4465">
            <w:pPr>
              <w:pStyle w:val="15"/>
              <w:snapToGrid w:val="0"/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B4465">
              <w:rPr>
                <w:rFonts w:ascii="Times New Roman" w:hAnsi="Times New Roman" w:cs="Times New Roman"/>
                <w:sz w:val="20"/>
                <w:szCs w:val="24"/>
              </w:rPr>
              <w:t>03559955</w:t>
            </w:r>
          </w:p>
        </w:tc>
      </w:tr>
      <w:tr w:rsidR="007F456F" w:rsidRPr="001B4465">
        <w:trPr>
          <w:jc w:val="center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56F" w:rsidRPr="001B4465" w:rsidRDefault="007F456F" w:rsidP="001B4465">
            <w:pPr>
              <w:pStyle w:val="15"/>
              <w:snapToGrid w:val="0"/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sz w:val="20"/>
                <w:shd w:val="clear" w:color="auto" w:fill="FFFF00"/>
              </w:rPr>
            </w:pPr>
            <w:r w:rsidRPr="001B4465">
              <w:rPr>
                <w:rFonts w:ascii="Times New Roman" w:hAnsi="Times New Roman" w:cs="Times New Roman"/>
                <w:sz w:val="20"/>
              </w:rPr>
              <w:t>ОКВЭД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6F" w:rsidRPr="001B4465" w:rsidRDefault="002479CD" w:rsidP="001B4465">
            <w:pPr>
              <w:pStyle w:val="15"/>
              <w:snapToGrid w:val="0"/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1B4465">
              <w:rPr>
                <w:rFonts w:ascii="Times New Roman" w:hAnsi="Times New Roman" w:cs="Times New Roman"/>
                <w:sz w:val="20"/>
              </w:rPr>
              <w:t>15.8</w:t>
            </w:r>
            <w:r w:rsidR="00A20742" w:rsidRPr="001B4465"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</w:tbl>
    <w:p w:rsidR="007F456F" w:rsidRPr="005D3B5C" w:rsidRDefault="007F456F" w:rsidP="005D3B5C">
      <w:pPr>
        <w:pStyle w:val="15"/>
        <w:spacing w:after="0" w:line="360" w:lineRule="auto"/>
        <w:ind w:firstLine="709"/>
        <w:rPr>
          <w:rFonts w:ascii="Times New Roman" w:hAnsi="Times New Roman" w:cs="Times New Roman"/>
          <w:sz w:val="28"/>
        </w:rPr>
      </w:pPr>
    </w:p>
    <w:p w:rsidR="007F456F" w:rsidRPr="005D3B5C" w:rsidRDefault="007F456F" w:rsidP="005D3B5C">
      <w:pPr>
        <w:pStyle w:val="Head1"/>
        <w:spacing w:line="360" w:lineRule="auto"/>
        <w:ind w:firstLine="709"/>
        <w:rPr>
          <w:rFonts w:ascii="Times New Roman" w:hAnsi="Times New Roman"/>
          <w:bCs/>
          <w:sz w:val="28"/>
        </w:rPr>
      </w:pPr>
      <w:r w:rsidRPr="005D3B5C">
        <w:rPr>
          <w:rFonts w:ascii="Times New Roman" w:hAnsi="Times New Roman"/>
          <w:sz w:val="28"/>
        </w:rPr>
        <w:br w:type="page"/>
      </w:r>
      <w:r w:rsidRPr="005D3B5C">
        <w:rPr>
          <w:rFonts w:ascii="Times New Roman" w:hAnsi="Times New Roman"/>
          <w:bCs/>
          <w:sz w:val="28"/>
        </w:rPr>
        <w:t>2. Характеристика предприятия как источника загрязнения атмосферы</w:t>
      </w:r>
    </w:p>
    <w:p w:rsidR="007F456F" w:rsidRPr="005D3B5C" w:rsidRDefault="007F456F" w:rsidP="005D3B5C">
      <w:pPr>
        <w:pStyle w:val="210"/>
        <w:spacing w:line="360" w:lineRule="auto"/>
        <w:ind w:firstLine="709"/>
        <w:rPr>
          <w:rFonts w:ascii="Times New Roman" w:hAnsi="Times New Roman" w:cs="Times New Roman"/>
          <w:sz w:val="28"/>
        </w:rPr>
      </w:pPr>
    </w:p>
    <w:p w:rsidR="007F456F" w:rsidRPr="005D3B5C" w:rsidRDefault="007F456F" w:rsidP="005D3B5C">
      <w:pPr>
        <w:pStyle w:val="Head2"/>
        <w:spacing w:line="36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5D3B5C">
        <w:rPr>
          <w:rFonts w:ascii="Times New Roman" w:hAnsi="Times New Roman" w:cs="Times New Roman"/>
          <w:sz w:val="28"/>
          <w:szCs w:val="24"/>
        </w:rPr>
        <w:t>2.1 Краткая характеристика технологии производства и технологического оборудования</w:t>
      </w:r>
    </w:p>
    <w:p w:rsidR="007F456F" w:rsidRPr="005D3B5C" w:rsidRDefault="007F456F" w:rsidP="005D3B5C">
      <w:pPr>
        <w:spacing w:line="360" w:lineRule="auto"/>
        <w:ind w:firstLine="709"/>
        <w:jc w:val="both"/>
        <w:rPr>
          <w:sz w:val="28"/>
          <w:lang w:val="ru-RU"/>
        </w:rPr>
      </w:pPr>
    </w:p>
    <w:p w:rsidR="007F456F" w:rsidRPr="005D3B5C" w:rsidRDefault="007F045E" w:rsidP="005D3B5C">
      <w:pPr>
        <w:pStyle w:val="15"/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5D3B5C">
        <w:rPr>
          <w:rFonts w:ascii="Times New Roman" w:hAnsi="Times New Roman" w:cs="Times New Roman"/>
          <w:sz w:val="28"/>
        </w:rPr>
        <w:t xml:space="preserve">ОАО «Сдоба» </w:t>
      </w:r>
      <w:r w:rsidR="007F456F" w:rsidRPr="005D3B5C">
        <w:rPr>
          <w:rFonts w:ascii="Times New Roman" w:hAnsi="Times New Roman" w:cs="Times New Roman"/>
          <w:sz w:val="28"/>
        </w:rPr>
        <w:t xml:space="preserve">специализируется на выпуске </w:t>
      </w:r>
      <w:r w:rsidRPr="005D3B5C">
        <w:rPr>
          <w:rFonts w:ascii="Times New Roman" w:hAnsi="Times New Roman" w:cs="Times New Roman"/>
          <w:sz w:val="28"/>
        </w:rPr>
        <w:t>изготовлении и реализации хлебобулочных</w:t>
      </w:r>
      <w:r w:rsidR="001B4465">
        <w:rPr>
          <w:rFonts w:ascii="Times New Roman" w:hAnsi="Times New Roman" w:cs="Times New Roman"/>
          <w:sz w:val="28"/>
        </w:rPr>
        <w:t xml:space="preserve"> </w:t>
      </w:r>
      <w:r w:rsidR="007F456F" w:rsidRPr="005D3B5C">
        <w:rPr>
          <w:rFonts w:ascii="Times New Roman" w:hAnsi="Times New Roman" w:cs="Times New Roman"/>
          <w:sz w:val="28"/>
        </w:rPr>
        <w:t>изделий, технологическая схема производства</w:t>
      </w:r>
      <w:r w:rsidR="001B4465">
        <w:rPr>
          <w:rFonts w:ascii="Times New Roman" w:hAnsi="Times New Roman" w:cs="Times New Roman"/>
          <w:sz w:val="28"/>
        </w:rPr>
        <w:t xml:space="preserve"> </w:t>
      </w:r>
      <w:r w:rsidR="007F456F" w:rsidRPr="005D3B5C">
        <w:rPr>
          <w:rFonts w:ascii="Times New Roman" w:hAnsi="Times New Roman" w:cs="Times New Roman"/>
          <w:sz w:val="28"/>
        </w:rPr>
        <w:t>которых приведена в прил. 3.</w:t>
      </w:r>
    </w:p>
    <w:p w:rsidR="007F456F" w:rsidRPr="005D3B5C" w:rsidRDefault="007F456F" w:rsidP="005D3B5C">
      <w:pPr>
        <w:pStyle w:val="15"/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5D3B5C">
        <w:rPr>
          <w:rFonts w:ascii="Times New Roman" w:hAnsi="Times New Roman" w:cs="Times New Roman"/>
          <w:sz w:val="28"/>
        </w:rPr>
        <w:t>К основному производству относятся:</w:t>
      </w:r>
    </w:p>
    <w:p w:rsidR="007F045E" w:rsidRPr="005D3B5C" w:rsidRDefault="007F456F" w:rsidP="005D3B5C">
      <w:pPr>
        <w:spacing w:line="360" w:lineRule="auto"/>
        <w:ind w:firstLine="709"/>
        <w:jc w:val="both"/>
        <w:rPr>
          <w:sz w:val="28"/>
          <w:lang w:val="ru-RU"/>
        </w:rPr>
      </w:pPr>
      <w:r w:rsidRPr="005D3B5C">
        <w:rPr>
          <w:sz w:val="28"/>
          <w:lang w:val="ru-RU"/>
        </w:rPr>
        <w:t>–</w:t>
      </w:r>
      <w:r w:rsidR="001B4465">
        <w:rPr>
          <w:sz w:val="28"/>
          <w:lang w:val="ru-RU"/>
        </w:rPr>
        <w:t xml:space="preserve"> </w:t>
      </w:r>
      <w:r w:rsidR="004D09E7" w:rsidRPr="005D3B5C">
        <w:rPr>
          <w:sz w:val="28"/>
          <w:lang w:val="ru-RU"/>
        </w:rPr>
        <w:t>склад сырья;</w:t>
      </w:r>
    </w:p>
    <w:p w:rsidR="007F456F" w:rsidRPr="005D3B5C" w:rsidRDefault="007F456F" w:rsidP="005D3B5C">
      <w:pPr>
        <w:spacing w:line="360" w:lineRule="auto"/>
        <w:ind w:firstLine="709"/>
        <w:jc w:val="both"/>
        <w:rPr>
          <w:sz w:val="28"/>
          <w:lang w:val="ru-RU"/>
        </w:rPr>
      </w:pPr>
      <w:r w:rsidRPr="005D3B5C">
        <w:rPr>
          <w:sz w:val="28"/>
          <w:lang w:val="ru-RU"/>
        </w:rPr>
        <w:t>–</w:t>
      </w:r>
      <w:r w:rsidR="001B4465">
        <w:rPr>
          <w:sz w:val="28"/>
          <w:lang w:val="ru-RU"/>
        </w:rPr>
        <w:t xml:space="preserve"> </w:t>
      </w:r>
      <w:r w:rsidR="007F045E" w:rsidRPr="005D3B5C">
        <w:rPr>
          <w:sz w:val="28"/>
          <w:lang w:val="ru-RU"/>
        </w:rPr>
        <w:t>хлебопекарный цех</w:t>
      </w:r>
      <w:r w:rsidR="004D09E7" w:rsidRPr="005D3B5C">
        <w:rPr>
          <w:sz w:val="28"/>
          <w:lang w:val="ru-RU"/>
        </w:rPr>
        <w:t>;</w:t>
      </w:r>
    </w:p>
    <w:p w:rsidR="007F456F" w:rsidRPr="005D3B5C" w:rsidRDefault="007F456F" w:rsidP="005D3B5C">
      <w:pPr>
        <w:pStyle w:val="15"/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5D3B5C">
        <w:rPr>
          <w:rFonts w:ascii="Times New Roman" w:hAnsi="Times New Roman" w:cs="Times New Roman"/>
          <w:sz w:val="28"/>
        </w:rPr>
        <w:t>К вспомогательному производству относятся:</w:t>
      </w:r>
    </w:p>
    <w:p w:rsidR="007F456F" w:rsidRPr="005D3B5C" w:rsidRDefault="007F456F" w:rsidP="005D3B5C">
      <w:pPr>
        <w:spacing w:line="360" w:lineRule="auto"/>
        <w:ind w:firstLine="709"/>
        <w:jc w:val="both"/>
        <w:rPr>
          <w:sz w:val="28"/>
          <w:lang w:val="ru-RU"/>
        </w:rPr>
      </w:pPr>
      <w:r w:rsidRPr="005D3B5C">
        <w:rPr>
          <w:sz w:val="28"/>
          <w:lang w:val="ru-RU"/>
        </w:rPr>
        <w:t>– котельная;</w:t>
      </w:r>
    </w:p>
    <w:p w:rsidR="007F456F" w:rsidRPr="005D3B5C" w:rsidRDefault="007F456F" w:rsidP="005D3B5C">
      <w:pPr>
        <w:pStyle w:val="15"/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5D3B5C">
        <w:rPr>
          <w:rFonts w:ascii="Times New Roman" w:hAnsi="Times New Roman" w:cs="Times New Roman"/>
          <w:sz w:val="28"/>
        </w:rPr>
        <w:t>– автотранспортный участок;</w:t>
      </w:r>
    </w:p>
    <w:p w:rsidR="007F456F" w:rsidRPr="005D3B5C" w:rsidRDefault="007F456F" w:rsidP="005D3B5C">
      <w:pPr>
        <w:spacing w:line="360" w:lineRule="auto"/>
        <w:ind w:firstLine="709"/>
        <w:jc w:val="both"/>
        <w:rPr>
          <w:sz w:val="28"/>
          <w:lang w:val="ru-RU"/>
        </w:rPr>
      </w:pPr>
      <w:r w:rsidRPr="005D3B5C">
        <w:rPr>
          <w:sz w:val="28"/>
          <w:lang w:val="ru-RU"/>
        </w:rPr>
        <w:t xml:space="preserve">– ремонтно-механические мастерские (механический, </w:t>
      </w:r>
      <w:r w:rsidR="003137F5" w:rsidRPr="005D3B5C">
        <w:rPr>
          <w:sz w:val="28"/>
          <w:lang w:val="ru-RU"/>
        </w:rPr>
        <w:t>сварочный</w:t>
      </w:r>
      <w:r w:rsidRPr="005D3B5C">
        <w:rPr>
          <w:sz w:val="28"/>
          <w:lang w:val="ru-RU"/>
        </w:rPr>
        <w:t>, покрасочный и деревообрабатывающий участки).</w:t>
      </w:r>
    </w:p>
    <w:p w:rsidR="007F456F" w:rsidRPr="005D3B5C" w:rsidRDefault="007F456F" w:rsidP="005D3B5C">
      <w:pPr>
        <w:pStyle w:val="15"/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5D3B5C">
        <w:rPr>
          <w:rFonts w:ascii="Times New Roman" w:hAnsi="Times New Roman" w:cs="Times New Roman"/>
          <w:sz w:val="28"/>
        </w:rPr>
        <w:t xml:space="preserve">Режим работы отдельных подразделений производства приведен в прил. 3. </w:t>
      </w:r>
    </w:p>
    <w:p w:rsidR="007F045E" w:rsidRPr="005D3B5C" w:rsidRDefault="00DF2A66" w:rsidP="005D3B5C">
      <w:pPr>
        <w:pStyle w:val="af0"/>
        <w:widowControl/>
        <w:autoSpaceDE/>
        <w:spacing w:before="0" w:after="0" w:line="360" w:lineRule="auto"/>
        <w:ind w:firstLine="709"/>
        <w:rPr>
          <w:b/>
          <w:i/>
          <w:sz w:val="28"/>
          <w:szCs w:val="20"/>
        </w:rPr>
      </w:pPr>
      <w:r w:rsidRPr="005D3B5C">
        <w:rPr>
          <w:b/>
          <w:i/>
          <w:sz w:val="28"/>
          <w:szCs w:val="20"/>
        </w:rPr>
        <w:t>Хлебопекарный цех</w:t>
      </w:r>
    </w:p>
    <w:p w:rsidR="007F045E" w:rsidRPr="005D3B5C" w:rsidRDefault="00EA65F0" w:rsidP="005D3B5C">
      <w:pPr>
        <w:pStyle w:val="HTML"/>
        <w:spacing w:line="36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5D3B5C">
        <w:rPr>
          <w:rFonts w:ascii="Times New Roman" w:hAnsi="Times New Roman" w:cs="Times New Roman"/>
          <w:sz w:val="28"/>
          <w:szCs w:val="24"/>
        </w:rPr>
        <w:t xml:space="preserve">Предназначен для </w:t>
      </w:r>
      <w:r w:rsidR="007F045E" w:rsidRPr="005D3B5C">
        <w:rPr>
          <w:rFonts w:ascii="Times New Roman" w:hAnsi="Times New Roman" w:cs="Times New Roman"/>
          <w:sz w:val="28"/>
          <w:szCs w:val="24"/>
        </w:rPr>
        <w:t>замеса теста и других полуфабрикатов, брожения полуфабрикатов, деления</w:t>
      </w:r>
      <w:r w:rsidRPr="005D3B5C">
        <w:rPr>
          <w:rFonts w:ascii="Times New Roman" w:hAnsi="Times New Roman" w:cs="Times New Roman"/>
          <w:sz w:val="28"/>
          <w:szCs w:val="24"/>
        </w:rPr>
        <w:t xml:space="preserve"> </w:t>
      </w:r>
      <w:r w:rsidR="007F045E" w:rsidRPr="005D3B5C">
        <w:rPr>
          <w:rFonts w:ascii="Times New Roman" w:hAnsi="Times New Roman" w:cs="Times New Roman"/>
          <w:sz w:val="28"/>
          <w:szCs w:val="24"/>
        </w:rPr>
        <w:t>теста на куски определенной массы, формирования и расстойки тестовых</w:t>
      </w:r>
      <w:r w:rsidR="001B4465">
        <w:rPr>
          <w:rFonts w:ascii="Times New Roman" w:hAnsi="Times New Roman" w:cs="Times New Roman"/>
          <w:sz w:val="28"/>
          <w:szCs w:val="24"/>
        </w:rPr>
        <w:t xml:space="preserve"> </w:t>
      </w:r>
      <w:r w:rsidRPr="005D3B5C">
        <w:rPr>
          <w:rFonts w:ascii="Times New Roman" w:hAnsi="Times New Roman" w:cs="Times New Roman"/>
          <w:sz w:val="28"/>
          <w:szCs w:val="24"/>
        </w:rPr>
        <w:t>з</w:t>
      </w:r>
      <w:r w:rsidR="007F045E" w:rsidRPr="005D3B5C">
        <w:rPr>
          <w:rFonts w:ascii="Times New Roman" w:hAnsi="Times New Roman" w:cs="Times New Roman"/>
          <w:sz w:val="28"/>
          <w:szCs w:val="24"/>
        </w:rPr>
        <w:t>аготовок</w:t>
      </w:r>
      <w:r w:rsidRPr="005D3B5C">
        <w:rPr>
          <w:rFonts w:ascii="Times New Roman" w:hAnsi="Times New Roman" w:cs="Times New Roman"/>
          <w:sz w:val="28"/>
          <w:szCs w:val="24"/>
        </w:rPr>
        <w:t>.</w:t>
      </w:r>
    </w:p>
    <w:p w:rsidR="00EA65F0" w:rsidRPr="005D3B5C" w:rsidRDefault="00EA65F0" w:rsidP="005D3B5C">
      <w:pPr>
        <w:pStyle w:val="HTM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4"/>
        </w:rPr>
      </w:pPr>
      <w:r w:rsidRPr="005D3B5C">
        <w:rPr>
          <w:rFonts w:ascii="Times New Roman" w:hAnsi="Times New Roman" w:cs="Times New Roman"/>
          <w:sz w:val="28"/>
          <w:szCs w:val="24"/>
        </w:rPr>
        <w:t>Технология приготовления</w:t>
      </w:r>
    </w:p>
    <w:p w:rsidR="00EA65F0" w:rsidRPr="005D3B5C" w:rsidRDefault="00EA65F0" w:rsidP="005D3B5C">
      <w:pPr>
        <w:spacing w:line="360" w:lineRule="auto"/>
        <w:ind w:firstLine="709"/>
        <w:jc w:val="both"/>
        <w:rPr>
          <w:sz w:val="28"/>
          <w:szCs w:val="24"/>
          <w:lang w:val="ru-RU"/>
        </w:rPr>
      </w:pPr>
      <w:r w:rsidRPr="005D3B5C">
        <w:rPr>
          <w:sz w:val="28"/>
          <w:szCs w:val="24"/>
          <w:lang w:val="ru-RU"/>
        </w:rPr>
        <w:t>На завод мука доставляется автомуковозом, взвешивается на автомобильных весах и подается через приемный щиток аэрозольтранспортом на склад бестарного хранения муки открытого типа, расположенного на территории завода в силоса (емкости для хранения муки). Мука просеивается, очищается от металлопримесей, взвешивается и аэрозольтранспортом подается в производственные бункера.</w:t>
      </w:r>
    </w:p>
    <w:p w:rsidR="00D51027" w:rsidRPr="005D3B5C" w:rsidRDefault="00D51027" w:rsidP="005D3B5C">
      <w:pPr>
        <w:spacing w:line="360" w:lineRule="auto"/>
        <w:ind w:firstLine="709"/>
        <w:jc w:val="both"/>
        <w:rPr>
          <w:sz w:val="28"/>
          <w:szCs w:val="24"/>
          <w:lang w:val="ru-RU"/>
        </w:rPr>
      </w:pPr>
      <w:r w:rsidRPr="005D3B5C">
        <w:rPr>
          <w:sz w:val="28"/>
          <w:szCs w:val="24"/>
          <w:lang w:val="ru-RU"/>
        </w:rPr>
        <w:t>При растаривании сырья в атмосферный воздух через шахту общеобменной вытяжной вентиляции, являющейся источником выбросов (ист. 0001) поступает пыль мучная</w:t>
      </w:r>
    </w:p>
    <w:p w:rsidR="00EA65F0" w:rsidRPr="005D3B5C" w:rsidRDefault="00EA65F0" w:rsidP="005D3B5C">
      <w:pPr>
        <w:spacing w:line="360" w:lineRule="auto"/>
        <w:ind w:firstLine="709"/>
        <w:jc w:val="both"/>
        <w:rPr>
          <w:sz w:val="28"/>
          <w:szCs w:val="24"/>
          <w:lang w:val="ru-RU"/>
        </w:rPr>
      </w:pPr>
      <w:r w:rsidRPr="005D3B5C">
        <w:rPr>
          <w:sz w:val="28"/>
          <w:szCs w:val="24"/>
          <w:lang w:val="ru-RU"/>
        </w:rPr>
        <w:t>Тесто готовится непрерывным способом</w:t>
      </w:r>
      <w:r w:rsidR="001B4465">
        <w:rPr>
          <w:sz w:val="28"/>
          <w:szCs w:val="24"/>
          <w:lang w:val="ru-RU"/>
        </w:rPr>
        <w:t xml:space="preserve"> </w:t>
      </w:r>
      <w:r w:rsidRPr="005D3B5C">
        <w:rPr>
          <w:sz w:val="28"/>
          <w:szCs w:val="24"/>
          <w:lang w:val="ru-RU"/>
        </w:rPr>
        <w:t xml:space="preserve">на большой густой опаре. Используются тестоприготовительные агрегаты, которые занимают меньшую площадь и легки в обслуживании. С точки зрения санитарии густая опара чище перекачивается по трубам, а также не прилипает к оборудованию и не пачкает его. </w:t>
      </w:r>
    </w:p>
    <w:p w:rsidR="004D09E7" w:rsidRPr="005D3B5C" w:rsidRDefault="00EA65F0" w:rsidP="005D3B5C">
      <w:pPr>
        <w:spacing w:line="360" w:lineRule="auto"/>
        <w:ind w:firstLine="709"/>
        <w:jc w:val="both"/>
        <w:rPr>
          <w:sz w:val="28"/>
          <w:szCs w:val="24"/>
          <w:lang w:val="ru-RU"/>
        </w:rPr>
      </w:pPr>
      <w:r w:rsidRPr="005D3B5C">
        <w:rPr>
          <w:sz w:val="28"/>
          <w:szCs w:val="24"/>
          <w:lang w:val="ru-RU"/>
        </w:rPr>
        <w:t xml:space="preserve">Для приготовления опары в тестомесильную машину </w:t>
      </w:r>
      <w:r w:rsidR="004D09E7" w:rsidRPr="005D3B5C">
        <w:rPr>
          <w:sz w:val="28"/>
          <w:szCs w:val="24"/>
          <w:lang w:val="ru-RU"/>
        </w:rPr>
        <w:t>дозируется сырье в соответствии с рецептурой, затем происходит замес опары</w:t>
      </w:r>
      <w:r w:rsidRPr="005D3B5C">
        <w:rPr>
          <w:sz w:val="28"/>
          <w:szCs w:val="24"/>
          <w:lang w:val="ru-RU"/>
        </w:rPr>
        <w:t>. Замешанная опара перекачивается в бункер для брожения опары. Брожение опары проходит в течение 210-240 мин до конечной кислотности 4,5 град. Выброженная опара с помощью нагнетателя поступает на замес теста, куда добавляется оставшаяся мука, раствор сахара, раствор соли, маргарин, вода.</w:t>
      </w:r>
    </w:p>
    <w:p w:rsidR="004D09E7" w:rsidRPr="005D3B5C" w:rsidRDefault="00EA65F0" w:rsidP="005D3B5C">
      <w:pPr>
        <w:spacing w:line="360" w:lineRule="auto"/>
        <w:ind w:firstLine="709"/>
        <w:jc w:val="both"/>
        <w:rPr>
          <w:sz w:val="28"/>
          <w:szCs w:val="24"/>
          <w:lang w:val="ru-RU"/>
        </w:rPr>
      </w:pPr>
      <w:r w:rsidRPr="005D3B5C">
        <w:rPr>
          <w:sz w:val="28"/>
          <w:szCs w:val="24"/>
          <w:lang w:val="ru-RU"/>
        </w:rPr>
        <w:t xml:space="preserve">Тесто замешивается в течение 10-12 мин, температура теста 28-30єС, влажность теста 42%. </w:t>
      </w:r>
      <w:r w:rsidRPr="00C647C9">
        <w:rPr>
          <w:sz w:val="28"/>
          <w:szCs w:val="24"/>
          <w:lang w:val="ru-RU"/>
        </w:rPr>
        <w:t xml:space="preserve">Далее тесто поступает в корыто для брожения, где бродит 20-40 мин, до кислотности 3,5 град. Далее тесто поступает в тестоделитель, где делится на куски, потом в округлитель для придания округлой формы. После округлителя тесто поступает на предварительную расстойку, она необходима для снятия внутреннего напряжения, длится 3-5 мин. После предварительной расстойки тесто поступает в закаточную машину, где придается батонообразная форма. </w:t>
      </w:r>
      <w:r w:rsidRPr="001B4465">
        <w:rPr>
          <w:sz w:val="28"/>
          <w:szCs w:val="24"/>
          <w:lang w:val="ru-RU"/>
        </w:rPr>
        <w:t>Тестовые заготовки идут на окончательную расстойку.</w:t>
      </w:r>
      <w:r w:rsidR="001B4465" w:rsidRPr="001B4465">
        <w:rPr>
          <w:sz w:val="28"/>
          <w:szCs w:val="24"/>
          <w:lang w:val="ru-RU"/>
        </w:rPr>
        <w:t xml:space="preserve"> </w:t>
      </w:r>
      <w:r w:rsidRPr="001B4465">
        <w:rPr>
          <w:sz w:val="28"/>
          <w:szCs w:val="24"/>
          <w:lang w:val="ru-RU"/>
        </w:rPr>
        <w:t xml:space="preserve">Во время окончательной расстойки тестовая заготовка приобретает окончательную форму, увеличиваясь в 2-2,5 раза. </w:t>
      </w:r>
      <w:r w:rsidRPr="00C647C9">
        <w:rPr>
          <w:sz w:val="28"/>
          <w:szCs w:val="24"/>
          <w:lang w:val="ru-RU"/>
        </w:rPr>
        <w:t>Уходит излишек диоксида углерода из тестовых заготовок. Окончательная расстойка проходит в расстойном шкафу при температуре 30-40єС, время 35-40 мин, влажность 75%.</w:t>
      </w:r>
    </w:p>
    <w:p w:rsidR="00D51027" w:rsidRPr="001B4465" w:rsidRDefault="00D51027" w:rsidP="001B4465">
      <w:pPr>
        <w:spacing w:line="360" w:lineRule="auto"/>
        <w:ind w:firstLine="709"/>
        <w:jc w:val="both"/>
        <w:rPr>
          <w:sz w:val="28"/>
          <w:szCs w:val="24"/>
          <w:lang w:val="ru-RU"/>
        </w:rPr>
      </w:pPr>
      <w:r w:rsidRPr="005D3B5C">
        <w:rPr>
          <w:sz w:val="28"/>
          <w:szCs w:val="24"/>
          <w:lang w:val="ru-RU"/>
        </w:rPr>
        <w:t>Хлебные изделия выпекают</w:t>
      </w:r>
      <w:r w:rsidR="001B4465">
        <w:rPr>
          <w:sz w:val="28"/>
          <w:szCs w:val="24"/>
          <w:lang w:val="ru-RU"/>
        </w:rPr>
        <w:t xml:space="preserve"> </w:t>
      </w:r>
      <w:r w:rsidRPr="005D3B5C">
        <w:rPr>
          <w:sz w:val="28"/>
          <w:szCs w:val="24"/>
          <w:lang w:val="ru-RU"/>
        </w:rPr>
        <w:t>в</w:t>
      </w:r>
      <w:r w:rsidR="001B4465">
        <w:rPr>
          <w:sz w:val="28"/>
          <w:szCs w:val="24"/>
          <w:lang w:val="ru-RU"/>
        </w:rPr>
        <w:t xml:space="preserve"> </w:t>
      </w:r>
      <w:r w:rsidRPr="005D3B5C">
        <w:rPr>
          <w:sz w:val="28"/>
          <w:szCs w:val="24"/>
          <w:lang w:val="ru-RU"/>
        </w:rPr>
        <w:t>пекарной</w:t>
      </w:r>
      <w:r w:rsidR="001B4465">
        <w:rPr>
          <w:sz w:val="28"/>
          <w:szCs w:val="24"/>
          <w:lang w:val="ru-RU"/>
        </w:rPr>
        <w:t xml:space="preserve"> </w:t>
      </w:r>
      <w:r w:rsidRPr="005D3B5C">
        <w:rPr>
          <w:sz w:val="28"/>
          <w:szCs w:val="24"/>
          <w:lang w:val="ru-RU"/>
        </w:rPr>
        <w:t>камере</w:t>
      </w:r>
      <w:r w:rsidR="001B4465">
        <w:rPr>
          <w:sz w:val="28"/>
          <w:szCs w:val="24"/>
          <w:lang w:val="ru-RU"/>
        </w:rPr>
        <w:t xml:space="preserve"> </w:t>
      </w:r>
      <w:r w:rsidRPr="005D3B5C">
        <w:rPr>
          <w:sz w:val="28"/>
          <w:szCs w:val="24"/>
          <w:lang w:val="ru-RU"/>
        </w:rPr>
        <w:t>хлебопекарных</w:t>
      </w:r>
      <w:r w:rsidR="001B4465">
        <w:rPr>
          <w:sz w:val="28"/>
          <w:szCs w:val="24"/>
          <w:lang w:val="ru-RU"/>
        </w:rPr>
        <w:t xml:space="preserve"> </w:t>
      </w:r>
      <w:r w:rsidRPr="005D3B5C">
        <w:rPr>
          <w:sz w:val="28"/>
          <w:szCs w:val="24"/>
          <w:lang w:val="ru-RU"/>
        </w:rPr>
        <w:t>печей</w:t>
      </w:r>
      <w:r w:rsidR="001B4465">
        <w:rPr>
          <w:sz w:val="28"/>
          <w:szCs w:val="24"/>
          <w:lang w:val="ru-RU"/>
        </w:rPr>
        <w:t xml:space="preserve"> </w:t>
      </w:r>
      <w:r w:rsidRPr="005D3B5C">
        <w:rPr>
          <w:sz w:val="28"/>
          <w:szCs w:val="24"/>
          <w:lang w:val="ru-RU"/>
        </w:rPr>
        <w:t>при</w:t>
      </w:r>
      <w:r w:rsidR="001B4465">
        <w:rPr>
          <w:sz w:val="28"/>
          <w:szCs w:val="24"/>
          <w:lang w:val="ru-RU"/>
        </w:rPr>
        <w:t xml:space="preserve"> </w:t>
      </w:r>
      <w:r w:rsidRPr="001B4465">
        <w:rPr>
          <w:sz w:val="28"/>
          <w:szCs w:val="24"/>
          <w:lang w:val="ru-RU"/>
        </w:rPr>
        <w:t>температуре</w:t>
      </w:r>
      <w:r w:rsidR="001B4465">
        <w:rPr>
          <w:sz w:val="28"/>
          <w:szCs w:val="24"/>
          <w:lang w:val="ru-RU"/>
        </w:rPr>
        <w:t xml:space="preserve"> </w:t>
      </w:r>
      <w:r w:rsidRPr="001B4465">
        <w:rPr>
          <w:sz w:val="28"/>
          <w:szCs w:val="24"/>
          <w:lang w:val="ru-RU"/>
        </w:rPr>
        <w:t>паровоздушной</w:t>
      </w:r>
      <w:r w:rsidR="001B4465">
        <w:rPr>
          <w:sz w:val="28"/>
          <w:szCs w:val="24"/>
          <w:lang w:val="ru-RU"/>
        </w:rPr>
        <w:t xml:space="preserve"> </w:t>
      </w:r>
      <w:r w:rsidRPr="001B4465">
        <w:rPr>
          <w:sz w:val="28"/>
          <w:szCs w:val="24"/>
          <w:lang w:val="ru-RU"/>
        </w:rPr>
        <w:t>среды</w:t>
      </w:r>
      <w:r w:rsidR="001B4465">
        <w:rPr>
          <w:sz w:val="28"/>
          <w:szCs w:val="24"/>
          <w:lang w:val="ru-RU"/>
        </w:rPr>
        <w:t xml:space="preserve"> </w:t>
      </w:r>
      <w:r w:rsidRPr="001B4465">
        <w:rPr>
          <w:sz w:val="28"/>
          <w:szCs w:val="24"/>
          <w:lang w:val="ru-RU"/>
        </w:rPr>
        <w:t>200—280</w:t>
      </w:r>
      <w:r w:rsidR="001B4465">
        <w:rPr>
          <w:sz w:val="28"/>
          <w:szCs w:val="24"/>
          <w:lang w:val="ru-RU"/>
        </w:rPr>
        <w:t xml:space="preserve"> </w:t>
      </w:r>
      <w:r w:rsidRPr="001B4465">
        <w:rPr>
          <w:sz w:val="28"/>
          <w:szCs w:val="24"/>
          <w:lang w:val="ru-RU"/>
        </w:rPr>
        <w:t>°С.</w:t>
      </w:r>
      <w:r w:rsidR="001B4465">
        <w:rPr>
          <w:sz w:val="28"/>
          <w:szCs w:val="24"/>
          <w:lang w:val="ru-RU"/>
        </w:rPr>
        <w:t xml:space="preserve"> </w:t>
      </w:r>
      <w:r w:rsidRPr="001B4465">
        <w:rPr>
          <w:sz w:val="28"/>
          <w:szCs w:val="24"/>
          <w:lang w:val="ru-RU"/>
        </w:rPr>
        <w:t>Для</w:t>
      </w:r>
      <w:r w:rsidR="001B4465" w:rsidRPr="001B4465">
        <w:rPr>
          <w:sz w:val="28"/>
          <w:szCs w:val="24"/>
          <w:lang w:val="ru-RU"/>
        </w:rPr>
        <w:t xml:space="preserve"> </w:t>
      </w:r>
      <w:r w:rsidRPr="001B4465">
        <w:rPr>
          <w:sz w:val="28"/>
          <w:szCs w:val="24"/>
          <w:lang w:val="ru-RU"/>
        </w:rPr>
        <w:t>выпечки</w:t>
      </w:r>
      <w:r w:rsidR="001B4465" w:rsidRPr="001B4465">
        <w:rPr>
          <w:sz w:val="28"/>
          <w:szCs w:val="24"/>
          <w:lang w:val="ru-RU"/>
        </w:rPr>
        <w:t xml:space="preserve"> </w:t>
      </w:r>
      <w:r w:rsidRPr="001B4465">
        <w:rPr>
          <w:sz w:val="28"/>
          <w:szCs w:val="24"/>
          <w:lang w:val="ru-RU"/>
        </w:rPr>
        <w:t>1</w:t>
      </w:r>
      <w:r w:rsidR="001B4465" w:rsidRPr="001B4465">
        <w:rPr>
          <w:sz w:val="28"/>
          <w:szCs w:val="24"/>
          <w:lang w:val="ru-RU"/>
        </w:rPr>
        <w:t xml:space="preserve"> </w:t>
      </w:r>
      <w:r w:rsidRPr="001B4465">
        <w:rPr>
          <w:sz w:val="28"/>
          <w:szCs w:val="24"/>
          <w:lang w:val="ru-RU"/>
        </w:rPr>
        <w:t>кг</w:t>
      </w:r>
      <w:r w:rsidR="001B4465">
        <w:rPr>
          <w:sz w:val="28"/>
          <w:szCs w:val="24"/>
          <w:lang w:val="ru-RU"/>
        </w:rPr>
        <w:t xml:space="preserve"> </w:t>
      </w:r>
      <w:r w:rsidRPr="001B4465">
        <w:rPr>
          <w:sz w:val="28"/>
          <w:szCs w:val="24"/>
          <w:lang w:val="ru-RU"/>
        </w:rPr>
        <w:t>хлеба</w:t>
      </w:r>
      <w:r w:rsidR="001B4465">
        <w:rPr>
          <w:sz w:val="28"/>
          <w:szCs w:val="24"/>
          <w:lang w:val="ru-RU"/>
        </w:rPr>
        <w:t xml:space="preserve"> </w:t>
      </w:r>
      <w:r w:rsidRPr="001B4465">
        <w:rPr>
          <w:sz w:val="28"/>
          <w:szCs w:val="24"/>
          <w:lang w:val="ru-RU"/>
        </w:rPr>
        <w:t>требуется</w:t>
      </w:r>
      <w:r w:rsidR="001B4465" w:rsidRPr="001B4465">
        <w:rPr>
          <w:sz w:val="28"/>
          <w:szCs w:val="24"/>
          <w:lang w:val="ru-RU"/>
        </w:rPr>
        <w:t xml:space="preserve"> </w:t>
      </w:r>
      <w:r w:rsidRPr="001B4465">
        <w:rPr>
          <w:sz w:val="28"/>
          <w:szCs w:val="24"/>
          <w:lang w:val="ru-RU"/>
        </w:rPr>
        <w:t>около</w:t>
      </w:r>
      <w:r w:rsidR="001B4465" w:rsidRPr="001B4465">
        <w:rPr>
          <w:sz w:val="28"/>
          <w:szCs w:val="24"/>
          <w:lang w:val="ru-RU"/>
        </w:rPr>
        <w:t xml:space="preserve"> </w:t>
      </w:r>
      <w:r w:rsidRPr="001B4465">
        <w:rPr>
          <w:sz w:val="28"/>
          <w:szCs w:val="24"/>
          <w:lang w:val="ru-RU"/>
        </w:rPr>
        <w:t>293—544</w:t>
      </w:r>
      <w:r w:rsidR="001B4465" w:rsidRPr="001B4465">
        <w:rPr>
          <w:sz w:val="28"/>
          <w:szCs w:val="24"/>
          <w:lang w:val="ru-RU"/>
        </w:rPr>
        <w:t xml:space="preserve"> </w:t>
      </w:r>
      <w:r w:rsidRPr="001B4465">
        <w:rPr>
          <w:sz w:val="28"/>
          <w:szCs w:val="24"/>
          <w:lang w:val="ru-RU"/>
        </w:rPr>
        <w:t>кДж.</w:t>
      </w:r>
      <w:r w:rsidR="001B4465" w:rsidRPr="001B4465">
        <w:rPr>
          <w:sz w:val="28"/>
          <w:szCs w:val="24"/>
          <w:lang w:val="ru-RU"/>
        </w:rPr>
        <w:t xml:space="preserve"> </w:t>
      </w:r>
      <w:r w:rsidRPr="001B4465">
        <w:rPr>
          <w:sz w:val="28"/>
          <w:szCs w:val="24"/>
          <w:lang w:val="ru-RU"/>
        </w:rPr>
        <w:t>Эта</w:t>
      </w:r>
      <w:r w:rsidR="001B4465" w:rsidRPr="001B4465">
        <w:rPr>
          <w:sz w:val="28"/>
          <w:szCs w:val="24"/>
          <w:lang w:val="ru-RU"/>
        </w:rPr>
        <w:t xml:space="preserve"> </w:t>
      </w:r>
      <w:r w:rsidRPr="001B4465">
        <w:rPr>
          <w:sz w:val="28"/>
          <w:szCs w:val="24"/>
          <w:lang w:val="ru-RU"/>
        </w:rPr>
        <w:t>теплота</w:t>
      </w:r>
      <w:r w:rsidR="001B4465" w:rsidRPr="001B4465">
        <w:rPr>
          <w:sz w:val="28"/>
          <w:szCs w:val="24"/>
          <w:lang w:val="ru-RU"/>
        </w:rPr>
        <w:t xml:space="preserve"> </w:t>
      </w:r>
      <w:r w:rsidRPr="001B4465">
        <w:rPr>
          <w:sz w:val="28"/>
          <w:szCs w:val="24"/>
          <w:lang w:val="ru-RU"/>
        </w:rPr>
        <w:t>расходуется</w:t>
      </w:r>
      <w:r w:rsidR="001B4465" w:rsidRPr="001B4465">
        <w:rPr>
          <w:sz w:val="28"/>
          <w:szCs w:val="24"/>
          <w:lang w:val="ru-RU"/>
        </w:rPr>
        <w:t xml:space="preserve"> </w:t>
      </w:r>
      <w:r w:rsidRPr="001B4465">
        <w:rPr>
          <w:sz w:val="28"/>
          <w:szCs w:val="24"/>
          <w:lang w:val="ru-RU"/>
        </w:rPr>
        <w:t>в</w:t>
      </w:r>
      <w:r w:rsidR="001B4465" w:rsidRPr="001B4465">
        <w:rPr>
          <w:sz w:val="28"/>
          <w:szCs w:val="24"/>
          <w:lang w:val="ru-RU"/>
        </w:rPr>
        <w:t xml:space="preserve"> </w:t>
      </w:r>
      <w:r w:rsidRPr="001B4465">
        <w:rPr>
          <w:sz w:val="28"/>
          <w:szCs w:val="24"/>
          <w:lang w:val="ru-RU"/>
        </w:rPr>
        <w:t>основном</w:t>
      </w:r>
      <w:r w:rsidR="001B4465" w:rsidRPr="001B4465">
        <w:rPr>
          <w:sz w:val="28"/>
          <w:szCs w:val="24"/>
          <w:lang w:val="ru-RU"/>
        </w:rPr>
        <w:t xml:space="preserve"> </w:t>
      </w:r>
      <w:r w:rsidRPr="001B4465">
        <w:rPr>
          <w:sz w:val="28"/>
          <w:szCs w:val="24"/>
          <w:lang w:val="ru-RU"/>
        </w:rPr>
        <w:t>на</w:t>
      </w:r>
      <w:r w:rsidR="001B4465">
        <w:rPr>
          <w:sz w:val="28"/>
          <w:szCs w:val="24"/>
          <w:lang w:val="ru-RU"/>
        </w:rPr>
        <w:t xml:space="preserve"> </w:t>
      </w:r>
      <w:r w:rsidRPr="001B4465">
        <w:rPr>
          <w:sz w:val="28"/>
          <w:szCs w:val="24"/>
          <w:lang w:val="ru-RU"/>
        </w:rPr>
        <w:t>испарение влаги из тестовой заготовки и на</w:t>
      </w:r>
      <w:r w:rsidR="001B4465" w:rsidRPr="001B4465">
        <w:rPr>
          <w:sz w:val="28"/>
          <w:szCs w:val="24"/>
          <w:lang w:val="ru-RU"/>
        </w:rPr>
        <w:t xml:space="preserve"> </w:t>
      </w:r>
      <w:r w:rsidRPr="001B4465">
        <w:rPr>
          <w:sz w:val="28"/>
          <w:szCs w:val="24"/>
          <w:lang w:val="ru-RU"/>
        </w:rPr>
        <w:t>ее</w:t>
      </w:r>
      <w:r w:rsidR="001B4465" w:rsidRPr="001B4465">
        <w:rPr>
          <w:sz w:val="28"/>
          <w:szCs w:val="24"/>
          <w:lang w:val="ru-RU"/>
        </w:rPr>
        <w:t xml:space="preserve"> </w:t>
      </w:r>
      <w:r w:rsidRPr="001B4465">
        <w:rPr>
          <w:sz w:val="28"/>
          <w:szCs w:val="24"/>
          <w:lang w:val="ru-RU"/>
        </w:rPr>
        <w:t>прогревание</w:t>
      </w:r>
      <w:r w:rsidR="001B4465" w:rsidRPr="001B4465">
        <w:rPr>
          <w:sz w:val="28"/>
          <w:szCs w:val="24"/>
          <w:lang w:val="ru-RU"/>
        </w:rPr>
        <w:t xml:space="preserve"> </w:t>
      </w:r>
      <w:r w:rsidRPr="001B4465">
        <w:rPr>
          <w:sz w:val="28"/>
          <w:szCs w:val="24"/>
          <w:lang w:val="ru-RU"/>
        </w:rPr>
        <w:t>до</w:t>
      </w:r>
      <w:r w:rsidR="001B4465" w:rsidRPr="001B4465">
        <w:rPr>
          <w:sz w:val="28"/>
          <w:szCs w:val="24"/>
          <w:lang w:val="ru-RU"/>
        </w:rPr>
        <w:t xml:space="preserve"> </w:t>
      </w:r>
      <w:r w:rsidRPr="001B4465">
        <w:rPr>
          <w:sz w:val="28"/>
          <w:szCs w:val="24"/>
          <w:lang w:val="ru-RU"/>
        </w:rPr>
        <w:t>температуры</w:t>
      </w:r>
      <w:r w:rsidR="001B4465">
        <w:rPr>
          <w:sz w:val="28"/>
          <w:szCs w:val="24"/>
          <w:lang w:val="ru-RU"/>
        </w:rPr>
        <w:t xml:space="preserve"> </w:t>
      </w:r>
      <w:r w:rsidRPr="001B4465">
        <w:rPr>
          <w:sz w:val="28"/>
          <w:szCs w:val="24"/>
          <w:lang w:val="ru-RU"/>
        </w:rPr>
        <w:t>(96—97 °С в центре), при которой тесто превращается</w:t>
      </w:r>
      <w:r w:rsidR="001B4465" w:rsidRPr="001B4465">
        <w:rPr>
          <w:sz w:val="28"/>
          <w:szCs w:val="24"/>
          <w:lang w:val="ru-RU"/>
        </w:rPr>
        <w:t xml:space="preserve"> </w:t>
      </w:r>
      <w:r w:rsidRPr="001B4465">
        <w:rPr>
          <w:sz w:val="28"/>
          <w:szCs w:val="24"/>
          <w:lang w:val="ru-RU"/>
        </w:rPr>
        <w:t>в</w:t>
      </w:r>
      <w:r w:rsidR="001B4465" w:rsidRPr="001B4465">
        <w:rPr>
          <w:sz w:val="28"/>
          <w:szCs w:val="24"/>
          <w:lang w:val="ru-RU"/>
        </w:rPr>
        <w:t xml:space="preserve"> </w:t>
      </w:r>
      <w:r w:rsidRPr="001B4465">
        <w:rPr>
          <w:sz w:val="28"/>
          <w:szCs w:val="24"/>
          <w:lang w:val="ru-RU"/>
        </w:rPr>
        <w:t>хлеб.</w:t>
      </w:r>
      <w:r w:rsidR="001B4465" w:rsidRPr="001B4465">
        <w:rPr>
          <w:sz w:val="28"/>
          <w:szCs w:val="24"/>
          <w:lang w:val="ru-RU"/>
        </w:rPr>
        <w:t xml:space="preserve"> </w:t>
      </w:r>
      <w:r w:rsidRPr="001B4465">
        <w:rPr>
          <w:sz w:val="28"/>
          <w:szCs w:val="24"/>
          <w:lang w:val="ru-RU"/>
        </w:rPr>
        <w:t>Большая</w:t>
      </w:r>
      <w:r w:rsidR="001B4465" w:rsidRPr="001B4465">
        <w:rPr>
          <w:sz w:val="28"/>
          <w:szCs w:val="24"/>
          <w:lang w:val="ru-RU"/>
        </w:rPr>
        <w:t xml:space="preserve"> </w:t>
      </w:r>
      <w:r w:rsidRPr="001B4465">
        <w:rPr>
          <w:sz w:val="28"/>
          <w:szCs w:val="24"/>
          <w:lang w:val="ru-RU"/>
        </w:rPr>
        <w:t>доля</w:t>
      </w:r>
      <w:r w:rsidR="001B4465">
        <w:rPr>
          <w:sz w:val="28"/>
          <w:szCs w:val="24"/>
          <w:lang w:val="ru-RU"/>
        </w:rPr>
        <w:t xml:space="preserve"> </w:t>
      </w:r>
      <w:r w:rsidRPr="001B4465">
        <w:rPr>
          <w:sz w:val="28"/>
          <w:szCs w:val="24"/>
          <w:lang w:val="ru-RU"/>
        </w:rPr>
        <w:t>теплоты (80—85%) передается тесту излучением от раскаленных стенок и</w:t>
      </w:r>
      <w:r w:rsidR="001B4465" w:rsidRPr="001B4465">
        <w:rPr>
          <w:sz w:val="28"/>
          <w:szCs w:val="24"/>
          <w:lang w:val="ru-RU"/>
        </w:rPr>
        <w:t xml:space="preserve"> </w:t>
      </w:r>
      <w:r w:rsidRPr="001B4465">
        <w:rPr>
          <w:sz w:val="28"/>
          <w:szCs w:val="24"/>
          <w:lang w:val="ru-RU"/>
        </w:rPr>
        <w:t>сводов</w:t>
      </w:r>
      <w:r w:rsidR="001B4465">
        <w:rPr>
          <w:sz w:val="28"/>
          <w:szCs w:val="24"/>
          <w:lang w:val="ru-RU"/>
        </w:rPr>
        <w:t xml:space="preserve"> </w:t>
      </w:r>
      <w:r w:rsidRPr="001B4465">
        <w:rPr>
          <w:sz w:val="28"/>
          <w:szCs w:val="24"/>
          <w:lang w:val="ru-RU"/>
        </w:rPr>
        <w:t>пекарной камеры.</w:t>
      </w:r>
    </w:p>
    <w:p w:rsidR="00D51027" w:rsidRPr="005D3B5C" w:rsidRDefault="00D51027" w:rsidP="005D3B5C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3B5C">
        <w:rPr>
          <w:rFonts w:ascii="Times New Roman" w:hAnsi="Times New Roman" w:cs="Times New Roman"/>
          <w:sz w:val="28"/>
          <w:szCs w:val="24"/>
        </w:rPr>
        <w:t>Тестовые</w:t>
      </w:r>
      <w:r w:rsidR="001B4465">
        <w:rPr>
          <w:rFonts w:ascii="Times New Roman" w:hAnsi="Times New Roman" w:cs="Times New Roman"/>
          <w:sz w:val="28"/>
          <w:szCs w:val="24"/>
        </w:rPr>
        <w:t xml:space="preserve"> </w:t>
      </w:r>
      <w:r w:rsidRPr="005D3B5C">
        <w:rPr>
          <w:rFonts w:ascii="Times New Roman" w:hAnsi="Times New Roman" w:cs="Times New Roman"/>
          <w:sz w:val="28"/>
          <w:szCs w:val="24"/>
        </w:rPr>
        <w:t>заготовки</w:t>
      </w:r>
      <w:r w:rsidR="001B4465">
        <w:rPr>
          <w:rFonts w:ascii="Times New Roman" w:hAnsi="Times New Roman" w:cs="Times New Roman"/>
          <w:sz w:val="28"/>
          <w:szCs w:val="24"/>
        </w:rPr>
        <w:t xml:space="preserve"> </w:t>
      </w:r>
      <w:r w:rsidRPr="005D3B5C">
        <w:rPr>
          <w:rFonts w:ascii="Times New Roman" w:hAnsi="Times New Roman" w:cs="Times New Roman"/>
          <w:sz w:val="28"/>
          <w:szCs w:val="24"/>
        </w:rPr>
        <w:t>прогреваются</w:t>
      </w:r>
      <w:r w:rsidR="001B4465">
        <w:rPr>
          <w:rFonts w:ascii="Times New Roman" w:hAnsi="Times New Roman" w:cs="Times New Roman"/>
          <w:sz w:val="28"/>
          <w:szCs w:val="24"/>
        </w:rPr>
        <w:t xml:space="preserve"> </w:t>
      </w:r>
      <w:r w:rsidRPr="005D3B5C">
        <w:rPr>
          <w:rFonts w:ascii="Times New Roman" w:hAnsi="Times New Roman" w:cs="Times New Roman"/>
          <w:sz w:val="28"/>
          <w:szCs w:val="24"/>
        </w:rPr>
        <w:t>постепенно,</w:t>
      </w:r>
      <w:r w:rsidR="001B4465">
        <w:rPr>
          <w:rFonts w:ascii="Times New Roman" w:hAnsi="Times New Roman" w:cs="Times New Roman"/>
          <w:sz w:val="28"/>
          <w:szCs w:val="24"/>
        </w:rPr>
        <w:t xml:space="preserve"> </w:t>
      </w:r>
      <w:r w:rsidRPr="005D3B5C">
        <w:rPr>
          <w:rFonts w:ascii="Times New Roman" w:hAnsi="Times New Roman" w:cs="Times New Roman"/>
          <w:sz w:val="28"/>
          <w:szCs w:val="24"/>
        </w:rPr>
        <w:t>начиная</w:t>
      </w:r>
      <w:r w:rsidR="001B4465">
        <w:rPr>
          <w:rFonts w:ascii="Times New Roman" w:hAnsi="Times New Roman" w:cs="Times New Roman"/>
          <w:sz w:val="28"/>
          <w:szCs w:val="24"/>
        </w:rPr>
        <w:t xml:space="preserve"> </w:t>
      </w:r>
      <w:r w:rsidRPr="005D3B5C">
        <w:rPr>
          <w:rFonts w:ascii="Times New Roman" w:hAnsi="Times New Roman" w:cs="Times New Roman"/>
          <w:sz w:val="28"/>
          <w:szCs w:val="24"/>
        </w:rPr>
        <w:t>с</w:t>
      </w:r>
      <w:r w:rsidR="001B4465">
        <w:rPr>
          <w:rFonts w:ascii="Times New Roman" w:hAnsi="Times New Roman" w:cs="Times New Roman"/>
          <w:sz w:val="28"/>
          <w:szCs w:val="24"/>
        </w:rPr>
        <w:t xml:space="preserve"> </w:t>
      </w:r>
      <w:r w:rsidRPr="005D3B5C">
        <w:rPr>
          <w:rFonts w:ascii="Times New Roman" w:hAnsi="Times New Roman" w:cs="Times New Roman"/>
          <w:sz w:val="28"/>
          <w:szCs w:val="24"/>
        </w:rPr>
        <w:t>поверхности,</w:t>
      </w:r>
      <w:r w:rsidR="001B4465">
        <w:rPr>
          <w:rFonts w:ascii="Times New Roman" w:hAnsi="Times New Roman" w:cs="Times New Roman"/>
          <w:sz w:val="28"/>
          <w:szCs w:val="24"/>
        </w:rPr>
        <w:t xml:space="preserve"> </w:t>
      </w:r>
      <w:r w:rsidRPr="005D3B5C">
        <w:rPr>
          <w:rFonts w:ascii="Times New Roman" w:hAnsi="Times New Roman" w:cs="Times New Roman"/>
          <w:sz w:val="28"/>
          <w:szCs w:val="24"/>
        </w:rPr>
        <w:t>поэтому</w:t>
      </w:r>
      <w:r w:rsidR="001B4465">
        <w:rPr>
          <w:rFonts w:ascii="Times New Roman" w:hAnsi="Times New Roman" w:cs="Times New Roman"/>
          <w:sz w:val="28"/>
          <w:szCs w:val="24"/>
        </w:rPr>
        <w:t xml:space="preserve"> </w:t>
      </w:r>
      <w:r w:rsidRPr="005D3B5C">
        <w:rPr>
          <w:rFonts w:ascii="Times New Roman" w:hAnsi="Times New Roman" w:cs="Times New Roman"/>
          <w:sz w:val="28"/>
          <w:szCs w:val="24"/>
        </w:rPr>
        <w:t>все</w:t>
      </w:r>
      <w:r w:rsidR="001B4465">
        <w:rPr>
          <w:rFonts w:ascii="Times New Roman" w:hAnsi="Times New Roman" w:cs="Times New Roman"/>
          <w:sz w:val="28"/>
          <w:szCs w:val="24"/>
        </w:rPr>
        <w:t xml:space="preserve"> </w:t>
      </w:r>
      <w:r w:rsidRPr="005D3B5C">
        <w:rPr>
          <w:rFonts w:ascii="Times New Roman" w:hAnsi="Times New Roman" w:cs="Times New Roman"/>
          <w:sz w:val="28"/>
          <w:szCs w:val="24"/>
        </w:rPr>
        <w:t>процессы,</w:t>
      </w:r>
      <w:r w:rsidR="001B4465">
        <w:rPr>
          <w:rFonts w:ascii="Times New Roman" w:hAnsi="Times New Roman" w:cs="Times New Roman"/>
          <w:sz w:val="28"/>
          <w:szCs w:val="24"/>
        </w:rPr>
        <w:t xml:space="preserve"> </w:t>
      </w:r>
      <w:r w:rsidRPr="005D3B5C">
        <w:rPr>
          <w:rFonts w:ascii="Times New Roman" w:hAnsi="Times New Roman" w:cs="Times New Roman"/>
          <w:sz w:val="28"/>
          <w:szCs w:val="24"/>
        </w:rPr>
        <w:t>характерные</w:t>
      </w:r>
      <w:r w:rsidR="001B4465">
        <w:rPr>
          <w:rFonts w:ascii="Times New Roman" w:hAnsi="Times New Roman" w:cs="Times New Roman"/>
          <w:sz w:val="28"/>
          <w:szCs w:val="24"/>
        </w:rPr>
        <w:t xml:space="preserve"> </w:t>
      </w:r>
      <w:r w:rsidRPr="005D3B5C">
        <w:rPr>
          <w:rFonts w:ascii="Times New Roman" w:hAnsi="Times New Roman" w:cs="Times New Roman"/>
          <w:sz w:val="28"/>
          <w:szCs w:val="24"/>
        </w:rPr>
        <w:t>для</w:t>
      </w:r>
      <w:r w:rsidR="001B4465">
        <w:rPr>
          <w:rFonts w:ascii="Times New Roman" w:hAnsi="Times New Roman" w:cs="Times New Roman"/>
          <w:sz w:val="28"/>
          <w:szCs w:val="24"/>
        </w:rPr>
        <w:t xml:space="preserve"> </w:t>
      </w:r>
      <w:r w:rsidRPr="005D3B5C">
        <w:rPr>
          <w:rFonts w:ascii="Times New Roman" w:hAnsi="Times New Roman" w:cs="Times New Roman"/>
          <w:sz w:val="28"/>
          <w:szCs w:val="24"/>
        </w:rPr>
        <w:t>выпечки</w:t>
      </w:r>
      <w:r w:rsidR="001B4465">
        <w:rPr>
          <w:rFonts w:ascii="Times New Roman" w:hAnsi="Times New Roman" w:cs="Times New Roman"/>
          <w:sz w:val="28"/>
          <w:szCs w:val="24"/>
        </w:rPr>
        <w:t xml:space="preserve"> </w:t>
      </w:r>
      <w:r w:rsidRPr="005D3B5C">
        <w:rPr>
          <w:rFonts w:ascii="Times New Roman" w:hAnsi="Times New Roman" w:cs="Times New Roman"/>
          <w:sz w:val="28"/>
          <w:szCs w:val="24"/>
        </w:rPr>
        <w:t>хлеба,</w:t>
      </w:r>
      <w:r w:rsidR="001B4465">
        <w:rPr>
          <w:rFonts w:ascii="Times New Roman" w:hAnsi="Times New Roman" w:cs="Times New Roman"/>
          <w:sz w:val="28"/>
          <w:szCs w:val="24"/>
        </w:rPr>
        <w:t xml:space="preserve"> </w:t>
      </w:r>
      <w:r w:rsidRPr="005D3B5C">
        <w:rPr>
          <w:rFonts w:ascii="Times New Roman" w:hAnsi="Times New Roman" w:cs="Times New Roman"/>
          <w:sz w:val="28"/>
          <w:szCs w:val="24"/>
        </w:rPr>
        <w:t>происходят</w:t>
      </w:r>
      <w:r w:rsidR="001B4465">
        <w:rPr>
          <w:rFonts w:ascii="Times New Roman" w:hAnsi="Times New Roman" w:cs="Times New Roman"/>
          <w:sz w:val="28"/>
          <w:szCs w:val="24"/>
        </w:rPr>
        <w:t xml:space="preserve"> </w:t>
      </w:r>
      <w:r w:rsidRPr="005D3B5C">
        <w:rPr>
          <w:rFonts w:ascii="Times New Roman" w:hAnsi="Times New Roman" w:cs="Times New Roman"/>
          <w:sz w:val="28"/>
          <w:szCs w:val="24"/>
        </w:rPr>
        <w:t>не</w:t>
      </w:r>
      <w:r w:rsidR="001B4465">
        <w:rPr>
          <w:rFonts w:ascii="Times New Roman" w:hAnsi="Times New Roman" w:cs="Times New Roman"/>
          <w:sz w:val="28"/>
          <w:szCs w:val="24"/>
        </w:rPr>
        <w:t xml:space="preserve"> </w:t>
      </w:r>
      <w:r w:rsidRPr="005D3B5C">
        <w:rPr>
          <w:rFonts w:ascii="Times New Roman" w:hAnsi="Times New Roman" w:cs="Times New Roman"/>
          <w:sz w:val="28"/>
          <w:szCs w:val="24"/>
        </w:rPr>
        <w:t>одновременно во всей его массе, а послойно, сначала в наружных, а потом</w:t>
      </w:r>
      <w:r w:rsidR="001B4465">
        <w:rPr>
          <w:rFonts w:ascii="Times New Roman" w:hAnsi="Times New Roman" w:cs="Times New Roman"/>
          <w:sz w:val="28"/>
          <w:szCs w:val="24"/>
        </w:rPr>
        <w:t xml:space="preserve"> </w:t>
      </w:r>
      <w:r w:rsidRPr="005D3B5C">
        <w:rPr>
          <w:rFonts w:ascii="Times New Roman" w:hAnsi="Times New Roman" w:cs="Times New Roman"/>
          <w:sz w:val="28"/>
          <w:szCs w:val="24"/>
        </w:rPr>
        <w:t>во</w:t>
      </w:r>
      <w:r w:rsidR="001B4465">
        <w:rPr>
          <w:rFonts w:ascii="Times New Roman" w:hAnsi="Times New Roman" w:cs="Times New Roman"/>
          <w:sz w:val="28"/>
          <w:szCs w:val="24"/>
        </w:rPr>
        <w:t xml:space="preserve"> </w:t>
      </w:r>
      <w:r w:rsidRPr="005D3B5C">
        <w:rPr>
          <w:rFonts w:ascii="Times New Roman" w:hAnsi="Times New Roman" w:cs="Times New Roman"/>
          <w:sz w:val="28"/>
          <w:szCs w:val="24"/>
        </w:rPr>
        <w:t>внутренних</w:t>
      </w:r>
      <w:r w:rsidR="001B4465">
        <w:rPr>
          <w:rFonts w:ascii="Times New Roman" w:hAnsi="Times New Roman" w:cs="Times New Roman"/>
          <w:sz w:val="28"/>
          <w:szCs w:val="24"/>
        </w:rPr>
        <w:t xml:space="preserve"> </w:t>
      </w:r>
      <w:r w:rsidRPr="005D3B5C">
        <w:rPr>
          <w:rFonts w:ascii="Times New Roman" w:hAnsi="Times New Roman" w:cs="Times New Roman"/>
          <w:sz w:val="28"/>
          <w:szCs w:val="24"/>
        </w:rPr>
        <w:t>слоях.</w:t>
      </w:r>
      <w:r w:rsidR="001B4465">
        <w:rPr>
          <w:rFonts w:ascii="Times New Roman" w:hAnsi="Times New Roman" w:cs="Times New Roman"/>
          <w:sz w:val="28"/>
          <w:szCs w:val="24"/>
        </w:rPr>
        <w:t xml:space="preserve"> </w:t>
      </w:r>
      <w:r w:rsidRPr="005D3B5C">
        <w:rPr>
          <w:rFonts w:ascii="Times New Roman" w:hAnsi="Times New Roman" w:cs="Times New Roman"/>
          <w:sz w:val="28"/>
          <w:szCs w:val="24"/>
        </w:rPr>
        <w:t>Быстрота</w:t>
      </w:r>
      <w:r w:rsidR="001B4465">
        <w:rPr>
          <w:rFonts w:ascii="Times New Roman" w:hAnsi="Times New Roman" w:cs="Times New Roman"/>
          <w:sz w:val="28"/>
          <w:szCs w:val="24"/>
        </w:rPr>
        <w:t xml:space="preserve"> </w:t>
      </w:r>
      <w:r w:rsidRPr="005D3B5C">
        <w:rPr>
          <w:rFonts w:ascii="Times New Roman" w:hAnsi="Times New Roman" w:cs="Times New Roman"/>
          <w:sz w:val="28"/>
          <w:szCs w:val="24"/>
        </w:rPr>
        <w:t>прогревания</w:t>
      </w:r>
      <w:r w:rsidR="001B4465">
        <w:rPr>
          <w:rFonts w:ascii="Times New Roman" w:hAnsi="Times New Roman" w:cs="Times New Roman"/>
          <w:sz w:val="28"/>
          <w:szCs w:val="24"/>
        </w:rPr>
        <w:t xml:space="preserve"> </w:t>
      </w:r>
      <w:r w:rsidRPr="005D3B5C">
        <w:rPr>
          <w:rFonts w:ascii="Times New Roman" w:hAnsi="Times New Roman" w:cs="Times New Roman"/>
          <w:sz w:val="28"/>
          <w:szCs w:val="24"/>
        </w:rPr>
        <w:t>теста,</w:t>
      </w:r>
      <w:r w:rsidR="001B4465">
        <w:rPr>
          <w:rFonts w:ascii="Times New Roman" w:hAnsi="Times New Roman" w:cs="Times New Roman"/>
          <w:sz w:val="28"/>
          <w:szCs w:val="24"/>
        </w:rPr>
        <w:t xml:space="preserve"> </w:t>
      </w:r>
      <w:r w:rsidRPr="005D3B5C">
        <w:rPr>
          <w:rFonts w:ascii="Times New Roman" w:hAnsi="Times New Roman" w:cs="Times New Roman"/>
          <w:sz w:val="28"/>
          <w:szCs w:val="24"/>
        </w:rPr>
        <w:t>хлеба</w:t>
      </w:r>
      <w:r w:rsidR="001B4465">
        <w:rPr>
          <w:rFonts w:ascii="Times New Roman" w:hAnsi="Times New Roman" w:cs="Times New Roman"/>
          <w:sz w:val="28"/>
          <w:szCs w:val="24"/>
        </w:rPr>
        <w:t xml:space="preserve"> </w:t>
      </w:r>
      <w:r w:rsidRPr="005D3B5C">
        <w:rPr>
          <w:rFonts w:ascii="Times New Roman" w:hAnsi="Times New Roman" w:cs="Times New Roman"/>
          <w:sz w:val="28"/>
          <w:szCs w:val="24"/>
        </w:rPr>
        <w:t>в</w:t>
      </w:r>
      <w:r w:rsidR="001B4465">
        <w:rPr>
          <w:rFonts w:ascii="Times New Roman" w:hAnsi="Times New Roman" w:cs="Times New Roman"/>
          <w:sz w:val="28"/>
          <w:szCs w:val="24"/>
        </w:rPr>
        <w:t xml:space="preserve"> </w:t>
      </w:r>
      <w:r w:rsidRPr="005D3B5C">
        <w:rPr>
          <w:rFonts w:ascii="Times New Roman" w:hAnsi="Times New Roman" w:cs="Times New Roman"/>
          <w:sz w:val="28"/>
          <w:szCs w:val="24"/>
        </w:rPr>
        <w:t>целом,</w:t>
      </w:r>
      <w:r w:rsidR="001B4465">
        <w:rPr>
          <w:rFonts w:ascii="Times New Roman" w:hAnsi="Times New Roman" w:cs="Times New Roman"/>
          <w:sz w:val="28"/>
          <w:szCs w:val="24"/>
        </w:rPr>
        <w:t xml:space="preserve"> </w:t>
      </w:r>
      <w:r w:rsidRPr="005D3B5C">
        <w:rPr>
          <w:rFonts w:ascii="Times New Roman" w:hAnsi="Times New Roman" w:cs="Times New Roman"/>
          <w:sz w:val="28"/>
          <w:szCs w:val="24"/>
        </w:rPr>
        <w:t>а следовательно, и продолжительность выпечки зависят от</w:t>
      </w:r>
      <w:r w:rsidR="001B4465">
        <w:rPr>
          <w:rFonts w:ascii="Times New Roman" w:hAnsi="Times New Roman" w:cs="Times New Roman"/>
          <w:sz w:val="28"/>
          <w:szCs w:val="24"/>
        </w:rPr>
        <w:t xml:space="preserve"> </w:t>
      </w:r>
      <w:r w:rsidRPr="005D3B5C">
        <w:rPr>
          <w:rFonts w:ascii="Times New Roman" w:hAnsi="Times New Roman" w:cs="Times New Roman"/>
          <w:sz w:val="28"/>
          <w:szCs w:val="24"/>
        </w:rPr>
        <w:t>ряда</w:t>
      </w:r>
      <w:r w:rsidR="001B4465">
        <w:rPr>
          <w:rFonts w:ascii="Times New Roman" w:hAnsi="Times New Roman" w:cs="Times New Roman"/>
          <w:sz w:val="28"/>
          <w:szCs w:val="24"/>
        </w:rPr>
        <w:t xml:space="preserve"> </w:t>
      </w:r>
      <w:r w:rsidRPr="005D3B5C">
        <w:rPr>
          <w:rFonts w:ascii="Times New Roman" w:hAnsi="Times New Roman" w:cs="Times New Roman"/>
          <w:sz w:val="28"/>
          <w:szCs w:val="24"/>
        </w:rPr>
        <w:t>факторов.</w:t>
      </w:r>
      <w:r w:rsidR="001B4465">
        <w:rPr>
          <w:rFonts w:ascii="Times New Roman" w:hAnsi="Times New Roman" w:cs="Times New Roman"/>
          <w:sz w:val="28"/>
          <w:szCs w:val="24"/>
        </w:rPr>
        <w:t xml:space="preserve"> </w:t>
      </w:r>
      <w:r w:rsidRPr="005D3B5C">
        <w:rPr>
          <w:rFonts w:ascii="Times New Roman" w:hAnsi="Times New Roman" w:cs="Times New Roman"/>
          <w:sz w:val="28"/>
          <w:szCs w:val="24"/>
        </w:rPr>
        <w:t>При повышении температуры в пекарной камере (в известных</w:t>
      </w:r>
      <w:r w:rsidR="001B4465">
        <w:rPr>
          <w:rFonts w:ascii="Times New Roman" w:hAnsi="Times New Roman" w:cs="Times New Roman"/>
          <w:sz w:val="28"/>
          <w:szCs w:val="24"/>
        </w:rPr>
        <w:t xml:space="preserve"> </w:t>
      </w:r>
      <w:r w:rsidRPr="005D3B5C">
        <w:rPr>
          <w:rFonts w:ascii="Times New Roman" w:hAnsi="Times New Roman" w:cs="Times New Roman"/>
          <w:sz w:val="28"/>
          <w:szCs w:val="24"/>
        </w:rPr>
        <w:t>пределах)</w:t>
      </w:r>
      <w:r w:rsidR="001B4465">
        <w:rPr>
          <w:rFonts w:ascii="Times New Roman" w:hAnsi="Times New Roman" w:cs="Times New Roman"/>
          <w:sz w:val="28"/>
          <w:szCs w:val="24"/>
        </w:rPr>
        <w:t xml:space="preserve"> </w:t>
      </w:r>
      <w:r w:rsidRPr="005D3B5C">
        <w:rPr>
          <w:rFonts w:ascii="Times New Roman" w:hAnsi="Times New Roman" w:cs="Times New Roman"/>
          <w:sz w:val="28"/>
          <w:szCs w:val="24"/>
        </w:rPr>
        <w:t>ускоряется прогревание заготовок и сокращается продолжительность выпечки.</w:t>
      </w:r>
      <w:r w:rsidR="0038736B" w:rsidRPr="005D3B5C">
        <w:rPr>
          <w:rFonts w:ascii="Times New Roman" w:hAnsi="Times New Roman" w:cs="Times New Roman"/>
          <w:sz w:val="28"/>
          <w:szCs w:val="24"/>
        </w:rPr>
        <w:t xml:space="preserve"> При выпечке в атмосферный воздух через шахту общеобменной вентиляции выделяются этиловый спирт, этановая кислота и ацетальдегид.</w:t>
      </w:r>
    </w:p>
    <w:p w:rsidR="00644752" w:rsidRPr="005D3B5C" w:rsidRDefault="00644752" w:rsidP="005D3B5C">
      <w:pPr>
        <w:pStyle w:val="HTML"/>
        <w:spacing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5D3B5C">
        <w:rPr>
          <w:rFonts w:ascii="Times New Roman" w:hAnsi="Times New Roman" w:cs="Times New Roman"/>
          <w:b/>
          <w:i/>
          <w:sz w:val="28"/>
          <w:szCs w:val="24"/>
        </w:rPr>
        <w:t>Складские помещения</w:t>
      </w:r>
    </w:p>
    <w:p w:rsidR="00644752" w:rsidRPr="005D3B5C" w:rsidRDefault="00644752" w:rsidP="005D3B5C">
      <w:pPr>
        <w:pStyle w:val="HTML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3B5C">
        <w:rPr>
          <w:rFonts w:ascii="Times New Roman" w:hAnsi="Times New Roman" w:cs="Times New Roman"/>
          <w:sz w:val="28"/>
          <w:szCs w:val="24"/>
        </w:rPr>
        <w:t>Склад хранения готовой продукции</w:t>
      </w:r>
    </w:p>
    <w:p w:rsidR="00644752" w:rsidRPr="005D3B5C" w:rsidRDefault="00644752" w:rsidP="005D3B5C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3B5C">
        <w:rPr>
          <w:rFonts w:ascii="Times New Roman" w:hAnsi="Times New Roman" w:cs="Times New Roman"/>
          <w:sz w:val="28"/>
          <w:szCs w:val="24"/>
        </w:rPr>
        <w:t>Предназначен для хранения готовой продукции перед реализацией.</w:t>
      </w:r>
    </w:p>
    <w:p w:rsidR="007F456F" w:rsidRPr="005D3B5C" w:rsidRDefault="007F456F" w:rsidP="005D3B5C">
      <w:pPr>
        <w:spacing w:line="360" w:lineRule="auto"/>
        <w:ind w:firstLine="709"/>
        <w:jc w:val="center"/>
        <w:rPr>
          <w:b/>
          <w:bCs/>
          <w:i/>
          <w:iCs/>
          <w:sz w:val="28"/>
          <w:lang w:val="ru-RU"/>
        </w:rPr>
      </w:pPr>
      <w:r w:rsidRPr="005D3B5C">
        <w:rPr>
          <w:b/>
          <w:bCs/>
          <w:i/>
          <w:iCs/>
          <w:sz w:val="28"/>
          <w:lang w:val="ru-RU"/>
        </w:rPr>
        <w:t>Котельная</w:t>
      </w:r>
    </w:p>
    <w:p w:rsidR="007F456F" w:rsidRPr="005D3B5C" w:rsidRDefault="007F456F" w:rsidP="005D3B5C">
      <w:pPr>
        <w:spacing w:line="360" w:lineRule="auto"/>
        <w:ind w:firstLine="709"/>
        <w:jc w:val="both"/>
        <w:rPr>
          <w:sz w:val="28"/>
          <w:lang w:val="ru-RU"/>
        </w:rPr>
      </w:pPr>
      <w:r w:rsidRPr="005D3B5C">
        <w:rPr>
          <w:sz w:val="28"/>
          <w:lang w:val="ru-RU"/>
        </w:rPr>
        <w:t xml:space="preserve">Котельная предназначена для обеспечения предприятия паром и горячей водой для технологических и хозяйственно-бытовых нужд. </w:t>
      </w:r>
    </w:p>
    <w:p w:rsidR="007F456F" w:rsidRPr="005D3B5C" w:rsidRDefault="007F456F" w:rsidP="005D3B5C">
      <w:pPr>
        <w:pStyle w:val="15"/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5D3B5C">
        <w:rPr>
          <w:rFonts w:ascii="Times New Roman" w:hAnsi="Times New Roman" w:cs="Times New Roman"/>
          <w:sz w:val="28"/>
        </w:rPr>
        <w:t>В котельной размещены</w:t>
      </w:r>
      <w:r w:rsidR="00644752" w:rsidRPr="005D3B5C">
        <w:rPr>
          <w:rFonts w:ascii="Times New Roman" w:hAnsi="Times New Roman" w:cs="Times New Roman"/>
          <w:sz w:val="28"/>
        </w:rPr>
        <w:t xml:space="preserve"> 4 котла</w:t>
      </w:r>
      <w:r w:rsidRPr="005D3B5C">
        <w:rPr>
          <w:rFonts w:ascii="Times New Roman" w:hAnsi="Times New Roman" w:cs="Times New Roman"/>
          <w:sz w:val="28"/>
        </w:rPr>
        <w:t>, которы</w:t>
      </w:r>
      <w:r w:rsidR="00644752" w:rsidRPr="005D3B5C">
        <w:rPr>
          <w:rFonts w:ascii="Times New Roman" w:hAnsi="Times New Roman" w:cs="Times New Roman"/>
          <w:sz w:val="28"/>
        </w:rPr>
        <w:t>е работают на газообразном топливе</w:t>
      </w:r>
      <w:r w:rsidRPr="005D3B5C">
        <w:rPr>
          <w:rFonts w:ascii="Times New Roman" w:hAnsi="Times New Roman" w:cs="Times New Roman"/>
          <w:sz w:val="28"/>
        </w:rPr>
        <w:t>. Резервное топливо</w:t>
      </w:r>
      <w:r w:rsidR="00644752" w:rsidRPr="005D3B5C">
        <w:rPr>
          <w:rFonts w:ascii="Times New Roman" w:hAnsi="Times New Roman" w:cs="Times New Roman"/>
          <w:sz w:val="28"/>
        </w:rPr>
        <w:t xml:space="preserve"> отсутствует</w:t>
      </w:r>
      <w:r w:rsidRPr="005D3B5C">
        <w:rPr>
          <w:rFonts w:ascii="Times New Roman" w:hAnsi="Times New Roman" w:cs="Times New Roman"/>
          <w:sz w:val="28"/>
        </w:rPr>
        <w:t xml:space="preserve">. </w:t>
      </w:r>
    </w:p>
    <w:p w:rsidR="00F7655E" w:rsidRPr="005D3B5C" w:rsidRDefault="007F456F" w:rsidP="005D3B5C">
      <w:pPr>
        <w:spacing w:line="360" w:lineRule="auto"/>
        <w:ind w:firstLine="709"/>
        <w:jc w:val="both"/>
        <w:rPr>
          <w:sz w:val="28"/>
          <w:lang w:val="ru-RU"/>
        </w:rPr>
      </w:pPr>
      <w:r w:rsidRPr="005D3B5C">
        <w:rPr>
          <w:sz w:val="28"/>
          <w:lang w:val="ru-RU"/>
        </w:rPr>
        <w:t xml:space="preserve">При работе котельной в атмосферу из </w:t>
      </w:r>
      <w:r w:rsidR="00455EE8" w:rsidRPr="005D3B5C">
        <w:rPr>
          <w:sz w:val="28"/>
          <w:lang w:val="ru-RU"/>
        </w:rPr>
        <w:t xml:space="preserve">дымовой трубы </w:t>
      </w:r>
      <w:r w:rsidR="00644752" w:rsidRPr="005D3B5C">
        <w:rPr>
          <w:sz w:val="28"/>
          <w:lang w:val="ru-RU"/>
        </w:rPr>
        <w:t>(ист. 0002</w:t>
      </w:r>
      <w:r w:rsidRPr="005D3B5C">
        <w:rPr>
          <w:sz w:val="28"/>
          <w:lang w:val="ru-RU"/>
        </w:rPr>
        <w:t>) поступают</w:t>
      </w:r>
      <w:r w:rsidR="00F7655E" w:rsidRPr="005D3B5C">
        <w:rPr>
          <w:sz w:val="28"/>
          <w:lang w:val="ru-RU"/>
        </w:rPr>
        <w:t>:</w:t>
      </w:r>
    </w:p>
    <w:p w:rsidR="00F7655E" w:rsidRPr="005D3B5C" w:rsidRDefault="00F7655E" w:rsidP="005D3B5C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4"/>
          <w:lang w:val="ru-RU"/>
        </w:rPr>
      </w:pPr>
      <w:r w:rsidRPr="005D3B5C">
        <w:rPr>
          <w:sz w:val="28"/>
          <w:szCs w:val="24"/>
          <w:lang w:val="ru-RU"/>
        </w:rPr>
        <w:t>Азот (</w:t>
      </w:r>
      <w:r w:rsidRPr="005D3B5C">
        <w:rPr>
          <w:sz w:val="28"/>
          <w:szCs w:val="24"/>
        </w:rPr>
        <w:t>II</w:t>
      </w:r>
      <w:r w:rsidRPr="005D3B5C">
        <w:rPr>
          <w:sz w:val="28"/>
          <w:szCs w:val="24"/>
          <w:lang w:val="ru-RU"/>
        </w:rPr>
        <w:t>) оксид (Азота оксид)</w:t>
      </w:r>
    </w:p>
    <w:p w:rsidR="00F7655E" w:rsidRPr="005D3B5C" w:rsidRDefault="00F7655E" w:rsidP="005D3B5C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4"/>
          <w:lang w:val="ru-RU"/>
        </w:rPr>
      </w:pPr>
      <w:r w:rsidRPr="005D3B5C">
        <w:rPr>
          <w:sz w:val="28"/>
          <w:szCs w:val="24"/>
          <w:lang w:val="ru-RU"/>
        </w:rPr>
        <w:t>Азота диоксид (Азот (</w:t>
      </w:r>
      <w:r w:rsidRPr="005D3B5C">
        <w:rPr>
          <w:sz w:val="28"/>
          <w:szCs w:val="24"/>
        </w:rPr>
        <w:t>IV</w:t>
      </w:r>
      <w:r w:rsidRPr="005D3B5C">
        <w:rPr>
          <w:sz w:val="28"/>
          <w:szCs w:val="24"/>
          <w:lang w:val="ru-RU"/>
        </w:rPr>
        <w:t>) оксид)</w:t>
      </w:r>
    </w:p>
    <w:p w:rsidR="00F7655E" w:rsidRPr="005D3B5C" w:rsidRDefault="00F7655E" w:rsidP="005D3B5C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4"/>
          <w:lang w:val="ru-RU"/>
        </w:rPr>
      </w:pPr>
      <w:r w:rsidRPr="005D3B5C">
        <w:rPr>
          <w:sz w:val="28"/>
          <w:szCs w:val="24"/>
        </w:rPr>
        <w:t>Углерод оксид</w:t>
      </w:r>
    </w:p>
    <w:p w:rsidR="007F456F" w:rsidRPr="005D3B5C" w:rsidRDefault="007F456F" w:rsidP="005D3B5C">
      <w:pPr>
        <w:spacing w:line="360" w:lineRule="auto"/>
        <w:ind w:firstLine="709"/>
        <w:jc w:val="center"/>
        <w:rPr>
          <w:b/>
          <w:bCs/>
          <w:i/>
          <w:iCs/>
          <w:sz w:val="28"/>
          <w:lang w:val="ru-RU"/>
        </w:rPr>
      </w:pPr>
      <w:r w:rsidRPr="005D3B5C">
        <w:rPr>
          <w:b/>
          <w:bCs/>
          <w:i/>
          <w:iCs/>
          <w:sz w:val="28"/>
          <w:lang w:val="ru-RU"/>
        </w:rPr>
        <w:t>Автотранспортный участок</w:t>
      </w:r>
    </w:p>
    <w:p w:rsidR="007F456F" w:rsidRPr="005D3B5C" w:rsidRDefault="007F456F" w:rsidP="005D3B5C">
      <w:pPr>
        <w:spacing w:line="360" w:lineRule="auto"/>
        <w:ind w:firstLine="709"/>
        <w:jc w:val="both"/>
        <w:rPr>
          <w:sz w:val="28"/>
          <w:lang w:val="ru-RU"/>
        </w:rPr>
      </w:pPr>
      <w:r w:rsidRPr="005D3B5C">
        <w:rPr>
          <w:sz w:val="28"/>
          <w:lang w:val="ru-RU"/>
        </w:rPr>
        <w:t xml:space="preserve">На </w:t>
      </w:r>
      <w:r w:rsidR="00B11629" w:rsidRPr="005D3B5C">
        <w:rPr>
          <w:sz w:val="28"/>
          <w:lang w:val="ru-RU"/>
        </w:rPr>
        <w:t xml:space="preserve">закрытой отапливаемой </w:t>
      </w:r>
      <w:r w:rsidRPr="005D3B5C">
        <w:rPr>
          <w:sz w:val="28"/>
          <w:lang w:val="ru-RU"/>
        </w:rPr>
        <w:t>сто</w:t>
      </w:r>
      <w:r w:rsidR="00B11629" w:rsidRPr="005D3B5C">
        <w:rPr>
          <w:sz w:val="28"/>
          <w:lang w:val="ru-RU"/>
        </w:rPr>
        <w:t>янке (ист. 0003</w:t>
      </w:r>
      <w:r w:rsidR="00CB603C" w:rsidRPr="005D3B5C">
        <w:rPr>
          <w:sz w:val="28"/>
          <w:lang w:val="ru-RU"/>
        </w:rPr>
        <w:t>) хранятся 1 легковая машина и 2</w:t>
      </w:r>
      <w:r w:rsidR="00B11629" w:rsidRPr="005D3B5C">
        <w:rPr>
          <w:sz w:val="28"/>
          <w:lang w:val="ru-RU"/>
        </w:rPr>
        <w:t xml:space="preserve"> грузовые</w:t>
      </w:r>
      <w:r w:rsidRPr="005D3B5C">
        <w:rPr>
          <w:sz w:val="28"/>
          <w:lang w:val="ru-RU"/>
        </w:rPr>
        <w:t xml:space="preserve"> машин</w:t>
      </w:r>
      <w:r w:rsidR="00B11629" w:rsidRPr="005D3B5C">
        <w:rPr>
          <w:sz w:val="28"/>
          <w:lang w:val="ru-RU"/>
        </w:rPr>
        <w:t>ы</w:t>
      </w:r>
      <w:r w:rsidRPr="005D3B5C">
        <w:rPr>
          <w:sz w:val="28"/>
          <w:lang w:val="ru-RU"/>
        </w:rPr>
        <w:t xml:space="preserve">, принадлежащих предприятию. </w:t>
      </w:r>
    </w:p>
    <w:p w:rsidR="00B11629" w:rsidRPr="005D3B5C" w:rsidRDefault="007F456F" w:rsidP="005D3B5C">
      <w:pPr>
        <w:spacing w:line="360" w:lineRule="auto"/>
        <w:ind w:firstLine="709"/>
        <w:jc w:val="both"/>
        <w:rPr>
          <w:sz w:val="28"/>
          <w:lang w:val="ru-RU"/>
        </w:rPr>
      </w:pPr>
      <w:r w:rsidRPr="005D3B5C">
        <w:rPr>
          <w:sz w:val="28"/>
          <w:lang w:val="ru-RU"/>
        </w:rPr>
        <w:t>При въезде, выезде и прогреве двигателя автотранспорта в атмосферу выделяются</w:t>
      </w:r>
      <w:r w:rsidR="00B11629" w:rsidRPr="005D3B5C">
        <w:rPr>
          <w:sz w:val="28"/>
          <w:lang w:val="ru-RU"/>
        </w:rPr>
        <w:t>:</w:t>
      </w:r>
    </w:p>
    <w:p w:rsidR="00B11629" w:rsidRPr="005D3B5C" w:rsidRDefault="00B11629" w:rsidP="005D3B5C">
      <w:pPr>
        <w:spacing w:line="360" w:lineRule="auto"/>
        <w:ind w:firstLine="709"/>
        <w:jc w:val="both"/>
        <w:rPr>
          <w:sz w:val="28"/>
          <w:szCs w:val="24"/>
          <w:lang w:val="ru-RU"/>
        </w:rPr>
      </w:pPr>
      <w:r w:rsidRPr="005D3B5C">
        <w:rPr>
          <w:sz w:val="28"/>
          <w:szCs w:val="24"/>
          <w:lang w:val="ru-RU"/>
        </w:rPr>
        <w:t>1.Азот (</w:t>
      </w:r>
      <w:r w:rsidRPr="005D3B5C">
        <w:rPr>
          <w:sz w:val="28"/>
          <w:szCs w:val="24"/>
        </w:rPr>
        <w:t>II</w:t>
      </w:r>
      <w:r w:rsidRPr="005D3B5C">
        <w:rPr>
          <w:sz w:val="28"/>
          <w:szCs w:val="24"/>
          <w:lang w:val="ru-RU"/>
        </w:rPr>
        <w:t>) оксид (Азота оксид)</w:t>
      </w:r>
    </w:p>
    <w:p w:rsidR="00B11629" w:rsidRPr="005D3B5C" w:rsidRDefault="00B11629" w:rsidP="005D3B5C">
      <w:pPr>
        <w:spacing w:line="360" w:lineRule="auto"/>
        <w:ind w:firstLine="709"/>
        <w:jc w:val="both"/>
        <w:rPr>
          <w:sz w:val="28"/>
          <w:szCs w:val="24"/>
          <w:lang w:val="ru-RU"/>
        </w:rPr>
      </w:pPr>
      <w:r w:rsidRPr="005D3B5C">
        <w:rPr>
          <w:sz w:val="28"/>
          <w:szCs w:val="24"/>
          <w:lang w:val="ru-RU"/>
        </w:rPr>
        <w:t>2.Азота диоксид (Азот (</w:t>
      </w:r>
      <w:r w:rsidRPr="005D3B5C">
        <w:rPr>
          <w:sz w:val="28"/>
          <w:szCs w:val="24"/>
        </w:rPr>
        <w:t>IV</w:t>
      </w:r>
      <w:r w:rsidRPr="005D3B5C">
        <w:rPr>
          <w:sz w:val="28"/>
          <w:szCs w:val="24"/>
          <w:lang w:val="ru-RU"/>
        </w:rPr>
        <w:t>) оксид)</w:t>
      </w:r>
    </w:p>
    <w:p w:rsidR="00B11629" w:rsidRPr="005D3B5C" w:rsidRDefault="00B11629" w:rsidP="005D3B5C">
      <w:pPr>
        <w:spacing w:line="360" w:lineRule="auto"/>
        <w:ind w:firstLine="709"/>
        <w:jc w:val="both"/>
        <w:rPr>
          <w:sz w:val="28"/>
          <w:szCs w:val="24"/>
          <w:lang w:val="ru-RU"/>
        </w:rPr>
      </w:pPr>
      <w:r w:rsidRPr="005D3B5C">
        <w:rPr>
          <w:sz w:val="28"/>
          <w:szCs w:val="24"/>
          <w:lang w:val="ru-RU"/>
        </w:rPr>
        <w:t>3.Углерод оксид</w:t>
      </w:r>
    </w:p>
    <w:p w:rsidR="00B11629" w:rsidRPr="005D3B5C" w:rsidRDefault="00B11629" w:rsidP="005D3B5C">
      <w:pPr>
        <w:spacing w:line="360" w:lineRule="auto"/>
        <w:ind w:firstLine="709"/>
        <w:jc w:val="both"/>
        <w:rPr>
          <w:sz w:val="28"/>
          <w:szCs w:val="24"/>
          <w:lang w:val="ru-RU"/>
        </w:rPr>
      </w:pPr>
      <w:r w:rsidRPr="005D3B5C">
        <w:rPr>
          <w:sz w:val="28"/>
          <w:szCs w:val="24"/>
          <w:lang w:val="ru-RU"/>
        </w:rPr>
        <w:t>4.</w:t>
      </w:r>
      <w:r w:rsidR="00A45AE1" w:rsidRPr="00C647C9">
        <w:rPr>
          <w:sz w:val="28"/>
          <w:lang w:val="ru-RU"/>
        </w:rPr>
        <w:t xml:space="preserve"> </w:t>
      </w:r>
      <w:r w:rsidR="00A45AE1" w:rsidRPr="00C647C9">
        <w:rPr>
          <w:sz w:val="28"/>
          <w:szCs w:val="24"/>
          <w:lang w:val="ru-RU"/>
        </w:rPr>
        <w:t>Углеводороды</w:t>
      </w:r>
    </w:p>
    <w:p w:rsidR="00A02008" w:rsidRPr="005D3B5C" w:rsidRDefault="00A02008" w:rsidP="005D3B5C">
      <w:pPr>
        <w:spacing w:line="360" w:lineRule="auto"/>
        <w:ind w:firstLine="709"/>
        <w:jc w:val="both"/>
        <w:rPr>
          <w:sz w:val="28"/>
          <w:szCs w:val="24"/>
          <w:lang w:val="ru-RU"/>
        </w:rPr>
      </w:pPr>
      <w:r w:rsidRPr="005D3B5C">
        <w:rPr>
          <w:sz w:val="28"/>
          <w:szCs w:val="24"/>
          <w:lang w:val="ru-RU"/>
        </w:rPr>
        <w:t>5.</w:t>
      </w:r>
      <w:r w:rsidRPr="0085062A">
        <w:rPr>
          <w:sz w:val="28"/>
          <w:lang w:val="ru-RU"/>
        </w:rPr>
        <w:t xml:space="preserve"> </w:t>
      </w:r>
      <w:r w:rsidR="005975C5" w:rsidRPr="005D3B5C">
        <w:rPr>
          <w:sz w:val="28"/>
          <w:szCs w:val="24"/>
          <w:lang w:val="ru-RU"/>
        </w:rPr>
        <w:t>Сера диоксид (Ангидрид сернистый</w:t>
      </w:r>
      <w:r w:rsidR="005975C5" w:rsidRPr="005D3B5C">
        <w:rPr>
          <w:sz w:val="28"/>
          <w:lang w:val="ru-RU"/>
        </w:rPr>
        <w:t>)</w:t>
      </w:r>
    </w:p>
    <w:p w:rsidR="00A02008" w:rsidRPr="005D3B5C" w:rsidRDefault="00A02008" w:rsidP="005D3B5C">
      <w:pPr>
        <w:spacing w:line="360" w:lineRule="auto"/>
        <w:ind w:firstLine="709"/>
        <w:jc w:val="both"/>
        <w:rPr>
          <w:sz w:val="28"/>
          <w:szCs w:val="24"/>
          <w:lang w:val="ru-RU"/>
        </w:rPr>
      </w:pPr>
      <w:r w:rsidRPr="005D3B5C">
        <w:rPr>
          <w:sz w:val="28"/>
          <w:szCs w:val="24"/>
          <w:lang w:val="ru-RU"/>
        </w:rPr>
        <w:t>6.</w:t>
      </w:r>
      <w:r w:rsidRPr="005D3B5C">
        <w:rPr>
          <w:sz w:val="28"/>
          <w:lang w:val="ru-RU"/>
        </w:rPr>
        <w:t xml:space="preserve"> </w:t>
      </w:r>
      <w:r w:rsidRPr="005D3B5C">
        <w:rPr>
          <w:sz w:val="28"/>
          <w:szCs w:val="24"/>
          <w:lang w:val="ru-RU"/>
        </w:rPr>
        <w:t>Тетраэтилсвинец</w:t>
      </w:r>
    </w:p>
    <w:p w:rsidR="007F456F" w:rsidRPr="005D3B5C" w:rsidRDefault="007F456F" w:rsidP="005D3B5C">
      <w:pPr>
        <w:spacing w:line="360" w:lineRule="auto"/>
        <w:ind w:firstLine="709"/>
        <w:jc w:val="both"/>
        <w:rPr>
          <w:sz w:val="28"/>
          <w:lang w:val="ru-RU"/>
        </w:rPr>
      </w:pPr>
      <w:r w:rsidRPr="005D3B5C">
        <w:rPr>
          <w:sz w:val="28"/>
          <w:lang w:val="ru-RU"/>
        </w:rPr>
        <w:t>Дан</w:t>
      </w:r>
      <w:r w:rsidR="00B11629" w:rsidRPr="005D3B5C">
        <w:rPr>
          <w:sz w:val="28"/>
          <w:lang w:val="ru-RU"/>
        </w:rPr>
        <w:t>ный источник выбросов (ист. 0003</w:t>
      </w:r>
      <w:r w:rsidRPr="005D3B5C">
        <w:rPr>
          <w:sz w:val="28"/>
          <w:lang w:val="ru-RU"/>
        </w:rPr>
        <w:t>) классифицируется</w:t>
      </w:r>
      <w:r w:rsidR="00381526" w:rsidRPr="005D3B5C">
        <w:rPr>
          <w:sz w:val="28"/>
          <w:lang w:val="ru-RU"/>
        </w:rPr>
        <w:t xml:space="preserve"> как</w:t>
      </w:r>
      <w:r w:rsidRPr="005D3B5C">
        <w:rPr>
          <w:sz w:val="28"/>
          <w:lang w:val="ru-RU"/>
        </w:rPr>
        <w:t xml:space="preserve"> организованный</w:t>
      </w:r>
      <w:r w:rsidR="00B11629" w:rsidRPr="005D3B5C">
        <w:rPr>
          <w:sz w:val="28"/>
          <w:lang w:val="ru-RU"/>
        </w:rPr>
        <w:t>.</w:t>
      </w:r>
    </w:p>
    <w:p w:rsidR="007F456F" w:rsidRPr="005D3B5C" w:rsidRDefault="007F456F" w:rsidP="005D3B5C">
      <w:pPr>
        <w:spacing w:line="360" w:lineRule="auto"/>
        <w:ind w:firstLine="709"/>
        <w:jc w:val="center"/>
        <w:rPr>
          <w:b/>
          <w:bCs/>
          <w:i/>
          <w:iCs/>
          <w:sz w:val="28"/>
          <w:lang w:val="ru-RU"/>
        </w:rPr>
      </w:pPr>
      <w:r w:rsidRPr="005D3B5C">
        <w:rPr>
          <w:b/>
          <w:bCs/>
          <w:i/>
          <w:iCs/>
          <w:sz w:val="28"/>
          <w:lang w:val="ru-RU"/>
        </w:rPr>
        <w:t>Ремонтно-механические мастерские (РММ)</w:t>
      </w:r>
    </w:p>
    <w:p w:rsidR="007F456F" w:rsidRPr="005D3B5C" w:rsidRDefault="007F456F" w:rsidP="005D3B5C">
      <w:pPr>
        <w:spacing w:line="360" w:lineRule="auto"/>
        <w:ind w:firstLine="709"/>
        <w:jc w:val="both"/>
        <w:rPr>
          <w:sz w:val="28"/>
          <w:lang w:val="ru-RU"/>
        </w:rPr>
      </w:pPr>
      <w:r w:rsidRPr="005D3B5C">
        <w:rPr>
          <w:sz w:val="28"/>
          <w:lang w:val="ru-RU"/>
        </w:rPr>
        <w:t xml:space="preserve">РММ предназначены для технического обслуживания и текущего ремонта оборудования, находящегося на балансе предприятия, изготовления запасных частей. </w:t>
      </w:r>
    </w:p>
    <w:p w:rsidR="007F456F" w:rsidRPr="005D3B5C" w:rsidRDefault="005E7D85" w:rsidP="005D3B5C">
      <w:pPr>
        <w:pStyle w:val="15"/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5D3B5C">
        <w:rPr>
          <w:rFonts w:ascii="Times New Roman" w:hAnsi="Times New Roman" w:cs="Times New Roman"/>
          <w:sz w:val="28"/>
        </w:rPr>
        <w:t>В состав РММ входят: дерево</w:t>
      </w:r>
      <w:r w:rsidR="00FF5EFE" w:rsidRPr="005D3B5C">
        <w:rPr>
          <w:rFonts w:ascii="Times New Roman" w:hAnsi="Times New Roman" w:cs="Times New Roman"/>
          <w:sz w:val="28"/>
        </w:rPr>
        <w:t xml:space="preserve">обрабатывающий, лакокрасочный, </w:t>
      </w:r>
      <w:r w:rsidRPr="005D3B5C">
        <w:rPr>
          <w:rFonts w:ascii="Times New Roman" w:hAnsi="Times New Roman" w:cs="Times New Roman"/>
          <w:sz w:val="28"/>
        </w:rPr>
        <w:t>сварочный</w:t>
      </w:r>
      <w:r w:rsidR="00FF5EFE" w:rsidRPr="005D3B5C">
        <w:rPr>
          <w:rFonts w:ascii="Times New Roman" w:hAnsi="Times New Roman" w:cs="Times New Roman"/>
          <w:sz w:val="28"/>
        </w:rPr>
        <w:t xml:space="preserve"> и механический</w:t>
      </w:r>
      <w:r w:rsidR="001B4465">
        <w:rPr>
          <w:rFonts w:ascii="Times New Roman" w:hAnsi="Times New Roman" w:cs="Times New Roman"/>
          <w:sz w:val="28"/>
        </w:rPr>
        <w:t xml:space="preserve"> </w:t>
      </w:r>
      <w:r w:rsidR="007F456F" w:rsidRPr="005D3B5C">
        <w:rPr>
          <w:rFonts w:ascii="Times New Roman" w:hAnsi="Times New Roman" w:cs="Times New Roman"/>
          <w:sz w:val="28"/>
        </w:rPr>
        <w:t xml:space="preserve">участки. </w:t>
      </w:r>
    </w:p>
    <w:p w:rsidR="00FF5EFE" w:rsidRPr="005D3B5C" w:rsidRDefault="00FF5EFE" w:rsidP="005D3B5C">
      <w:pPr>
        <w:pStyle w:val="15"/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5D3B5C">
        <w:rPr>
          <w:rFonts w:ascii="Times New Roman" w:hAnsi="Times New Roman" w:cs="Times New Roman"/>
          <w:sz w:val="28"/>
        </w:rPr>
        <w:t>В механическом участке производится обработка металлов на вертикально-фрезерных станках, в атмосферу при работе станков выделяются:</w:t>
      </w:r>
    </w:p>
    <w:p w:rsidR="00FF5EFE" w:rsidRPr="005D3B5C" w:rsidRDefault="00FF5EFE" w:rsidP="005D3B5C">
      <w:pPr>
        <w:pStyle w:val="15"/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5D3B5C">
        <w:rPr>
          <w:rFonts w:ascii="Times New Roman" w:hAnsi="Times New Roman" w:cs="Times New Roman"/>
          <w:sz w:val="28"/>
        </w:rPr>
        <w:t>1. Взвешенные вещества</w:t>
      </w:r>
    </w:p>
    <w:p w:rsidR="00FF5EFE" w:rsidRPr="005D3B5C" w:rsidRDefault="00FF5EFE" w:rsidP="005D3B5C">
      <w:pPr>
        <w:pStyle w:val="15"/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5D3B5C">
        <w:rPr>
          <w:rFonts w:ascii="Times New Roman" w:hAnsi="Times New Roman" w:cs="Times New Roman"/>
          <w:sz w:val="28"/>
        </w:rPr>
        <w:t>2. Пыль латунная</w:t>
      </w:r>
    </w:p>
    <w:p w:rsidR="007F456F" w:rsidRPr="005D3B5C" w:rsidRDefault="007F456F" w:rsidP="005D3B5C">
      <w:pPr>
        <w:spacing w:line="360" w:lineRule="auto"/>
        <w:ind w:firstLine="709"/>
        <w:jc w:val="both"/>
        <w:rPr>
          <w:sz w:val="28"/>
          <w:lang w:val="ru-RU"/>
        </w:rPr>
      </w:pPr>
      <w:r w:rsidRPr="005D3B5C">
        <w:rPr>
          <w:sz w:val="28"/>
          <w:lang w:val="ru-RU"/>
        </w:rPr>
        <w:t>В</w:t>
      </w:r>
      <w:r w:rsidR="005E7D85" w:rsidRPr="005D3B5C">
        <w:rPr>
          <w:sz w:val="28"/>
          <w:lang w:val="ru-RU"/>
        </w:rPr>
        <w:t xml:space="preserve"> деревообрабатывающем </w:t>
      </w:r>
      <w:r w:rsidRPr="005D3B5C">
        <w:rPr>
          <w:sz w:val="28"/>
          <w:lang w:val="ru-RU"/>
        </w:rPr>
        <w:t>участке происходит</w:t>
      </w:r>
      <w:r w:rsidR="007B5233" w:rsidRPr="005D3B5C">
        <w:rPr>
          <w:sz w:val="28"/>
          <w:lang w:val="ru-RU"/>
        </w:rPr>
        <w:t xml:space="preserve"> механическая обработка древесины</w:t>
      </w:r>
      <w:r w:rsidRPr="005D3B5C">
        <w:rPr>
          <w:sz w:val="28"/>
          <w:lang w:val="ru-RU"/>
        </w:rPr>
        <w:t xml:space="preserve">. В результате в атмосферу от </w:t>
      </w:r>
      <w:r w:rsidR="007B5233" w:rsidRPr="005D3B5C">
        <w:rPr>
          <w:sz w:val="28"/>
          <w:lang w:val="ru-RU"/>
        </w:rPr>
        <w:t xml:space="preserve">деревообрабатывающего станка ЦДК-4 выделяется пыль древесная. </w:t>
      </w:r>
    </w:p>
    <w:p w:rsidR="007F456F" w:rsidRPr="005D3B5C" w:rsidRDefault="007B5233" w:rsidP="005D3B5C">
      <w:pPr>
        <w:spacing w:line="360" w:lineRule="auto"/>
        <w:ind w:firstLine="709"/>
        <w:jc w:val="both"/>
        <w:rPr>
          <w:sz w:val="28"/>
          <w:lang w:val="ru-RU"/>
        </w:rPr>
      </w:pPr>
      <w:r w:rsidRPr="005D3B5C">
        <w:rPr>
          <w:sz w:val="28"/>
          <w:lang w:val="ru-RU"/>
        </w:rPr>
        <w:t>В сварочном участке происходит создание неразъемных соединений термическим путем.</w:t>
      </w:r>
      <w:r w:rsidR="00D74BC6" w:rsidRPr="005D3B5C">
        <w:rPr>
          <w:sz w:val="28"/>
          <w:lang w:val="ru-RU"/>
        </w:rPr>
        <w:t xml:space="preserve"> В атмосферу от электрода О34-2 выделяются:</w:t>
      </w:r>
    </w:p>
    <w:p w:rsidR="00D74BC6" w:rsidRPr="005D3B5C" w:rsidRDefault="00D74BC6" w:rsidP="005D3B5C">
      <w:pPr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lang w:val="ru-RU"/>
        </w:rPr>
      </w:pPr>
      <w:r w:rsidRPr="005D3B5C">
        <w:rPr>
          <w:sz w:val="28"/>
          <w:lang w:val="ru-RU"/>
        </w:rPr>
        <w:t>Взвешенные вещества</w:t>
      </w:r>
    </w:p>
    <w:p w:rsidR="00D74BC6" w:rsidRPr="005D3B5C" w:rsidRDefault="00D74BC6" w:rsidP="005D3B5C">
      <w:pPr>
        <w:numPr>
          <w:ilvl w:val="0"/>
          <w:numId w:val="13"/>
        </w:numPr>
        <w:snapToGrid w:val="0"/>
        <w:spacing w:line="360" w:lineRule="auto"/>
        <w:ind w:left="0" w:firstLine="709"/>
        <w:jc w:val="both"/>
        <w:rPr>
          <w:rFonts w:cs="Arial"/>
          <w:sz w:val="28"/>
          <w:szCs w:val="24"/>
          <w:lang w:val="ru-RU"/>
        </w:rPr>
      </w:pPr>
      <w:r w:rsidRPr="005D3B5C">
        <w:rPr>
          <w:sz w:val="28"/>
          <w:szCs w:val="24"/>
          <w:lang w:val="ru-RU"/>
        </w:rPr>
        <w:t>ДиЖелезо триоксид</w:t>
      </w:r>
      <w:r w:rsidRPr="005D3B5C">
        <w:rPr>
          <w:sz w:val="28"/>
          <w:szCs w:val="24"/>
          <w:vertAlign w:val="superscript"/>
          <w:lang w:val="ru-RU"/>
        </w:rPr>
        <w:t>2</w:t>
      </w:r>
      <w:r w:rsidRPr="005D3B5C">
        <w:rPr>
          <w:sz w:val="28"/>
          <w:szCs w:val="24"/>
          <w:lang w:val="ru-RU"/>
        </w:rPr>
        <w:t xml:space="preserve"> (Железа оксид) (в пересчете на железо)</w:t>
      </w:r>
    </w:p>
    <w:p w:rsidR="00D74BC6" w:rsidRPr="005D3B5C" w:rsidRDefault="00111383" w:rsidP="005D3B5C">
      <w:pPr>
        <w:numPr>
          <w:ilvl w:val="0"/>
          <w:numId w:val="13"/>
        </w:numPr>
        <w:snapToGrid w:val="0"/>
        <w:spacing w:line="360" w:lineRule="auto"/>
        <w:ind w:left="0" w:firstLine="709"/>
        <w:jc w:val="both"/>
        <w:rPr>
          <w:rFonts w:cs="Arial"/>
          <w:sz w:val="28"/>
          <w:szCs w:val="24"/>
          <w:lang w:val="ru-RU"/>
        </w:rPr>
      </w:pPr>
      <w:r w:rsidRPr="005D3B5C">
        <w:rPr>
          <w:sz w:val="28"/>
          <w:szCs w:val="24"/>
          <w:lang w:val="ru-RU"/>
        </w:rPr>
        <w:t>Марганец и его соединения (в пересчете на марганца (</w:t>
      </w:r>
      <w:r w:rsidRPr="005D3B5C">
        <w:rPr>
          <w:sz w:val="28"/>
          <w:szCs w:val="24"/>
        </w:rPr>
        <w:t>IV</w:t>
      </w:r>
      <w:r w:rsidRPr="005D3B5C">
        <w:rPr>
          <w:sz w:val="28"/>
          <w:szCs w:val="24"/>
          <w:lang w:val="ru-RU"/>
        </w:rPr>
        <w:t>) оксид)</w:t>
      </w:r>
    </w:p>
    <w:p w:rsidR="005C3EE5" w:rsidRPr="005D3B5C" w:rsidRDefault="005C3EE5" w:rsidP="005D3B5C">
      <w:pPr>
        <w:numPr>
          <w:ilvl w:val="0"/>
          <w:numId w:val="13"/>
        </w:numPr>
        <w:snapToGrid w:val="0"/>
        <w:spacing w:line="360" w:lineRule="auto"/>
        <w:ind w:left="0" w:firstLine="709"/>
        <w:jc w:val="both"/>
        <w:rPr>
          <w:rFonts w:cs="Arial"/>
          <w:sz w:val="28"/>
          <w:szCs w:val="24"/>
          <w:lang w:val="ru-RU"/>
        </w:rPr>
      </w:pPr>
      <w:r w:rsidRPr="005D3B5C">
        <w:rPr>
          <w:sz w:val="28"/>
          <w:szCs w:val="24"/>
          <w:lang w:val="ru-RU"/>
        </w:rPr>
        <w:t>Пыль неорганическая: 70-20 % двуокиси кремния</w:t>
      </w:r>
    </w:p>
    <w:p w:rsidR="00111383" w:rsidRPr="005D3B5C" w:rsidRDefault="00111383" w:rsidP="005D3B5C">
      <w:pPr>
        <w:numPr>
          <w:ilvl w:val="0"/>
          <w:numId w:val="13"/>
        </w:numPr>
        <w:snapToGrid w:val="0"/>
        <w:spacing w:line="360" w:lineRule="auto"/>
        <w:ind w:left="0" w:firstLine="709"/>
        <w:jc w:val="both"/>
        <w:rPr>
          <w:rFonts w:cs="Arial"/>
          <w:sz w:val="28"/>
          <w:szCs w:val="24"/>
          <w:lang w:val="ru-RU"/>
        </w:rPr>
      </w:pPr>
      <w:r w:rsidRPr="005D3B5C">
        <w:rPr>
          <w:sz w:val="28"/>
          <w:szCs w:val="24"/>
          <w:lang w:val="ru-RU"/>
        </w:rPr>
        <w:t>Медь оксид(меди оксид) в пересчете на медь</w:t>
      </w:r>
    </w:p>
    <w:p w:rsidR="00111383" w:rsidRPr="005D3B5C" w:rsidRDefault="003642EA" w:rsidP="005D3B5C">
      <w:pPr>
        <w:numPr>
          <w:ilvl w:val="0"/>
          <w:numId w:val="13"/>
        </w:numPr>
        <w:snapToGrid w:val="0"/>
        <w:spacing w:line="360" w:lineRule="auto"/>
        <w:ind w:left="0" w:firstLine="709"/>
        <w:jc w:val="both"/>
        <w:rPr>
          <w:rFonts w:cs="Arial"/>
          <w:sz w:val="28"/>
          <w:szCs w:val="24"/>
          <w:lang w:val="ru-RU"/>
        </w:rPr>
      </w:pPr>
      <w:r w:rsidRPr="005D3B5C">
        <w:rPr>
          <w:sz w:val="28"/>
          <w:szCs w:val="24"/>
          <w:lang w:val="ru-RU"/>
        </w:rPr>
        <w:t>Фториды неорганические хорошо растворимые - (натрия фторид, натрия гексафторид) (в пересчете на фтор)</w:t>
      </w:r>
    </w:p>
    <w:p w:rsidR="003642EA" w:rsidRPr="005D3B5C" w:rsidRDefault="003642EA" w:rsidP="005D3B5C">
      <w:pPr>
        <w:snapToGrid w:val="0"/>
        <w:spacing w:line="360" w:lineRule="auto"/>
        <w:ind w:firstLine="709"/>
        <w:jc w:val="both"/>
        <w:rPr>
          <w:sz w:val="28"/>
          <w:szCs w:val="24"/>
          <w:lang w:val="ru-RU"/>
        </w:rPr>
      </w:pPr>
      <w:r w:rsidRPr="005D3B5C">
        <w:rPr>
          <w:sz w:val="28"/>
          <w:szCs w:val="24"/>
          <w:lang w:val="ru-RU"/>
        </w:rPr>
        <w:t>В лакокрасочном участке происходит окраска и сушка гидроэлектростатическим способом, с использованием лака МЛ-92 и растворителя РКБ-2. От окрасочного оборудования</w:t>
      </w:r>
      <w:r w:rsidR="001B4465">
        <w:rPr>
          <w:sz w:val="28"/>
          <w:szCs w:val="24"/>
          <w:lang w:val="ru-RU"/>
        </w:rPr>
        <w:t xml:space="preserve"> </w:t>
      </w:r>
      <w:r w:rsidR="00B1530F" w:rsidRPr="005D3B5C">
        <w:rPr>
          <w:sz w:val="28"/>
          <w:szCs w:val="24"/>
          <w:lang w:val="ru-RU"/>
        </w:rPr>
        <w:t xml:space="preserve">и при сушке </w:t>
      </w:r>
      <w:r w:rsidRPr="005D3B5C">
        <w:rPr>
          <w:sz w:val="28"/>
          <w:szCs w:val="24"/>
          <w:lang w:val="ru-RU"/>
        </w:rPr>
        <w:t>в атмосферу выде</w:t>
      </w:r>
      <w:r w:rsidR="00B1530F" w:rsidRPr="005D3B5C">
        <w:rPr>
          <w:sz w:val="28"/>
          <w:szCs w:val="24"/>
          <w:lang w:val="ru-RU"/>
        </w:rPr>
        <w:t>ляю</w:t>
      </w:r>
      <w:r w:rsidRPr="005D3B5C">
        <w:rPr>
          <w:sz w:val="28"/>
          <w:szCs w:val="24"/>
          <w:lang w:val="ru-RU"/>
        </w:rPr>
        <w:t>тся:</w:t>
      </w:r>
    </w:p>
    <w:p w:rsidR="003642EA" w:rsidRPr="005D3B5C" w:rsidRDefault="003642EA" w:rsidP="005D3B5C">
      <w:pPr>
        <w:numPr>
          <w:ilvl w:val="0"/>
          <w:numId w:val="16"/>
        </w:numPr>
        <w:snapToGrid w:val="0"/>
        <w:spacing w:line="360" w:lineRule="auto"/>
        <w:ind w:left="0" w:firstLine="709"/>
        <w:jc w:val="both"/>
        <w:rPr>
          <w:rFonts w:cs="Arial"/>
          <w:sz w:val="28"/>
          <w:szCs w:val="24"/>
          <w:lang w:val="ru-RU"/>
        </w:rPr>
      </w:pPr>
      <w:r w:rsidRPr="005D3B5C">
        <w:rPr>
          <w:rFonts w:cs="Arial"/>
          <w:sz w:val="28"/>
          <w:szCs w:val="24"/>
          <w:lang w:val="ru-RU"/>
        </w:rPr>
        <w:t>Взвешенные вещества</w:t>
      </w:r>
    </w:p>
    <w:p w:rsidR="00B1530F" w:rsidRPr="005D3B5C" w:rsidRDefault="003642EA" w:rsidP="005D3B5C">
      <w:pPr>
        <w:numPr>
          <w:ilvl w:val="0"/>
          <w:numId w:val="16"/>
        </w:numPr>
        <w:snapToGrid w:val="0"/>
        <w:spacing w:line="360" w:lineRule="auto"/>
        <w:ind w:left="0" w:firstLine="709"/>
        <w:jc w:val="both"/>
        <w:rPr>
          <w:rFonts w:cs="Arial"/>
          <w:sz w:val="28"/>
          <w:szCs w:val="24"/>
          <w:lang w:val="ru-RU"/>
        </w:rPr>
      </w:pPr>
      <w:r w:rsidRPr="005D3B5C">
        <w:rPr>
          <w:sz w:val="28"/>
          <w:szCs w:val="24"/>
          <w:lang w:val="ru-RU"/>
        </w:rPr>
        <w:t>Бутан-1-ол (Спирт н-бутиловый)</w:t>
      </w:r>
    </w:p>
    <w:p w:rsidR="00B1530F" w:rsidRPr="005D3B5C" w:rsidRDefault="00B1530F" w:rsidP="005D3B5C">
      <w:pPr>
        <w:numPr>
          <w:ilvl w:val="0"/>
          <w:numId w:val="16"/>
        </w:numPr>
        <w:snapToGrid w:val="0"/>
        <w:spacing w:line="360" w:lineRule="auto"/>
        <w:ind w:left="0" w:firstLine="709"/>
        <w:jc w:val="both"/>
        <w:rPr>
          <w:rFonts w:cs="Arial"/>
          <w:sz w:val="28"/>
          <w:szCs w:val="24"/>
          <w:lang w:val="ru-RU"/>
        </w:rPr>
      </w:pPr>
      <w:r w:rsidRPr="005D3B5C">
        <w:rPr>
          <w:sz w:val="28"/>
          <w:szCs w:val="24"/>
          <w:lang w:val="ru-RU"/>
        </w:rPr>
        <w:t>Диметилбензол (Ксилол) (смесь изомеров о-, м-, п-)</w:t>
      </w:r>
    </w:p>
    <w:p w:rsidR="003642EA" w:rsidRPr="005D3B5C" w:rsidRDefault="00B1530F" w:rsidP="005D3B5C">
      <w:pPr>
        <w:numPr>
          <w:ilvl w:val="0"/>
          <w:numId w:val="16"/>
        </w:numPr>
        <w:snapToGrid w:val="0"/>
        <w:spacing w:line="360" w:lineRule="auto"/>
        <w:ind w:left="0" w:firstLine="709"/>
        <w:jc w:val="both"/>
        <w:rPr>
          <w:rFonts w:cs="Arial"/>
          <w:sz w:val="28"/>
          <w:szCs w:val="24"/>
          <w:lang w:val="ru-RU"/>
        </w:rPr>
      </w:pPr>
      <w:r w:rsidRPr="005D3B5C">
        <w:rPr>
          <w:sz w:val="28"/>
          <w:szCs w:val="24"/>
        </w:rPr>
        <w:t>Уайт-спирит</w:t>
      </w:r>
    </w:p>
    <w:p w:rsidR="00B1530F" w:rsidRPr="005D3B5C" w:rsidRDefault="00B1530F" w:rsidP="005D3B5C">
      <w:pPr>
        <w:numPr>
          <w:ilvl w:val="0"/>
          <w:numId w:val="16"/>
        </w:numPr>
        <w:snapToGrid w:val="0"/>
        <w:spacing w:line="360" w:lineRule="auto"/>
        <w:ind w:left="0" w:firstLine="709"/>
        <w:jc w:val="both"/>
        <w:rPr>
          <w:rFonts w:cs="Arial"/>
          <w:sz w:val="28"/>
          <w:szCs w:val="24"/>
          <w:lang w:val="ru-RU"/>
        </w:rPr>
      </w:pPr>
      <w:r w:rsidRPr="005D3B5C">
        <w:rPr>
          <w:sz w:val="28"/>
          <w:szCs w:val="24"/>
        </w:rPr>
        <w:t>2-Метилпропан-1-ол (Изобутиловый спирт)</w:t>
      </w:r>
    </w:p>
    <w:p w:rsidR="007F456F" w:rsidRPr="005D3B5C" w:rsidRDefault="007F456F" w:rsidP="005D3B5C">
      <w:pPr>
        <w:spacing w:line="360" w:lineRule="auto"/>
        <w:ind w:firstLine="709"/>
        <w:jc w:val="both"/>
        <w:rPr>
          <w:sz w:val="28"/>
          <w:lang w:val="ru-RU"/>
        </w:rPr>
      </w:pPr>
      <w:r w:rsidRPr="005D3B5C">
        <w:rPr>
          <w:sz w:val="28"/>
          <w:lang w:val="ru-RU"/>
        </w:rPr>
        <w:t>РММ располагаются в одном помещении, разделенном перегородками на участки. Выброс загрязняющих веществ осуществляется через шахту единой общеобменной вентиляционной системы</w:t>
      </w:r>
      <w:r w:rsidR="007B5233" w:rsidRPr="005D3B5C">
        <w:rPr>
          <w:sz w:val="28"/>
          <w:lang w:val="ru-RU"/>
        </w:rPr>
        <w:t xml:space="preserve"> (ист. 0004</w:t>
      </w:r>
      <w:r w:rsidRPr="005D3B5C">
        <w:rPr>
          <w:sz w:val="28"/>
          <w:lang w:val="ru-RU"/>
        </w:rPr>
        <w:t>).</w:t>
      </w:r>
      <w:r w:rsidR="001B4465">
        <w:rPr>
          <w:sz w:val="28"/>
          <w:lang w:val="ru-RU"/>
        </w:rPr>
        <w:t xml:space="preserve"> </w:t>
      </w:r>
    </w:p>
    <w:p w:rsidR="007F456F" w:rsidRPr="005D3B5C" w:rsidRDefault="007F456F" w:rsidP="005D3B5C">
      <w:pPr>
        <w:spacing w:line="360" w:lineRule="auto"/>
        <w:ind w:firstLine="709"/>
        <w:jc w:val="both"/>
        <w:rPr>
          <w:sz w:val="28"/>
          <w:lang w:val="ru-RU"/>
        </w:rPr>
      </w:pPr>
    </w:p>
    <w:p w:rsidR="007F456F" w:rsidRPr="005D3B5C" w:rsidRDefault="007F456F" w:rsidP="005D3B5C">
      <w:pPr>
        <w:pStyle w:val="Head2"/>
        <w:spacing w:line="360" w:lineRule="auto"/>
        <w:ind w:firstLine="709"/>
        <w:rPr>
          <w:rFonts w:ascii="Times New Roman" w:hAnsi="Times New Roman"/>
          <w:bCs/>
          <w:sz w:val="28"/>
        </w:rPr>
      </w:pPr>
      <w:r w:rsidRPr="005D3B5C">
        <w:rPr>
          <w:rFonts w:ascii="Times New Roman" w:hAnsi="Times New Roman"/>
          <w:bCs/>
          <w:sz w:val="28"/>
        </w:rPr>
        <w:t>2.2 Краткая характеристика газоочистного оборудования</w:t>
      </w:r>
    </w:p>
    <w:p w:rsidR="007F456F" w:rsidRPr="005D3B5C" w:rsidRDefault="007F456F" w:rsidP="005D3B5C">
      <w:pPr>
        <w:spacing w:line="360" w:lineRule="auto"/>
        <w:ind w:firstLine="709"/>
        <w:jc w:val="both"/>
        <w:rPr>
          <w:sz w:val="28"/>
          <w:lang w:val="ru-RU"/>
        </w:rPr>
      </w:pPr>
    </w:p>
    <w:p w:rsidR="007F456F" w:rsidRPr="005D3B5C" w:rsidRDefault="007F456F" w:rsidP="005D3B5C">
      <w:pPr>
        <w:spacing w:line="360" w:lineRule="auto"/>
        <w:ind w:firstLine="709"/>
        <w:jc w:val="both"/>
        <w:rPr>
          <w:sz w:val="28"/>
          <w:lang w:val="ru-RU"/>
        </w:rPr>
      </w:pPr>
      <w:r w:rsidRPr="005D3B5C">
        <w:rPr>
          <w:sz w:val="28"/>
          <w:lang w:val="ru-RU"/>
        </w:rPr>
        <w:t xml:space="preserve">На предприятии имеется </w:t>
      </w:r>
      <w:r w:rsidR="00455EE8" w:rsidRPr="005D3B5C">
        <w:rPr>
          <w:sz w:val="28"/>
          <w:lang w:val="ru-RU"/>
        </w:rPr>
        <w:t>одна пылеулавливающая установка</w:t>
      </w:r>
      <w:r w:rsidRPr="005D3B5C">
        <w:rPr>
          <w:sz w:val="28"/>
          <w:lang w:val="ru-RU"/>
        </w:rPr>
        <w:t xml:space="preserve"> (ПГУ), распо</w:t>
      </w:r>
      <w:r w:rsidR="00455EE8" w:rsidRPr="005D3B5C">
        <w:rPr>
          <w:sz w:val="28"/>
          <w:lang w:val="ru-RU"/>
        </w:rPr>
        <w:t>ложенная</w:t>
      </w:r>
      <w:r w:rsidRPr="005D3B5C">
        <w:rPr>
          <w:sz w:val="28"/>
          <w:lang w:val="ru-RU"/>
        </w:rPr>
        <w:t xml:space="preserve"> в</w:t>
      </w:r>
      <w:r w:rsidR="001B4465">
        <w:rPr>
          <w:sz w:val="28"/>
          <w:lang w:val="ru-RU"/>
        </w:rPr>
        <w:t xml:space="preserve"> </w:t>
      </w:r>
      <w:r w:rsidR="00455EE8" w:rsidRPr="005D3B5C">
        <w:rPr>
          <w:sz w:val="28"/>
          <w:lang w:val="ru-RU"/>
        </w:rPr>
        <w:t xml:space="preserve">ремонтно-механических мастерских, в деревообрабатывающем цехе. </w:t>
      </w:r>
      <w:r w:rsidRPr="005D3B5C">
        <w:rPr>
          <w:sz w:val="28"/>
          <w:lang w:val="ru-RU"/>
        </w:rPr>
        <w:t>Характеристика и показатели работы ПГУ представлены в табл. 2.1.</w:t>
      </w:r>
    </w:p>
    <w:p w:rsidR="0085062A" w:rsidRDefault="0085062A" w:rsidP="005D3B5C">
      <w:pPr>
        <w:spacing w:line="360" w:lineRule="auto"/>
        <w:ind w:firstLine="709"/>
        <w:jc w:val="right"/>
        <w:rPr>
          <w:sz w:val="28"/>
          <w:szCs w:val="22"/>
          <w:lang w:val="ru-RU"/>
        </w:rPr>
      </w:pPr>
    </w:p>
    <w:p w:rsidR="007F456F" w:rsidRPr="005D3B5C" w:rsidRDefault="007F456F" w:rsidP="005D3B5C">
      <w:pPr>
        <w:spacing w:line="360" w:lineRule="auto"/>
        <w:ind w:firstLine="709"/>
        <w:jc w:val="right"/>
        <w:rPr>
          <w:sz w:val="28"/>
          <w:szCs w:val="22"/>
          <w:lang w:val="ru-RU"/>
        </w:rPr>
      </w:pPr>
      <w:r w:rsidRPr="005D3B5C">
        <w:rPr>
          <w:sz w:val="28"/>
          <w:szCs w:val="22"/>
          <w:lang w:val="ru-RU"/>
        </w:rPr>
        <w:t>Таблица 2.1</w:t>
      </w:r>
    </w:p>
    <w:p w:rsidR="007F456F" w:rsidRPr="005D3B5C" w:rsidRDefault="007F456F" w:rsidP="005D3B5C">
      <w:pPr>
        <w:spacing w:line="360" w:lineRule="auto"/>
        <w:ind w:firstLine="709"/>
        <w:jc w:val="center"/>
        <w:rPr>
          <w:b/>
          <w:sz w:val="28"/>
          <w:szCs w:val="22"/>
          <w:lang w:val="ru-RU"/>
        </w:rPr>
      </w:pPr>
      <w:r w:rsidRPr="005D3B5C">
        <w:rPr>
          <w:b/>
          <w:sz w:val="28"/>
          <w:szCs w:val="22"/>
          <w:lang w:val="ru-RU"/>
        </w:rPr>
        <w:t>Показатели работы газоочистных и пылеулавливающих установок</w:t>
      </w:r>
    </w:p>
    <w:tbl>
      <w:tblPr>
        <w:tblW w:w="8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8"/>
        <w:gridCol w:w="877"/>
        <w:gridCol w:w="992"/>
        <w:gridCol w:w="992"/>
        <w:gridCol w:w="851"/>
        <w:gridCol w:w="850"/>
        <w:gridCol w:w="735"/>
        <w:gridCol w:w="735"/>
        <w:gridCol w:w="735"/>
        <w:gridCol w:w="735"/>
      </w:tblGrid>
      <w:tr w:rsidR="007F456F" w:rsidRPr="0085062A">
        <w:trPr>
          <w:jc w:val="center"/>
        </w:trPr>
        <w:tc>
          <w:tcPr>
            <w:tcW w:w="1268" w:type="dxa"/>
            <w:vMerge w:val="restart"/>
            <w:tcBorders>
              <w:top w:val="double" w:sz="4" w:space="0" w:color="auto"/>
            </w:tcBorders>
            <w:vAlign w:val="center"/>
          </w:tcPr>
          <w:p w:rsidR="007F456F" w:rsidRPr="0085062A" w:rsidRDefault="007F456F" w:rsidP="0085062A">
            <w:pPr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Номер источника выброса</w:t>
            </w:r>
          </w:p>
        </w:tc>
        <w:tc>
          <w:tcPr>
            <w:tcW w:w="877" w:type="dxa"/>
            <w:vMerge w:val="restart"/>
            <w:tcBorders>
              <w:top w:val="double" w:sz="4" w:space="0" w:color="auto"/>
            </w:tcBorders>
            <w:vAlign w:val="center"/>
          </w:tcPr>
          <w:p w:rsidR="007F456F" w:rsidRPr="0085062A" w:rsidRDefault="007F456F" w:rsidP="0085062A">
            <w:pPr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Наименование и тип ПГУ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</w:tcBorders>
            <w:vAlign w:val="center"/>
          </w:tcPr>
          <w:p w:rsidR="007F456F" w:rsidRPr="0085062A" w:rsidRDefault="007F456F" w:rsidP="0085062A">
            <w:pPr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Кол-во ПГУ, шт.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</w:tcBorders>
            <w:vAlign w:val="center"/>
          </w:tcPr>
          <w:p w:rsidR="007F456F" w:rsidRPr="0085062A" w:rsidRDefault="007F456F" w:rsidP="0085062A">
            <w:pPr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КПД ПГУ, %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</w:tcBorders>
            <w:vAlign w:val="center"/>
          </w:tcPr>
          <w:p w:rsidR="007F456F" w:rsidRPr="0085062A" w:rsidRDefault="007F456F" w:rsidP="0085062A">
            <w:pPr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Код ЗВ</w:t>
            </w:r>
          </w:p>
        </w:tc>
        <w:tc>
          <w:tcPr>
            <w:tcW w:w="1470" w:type="dxa"/>
            <w:gridSpan w:val="2"/>
            <w:tcBorders>
              <w:top w:val="double" w:sz="4" w:space="0" w:color="auto"/>
            </w:tcBorders>
            <w:vAlign w:val="center"/>
          </w:tcPr>
          <w:p w:rsidR="007F456F" w:rsidRPr="0085062A" w:rsidRDefault="007F456F" w:rsidP="0085062A">
            <w:pPr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Поступило на очистку</w:t>
            </w:r>
          </w:p>
        </w:tc>
        <w:tc>
          <w:tcPr>
            <w:tcW w:w="1470" w:type="dxa"/>
            <w:gridSpan w:val="2"/>
            <w:tcBorders>
              <w:top w:val="double" w:sz="4" w:space="0" w:color="auto"/>
            </w:tcBorders>
            <w:vAlign w:val="center"/>
          </w:tcPr>
          <w:p w:rsidR="007F456F" w:rsidRPr="0085062A" w:rsidRDefault="007F456F" w:rsidP="0085062A">
            <w:pPr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 xml:space="preserve">Выброшено </w:t>
            </w:r>
            <w:r w:rsidRPr="0085062A">
              <w:rPr>
                <w:szCs w:val="24"/>
                <w:lang w:val="ru-RU"/>
              </w:rPr>
              <w:br/>
              <w:t>в атмосферу</w:t>
            </w:r>
          </w:p>
        </w:tc>
      </w:tr>
      <w:tr w:rsidR="007F456F" w:rsidRPr="0085062A">
        <w:trPr>
          <w:jc w:val="center"/>
        </w:trPr>
        <w:tc>
          <w:tcPr>
            <w:tcW w:w="1268" w:type="dxa"/>
            <w:vMerge/>
            <w:tcBorders>
              <w:bottom w:val="double" w:sz="4" w:space="0" w:color="auto"/>
            </w:tcBorders>
            <w:vAlign w:val="center"/>
          </w:tcPr>
          <w:p w:rsidR="007F456F" w:rsidRPr="0085062A" w:rsidRDefault="007F456F" w:rsidP="0085062A">
            <w:pPr>
              <w:spacing w:line="36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877" w:type="dxa"/>
            <w:vMerge/>
            <w:tcBorders>
              <w:bottom w:val="double" w:sz="4" w:space="0" w:color="auto"/>
            </w:tcBorders>
            <w:vAlign w:val="center"/>
          </w:tcPr>
          <w:p w:rsidR="007F456F" w:rsidRPr="0085062A" w:rsidRDefault="007F456F" w:rsidP="0085062A">
            <w:pPr>
              <w:spacing w:line="36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vAlign w:val="center"/>
          </w:tcPr>
          <w:p w:rsidR="007F456F" w:rsidRPr="0085062A" w:rsidRDefault="007F456F" w:rsidP="0085062A">
            <w:pPr>
              <w:spacing w:line="36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7F456F" w:rsidRPr="0085062A" w:rsidRDefault="007F456F" w:rsidP="0085062A">
            <w:pPr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проектн.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7F456F" w:rsidRPr="0085062A" w:rsidRDefault="007F456F" w:rsidP="0085062A">
            <w:pPr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факт.</w:t>
            </w:r>
          </w:p>
        </w:tc>
        <w:tc>
          <w:tcPr>
            <w:tcW w:w="850" w:type="dxa"/>
            <w:vMerge/>
            <w:tcBorders>
              <w:bottom w:val="double" w:sz="4" w:space="0" w:color="auto"/>
            </w:tcBorders>
            <w:vAlign w:val="center"/>
          </w:tcPr>
          <w:p w:rsidR="007F456F" w:rsidRPr="0085062A" w:rsidRDefault="007F456F" w:rsidP="0085062A">
            <w:pPr>
              <w:spacing w:line="36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735" w:type="dxa"/>
            <w:tcBorders>
              <w:bottom w:val="double" w:sz="4" w:space="0" w:color="auto"/>
            </w:tcBorders>
            <w:vAlign w:val="center"/>
          </w:tcPr>
          <w:p w:rsidR="007F456F" w:rsidRPr="0085062A" w:rsidRDefault="007F456F" w:rsidP="0085062A">
            <w:pPr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г/с</w:t>
            </w:r>
          </w:p>
        </w:tc>
        <w:tc>
          <w:tcPr>
            <w:tcW w:w="735" w:type="dxa"/>
            <w:tcBorders>
              <w:bottom w:val="double" w:sz="4" w:space="0" w:color="auto"/>
            </w:tcBorders>
            <w:vAlign w:val="center"/>
          </w:tcPr>
          <w:p w:rsidR="007F456F" w:rsidRPr="0085062A" w:rsidRDefault="007F456F" w:rsidP="0085062A">
            <w:pPr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т/год</w:t>
            </w:r>
          </w:p>
        </w:tc>
        <w:tc>
          <w:tcPr>
            <w:tcW w:w="735" w:type="dxa"/>
            <w:tcBorders>
              <w:bottom w:val="double" w:sz="4" w:space="0" w:color="auto"/>
            </w:tcBorders>
            <w:vAlign w:val="center"/>
          </w:tcPr>
          <w:p w:rsidR="007F456F" w:rsidRPr="0085062A" w:rsidRDefault="007F456F" w:rsidP="0085062A">
            <w:pPr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г/с</w:t>
            </w:r>
          </w:p>
        </w:tc>
        <w:tc>
          <w:tcPr>
            <w:tcW w:w="735" w:type="dxa"/>
            <w:tcBorders>
              <w:bottom w:val="double" w:sz="4" w:space="0" w:color="auto"/>
            </w:tcBorders>
            <w:vAlign w:val="center"/>
          </w:tcPr>
          <w:p w:rsidR="007F456F" w:rsidRPr="0085062A" w:rsidRDefault="007F456F" w:rsidP="0085062A">
            <w:pPr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т/год</w:t>
            </w:r>
          </w:p>
        </w:tc>
      </w:tr>
      <w:tr w:rsidR="007F456F" w:rsidRPr="0085062A">
        <w:trPr>
          <w:jc w:val="center"/>
        </w:trPr>
        <w:tc>
          <w:tcPr>
            <w:tcW w:w="1268" w:type="dxa"/>
            <w:tcBorders>
              <w:top w:val="double" w:sz="4" w:space="0" w:color="auto"/>
            </w:tcBorders>
          </w:tcPr>
          <w:p w:rsidR="007F456F" w:rsidRPr="0085062A" w:rsidRDefault="00B1530F" w:rsidP="0085062A">
            <w:pPr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004</w:t>
            </w:r>
          </w:p>
        </w:tc>
        <w:tc>
          <w:tcPr>
            <w:tcW w:w="877" w:type="dxa"/>
            <w:tcBorders>
              <w:top w:val="double" w:sz="4" w:space="0" w:color="auto"/>
            </w:tcBorders>
          </w:tcPr>
          <w:p w:rsidR="007F456F" w:rsidRPr="0085062A" w:rsidRDefault="004861EE" w:rsidP="0085062A">
            <w:pPr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</w:rPr>
              <w:t>УВП-2000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7F456F" w:rsidRPr="0085062A" w:rsidRDefault="00B1530F" w:rsidP="0085062A">
            <w:pPr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7F456F" w:rsidRPr="0085062A" w:rsidRDefault="00B1530F" w:rsidP="0085062A">
            <w:pPr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95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7F456F" w:rsidRPr="0085062A" w:rsidRDefault="00B1530F" w:rsidP="0085062A">
            <w:pPr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95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7F456F" w:rsidRPr="0085062A" w:rsidRDefault="00B1530F" w:rsidP="0085062A">
            <w:pPr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bCs/>
                <w:szCs w:val="24"/>
                <w:lang w:val="ru-RU"/>
              </w:rPr>
              <w:t>2936</w:t>
            </w:r>
          </w:p>
        </w:tc>
        <w:tc>
          <w:tcPr>
            <w:tcW w:w="735" w:type="dxa"/>
            <w:tcBorders>
              <w:top w:val="double" w:sz="4" w:space="0" w:color="auto"/>
            </w:tcBorders>
          </w:tcPr>
          <w:p w:rsidR="007F456F" w:rsidRPr="0085062A" w:rsidRDefault="00C21793" w:rsidP="0085062A">
            <w:pPr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624</w:t>
            </w:r>
          </w:p>
        </w:tc>
        <w:tc>
          <w:tcPr>
            <w:tcW w:w="735" w:type="dxa"/>
            <w:tcBorders>
              <w:top w:val="double" w:sz="4" w:space="0" w:color="auto"/>
            </w:tcBorders>
          </w:tcPr>
          <w:p w:rsidR="007F456F" w:rsidRPr="0085062A" w:rsidRDefault="00C21793" w:rsidP="0085062A">
            <w:pPr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728</w:t>
            </w:r>
          </w:p>
        </w:tc>
        <w:tc>
          <w:tcPr>
            <w:tcW w:w="735" w:type="dxa"/>
            <w:tcBorders>
              <w:top w:val="double" w:sz="4" w:space="0" w:color="auto"/>
            </w:tcBorders>
          </w:tcPr>
          <w:p w:rsidR="007F456F" w:rsidRPr="0085062A" w:rsidRDefault="00B1530F" w:rsidP="0085062A">
            <w:pPr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31,2</w:t>
            </w:r>
          </w:p>
        </w:tc>
        <w:tc>
          <w:tcPr>
            <w:tcW w:w="735" w:type="dxa"/>
            <w:tcBorders>
              <w:top w:val="double" w:sz="4" w:space="0" w:color="auto"/>
            </w:tcBorders>
          </w:tcPr>
          <w:p w:rsidR="007F456F" w:rsidRPr="0085062A" w:rsidRDefault="00B1530F" w:rsidP="0085062A">
            <w:pPr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36,4</w:t>
            </w:r>
          </w:p>
        </w:tc>
      </w:tr>
    </w:tbl>
    <w:p w:rsidR="007F456F" w:rsidRPr="005D3B5C" w:rsidRDefault="0085062A" w:rsidP="005D3B5C">
      <w:pPr>
        <w:pStyle w:val="Head2"/>
        <w:spacing w:line="360" w:lineRule="auto"/>
        <w:ind w:firstLine="709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br w:type="page"/>
      </w:r>
      <w:r w:rsidR="007F456F" w:rsidRPr="005D3B5C">
        <w:rPr>
          <w:rFonts w:ascii="Times New Roman" w:hAnsi="Times New Roman"/>
          <w:bCs/>
          <w:sz w:val="28"/>
        </w:rPr>
        <w:t>2.3 Перспектива развития предприятия</w:t>
      </w:r>
    </w:p>
    <w:p w:rsidR="007F456F" w:rsidRPr="005D3B5C" w:rsidRDefault="007F456F" w:rsidP="005D3B5C">
      <w:pPr>
        <w:spacing w:line="360" w:lineRule="auto"/>
        <w:ind w:firstLine="709"/>
        <w:jc w:val="both"/>
        <w:rPr>
          <w:sz w:val="28"/>
          <w:lang w:val="ru-RU"/>
        </w:rPr>
      </w:pPr>
    </w:p>
    <w:p w:rsidR="007F456F" w:rsidRPr="005D3B5C" w:rsidRDefault="007F456F" w:rsidP="005D3B5C">
      <w:pPr>
        <w:spacing w:line="360" w:lineRule="auto"/>
        <w:ind w:firstLine="709"/>
        <w:jc w:val="both"/>
        <w:rPr>
          <w:sz w:val="28"/>
          <w:lang w:val="ru-RU"/>
        </w:rPr>
      </w:pPr>
      <w:r w:rsidRPr="005D3B5C">
        <w:rPr>
          <w:sz w:val="28"/>
          <w:lang w:val="ru-RU"/>
        </w:rPr>
        <w:t xml:space="preserve">По данным предприятия нового строительства, реконструкции, изменения технологии и иных мероприятий, существенно влияющих на увеличение выбросов загрязняющих веществ в атмосферу, в ближайшие 5 </w:t>
      </w:r>
      <w:r w:rsidR="004D09E7" w:rsidRPr="005D3B5C">
        <w:rPr>
          <w:sz w:val="28"/>
          <w:lang w:val="ru-RU"/>
        </w:rPr>
        <w:t xml:space="preserve">лет </w:t>
      </w:r>
      <w:r w:rsidR="00B1530F" w:rsidRPr="005D3B5C">
        <w:rPr>
          <w:sz w:val="28"/>
          <w:lang w:val="ru-RU"/>
        </w:rPr>
        <w:t>не предусмотрено</w:t>
      </w:r>
      <w:r w:rsidRPr="005D3B5C">
        <w:rPr>
          <w:sz w:val="28"/>
          <w:lang w:val="ru-RU"/>
        </w:rPr>
        <w:t>.</w:t>
      </w:r>
    </w:p>
    <w:p w:rsidR="007F456F" w:rsidRPr="005D3B5C" w:rsidRDefault="007F456F" w:rsidP="005D3B5C">
      <w:pPr>
        <w:spacing w:line="360" w:lineRule="auto"/>
        <w:ind w:firstLine="709"/>
        <w:jc w:val="both"/>
        <w:rPr>
          <w:sz w:val="28"/>
          <w:lang w:val="ru-RU"/>
        </w:rPr>
      </w:pPr>
    </w:p>
    <w:p w:rsidR="007F456F" w:rsidRPr="005D3B5C" w:rsidRDefault="007F456F" w:rsidP="005D3B5C">
      <w:pPr>
        <w:pStyle w:val="Head2"/>
        <w:spacing w:line="360" w:lineRule="auto"/>
        <w:ind w:firstLine="709"/>
        <w:rPr>
          <w:rFonts w:ascii="Times New Roman" w:hAnsi="Times New Roman"/>
          <w:bCs/>
          <w:sz w:val="28"/>
        </w:rPr>
      </w:pPr>
      <w:r w:rsidRPr="005D3B5C">
        <w:rPr>
          <w:rFonts w:ascii="Times New Roman" w:hAnsi="Times New Roman"/>
          <w:bCs/>
          <w:sz w:val="28"/>
        </w:rPr>
        <w:t>2.4 Перечень загрязняющих веществ, выбрасываемых в атмосферу</w:t>
      </w:r>
    </w:p>
    <w:p w:rsidR="007F456F" w:rsidRPr="005D3B5C" w:rsidRDefault="007F456F" w:rsidP="005D3B5C">
      <w:pPr>
        <w:spacing w:line="360" w:lineRule="auto"/>
        <w:ind w:firstLine="709"/>
        <w:jc w:val="both"/>
        <w:rPr>
          <w:sz w:val="28"/>
          <w:lang w:val="ru-RU"/>
        </w:rPr>
      </w:pPr>
    </w:p>
    <w:p w:rsidR="007F456F" w:rsidRPr="005D3B5C" w:rsidRDefault="007F456F" w:rsidP="005D3B5C">
      <w:pPr>
        <w:pStyle w:val="15"/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5D3B5C">
        <w:rPr>
          <w:rFonts w:ascii="Times New Roman" w:hAnsi="Times New Roman" w:cs="Times New Roman"/>
          <w:sz w:val="28"/>
        </w:rPr>
        <w:t>Перечень загрязняющих веществ, выбрасываемых в атмосферу, представлен в табл. 2.2. Коды и</w:t>
      </w:r>
      <w:r w:rsidR="00683490" w:rsidRPr="005D3B5C">
        <w:rPr>
          <w:rFonts w:ascii="Times New Roman" w:hAnsi="Times New Roman" w:cs="Times New Roman"/>
          <w:sz w:val="28"/>
        </w:rPr>
        <w:t xml:space="preserve"> значения ПДК соответствуют [7</w:t>
      </w:r>
      <w:r w:rsidRPr="005D3B5C">
        <w:rPr>
          <w:rFonts w:ascii="Times New Roman" w:hAnsi="Times New Roman" w:cs="Times New Roman"/>
          <w:sz w:val="28"/>
        </w:rPr>
        <w:t xml:space="preserve">] </w:t>
      </w:r>
      <w:r w:rsidR="00EE7887" w:rsidRPr="005D3B5C">
        <w:rPr>
          <w:rFonts w:ascii="Times New Roman" w:hAnsi="Times New Roman" w:cs="Times New Roman"/>
          <w:sz w:val="28"/>
        </w:rPr>
        <w:t>.</w:t>
      </w:r>
    </w:p>
    <w:p w:rsidR="007F456F" w:rsidRPr="005D3B5C" w:rsidRDefault="007F456F" w:rsidP="005D3B5C">
      <w:pPr>
        <w:spacing w:line="360" w:lineRule="auto"/>
        <w:ind w:firstLine="709"/>
        <w:jc w:val="both"/>
        <w:rPr>
          <w:sz w:val="28"/>
          <w:lang w:val="ru-RU"/>
        </w:rPr>
      </w:pPr>
    </w:p>
    <w:p w:rsidR="007F456F" w:rsidRPr="005D3B5C" w:rsidRDefault="007F456F" w:rsidP="005D3B5C">
      <w:pPr>
        <w:spacing w:line="360" w:lineRule="auto"/>
        <w:ind w:firstLine="709"/>
        <w:jc w:val="right"/>
        <w:rPr>
          <w:sz w:val="28"/>
          <w:lang w:val="ru-RU"/>
        </w:rPr>
      </w:pPr>
      <w:r w:rsidRPr="005D3B5C">
        <w:rPr>
          <w:sz w:val="28"/>
          <w:lang w:val="ru-RU"/>
        </w:rPr>
        <w:t>Таблица 2.2</w:t>
      </w:r>
    </w:p>
    <w:p w:rsidR="007F456F" w:rsidRPr="005D3B5C" w:rsidRDefault="007F456F" w:rsidP="005D3B5C">
      <w:pPr>
        <w:spacing w:line="360" w:lineRule="auto"/>
        <w:ind w:firstLine="709"/>
        <w:jc w:val="center"/>
        <w:rPr>
          <w:b/>
          <w:bCs/>
          <w:sz w:val="28"/>
          <w:lang w:val="ru-RU"/>
        </w:rPr>
      </w:pPr>
      <w:r w:rsidRPr="005D3B5C">
        <w:rPr>
          <w:b/>
          <w:bCs/>
          <w:sz w:val="28"/>
          <w:lang w:val="ru-RU"/>
        </w:rPr>
        <w:t>Перечень загрязняющих веществ, выбрасываемых в атмосферу</w:t>
      </w:r>
    </w:p>
    <w:tbl>
      <w:tblPr>
        <w:tblW w:w="9128" w:type="dxa"/>
        <w:jc w:val="center"/>
        <w:tblLayout w:type="fixed"/>
        <w:tblLook w:val="0000" w:firstRow="0" w:lastRow="0" w:firstColumn="0" w:lastColumn="0" w:noHBand="0" w:noVBand="0"/>
      </w:tblPr>
      <w:tblGrid>
        <w:gridCol w:w="425"/>
        <w:gridCol w:w="455"/>
        <w:gridCol w:w="254"/>
        <w:gridCol w:w="1832"/>
        <w:gridCol w:w="925"/>
        <w:gridCol w:w="1061"/>
        <w:gridCol w:w="1225"/>
        <w:gridCol w:w="1180"/>
        <w:gridCol w:w="912"/>
        <w:gridCol w:w="859"/>
      </w:tblGrid>
      <w:tr w:rsidR="009A6925" w:rsidRPr="0085062A">
        <w:trPr>
          <w:cantSplit/>
          <w:trHeight w:val="508"/>
          <w:jc w:val="center"/>
        </w:trPr>
        <w:tc>
          <w:tcPr>
            <w:tcW w:w="425" w:type="dxa"/>
            <w:vMerge w:val="restart"/>
            <w:tcBorders>
              <w:top w:val="double" w:sz="2" w:space="0" w:color="000000"/>
              <w:left w:val="single" w:sz="4" w:space="0" w:color="000000"/>
            </w:tcBorders>
            <w:vAlign w:val="center"/>
          </w:tcPr>
          <w:p w:rsidR="009A6925" w:rsidRPr="0085062A" w:rsidRDefault="009A6925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№ п/п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2" w:space="0" w:color="000000"/>
              <w:left w:val="single" w:sz="4" w:space="0" w:color="000000"/>
            </w:tcBorders>
            <w:vAlign w:val="center"/>
          </w:tcPr>
          <w:p w:rsidR="009A6925" w:rsidRPr="0085062A" w:rsidRDefault="009A6925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Код</w:t>
            </w:r>
          </w:p>
        </w:tc>
        <w:tc>
          <w:tcPr>
            <w:tcW w:w="1832" w:type="dxa"/>
            <w:vMerge w:val="restart"/>
            <w:tcBorders>
              <w:top w:val="double" w:sz="2" w:space="0" w:color="000000"/>
              <w:left w:val="single" w:sz="4" w:space="0" w:color="000000"/>
            </w:tcBorders>
            <w:vAlign w:val="center"/>
          </w:tcPr>
          <w:p w:rsidR="009A6925" w:rsidRPr="0085062A" w:rsidRDefault="009A6925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Наименование вещества</w:t>
            </w:r>
          </w:p>
        </w:tc>
        <w:tc>
          <w:tcPr>
            <w:tcW w:w="925" w:type="dxa"/>
            <w:vMerge w:val="restart"/>
            <w:tcBorders>
              <w:top w:val="double" w:sz="2" w:space="0" w:color="000000"/>
              <w:left w:val="single" w:sz="4" w:space="0" w:color="000000"/>
            </w:tcBorders>
            <w:vAlign w:val="center"/>
          </w:tcPr>
          <w:p w:rsidR="009A6925" w:rsidRPr="0085062A" w:rsidRDefault="009A6925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Класс опасности</w:t>
            </w:r>
          </w:p>
        </w:tc>
        <w:tc>
          <w:tcPr>
            <w:tcW w:w="1061" w:type="dxa"/>
            <w:vMerge w:val="restart"/>
            <w:tcBorders>
              <w:top w:val="double" w:sz="2" w:space="0" w:color="000000"/>
              <w:left w:val="single" w:sz="4" w:space="0" w:color="000000"/>
            </w:tcBorders>
            <w:vAlign w:val="center"/>
          </w:tcPr>
          <w:p w:rsidR="009A6925" w:rsidRPr="0085062A" w:rsidRDefault="009A6925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Агрегатное состояние</w:t>
            </w:r>
          </w:p>
        </w:tc>
        <w:tc>
          <w:tcPr>
            <w:tcW w:w="1225" w:type="dxa"/>
            <w:vMerge w:val="restart"/>
            <w:tcBorders>
              <w:top w:val="double" w:sz="2" w:space="0" w:color="000000"/>
              <w:left w:val="single" w:sz="4" w:space="0" w:color="000000"/>
            </w:tcBorders>
            <w:vAlign w:val="center"/>
          </w:tcPr>
          <w:p w:rsidR="009A6925" w:rsidRPr="0085062A" w:rsidRDefault="009A6925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Используемый критерий</w:t>
            </w:r>
          </w:p>
        </w:tc>
        <w:tc>
          <w:tcPr>
            <w:tcW w:w="1180" w:type="dxa"/>
            <w:vMerge w:val="restart"/>
            <w:tcBorders>
              <w:top w:val="double" w:sz="2" w:space="0" w:color="000000"/>
              <w:left w:val="single" w:sz="4" w:space="0" w:color="000000"/>
            </w:tcBorders>
            <w:vAlign w:val="center"/>
          </w:tcPr>
          <w:p w:rsidR="009A6925" w:rsidRPr="0085062A" w:rsidRDefault="009A6925" w:rsidP="0085062A">
            <w:pPr>
              <w:snapToGrid w:val="0"/>
              <w:spacing w:line="360" w:lineRule="auto"/>
              <w:jc w:val="center"/>
              <w:rPr>
                <w:szCs w:val="24"/>
                <w:vertAlign w:val="superscript"/>
                <w:lang w:val="ru-RU"/>
              </w:rPr>
            </w:pPr>
            <w:r w:rsidRPr="0085062A">
              <w:rPr>
                <w:szCs w:val="24"/>
                <w:lang w:val="ru-RU"/>
              </w:rPr>
              <w:t>Значение критерия, мг/м</w:t>
            </w:r>
            <w:r w:rsidRPr="0085062A">
              <w:rPr>
                <w:szCs w:val="24"/>
                <w:vertAlign w:val="superscript"/>
                <w:lang w:val="ru-RU"/>
              </w:rPr>
              <w:t>3</w:t>
            </w:r>
          </w:p>
        </w:tc>
        <w:tc>
          <w:tcPr>
            <w:tcW w:w="1771" w:type="dxa"/>
            <w:gridSpan w:val="2"/>
            <w:tcBorders>
              <w:top w:val="double" w:sz="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A6925" w:rsidRPr="0085062A" w:rsidRDefault="009A6925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Выброс вещества</w:t>
            </w:r>
          </w:p>
        </w:tc>
      </w:tr>
      <w:tr w:rsidR="009A6925" w:rsidRPr="0085062A">
        <w:trPr>
          <w:cantSplit/>
          <w:trHeight w:val="508"/>
          <w:jc w:val="center"/>
        </w:trPr>
        <w:tc>
          <w:tcPr>
            <w:tcW w:w="425" w:type="dxa"/>
            <w:vMerge/>
            <w:tcBorders>
              <w:left w:val="single" w:sz="4" w:space="0" w:color="000000"/>
              <w:bottom w:val="double" w:sz="2" w:space="0" w:color="000000"/>
            </w:tcBorders>
            <w:vAlign w:val="center"/>
          </w:tcPr>
          <w:p w:rsidR="009A6925" w:rsidRPr="0085062A" w:rsidRDefault="009A6925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000000"/>
              <w:bottom w:val="double" w:sz="2" w:space="0" w:color="000000"/>
            </w:tcBorders>
            <w:vAlign w:val="center"/>
          </w:tcPr>
          <w:p w:rsidR="009A6925" w:rsidRPr="0085062A" w:rsidRDefault="009A6925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832" w:type="dxa"/>
            <w:vMerge/>
            <w:tcBorders>
              <w:left w:val="single" w:sz="4" w:space="0" w:color="000000"/>
              <w:bottom w:val="double" w:sz="2" w:space="0" w:color="000000"/>
            </w:tcBorders>
            <w:vAlign w:val="center"/>
          </w:tcPr>
          <w:p w:rsidR="009A6925" w:rsidRPr="0085062A" w:rsidRDefault="009A6925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bottom w:val="double" w:sz="2" w:space="0" w:color="000000"/>
            </w:tcBorders>
            <w:vAlign w:val="center"/>
          </w:tcPr>
          <w:p w:rsidR="009A6925" w:rsidRPr="0085062A" w:rsidRDefault="009A6925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061" w:type="dxa"/>
            <w:vMerge/>
            <w:tcBorders>
              <w:left w:val="single" w:sz="4" w:space="0" w:color="000000"/>
              <w:bottom w:val="double" w:sz="2" w:space="0" w:color="000000"/>
            </w:tcBorders>
            <w:vAlign w:val="center"/>
          </w:tcPr>
          <w:p w:rsidR="009A6925" w:rsidRPr="0085062A" w:rsidRDefault="009A6925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225" w:type="dxa"/>
            <w:vMerge/>
            <w:tcBorders>
              <w:left w:val="single" w:sz="4" w:space="0" w:color="000000"/>
              <w:bottom w:val="double" w:sz="2" w:space="0" w:color="000000"/>
            </w:tcBorders>
            <w:vAlign w:val="center"/>
          </w:tcPr>
          <w:p w:rsidR="009A6925" w:rsidRPr="0085062A" w:rsidRDefault="009A6925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0"/>
              <w:bottom w:val="double" w:sz="2" w:space="0" w:color="000000"/>
            </w:tcBorders>
            <w:vAlign w:val="center"/>
          </w:tcPr>
          <w:p w:rsidR="009A6925" w:rsidRPr="0085062A" w:rsidRDefault="009A6925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912" w:type="dxa"/>
            <w:tcBorders>
              <w:top w:val="double" w:sz="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A6925" w:rsidRPr="0085062A" w:rsidRDefault="009A6925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г/с</w:t>
            </w:r>
          </w:p>
        </w:tc>
        <w:tc>
          <w:tcPr>
            <w:tcW w:w="859" w:type="dxa"/>
            <w:tcBorders>
              <w:top w:val="double" w:sz="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A6925" w:rsidRPr="0085062A" w:rsidRDefault="009A6925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т/год</w:t>
            </w:r>
          </w:p>
        </w:tc>
      </w:tr>
      <w:tr w:rsidR="009A6925" w:rsidRPr="0085062A">
        <w:trPr>
          <w:cantSplit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9A6925" w:rsidP="0085062A">
            <w:pPr>
              <w:numPr>
                <w:ilvl w:val="0"/>
                <w:numId w:val="19"/>
              </w:numPr>
              <w:snapToGrid w:val="0"/>
              <w:spacing w:line="36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061741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b/>
                <w:bCs/>
              </w:rPr>
              <w:t>1048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9A6925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2-Метилпропан-1-ол (Изобутиловый спирт)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DF2A66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4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E43097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г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DF2A66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ПДК</w:t>
            </w:r>
            <w:r w:rsidRPr="0085062A">
              <w:rPr>
                <w:szCs w:val="24"/>
                <w:vertAlign w:val="subscript"/>
                <w:lang w:val="ru-RU"/>
              </w:rPr>
              <w:t>м.р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E15E49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0,</w:t>
            </w:r>
            <w:r w:rsidR="00DF2A66" w:rsidRPr="0085062A">
              <w:rPr>
                <w:szCs w:val="24"/>
                <w:lang w:val="ru-RU"/>
              </w:rPr>
              <w:t>100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E15E49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0,</w:t>
            </w:r>
            <w:r w:rsidR="003E364B" w:rsidRPr="0085062A">
              <w:rPr>
                <w:szCs w:val="24"/>
                <w:lang w:val="ru-RU"/>
              </w:rPr>
              <w:t>0997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25" w:rsidRPr="0085062A" w:rsidRDefault="00E15E49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0,</w:t>
            </w:r>
            <w:r w:rsidR="003E364B" w:rsidRPr="0085062A">
              <w:rPr>
                <w:szCs w:val="24"/>
                <w:lang w:val="ru-RU"/>
              </w:rPr>
              <w:t>0245</w:t>
            </w:r>
          </w:p>
        </w:tc>
      </w:tr>
      <w:tr w:rsidR="009A6925" w:rsidRPr="0085062A">
        <w:trPr>
          <w:cantSplit/>
          <w:jc w:val="center"/>
        </w:trPr>
        <w:tc>
          <w:tcPr>
            <w:tcW w:w="42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9A6925" w:rsidP="0085062A">
            <w:pPr>
              <w:numPr>
                <w:ilvl w:val="0"/>
                <w:numId w:val="19"/>
              </w:numPr>
              <w:snapToGrid w:val="0"/>
              <w:spacing w:line="36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  <w:gridSpan w:val="2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061741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b/>
                <w:bCs/>
                <w:lang w:val="ru-RU"/>
              </w:rPr>
              <w:t>0304</w:t>
            </w:r>
          </w:p>
        </w:tc>
        <w:tc>
          <w:tcPr>
            <w:tcW w:w="183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9A6925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Азот (</w:t>
            </w:r>
            <w:r w:rsidRPr="0085062A">
              <w:rPr>
                <w:szCs w:val="24"/>
              </w:rPr>
              <w:t>II</w:t>
            </w:r>
            <w:r w:rsidRPr="0085062A">
              <w:rPr>
                <w:szCs w:val="24"/>
                <w:lang w:val="ru-RU"/>
              </w:rPr>
              <w:t>) оксид (Азота оксид)</w:t>
            </w:r>
          </w:p>
        </w:tc>
        <w:tc>
          <w:tcPr>
            <w:tcW w:w="92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3E364B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3</w:t>
            </w:r>
          </w:p>
        </w:tc>
        <w:tc>
          <w:tcPr>
            <w:tcW w:w="106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3E364B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г</w:t>
            </w:r>
          </w:p>
        </w:tc>
        <w:tc>
          <w:tcPr>
            <w:tcW w:w="122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3E364B" w:rsidP="0085062A">
            <w:pPr>
              <w:snapToGrid w:val="0"/>
              <w:spacing w:line="360" w:lineRule="auto"/>
              <w:jc w:val="center"/>
              <w:rPr>
                <w:szCs w:val="24"/>
                <w:vertAlign w:val="subscript"/>
                <w:lang w:val="ru-RU"/>
              </w:rPr>
            </w:pPr>
            <w:r w:rsidRPr="0085062A">
              <w:rPr>
                <w:szCs w:val="24"/>
                <w:lang w:val="ru-RU"/>
              </w:rPr>
              <w:t>ПДК</w:t>
            </w:r>
            <w:r w:rsidRPr="0085062A">
              <w:rPr>
                <w:szCs w:val="24"/>
                <w:vertAlign w:val="subscript"/>
                <w:lang w:val="ru-RU"/>
              </w:rPr>
              <w:t>м.р</w:t>
            </w:r>
          </w:p>
        </w:tc>
        <w:tc>
          <w:tcPr>
            <w:tcW w:w="118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E15E49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0,</w:t>
            </w:r>
            <w:r w:rsidR="003E364B" w:rsidRPr="0085062A">
              <w:rPr>
                <w:szCs w:val="24"/>
                <w:lang w:val="ru-RU"/>
              </w:rPr>
              <w:t>400</w:t>
            </w:r>
          </w:p>
        </w:tc>
        <w:tc>
          <w:tcPr>
            <w:tcW w:w="91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8F1D01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0,336</w:t>
            </w:r>
          </w:p>
        </w:tc>
        <w:tc>
          <w:tcPr>
            <w:tcW w:w="85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25" w:rsidRPr="0085062A" w:rsidRDefault="008F1D01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0,</w:t>
            </w:r>
            <w:r w:rsidR="00F059F7" w:rsidRPr="0085062A">
              <w:rPr>
                <w:szCs w:val="24"/>
                <w:lang w:val="ru-RU"/>
              </w:rPr>
              <w:t>00</w:t>
            </w:r>
            <w:r w:rsidR="005E3D20" w:rsidRPr="0085062A">
              <w:rPr>
                <w:szCs w:val="24"/>
                <w:lang w:val="ru-RU"/>
              </w:rPr>
              <w:t>69</w:t>
            </w:r>
          </w:p>
        </w:tc>
      </w:tr>
      <w:tr w:rsidR="009A6925" w:rsidRPr="0085062A">
        <w:trPr>
          <w:cantSplit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9A6925" w:rsidP="0085062A">
            <w:pPr>
              <w:numPr>
                <w:ilvl w:val="0"/>
                <w:numId w:val="19"/>
              </w:numPr>
              <w:snapToGrid w:val="0"/>
              <w:spacing w:line="36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061741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b/>
                <w:bCs/>
                <w:lang w:val="ru-RU"/>
              </w:rPr>
              <w:t>0301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9A6925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Азота диоксид (Азот (</w:t>
            </w:r>
            <w:r w:rsidRPr="0085062A">
              <w:rPr>
                <w:szCs w:val="24"/>
              </w:rPr>
              <w:t>IV</w:t>
            </w:r>
            <w:r w:rsidRPr="0085062A">
              <w:rPr>
                <w:szCs w:val="24"/>
                <w:lang w:val="ru-RU"/>
              </w:rPr>
              <w:t>) оксид)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3E364B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3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3E364B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г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3E364B" w:rsidP="0085062A">
            <w:pPr>
              <w:snapToGrid w:val="0"/>
              <w:spacing w:line="360" w:lineRule="auto"/>
              <w:jc w:val="center"/>
              <w:rPr>
                <w:szCs w:val="24"/>
                <w:vertAlign w:val="subscript"/>
                <w:lang w:val="ru-RU"/>
              </w:rPr>
            </w:pPr>
            <w:r w:rsidRPr="0085062A">
              <w:rPr>
                <w:szCs w:val="24"/>
                <w:lang w:val="ru-RU"/>
              </w:rPr>
              <w:t>ПДК</w:t>
            </w:r>
            <w:r w:rsidRPr="0085062A">
              <w:rPr>
                <w:szCs w:val="24"/>
                <w:vertAlign w:val="subscript"/>
                <w:lang w:val="ru-RU"/>
              </w:rPr>
              <w:t>м.р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E15E49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0,</w:t>
            </w:r>
            <w:r w:rsidR="003E364B" w:rsidRPr="0085062A">
              <w:rPr>
                <w:szCs w:val="24"/>
                <w:lang w:val="ru-RU"/>
              </w:rPr>
              <w:t>200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5E3D20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2,064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25" w:rsidRPr="0085062A" w:rsidRDefault="00E15E49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0,</w:t>
            </w:r>
            <w:r w:rsidR="00F059F7" w:rsidRPr="0085062A">
              <w:rPr>
                <w:szCs w:val="24"/>
                <w:lang w:val="ru-RU"/>
              </w:rPr>
              <w:t>0426</w:t>
            </w:r>
          </w:p>
        </w:tc>
      </w:tr>
      <w:tr w:rsidR="009A6925" w:rsidRPr="0085062A">
        <w:trPr>
          <w:cantSplit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9A6925" w:rsidP="0085062A">
            <w:pPr>
              <w:numPr>
                <w:ilvl w:val="0"/>
                <w:numId w:val="19"/>
              </w:numPr>
              <w:snapToGrid w:val="0"/>
              <w:spacing w:line="36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061741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b/>
                <w:bCs/>
                <w:lang w:val="ru-RU"/>
              </w:rPr>
              <w:t>1317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9A6925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Ацетальдегид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38541B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3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38541B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г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38541B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ПДК</w:t>
            </w:r>
            <w:r w:rsidRPr="0085062A">
              <w:rPr>
                <w:szCs w:val="24"/>
                <w:vertAlign w:val="subscript"/>
                <w:lang w:val="ru-RU"/>
              </w:rPr>
              <w:t>м.р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E15E49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0,</w:t>
            </w:r>
            <w:r w:rsidR="0038541B" w:rsidRPr="0085062A">
              <w:rPr>
                <w:szCs w:val="24"/>
                <w:lang w:val="ru-RU"/>
              </w:rPr>
              <w:t>010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E15E49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0,</w:t>
            </w:r>
            <w:r w:rsidR="00533F1B" w:rsidRPr="0085062A">
              <w:rPr>
                <w:szCs w:val="24"/>
                <w:lang w:val="ru-RU"/>
              </w:rPr>
              <w:t>008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25" w:rsidRPr="0085062A" w:rsidRDefault="00E15E49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0,</w:t>
            </w:r>
            <w:r w:rsidR="00533F1B" w:rsidRPr="0085062A">
              <w:rPr>
                <w:szCs w:val="24"/>
                <w:lang w:val="ru-RU"/>
              </w:rPr>
              <w:t>000019</w:t>
            </w:r>
          </w:p>
        </w:tc>
      </w:tr>
      <w:tr w:rsidR="009A6925" w:rsidRPr="0085062A">
        <w:trPr>
          <w:cantSplit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9A6925" w:rsidP="0085062A">
            <w:pPr>
              <w:numPr>
                <w:ilvl w:val="0"/>
                <w:numId w:val="19"/>
              </w:numPr>
              <w:snapToGrid w:val="0"/>
              <w:spacing w:line="36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061741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b/>
                <w:bCs/>
                <w:lang w:val="ru-RU"/>
              </w:rPr>
              <w:t>0192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9A6925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Бутан-1-ол (Спирт н-бутиловый)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533F1B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3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E43097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г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533F1B" w:rsidP="0085062A">
            <w:pPr>
              <w:snapToGrid w:val="0"/>
              <w:spacing w:line="360" w:lineRule="auto"/>
              <w:jc w:val="center"/>
              <w:rPr>
                <w:szCs w:val="24"/>
                <w:vertAlign w:val="subscript"/>
                <w:lang w:val="ru-RU"/>
              </w:rPr>
            </w:pPr>
            <w:r w:rsidRPr="0085062A">
              <w:rPr>
                <w:szCs w:val="24"/>
                <w:lang w:val="ru-RU"/>
              </w:rPr>
              <w:t>ПДК</w:t>
            </w:r>
            <w:r w:rsidRPr="0085062A">
              <w:rPr>
                <w:szCs w:val="24"/>
                <w:vertAlign w:val="subscript"/>
                <w:lang w:val="ru-RU"/>
              </w:rPr>
              <w:t>м.р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E15E49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0,</w:t>
            </w:r>
            <w:r w:rsidR="00533F1B" w:rsidRPr="0085062A">
              <w:rPr>
                <w:szCs w:val="24"/>
                <w:lang w:val="ru-RU"/>
              </w:rPr>
              <w:t>100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E15E49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0,</w:t>
            </w:r>
            <w:r w:rsidR="00533F1B" w:rsidRPr="0085062A">
              <w:rPr>
                <w:szCs w:val="24"/>
                <w:lang w:val="ru-RU"/>
              </w:rPr>
              <w:t>127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25" w:rsidRPr="0085062A" w:rsidRDefault="00E15E49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0,</w:t>
            </w:r>
            <w:r w:rsidR="00447E57" w:rsidRPr="0085062A">
              <w:rPr>
                <w:szCs w:val="24"/>
                <w:lang w:val="ru-RU"/>
              </w:rPr>
              <w:t>071</w:t>
            </w:r>
          </w:p>
        </w:tc>
      </w:tr>
      <w:tr w:rsidR="009A6925" w:rsidRPr="0085062A">
        <w:trPr>
          <w:cantSplit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9A6925" w:rsidP="0085062A">
            <w:pPr>
              <w:numPr>
                <w:ilvl w:val="0"/>
                <w:numId w:val="19"/>
              </w:numPr>
              <w:snapToGrid w:val="0"/>
              <w:spacing w:line="36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061741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b/>
                <w:bCs/>
              </w:rPr>
              <w:t>2902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9A6925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Взвешенные вещества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505873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3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447E57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тв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447E57" w:rsidP="0085062A">
            <w:pPr>
              <w:snapToGrid w:val="0"/>
              <w:spacing w:line="360" w:lineRule="auto"/>
              <w:jc w:val="center"/>
              <w:rPr>
                <w:szCs w:val="24"/>
                <w:vertAlign w:val="subscript"/>
                <w:lang w:val="ru-RU"/>
              </w:rPr>
            </w:pPr>
            <w:r w:rsidRPr="0085062A">
              <w:rPr>
                <w:szCs w:val="24"/>
                <w:lang w:val="ru-RU"/>
              </w:rPr>
              <w:t>ПДК</w:t>
            </w:r>
            <w:r w:rsidRPr="0085062A">
              <w:rPr>
                <w:szCs w:val="24"/>
                <w:vertAlign w:val="subscript"/>
                <w:lang w:val="ru-RU"/>
              </w:rPr>
              <w:t>м.р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E15E49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0,</w:t>
            </w:r>
            <w:r w:rsidR="00505873" w:rsidRPr="0085062A">
              <w:rPr>
                <w:szCs w:val="24"/>
                <w:lang w:val="ru-RU"/>
              </w:rPr>
              <w:t>500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E15E49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0,</w:t>
            </w:r>
            <w:r w:rsidR="00447E57" w:rsidRPr="0085062A">
              <w:rPr>
                <w:szCs w:val="24"/>
                <w:lang w:val="ru-RU"/>
              </w:rPr>
              <w:t>0371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25" w:rsidRPr="0085062A" w:rsidRDefault="00E15E49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0,</w:t>
            </w:r>
            <w:r w:rsidR="00447E57" w:rsidRPr="0085062A">
              <w:rPr>
                <w:szCs w:val="24"/>
                <w:lang w:val="ru-RU"/>
              </w:rPr>
              <w:t>124</w:t>
            </w:r>
          </w:p>
        </w:tc>
      </w:tr>
      <w:tr w:rsidR="009A6925" w:rsidRPr="0085062A">
        <w:trPr>
          <w:cantSplit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9A6925" w:rsidP="0085062A">
            <w:pPr>
              <w:numPr>
                <w:ilvl w:val="0"/>
                <w:numId w:val="19"/>
              </w:numPr>
              <w:snapToGrid w:val="0"/>
              <w:spacing w:line="36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061741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b/>
                <w:bCs/>
              </w:rPr>
              <w:t>0616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9A6925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Диметилбензол (Ксилол) (смесь изомеров о-, м-, п-)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5975C5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3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5975C5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г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5975C5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ПДК</w:t>
            </w:r>
            <w:r w:rsidRPr="0085062A">
              <w:rPr>
                <w:szCs w:val="24"/>
                <w:vertAlign w:val="subscript"/>
                <w:lang w:val="ru-RU"/>
              </w:rPr>
              <w:t>м.р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E15E49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0,</w:t>
            </w:r>
            <w:r w:rsidR="005975C5" w:rsidRPr="0085062A">
              <w:rPr>
                <w:szCs w:val="24"/>
                <w:lang w:val="ru-RU"/>
              </w:rPr>
              <w:t>200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E15E49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0,</w:t>
            </w:r>
            <w:r w:rsidR="00505873" w:rsidRPr="0085062A">
              <w:rPr>
                <w:szCs w:val="24"/>
                <w:lang w:val="ru-RU"/>
              </w:rPr>
              <w:t>0472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25" w:rsidRPr="0085062A" w:rsidRDefault="00E15E49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0,</w:t>
            </w:r>
            <w:r w:rsidR="00505873" w:rsidRPr="0085062A">
              <w:rPr>
                <w:szCs w:val="24"/>
                <w:lang w:val="ru-RU"/>
              </w:rPr>
              <w:t>102</w:t>
            </w:r>
          </w:p>
        </w:tc>
      </w:tr>
      <w:tr w:rsidR="009A6925" w:rsidRPr="0085062A">
        <w:trPr>
          <w:cantSplit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9A6925" w:rsidP="0085062A">
            <w:pPr>
              <w:numPr>
                <w:ilvl w:val="0"/>
                <w:numId w:val="19"/>
              </w:numPr>
              <w:snapToGrid w:val="0"/>
              <w:spacing w:line="36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061741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b/>
                <w:bCs/>
              </w:rPr>
              <w:t>0143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9A6925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Марганец и его соединения (в пересчете на марганца (</w:t>
            </w:r>
            <w:r w:rsidRPr="0085062A">
              <w:rPr>
                <w:szCs w:val="24"/>
              </w:rPr>
              <w:t>IV</w:t>
            </w:r>
            <w:r w:rsidRPr="0085062A">
              <w:rPr>
                <w:szCs w:val="24"/>
                <w:lang w:val="ru-RU"/>
              </w:rPr>
              <w:t>) оксид)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5975C5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2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5975C5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г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5975C5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ПДК</w:t>
            </w:r>
            <w:r w:rsidRPr="0085062A">
              <w:rPr>
                <w:szCs w:val="24"/>
                <w:vertAlign w:val="subscript"/>
                <w:lang w:val="ru-RU"/>
              </w:rPr>
              <w:t>м.р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E15E49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0,</w:t>
            </w:r>
            <w:r w:rsidR="005975C5" w:rsidRPr="0085062A">
              <w:rPr>
                <w:szCs w:val="24"/>
                <w:lang w:val="ru-RU"/>
              </w:rPr>
              <w:t>010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E15E49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0,</w:t>
            </w:r>
            <w:r w:rsidR="005975C5" w:rsidRPr="0085062A">
              <w:rPr>
                <w:szCs w:val="24"/>
                <w:lang w:val="ru-RU"/>
              </w:rPr>
              <w:t>00075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25" w:rsidRPr="0085062A" w:rsidRDefault="00E15E49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0,</w:t>
            </w:r>
            <w:r w:rsidR="005975C5" w:rsidRPr="0085062A">
              <w:rPr>
                <w:szCs w:val="24"/>
                <w:lang w:val="ru-RU"/>
              </w:rPr>
              <w:t>0024</w:t>
            </w:r>
          </w:p>
        </w:tc>
      </w:tr>
      <w:tr w:rsidR="001236CE" w:rsidRPr="0085062A">
        <w:trPr>
          <w:cantSplit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6CE" w:rsidRPr="0085062A" w:rsidRDefault="001236CE" w:rsidP="0085062A">
            <w:pPr>
              <w:numPr>
                <w:ilvl w:val="0"/>
                <w:numId w:val="19"/>
              </w:numPr>
              <w:snapToGrid w:val="0"/>
              <w:spacing w:line="36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6CE" w:rsidRPr="0085062A" w:rsidRDefault="001236CE" w:rsidP="0085062A">
            <w:pPr>
              <w:snapToGrid w:val="0"/>
              <w:spacing w:line="360" w:lineRule="auto"/>
              <w:jc w:val="center"/>
              <w:rPr>
                <w:b/>
                <w:bCs/>
              </w:rPr>
            </w:pPr>
            <w:r w:rsidRPr="0085062A">
              <w:rPr>
                <w:b/>
                <w:bCs/>
                <w:lang w:val="ru-RU"/>
              </w:rPr>
              <w:t>3721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6CE" w:rsidRPr="0085062A" w:rsidRDefault="001236CE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Пыль мучная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6CE" w:rsidRPr="0085062A" w:rsidRDefault="001236CE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4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6CE" w:rsidRPr="0085062A" w:rsidRDefault="001236CE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тв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6CE" w:rsidRPr="0085062A" w:rsidRDefault="001236CE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ПДК</w:t>
            </w:r>
            <w:r w:rsidRPr="0085062A">
              <w:rPr>
                <w:szCs w:val="24"/>
                <w:vertAlign w:val="subscript"/>
                <w:lang w:val="ru-RU"/>
              </w:rPr>
              <w:t>м.р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6CE" w:rsidRPr="0085062A" w:rsidRDefault="001236CE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1,000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6CE" w:rsidRPr="0085062A" w:rsidRDefault="00E15E49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0,</w:t>
            </w:r>
            <w:r w:rsidR="0005217D" w:rsidRPr="0085062A">
              <w:rPr>
                <w:szCs w:val="24"/>
                <w:lang w:val="ru-RU"/>
              </w:rPr>
              <w:t>006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6CE" w:rsidRPr="0085062A" w:rsidRDefault="00E15E49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0,</w:t>
            </w:r>
            <w:r w:rsidR="0005217D" w:rsidRPr="0085062A">
              <w:rPr>
                <w:szCs w:val="24"/>
                <w:lang w:val="ru-RU"/>
              </w:rPr>
              <w:t>000014</w:t>
            </w:r>
          </w:p>
        </w:tc>
      </w:tr>
      <w:tr w:rsidR="0005217D" w:rsidRPr="0085062A">
        <w:trPr>
          <w:cantSplit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217D" w:rsidRPr="0085062A" w:rsidRDefault="0005217D" w:rsidP="0085062A">
            <w:pPr>
              <w:numPr>
                <w:ilvl w:val="0"/>
                <w:numId w:val="19"/>
              </w:numPr>
              <w:snapToGrid w:val="0"/>
              <w:spacing w:line="36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217D" w:rsidRPr="0085062A" w:rsidRDefault="0005217D" w:rsidP="0085062A">
            <w:pPr>
              <w:snapToGrid w:val="0"/>
              <w:spacing w:line="360" w:lineRule="auto"/>
              <w:jc w:val="center"/>
              <w:rPr>
                <w:b/>
                <w:bCs/>
                <w:lang w:val="ru-RU"/>
              </w:rPr>
            </w:pPr>
            <w:r w:rsidRPr="0085062A">
              <w:rPr>
                <w:b/>
                <w:bCs/>
              </w:rPr>
              <w:t>2908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217D" w:rsidRPr="0085062A" w:rsidRDefault="0005217D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Пыль неорганическая: 70-20 % двуокиси кремния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217D" w:rsidRPr="0085062A" w:rsidRDefault="0005217D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3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217D" w:rsidRPr="0085062A" w:rsidRDefault="0005217D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тв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217D" w:rsidRPr="0085062A" w:rsidRDefault="0005217D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ПДК</w:t>
            </w:r>
            <w:r w:rsidRPr="0085062A">
              <w:rPr>
                <w:szCs w:val="24"/>
                <w:vertAlign w:val="subscript"/>
                <w:lang w:val="ru-RU"/>
              </w:rPr>
              <w:t>м.р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217D" w:rsidRPr="0085062A" w:rsidRDefault="00E15E49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0,</w:t>
            </w:r>
            <w:r w:rsidR="0005217D" w:rsidRPr="0085062A">
              <w:rPr>
                <w:szCs w:val="24"/>
                <w:lang w:val="ru-RU"/>
              </w:rPr>
              <w:t>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217D" w:rsidRPr="0085062A" w:rsidRDefault="00E15E49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0,</w:t>
            </w:r>
            <w:r w:rsidR="0005217D" w:rsidRPr="0085062A">
              <w:rPr>
                <w:szCs w:val="24"/>
                <w:lang w:val="ru-RU"/>
              </w:rPr>
              <w:t>004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17D" w:rsidRPr="0085062A" w:rsidRDefault="00E15E49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0,</w:t>
            </w:r>
            <w:r w:rsidR="0005217D" w:rsidRPr="0085062A">
              <w:rPr>
                <w:szCs w:val="24"/>
                <w:lang w:val="ru-RU"/>
              </w:rPr>
              <w:t>0048</w:t>
            </w:r>
          </w:p>
        </w:tc>
      </w:tr>
      <w:tr w:rsidR="009A6925" w:rsidRPr="0085062A">
        <w:trPr>
          <w:cantSplit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9A6925" w:rsidP="0085062A">
            <w:pPr>
              <w:numPr>
                <w:ilvl w:val="0"/>
                <w:numId w:val="19"/>
              </w:numPr>
              <w:snapToGrid w:val="0"/>
              <w:spacing w:line="36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061741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b/>
                <w:bCs/>
                <w:lang w:val="ru-RU"/>
              </w:rPr>
              <w:t>0330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5975C5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Сера диоксид (Ангидрид сернистый)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5975C5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3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5975C5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г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5975C5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ПДК</w:t>
            </w:r>
            <w:r w:rsidRPr="0085062A">
              <w:rPr>
                <w:szCs w:val="24"/>
                <w:vertAlign w:val="subscript"/>
                <w:lang w:val="ru-RU"/>
              </w:rPr>
              <w:t>м.р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E15E49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0,</w:t>
            </w:r>
            <w:r w:rsidR="005975C5" w:rsidRPr="0085062A">
              <w:rPr>
                <w:szCs w:val="24"/>
                <w:lang w:val="ru-RU"/>
              </w:rPr>
              <w:t>500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E15E49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0,</w:t>
            </w:r>
            <w:r w:rsidR="005975C5" w:rsidRPr="0085062A">
              <w:rPr>
                <w:szCs w:val="24"/>
                <w:lang w:val="ru-RU"/>
              </w:rPr>
              <w:t>022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25" w:rsidRPr="0085062A" w:rsidRDefault="00E15E49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0,</w:t>
            </w:r>
            <w:r w:rsidR="005975C5" w:rsidRPr="0085062A">
              <w:rPr>
                <w:szCs w:val="24"/>
                <w:lang w:val="ru-RU"/>
              </w:rPr>
              <w:t>000057</w:t>
            </w:r>
          </w:p>
        </w:tc>
      </w:tr>
      <w:tr w:rsidR="009A6925" w:rsidRPr="0085062A">
        <w:trPr>
          <w:cantSplit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9A6925" w:rsidP="0085062A">
            <w:pPr>
              <w:numPr>
                <w:ilvl w:val="0"/>
                <w:numId w:val="19"/>
              </w:numPr>
              <w:snapToGrid w:val="0"/>
              <w:spacing w:line="36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061741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b/>
                <w:bCs/>
                <w:lang w:val="ru-RU"/>
              </w:rPr>
              <w:t>0337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9A6925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Тетраэтилсвинец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5C3EE5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1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E43097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г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5C3EE5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ПДК</w:t>
            </w:r>
            <w:r w:rsidRPr="0085062A">
              <w:rPr>
                <w:szCs w:val="24"/>
                <w:vertAlign w:val="subscript"/>
                <w:lang w:val="ru-RU"/>
              </w:rPr>
              <w:t>м.р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E15E49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0,</w:t>
            </w:r>
            <w:r w:rsidR="005C3EE5" w:rsidRPr="0085062A">
              <w:rPr>
                <w:szCs w:val="24"/>
                <w:lang w:val="ru-RU"/>
              </w:rPr>
              <w:t>0001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E15E49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0,</w:t>
            </w:r>
            <w:r w:rsidR="005975C5" w:rsidRPr="0085062A">
              <w:rPr>
                <w:szCs w:val="24"/>
                <w:lang w:val="ru-RU"/>
              </w:rPr>
              <w:t>005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25" w:rsidRPr="0085062A" w:rsidRDefault="00E15E49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0,</w:t>
            </w:r>
            <w:r w:rsidR="005C3EE5" w:rsidRPr="0085062A">
              <w:rPr>
                <w:szCs w:val="24"/>
                <w:lang w:val="ru-RU"/>
              </w:rPr>
              <w:t>0128</w:t>
            </w:r>
          </w:p>
        </w:tc>
      </w:tr>
      <w:tr w:rsidR="009A6925" w:rsidRPr="0085062A">
        <w:trPr>
          <w:cantSplit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9A6925" w:rsidP="0085062A">
            <w:pPr>
              <w:numPr>
                <w:ilvl w:val="0"/>
                <w:numId w:val="19"/>
              </w:numPr>
              <w:snapToGrid w:val="0"/>
              <w:spacing w:line="36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061741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b/>
                <w:bCs/>
              </w:rPr>
              <w:t>0401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9A6925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</w:rPr>
              <w:t>Углеводороды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5C3EE5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4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5C3EE5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г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5C3EE5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ПДК</w:t>
            </w:r>
            <w:r w:rsidRPr="0085062A">
              <w:rPr>
                <w:szCs w:val="24"/>
                <w:vertAlign w:val="subscript"/>
                <w:lang w:val="ru-RU"/>
              </w:rPr>
              <w:t>м.р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5C3EE5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60</w:t>
            </w:r>
            <w:r w:rsidR="00E15E49" w:rsidRPr="0085062A">
              <w:rPr>
                <w:szCs w:val="24"/>
                <w:lang w:val="ru-RU"/>
              </w:rPr>
              <w:t>,0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E15E49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1,</w:t>
            </w:r>
            <w:r w:rsidR="005C3EE5" w:rsidRPr="0085062A">
              <w:rPr>
                <w:szCs w:val="24"/>
                <w:lang w:val="ru-RU"/>
              </w:rPr>
              <w:t>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25" w:rsidRPr="0085062A" w:rsidRDefault="00E15E49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0,</w:t>
            </w:r>
            <w:r w:rsidR="005C3EE5" w:rsidRPr="0085062A">
              <w:rPr>
                <w:szCs w:val="24"/>
                <w:lang w:val="ru-RU"/>
              </w:rPr>
              <w:t>0028</w:t>
            </w:r>
          </w:p>
        </w:tc>
      </w:tr>
      <w:tr w:rsidR="009A6925" w:rsidRPr="0085062A">
        <w:trPr>
          <w:cantSplit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9A6925" w:rsidP="0085062A">
            <w:pPr>
              <w:numPr>
                <w:ilvl w:val="0"/>
                <w:numId w:val="19"/>
              </w:numPr>
              <w:snapToGrid w:val="0"/>
              <w:spacing w:line="36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061741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b/>
                <w:bCs/>
              </w:rPr>
              <w:t>0343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9A6925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Углерод оксид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5C3EE5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4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5C3EE5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г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5C3EE5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ПДК</w:t>
            </w:r>
            <w:r w:rsidRPr="0085062A">
              <w:rPr>
                <w:szCs w:val="24"/>
                <w:vertAlign w:val="subscript"/>
                <w:lang w:val="ru-RU"/>
              </w:rPr>
              <w:t>м.р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5C3EE5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5</w:t>
            </w:r>
            <w:r w:rsidR="00E15E49" w:rsidRPr="0085062A">
              <w:rPr>
                <w:szCs w:val="24"/>
                <w:lang w:val="ru-RU"/>
              </w:rPr>
              <w:t>,0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E15E49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2,</w:t>
            </w:r>
            <w:r w:rsidR="00061795" w:rsidRPr="0085062A">
              <w:rPr>
                <w:szCs w:val="24"/>
                <w:lang w:val="ru-RU"/>
              </w:rPr>
              <w:t>121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25" w:rsidRPr="0085062A" w:rsidRDefault="00E15E49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0,</w:t>
            </w:r>
            <w:r w:rsidR="00363B11" w:rsidRPr="0085062A">
              <w:rPr>
                <w:szCs w:val="24"/>
                <w:lang w:val="ru-RU"/>
              </w:rPr>
              <w:t>02</w:t>
            </w:r>
            <w:r w:rsidR="005E5310" w:rsidRPr="0085062A">
              <w:rPr>
                <w:szCs w:val="24"/>
                <w:lang w:val="ru-RU"/>
              </w:rPr>
              <w:t>46</w:t>
            </w:r>
          </w:p>
        </w:tc>
      </w:tr>
      <w:tr w:rsidR="009A6925" w:rsidRPr="0085062A">
        <w:trPr>
          <w:cantSplit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9A6925" w:rsidP="0085062A">
            <w:pPr>
              <w:numPr>
                <w:ilvl w:val="0"/>
                <w:numId w:val="19"/>
              </w:numPr>
              <w:snapToGrid w:val="0"/>
              <w:spacing w:line="36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061741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b/>
                <w:bCs/>
              </w:rPr>
              <w:t>0343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9A6925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Фториды неорганические хорошо растворимые - (натрия фторид, натрия гексафторид) (в пересчете на фтор)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455EE8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2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455EE8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г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455EE8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ПДК</w:t>
            </w:r>
            <w:r w:rsidRPr="0085062A">
              <w:rPr>
                <w:szCs w:val="24"/>
                <w:vertAlign w:val="subscript"/>
                <w:lang w:val="ru-RU"/>
              </w:rPr>
              <w:t>м.р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E15E49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0,</w:t>
            </w:r>
            <w:r w:rsidR="00455EE8" w:rsidRPr="0085062A">
              <w:rPr>
                <w:szCs w:val="24"/>
                <w:lang w:val="ru-RU"/>
              </w:rPr>
              <w:t>030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E15E49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0,</w:t>
            </w:r>
            <w:r w:rsidR="00455EE8" w:rsidRPr="0085062A">
              <w:rPr>
                <w:szCs w:val="24"/>
                <w:lang w:val="ru-RU"/>
              </w:rPr>
              <w:t>00457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25" w:rsidRPr="0085062A" w:rsidRDefault="00E15E49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0,</w:t>
            </w:r>
            <w:r w:rsidR="00455EE8" w:rsidRPr="0085062A">
              <w:rPr>
                <w:szCs w:val="24"/>
                <w:lang w:val="ru-RU"/>
              </w:rPr>
              <w:t>015</w:t>
            </w:r>
          </w:p>
        </w:tc>
      </w:tr>
      <w:tr w:rsidR="009A6925" w:rsidRPr="0085062A">
        <w:trPr>
          <w:cantSplit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9A6925" w:rsidP="0085062A">
            <w:pPr>
              <w:numPr>
                <w:ilvl w:val="0"/>
                <w:numId w:val="19"/>
              </w:numPr>
              <w:snapToGrid w:val="0"/>
              <w:spacing w:line="36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061741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b/>
                <w:bCs/>
              </w:rPr>
              <w:t>1555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9A6925" w:rsidP="0085062A">
            <w:pPr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Этановая кислота (Уксусная кислота)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455EE8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3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E43097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г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455EE8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ПДК</w:t>
            </w:r>
            <w:r w:rsidRPr="0085062A">
              <w:rPr>
                <w:szCs w:val="24"/>
                <w:vertAlign w:val="subscript"/>
                <w:lang w:val="ru-RU"/>
              </w:rPr>
              <w:t>м.р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A91A6A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0,</w:t>
            </w:r>
            <w:r w:rsidR="00455EE8" w:rsidRPr="0085062A">
              <w:rPr>
                <w:szCs w:val="24"/>
                <w:lang w:val="ru-RU"/>
              </w:rPr>
              <w:t>200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A91A6A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0,</w:t>
            </w:r>
            <w:r w:rsidR="00455EE8" w:rsidRPr="0085062A">
              <w:rPr>
                <w:szCs w:val="24"/>
                <w:lang w:val="ru-RU"/>
              </w:rPr>
              <w:t>0012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25" w:rsidRPr="0085062A" w:rsidRDefault="00A91A6A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0,</w:t>
            </w:r>
            <w:r w:rsidR="00455EE8" w:rsidRPr="0085062A">
              <w:rPr>
                <w:szCs w:val="24"/>
                <w:lang w:val="ru-RU"/>
              </w:rPr>
              <w:t>000002</w:t>
            </w:r>
          </w:p>
        </w:tc>
      </w:tr>
      <w:tr w:rsidR="009A6925" w:rsidRPr="0085062A">
        <w:trPr>
          <w:cantSplit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9A6925" w:rsidP="0085062A">
            <w:pPr>
              <w:numPr>
                <w:ilvl w:val="0"/>
                <w:numId w:val="19"/>
              </w:numPr>
              <w:snapToGrid w:val="0"/>
              <w:spacing w:line="36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061741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b/>
                <w:bCs/>
                <w:lang w:val="ru-RU"/>
              </w:rPr>
              <w:t>1061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9A6925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Этанол</w:t>
            </w:r>
            <w:r w:rsidR="00061741" w:rsidRPr="0085062A">
              <w:rPr>
                <w:szCs w:val="24"/>
                <w:lang w:val="ru-RU"/>
              </w:rPr>
              <w:t xml:space="preserve"> </w:t>
            </w:r>
            <w:r w:rsidRPr="0085062A">
              <w:rPr>
                <w:szCs w:val="24"/>
                <w:lang w:val="ru-RU"/>
              </w:rPr>
              <w:t xml:space="preserve">(этиловый спирт)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061741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4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E43097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г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061741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ПДК</w:t>
            </w:r>
            <w:r w:rsidRPr="0085062A">
              <w:rPr>
                <w:szCs w:val="24"/>
                <w:vertAlign w:val="subscript"/>
                <w:lang w:val="ru-RU"/>
              </w:rPr>
              <w:t>м.р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A91A6A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5,</w:t>
            </w:r>
            <w:r w:rsidR="00061741" w:rsidRPr="0085062A">
              <w:rPr>
                <w:szCs w:val="24"/>
                <w:lang w:val="ru-RU"/>
              </w:rPr>
              <w:t>000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A91A6A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0,</w:t>
            </w:r>
            <w:r w:rsidR="00061741" w:rsidRPr="0085062A">
              <w:rPr>
                <w:szCs w:val="24"/>
                <w:lang w:val="ru-RU"/>
              </w:rPr>
              <w:t>03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25" w:rsidRPr="0085062A" w:rsidRDefault="00A91A6A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0,</w:t>
            </w:r>
            <w:r w:rsidR="00061741" w:rsidRPr="0085062A">
              <w:rPr>
                <w:szCs w:val="24"/>
                <w:lang w:val="ru-RU"/>
              </w:rPr>
              <w:t>000072</w:t>
            </w:r>
          </w:p>
        </w:tc>
      </w:tr>
      <w:tr w:rsidR="009A6925" w:rsidRPr="0085062A">
        <w:trPr>
          <w:cantSplit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9A6925" w:rsidP="0085062A">
            <w:pPr>
              <w:numPr>
                <w:ilvl w:val="0"/>
                <w:numId w:val="19"/>
              </w:numPr>
              <w:snapToGrid w:val="0"/>
              <w:spacing w:line="36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061741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b/>
                <w:bCs/>
              </w:rPr>
              <w:t>0123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9A6925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ДиЖелезо триоксид</w:t>
            </w:r>
            <w:r w:rsidRPr="0085062A">
              <w:rPr>
                <w:szCs w:val="24"/>
                <w:vertAlign w:val="superscript"/>
                <w:lang w:val="ru-RU"/>
              </w:rPr>
              <w:t>2</w:t>
            </w:r>
            <w:r w:rsidRPr="0085062A">
              <w:rPr>
                <w:szCs w:val="24"/>
                <w:lang w:val="ru-RU"/>
              </w:rPr>
              <w:t xml:space="preserve"> (Железа оксид) (в пересчете на железо)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061741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3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1236CE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г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061741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ПДК</w:t>
            </w:r>
            <w:r w:rsidRPr="0085062A">
              <w:rPr>
                <w:szCs w:val="24"/>
                <w:vertAlign w:val="subscript"/>
                <w:lang w:val="ru-RU"/>
              </w:rPr>
              <w:t>с.с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A91A6A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0,</w:t>
            </w:r>
            <w:r w:rsidR="00061741" w:rsidRPr="0085062A">
              <w:rPr>
                <w:szCs w:val="24"/>
                <w:lang w:val="ru-RU"/>
              </w:rPr>
              <w:t>040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A91A6A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0,</w:t>
            </w:r>
            <w:r w:rsidR="00061741" w:rsidRPr="0085062A">
              <w:rPr>
                <w:szCs w:val="24"/>
                <w:lang w:val="ru-RU"/>
              </w:rPr>
              <w:t>0174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25" w:rsidRPr="0085062A" w:rsidRDefault="00A91A6A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0,</w:t>
            </w:r>
            <w:r w:rsidR="001236CE" w:rsidRPr="0085062A">
              <w:rPr>
                <w:szCs w:val="24"/>
                <w:lang w:val="ru-RU"/>
              </w:rPr>
              <w:t>056</w:t>
            </w:r>
          </w:p>
        </w:tc>
      </w:tr>
      <w:tr w:rsidR="009A6925" w:rsidRPr="0085062A">
        <w:trPr>
          <w:cantSplit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9A6925" w:rsidP="0085062A">
            <w:pPr>
              <w:numPr>
                <w:ilvl w:val="0"/>
                <w:numId w:val="19"/>
              </w:numPr>
              <w:snapToGrid w:val="0"/>
              <w:spacing w:line="36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1236CE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b/>
                <w:bCs/>
              </w:rPr>
              <w:t>0146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9A6925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Медь оксид(меди оксид) в пересчете на медь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1236CE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2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1236CE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г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1236CE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ПДК</w:t>
            </w:r>
            <w:r w:rsidRPr="0085062A">
              <w:rPr>
                <w:szCs w:val="24"/>
                <w:vertAlign w:val="subscript"/>
                <w:lang w:val="ru-RU"/>
              </w:rPr>
              <w:t>с.с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A91A6A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0,</w:t>
            </w:r>
            <w:r w:rsidR="001236CE" w:rsidRPr="0085062A">
              <w:rPr>
                <w:szCs w:val="24"/>
                <w:lang w:val="ru-RU"/>
              </w:rPr>
              <w:t>002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A91A6A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0,</w:t>
            </w:r>
            <w:r w:rsidR="001236CE" w:rsidRPr="0085062A">
              <w:rPr>
                <w:szCs w:val="24"/>
                <w:lang w:val="ru-RU"/>
              </w:rPr>
              <w:t>0133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25" w:rsidRPr="0085062A" w:rsidRDefault="00A91A6A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0,</w:t>
            </w:r>
            <w:r w:rsidR="001236CE" w:rsidRPr="0085062A">
              <w:rPr>
                <w:szCs w:val="24"/>
                <w:lang w:val="ru-RU"/>
              </w:rPr>
              <w:t>043</w:t>
            </w:r>
          </w:p>
        </w:tc>
      </w:tr>
      <w:tr w:rsidR="009A6925" w:rsidRPr="0085062A">
        <w:trPr>
          <w:cantSplit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9A6925" w:rsidP="0085062A">
            <w:pPr>
              <w:numPr>
                <w:ilvl w:val="0"/>
                <w:numId w:val="19"/>
              </w:numPr>
              <w:snapToGrid w:val="0"/>
              <w:spacing w:line="36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1236CE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b/>
                <w:bCs/>
                <w:lang w:val="ru-RU"/>
              </w:rPr>
              <w:t>2987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9A6925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Пыль латунная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1236CE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-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1236CE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тв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1236CE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ОБУВ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1236CE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</w:rPr>
              <w:t>0,003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A91A6A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0,</w:t>
            </w:r>
            <w:r w:rsidR="001236CE" w:rsidRPr="0085062A">
              <w:rPr>
                <w:szCs w:val="24"/>
                <w:lang w:val="ru-RU"/>
              </w:rPr>
              <w:t>0019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25" w:rsidRPr="0085062A" w:rsidRDefault="00A91A6A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0,</w:t>
            </w:r>
            <w:r w:rsidR="001236CE" w:rsidRPr="0085062A">
              <w:rPr>
                <w:szCs w:val="24"/>
                <w:lang w:val="ru-RU"/>
              </w:rPr>
              <w:t>00109</w:t>
            </w:r>
          </w:p>
        </w:tc>
      </w:tr>
      <w:tr w:rsidR="009A6925" w:rsidRPr="0085062A">
        <w:trPr>
          <w:cantSplit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9A6925" w:rsidP="0085062A">
            <w:pPr>
              <w:numPr>
                <w:ilvl w:val="0"/>
                <w:numId w:val="19"/>
              </w:numPr>
              <w:snapToGrid w:val="0"/>
              <w:spacing w:line="36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05217D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b/>
                <w:bCs/>
                <w:lang w:val="ru-RU"/>
              </w:rPr>
              <w:t>2936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1236CE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Пыль древесная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05217D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-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05217D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тв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05217D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ОБУВ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A91A6A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0,</w:t>
            </w:r>
            <w:r w:rsidR="0005217D" w:rsidRPr="0085062A">
              <w:rPr>
                <w:szCs w:val="24"/>
                <w:lang w:val="ru-RU"/>
              </w:rPr>
              <w:t>500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A91A6A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31,</w:t>
            </w:r>
            <w:r w:rsidR="0005217D" w:rsidRPr="0085062A">
              <w:rPr>
                <w:szCs w:val="24"/>
                <w:lang w:val="ru-RU"/>
              </w:rPr>
              <w:t>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25" w:rsidRPr="0085062A" w:rsidRDefault="00A91A6A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36,</w:t>
            </w:r>
            <w:r w:rsidR="0005217D" w:rsidRPr="0085062A">
              <w:rPr>
                <w:szCs w:val="24"/>
                <w:lang w:val="ru-RU"/>
              </w:rPr>
              <w:t>4</w:t>
            </w:r>
          </w:p>
        </w:tc>
      </w:tr>
      <w:tr w:rsidR="009A6925" w:rsidRPr="0085062A">
        <w:trPr>
          <w:cantSplit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9A6925" w:rsidP="0085062A">
            <w:pPr>
              <w:numPr>
                <w:ilvl w:val="0"/>
                <w:numId w:val="19"/>
              </w:numPr>
              <w:snapToGrid w:val="0"/>
              <w:spacing w:line="36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05217D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b/>
                <w:bCs/>
              </w:rPr>
              <w:t>2752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1236CE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Уайт-спирит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05217D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-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E43097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г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05217D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ОБУВ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A91A6A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1,</w:t>
            </w:r>
            <w:r w:rsidR="0005217D" w:rsidRPr="0085062A">
              <w:rPr>
                <w:szCs w:val="24"/>
                <w:lang w:val="ru-RU"/>
              </w:rPr>
              <w:t>000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925" w:rsidRPr="0085062A" w:rsidRDefault="00A91A6A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0,</w:t>
            </w:r>
            <w:r w:rsidR="0005217D" w:rsidRPr="0085062A">
              <w:rPr>
                <w:szCs w:val="24"/>
                <w:lang w:val="ru-RU"/>
              </w:rPr>
              <w:t>0457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25" w:rsidRPr="0085062A" w:rsidRDefault="00A91A6A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0,</w:t>
            </w:r>
            <w:r w:rsidR="0005217D" w:rsidRPr="0085062A">
              <w:rPr>
                <w:szCs w:val="24"/>
                <w:lang w:val="ru-RU"/>
              </w:rPr>
              <w:t>094</w:t>
            </w:r>
          </w:p>
        </w:tc>
      </w:tr>
      <w:tr w:rsidR="00381526" w:rsidRPr="0085062A">
        <w:trPr>
          <w:cantSplit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1526" w:rsidRPr="0085062A" w:rsidRDefault="00381526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87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526" w:rsidRPr="0085062A" w:rsidRDefault="00381526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b/>
                <w:bCs/>
                <w:szCs w:val="24"/>
                <w:lang w:val="ru-RU"/>
              </w:rPr>
              <w:t>Всего веществ: 2</w:t>
            </w:r>
            <w:r w:rsidR="0011712C" w:rsidRPr="0085062A">
              <w:rPr>
                <w:b/>
                <w:bCs/>
                <w:szCs w:val="24"/>
                <w:lang w:val="ru-RU"/>
              </w:rPr>
              <w:t>2</w:t>
            </w:r>
          </w:p>
        </w:tc>
      </w:tr>
      <w:tr w:rsidR="00381526" w:rsidRPr="0085062A">
        <w:trPr>
          <w:cantSplit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1526" w:rsidRPr="0085062A" w:rsidRDefault="00381526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87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526" w:rsidRPr="0085062A" w:rsidRDefault="00381526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 xml:space="preserve">в том числе: </w:t>
            </w:r>
            <w:r w:rsidRPr="0085062A">
              <w:rPr>
                <w:b/>
                <w:bCs/>
                <w:szCs w:val="24"/>
                <w:lang w:val="ru-RU"/>
              </w:rPr>
              <w:t>твердых –</w:t>
            </w:r>
            <w:r w:rsidR="00124EE4" w:rsidRPr="0085062A">
              <w:rPr>
                <w:b/>
                <w:bCs/>
                <w:szCs w:val="24"/>
                <w:lang w:val="ru-RU"/>
              </w:rPr>
              <w:t xml:space="preserve"> </w:t>
            </w:r>
            <w:r w:rsidR="0011712C" w:rsidRPr="0085062A">
              <w:rPr>
                <w:b/>
                <w:bCs/>
                <w:szCs w:val="24"/>
                <w:lang w:val="ru-RU"/>
              </w:rPr>
              <w:t>5</w:t>
            </w:r>
          </w:p>
        </w:tc>
      </w:tr>
      <w:tr w:rsidR="00381526" w:rsidRPr="0085062A">
        <w:trPr>
          <w:cantSplit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1526" w:rsidRPr="0085062A" w:rsidRDefault="00381526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87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526" w:rsidRPr="0085062A" w:rsidRDefault="00381526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b/>
                <w:bCs/>
                <w:szCs w:val="24"/>
                <w:lang w:val="ru-RU"/>
              </w:rPr>
              <w:t>жидких и газообразных –</w:t>
            </w:r>
            <w:r w:rsidR="00124EE4" w:rsidRPr="0085062A">
              <w:rPr>
                <w:b/>
                <w:bCs/>
                <w:szCs w:val="24"/>
                <w:lang w:val="ru-RU"/>
              </w:rPr>
              <w:t xml:space="preserve"> 1</w:t>
            </w:r>
            <w:r w:rsidR="0011712C" w:rsidRPr="0085062A">
              <w:rPr>
                <w:b/>
                <w:bCs/>
                <w:szCs w:val="24"/>
                <w:lang w:val="ru-RU"/>
              </w:rPr>
              <w:t>7</w:t>
            </w:r>
          </w:p>
        </w:tc>
      </w:tr>
      <w:tr w:rsidR="00381526" w:rsidRPr="0085062A">
        <w:trPr>
          <w:cantSplit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1526" w:rsidRPr="0085062A" w:rsidRDefault="00381526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87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526" w:rsidRPr="0085062A" w:rsidRDefault="00381526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Группы веществ, обладающих эффектом суммации:</w:t>
            </w:r>
          </w:p>
        </w:tc>
      </w:tr>
      <w:tr w:rsidR="00124EE4" w:rsidRPr="0085062A">
        <w:trPr>
          <w:cantSplit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EE4" w:rsidRPr="0085062A" w:rsidRDefault="00124EE4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  <w:lang w:val="ru-RU"/>
              </w:rPr>
              <w:t>1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EE4" w:rsidRPr="0085062A" w:rsidRDefault="00124EE4" w:rsidP="0085062A">
            <w:pPr>
              <w:snapToGrid w:val="0"/>
              <w:spacing w:line="360" w:lineRule="auto"/>
              <w:jc w:val="center"/>
              <w:rPr>
                <w:b/>
                <w:lang w:val="ru-RU"/>
              </w:rPr>
            </w:pPr>
            <w:r w:rsidRPr="0085062A">
              <w:rPr>
                <w:b/>
              </w:rPr>
              <w:t>6009</w:t>
            </w:r>
          </w:p>
        </w:tc>
        <w:tc>
          <w:tcPr>
            <w:tcW w:w="82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EE4" w:rsidRPr="0085062A" w:rsidRDefault="00124EE4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szCs w:val="24"/>
              </w:rPr>
              <w:t>Азота диоксид, серы диоксид</w:t>
            </w:r>
          </w:p>
        </w:tc>
      </w:tr>
    </w:tbl>
    <w:p w:rsidR="007F456F" w:rsidRPr="005D3B5C" w:rsidRDefault="007F456F" w:rsidP="005D3B5C">
      <w:pPr>
        <w:spacing w:line="360" w:lineRule="auto"/>
        <w:ind w:firstLine="709"/>
        <w:jc w:val="both"/>
        <w:rPr>
          <w:sz w:val="28"/>
          <w:lang w:val="ru-RU"/>
        </w:rPr>
      </w:pPr>
    </w:p>
    <w:p w:rsidR="007F456F" w:rsidRPr="005D3B5C" w:rsidRDefault="007F456F" w:rsidP="005D3B5C">
      <w:pPr>
        <w:pStyle w:val="Head2"/>
        <w:spacing w:line="360" w:lineRule="auto"/>
        <w:ind w:firstLine="709"/>
        <w:rPr>
          <w:rFonts w:ascii="Times New Roman" w:hAnsi="Times New Roman"/>
          <w:bCs/>
          <w:sz w:val="28"/>
        </w:rPr>
      </w:pPr>
      <w:r w:rsidRPr="005D3B5C">
        <w:rPr>
          <w:rFonts w:ascii="Times New Roman" w:hAnsi="Times New Roman"/>
          <w:bCs/>
          <w:sz w:val="28"/>
        </w:rPr>
        <w:t>2.5 Характеристика аварийных и залповых выбросов</w:t>
      </w:r>
    </w:p>
    <w:p w:rsidR="007F456F" w:rsidRPr="005D3B5C" w:rsidRDefault="007F456F" w:rsidP="005D3B5C">
      <w:pPr>
        <w:spacing w:line="360" w:lineRule="auto"/>
        <w:ind w:firstLine="709"/>
        <w:jc w:val="both"/>
        <w:rPr>
          <w:sz w:val="28"/>
          <w:lang w:val="ru-RU"/>
        </w:rPr>
      </w:pPr>
    </w:p>
    <w:p w:rsidR="007F456F" w:rsidRPr="005D3B5C" w:rsidRDefault="007F456F" w:rsidP="005D3B5C">
      <w:pPr>
        <w:spacing w:line="360" w:lineRule="auto"/>
        <w:ind w:firstLine="709"/>
        <w:jc w:val="both"/>
        <w:rPr>
          <w:sz w:val="28"/>
          <w:lang w:val="ru-RU"/>
        </w:rPr>
      </w:pPr>
      <w:r w:rsidRPr="005D3B5C">
        <w:rPr>
          <w:sz w:val="28"/>
          <w:lang w:val="ru-RU"/>
        </w:rPr>
        <w:t xml:space="preserve">Аварийные и залповые выбросы загрязняющих веществ на предприятии </w:t>
      </w:r>
      <w:r w:rsidR="00124EE4" w:rsidRPr="005D3B5C">
        <w:rPr>
          <w:sz w:val="28"/>
          <w:lang w:val="ru-RU"/>
        </w:rPr>
        <w:t>отсутствуют</w:t>
      </w:r>
      <w:r w:rsidRPr="005D3B5C">
        <w:rPr>
          <w:sz w:val="28"/>
          <w:lang w:val="ru-RU"/>
        </w:rPr>
        <w:t>.</w:t>
      </w:r>
    </w:p>
    <w:p w:rsidR="007F456F" w:rsidRPr="005D3B5C" w:rsidRDefault="007F456F" w:rsidP="005D3B5C">
      <w:pPr>
        <w:spacing w:line="360" w:lineRule="auto"/>
        <w:ind w:firstLine="709"/>
        <w:jc w:val="both"/>
        <w:rPr>
          <w:sz w:val="28"/>
          <w:lang w:val="ru-RU"/>
        </w:rPr>
      </w:pPr>
    </w:p>
    <w:p w:rsidR="007F456F" w:rsidRPr="005D3B5C" w:rsidRDefault="007F456F" w:rsidP="005D3B5C">
      <w:pPr>
        <w:pStyle w:val="Head2"/>
        <w:spacing w:line="360" w:lineRule="auto"/>
        <w:ind w:firstLine="709"/>
        <w:rPr>
          <w:rFonts w:ascii="Times New Roman" w:hAnsi="Times New Roman"/>
          <w:bCs/>
          <w:sz w:val="28"/>
        </w:rPr>
      </w:pPr>
      <w:r w:rsidRPr="005D3B5C">
        <w:rPr>
          <w:rFonts w:ascii="Times New Roman" w:hAnsi="Times New Roman"/>
          <w:bCs/>
          <w:sz w:val="28"/>
        </w:rPr>
        <w:t>2.6 Параметры выбросов загрязняющих веществ в атмосферу</w:t>
      </w:r>
    </w:p>
    <w:p w:rsidR="007F456F" w:rsidRPr="005D3B5C" w:rsidRDefault="007F456F" w:rsidP="005D3B5C">
      <w:pPr>
        <w:spacing w:line="360" w:lineRule="auto"/>
        <w:ind w:firstLine="709"/>
        <w:jc w:val="both"/>
        <w:rPr>
          <w:sz w:val="28"/>
          <w:lang w:val="ru-RU"/>
        </w:rPr>
      </w:pPr>
    </w:p>
    <w:p w:rsidR="007F456F" w:rsidRPr="005D3B5C" w:rsidRDefault="007F456F" w:rsidP="005D3B5C">
      <w:pPr>
        <w:spacing w:line="360" w:lineRule="auto"/>
        <w:ind w:firstLine="709"/>
        <w:jc w:val="both"/>
        <w:rPr>
          <w:sz w:val="28"/>
          <w:lang w:val="ru-RU"/>
        </w:rPr>
      </w:pPr>
      <w:r w:rsidRPr="005D3B5C">
        <w:rPr>
          <w:sz w:val="28"/>
          <w:lang w:val="ru-RU"/>
        </w:rPr>
        <w:t>Параметры выбросов загрязняющих веществ в атмосферу от организованных и неорганизованных источников для расчета ПДВ представлены в</w:t>
      </w:r>
      <w:r w:rsidR="00AB5BB8" w:rsidRPr="005D3B5C">
        <w:rPr>
          <w:sz w:val="28"/>
          <w:lang w:val="ru-RU"/>
        </w:rPr>
        <w:t xml:space="preserve"> соответствии с требованиями [8</w:t>
      </w:r>
      <w:r w:rsidRPr="005D3B5C">
        <w:rPr>
          <w:sz w:val="28"/>
          <w:lang w:val="ru-RU"/>
        </w:rPr>
        <w:t xml:space="preserve">] в табл. 2.3. </w:t>
      </w:r>
    </w:p>
    <w:p w:rsidR="007F456F" w:rsidRPr="005D3B5C" w:rsidRDefault="007F456F" w:rsidP="005D3B5C">
      <w:pPr>
        <w:spacing w:line="360" w:lineRule="auto"/>
        <w:ind w:firstLine="709"/>
        <w:jc w:val="both"/>
        <w:rPr>
          <w:sz w:val="28"/>
          <w:lang w:val="ru-RU"/>
        </w:rPr>
      </w:pPr>
    </w:p>
    <w:p w:rsidR="007F456F" w:rsidRPr="005D3B5C" w:rsidRDefault="007F456F" w:rsidP="005D3B5C">
      <w:pPr>
        <w:pStyle w:val="Head2"/>
        <w:spacing w:line="360" w:lineRule="auto"/>
        <w:ind w:firstLine="709"/>
        <w:rPr>
          <w:rFonts w:ascii="Times New Roman" w:hAnsi="Times New Roman"/>
          <w:bCs/>
          <w:sz w:val="28"/>
        </w:rPr>
      </w:pPr>
      <w:r w:rsidRPr="005D3B5C">
        <w:rPr>
          <w:rFonts w:ascii="Times New Roman" w:hAnsi="Times New Roman"/>
          <w:bCs/>
          <w:sz w:val="28"/>
        </w:rPr>
        <w:t>2.7 Обоснование полноты и достоверности исходных данных,</w:t>
      </w:r>
      <w:r w:rsidR="0085062A">
        <w:rPr>
          <w:rFonts w:ascii="Times New Roman" w:hAnsi="Times New Roman"/>
          <w:bCs/>
          <w:sz w:val="28"/>
        </w:rPr>
        <w:t xml:space="preserve"> </w:t>
      </w:r>
      <w:r w:rsidRPr="005D3B5C">
        <w:rPr>
          <w:rFonts w:ascii="Times New Roman" w:hAnsi="Times New Roman"/>
          <w:bCs/>
          <w:sz w:val="28"/>
        </w:rPr>
        <w:t>принятых для расчета ПДВ</w:t>
      </w:r>
    </w:p>
    <w:p w:rsidR="007F456F" w:rsidRPr="005D3B5C" w:rsidRDefault="007F456F" w:rsidP="005D3B5C">
      <w:pPr>
        <w:spacing w:line="360" w:lineRule="auto"/>
        <w:ind w:firstLine="709"/>
        <w:jc w:val="both"/>
        <w:rPr>
          <w:sz w:val="28"/>
          <w:lang w:val="ru-RU"/>
        </w:rPr>
      </w:pPr>
    </w:p>
    <w:p w:rsidR="007F456F" w:rsidRPr="005D3B5C" w:rsidRDefault="007F456F" w:rsidP="005D3B5C">
      <w:pPr>
        <w:spacing w:line="360" w:lineRule="auto"/>
        <w:ind w:firstLine="709"/>
        <w:jc w:val="both"/>
        <w:rPr>
          <w:sz w:val="28"/>
          <w:lang w:val="ru-RU"/>
        </w:rPr>
      </w:pPr>
      <w:r w:rsidRPr="005D3B5C">
        <w:rPr>
          <w:sz w:val="28"/>
          <w:lang w:val="ru-RU"/>
        </w:rPr>
        <w:t xml:space="preserve">Исходными данными для расчетов рассеивания загрязняющих веществ в приземном слое атмосферы являются результаты инвентаризации источников выбросов, проведенной в </w:t>
      </w:r>
      <w:r w:rsidR="00124EE4" w:rsidRPr="005D3B5C">
        <w:rPr>
          <w:sz w:val="28"/>
          <w:szCs w:val="24"/>
          <w:lang w:val="ru-RU"/>
        </w:rPr>
        <w:t>феврале 2010</w:t>
      </w:r>
      <w:r w:rsidRPr="005D3B5C">
        <w:rPr>
          <w:sz w:val="28"/>
          <w:szCs w:val="24"/>
          <w:lang w:val="ru-RU"/>
        </w:rPr>
        <w:t xml:space="preserve"> г. специалис</w:t>
      </w:r>
      <w:r w:rsidR="00A81386" w:rsidRPr="005D3B5C">
        <w:rPr>
          <w:sz w:val="28"/>
          <w:szCs w:val="24"/>
          <w:lang w:val="ru-RU"/>
        </w:rPr>
        <w:t>тами комплексной испытательной л</w:t>
      </w:r>
      <w:r w:rsidR="00124EE4" w:rsidRPr="005D3B5C">
        <w:rPr>
          <w:sz w:val="28"/>
          <w:szCs w:val="24"/>
          <w:lang w:val="ru-RU"/>
        </w:rPr>
        <w:t xml:space="preserve">аборатории ООО «Химпром». </w:t>
      </w:r>
      <w:r w:rsidRPr="005D3B5C">
        <w:rPr>
          <w:sz w:val="28"/>
          <w:szCs w:val="24"/>
          <w:lang w:val="ru-RU"/>
        </w:rPr>
        <w:t>Отбор и анализ проб</w:t>
      </w:r>
      <w:r w:rsidRPr="005D3B5C">
        <w:rPr>
          <w:sz w:val="28"/>
          <w:lang w:val="ru-RU"/>
        </w:rPr>
        <w:t xml:space="preserve"> воздух</w:t>
      </w:r>
      <w:r w:rsidR="00124EE4" w:rsidRPr="005D3B5C">
        <w:rPr>
          <w:sz w:val="28"/>
          <w:lang w:val="ru-RU"/>
        </w:rPr>
        <w:t>а проводился в соответствии с [</w:t>
      </w:r>
      <w:r w:rsidR="00EE7887" w:rsidRPr="005D3B5C">
        <w:rPr>
          <w:sz w:val="28"/>
          <w:lang w:val="ru-RU"/>
        </w:rPr>
        <w:t xml:space="preserve">11]. </w:t>
      </w:r>
      <w:r w:rsidRPr="005D3B5C">
        <w:rPr>
          <w:sz w:val="28"/>
          <w:lang w:val="ru-RU"/>
        </w:rPr>
        <w:t>В качестве величин выбросов при расчете рассеивания приняты максимальные выбросы, полученные при проведении инвентаризации.</w:t>
      </w:r>
    </w:p>
    <w:p w:rsidR="007F456F" w:rsidRPr="005D3B5C" w:rsidRDefault="007F456F" w:rsidP="005D3B5C">
      <w:pPr>
        <w:spacing w:line="360" w:lineRule="auto"/>
        <w:ind w:firstLine="709"/>
        <w:jc w:val="both"/>
        <w:rPr>
          <w:sz w:val="28"/>
          <w:szCs w:val="24"/>
          <w:lang w:val="ru-RU"/>
        </w:rPr>
      </w:pPr>
      <w:r w:rsidRPr="005D3B5C">
        <w:rPr>
          <w:sz w:val="28"/>
          <w:lang w:val="ru-RU"/>
        </w:rPr>
        <w:t xml:space="preserve">Для расчета количественных характеристик загрязняющих веществ, выбрасываемых в </w:t>
      </w:r>
      <w:r w:rsidRPr="005D3B5C">
        <w:rPr>
          <w:sz w:val="28"/>
          <w:szCs w:val="24"/>
          <w:lang w:val="ru-RU"/>
        </w:rPr>
        <w:t>атмосферу от источников, расположенных в основном произво</w:t>
      </w:r>
      <w:r w:rsidR="00124EE4" w:rsidRPr="005D3B5C">
        <w:rPr>
          <w:sz w:val="28"/>
          <w:szCs w:val="24"/>
          <w:lang w:val="ru-RU"/>
        </w:rPr>
        <w:t>дстве (ист. 0001</w:t>
      </w:r>
      <w:r w:rsidRPr="005D3B5C">
        <w:rPr>
          <w:sz w:val="28"/>
          <w:szCs w:val="24"/>
          <w:lang w:val="ru-RU"/>
        </w:rPr>
        <w:t>), использованы данные инструментальных измерений. Результаты проведенных измерений представлены в протоколе измерений (прил. 5).</w:t>
      </w:r>
    </w:p>
    <w:p w:rsidR="007F456F" w:rsidRPr="005D3B5C" w:rsidRDefault="001A0E9F" w:rsidP="005D3B5C">
      <w:pPr>
        <w:spacing w:line="360" w:lineRule="auto"/>
        <w:ind w:firstLine="709"/>
        <w:jc w:val="both"/>
        <w:rPr>
          <w:sz w:val="28"/>
          <w:szCs w:val="24"/>
          <w:lang w:val="ru-RU"/>
        </w:rPr>
      </w:pPr>
      <w:r w:rsidRPr="005D3B5C">
        <w:rPr>
          <w:sz w:val="28"/>
          <w:szCs w:val="24"/>
          <w:lang w:val="ru-RU"/>
        </w:rPr>
        <w:t>Определение выбросов от 3</w:t>
      </w:r>
      <w:r w:rsidR="007F456F" w:rsidRPr="005D3B5C">
        <w:rPr>
          <w:sz w:val="28"/>
          <w:szCs w:val="24"/>
          <w:lang w:val="ru-RU"/>
        </w:rPr>
        <w:t xml:space="preserve"> ор</w:t>
      </w:r>
      <w:r w:rsidRPr="005D3B5C">
        <w:rPr>
          <w:sz w:val="28"/>
          <w:szCs w:val="24"/>
          <w:lang w:val="ru-RU"/>
        </w:rPr>
        <w:t>ганизованных точечных (ист. 0001–0003</w:t>
      </w:r>
      <w:r w:rsidR="007F456F" w:rsidRPr="005D3B5C">
        <w:rPr>
          <w:sz w:val="28"/>
          <w:szCs w:val="24"/>
          <w:lang w:val="ru-RU"/>
        </w:rPr>
        <w:t>) было выполнено расчетным способом на основании данных, предоставленных предприятием (прил. 3), и в соответствии со следующими методическими документами:</w:t>
      </w:r>
    </w:p>
    <w:p w:rsidR="007F456F" w:rsidRPr="005D3B5C" w:rsidRDefault="007F456F" w:rsidP="005D3B5C">
      <w:pPr>
        <w:spacing w:line="360" w:lineRule="auto"/>
        <w:ind w:firstLine="709"/>
        <w:jc w:val="both"/>
        <w:rPr>
          <w:sz w:val="28"/>
          <w:lang w:val="ru-RU"/>
        </w:rPr>
      </w:pPr>
      <w:r w:rsidRPr="005D3B5C">
        <w:rPr>
          <w:sz w:val="28"/>
          <w:szCs w:val="24"/>
          <w:lang w:val="ru-RU"/>
        </w:rPr>
        <w:t>–</w:t>
      </w:r>
      <w:r w:rsidR="001A0E9F" w:rsidRPr="005D3B5C">
        <w:rPr>
          <w:sz w:val="28"/>
          <w:lang w:val="ru-RU"/>
        </w:rPr>
        <w:t> для ист. 0002</w:t>
      </w:r>
      <w:r w:rsidRPr="005D3B5C">
        <w:rPr>
          <w:sz w:val="28"/>
          <w:lang w:val="ru-RU"/>
        </w:rPr>
        <w:t xml:space="preserve"> (котельная) </w:t>
      </w:r>
      <w:r w:rsidR="001A0E9F" w:rsidRPr="005D3B5C">
        <w:rPr>
          <w:sz w:val="28"/>
          <w:szCs w:val="24"/>
          <w:lang w:val="ru-RU"/>
        </w:rPr>
        <w:t>– [</w:t>
      </w:r>
      <w:r w:rsidR="00EE7887" w:rsidRPr="005D3B5C">
        <w:rPr>
          <w:sz w:val="28"/>
          <w:szCs w:val="24"/>
          <w:lang w:val="ru-RU"/>
        </w:rPr>
        <w:t>12</w:t>
      </w:r>
      <w:r w:rsidRPr="005D3B5C">
        <w:rPr>
          <w:sz w:val="28"/>
          <w:szCs w:val="24"/>
          <w:lang w:val="ru-RU"/>
        </w:rPr>
        <w:t xml:space="preserve">] </w:t>
      </w:r>
    </w:p>
    <w:p w:rsidR="007F456F" w:rsidRPr="005D3B5C" w:rsidRDefault="007F456F" w:rsidP="005D3B5C">
      <w:pPr>
        <w:spacing w:line="360" w:lineRule="auto"/>
        <w:ind w:firstLine="709"/>
        <w:jc w:val="both"/>
        <w:rPr>
          <w:sz w:val="28"/>
          <w:lang w:val="ru-RU"/>
        </w:rPr>
      </w:pPr>
      <w:r w:rsidRPr="005D3B5C">
        <w:rPr>
          <w:sz w:val="28"/>
          <w:szCs w:val="24"/>
          <w:lang w:val="ru-RU"/>
        </w:rPr>
        <w:t>–</w:t>
      </w:r>
      <w:r w:rsidR="001A0E9F" w:rsidRPr="005D3B5C">
        <w:rPr>
          <w:sz w:val="28"/>
          <w:lang w:val="ru-RU"/>
        </w:rPr>
        <w:t> для ист. 0003</w:t>
      </w:r>
      <w:r w:rsidRPr="005D3B5C">
        <w:rPr>
          <w:sz w:val="28"/>
          <w:lang w:val="ru-RU"/>
        </w:rPr>
        <w:t xml:space="preserve"> (автотранспортный участок) </w:t>
      </w:r>
      <w:r w:rsidRPr="005D3B5C">
        <w:rPr>
          <w:sz w:val="28"/>
          <w:szCs w:val="24"/>
          <w:lang w:val="ru-RU"/>
        </w:rPr>
        <w:t>– [</w:t>
      </w:r>
      <w:r w:rsidR="00EE7887" w:rsidRPr="005D3B5C">
        <w:rPr>
          <w:sz w:val="28"/>
          <w:szCs w:val="24"/>
          <w:lang w:val="ru-RU"/>
        </w:rPr>
        <w:t>13</w:t>
      </w:r>
      <w:r w:rsidRPr="005D3B5C">
        <w:rPr>
          <w:sz w:val="28"/>
          <w:szCs w:val="24"/>
          <w:lang w:val="ru-RU"/>
        </w:rPr>
        <w:t>];</w:t>
      </w:r>
    </w:p>
    <w:p w:rsidR="007F456F" w:rsidRPr="005D3B5C" w:rsidRDefault="007F456F" w:rsidP="005D3B5C">
      <w:pPr>
        <w:spacing w:line="360" w:lineRule="auto"/>
        <w:ind w:firstLine="709"/>
        <w:jc w:val="both"/>
        <w:rPr>
          <w:sz w:val="28"/>
          <w:lang w:val="ru-RU"/>
        </w:rPr>
      </w:pPr>
      <w:r w:rsidRPr="005D3B5C">
        <w:rPr>
          <w:sz w:val="28"/>
          <w:szCs w:val="24"/>
          <w:lang w:val="ru-RU"/>
        </w:rPr>
        <w:t>–</w:t>
      </w:r>
      <w:r w:rsidR="001A0E9F" w:rsidRPr="005D3B5C">
        <w:rPr>
          <w:sz w:val="28"/>
          <w:lang w:val="ru-RU"/>
        </w:rPr>
        <w:t> для ист. 0004</w:t>
      </w:r>
      <w:r w:rsidRPr="005D3B5C">
        <w:rPr>
          <w:sz w:val="28"/>
          <w:lang w:val="ru-RU"/>
        </w:rPr>
        <w:t xml:space="preserve"> (механический участок)</w:t>
      </w:r>
      <w:r w:rsidRPr="005D3B5C">
        <w:rPr>
          <w:sz w:val="28"/>
          <w:szCs w:val="24"/>
          <w:lang w:val="ru-RU"/>
        </w:rPr>
        <w:t xml:space="preserve"> – [</w:t>
      </w:r>
      <w:r w:rsidR="00EE7887" w:rsidRPr="005D3B5C">
        <w:rPr>
          <w:sz w:val="28"/>
          <w:szCs w:val="24"/>
          <w:lang w:val="ru-RU"/>
        </w:rPr>
        <w:t>14</w:t>
      </w:r>
      <w:r w:rsidRPr="005D3B5C">
        <w:rPr>
          <w:sz w:val="28"/>
          <w:szCs w:val="24"/>
          <w:lang w:val="ru-RU"/>
        </w:rPr>
        <w:t>];</w:t>
      </w:r>
    </w:p>
    <w:p w:rsidR="007F456F" w:rsidRPr="005D3B5C" w:rsidRDefault="007F456F" w:rsidP="005D3B5C">
      <w:pPr>
        <w:spacing w:line="360" w:lineRule="auto"/>
        <w:ind w:firstLine="709"/>
        <w:jc w:val="both"/>
        <w:rPr>
          <w:sz w:val="28"/>
          <w:lang w:val="ru-RU"/>
        </w:rPr>
      </w:pPr>
      <w:r w:rsidRPr="005D3B5C">
        <w:rPr>
          <w:sz w:val="28"/>
          <w:szCs w:val="24"/>
          <w:lang w:val="ru-RU"/>
        </w:rPr>
        <w:t>–</w:t>
      </w:r>
      <w:r w:rsidR="001A0E9F" w:rsidRPr="005D3B5C">
        <w:rPr>
          <w:sz w:val="28"/>
          <w:lang w:val="ru-RU"/>
        </w:rPr>
        <w:t> для ист. 0004</w:t>
      </w:r>
      <w:r w:rsidRPr="005D3B5C">
        <w:rPr>
          <w:sz w:val="28"/>
          <w:lang w:val="ru-RU"/>
        </w:rPr>
        <w:t xml:space="preserve"> (</w:t>
      </w:r>
      <w:r w:rsidR="003137F5" w:rsidRPr="005D3B5C">
        <w:rPr>
          <w:sz w:val="28"/>
          <w:lang w:val="ru-RU"/>
        </w:rPr>
        <w:t xml:space="preserve">сварочный </w:t>
      </w:r>
      <w:r w:rsidRPr="005D3B5C">
        <w:rPr>
          <w:sz w:val="28"/>
          <w:lang w:val="ru-RU"/>
        </w:rPr>
        <w:t>участок)</w:t>
      </w:r>
      <w:r w:rsidRPr="005D3B5C">
        <w:rPr>
          <w:sz w:val="28"/>
          <w:szCs w:val="24"/>
          <w:lang w:val="ru-RU"/>
        </w:rPr>
        <w:t xml:space="preserve"> – [</w:t>
      </w:r>
      <w:r w:rsidR="00EE7887" w:rsidRPr="005D3B5C">
        <w:rPr>
          <w:sz w:val="28"/>
          <w:szCs w:val="24"/>
          <w:lang w:val="ru-RU"/>
        </w:rPr>
        <w:t>15</w:t>
      </w:r>
      <w:r w:rsidRPr="005D3B5C">
        <w:rPr>
          <w:sz w:val="28"/>
          <w:szCs w:val="24"/>
          <w:lang w:val="ru-RU"/>
        </w:rPr>
        <w:t>];</w:t>
      </w:r>
    </w:p>
    <w:p w:rsidR="007F456F" w:rsidRPr="005D3B5C" w:rsidRDefault="007F456F" w:rsidP="005D3B5C">
      <w:pPr>
        <w:spacing w:line="360" w:lineRule="auto"/>
        <w:ind w:firstLine="709"/>
        <w:jc w:val="both"/>
        <w:rPr>
          <w:sz w:val="28"/>
          <w:szCs w:val="24"/>
          <w:lang w:val="ru-RU"/>
        </w:rPr>
      </w:pPr>
      <w:r w:rsidRPr="005D3B5C">
        <w:rPr>
          <w:sz w:val="28"/>
          <w:szCs w:val="24"/>
          <w:lang w:val="ru-RU"/>
        </w:rPr>
        <w:t>–</w:t>
      </w:r>
      <w:r w:rsidR="001A0E9F" w:rsidRPr="005D3B5C">
        <w:rPr>
          <w:sz w:val="28"/>
          <w:lang w:val="ru-RU"/>
        </w:rPr>
        <w:t> для ист. 0004</w:t>
      </w:r>
      <w:r w:rsidRPr="005D3B5C">
        <w:rPr>
          <w:sz w:val="28"/>
          <w:lang w:val="ru-RU"/>
        </w:rPr>
        <w:t xml:space="preserve"> (покрасочный участок) </w:t>
      </w:r>
      <w:r w:rsidRPr="005D3B5C">
        <w:rPr>
          <w:sz w:val="28"/>
          <w:szCs w:val="24"/>
          <w:lang w:val="ru-RU"/>
        </w:rPr>
        <w:t>– [</w:t>
      </w:r>
      <w:r w:rsidR="00EE7887" w:rsidRPr="005D3B5C">
        <w:rPr>
          <w:sz w:val="28"/>
          <w:szCs w:val="24"/>
          <w:lang w:val="ru-RU"/>
        </w:rPr>
        <w:t>16</w:t>
      </w:r>
      <w:r w:rsidRPr="005D3B5C">
        <w:rPr>
          <w:sz w:val="28"/>
          <w:szCs w:val="24"/>
          <w:lang w:val="ru-RU"/>
        </w:rPr>
        <w:t>];</w:t>
      </w:r>
    </w:p>
    <w:p w:rsidR="007F456F" w:rsidRPr="005D3B5C" w:rsidRDefault="007F456F" w:rsidP="005D3B5C">
      <w:pPr>
        <w:spacing w:line="360" w:lineRule="auto"/>
        <w:ind w:firstLine="709"/>
        <w:jc w:val="both"/>
        <w:rPr>
          <w:sz w:val="28"/>
          <w:lang w:val="ru-RU"/>
        </w:rPr>
      </w:pPr>
      <w:r w:rsidRPr="005D3B5C">
        <w:rPr>
          <w:sz w:val="28"/>
          <w:szCs w:val="24"/>
          <w:lang w:val="ru-RU"/>
        </w:rPr>
        <w:t>–</w:t>
      </w:r>
      <w:r w:rsidR="001A0E9F" w:rsidRPr="005D3B5C">
        <w:rPr>
          <w:sz w:val="28"/>
          <w:lang w:val="ru-RU"/>
        </w:rPr>
        <w:t> для ист. 0004</w:t>
      </w:r>
      <w:r w:rsidRPr="005D3B5C">
        <w:rPr>
          <w:sz w:val="28"/>
          <w:lang w:val="ru-RU"/>
        </w:rPr>
        <w:t xml:space="preserve"> (деревообрабатывающий участок) </w:t>
      </w:r>
      <w:r w:rsidRPr="005D3B5C">
        <w:rPr>
          <w:sz w:val="28"/>
          <w:szCs w:val="24"/>
          <w:lang w:val="ru-RU"/>
        </w:rPr>
        <w:t>– [</w:t>
      </w:r>
      <w:r w:rsidR="00EE7887" w:rsidRPr="005D3B5C">
        <w:rPr>
          <w:sz w:val="28"/>
          <w:szCs w:val="24"/>
          <w:lang w:val="ru-RU"/>
        </w:rPr>
        <w:t>17</w:t>
      </w:r>
      <w:r w:rsidRPr="005D3B5C">
        <w:rPr>
          <w:sz w:val="28"/>
          <w:szCs w:val="24"/>
          <w:lang w:val="ru-RU"/>
        </w:rPr>
        <w:t>].</w:t>
      </w:r>
    </w:p>
    <w:p w:rsidR="007F456F" w:rsidRPr="005D3B5C" w:rsidRDefault="007F456F" w:rsidP="005D3B5C">
      <w:pPr>
        <w:spacing w:line="360" w:lineRule="auto"/>
        <w:ind w:firstLine="709"/>
        <w:jc w:val="both"/>
        <w:rPr>
          <w:sz w:val="28"/>
          <w:lang w:val="ru-RU"/>
        </w:rPr>
      </w:pPr>
      <w:r w:rsidRPr="005D3B5C">
        <w:rPr>
          <w:sz w:val="28"/>
          <w:lang w:val="ru-RU"/>
        </w:rPr>
        <w:t>Результаты расчетов приведены в табл. 2.3, сами расчеты – в прил. 4 соответственно.</w:t>
      </w:r>
    </w:p>
    <w:p w:rsidR="007F456F" w:rsidRPr="005D3B5C" w:rsidRDefault="007F456F" w:rsidP="005D3B5C">
      <w:pPr>
        <w:spacing w:line="360" w:lineRule="auto"/>
        <w:ind w:firstLine="709"/>
        <w:jc w:val="both"/>
        <w:rPr>
          <w:sz w:val="28"/>
          <w:lang w:val="ru-RU"/>
        </w:rPr>
      </w:pPr>
      <w:r w:rsidRPr="005D3B5C">
        <w:rPr>
          <w:sz w:val="28"/>
          <w:lang w:val="ru-RU"/>
        </w:rPr>
        <w:t xml:space="preserve">Валовые выбросы (т/год) рассчитаны на основе средней мощности источников выбросов (г/с) и времени работы технологического оборудования, выделяющего загрязняющие вещества. </w:t>
      </w:r>
    </w:p>
    <w:p w:rsidR="007F456F" w:rsidRPr="005D3B5C" w:rsidRDefault="007F456F" w:rsidP="005D3B5C">
      <w:pPr>
        <w:pStyle w:val="15"/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5D3B5C">
        <w:rPr>
          <w:rFonts w:ascii="Times New Roman" w:hAnsi="Times New Roman" w:cs="Times New Roman"/>
          <w:sz w:val="28"/>
        </w:rPr>
        <w:t>На существующее положение общее количество источников загрязнения атмосфе</w:t>
      </w:r>
      <w:r w:rsidR="001A0E9F" w:rsidRPr="005D3B5C">
        <w:rPr>
          <w:rFonts w:ascii="Times New Roman" w:hAnsi="Times New Roman" w:cs="Times New Roman"/>
          <w:sz w:val="28"/>
        </w:rPr>
        <w:t>ры на территории предприятия – 4. Все источники</w:t>
      </w:r>
      <w:r w:rsidRPr="005D3B5C">
        <w:rPr>
          <w:rFonts w:ascii="Times New Roman" w:hAnsi="Times New Roman" w:cs="Times New Roman"/>
          <w:sz w:val="28"/>
        </w:rPr>
        <w:t xml:space="preserve"> яв</w:t>
      </w:r>
      <w:r w:rsidR="001A0E9F" w:rsidRPr="005D3B5C">
        <w:rPr>
          <w:rFonts w:ascii="Times New Roman" w:hAnsi="Times New Roman" w:cs="Times New Roman"/>
          <w:sz w:val="28"/>
        </w:rPr>
        <w:t>ляются организованными, точечными</w:t>
      </w:r>
      <w:r w:rsidRPr="005D3B5C">
        <w:rPr>
          <w:rFonts w:ascii="Times New Roman" w:hAnsi="Times New Roman" w:cs="Times New Roman"/>
          <w:sz w:val="28"/>
        </w:rPr>
        <w:t xml:space="preserve">. Источники выбрасывают в атмосферу </w:t>
      </w:r>
      <w:r w:rsidR="001A0E9F" w:rsidRPr="005D3B5C">
        <w:rPr>
          <w:rFonts w:ascii="Times New Roman" w:hAnsi="Times New Roman" w:cs="Times New Roman"/>
          <w:sz w:val="28"/>
        </w:rPr>
        <w:t>21 загрязняющие</w:t>
      </w:r>
      <w:r w:rsidRPr="005D3B5C">
        <w:rPr>
          <w:rFonts w:ascii="Times New Roman" w:hAnsi="Times New Roman" w:cs="Times New Roman"/>
          <w:sz w:val="28"/>
        </w:rPr>
        <w:t xml:space="preserve"> веществ</w:t>
      </w:r>
      <w:r w:rsidR="001A0E9F" w:rsidRPr="005D3B5C">
        <w:rPr>
          <w:rFonts w:ascii="Times New Roman" w:hAnsi="Times New Roman" w:cs="Times New Roman"/>
          <w:sz w:val="28"/>
        </w:rPr>
        <w:t>о и 1</w:t>
      </w:r>
      <w:r w:rsidRPr="005D3B5C">
        <w:rPr>
          <w:rFonts w:ascii="Times New Roman" w:hAnsi="Times New Roman" w:cs="Times New Roman"/>
          <w:sz w:val="28"/>
        </w:rPr>
        <w:t xml:space="preserve"> </w:t>
      </w:r>
      <w:r w:rsidR="00AB5BB8" w:rsidRPr="005D3B5C">
        <w:rPr>
          <w:rFonts w:ascii="Times New Roman" w:hAnsi="Times New Roman" w:cs="Times New Roman"/>
          <w:sz w:val="28"/>
        </w:rPr>
        <w:t>группу</w:t>
      </w:r>
      <w:r w:rsidR="001A0E9F" w:rsidRPr="005D3B5C">
        <w:rPr>
          <w:rFonts w:ascii="Times New Roman" w:hAnsi="Times New Roman" w:cs="Times New Roman"/>
          <w:sz w:val="28"/>
        </w:rPr>
        <w:t xml:space="preserve"> веществ, обладающую </w:t>
      </w:r>
      <w:r w:rsidRPr="005D3B5C">
        <w:rPr>
          <w:rFonts w:ascii="Times New Roman" w:hAnsi="Times New Roman" w:cs="Times New Roman"/>
          <w:sz w:val="28"/>
        </w:rPr>
        <w:t xml:space="preserve">эффектом суммации вредного воздействия. </w:t>
      </w:r>
    </w:p>
    <w:p w:rsidR="007F456F" w:rsidRPr="005D3B5C" w:rsidRDefault="007F456F" w:rsidP="005D3B5C">
      <w:pPr>
        <w:pStyle w:val="15"/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5D3B5C">
        <w:rPr>
          <w:rFonts w:ascii="Times New Roman" w:hAnsi="Times New Roman" w:cs="Times New Roman"/>
          <w:sz w:val="28"/>
        </w:rPr>
        <w:t>Сумма</w:t>
      </w:r>
      <w:r w:rsidR="001A0E9F" w:rsidRPr="005D3B5C">
        <w:rPr>
          <w:rFonts w:ascii="Times New Roman" w:hAnsi="Times New Roman" w:cs="Times New Roman"/>
          <w:sz w:val="28"/>
        </w:rPr>
        <w:t xml:space="preserve">рный выброс от 4 </w:t>
      </w:r>
      <w:r w:rsidRPr="005D3B5C">
        <w:rPr>
          <w:rFonts w:ascii="Times New Roman" w:hAnsi="Times New Roman" w:cs="Times New Roman"/>
          <w:sz w:val="28"/>
        </w:rPr>
        <w:t>источников загрязнения атмосферы предприятия на сущ</w:t>
      </w:r>
      <w:r w:rsidR="00F84785" w:rsidRPr="005D3B5C">
        <w:rPr>
          <w:rFonts w:ascii="Times New Roman" w:hAnsi="Times New Roman" w:cs="Times New Roman"/>
          <w:sz w:val="28"/>
        </w:rPr>
        <w:t>е</w:t>
      </w:r>
      <w:r w:rsidR="008F1D01" w:rsidRPr="005D3B5C">
        <w:rPr>
          <w:rFonts w:ascii="Times New Roman" w:hAnsi="Times New Roman" w:cs="Times New Roman"/>
          <w:sz w:val="28"/>
        </w:rPr>
        <w:t>ствующее положени</w:t>
      </w:r>
      <w:r w:rsidR="00BC38F0" w:rsidRPr="005D3B5C">
        <w:rPr>
          <w:rFonts w:ascii="Times New Roman" w:hAnsi="Times New Roman" w:cs="Times New Roman"/>
          <w:sz w:val="28"/>
        </w:rPr>
        <w:t>е составляет 37,3</w:t>
      </w:r>
      <w:r w:rsidRPr="005D3B5C">
        <w:rPr>
          <w:rFonts w:ascii="Times New Roman" w:hAnsi="Times New Roman" w:cs="Times New Roman"/>
          <w:sz w:val="28"/>
        </w:rPr>
        <w:t xml:space="preserve"> </w:t>
      </w:r>
      <w:r w:rsidR="008F1D01" w:rsidRPr="005D3B5C">
        <w:rPr>
          <w:rFonts w:ascii="Times New Roman" w:hAnsi="Times New Roman" w:cs="Times New Roman"/>
          <w:sz w:val="28"/>
        </w:rPr>
        <w:t>г/с, валовый выброс –</w:t>
      </w:r>
      <w:r w:rsidR="001B4465">
        <w:rPr>
          <w:rFonts w:ascii="Times New Roman" w:hAnsi="Times New Roman" w:cs="Times New Roman"/>
          <w:sz w:val="28"/>
        </w:rPr>
        <w:t xml:space="preserve"> </w:t>
      </w:r>
      <w:r w:rsidR="00BC38F0" w:rsidRPr="005D3B5C">
        <w:rPr>
          <w:rFonts w:ascii="Times New Roman" w:hAnsi="Times New Roman" w:cs="Times New Roman"/>
          <w:bCs/>
          <w:sz w:val="28"/>
          <w:szCs w:val="24"/>
        </w:rPr>
        <w:t xml:space="preserve">36,9 </w:t>
      </w:r>
      <w:r w:rsidRPr="005D3B5C">
        <w:rPr>
          <w:rFonts w:ascii="Times New Roman" w:hAnsi="Times New Roman" w:cs="Times New Roman"/>
          <w:sz w:val="28"/>
          <w:szCs w:val="24"/>
        </w:rPr>
        <w:t>т</w:t>
      </w:r>
      <w:r w:rsidRPr="005D3B5C">
        <w:rPr>
          <w:rFonts w:ascii="Times New Roman" w:hAnsi="Times New Roman" w:cs="Times New Roman"/>
          <w:sz w:val="28"/>
        </w:rPr>
        <w:t>/год.</w:t>
      </w:r>
    </w:p>
    <w:p w:rsidR="007F456F" w:rsidRPr="005D3B5C" w:rsidRDefault="0085062A" w:rsidP="005D3B5C">
      <w:pPr>
        <w:spacing w:line="360" w:lineRule="auto"/>
        <w:ind w:firstLine="709"/>
        <w:jc w:val="right"/>
        <w:rPr>
          <w:sz w:val="28"/>
          <w:lang w:val="ru-RU"/>
        </w:rPr>
      </w:pPr>
      <w:r>
        <w:rPr>
          <w:sz w:val="28"/>
          <w:lang w:val="ru-RU"/>
        </w:rPr>
        <w:br w:type="page"/>
      </w:r>
      <w:r w:rsidR="007F456F" w:rsidRPr="005D3B5C">
        <w:rPr>
          <w:sz w:val="28"/>
          <w:lang w:val="ru-RU"/>
        </w:rPr>
        <w:t>Таблица 2.3</w:t>
      </w:r>
      <w:r w:rsidR="009C2F01" w:rsidRPr="005D3B5C">
        <w:rPr>
          <w:sz w:val="28"/>
          <w:lang w:val="ru-RU"/>
        </w:rPr>
        <w:t xml:space="preserve"> </w:t>
      </w:r>
      <w:r w:rsidR="007F456F" w:rsidRPr="005D3B5C">
        <w:rPr>
          <w:b/>
          <w:bCs/>
          <w:sz w:val="28"/>
          <w:lang w:val="ru-RU"/>
        </w:rPr>
        <w:t>Параметры выбросов загрязняющих веществ в атмосферу для расчета ПДВ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7"/>
        <w:gridCol w:w="1138"/>
        <w:gridCol w:w="1096"/>
        <w:gridCol w:w="470"/>
        <w:gridCol w:w="644"/>
        <w:gridCol w:w="1246"/>
        <w:gridCol w:w="773"/>
        <w:gridCol w:w="833"/>
        <w:gridCol w:w="833"/>
        <w:gridCol w:w="729"/>
      </w:tblGrid>
      <w:tr w:rsidR="007F456F" w:rsidRPr="0085062A">
        <w:trPr>
          <w:trHeight w:val="485"/>
          <w:jc w:val="center"/>
        </w:trPr>
        <w:tc>
          <w:tcPr>
            <w:tcW w:w="1127" w:type="dxa"/>
            <w:vMerge w:val="restart"/>
            <w:tcBorders>
              <w:top w:val="double" w:sz="4" w:space="0" w:color="auto"/>
            </w:tcBorders>
            <w:vAlign w:val="center"/>
          </w:tcPr>
          <w:p w:rsidR="007F456F" w:rsidRPr="0085062A" w:rsidRDefault="007F456F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Производство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</w:tcBorders>
            <w:vAlign w:val="center"/>
          </w:tcPr>
          <w:p w:rsidR="007F456F" w:rsidRPr="0085062A" w:rsidRDefault="007F456F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Цех</w:t>
            </w:r>
          </w:p>
        </w:tc>
        <w:tc>
          <w:tcPr>
            <w:tcW w:w="1566" w:type="dxa"/>
            <w:gridSpan w:val="2"/>
            <w:tcBorders>
              <w:top w:val="double" w:sz="4" w:space="0" w:color="auto"/>
            </w:tcBorders>
            <w:vAlign w:val="center"/>
          </w:tcPr>
          <w:p w:rsidR="007F456F" w:rsidRPr="0085062A" w:rsidRDefault="007F456F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Источники выделения ЗВ</w:t>
            </w:r>
          </w:p>
        </w:tc>
        <w:tc>
          <w:tcPr>
            <w:tcW w:w="644" w:type="dxa"/>
            <w:vMerge w:val="restart"/>
            <w:tcBorders>
              <w:top w:val="double" w:sz="4" w:space="0" w:color="auto"/>
            </w:tcBorders>
            <w:vAlign w:val="center"/>
          </w:tcPr>
          <w:p w:rsidR="007F456F" w:rsidRPr="0085062A" w:rsidRDefault="007F456F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 xml:space="preserve">Число часов работы </w:t>
            </w:r>
            <w:r w:rsidRPr="0085062A">
              <w:rPr>
                <w:lang w:val="ru-RU"/>
              </w:rPr>
              <w:br/>
              <w:t>в год</w:t>
            </w:r>
          </w:p>
        </w:tc>
        <w:tc>
          <w:tcPr>
            <w:tcW w:w="1246" w:type="dxa"/>
            <w:vMerge w:val="restart"/>
            <w:tcBorders>
              <w:top w:val="double" w:sz="4" w:space="0" w:color="auto"/>
            </w:tcBorders>
            <w:vAlign w:val="center"/>
          </w:tcPr>
          <w:p w:rsidR="007F456F" w:rsidRPr="0085062A" w:rsidRDefault="007F456F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Наименование источника выбросов ЗВ</w:t>
            </w:r>
          </w:p>
        </w:tc>
        <w:tc>
          <w:tcPr>
            <w:tcW w:w="773" w:type="dxa"/>
            <w:vMerge w:val="restart"/>
            <w:tcBorders>
              <w:top w:val="double" w:sz="4" w:space="0" w:color="auto"/>
            </w:tcBorders>
            <w:vAlign w:val="center"/>
          </w:tcPr>
          <w:p w:rsidR="007F456F" w:rsidRPr="0085062A" w:rsidRDefault="007F456F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Число источников выброса, шт.</w:t>
            </w:r>
          </w:p>
        </w:tc>
        <w:tc>
          <w:tcPr>
            <w:tcW w:w="833" w:type="dxa"/>
            <w:vMerge w:val="restart"/>
            <w:tcBorders>
              <w:top w:val="double" w:sz="4" w:space="0" w:color="auto"/>
            </w:tcBorders>
            <w:vAlign w:val="center"/>
          </w:tcPr>
          <w:p w:rsidR="007F456F" w:rsidRPr="0085062A" w:rsidRDefault="007F456F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Номер источника выброса на карте-схеме</w:t>
            </w:r>
          </w:p>
        </w:tc>
        <w:tc>
          <w:tcPr>
            <w:tcW w:w="833" w:type="dxa"/>
            <w:vMerge w:val="restart"/>
            <w:tcBorders>
              <w:top w:val="double" w:sz="4" w:space="0" w:color="auto"/>
            </w:tcBorders>
            <w:vAlign w:val="center"/>
          </w:tcPr>
          <w:p w:rsidR="007F456F" w:rsidRPr="0085062A" w:rsidRDefault="007F456F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Высота источника выброса, м</w:t>
            </w:r>
          </w:p>
        </w:tc>
        <w:tc>
          <w:tcPr>
            <w:tcW w:w="729" w:type="dxa"/>
            <w:vMerge w:val="restart"/>
            <w:tcBorders>
              <w:top w:val="double" w:sz="4" w:space="0" w:color="auto"/>
            </w:tcBorders>
            <w:vAlign w:val="center"/>
          </w:tcPr>
          <w:p w:rsidR="007F456F" w:rsidRPr="0085062A" w:rsidRDefault="007F456F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Диаметр устья, м</w:t>
            </w:r>
          </w:p>
        </w:tc>
      </w:tr>
      <w:tr w:rsidR="0085062A" w:rsidRPr="0085062A">
        <w:trPr>
          <w:trHeight w:val="85"/>
          <w:jc w:val="center"/>
        </w:trPr>
        <w:tc>
          <w:tcPr>
            <w:tcW w:w="1127" w:type="dxa"/>
            <w:vMerge/>
            <w:vAlign w:val="center"/>
          </w:tcPr>
          <w:p w:rsidR="007F456F" w:rsidRPr="0085062A" w:rsidRDefault="007F456F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1138" w:type="dxa"/>
            <w:vMerge/>
            <w:vAlign w:val="center"/>
          </w:tcPr>
          <w:p w:rsidR="007F456F" w:rsidRPr="0085062A" w:rsidRDefault="007F456F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1096" w:type="dxa"/>
            <w:vAlign w:val="center"/>
          </w:tcPr>
          <w:p w:rsidR="007F456F" w:rsidRPr="0085062A" w:rsidRDefault="007F456F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наименование</w:t>
            </w:r>
          </w:p>
        </w:tc>
        <w:tc>
          <w:tcPr>
            <w:tcW w:w="470" w:type="dxa"/>
            <w:vAlign w:val="center"/>
          </w:tcPr>
          <w:p w:rsidR="007F456F" w:rsidRPr="0085062A" w:rsidRDefault="007F456F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кол-во, шт.</w:t>
            </w:r>
          </w:p>
        </w:tc>
        <w:tc>
          <w:tcPr>
            <w:tcW w:w="644" w:type="dxa"/>
            <w:vMerge/>
            <w:vAlign w:val="center"/>
          </w:tcPr>
          <w:p w:rsidR="007F456F" w:rsidRPr="0085062A" w:rsidRDefault="007F456F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1246" w:type="dxa"/>
            <w:vMerge/>
            <w:vAlign w:val="center"/>
          </w:tcPr>
          <w:p w:rsidR="007F456F" w:rsidRPr="0085062A" w:rsidRDefault="007F456F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773" w:type="dxa"/>
            <w:vMerge/>
            <w:vAlign w:val="center"/>
          </w:tcPr>
          <w:p w:rsidR="007F456F" w:rsidRPr="0085062A" w:rsidRDefault="007F456F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833" w:type="dxa"/>
            <w:vMerge/>
            <w:vAlign w:val="center"/>
          </w:tcPr>
          <w:p w:rsidR="007F456F" w:rsidRPr="0085062A" w:rsidRDefault="007F456F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833" w:type="dxa"/>
            <w:vMerge/>
            <w:vAlign w:val="center"/>
          </w:tcPr>
          <w:p w:rsidR="007F456F" w:rsidRPr="0085062A" w:rsidRDefault="007F456F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729" w:type="dxa"/>
            <w:vMerge/>
            <w:vAlign w:val="center"/>
          </w:tcPr>
          <w:p w:rsidR="007F456F" w:rsidRPr="0085062A" w:rsidRDefault="007F456F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</w:tr>
      <w:tr w:rsidR="0085062A" w:rsidRPr="0085062A">
        <w:trPr>
          <w:jc w:val="center"/>
        </w:trPr>
        <w:tc>
          <w:tcPr>
            <w:tcW w:w="1127" w:type="dxa"/>
            <w:tcBorders>
              <w:bottom w:val="double" w:sz="4" w:space="0" w:color="auto"/>
            </w:tcBorders>
            <w:vAlign w:val="center"/>
          </w:tcPr>
          <w:p w:rsidR="007F456F" w:rsidRPr="0085062A" w:rsidRDefault="007F456F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1</w:t>
            </w:r>
          </w:p>
        </w:tc>
        <w:tc>
          <w:tcPr>
            <w:tcW w:w="1138" w:type="dxa"/>
            <w:tcBorders>
              <w:bottom w:val="double" w:sz="4" w:space="0" w:color="auto"/>
            </w:tcBorders>
            <w:vAlign w:val="center"/>
          </w:tcPr>
          <w:p w:rsidR="007F456F" w:rsidRPr="0085062A" w:rsidRDefault="007F456F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2</w:t>
            </w:r>
          </w:p>
        </w:tc>
        <w:tc>
          <w:tcPr>
            <w:tcW w:w="1096" w:type="dxa"/>
            <w:tcBorders>
              <w:bottom w:val="double" w:sz="4" w:space="0" w:color="auto"/>
            </w:tcBorders>
            <w:vAlign w:val="center"/>
          </w:tcPr>
          <w:p w:rsidR="007F456F" w:rsidRPr="0085062A" w:rsidRDefault="007F456F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3</w:t>
            </w:r>
          </w:p>
        </w:tc>
        <w:tc>
          <w:tcPr>
            <w:tcW w:w="470" w:type="dxa"/>
            <w:tcBorders>
              <w:bottom w:val="double" w:sz="4" w:space="0" w:color="auto"/>
            </w:tcBorders>
            <w:vAlign w:val="center"/>
          </w:tcPr>
          <w:p w:rsidR="007F456F" w:rsidRPr="0085062A" w:rsidRDefault="007F456F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4</w:t>
            </w:r>
          </w:p>
        </w:tc>
        <w:tc>
          <w:tcPr>
            <w:tcW w:w="644" w:type="dxa"/>
            <w:tcBorders>
              <w:bottom w:val="double" w:sz="4" w:space="0" w:color="auto"/>
            </w:tcBorders>
            <w:vAlign w:val="center"/>
          </w:tcPr>
          <w:p w:rsidR="007F456F" w:rsidRPr="0085062A" w:rsidRDefault="007F456F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5</w:t>
            </w:r>
          </w:p>
        </w:tc>
        <w:tc>
          <w:tcPr>
            <w:tcW w:w="1246" w:type="dxa"/>
            <w:tcBorders>
              <w:bottom w:val="double" w:sz="4" w:space="0" w:color="auto"/>
            </w:tcBorders>
            <w:vAlign w:val="center"/>
          </w:tcPr>
          <w:p w:rsidR="007F456F" w:rsidRPr="0085062A" w:rsidRDefault="007F456F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6</w:t>
            </w:r>
          </w:p>
        </w:tc>
        <w:tc>
          <w:tcPr>
            <w:tcW w:w="773" w:type="dxa"/>
            <w:tcBorders>
              <w:bottom w:val="double" w:sz="4" w:space="0" w:color="auto"/>
            </w:tcBorders>
            <w:vAlign w:val="center"/>
          </w:tcPr>
          <w:p w:rsidR="007F456F" w:rsidRPr="0085062A" w:rsidRDefault="007F456F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7</w:t>
            </w:r>
          </w:p>
        </w:tc>
        <w:tc>
          <w:tcPr>
            <w:tcW w:w="833" w:type="dxa"/>
            <w:tcBorders>
              <w:bottom w:val="double" w:sz="4" w:space="0" w:color="auto"/>
            </w:tcBorders>
            <w:vAlign w:val="center"/>
          </w:tcPr>
          <w:p w:rsidR="007F456F" w:rsidRPr="0085062A" w:rsidRDefault="007F456F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8</w:t>
            </w:r>
          </w:p>
        </w:tc>
        <w:tc>
          <w:tcPr>
            <w:tcW w:w="833" w:type="dxa"/>
            <w:tcBorders>
              <w:bottom w:val="double" w:sz="4" w:space="0" w:color="auto"/>
            </w:tcBorders>
            <w:vAlign w:val="center"/>
          </w:tcPr>
          <w:p w:rsidR="007F456F" w:rsidRPr="0085062A" w:rsidRDefault="007F456F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9</w:t>
            </w:r>
          </w:p>
        </w:tc>
        <w:tc>
          <w:tcPr>
            <w:tcW w:w="729" w:type="dxa"/>
            <w:tcBorders>
              <w:bottom w:val="double" w:sz="4" w:space="0" w:color="auto"/>
            </w:tcBorders>
            <w:vAlign w:val="center"/>
          </w:tcPr>
          <w:p w:rsidR="007F456F" w:rsidRPr="0085062A" w:rsidRDefault="007F456F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10</w:t>
            </w:r>
          </w:p>
        </w:tc>
      </w:tr>
      <w:tr w:rsidR="0085062A" w:rsidRPr="0085062A">
        <w:trPr>
          <w:trHeight w:val="2037"/>
          <w:jc w:val="center"/>
        </w:trPr>
        <w:tc>
          <w:tcPr>
            <w:tcW w:w="1127" w:type="dxa"/>
          </w:tcPr>
          <w:p w:rsidR="004861EE" w:rsidRPr="0085062A" w:rsidRDefault="004861EE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Основное</w:t>
            </w:r>
          </w:p>
          <w:p w:rsidR="004861EE" w:rsidRPr="0085062A" w:rsidRDefault="004861EE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1138" w:type="dxa"/>
          </w:tcPr>
          <w:p w:rsidR="004861EE" w:rsidRPr="0085062A" w:rsidRDefault="004861EE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Хлебопекарный</w:t>
            </w:r>
          </w:p>
        </w:tc>
        <w:tc>
          <w:tcPr>
            <w:tcW w:w="1096" w:type="dxa"/>
          </w:tcPr>
          <w:p w:rsidR="004861EE" w:rsidRPr="0085062A" w:rsidRDefault="004861EE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Печь хлебопекарная</w:t>
            </w:r>
          </w:p>
        </w:tc>
        <w:tc>
          <w:tcPr>
            <w:tcW w:w="470" w:type="dxa"/>
          </w:tcPr>
          <w:p w:rsidR="004861EE" w:rsidRPr="0085062A" w:rsidRDefault="004861EE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1</w:t>
            </w:r>
          </w:p>
          <w:p w:rsidR="004861EE" w:rsidRPr="0085062A" w:rsidRDefault="004861EE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644" w:type="dxa"/>
          </w:tcPr>
          <w:p w:rsidR="004861EE" w:rsidRPr="0085062A" w:rsidRDefault="004861EE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2384</w:t>
            </w:r>
          </w:p>
        </w:tc>
        <w:tc>
          <w:tcPr>
            <w:tcW w:w="1246" w:type="dxa"/>
          </w:tcPr>
          <w:p w:rsidR="004861EE" w:rsidRPr="0085062A" w:rsidRDefault="004861EE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Шахта общеобменной вытяжной вентиляции</w:t>
            </w:r>
          </w:p>
        </w:tc>
        <w:tc>
          <w:tcPr>
            <w:tcW w:w="773" w:type="dxa"/>
          </w:tcPr>
          <w:p w:rsidR="004861EE" w:rsidRPr="0085062A" w:rsidRDefault="004861EE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1</w:t>
            </w:r>
          </w:p>
        </w:tc>
        <w:tc>
          <w:tcPr>
            <w:tcW w:w="833" w:type="dxa"/>
          </w:tcPr>
          <w:p w:rsidR="004861EE" w:rsidRPr="0085062A" w:rsidRDefault="004861EE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0001</w:t>
            </w:r>
          </w:p>
        </w:tc>
        <w:tc>
          <w:tcPr>
            <w:tcW w:w="833" w:type="dxa"/>
          </w:tcPr>
          <w:p w:rsidR="004861EE" w:rsidRPr="0085062A" w:rsidRDefault="004861EE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3</w:t>
            </w:r>
          </w:p>
        </w:tc>
        <w:tc>
          <w:tcPr>
            <w:tcW w:w="729" w:type="dxa"/>
          </w:tcPr>
          <w:p w:rsidR="004861EE" w:rsidRPr="0085062A" w:rsidRDefault="004861EE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0.03</w:t>
            </w:r>
          </w:p>
        </w:tc>
      </w:tr>
      <w:tr w:rsidR="0085062A" w:rsidRPr="0085062A">
        <w:trPr>
          <w:trHeight w:val="1196"/>
          <w:jc w:val="center"/>
        </w:trPr>
        <w:tc>
          <w:tcPr>
            <w:tcW w:w="1127" w:type="dxa"/>
            <w:vMerge w:val="restart"/>
          </w:tcPr>
          <w:p w:rsidR="00CB603C" w:rsidRPr="0085062A" w:rsidRDefault="00CB603C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Вспомогательное</w:t>
            </w:r>
          </w:p>
        </w:tc>
        <w:tc>
          <w:tcPr>
            <w:tcW w:w="1138" w:type="dxa"/>
          </w:tcPr>
          <w:p w:rsidR="00CB603C" w:rsidRPr="0085062A" w:rsidRDefault="00CB603C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Котельная</w:t>
            </w:r>
          </w:p>
          <w:p w:rsidR="00C34E06" w:rsidRPr="0085062A" w:rsidRDefault="00C34E06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1096" w:type="dxa"/>
          </w:tcPr>
          <w:p w:rsidR="00CB603C" w:rsidRPr="0085062A" w:rsidRDefault="00CB603C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Котельная установка</w:t>
            </w:r>
          </w:p>
        </w:tc>
        <w:tc>
          <w:tcPr>
            <w:tcW w:w="470" w:type="dxa"/>
          </w:tcPr>
          <w:p w:rsidR="00CB603C" w:rsidRPr="0085062A" w:rsidRDefault="00CB603C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4</w:t>
            </w:r>
          </w:p>
        </w:tc>
        <w:tc>
          <w:tcPr>
            <w:tcW w:w="644" w:type="dxa"/>
          </w:tcPr>
          <w:p w:rsidR="00CB603C" w:rsidRPr="0085062A" w:rsidRDefault="00CB603C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5800</w:t>
            </w:r>
          </w:p>
        </w:tc>
        <w:tc>
          <w:tcPr>
            <w:tcW w:w="1246" w:type="dxa"/>
          </w:tcPr>
          <w:p w:rsidR="00CB603C" w:rsidRPr="0085062A" w:rsidRDefault="00CB603C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Дымовая труба</w:t>
            </w:r>
          </w:p>
        </w:tc>
        <w:tc>
          <w:tcPr>
            <w:tcW w:w="773" w:type="dxa"/>
          </w:tcPr>
          <w:p w:rsidR="00CB603C" w:rsidRPr="0085062A" w:rsidRDefault="00CB603C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1</w:t>
            </w:r>
          </w:p>
        </w:tc>
        <w:tc>
          <w:tcPr>
            <w:tcW w:w="833" w:type="dxa"/>
          </w:tcPr>
          <w:p w:rsidR="00CB603C" w:rsidRPr="0085062A" w:rsidRDefault="00CB603C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0002</w:t>
            </w:r>
          </w:p>
        </w:tc>
        <w:tc>
          <w:tcPr>
            <w:tcW w:w="833" w:type="dxa"/>
          </w:tcPr>
          <w:p w:rsidR="00CB603C" w:rsidRPr="0085062A" w:rsidRDefault="00CB603C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40</w:t>
            </w:r>
          </w:p>
        </w:tc>
        <w:tc>
          <w:tcPr>
            <w:tcW w:w="729" w:type="dxa"/>
          </w:tcPr>
          <w:p w:rsidR="00CB603C" w:rsidRPr="0085062A" w:rsidRDefault="00CB603C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0.4</w:t>
            </w:r>
          </w:p>
        </w:tc>
      </w:tr>
      <w:tr w:rsidR="0085062A" w:rsidRPr="0085062A">
        <w:trPr>
          <w:trHeight w:val="1398"/>
          <w:jc w:val="center"/>
        </w:trPr>
        <w:tc>
          <w:tcPr>
            <w:tcW w:w="1127" w:type="dxa"/>
            <w:vMerge/>
          </w:tcPr>
          <w:p w:rsidR="00CB603C" w:rsidRPr="0085062A" w:rsidRDefault="00CB603C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1138" w:type="dxa"/>
          </w:tcPr>
          <w:p w:rsidR="00C34E06" w:rsidRPr="0085062A" w:rsidRDefault="00CB603C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Автотранспортный участок</w:t>
            </w:r>
          </w:p>
        </w:tc>
        <w:tc>
          <w:tcPr>
            <w:tcW w:w="1096" w:type="dxa"/>
          </w:tcPr>
          <w:p w:rsidR="00CB603C" w:rsidRPr="0085062A" w:rsidRDefault="00CB603C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Выхлопные трубы автомобилей</w:t>
            </w:r>
          </w:p>
        </w:tc>
        <w:tc>
          <w:tcPr>
            <w:tcW w:w="470" w:type="dxa"/>
          </w:tcPr>
          <w:p w:rsidR="00CB603C" w:rsidRPr="0085062A" w:rsidRDefault="00CB603C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3</w:t>
            </w:r>
          </w:p>
        </w:tc>
        <w:tc>
          <w:tcPr>
            <w:tcW w:w="644" w:type="dxa"/>
          </w:tcPr>
          <w:p w:rsidR="00CB603C" w:rsidRPr="0085062A" w:rsidRDefault="00CB603C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1246" w:type="dxa"/>
          </w:tcPr>
          <w:p w:rsidR="00CB603C" w:rsidRPr="0085062A" w:rsidRDefault="00CB603C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773" w:type="dxa"/>
          </w:tcPr>
          <w:p w:rsidR="00CB603C" w:rsidRPr="0085062A" w:rsidRDefault="00696268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1</w:t>
            </w:r>
          </w:p>
        </w:tc>
        <w:tc>
          <w:tcPr>
            <w:tcW w:w="833" w:type="dxa"/>
          </w:tcPr>
          <w:p w:rsidR="00CB603C" w:rsidRPr="0085062A" w:rsidRDefault="00696268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0003</w:t>
            </w:r>
          </w:p>
        </w:tc>
        <w:tc>
          <w:tcPr>
            <w:tcW w:w="833" w:type="dxa"/>
          </w:tcPr>
          <w:p w:rsidR="00CB603C" w:rsidRPr="0085062A" w:rsidRDefault="009C0BC6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7</w:t>
            </w:r>
          </w:p>
        </w:tc>
        <w:tc>
          <w:tcPr>
            <w:tcW w:w="729" w:type="dxa"/>
          </w:tcPr>
          <w:p w:rsidR="00CB603C" w:rsidRPr="0085062A" w:rsidRDefault="009C0BC6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0.08</w:t>
            </w:r>
          </w:p>
        </w:tc>
      </w:tr>
      <w:tr w:rsidR="0085062A" w:rsidRPr="0085062A">
        <w:trPr>
          <w:jc w:val="center"/>
        </w:trPr>
        <w:tc>
          <w:tcPr>
            <w:tcW w:w="1127" w:type="dxa"/>
            <w:vMerge/>
          </w:tcPr>
          <w:p w:rsidR="00CB603C" w:rsidRPr="0085062A" w:rsidRDefault="00CB603C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1138" w:type="dxa"/>
          </w:tcPr>
          <w:p w:rsidR="00CB603C" w:rsidRPr="0085062A" w:rsidRDefault="003137F5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 xml:space="preserve">Деревообрабатывающий </w:t>
            </w:r>
            <w:r w:rsidR="00CB603C" w:rsidRPr="0085062A">
              <w:rPr>
                <w:lang w:val="ru-RU"/>
              </w:rPr>
              <w:t>участок</w:t>
            </w:r>
          </w:p>
        </w:tc>
        <w:tc>
          <w:tcPr>
            <w:tcW w:w="1096" w:type="dxa"/>
          </w:tcPr>
          <w:p w:rsidR="00CB603C" w:rsidRPr="0085062A" w:rsidRDefault="009C0BC6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ЦДК-4</w:t>
            </w:r>
          </w:p>
        </w:tc>
        <w:tc>
          <w:tcPr>
            <w:tcW w:w="470" w:type="dxa"/>
          </w:tcPr>
          <w:p w:rsidR="00CB603C" w:rsidRPr="0085062A" w:rsidRDefault="009C0BC6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8</w:t>
            </w:r>
          </w:p>
        </w:tc>
        <w:tc>
          <w:tcPr>
            <w:tcW w:w="644" w:type="dxa"/>
          </w:tcPr>
          <w:p w:rsidR="00CB603C" w:rsidRPr="0085062A" w:rsidRDefault="009C0BC6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1400</w:t>
            </w:r>
          </w:p>
        </w:tc>
        <w:tc>
          <w:tcPr>
            <w:tcW w:w="1246" w:type="dxa"/>
          </w:tcPr>
          <w:p w:rsidR="00CB603C" w:rsidRPr="0085062A" w:rsidRDefault="009C0BC6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Вытяжная вентиляция</w:t>
            </w:r>
          </w:p>
        </w:tc>
        <w:tc>
          <w:tcPr>
            <w:tcW w:w="773" w:type="dxa"/>
          </w:tcPr>
          <w:p w:rsidR="00CB603C" w:rsidRPr="0085062A" w:rsidRDefault="009C0BC6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1</w:t>
            </w:r>
          </w:p>
        </w:tc>
        <w:tc>
          <w:tcPr>
            <w:tcW w:w="833" w:type="dxa"/>
          </w:tcPr>
          <w:p w:rsidR="00CB603C" w:rsidRPr="0085062A" w:rsidRDefault="009C0BC6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0004</w:t>
            </w:r>
          </w:p>
        </w:tc>
        <w:tc>
          <w:tcPr>
            <w:tcW w:w="833" w:type="dxa"/>
          </w:tcPr>
          <w:p w:rsidR="00CB603C" w:rsidRPr="0085062A" w:rsidRDefault="009C0BC6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5</w:t>
            </w:r>
          </w:p>
        </w:tc>
        <w:tc>
          <w:tcPr>
            <w:tcW w:w="729" w:type="dxa"/>
          </w:tcPr>
          <w:p w:rsidR="00CB603C" w:rsidRPr="0085062A" w:rsidRDefault="009C0BC6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0.02</w:t>
            </w:r>
          </w:p>
        </w:tc>
      </w:tr>
      <w:tr w:rsidR="0085062A" w:rsidRPr="0085062A">
        <w:trPr>
          <w:trHeight w:val="870"/>
          <w:jc w:val="center"/>
        </w:trPr>
        <w:tc>
          <w:tcPr>
            <w:tcW w:w="1127" w:type="dxa"/>
            <w:vMerge/>
          </w:tcPr>
          <w:p w:rsidR="00CB603C" w:rsidRPr="0085062A" w:rsidRDefault="00CB603C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1138" w:type="dxa"/>
          </w:tcPr>
          <w:p w:rsidR="009C2F01" w:rsidRPr="0085062A" w:rsidRDefault="00CB603C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Сварочный участок</w:t>
            </w:r>
          </w:p>
        </w:tc>
        <w:tc>
          <w:tcPr>
            <w:tcW w:w="1096" w:type="dxa"/>
          </w:tcPr>
          <w:p w:rsidR="00CB603C" w:rsidRPr="0085062A" w:rsidRDefault="001615EC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034-2</w:t>
            </w:r>
          </w:p>
        </w:tc>
        <w:tc>
          <w:tcPr>
            <w:tcW w:w="470" w:type="dxa"/>
          </w:tcPr>
          <w:p w:rsidR="00CB603C" w:rsidRPr="0085062A" w:rsidRDefault="001615EC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10</w:t>
            </w:r>
          </w:p>
        </w:tc>
        <w:tc>
          <w:tcPr>
            <w:tcW w:w="644" w:type="dxa"/>
          </w:tcPr>
          <w:p w:rsidR="00CB603C" w:rsidRPr="0085062A" w:rsidRDefault="001615EC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750</w:t>
            </w:r>
          </w:p>
        </w:tc>
        <w:tc>
          <w:tcPr>
            <w:tcW w:w="1246" w:type="dxa"/>
          </w:tcPr>
          <w:p w:rsidR="00CB603C" w:rsidRPr="0085062A" w:rsidRDefault="009C0BC6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Вытяжная вентиляция</w:t>
            </w:r>
          </w:p>
        </w:tc>
        <w:tc>
          <w:tcPr>
            <w:tcW w:w="773" w:type="dxa"/>
          </w:tcPr>
          <w:p w:rsidR="00CB603C" w:rsidRPr="0085062A" w:rsidRDefault="009C0BC6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1</w:t>
            </w:r>
          </w:p>
        </w:tc>
        <w:tc>
          <w:tcPr>
            <w:tcW w:w="833" w:type="dxa"/>
          </w:tcPr>
          <w:p w:rsidR="00CB603C" w:rsidRPr="0085062A" w:rsidRDefault="009C0BC6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0004</w:t>
            </w:r>
          </w:p>
        </w:tc>
        <w:tc>
          <w:tcPr>
            <w:tcW w:w="833" w:type="dxa"/>
          </w:tcPr>
          <w:p w:rsidR="00CB603C" w:rsidRPr="0085062A" w:rsidRDefault="009C0BC6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5</w:t>
            </w:r>
          </w:p>
        </w:tc>
        <w:tc>
          <w:tcPr>
            <w:tcW w:w="729" w:type="dxa"/>
          </w:tcPr>
          <w:p w:rsidR="00CB603C" w:rsidRPr="0085062A" w:rsidRDefault="009C0BC6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0.02</w:t>
            </w:r>
          </w:p>
        </w:tc>
      </w:tr>
      <w:tr w:rsidR="0085062A" w:rsidRPr="0085062A">
        <w:trPr>
          <w:jc w:val="center"/>
        </w:trPr>
        <w:tc>
          <w:tcPr>
            <w:tcW w:w="1127" w:type="dxa"/>
            <w:vMerge/>
          </w:tcPr>
          <w:p w:rsidR="00CB603C" w:rsidRPr="0085062A" w:rsidRDefault="00CB603C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1138" w:type="dxa"/>
          </w:tcPr>
          <w:p w:rsidR="00CB603C" w:rsidRPr="0085062A" w:rsidRDefault="00CB603C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Покрасочный участок</w:t>
            </w:r>
          </w:p>
        </w:tc>
        <w:tc>
          <w:tcPr>
            <w:tcW w:w="1096" w:type="dxa"/>
          </w:tcPr>
          <w:p w:rsidR="000821F1" w:rsidRPr="0085062A" w:rsidRDefault="001615EC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Окрасочное оборудование, сушка</w:t>
            </w:r>
          </w:p>
        </w:tc>
        <w:tc>
          <w:tcPr>
            <w:tcW w:w="470" w:type="dxa"/>
          </w:tcPr>
          <w:p w:rsidR="00CB603C" w:rsidRPr="0085062A" w:rsidRDefault="001615EC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1</w:t>
            </w:r>
          </w:p>
        </w:tc>
        <w:tc>
          <w:tcPr>
            <w:tcW w:w="644" w:type="dxa"/>
          </w:tcPr>
          <w:p w:rsidR="00CB603C" w:rsidRPr="0085062A" w:rsidRDefault="001615EC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1980</w:t>
            </w:r>
          </w:p>
        </w:tc>
        <w:tc>
          <w:tcPr>
            <w:tcW w:w="1246" w:type="dxa"/>
          </w:tcPr>
          <w:p w:rsidR="00CB603C" w:rsidRPr="0085062A" w:rsidRDefault="009C0BC6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Вытяжная вентиляция</w:t>
            </w:r>
          </w:p>
        </w:tc>
        <w:tc>
          <w:tcPr>
            <w:tcW w:w="773" w:type="dxa"/>
          </w:tcPr>
          <w:p w:rsidR="00CB603C" w:rsidRPr="0085062A" w:rsidRDefault="009C0BC6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1</w:t>
            </w:r>
          </w:p>
        </w:tc>
        <w:tc>
          <w:tcPr>
            <w:tcW w:w="833" w:type="dxa"/>
          </w:tcPr>
          <w:p w:rsidR="00CB603C" w:rsidRPr="0085062A" w:rsidRDefault="009C0BC6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0004</w:t>
            </w:r>
          </w:p>
        </w:tc>
        <w:tc>
          <w:tcPr>
            <w:tcW w:w="833" w:type="dxa"/>
          </w:tcPr>
          <w:p w:rsidR="00CB603C" w:rsidRPr="0085062A" w:rsidRDefault="009C0BC6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5</w:t>
            </w:r>
          </w:p>
        </w:tc>
        <w:tc>
          <w:tcPr>
            <w:tcW w:w="729" w:type="dxa"/>
          </w:tcPr>
          <w:p w:rsidR="00CB603C" w:rsidRPr="0085062A" w:rsidRDefault="009C0BC6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0.02</w:t>
            </w:r>
          </w:p>
        </w:tc>
      </w:tr>
      <w:tr w:rsidR="0085062A" w:rsidRPr="0085062A">
        <w:trPr>
          <w:jc w:val="center"/>
        </w:trPr>
        <w:tc>
          <w:tcPr>
            <w:tcW w:w="1127" w:type="dxa"/>
            <w:vMerge/>
          </w:tcPr>
          <w:p w:rsidR="00CB603C" w:rsidRPr="0085062A" w:rsidRDefault="00CB603C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1138" w:type="dxa"/>
          </w:tcPr>
          <w:p w:rsidR="00CB603C" w:rsidRPr="0085062A" w:rsidRDefault="00CB603C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Механический участок</w:t>
            </w:r>
          </w:p>
        </w:tc>
        <w:tc>
          <w:tcPr>
            <w:tcW w:w="1096" w:type="dxa"/>
          </w:tcPr>
          <w:p w:rsidR="000821F1" w:rsidRPr="0085062A" w:rsidRDefault="001615EC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Вертикально-фрезерный станок</w:t>
            </w:r>
          </w:p>
        </w:tc>
        <w:tc>
          <w:tcPr>
            <w:tcW w:w="470" w:type="dxa"/>
          </w:tcPr>
          <w:p w:rsidR="00CB603C" w:rsidRPr="0085062A" w:rsidRDefault="001615EC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3</w:t>
            </w:r>
          </w:p>
        </w:tc>
        <w:tc>
          <w:tcPr>
            <w:tcW w:w="644" w:type="dxa"/>
          </w:tcPr>
          <w:p w:rsidR="00CB603C" w:rsidRPr="0085062A" w:rsidRDefault="001615EC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800</w:t>
            </w:r>
          </w:p>
        </w:tc>
        <w:tc>
          <w:tcPr>
            <w:tcW w:w="1246" w:type="dxa"/>
          </w:tcPr>
          <w:p w:rsidR="00CB603C" w:rsidRPr="0085062A" w:rsidRDefault="009C0BC6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Вытяжная вентиляция</w:t>
            </w:r>
          </w:p>
        </w:tc>
        <w:tc>
          <w:tcPr>
            <w:tcW w:w="773" w:type="dxa"/>
          </w:tcPr>
          <w:p w:rsidR="00CB603C" w:rsidRPr="0085062A" w:rsidRDefault="009C0BC6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1</w:t>
            </w:r>
          </w:p>
        </w:tc>
        <w:tc>
          <w:tcPr>
            <w:tcW w:w="833" w:type="dxa"/>
          </w:tcPr>
          <w:p w:rsidR="00CB603C" w:rsidRPr="0085062A" w:rsidRDefault="009C0BC6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0004</w:t>
            </w:r>
          </w:p>
        </w:tc>
        <w:tc>
          <w:tcPr>
            <w:tcW w:w="833" w:type="dxa"/>
          </w:tcPr>
          <w:p w:rsidR="00CB603C" w:rsidRPr="0085062A" w:rsidRDefault="009C0BC6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5</w:t>
            </w:r>
          </w:p>
        </w:tc>
        <w:tc>
          <w:tcPr>
            <w:tcW w:w="729" w:type="dxa"/>
          </w:tcPr>
          <w:p w:rsidR="00CB603C" w:rsidRPr="0085062A" w:rsidRDefault="009C0BC6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0.02</w:t>
            </w:r>
          </w:p>
        </w:tc>
      </w:tr>
    </w:tbl>
    <w:p w:rsidR="007F456F" w:rsidRPr="005D3B5C" w:rsidRDefault="007F456F" w:rsidP="005D3B5C">
      <w:pPr>
        <w:spacing w:line="360" w:lineRule="auto"/>
        <w:ind w:firstLine="709"/>
        <w:jc w:val="center"/>
        <w:rPr>
          <w:sz w:val="28"/>
          <w:lang w:val="ru-RU"/>
        </w:rPr>
      </w:pPr>
    </w:p>
    <w:p w:rsidR="007F456F" w:rsidRPr="005D3B5C" w:rsidRDefault="007F456F" w:rsidP="005D3B5C">
      <w:pPr>
        <w:spacing w:line="360" w:lineRule="auto"/>
        <w:ind w:firstLine="709"/>
        <w:rPr>
          <w:sz w:val="28"/>
        </w:rPr>
        <w:sectPr w:rsidR="007F456F" w:rsidRPr="005D3B5C" w:rsidSect="00C647C9">
          <w:footnotePr>
            <w:pos w:val="beneathText"/>
          </w:footnotePr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</w:p>
    <w:tbl>
      <w:tblPr>
        <w:tblpPr w:leftFromText="180" w:rightFromText="180" w:horzAnchor="margin" w:tblpXSpec="center" w:tblpY="543"/>
        <w:tblW w:w="9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"/>
        <w:gridCol w:w="567"/>
        <w:gridCol w:w="350"/>
        <w:gridCol w:w="567"/>
        <w:gridCol w:w="992"/>
        <w:gridCol w:w="567"/>
        <w:gridCol w:w="1034"/>
        <w:gridCol w:w="534"/>
        <w:gridCol w:w="708"/>
        <w:gridCol w:w="567"/>
        <w:gridCol w:w="567"/>
        <w:gridCol w:w="567"/>
        <w:gridCol w:w="567"/>
        <w:gridCol w:w="501"/>
      </w:tblGrid>
      <w:tr w:rsidR="0085062A" w:rsidRPr="0085062A">
        <w:tc>
          <w:tcPr>
            <w:tcW w:w="1701" w:type="dxa"/>
            <w:gridSpan w:val="3"/>
            <w:tcBorders>
              <w:top w:val="double" w:sz="4" w:space="0" w:color="auto"/>
            </w:tcBorders>
            <w:vAlign w:val="center"/>
          </w:tcPr>
          <w:p w:rsidR="007F456F" w:rsidRPr="0085062A" w:rsidRDefault="007F456F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Параметры газовоздушной смеси на выходе из источника выброса</w:t>
            </w:r>
          </w:p>
        </w:tc>
        <w:tc>
          <w:tcPr>
            <w:tcW w:w="917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7F456F" w:rsidRPr="0085062A" w:rsidRDefault="007F456F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Координаты источника выб-росов на карте-схеме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</w:tcBorders>
            <w:vAlign w:val="center"/>
          </w:tcPr>
          <w:p w:rsidR="007F456F" w:rsidRPr="0085062A" w:rsidRDefault="007F456F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Наименование ПГУ (средняя</w:t>
            </w:r>
            <w:r w:rsidR="001B4465" w:rsidRPr="0085062A">
              <w:rPr>
                <w:lang w:val="ru-RU"/>
              </w:rPr>
              <w:t xml:space="preserve"> </w:t>
            </w:r>
            <w:r w:rsidRPr="0085062A">
              <w:rPr>
                <w:lang w:val="ru-RU"/>
              </w:rPr>
              <w:t>эксплу-тационная степень очистки, %)</w:t>
            </w:r>
          </w:p>
        </w:tc>
        <w:tc>
          <w:tcPr>
            <w:tcW w:w="1601" w:type="dxa"/>
            <w:gridSpan w:val="2"/>
            <w:tcBorders>
              <w:top w:val="double" w:sz="4" w:space="0" w:color="auto"/>
            </w:tcBorders>
            <w:vAlign w:val="center"/>
          </w:tcPr>
          <w:p w:rsidR="007F456F" w:rsidRPr="0085062A" w:rsidRDefault="007F456F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Загрязняющее вещество</w:t>
            </w:r>
          </w:p>
        </w:tc>
        <w:tc>
          <w:tcPr>
            <w:tcW w:w="3510" w:type="dxa"/>
            <w:gridSpan w:val="6"/>
            <w:tcBorders>
              <w:top w:val="double" w:sz="4" w:space="0" w:color="auto"/>
            </w:tcBorders>
            <w:vAlign w:val="center"/>
          </w:tcPr>
          <w:p w:rsidR="007F456F" w:rsidRPr="0085062A" w:rsidRDefault="007F456F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Выбросы ЗВ</w:t>
            </w:r>
          </w:p>
        </w:tc>
        <w:tc>
          <w:tcPr>
            <w:tcW w:w="501" w:type="dxa"/>
            <w:vMerge w:val="restart"/>
            <w:tcBorders>
              <w:top w:val="double" w:sz="4" w:space="0" w:color="auto"/>
            </w:tcBorders>
            <w:vAlign w:val="center"/>
          </w:tcPr>
          <w:p w:rsidR="007F456F" w:rsidRPr="0085062A" w:rsidRDefault="007F456F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Год дости-жения ПДВ</w:t>
            </w:r>
          </w:p>
        </w:tc>
      </w:tr>
      <w:tr w:rsidR="0085062A" w:rsidRPr="0085062A">
        <w:tc>
          <w:tcPr>
            <w:tcW w:w="567" w:type="dxa"/>
            <w:vMerge w:val="restart"/>
            <w:vAlign w:val="center"/>
          </w:tcPr>
          <w:p w:rsidR="007F456F" w:rsidRPr="0085062A" w:rsidRDefault="007F456F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скорость, м/с</w:t>
            </w:r>
          </w:p>
        </w:tc>
        <w:tc>
          <w:tcPr>
            <w:tcW w:w="567" w:type="dxa"/>
            <w:vMerge w:val="restart"/>
            <w:vAlign w:val="center"/>
          </w:tcPr>
          <w:p w:rsidR="007F456F" w:rsidRPr="0085062A" w:rsidRDefault="007F456F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 xml:space="preserve">объем, </w:t>
            </w:r>
          </w:p>
          <w:p w:rsidR="007F456F" w:rsidRPr="0085062A" w:rsidRDefault="007F456F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м</w:t>
            </w:r>
            <w:r w:rsidRPr="0085062A">
              <w:rPr>
                <w:vertAlign w:val="superscript"/>
                <w:lang w:val="ru-RU"/>
              </w:rPr>
              <w:t>3</w:t>
            </w:r>
            <w:r w:rsidRPr="0085062A">
              <w:rPr>
                <w:lang w:val="ru-RU"/>
              </w:rPr>
              <w:t>/с</w:t>
            </w:r>
          </w:p>
        </w:tc>
        <w:tc>
          <w:tcPr>
            <w:tcW w:w="567" w:type="dxa"/>
            <w:vMerge w:val="restart"/>
            <w:vAlign w:val="center"/>
          </w:tcPr>
          <w:p w:rsidR="007F456F" w:rsidRPr="0085062A" w:rsidRDefault="007F456F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темпера-тура, °С</w:t>
            </w:r>
          </w:p>
        </w:tc>
        <w:tc>
          <w:tcPr>
            <w:tcW w:w="917" w:type="dxa"/>
            <w:gridSpan w:val="2"/>
            <w:vMerge/>
            <w:vAlign w:val="center"/>
          </w:tcPr>
          <w:p w:rsidR="007F456F" w:rsidRPr="0085062A" w:rsidRDefault="007F456F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7F456F" w:rsidRPr="0085062A" w:rsidRDefault="007F456F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7F456F" w:rsidRPr="0085062A" w:rsidRDefault="007F456F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код</w:t>
            </w:r>
          </w:p>
        </w:tc>
        <w:tc>
          <w:tcPr>
            <w:tcW w:w="1034" w:type="dxa"/>
            <w:vMerge w:val="restart"/>
            <w:vAlign w:val="center"/>
          </w:tcPr>
          <w:p w:rsidR="007F456F" w:rsidRPr="0085062A" w:rsidRDefault="007F456F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наименование</w:t>
            </w:r>
          </w:p>
        </w:tc>
        <w:tc>
          <w:tcPr>
            <w:tcW w:w="1809" w:type="dxa"/>
            <w:gridSpan w:val="3"/>
            <w:vAlign w:val="center"/>
          </w:tcPr>
          <w:p w:rsidR="007F456F" w:rsidRPr="0085062A" w:rsidRDefault="007F456F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СП</w:t>
            </w:r>
          </w:p>
        </w:tc>
        <w:tc>
          <w:tcPr>
            <w:tcW w:w="1701" w:type="dxa"/>
            <w:gridSpan w:val="3"/>
            <w:vAlign w:val="center"/>
          </w:tcPr>
          <w:p w:rsidR="007F456F" w:rsidRPr="0085062A" w:rsidRDefault="007F456F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П</w:t>
            </w:r>
          </w:p>
        </w:tc>
        <w:tc>
          <w:tcPr>
            <w:tcW w:w="501" w:type="dxa"/>
            <w:vMerge/>
            <w:vAlign w:val="center"/>
          </w:tcPr>
          <w:p w:rsidR="007F456F" w:rsidRPr="0085062A" w:rsidRDefault="007F456F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</w:tr>
      <w:tr w:rsidR="0085062A" w:rsidRPr="0085062A">
        <w:tc>
          <w:tcPr>
            <w:tcW w:w="567" w:type="dxa"/>
            <w:vMerge/>
            <w:vAlign w:val="center"/>
          </w:tcPr>
          <w:p w:rsidR="007F456F" w:rsidRPr="0085062A" w:rsidRDefault="007F456F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vMerge/>
            <w:vAlign w:val="center"/>
          </w:tcPr>
          <w:p w:rsidR="007F456F" w:rsidRPr="0085062A" w:rsidRDefault="007F456F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vMerge/>
            <w:vAlign w:val="center"/>
          </w:tcPr>
          <w:p w:rsidR="007F456F" w:rsidRPr="0085062A" w:rsidRDefault="007F456F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350" w:type="dxa"/>
            <w:vAlign w:val="center"/>
          </w:tcPr>
          <w:p w:rsidR="007F456F" w:rsidRPr="0085062A" w:rsidRDefault="007F456F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Х</w:t>
            </w:r>
          </w:p>
        </w:tc>
        <w:tc>
          <w:tcPr>
            <w:tcW w:w="567" w:type="dxa"/>
            <w:vAlign w:val="center"/>
          </w:tcPr>
          <w:p w:rsidR="007F456F" w:rsidRPr="0085062A" w:rsidRDefault="007F456F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t>Y</w:t>
            </w:r>
          </w:p>
        </w:tc>
        <w:tc>
          <w:tcPr>
            <w:tcW w:w="992" w:type="dxa"/>
            <w:vMerge/>
            <w:vAlign w:val="center"/>
          </w:tcPr>
          <w:p w:rsidR="007F456F" w:rsidRPr="0085062A" w:rsidRDefault="007F456F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vMerge/>
            <w:vAlign w:val="center"/>
          </w:tcPr>
          <w:p w:rsidR="007F456F" w:rsidRPr="0085062A" w:rsidRDefault="007F456F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1034" w:type="dxa"/>
            <w:vMerge/>
            <w:vAlign w:val="center"/>
          </w:tcPr>
          <w:p w:rsidR="007F456F" w:rsidRPr="0085062A" w:rsidRDefault="007F456F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534" w:type="dxa"/>
            <w:vAlign w:val="center"/>
          </w:tcPr>
          <w:p w:rsidR="007F456F" w:rsidRPr="0085062A" w:rsidRDefault="007F456F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г/с</w:t>
            </w:r>
          </w:p>
        </w:tc>
        <w:tc>
          <w:tcPr>
            <w:tcW w:w="708" w:type="dxa"/>
            <w:vAlign w:val="center"/>
          </w:tcPr>
          <w:p w:rsidR="007F456F" w:rsidRPr="0085062A" w:rsidRDefault="007F456F" w:rsidP="0085062A">
            <w:pPr>
              <w:snapToGrid w:val="0"/>
              <w:spacing w:line="360" w:lineRule="auto"/>
              <w:jc w:val="center"/>
              <w:rPr>
                <w:vertAlign w:val="superscript"/>
                <w:lang w:val="ru-RU"/>
              </w:rPr>
            </w:pPr>
            <w:r w:rsidRPr="0085062A">
              <w:rPr>
                <w:lang w:val="ru-RU"/>
              </w:rPr>
              <w:t>мг/м</w:t>
            </w:r>
            <w:r w:rsidRPr="0085062A">
              <w:rPr>
                <w:vertAlign w:val="superscript"/>
                <w:lang w:val="ru-RU"/>
              </w:rPr>
              <w:t>3</w:t>
            </w:r>
          </w:p>
        </w:tc>
        <w:tc>
          <w:tcPr>
            <w:tcW w:w="567" w:type="dxa"/>
            <w:vAlign w:val="center"/>
          </w:tcPr>
          <w:p w:rsidR="007F456F" w:rsidRPr="0085062A" w:rsidRDefault="007F456F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т/год</w:t>
            </w:r>
          </w:p>
        </w:tc>
        <w:tc>
          <w:tcPr>
            <w:tcW w:w="567" w:type="dxa"/>
            <w:vAlign w:val="center"/>
          </w:tcPr>
          <w:p w:rsidR="007F456F" w:rsidRPr="0085062A" w:rsidRDefault="007F456F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г/с</w:t>
            </w:r>
          </w:p>
        </w:tc>
        <w:tc>
          <w:tcPr>
            <w:tcW w:w="567" w:type="dxa"/>
            <w:vAlign w:val="center"/>
          </w:tcPr>
          <w:p w:rsidR="007F456F" w:rsidRPr="0085062A" w:rsidRDefault="007F456F" w:rsidP="0085062A">
            <w:pPr>
              <w:snapToGrid w:val="0"/>
              <w:spacing w:line="360" w:lineRule="auto"/>
              <w:jc w:val="center"/>
              <w:rPr>
                <w:vertAlign w:val="superscript"/>
                <w:lang w:val="ru-RU"/>
              </w:rPr>
            </w:pPr>
            <w:r w:rsidRPr="0085062A">
              <w:rPr>
                <w:lang w:val="ru-RU"/>
              </w:rPr>
              <w:t>мг/м</w:t>
            </w:r>
            <w:r w:rsidRPr="0085062A">
              <w:rPr>
                <w:vertAlign w:val="superscript"/>
                <w:lang w:val="ru-RU"/>
              </w:rPr>
              <w:t>3</w:t>
            </w:r>
          </w:p>
        </w:tc>
        <w:tc>
          <w:tcPr>
            <w:tcW w:w="567" w:type="dxa"/>
            <w:vAlign w:val="center"/>
          </w:tcPr>
          <w:p w:rsidR="007F456F" w:rsidRPr="0085062A" w:rsidRDefault="007F456F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т/год</w:t>
            </w:r>
          </w:p>
        </w:tc>
        <w:tc>
          <w:tcPr>
            <w:tcW w:w="501" w:type="dxa"/>
            <w:vMerge/>
            <w:vAlign w:val="center"/>
          </w:tcPr>
          <w:p w:rsidR="007F456F" w:rsidRPr="0085062A" w:rsidRDefault="007F456F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</w:tr>
      <w:tr w:rsidR="0085062A" w:rsidRPr="0085062A"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7F456F" w:rsidRPr="0085062A" w:rsidRDefault="007F456F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7F456F" w:rsidRPr="0085062A" w:rsidRDefault="007F456F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12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7F456F" w:rsidRPr="0085062A" w:rsidRDefault="007F456F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13</w:t>
            </w:r>
          </w:p>
        </w:tc>
        <w:tc>
          <w:tcPr>
            <w:tcW w:w="350" w:type="dxa"/>
            <w:tcBorders>
              <w:bottom w:val="double" w:sz="4" w:space="0" w:color="auto"/>
            </w:tcBorders>
            <w:vAlign w:val="center"/>
          </w:tcPr>
          <w:p w:rsidR="007F456F" w:rsidRPr="0085062A" w:rsidRDefault="007F456F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14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7F456F" w:rsidRPr="0085062A" w:rsidRDefault="007F456F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15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7F456F" w:rsidRPr="0085062A" w:rsidRDefault="007F456F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16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7F456F" w:rsidRPr="0085062A" w:rsidRDefault="007F456F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17</w:t>
            </w:r>
          </w:p>
        </w:tc>
        <w:tc>
          <w:tcPr>
            <w:tcW w:w="1034" w:type="dxa"/>
            <w:tcBorders>
              <w:bottom w:val="double" w:sz="4" w:space="0" w:color="auto"/>
            </w:tcBorders>
            <w:vAlign w:val="center"/>
          </w:tcPr>
          <w:p w:rsidR="007F456F" w:rsidRPr="0085062A" w:rsidRDefault="007F456F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18</w:t>
            </w:r>
          </w:p>
        </w:tc>
        <w:tc>
          <w:tcPr>
            <w:tcW w:w="534" w:type="dxa"/>
            <w:tcBorders>
              <w:bottom w:val="double" w:sz="4" w:space="0" w:color="auto"/>
            </w:tcBorders>
            <w:vAlign w:val="center"/>
          </w:tcPr>
          <w:p w:rsidR="007F456F" w:rsidRPr="0085062A" w:rsidRDefault="007F456F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19</w:t>
            </w:r>
          </w:p>
        </w:tc>
        <w:tc>
          <w:tcPr>
            <w:tcW w:w="708" w:type="dxa"/>
            <w:tcBorders>
              <w:bottom w:val="double" w:sz="4" w:space="0" w:color="auto"/>
            </w:tcBorders>
            <w:vAlign w:val="center"/>
          </w:tcPr>
          <w:p w:rsidR="007F456F" w:rsidRPr="0085062A" w:rsidRDefault="007F456F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20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7F456F" w:rsidRPr="0085062A" w:rsidRDefault="007F456F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21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7F456F" w:rsidRPr="0085062A" w:rsidRDefault="007F456F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22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7F456F" w:rsidRPr="0085062A" w:rsidRDefault="007F456F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23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7F456F" w:rsidRPr="0085062A" w:rsidRDefault="007F456F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24</w:t>
            </w:r>
          </w:p>
        </w:tc>
        <w:tc>
          <w:tcPr>
            <w:tcW w:w="501" w:type="dxa"/>
            <w:tcBorders>
              <w:bottom w:val="double" w:sz="4" w:space="0" w:color="auto"/>
            </w:tcBorders>
            <w:vAlign w:val="center"/>
          </w:tcPr>
          <w:p w:rsidR="007F456F" w:rsidRPr="0085062A" w:rsidRDefault="007F456F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25</w:t>
            </w:r>
          </w:p>
        </w:tc>
      </w:tr>
      <w:tr w:rsidR="0085062A" w:rsidRPr="0085062A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C34E06" w:rsidRPr="0085062A" w:rsidRDefault="0081097C" w:rsidP="00E7016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0.05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81097C" w:rsidRPr="0085062A" w:rsidRDefault="0081097C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0.0000353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81097C" w:rsidRPr="0085062A" w:rsidRDefault="0081097C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60</w:t>
            </w:r>
          </w:p>
        </w:tc>
        <w:tc>
          <w:tcPr>
            <w:tcW w:w="350" w:type="dxa"/>
            <w:vMerge w:val="restart"/>
            <w:tcBorders>
              <w:top w:val="double" w:sz="4" w:space="0" w:color="auto"/>
            </w:tcBorders>
          </w:tcPr>
          <w:p w:rsidR="0081097C" w:rsidRPr="0085062A" w:rsidRDefault="008030AB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113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81097C" w:rsidRPr="0085062A" w:rsidRDefault="008030AB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100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</w:tcBorders>
          </w:tcPr>
          <w:p w:rsidR="0081097C" w:rsidRPr="0085062A" w:rsidRDefault="0081097C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нет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:rsidR="0081097C" w:rsidRPr="0085062A" w:rsidRDefault="0081097C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b/>
                <w:bCs/>
                <w:lang w:val="ru-RU"/>
              </w:rPr>
              <w:t>1317</w:t>
            </w:r>
          </w:p>
        </w:tc>
        <w:tc>
          <w:tcPr>
            <w:tcW w:w="1034" w:type="dxa"/>
            <w:tcBorders>
              <w:top w:val="double" w:sz="4" w:space="0" w:color="auto"/>
            </w:tcBorders>
          </w:tcPr>
          <w:p w:rsidR="0081097C" w:rsidRPr="0085062A" w:rsidRDefault="0081097C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Ацетальдегид</w:t>
            </w:r>
          </w:p>
        </w:tc>
        <w:tc>
          <w:tcPr>
            <w:tcW w:w="534" w:type="dxa"/>
            <w:tcBorders>
              <w:top w:val="double" w:sz="4" w:space="0" w:color="auto"/>
            </w:tcBorders>
          </w:tcPr>
          <w:p w:rsidR="0081097C" w:rsidRPr="0085062A" w:rsidRDefault="00AB5BB8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0,</w:t>
            </w:r>
            <w:r w:rsidR="0081097C" w:rsidRPr="0085062A">
              <w:rPr>
                <w:lang w:val="ru-RU"/>
              </w:rPr>
              <w:t>008</w:t>
            </w:r>
          </w:p>
        </w:tc>
        <w:tc>
          <w:tcPr>
            <w:tcW w:w="708" w:type="dxa"/>
            <w:tcBorders>
              <w:top w:val="double" w:sz="4" w:space="0" w:color="auto"/>
            </w:tcBorders>
          </w:tcPr>
          <w:p w:rsidR="0081097C" w:rsidRPr="0085062A" w:rsidRDefault="0069394E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0,0324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:rsidR="0081097C" w:rsidRPr="0085062A" w:rsidRDefault="00AB5BB8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0,</w:t>
            </w:r>
            <w:r w:rsidR="0081097C" w:rsidRPr="0085062A">
              <w:rPr>
                <w:lang w:val="ru-RU"/>
              </w:rPr>
              <w:t>000019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:rsidR="0081097C" w:rsidRPr="0085062A" w:rsidRDefault="00AB5BB8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0,</w:t>
            </w:r>
            <w:r w:rsidR="0081097C" w:rsidRPr="0085062A">
              <w:rPr>
                <w:lang w:val="ru-RU"/>
              </w:rPr>
              <w:t>008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:rsidR="0081097C" w:rsidRPr="0085062A" w:rsidRDefault="0069394E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0,0324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:rsidR="0081097C" w:rsidRPr="0085062A" w:rsidRDefault="00AB5BB8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0,</w:t>
            </w:r>
            <w:r w:rsidR="0081097C" w:rsidRPr="0085062A">
              <w:rPr>
                <w:lang w:val="ru-RU"/>
              </w:rPr>
              <w:t>000019</w:t>
            </w:r>
          </w:p>
        </w:tc>
        <w:tc>
          <w:tcPr>
            <w:tcW w:w="501" w:type="dxa"/>
            <w:tcBorders>
              <w:top w:val="double" w:sz="4" w:space="0" w:color="auto"/>
            </w:tcBorders>
          </w:tcPr>
          <w:p w:rsidR="0081097C" w:rsidRPr="0085062A" w:rsidRDefault="0081097C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201</w:t>
            </w:r>
            <w:r w:rsidR="00244C32" w:rsidRPr="0085062A">
              <w:rPr>
                <w:lang w:val="ru-RU"/>
              </w:rPr>
              <w:t>3</w:t>
            </w:r>
          </w:p>
        </w:tc>
      </w:tr>
      <w:tr w:rsidR="0085062A" w:rsidRPr="0085062A">
        <w:tc>
          <w:tcPr>
            <w:tcW w:w="567" w:type="dxa"/>
            <w:vMerge/>
          </w:tcPr>
          <w:p w:rsidR="0081097C" w:rsidRPr="0085062A" w:rsidRDefault="0081097C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vMerge/>
          </w:tcPr>
          <w:p w:rsidR="0081097C" w:rsidRPr="0085062A" w:rsidRDefault="0081097C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vMerge/>
          </w:tcPr>
          <w:p w:rsidR="0081097C" w:rsidRPr="0085062A" w:rsidRDefault="0081097C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350" w:type="dxa"/>
            <w:vMerge/>
          </w:tcPr>
          <w:p w:rsidR="0081097C" w:rsidRPr="0085062A" w:rsidRDefault="0081097C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vMerge/>
          </w:tcPr>
          <w:p w:rsidR="0081097C" w:rsidRPr="0085062A" w:rsidRDefault="0081097C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992" w:type="dxa"/>
            <w:vMerge/>
          </w:tcPr>
          <w:p w:rsidR="0081097C" w:rsidRPr="0085062A" w:rsidRDefault="0081097C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1097C" w:rsidRPr="0085062A" w:rsidRDefault="0081097C" w:rsidP="0085062A">
            <w:pPr>
              <w:snapToGrid w:val="0"/>
              <w:spacing w:line="360" w:lineRule="auto"/>
              <w:jc w:val="center"/>
              <w:rPr>
                <w:b/>
                <w:bCs/>
              </w:rPr>
            </w:pPr>
            <w:r w:rsidRPr="0085062A">
              <w:rPr>
                <w:b/>
                <w:bCs/>
                <w:lang w:val="ru-RU"/>
              </w:rPr>
              <w:t>3721</w:t>
            </w:r>
          </w:p>
        </w:tc>
        <w:tc>
          <w:tcPr>
            <w:tcW w:w="1034" w:type="dxa"/>
          </w:tcPr>
          <w:p w:rsidR="0081097C" w:rsidRPr="0085062A" w:rsidRDefault="0081097C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Пыль мучная</w:t>
            </w:r>
          </w:p>
        </w:tc>
        <w:tc>
          <w:tcPr>
            <w:tcW w:w="534" w:type="dxa"/>
          </w:tcPr>
          <w:p w:rsidR="0081097C" w:rsidRPr="0085062A" w:rsidRDefault="00AB5BB8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0,</w:t>
            </w:r>
            <w:r w:rsidR="0081097C" w:rsidRPr="0085062A">
              <w:rPr>
                <w:lang w:val="ru-RU"/>
              </w:rPr>
              <w:t>006</w:t>
            </w:r>
          </w:p>
        </w:tc>
        <w:tc>
          <w:tcPr>
            <w:tcW w:w="708" w:type="dxa"/>
          </w:tcPr>
          <w:p w:rsidR="0081097C" w:rsidRPr="0085062A" w:rsidRDefault="0069394E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0,169</w:t>
            </w:r>
          </w:p>
        </w:tc>
        <w:tc>
          <w:tcPr>
            <w:tcW w:w="567" w:type="dxa"/>
          </w:tcPr>
          <w:p w:rsidR="0081097C" w:rsidRPr="0085062A" w:rsidRDefault="00AB5BB8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0,</w:t>
            </w:r>
            <w:r w:rsidR="0081097C" w:rsidRPr="0085062A">
              <w:rPr>
                <w:lang w:val="ru-RU"/>
              </w:rPr>
              <w:t>000014</w:t>
            </w:r>
          </w:p>
        </w:tc>
        <w:tc>
          <w:tcPr>
            <w:tcW w:w="567" w:type="dxa"/>
          </w:tcPr>
          <w:p w:rsidR="0081097C" w:rsidRPr="0085062A" w:rsidRDefault="00AB5BB8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0,</w:t>
            </w:r>
            <w:r w:rsidR="0081097C" w:rsidRPr="0085062A">
              <w:rPr>
                <w:lang w:val="ru-RU"/>
              </w:rPr>
              <w:t>006</w:t>
            </w:r>
          </w:p>
        </w:tc>
        <w:tc>
          <w:tcPr>
            <w:tcW w:w="567" w:type="dxa"/>
          </w:tcPr>
          <w:p w:rsidR="0081097C" w:rsidRPr="0085062A" w:rsidRDefault="0069394E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0,169</w:t>
            </w:r>
          </w:p>
        </w:tc>
        <w:tc>
          <w:tcPr>
            <w:tcW w:w="567" w:type="dxa"/>
          </w:tcPr>
          <w:p w:rsidR="0081097C" w:rsidRPr="0085062A" w:rsidRDefault="00AB5BB8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0,</w:t>
            </w:r>
            <w:r w:rsidR="0081097C" w:rsidRPr="0085062A">
              <w:rPr>
                <w:lang w:val="ru-RU"/>
              </w:rPr>
              <w:t>000014</w:t>
            </w:r>
          </w:p>
        </w:tc>
        <w:tc>
          <w:tcPr>
            <w:tcW w:w="501" w:type="dxa"/>
          </w:tcPr>
          <w:p w:rsidR="0081097C" w:rsidRPr="0085062A" w:rsidRDefault="0081097C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201</w:t>
            </w:r>
            <w:r w:rsidR="00244C32" w:rsidRPr="0085062A">
              <w:rPr>
                <w:lang w:val="ru-RU"/>
              </w:rPr>
              <w:t>0</w:t>
            </w:r>
          </w:p>
        </w:tc>
      </w:tr>
      <w:tr w:rsidR="0085062A" w:rsidRPr="0085062A">
        <w:tc>
          <w:tcPr>
            <w:tcW w:w="567" w:type="dxa"/>
            <w:vMerge/>
          </w:tcPr>
          <w:p w:rsidR="0081097C" w:rsidRPr="0085062A" w:rsidRDefault="0081097C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vMerge/>
          </w:tcPr>
          <w:p w:rsidR="0081097C" w:rsidRPr="0085062A" w:rsidRDefault="0081097C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vMerge/>
          </w:tcPr>
          <w:p w:rsidR="0081097C" w:rsidRPr="0085062A" w:rsidRDefault="0081097C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350" w:type="dxa"/>
            <w:vMerge/>
          </w:tcPr>
          <w:p w:rsidR="0081097C" w:rsidRPr="0085062A" w:rsidRDefault="0081097C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vMerge/>
          </w:tcPr>
          <w:p w:rsidR="0081097C" w:rsidRPr="0085062A" w:rsidRDefault="0081097C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992" w:type="dxa"/>
            <w:vMerge/>
          </w:tcPr>
          <w:p w:rsidR="0081097C" w:rsidRPr="0085062A" w:rsidRDefault="0081097C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1097C" w:rsidRPr="0085062A" w:rsidRDefault="0081097C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b/>
                <w:bCs/>
              </w:rPr>
              <w:t>1555</w:t>
            </w:r>
          </w:p>
        </w:tc>
        <w:tc>
          <w:tcPr>
            <w:tcW w:w="1034" w:type="dxa"/>
          </w:tcPr>
          <w:p w:rsidR="0081097C" w:rsidRPr="0085062A" w:rsidRDefault="0081097C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Этановая кислота (Уксусная кислота)</w:t>
            </w:r>
          </w:p>
        </w:tc>
        <w:tc>
          <w:tcPr>
            <w:tcW w:w="534" w:type="dxa"/>
          </w:tcPr>
          <w:p w:rsidR="0081097C" w:rsidRPr="0085062A" w:rsidRDefault="00AB5BB8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0,</w:t>
            </w:r>
            <w:r w:rsidR="0081097C" w:rsidRPr="0085062A">
              <w:rPr>
                <w:lang w:val="ru-RU"/>
              </w:rPr>
              <w:t>0012</w:t>
            </w:r>
          </w:p>
        </w:tc>
        <w:tc>
          <w:tcPr>
            <w:tcW w:w="708" w:type="dxa"/>
          </w:tcPr>
          <w:p w:rsidR="0081097C" w:rsidRPr="0085062A" w:rsidRDefault="0069394E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0,00191</w:t>
            </w:r>
          </w:p>
        </w:tc>
        <w:tc>
          <w:tcPr>
            <w:tcW w:w="567" w:type="dxa"/>
          </w:tcPr>
          <w:p w:rsidR="0081097C" w:rsidRPr="0085062A" w:rsidRDefault="00AB5BB8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0,</w:t>
            </w:r>
            <w:r w:rsidR="0081097C" w:rsidRPr="0085062A">
              <w:rPr>
                <w:lang w:val="ru-RU"/>
              </w:rPr>
              <w:t>000002</w:t>
            </w:r>
          </w:p>
        </w:tc>
        <w:tc>
          <w:tcPr>
            <w:tcW w:w="567" w:type="dxa"/>
          </w:tcPr>
          <w:p w:rsidR="0081097C" w:rsidRPr="0085062A" w:rsidRDefault="00AB5BB8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0,</w:t>
            </w:r>
            <w:r w:rsidR="0081097C" w:rsidRPr="0085062A">
              <w:rPr>
                <w:lang w:val="ru-RU"/>
              </w:rPr>
              <w:t>0012</w:t>
            </w:r>
          </w:p>
        </w:tc>
        <w:tc>
          <w:tcPr>
            <w:tcW w:w="567" w:type="dxa"/>
          </w:tcPr>
          <w:p w:rsidR="0081097C" w:rsidRPr="0085062A" w:rsidRDefault="0069394E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lang w:val="ru-RU"/>
              </w:rPr>
              <w:t>0,00191</w:t>
            </w:r>
          </w:p>
        </w:tc>
        <w:tc>
          <w:tcPr>
            <w:tcW w:w="567" w:type="dxa"/>
          </w:tcPr>
          <w:p w:rsidR="0081097C" w:rsidRPr="0085062A" w:rsidRDefault="00AB5BB8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0,</w:t>
            </w:r>
            <w:r w:rsidR="0081097C" w:rsidRPr="0085062A">
              <w:rPr>
                <w:lang w:val="ru-RU"/>
              </w:rPr>
              <w:t>000002</w:t>
            </w:r>
          </w:p>
        </w:tc>
        <w:tc>
          <w:tcPr>
            <w:tcW w:w="501" w:type="dxa"/>
          </w:tcPr>
          <w:p w:rsidR="0081097C" w:rsidRPr="0085062A" w:rsidRDefault="0081097C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201</w:t>
            </w:r>
            <w:r w:rsidR="00244C32" w:rsidRPr="0085062A">
              <w:rPr>
                <w:lang w:val="ru-RU"/>
              </w:rPr>
              <w:t>0</w:t>
            </w:r>
          </w:p>
        </w:tc>
      </w:tr>
      <w:tr w:rsidR="0085062A" w:rsidRPr="0085062A">
        <w:tc>
          <w:tcPr>
            <w:tcW w:w="567" w:type="dxa"/>
            <w:vMerge/>
          </w:tcPr>
          <w:p w:rsidR="0081097C" w:rsidRPr="0085062A" w:rsidRDefault="0081097C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vMerge/>
          </w:tcPr>
          <w:p w:rsidR="0081097C" w:rsidRPr="0085062A" w:rsidRDefault="0081097C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vMerge/>
          </w:tcPr>
          <w:p w:rsidR="0081097C" w:rsidRPr="0085062A" w:rsidRDefault="0081097C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350" w:type="dxa"/>
            <w:vMerge/>
          </w:tcPr>
          <w:p w:rsidR="0081097C" w:rsidRPr="0085062A" w:rsidRDefault="0081097C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vMerge/>
          </w:tcPr>
          <w:p w:rsidR="0081097C" w:rsidRPr="0085062A" w:rsidRDefault="0081097C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992" w:type="dxa"/>
            <w:vMerge/>
          </w:tcPr>
          <w:p w:rsidR="0081097C" w:rsidRPr="0085062A" w:rsidRDefault="0081097C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1097C" w:rsidRPr="0085062A" w:rsidRDefault="0081097C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b/>
                <w:bCs/>
                <w:lang w:val="ru-RU"/>
              </w:rPr>
              <w:t>1061</w:t>
            </w:r>
          </w:p>
        </w:tc>
        <w:tc>
          <w:tcPr>
            <w:tcW w:w="1034" w:type="dxa"/>
          </w:tcPr>
          <w:p w:rsidR="0081097C" w:rsidRPr="0085062A" w:rsidRDefault="0081097C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 xml:space="preserve">Этанол (этиловый спирт) </w:t>
            </w:r>
          </w:p>
        </w:tc>
        <w:tc>
          <w:tcPr>
            <w:tcW w:w="534" w:type="dxa"/>
          </w:tcPr>
          <w:p w:rsidR="0081097C" w:rsidRPr="0085062A" w:rsidRDefault="00AB5BB8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0,</w:t>
            </w:r>
            <w:r w:rsidR="0081097C" w:rsidRPr="0085062A">
              <w:rPr>
                <w:lang w:val="ru-RU"/>
              </w:rPr>
              <w:t>03</w:t>
            </w:r>
          </w:p>
        </w:tc>
        <w:tc>
          <w:tcPr>
            <w:tcW w:w="708" w:type="dxa"/>
          </w:tcPr>
          <w:p w:rsidR="0081097C" w:rsidRPr="0085062A" w:rsidRDefault="0069394E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0,0448</w:t>
            </w:r>
          </w:p>
        </w:tc>
        <w:tc>
          <w:tcPr>
            <w:tcW w:w="567" w:type="dxa"/>
          </w:tcPr>
          <w:p w:rsidR="0081097C" w:rsidRPr="0085062A" w:rsidRDefault="00AB5BB8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0,</w:t>
            </w:r>
            <w:r w:rsidR="0081097C" w:rsidRPr="0085062A">
              <w:rPr>
                <w:lang w:val="ru-RU"/>
              </w:rPr>
              <w:t>000072</w:t>
            </w:r>
          </w:p>
        </w:tc>
        <w:tc>
          <w:tcPr>
            <w:tcW w:w="567" w:type="dxa"/>
          </w:tcPr>
          <w:p w:rsidR="0081097C" w:rsidRPr="0085062A" w:rsidRDefault="00AB5BB8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0,</w:t>
            </w:r>
            <w:r w:rsidR="0081097C" w:rsidRPr="0085062A">
              <w:rPr>
                <w:lang w:val="ru-RU"/>
              </w:rPr>
              <w:t>03</w:t>
            </w:r>
          </w:p>
        </w:tc>
        <w:tc>
          <w:tcPr>
            <w:tcW w:w="567" w:type="dxa"/>
          </w:tcPr>
          <w:p w:rsidR="0081097C" w:rsidRPr="0085062A" w:rsidRDefault="0069394E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lang w:val="ru-RU"/>
              </w:rPr>
              <w:t>0,0448</w:t>
            </w:r>
          </w:p>
        </w:tc>
        <w:tc>
          <w:tcPr>
            <w:tcW w:w="567" w:type="dxa"/>
          </w:tcPr>
          <w:p w:rsidR="0081097C" w:rsidRPr="0085062A" w:rsidRDefault="00AB5BB8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0,</w:t>
            </w:r>
            <w:r w:rsidR="0081097C" w:rsidRPr="0085062A">
              <w:rPr>
                <w:lang w:val="ru-RU"/>
              </w:rPr>
              <w:t>000072</w:t>
            </w:r>
          </w:p>
        </w:tc>
        <w:tc>
          <w:tcPr>
            <w:tcW w:w="501" w:type="dxa"/>
          </w:tcPr>
          <w:p w:rsidR="0081097C" w:rsidRPr="0085062A" w:rsidRDefault="0081097C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201</w:t>
            </w:r>
            <w:r w:rsidR="00244C32" w:rsidRPr="0085062A">
              <w:rPr>
                <w:lang w:val="ru-RU"/>
              </w:rPr>
              <w:t>0</w:t>
            </w:r>
          </w:p>
        </w:tc>
      </w:tr>
      <w:tr w:rsidR="0085062A" w:rsidRPr="0085062A">
        <w:tc>
          <w:tcPr>
            <w:tcW w:w="567" w:type="dxa"/>
            <w:vMerge w:val="restart"/>
          </w:tcPr>
          <w:p w:rsidR="00E54AAA" w:rsidRPr="0085062A" w:rsidRDefault="00E54AAA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0.5</w:t>
            </w:r>
          </w:p>
          <w:p w:rsidR="00C34E06" w:rsidRPr="0085062A" w:rsidRDefault="00C34E06" w:rsidP="0085062A">
            <w:pPr>
              <w:spacing w:line="360" w:lineRule="auto"/>
              <w:jc w:val="center"/>
              <w:rPr>
                <w:lang w:val="ru-RU"/>
              </w:rPr>
            </w:pPr>
          </w:p>
          <w:p w:rsidR="00C34E06" w:rsidRPr="0085062A" w:rsidRDefault="00C34E06" w:rsidP="0085062A">
            <w:pPr>
              <w:spacing w:line="360" w:lineRule="auto"/>
              <w:jc w:val="center"/>
              <w:rPr>
                <w:lang w:val="ru-RU"/>
              </w:rPr>
            </w:pPr>
          </w:p>
          <w:p w:rsidR="00C34E06" w:rsidRPr="0085062A" w:rsidRDefault="00C34E06" w:rsidP="0085062A">
            <w:pPr>
              <w:spacing w:line="360" w:lineRule="auto"/>
              <w:jc w:val="center"/>
              <w:rPr>
                <w:lang w:val="ru-RU"/>
              </w:rPr>
            </w:pPr>
          </w:p>
          <w:p w:rsidR="00C34E06" w:rsidRPr="0085062A" w:rsidRDefault="00C34E06" w:rsidP="0085062A">
            <w:pPr>
              <w:spacing w:line="360" w:lineRule="auto"/>
              <w:jc w:val="center"/>
              <w:rPr>
                <w:lang w:val="ru-RU"/>
              </w:rPr>
            </w:pPr>
          </w:p>
          <w:p w:rsidR="00C34E06" w:rsidRPr="0085062A" w:rsidRDefault="00C34E06" w:rsidP="0085062A">
            <w:pPr>
              <w:spacing w:line="360" w:lineRule="auto"/>
              <w:jc w:val="center"/>
              <w:rPr>
                <w:lang w:val="ru-RU"/>
              </w:rPr>
            </w:pPr>
          </w:p>
          <w:p w:rsidR="00C34E06" w:rsidRPr="0085062A" w:rsidRDefault="00C34E06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vMerge w:val="restart"/>
          </w:tcPr>
          <w:p w:rsidR="00E54AAA" w:rsidRPr="0085062A" w:rsidRDefault="00E54AAA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0.628</w:t>
            </w:r>
          </w:p>
        </w:tc>
        <w:tc>
          <w:tcPr>
            <w:tcW w:w="567" w:type="dxa"/>
            <w:vMerge w:val="restart"/>
          </w:tcPr>
          <w:p w:rsidR="00E54AAA" w:rsidRPr="0085062A" w:rsidRDefault="00E54AAA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110</w:t>
            </w:r>
          </w:p>
        </w:tc>
        <w:tc>
          <w:tcPr>
            <w:tcW w:w="350" w:type="dxa"/>
            <w:vMerge w:val="restart"/>
          </w:tcPr>
          <w:p w:rsidR="00E54AAA" w:rsidRPr="0085062A" w:rsidRDefault="008030AB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88</w:t>
            </w:r>
          </w:p>
        </w:tc>
        <w:tc>
          <w:tcPr>
            <w:tcW w:w="567" w:type="dxa"/>
            <w:vMerge w:val="restart"/>
          </w:tcPr>
          <w:p w:rsidR="00E54AAA" w:rsidRPr="0085062A" w:rsidRDefault="008030AB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87,5</w:t>
            </w:r>
          </w:p>
        </w:tc>
        <w:tc>
          <w:tcPr>
            <w:tcW w:w="992" w:type="dxa"/>
            <w:vMerge w:val="restart"/>
          </w:tcPr>
          <w:p w:rsidR="00E54AAA" w:rsidRPr="0085062A" w:rsidRDefault="00E54AAA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нет</w:t>
            </w:r>
          </w:p>
        </w:tc>
        <w:tc>
          <w:tcPr>
            <w:tcW w:w="567" w:type="dxa"/>
          </w:tcPr>
          <w:p w:rsidR="00E54AAA" w:rsidRPr="0085062A" w:rsidRDefault="00E54AAA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b/>
                <w:bCs/>
                <w:lang w:val="ru-RU"/>
              </w:rPr>
              <w:t>0304</w:t>
            </w:r>
          </w:p>
        </w:tc>
        <w:tc>
          <w:tcPr>
            <w:tcW w:w="1034" w:type="dxa"/>
          </w:tcPr>
          <w:p w:rsidR="00E54AAA" w:rsidRPr="0085062A" w:rsidRDefault="00E54AAA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Азот (</w:t>
            </w:r>
            <w:r w:rsidRPr="0085062A">
              <w:t>II</w:t>
            </w:r>
            <w:r w:rsidRPr="0085062A">
              <w:rPr>
                <w:lang w:val="ru-RU"/>
              </w:rPr>
              <w:t>) оксид (Азота оксид)</w:t>
            </w:r>
          </w:p>
        </w:tc>
        <w:tc>
          <w:tcPr>
            <w:tcW w:w="534" w:type="dxa"/>
          </w:tcPr>
          <w:p w:rsidR="00E54AAA" w:rsidRPr="0085062A" w:rsidRDefault="00AB5BB8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0,326</w:t>
            </w:r>
          </w:p>
        </w:tc>
        <w:tc>
          <w:tcPr>
            <w:tcW w:w="708" w:type="dxa"/>
          </w:tcPr>
          <w:p w:rsidR="00E54AAA" w:rsidRPr="0085062A" w:rsidRDefault="0069394E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0,000259</w:t>
            </w:r>
          </w:p>
        </w:tc>
        <w:tc>
          <w:tcPr>
            <w:tcW w:w="567" w:type="dxa"/>
          </w:tcPr>
          <w:p w:rsidR="00E54AAA" w:rsidRPr="0085062A" w:rsidRDefault="00AB5BB8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0, 00689</w:t>
            </w:r>
          </w:p>
        </w:tc>
        <w:tc>
          <w:tcPr>
            <w:tcW w:w="567" w:type="dxa"/>
          </w:tcPr>
          <w:p w:rsidR="00E54AAA" w:rsidRPr="0085062A" w:rsidRDefault="00AB5BB8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0,326</w:t>
            </w:r>
          </w:p>
        </w:tc>
        <w:tc>
          <w:tcPr>
            <w:tcW w:w="567" w:type="dxa"/>
          </w:tcPr>
          <w:p w:rsidR="00E54AAA" w:rsidRPr="0085062A" w:rsidRDefault="0069394E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0,000259</w:t>
            </w:r>
          </w:p>
        </w:tc>
        <w:tc>
          <w:tcPr>
            <w:tcW w:w="567" w:type="dxa"/>
          </w:tcPr>
          <w:p w:rsidR="00E54AAA" w:rsidRPr="0085062A" w:rsidRDefault="00AB5BB8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0,00689</w:t>
            </w:r>
          </w:p>
        </w:tc>
        <w:tc>
          <w:tcPr>
            <w:tcW w:w="501" w:type="dxa"/>
          </w:tcPr>
          <w:p w:rsidR="00E54AAA" w:rsidRPr="0085062A" w:rsidRDefault="00E54AAA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201</w:t>
            </w:r>
            <w:r w:rsidR="00244C32" w:rsidRPr="0085062A">
              <w:rPr>
                <w:lang w:val="ru-RU"/>
              </w:rPr>
              <w:t>2</w:t>
            </w:r>
          </w:p>
        </w:tc>
      </w:tr>
      <w:tr w:rsidR="0085062A" w:rsidRPr="0085062A">
        <w:tc>
          <w:tcPr>
            <w:tcW w:w="567" w:type="dxa"/>
            <w:vMerge/>
          </w:tcPr>
          <w:p w:rsidR="00E54AAA" w:rsidRPr="0085062A" w:rsidRDefault="00E54AAA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vMerge/>
          </w:tcPr>
          <w:p w:rsidR="00E54AAA" w:rsidRPr="0085062A" w:rsidRDefault="00E54AAA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vMerge/>
          </w:tcPr>
          <w:p w:rsidR="00E54AAA" w:rsidRPr="0085062A" w:rsidRDefault="00E54AAA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350" w:type="dxa"/>
            <w:vMerge/>
          </w:tcPr>
          <w:p w:rsidR="00E54AAA" w:rsidRPr="0085062A" w:rsidRDefault="00E54AAA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vMerge/>
          </w:tcPr>
          <w:p w:rsidR="00E54AAA" w:rsidRPr="0085062A" w:rsidRDefault="00E54AAA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992" w:type="dxa"/>
            <w:vMerge/>
          </w:tcPr>
          <w:p w:rsidR="00E54AAA" w:rsidRPr="0085062A" w:rsidRDefault="00E54AAA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E54AAA" w:rsidRPr="0085062A" w:rsidRDefault="00E54AAA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b/>
                <w:bCs/>
                <w:lang w:val="ru-RU"/>
              </w:rPr>
              <w:t>0301</w:t>
            </w:r>
          </w:p>
        </w:tc>
        <w:tc>
          <w:tcPr>
            <w:tcW w:w="1034" w:type="dxa"/>
          </w:tcPr>
          <w:p w:rsidR="00E54AAA" w:rsidRPr="0085062A" w:rsidRDefault="00E54AAA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Азота диоксид (Азот (</w:t>
            </w:r>
            <w:r w:rsidRPr="0085062A">
              <w:t>IV</w:t>
            </w:r>
            <w:r w:rsidRPr="0085062A">
              <w:rPr>
                <w:lang w:val="ru-RU"/>
              </w:rPr>
              <w:t>) оксид)</w:t>
            </w:r>
          </w:p>
        </w:tc>
        <w:tc>
          <w:tcPr>
            <w:tcW w:w="534" w:type="dxa"/>
          </w:tcPr>
          <w:p w:rsidR="00E54AAA" w:rsidRPr="0085062A" w:rsidRDefault="00AB5BB8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2,008</w:t>
            </w:r>
          </w:p>
        </w:tc>
        <w:tc>
          <w:tcPr>
            <w:tcW w:w="708" w:type="dxa"/>
          </w:tcPr>
          <w:p w:rsidR="00E54AAA" w:rsidRPr="0085062A" w:rsidRDefault="0069394E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0,00329</w:t>
            </w:r>
          </w:p>
        </w:tc>
        <w:tc>
          <w:tcPr>
            <w:tcW w:w="567" w:type="dxa"/>
          </w:tcPr>
          <w:p w:rsidR="00E54AAA" w:rsidRPr="0085062A" w:rsidRDefault="004861EE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0,0424</w:t>
            </w:r>
          </w:p>
        </w:tc>
        <w:tc>
          <w:tcPr>
            <w:tcW w:w="567" w:type="dxa"/>
          </w:tcPr>
          <w:p w:rsidR="00E54AAA" w:rsidRPr="0085062A" w:rsidRDefault="004861EE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2,008</w:t>
            </w:r>
          </w:p>
        </w:tc>
        <w:tc>
          <w:tcPr>
            <w:tcW w:w="567" w:type="dxa"/>
          </w:tcPr>
          <w:p w:rsidR="00E54AAA" w:rsidRPr="0085062A" w:rsidRDefault="0069394E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0,00329</w:t>
            </w:r>
          </w:p>
        </w:tc>
        <w:tc>
          <w:tcPr>
            <w:tcW w:w="567" w:type="dxa"/>
          </w:tcPr>
          <w:p w:rsidR="00E54AAA" w:rsidRPr="0085062A" w:rsidRDefault="004861EE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0,0424</w:t>
            </w:r>
          </w:p>
        </w:tc>
        <w:tc>
          <w:tcPr>
            <w:tcW w:w="501" w:type="dxa"/>
          </w:tcPr>
          <w:p w:rsidR="00E54AAA" w:rsidRPr="0085062A" w:rsidRDefault="00E54AAA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201</w:t>
            </w:r>
            <w:r w:rsidR="00244C32" w:rsidRPr="0085062A">
              <w:rPr>
                <w:lang w:val="ru-RU"/>
              </w:rPr>
              <w:t>2</w:t>
            </w:r>
          </w:p>
        </w:tc>
      </w:tr>
      <w:tr w:rsidR="0085062A" w:rsidRPr="0085062A">
        <w:tc>
          <w:tcPr>
            <w:tcW w:w="567" w:type="dxa"/>
            <w:vMerge/>
          </w:tcPr>
          <w:p w:rsidR="00E54AAA" w:rsidRPr="0085062A" w:rsidRDefault="00E54AAA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vMerge/>
          </w:tcPr>
          <w:p w:rsidR="00E54AAA" w:rsidRPr="0085062A" w:rsidRDefault="00E54AAA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vMerge/>
          </w:tcPr>
          <w:p w:rsidR="00E54AAA" w:rsidRPr="0085062A" w:rsidRDefault="00E54AAA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350" w:type="dxa"/>
            <w:vMerge/>
          </w:tcPr>
          <w:p w:rsidR="00E54AAA" w:rsidRPr="0085062A" w:rsidRDefault="00E54AAA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vMerge/>
          </w:tcPr>
          <w:p w:rsidR="00E54AAA" w:rsidRPr="0085062A" w:rsidRDefault="00E54AAA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992" w:type="dxa"/>
            <w:vMerge/>
          </w:tcPr>
          <w:p w:rsidR="00E54AAA" w:rsidRPr="0085062A" w:rsidRDefault="00E54AAA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E54AAA" w:rsidRPr="0085062A" w:rsidRDefault="00E54AAA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b/>
                <w:bCs/>
              </w:rPr>
              <w:t>0343</w:t>
            </w:r>
          </w:p>
        </w:tc>
        <w:tc>
          <w:tcPr>
            <w:tcW w:w="1034" w:type="dxa"/>
          </w:tcPr>
          <w:p w:rsidR="00E54AAA" w:rsidRPr="0085062A" w:rsidRDefault="00E54AAA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Углерод оксид</w:t>
            </w:r>
          </w:p>
        </w:tc>
        <w:tc>
          <w:tcPr>
            <w:tcW w:w="534" w:type="dxa"/>
          </w:tcPr>
          <w:p w:rsidR="00E54AAA" w:rsidRPr="0085062A" w:rsidRDefault="004861EE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0,251</w:t>
            </w:r>
          </w:p>
        </w:tc>
        <w:tc>
          <w:tcPr>
            <w:tcW w:w="708" w:type="dxa"/>
          </w:tcPr>
          <w:p w:rsidR="00E54AAA" w:rsidRPr="0085062A" w:rsidRDefault="0069394E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0,00359</w:t>
            </w:r>
          </w:p>
        </w:tc>
        <w:tc>
          <w:tcPr>
            <w:tcW w:w="567" w:type="dxa"/>
          </w:tcPr>
          <w:p w:rsidR="00E54AAA" w:rsidRPr="0085062A" w:rsidRDefault="008F1D01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0,000584</w:t>
            </w:r>
          </w:p>
        </w:tc>
        <w:tc>
          <w:tcPr>
            <w:tcW w:w="567" w:type="dxa"/>
          </w:tcPr>
          <w:p w:rsidR="00E54AAA" w:rsidRPr="0085062A" w:rsidRDefault="008F1D01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0,251</w:t>
            </w:r>
          </w:p>
        </w:tc>
        <w:tc>
          <w:tcPr>
            <w:tcW w:w="567" w:type="dxa"/>
          </w:tcPr>
          <w:p w:rsidR="00E54AAA" w:rsidRPr="0085062A" w:rsidRDefault="0069394E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0,00359</w:t>
            </w:r>
          </w:p>
        </w:tc>
        <w:tc>
          <w:tcPr>
            <w:tcW w:w="567" w:type="dxa"/>
          </w:tcPr>
          <w:p w:rsidR="00E54AAA" w:rsidRPr="0085062A" w:rsidRDefault="008F1D01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0,000584</w:t>
            </w:r>
          </w:p>
        </w:tc>
        <w:tc>
          <w:tcPr>
            <w:tcW w:w="501" w:type="dxa"/>
          </w:tcPr>
          <w:p w:rsidR="00E54AAA" w:rsidRPr="0085062A" w:rsidRDefault="00E54AAA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201</w:t>
            </w:r>
            <w:r w:rsidR="00244C32" w:rsidRPr="0085062A">
              <w:rPr>
                <w:lang w:val="ru-RU"/>
              </w:rPr>
              <w:t>3</w:t>
            </w:r>
          </w:p>
        </w:tc>
      </w:tr>
      <w:tr w:rsidR="0085062A" w:rsidRPr="0085062A">
        <w:tc>
          <w:tcPr>
            <w:tcW w:w="567" w:type="dxa"/>
            <w:vMerge w:val="restart"/>
          </w:tcPr>
          <w:p w:rsidR="008F1D01" w:rsidRPr="0085062A" w:rsidRDefault="008F1D01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vMerge w:val="restart"/>
          </w:tcPr>
          <w:p w:rsidR="008F1D01" w:rsidRPr="0085062A" w:rsidRDefault="008F1D01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vMerge w:val="restart"/>
          </w:tcPr>
          <w:p w:rsidR="008F1D01" w:rsidRPr="0085062A" w:rsidRDefault="008F1D01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350" w:type="dxa"/>
            <w:vMerge w:val="restart"/>
          </w:tcPr>
          <w:p w:rsidR="008F1D01" w:rsidRPr="0085062A" w:rsidRDefault="00825BA6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100</w:t>
            </w:r>
          </w:p>
        </w:tc>
        <w:tc>
          <w:tcPr>
            <w:tcW w:w="567" w:type="dxa"/>
            <w:vMerge w:val="restart"/>
          </w:tcPr>
          <w:p w:rsidR="008F1D01" w:rsidRPr="0085062A" w:rsidRDefault="00825BA6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33</w:t>
            </w:r>
          </w:p>
        </w:tc>
        <w:tc>
          <w:tcPr>
            <w:tcW w:w="992" w:type="dxa"/>
            <w:vMerge w:val="restart"/>
          </w:tcPr>
          <w:p w:rsidR="008F1D01" w:rsidRPr="0085062A" w:rsidRDefault="003C2CD3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нет</w:t>
            </w:r>
          </w:p>
        </w:tc>
        <w:tc>
          <w:tcPr>
            <w:tcW w:w="567" w:type="dxa"/>
          </w:tcPr>
          <w:p w:rsidR="008F1D01" w:rsidRPr="0085062A" w:rsidRDefault="008F1D01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b/>
                <w:bCs/>
                <w:lang w:val="ru-RU"/>
              </w:rPr>
              <w:t>0304</w:t>
            </w:r>
          </w:p>
        </w:tc>
        <w:tc>
          <w:tcPr>
            <w:tcW w:w="1034" w:type="dxa"/>
          </w:tcPr>
          <w:p w:rsidR="008F1D01" w:rsidRPr="0085062A" w:rsidRDefault="008F1D01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Азот (</w:t>
            </w:r>
            <w:r w:rsidRPr="0085062A">
              <w:t>II</w:t>
            </w:r>
            <w:r w:rsidRPr="0085062A">
              <w:rPr>
                <w:lang w:val="ru-RU"/>
              </w:rPr>
              <w:t>) оксид (Азота оксид)</w:t>
            </w:r>
          </w:p>
        </w:tc>
        <w:tc>
          <w:tcPr>
            <w:tcW w:w="534" w:type="dxa"/>
          </w:tcPr>
          <w:p w:rsidR="008F1D01" w:rsidRPr="0085062A" w:rsidRDefault="008F1D01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0,0104</w:t>
            </w:r>
          </w:p>
        </w:tc>
        <w:tc>
          <w:tcPr>
            <w:tcW w:w="708" w:type="dxa"/>
          </w:tcPr>
          <w:p w:rsidR="008F1D01" w:rsidRPr="0085062A" w:rsidRDefault="0069394E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0,207</w:t>
            </w:r>
          </w:p>
        </w:tc>
        <w:tc>
          <w:tcPr>
            <w:tcW w:w="567" w:type="dxa"/>
          </w:tcPr>
          <w:p w:rsidR="008F1D01" w:rsidRPr="0085062A" w:rsidRDefault="008F1D01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0,000026</w:t>
            </w:r>
          </w:p>
        </w:tc>
        <w:tc>
          <w:tcPr>
            <w:tcW w:w="567" w:type="dxa"/>
          </w:tcPr>
          <w:p w:rsidR="008F1D01" w:rsidRPr="0085062A" w:rsidRDefault="008F1D01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0,0104</w:t>
            </w:r>
          </w:p>
        </w:tc>
        <w:tc>
          <w:tcPr>
            <w:tcW w:w="567" w:type="dxa"/>
          </w:tcPr>
          <w:p w:rsidR="008F1D01" w:rsidRPr="0085062A" w:rsidRDefault="0069394E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0,207</w:t>
            </w:r>
          </w:p>
        </w:tc>
        <w:tc>
          <w:tcPr>
            <w:tcW w:w="567" w:type="dxa"/>
          </w:tcPr>
          <w:p w:rsidR="008F1D01" w:rsidRPr="0085062A" w:rsidRDefault="008F1D01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0,000026</w:t>
            </w:r>
          </w:p>
        </w:tc>
        <w:tc>
          <w:tcPr>
            <w:tcW w:w="501" w:type="dxa"/>
          </w:tcPr>
          <w:p w:rsidR="008F1D01" w:rsidRPr="0085062A" w:rsidRDefault="008F1D01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201</w:t>
            </w:r>
            <w:r w:rsidR="00244C32" w:rsidRPr="0085062A">
              <w:rPr>
                <w:lang w:val="ru-RU"/>
              </w:rPr>
              <w:t>2</w:t>
            </w:r>
          </w:p>
        </w:tc>
      </w:tr>
      <w:tr w:rsidR="0085062A" w:rsidRPr="0085062A">
        <w:tc>
          <w:tcPr>
            <w:tcW w:w="567" w:type="dxa"/>
            <w:vMerge/>
          </w:tcPr>
          <w:p w:rsidR="008F1D01" w:rsidRPr="0085062A" w:rsidRDefault="008F1D01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vMerge/>
          </w:tcPr>
          <w:p w:rsidR="008F1D01" w:rsidRPr="0085062A" w:rsidRDefault="008F1D01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vMerge/>
          </w:tcPr>
          <w:p w:rsidR="008F1D01" w:rsidRPr="0085062A" w:rsidRDefault="008F1D01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350" w:type="dxa"/>
            <w:vMerge/>
          </w:tcPr>
          <w:p w:rsidR="008F1D01" w:rsidRPr="0085062A" w:rsidRDefault="008F1D01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vMerge/>
          </w:tcPr>
          <w:p w:rsidR="008F1D01" w:rsidRPr="0085062A" w:rsidRDefault="008F1D01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992" w:type="dxa"/>
            <w:vMerge/>
          </w:tcPr>
          <w:p w:rsidR="008F1D01" w:rsidRPr="0085062A" w:rsidRDefault="008F1D01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F1D01" w:rsidRPr="0085062A" w:rsidRDefault="008F1D01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b/>
                <w:bCs/>
                <w:lang w:val="ru-RU"/>
              </w:rPr>
              <w:t>0301</w:t>
            </w:r>
          </w:p>
        </w:tc>
        <w:tc>
          <w:tcPr>
            <w:tcW w:w="1034" w:type="dxa"/>
          </w:tcPr>
          <w:p w:rsidR="008F1D01" w:rsidRPr="0085062A" w:rsidRDefault="008F1D01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Азота диоксид (Азот (</w:t>
            </w:r>
            <w:r w:rsidRPr="0085062A">
              <w:t>IV</w:t>
            </w:r>
            <w:r w:rsidRPr="0085062A">
              <w:rPr>
                <w:lang w:val="ru-RU"/>
              </w:rPr>
              <w:t>) оксид)</w:t>
            </w:r>
          </w:p>
        </w:tc>
        <w:tc>
          <w:tcPr>
            <w:tcW w:w="534" w:type="dxa"/>
          </w:tcPr>
          <w:p w:rsidR="008F1D01" w:rsidRPr="0085062A" w:rsidRDefault="00B51F20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0,056</w:t>
            </w:r>
          </w:p>
        </w:tc>
        <w:tc>
          <w:tcPr>
            <w:tcW w:w="708" w:type="dxa"/>
          </w:tcPr>
          <w:p w:rsidR="008F1D01" w:rsidRPr="0085062A" w:rsidRDefault="0069394E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0,423</w:t>
            </w:r>
          </w:p>
        </w:tc>
        <w:tc>
          <w:tcPr>
            <w:tcW w:w="567" w:type="dxa"/>
          </w:tcPr>
          <w:p w:rsidR="008F1D01" w:rsidRPr="0085062A" w:rsidRDefault="00B51F20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0,000162</w:t>
            </w:r>
          </w:p>
        </w:tc>
        <w:tc>
          <w:tcPr>
            <w:tcW w:w="567" w:type="dxa"/>
          </w:tcPr>
          <w:p w:rsidR="008F1D01" w:rsidRPr="0085062A" w:rsidRDefault="00B51F20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0,056</w:t>
            </w:r>
          </w:p>
        </w:tc>
        <w:tc>
          <w:tcPr>
            <w:tcW w:w="567" w:type="dxa"/>
          </w:tcPr>
          <w:p w:rsidR="008F1D01" w:rsidRPr="0085062A" w:rsidRDefault="0069394E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0,423</w:t>
            </w:r>
          </w:p>
        </w:tc>
        <w:tc>
          <w:tcPr>
            <w:tcW w:w="567" w:type="dxa"/>
          </w:tcPr>
          <w:p w:rsidR="008F1D01" w:rsidRPr="0085062A" w:rsidRDefault="00B51F20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0,000162</w:t>
            </w:r>
          </w:p>
        </w:tc>
        <w:tc>
          <w:tcPr>
            <w:tcW w:w="501" w:type="dxa"/>
          </w:tcPr>
          <w:p w:rsidR="008F1D01" w:rsidRPr="0085062A" w:rsidRDefault="008F1D01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201</w:t>
            </w:r>
            <w:r w:rsidR="00244C32" w:rsidRPr="0085062A">
              <w:rPr>
                <w:lang w:val="ru-RU"/>
              </w:rPr>
              <w:t>2</w:t>
            </w:r>
          </w:p>
        </w:tc>
      </w:tr>
      <w:tr w:rsidR="0085062A" w:rsidRPr="0085062A">
        <w:tc>
          <w:tcPr>
            <w:tcW w:w="567" w:type="dxa"/>
            <w:vMerge/>
          </w:tcPr>
          <w:p w:rsidR="008F1D01" w:rsidRPr="0085062A" w:rsidRDefault="008F1D01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vMerge/>
          </w:tcPr>
          <w:p w:rsidR="008F1D01" w:rsidRPr="0085062A" w:rsidRDefault="008F1D01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vMerge/>
          </w:tcPr>
          <w:p w:rsidR="008F1D01" w:rsidRPr="0085062A" w:rsidRDefault="008F1D01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350" w:type="dxa"/>
            <w:vMerge/>
          </w:tcPr>
          <w:p w:rsidR="008F1D01" w:rsidRPr="0085062A" w:rsidRDefault="008F1D01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vMerge/>
          </w:tcPr>
          <w:p w:rsidR="008F1D01" w:rsidRPr="0085062A" w:rsidRDefault="008F1D01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992" w:type="dxa"/>
            <w:vMerge/>
          </w:tcPr>
          <w:p w:rsidR="008F1D01" w:rsidRPr="0085062A" w:rsidRDefault="008F1D01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F1D01" w:rsidRPr="0085062A" w:rsidRDefault="0069394E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b/>
                <w:bCs/>
                <w:lang w:val="ru-RU"/>
              </w:rPr>
              <w:t>0330</w:t>
            </w:r>
          </w:p>
        </w:tc>
        <w:tc>
          <w:tcPr>
            <w:tcW w:w="1034" w:type="dxa"/>
          </w:tcPr>
          <w:p w:rsidR="008F1D01" w:rsidRPr="0085062A" w:rsidRDefault="0069394E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Сера диоксид (Ангидрид сернистый)</w:t>
            </w:r>
          </w:p>
        </w:tc>
        <w:tc>
          <w:tcPr>
            <w:tcW w:w="534" w:type="dxa"/>
          </w:tcPr>
          <w:p w:rsidR="008F1D01" w:rsidRPr="0085062A" w:rsidRDefault="008F1D01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1,87</w:t>
            </w:r>
          </w:p>
        </w:tc>
        <w:tc>
          <w:tcPr>
            <w:tcW w:w="708" w:type="dxa"/>
          </w:tcPr>
          <w:p w:rsidR="008F1D01" w:rsidRPr="0085062A" w:rsidRDefault="0069394E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0,096</w:t>
            </w:r>
          </w:p>
        </w:tc>
        <w:tc>
          <w:tcPr>
            <w:tcW w:w="567" w:type="dxa"/>
          </w:tcPr>
          <w:p w:rsidR="008F1D01" w:rsidRPr="0085062A" w:rsidRDefault="00B51F20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0,024</w:t>
            </w:r>
          </w:p>
        </w:tc>
        <w:tc>
          <w:tcPr>
            <w:tcW w:w="567" w:type="dxa"/>
          </w:tcPr>
          <w:p w:rsidR="008F1D01" w:rsidRPr="0085062A" w:rsidRDefault="00B51F20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1,87</w:t>
            </w:r>
          </w:p>
        </w:tc>
        <w:tc>
          <w:tcPr>
            <w:tcW w:w="567" w:type="dxa"/>
          </w:tcPr>
          <w:p w:rsidR="008F1D01" w:rsidRPr="0085062A" w:rsidRDefault="0069394E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0,096</w:t>
            </w:r>
          </w:p>
        </w:tc>
        <w:tc>
          <w:tcPr>
            <w:tcW w:w="567" w:type="dxa"/>
          </w:tcPr>
          <w:p w:rsidR="008F1D01" w:rsidRPr="0085062A" w:rsidRDefault="00B51F20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0,024</w:t>
            </w:r>
          </w:p>
        </w:tc>
        <w:tc>
          <w:tcPr>
            <w:tcW w:w="501" w:type="dxa"/>
          </w:tcPr>
          <w:p w:rsidR="008F1D01" w:rsidRPr="0085062A" w:rsidRDefault="008F1D01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201</w:t>
            </w:r>
            <w:r w:rsidR="00244C32" w:rsidRPr="0085062A">
              <w:rPr>
                <w:lang w:val="ru-RU"/>
              </w:rPr>
              <w:t>0</w:t>
            </w:r>
          </w:p>
        </w:tc>
      </w:tr>
      <w:tr w:rsidR="0085062A" w:rsidRPr="0085062A">
        <w:tc>
          <w:tcPr>
            <w:tcW w:w="567" w:type="dxa"/>
            <w:vMerge/>
          </w:tcPr>
          <w:p w:rsidR="008F1D01" w:rsidRPr="0085062A" w:rsidRDefault="008F1D01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vMerge/>
          </w:tcPr>
          <w:p w:rsidR="008F1D01" w:rsidRPr="0085062A" w:rsidRDefault="008F1D01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vMerge/>
          </w:tcPr>
          <w:p w:rsidR="008F1D01" w:rsidRPr="0085062A" w:rsidRDefault="008F1D01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350" w:type="dxa"/>
            <w:vMerge/>
          </w:tcPr>
          <w:p w:rsidR="008F1D01" w:rsidRPr="0085062A" w:rsidRDefault="008F1D01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vMerge/>
          </w:tcPr>
          <w:p w:rsidR="008F1D01" w:rsidRPr="0085062A" w:rsidRDefault="008F1D01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992" w:type="dxa"/>
            <w:vMerge/>
          </w:tcPr>
          <w:p w:rsidR="008F1D01" w:rsidRPr="0085062A" w:rsidRDefault="008F1D01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F1D01" w:rsidRPr="0085062A" w:rsidRDefault="0069394E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b/>
                <w:bCs/>
                <w:lang w:val="ru-RU"/>
              </w:rPr>
              <w:t>0337</w:t>
            </w:r>
          </w:p>
        </w:tc>
        <w:tc>
          <w:tcPr>
            <w:tcW w:w="1034" w:type="dxa"/>
          </w:tcPr>
          <w:p w:rsidR="008F1D01" w:rsidRPr="0085062A" w:rsidRDefault="0069394E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Тетраэтилсвинец</w:t>
            </w:r>
          </w:p>
        </w:tc>
        <w:tc>
          <w:tcPr>
            <w:tcW w:w="534" w:type="dxa"/>
          </w:tcPr>
          <w:p w:rsidR="008F1D01" w:rsidRPr="0085062A" w:rsidRDefault="008F1D01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0,022</w:t>
            </w:r>
          </w:p>
        </w:tc>
        <w:tc>
          <w:tcPr>
            <w:tcW w:w="708" w:type="dxa"/>
          </w:tcPr>
          <w:p w:rsidR="008F1D01" w:rsidRPr="0085062A" w:rsidRDefault="0069394E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35,9</w:t>
            </w:r>
          </w:p>
        </w:tc>
        <w:tc>
          <w:tcPr>
            <w:tcW w:w="567" w:type="dxa"/>
          </w:tcPr>
          <w:p w:rsidR="008F1D01" w:rsidRPr="0085062A" w:rsidRDefault="008F1D01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0,000057</w:t>
            </w:r>
          </w:p>
        </w:tc>
        <w:tc>
          <w:tcPr>
            <w:tcW w:w="567" w:type="dxa"/>
          </w:tcPr>
          <w:p w:rsidR="008F1D01" w:rsidRPr="0085062A" w:rsidRDefault="008F1D01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0,022</w:t>
            </w:r>
          </w:p>
        </w:tc>
        <w:tc>
          <w:tcPr>
            <w:tcW w:w="567" w:type="dxa"/>
          </w:tcPr>
          <w:p w:rsidR="008F1D01" w:rsidRPr="0085062A" w:rsidRDefault="0069394E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35,9</w:t>
            </w:r>
          </w:p>
        </w:tc>
        <w:tc>
          <w:tcPr>
            <w:tcW w:w="567" w:type="dxa"/>
          </w:tcPr>
          <w:p w:rsidR="008F1D01" w:rsidRPr="0085062A" w:rsidRDefault="008F1D01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0,000057</w:t>
            </w:r>
          </w:p>
        </w:tc>
        <w:tc>
          <w:tcPr>
            <w:tcW w:w="501" w:type="dxa"/>
          </w:tcPr>
          <w:p w:rsidR="008F1D01" w:rsidRPr="0085062A" w:rsidRDefault="008F1D01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201</w:t>
            </w:r>
            <w:r w:rsidR="00244C32" w:rsidRPr="0085062A">
              <w:rPr>
                <w:lang w:val="ru-RU"/>
              </w:rPr>
              <w:t>3</w:t>
            </w:r>
          </w:p>
        </w:tc>
      </w:tr>
      <w:tr w:rsidR="0085062A" w:rsidRPr="0085062A">
        <w:tc>
          <w:tcPr>
            <w:tcW w:w="567" w:type="dxa"/>
            <w:vMerge/>
          </w:tcPr>
          <w:p w:rsidR="008F1D01" w:rsidRPr="0085062A" w:rsidRDefault="008F1D01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vMerge/>
          </w:tcPr>
          <w:p w:rsidR="008F1D01" w:rsidRPr="0085062A" w:rsidRDefault="008F1D01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vMerge/>
          </w:tcPr>
          <w:p w:rsidR="008F1D01" w:rsidRPr="0085062A" w:rsidRDefault="008F1D01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350" w:type="dxa"/>
            <w:vMerge/>
          </w:tcPr>
          <w:p w:rsidR="008F1D01" w:rsidRPr="0085062A" w:rsidRDefault="008F1D01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vMerge/>
          </w:tcPr>
          <w:p w:rsidR="008F1D01" w:rsidRPr="0085062A" w:rsidRDefault="008F1D01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992" w:type="dxa"/>
            <w:vMerge/>
          </w:tcPr>
          <w:p w:rsidR="008F1D01" w:rsidRPr="0085062A" w:rsidRDefault="008F1D01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F1D01" w:rsidRPr="0085062A" w:rsidRDefault="0069394E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b/>
                <w:bCs/>
              </w:rPr>
              <w:t>0343</w:t>
            </w:r>
          </w:p>
        </w:tc>
        <w:tc>
          <w:tcPr>
            <w:tcW w:w="1034" w:type="dxa"/>
          </w:tcPr>
          <w:p w:rsidR="008F1D01" w:rsidRPr="0085062A" w:rsidRDefault="0069394E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Углерод оксид</w:t>
            </w:r>
          </w:p>
        </w:tc>
        <w:tc>
          <w:tcPr>
            <w:tcW w:w="534" w:type="dxa"/>
          </w:tcPr>
          <w:p w:rsidR="008F1D01" w:rsidRPr="0085062A" w:rsidRDefault="008F1D01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0,005</w:t>
            </w:r>
          </w:p>
        </w:tc>
        <w:tc>
          <w:tcPr>
            <w:tcW w:w="708" w:type="dxa"/>
          </w:tcPr>
          <w:p w:rsidR="008F1D01" w:rsidRPr="0085062A" w:rsidRDefault="0069394E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8,36</w:t>
            </w:r>
          </w:p>
        </w:tc>
        <w:tc>
          <w:tcPr>
            <w:tcW w:w="567" w:type="dxa"/>
          </w:tcPr>
          <w:p w:rsidR="008F1D01" w:rsidRPr="0085062A" w:rsidRDefault="008F1D01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0,0128</w:t>
            </w:r>
          </w:p>
        </w:tc>
        <w:tc>
          <w:tcPr>
            <w:tcW w:w="567" w:type="dxa"/>
          </w:tcPr>
          <w:p w:rsidR="008F1D01" w:rsidRPr="0085062A" w:rsidRDefault="008F1D01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0,005</w:t>
            </w:r>
          </w:p>
        </w:tc>
        <w:tc>
          <w:tcPr>
            <w:tcW w:w="567" w:type="dxa"/>
          </w:tcPr>
          <w:p w:rsidR="008F1D01" w:rsidRPr="0085062A" w:rsidRDefault="0069394E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8,36</w:t>
            </w:r>
          </w:p>
        </w:tc>
        <w:tc>
          <w:tcPr>
            <w:tcW w:w="567" w:type="dxa"/>
          </w:tcPr>
          <w:p w:rsidR="008F1D01" w:rsidRPr="0085062A" w:rsidRDefault="008F1D01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0,0128</w:t>
            </w:r>
          </w:p>
        </w:tc>
        <w:tc>
          <w:tcPr>
            <w:tcW w:w="501" w:type="dxa"/>
          </w:tcPr>
          <w:p w:rsidR="008F1D01" w:rsidRPr="0085062A" w:rsidRDefault="008F1D01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201</w:t>
            </w:r>
            <w:r w:rsidR="00244C32" w:rsidRPr="0085062A">
              <w:rPr>
                <w:lang w:val="ru-RU"/>
              </w:rPr>
              <w:t>3</w:t>
            </w:r>
          </w:p>
        </w:tc>
      </w:tr>
      <w:tr w:rsidR="0085062A" w:rsidRPr="0085062A">
        <w:tc>
          <w:tcPr>
            <w:tcW w:w="567" w:type="dxa"/>
            <w:vMerge/>
          </w:tcPr>
          <w:p w:rsidR="008F1D01" w:rsidRPr="0085062A" w:rsidRDefault="008F1D01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vMerge/>
          </w:tcPr>
          <w:p w:rsidR="008F1D01" w:rsidRPr="0085062A" w:rsidRDefault="008F1D01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vMerge/>
          </w:tcPr>
          <w:p w:rsidR="008F1D01" w:rsidRPr="0085062A" w:rsidRDefault="008F1D01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350" w:type="dxa"/>
            <w:vMerge/>
          </w:tcPr>
          <w:p w:rsidR="008F1D01" w:rsidRPr="0085062A" w:rsidRDefault="008F1D01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vMerge/>
          </w:tcPr>
          <w:p w:rsidR="008F1D01" w:rsidRPr="0085062A" w:rsidRDefault="008F1D01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992" w:type="dxa"/>
            <w:vMerge/>
          </w:tcPr>
          <w:p w:rsidR="008F1D01" w:rsidRPr="0085062A" w:rsidRDefault="008F1D01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F1D01" w:rsidRPr="0085062A" w:rsidRDefault="008F1D01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b/>
                <w:bCs/>
              </w:rPr>
              <w:t>0401</w:t>
            </w:r>
          </w:p>
        </w:tc>
        <w:tc>
          <w:tcPr>
            <w:tcW w:w="1034" w:type="dxa"/>
          </w:tcPr>
          <w:p w:rsidR="008F1D01" w:rsidRPr="0085062A" w:rsidRDefault="008F1D01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t>Углеводороды</w:t>
            </w:r>
          </w:p>
        </w:tc>
        <w:tc>
          <w:tcPr>
            <w:tcW w:w="534" w:type="dxa"/>
          </w:tcPr>
          <w:p w:rsidR="008F1D01" w:rsidRPr="0085062A" w:rsidRDefault="008F1D01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1,2</w:t>
            </w:r>
          </w:p>
        </w:tc>
        <w:tc>
          <w:tcPr>
            <w:tcW w:w="708" w:type="dxa"/>
          </w:tcPr>
          <w:p w:rsidR="008F1D01" w:rsidRPr="0085062A" w:rsidRDefault="0069394E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0,0106</w:t>
            </w:r>
          </w:p>
        </w:tc>
        <w:tc>
          <w:tcPr>
            <w:tcW w:w="567" w:type="dxa"/>
          </w:tcPr>
          <w:p w:rsidR="008F1D01" w:rsidRPr="0085062A" w:rsidRDefault="008F1D01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0,0028</w:t>
            </w:r>
          </w:p>
        </w:tc>
        <w:tc>
          <w:tcPr>
            <w:tcW w:w="567" w:type="dxa"/>
          </w:tcPr>
          <w:p w:rsidR="008F1D01" w:rsidRPr="0085062A" w:rsidRDefault="008F1D01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1,2</w:t>
            </w:r>
          </w:p>
        </w:tc>
        <w:tc>
          <w:tcPr>
            <w:tcW w:w="567" w:type="dxa"/>
          </w:tcPr>
          <w:p w:rsidR="008F1D01" w:rsidRPr="0085062A" w:rsidRDefault="0069394E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0,0106</w:t>
            </w:r>
          </w:p>
        </w:tc>
        <w:tc>
          <w:tcPr>
            <w:tcW w:w="567" w:type="dxa"/>
          </w:tcPr>
          <w:p w:rsidR="008F1D01" w:rsidRPr="0085062A" w:rsidRDefault="008F1D01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0,0028</w:t>
            </w:r>
          </w:p>
        </w:tc>
        <w:tc>
          <w:tcPr>
            <w:tcW w:w="501" w:type="dxa"/>
          </w:tcPr>
          <w:p w:rsidR="008F1D01" w:rsidRPr="0085062A" w:rsidRDefault="008F1D01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201</w:t>
            </w:r>
            <w:r w:rsidR="00244C32" w:rsidRPr="0085062A">
              <w:rPr>
                <w:lang w:val="ru-RU"/>
              </w:rPr>
              <w:t>0</w:t>
            </w:r>
          </w:p>
        </w:tc>
      </w:tr>
      <w:tr w:rsidR="0085062A" w:rsidRPr="0085062A">
        <w:tc>
          <w:tcPr>
            <w:tcW w:w="567" w:type="dxa"/>
          </w:tcPr>
          <w:p w:rsidR="004861EE" w:rsidRPr="0085062A" w:rsidRDefault="00CB66EC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0,03</w:t>
            </w:r>
          </w:p>
          <w:p w:rsidR="00C34E06" w:rsidRPr="0085062A" w:rsidRDefault="00C34E06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861EE" w:rsidRPr="0085062A" w:rsidRDefault="003C2CD3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0,0000094</w:t>
            </w:r>
          </w:p>
        </w:tc>
        <w:tc>
          <w:tcPr>
            <w:tcW w:w="567" w:type="dxa"/>
          </w:tcPr>
          <w:p w:rsidR="004861EE" w:rsidRPr="0085062A" w:rsidRDefault="003C2CD3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23</w:t>
            </w:r>
          </w:p>
        </w:tc>
        <w:tc>
          <w:tcPr>
            <w:tcW w:w="350" w:type="dxa"/>
          </w:tcPr>
          <w:p w:rsidR="004861EE" w:rsidRPr="0085062A" w:rsidRDefault="00825BA6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30</w:t>
            </w:r>
          </w:p>
        </w:tc>
        <w:tc>
          <w:tcPr>
            <w:tcW w:w="567" w:type="dxa"/>
          </w:tcPr>
          <w:p w:rsidR="004861EE" w:rsidRPr="0085062A" w:rsidRDefault="00825BA6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32</w:t>
            </w:r>
          </w:p>
        </w:tc>
        <w:tc>
          <w:tcPr>
            <w:tcW w:w="992" w:type="dxa"/>
          </w:tcPr>
          <w:p w:rsidR="004861EE" w:rsidRPr="0085062A" w:rsidRDefault="006173B1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УВП-2000, 95%</w:t>
            </w:r>
          </w:p>
        </w:tc>
        <w:tc>
          <w:tcPr>
            <w:tcW w:w="567" w:type="dxa"/>
          </w:tcPr>
          <w:p w:rsidR="004861EE" w:rsidRPr="0085062A" w:rsidRDefault="003C2CD3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b/>
                <w:bCs/>
                <w:lang w:val="ru-RU"/>
              </w:rPr>
              <w:t>2936</w:t>
            </w:r>
          </w:p>
        </w:tc>
        <w:tc>
          <w:tcPr>
            <w:tcW w:w="1034" w:type="dxa"/>
          </w:tcPr>
          <w:p w:rsidR="004861EE" w:rsidRPr="0085062A" w:rsidRDefault="003C2CD3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Пыль древесная</w:t>
            </w:r>
          </w:p>
        </w:tc>
        <w:tc>
          <w:tcPr>
            <w:tcW w:w="534" w:type="dxa"/>
          </w:tcPr>
          <w:p w:rsidR="004861EE" w:rsidRPr="0085062A" w:rsidRDefault="003C2CD3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31,2</w:t>
            </w:r>
          </w:p>
        </w:tc>
        <w:tc>
          <w:tcPr>
            <w:tcW w:w="708" w:type="dxa"/>
          </w:tcPr>
          <w:p w:rsidR="004861EE" w:rsidRPr="0085062A" w:rsidRDefault="0069394E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339,4</w:t>
            </w:r>
          </w:p>
        </w:tc>
        <w:tc>
          <w:tcPr>
            <w:tcW w:w="567" w:type="dxa"/>
          </w:tcPr>
          <w:p w:rsidR="004861EE" w:rsidRPr="0085062A" w:rsidRDefault="003C2CD3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36,4</w:t>
            </w:r>
          </w:p>
        </w:tc>
        <w:tc>
          <w:tcPr>
            <w:tcW w:w="567" w:type="dxa"/>
          </w:tcPr>
          <w:p w:rsidR="004861EE" w:rsidRPr="0085062A" w:rsidRDefault="003C2CD3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31,2</w:t>
            </w:r>
          </w:p>
        </w:tc>
        <w:tc>
          <w:tcPr>
            <w:tcW w:w="567" w:type="dxa"/>
          </w:tcPr>
          <w:p w:rsidR="004861EE" w:rsidRPr="0085062A" w:rsidRDefault="0069394E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339,4</w:t>
            </w:r>
          </w:p>
        </w:tc>
        <w:tc>
          <w:tcPr>
            <w:tcW w:w="567" w:type="dxa"/>
          </w:tcPr>
          <w:p w:rsidR="004861EE" w:rsidRPr="0085062A" w:rsidRDefault="003C2CD3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36,4</w:t>
            </w:r>
          </w:p>
        </w:tc>
        <w:tc>
          <w:tcPr>
            <w:tcW w:w="501" w:type="dxa"/>
          </w:tcPr>
          <w:p w:rsidR="004861EE" w:rsidRPr="0085062A" w:rsidRDefault="00244C32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2014</w:t>
            </w:r>
          </w:p>
        </w:tc>
      </w:tr>
      <w:tr w:rsidR="0085062A" w:rsidRPr="0085062A">
        <w:tc>
          <w:tcPr>
            <w:tcW w:w="567" w:type="dxa"/>
            <w:vMerge w:val="restart"/>
          </w:tcPr>
          <w:p w:rsidR="005F5759" w:rsidRPr="0085062A" w:rsidRDefault="005F5759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0,03</w:t>
            </w:r>
          </w:p>
        </w:tc>
        <w:tc>
          <w:tcPr>
            <w:tcW w:w="567" w:type="dxa"/>
            <w:vMerge w:val="restart"/>
          </w:tcPr>
          <w:p w:rsidR="005F5759" w:rsidRPr="0085062A" w:rsidRDefault="005F5759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0,0000094</w:t>
            </w:r>
          </w:p>
        </w:tc>
        <w:tc>
          <w:tcPr>
            <w:tcW w:w="567" w:type="dxa"/>
            <w:vMerge w:val="restart"/>
          </w:tcPr>
          <w:p w:rsidR="005F5759" w:rsidRPr="0085062A" w:rsidRDefault="005F5759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23</w:t>
            </w:r>
          </w:p>
        </w:tc>
        <w:tc>
          <w:tcPr>
            <w:tcW w:w="350" w:type="dxa"/>
            <w:vMerge w:val="restart"/>
          </w:tcPr>
          <w:p w:rsidR="005F5759" w:rsidRPr="0085062A" w:rsidRDefault="00825BA6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65</w:t>
            </w:r>
          </w:p>
        </w:tc>
        <w:tc>
          <w:tcPr>
            <w:tcW w:w="567" w:type="dxa"/>
            <w:vMerge w:val="restart"/>
          </w:tcPr>
          <w:p w:rsidR="005F5759" w:rsidRPr="0085062A" w:rsidRDefault="00825BA6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58</w:t>
            </w:r>
          </w:p>
        </w:tc>
        <w:tc>
          <w:tcPr>
            <w:tcW w:w="992" w:type="dxa"/>
            <w:vMerge w:val="restart"/>
          </w:tcPr>
          <w:p w:rsidR="005F5759" w:rsidRPr="0085062A" w:rsidRDefault="005F5759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нет</w:t>
            </w:r>
          </w:p>
        </w:tc>
        <w:tc>
          <w:tcPr>
            <w:tcW w:w="567" w:type="dxa"/>
          </w:tcPr>
          <w:p w:rsidR="005F5759" w:rsidRPr="0085062A" w:rsidRDefault="005F5759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b/>
                <w:bCs/>
              </w:rPr>
              <w:t>2902</w:t>
            </w:r>
          </w:p>
        </w:tc>
        <w:tc>
          <w:tcPr>
            <w:tcW w:w="1034" w:type="dxa"/>
          </w:tcPr>
          <w:p w:rsidR="005F5759" w:rsidRPr="0085062A" w:rsidRDefault="005F5759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Взвешенные вещества</w:t>
            </w:r>
          </w:p>
        </w:tc>
        <w:tc>
          <w:tcPr>
            <w:tcW w:w="534" w:type="dxa"/>
          </w:tcPr>
          <w:p w:rsidR="005F5759" w:rsidRPr="0085062A" w:rsidRDefault="005F5759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0,0375</w:t>
            </w:r>
          </w:p>
        </w:tc>
        <w:tc>
          <w:tcPr>
            <w:tcW w:w="708" w:type="dxa"/>
          </w:tcPr>
          <w:p w:rsidR="005F5759" w:rsidRPr="0085062A" w:rsidRDefault="0069394E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3,9</w:t>
            </w:r>
          </w:p>
        </w:tc>
        <w:tc>
          <w:tcPr>
            <w:tcW w:w="567" w:type="dxa"/>
          </w:tcPr>
          <w:p w:rsidR="005F5759" w:rsidRPr="0085062A" w:rsidRDefault="005F5759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0,12</w:t>
            </w:r>
          </w:p>
        </w:tc>
        <w:tc>
          <w:tcPr>
            <w:tcW w:w="567" w:type="dxa"/>
          </w:tcPr>
          <w:p w:rsidR="005F5759" w:rsidRPr="0085062A" w:rsidRDefault="005F5759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0,0375</w:t>
            </w:r>
          </w:p>
        </w:tc>
        <w:tc>
          <w:tcPr>
            <w:tcW w:w="567" w:type="dxa"/>
          </w:tcPr>
          <w:p w:rsidR="005F5759" w:rsidRPr="0085062A" w:rsidRDefault="0069394E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3,9</w:t>
            </w:r>
          </w:p>
        </w:tc>
        <w:tc>
          <w:tcPr>
            <w:tcW w:w="567" w:type="dxa"/>
          </w:tcPr>
          <w:p w:rsidR="005F5759" w:rsidRPr="0085062A" w:rsidRDefault="005F5759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0,12</w:t>
            </w:r>
          </w:p>
        </w:tc>
        <w:tc>
          <w:tcPr>
            <w:tcW w:w="501" w:type="dxa"/>
          </w:tcPr>
          <w:p w:rsidR="005F5759" w:rsidRPr="0085062A" w:rsidRDefault="00244C32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2012</w:t>
            </w:r>
          </w:p>
        </w:tc>
      </w:tr>
      <w:tr w:rsidR="0085062A" w:rsidRPr="0085062A">
        <w:trPr>
          <w:trHeight w:val="61"/>
        </w:trPr>
        <w:tc>
          <w:tcPr>
            <w:tcW w:w="567" w:type="dxa"/>
            <w:vMerge/>
          </w:tcPr>
          <w:p w:rsidR="005F5759" w:rsidRPr="0085062A" w:rsidRDefault="005F5759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vMerge/>
          </w:tcPr>
          <w:p w:rsidR="005F5759" w:rsidRPr="0085062A" w:rsidRDefault="005F5759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vMerge/>
          </w:tcPr>
          <w:p w:rsidR="005F5759" w:rsidRPr="0085062A" w:rsidRDefault="005F5759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350" w:type="dxa"/>
            <w:vMerge/>
          </w:tcPr>
          <w:p w:rsidR="005F5759" w:rsidRPr="0085062A" w:rsidRDefault="005F5759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vMerge/>
          </w:tcPr>
          <w:p w:rsidR="005F5759" w:rsidRPr="0085062A" w:rsidRDefault="005F5759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992" w:type="dxa"/>
            <w:vMerge/>
          </w:tcPr>
          <w:p w:rsidR="005F5759" w:rsidRPr="0085062A" w:rsidRDefault="005F5759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5F5759" w:rsidRPr="0085062A" w:rsidRDefault="005F5759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b/>
                <w:bCs/>
              </w:rPr>
              <w:t>0143</w:t>
            </w:r>
          </w:p>
        </w:tc>
        <w:tc>
          <w:tcPr>
            <w:tcW w:w="1034" w:type="dxa"/>
          </w:tcPr>
          <w:p w:rsidR="005F5759" w:rsidRPr="0085062A" w:rsidRDefault="005F5759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Марганец и его соединения (в пересчете на марганца (</w:t>
            </w:r>
            <w:r w:rsidRPr="0085062A">
              <w:t>IV</w:t>
            </w:r>
            <w:r w:rsidRPr="0085062A">
              <w:rPr>
                <w:lang w:val="ru-RU"/>
              </w:rPr>
              <w:t>) оксид)</w:t>
            </w:r>
          </w:p>
        </w:tc>
        <w:tc>
          <w:tcPr>
            <w:tcW w:w="534" w:type="dxa"/>
          </w:tcPr>
          <w:p w:rsidR="005F5759" w:rsidRPr="0085062A" w:rsidRDefault="005F5759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0,00075</w:t>
            </w:r>
          </w:p>
        </w:tc>
        <w:tc>
          <w:tcPr>
            <w:tcW w:w="708" w:type="dxa"/>
          </w:tcPr>
          <w:p w:rsidR="005F5759" w:rsidRPr="0085062A" w:rsidRDefault="0069394E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0,079</w:t>
            </w:r>
          </w:p>
        </w:tc>
        <w:tc>
          <w:tcPr>
            <w:tcW w:w="567" w:type="dxa"/>
          </w:tcPr>
          <w:p w:rsidR="005F5759" w:rsidRPr="0085062A" w:rsidRDefault="005F5759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0,056</w:t>
            </w:r>
          </w:p>
        </w:tc>
        <w:tc>
          <w:tcPr>
            <w:tcW w:w="567" w:type="dxa"/>
          </w:tcPr>
          <w:p w:rsidR="005F5759" w:rsidRPr="0085062A" w:rsidRDefault="005F5759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0,00075</w:t>
            </w:r>
          </w:p>
        </w:tc>
        <w:tc>
          <w:tcPr>
            <w:tcW w:w="567" w:type="dxa"/>
          </w:tcPr>
          <w:p w:rsidR="005F5759" w:rsidRPr="0085062A" w:rsidRDefault="0069394E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0,079</w:t>
            </w:r>
          </w:p>
        </w:tc>
        <w:tc>
          <w:tcPr>
            <w:tcW w:w="567" w:type="dxa"/>
          </w:tcPr>
          <w:p w:rsidR="005F5759" w:rsidRPr="0085062A" w:rsidRDefault="005F5759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0,056</w:t>
            </w:r>
          </w:p>
        </w:tc>
        <w:tc>
          <w:tcPr>
            <w:tcW w:w="501" w:type="dxa"/>
          </w:tcPr>
          <w:p w:rsidR="005F5759" w:rsidRPr="0085062A" w:rsidRDefault="00244C32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2010</w:t>
            </w:r>
          </w:p>
        </w:tc>
      </w:tr>
      <w:tr w:rsidR="0085062A" w:rsidRPr="0085062A">
        <w:tc>
          <w:tcPr>
            <w:tcW w:w="567" w:type="dxa"/>
            <w:vMerge/>
          </w:tcPr>
          <w:p w:rsidR="005F5759" w:rsidRPr="0085062A" w:rsidRDefault="005F5759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vMerge/>
          </w:tcPr>
          <w:p w:rsidR="005F5759" w:rsidRPr="0085062A" w:rsidRDefault="005F5759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vMerge/>
          </w:tcPr>
          <w:p w:rsidR="005F5759" w:rsidRPr="0085062A" w:rsidRDefault="005F5759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350" w:type="dxa"/>
            <w:vMerge/>
          </w:tcPr>
          <w:p w:rsidR="005F5759" w:rsidRPr="0085062A" w:rsidRDefault="005F5759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vMerge/>
          </w:tcPr>
          <w:p w:rsidR="005F5759" w:rsidRPr="0085062A" w:rsidRDefault="005F5759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992" w:type="dxa"/>
            <w:vMerge/>
          </w:tcPr>
          <w:p w:rsidR="005F5759" w:rsidRPr="0085062A" w:rsidRDefault="005F5759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5F5759" w:rsidRPr="0085062A" w:rsidRDefault="005F5759" w:rsidP="0085062A">
            <w:pPr>
              <w:snapToGrid w:val="0"/>
              <w:spacing w:line="360" w:lineRule="auto"/>
              <w:jc w:val="center"/>
              <w:rPr>
                <w:b/>
                <w:bCs/>
                <w:lang w:val="ru-RU"/>
              </w:rPr>
            </w:pPr>
            <w:r w:rsidRPr="0085062A">
              <w:rPr>
                <w:b/>
                <w:bCs/>
              </w:rPr>
              <w:t>2908</w:t>
            </w:r>
          </w:p>
        </w:tc>
        <w:tc>
          <w:tcPr>
            <w:tcW w:w="1034" w:type="dxa"/>
          </w:tcPr>
          <w:p w:rsidR="005F5759" w:rsidRPr="0085062A" w:rsidRDefault="005F5759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Пыль неорганическая: 70-20 % двуокиси кремния</w:t>
            </w:r>
          </w:p>
        </w:tc>
        <w:tc>
          <w:tcPr>
            <w:tcW w:w="534" w:type="dxa"/>
          </w:tcPr>
          <w:p w:rsidR="005F5759" w:rsidRPr="0085062A" w:rsidRDefault="005F5759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0,004</w:t>
            </w:r>
          </w:p>
        </w:tc>
        <w:tc>
          <w:tcPr>
            <w:tcW w:w="708" w:type="dxa"/>
          </w:tcPr>
          <w:p w:rsidR="005F5759" w:rsidRPr="0085062A" w:rsidRDefault="0069394E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0,425</w:t>
            </w:r>
          </w:p>
        </w:tc>
        <w:tc>
          <w:tcPr>
            <w:tcW w:w="567" w:type="dxa"/>
          </w:tcPr>
          <w:p w:rsidR="005F5759" w:rsidRPr="0085062A" w:rsidRDefault="005F5759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0,0048</w:t>
            </w:r>
          </w:p>
        </w:tc>
        <w:tc>
          <w:tcPr>
            <w:tcW w:w="567" w:type="dxa"/>
          </w:tcPr>
          <w:p w:rsidR="005F5759" w:rsidRPr="0085062A" w:rsidRDefault="005F5759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0,004</w:t>
            </w:r>
          </w:p>
        </w:tc>
        <w:tc>
          <w:tcPr>
            <w:tcW w:w="567" w:type="dxa"/>
          </w:tcPr>
          <w:p w:rsidR="005F5759" w:rsidRPr="0085062A" w:rsidRDefault="0069394E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0,425</w:t>
            </w:r>
          </w:p>
        </w:tc>
        <w:tc>
          <w:tcPr>
            <w:tcW w:w="567" w:type="dxa"/>
          </w:tcPr>
          <w:p w:rsidR="005F5759" w:rsidRPr="0085062A" w:rsidRDefault="005F5759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0,0048</w:t>
            </w:r>
          </w:p>
        </w:tc>
        <w:tc>
          <w:tcPr>
            <w:tcW w:w="501" w:type="dxa"/>
          </w:tcPr>
          <w:p w:rsidR="005F5759" w:rsidRPr="0085062A" w:rsidRDefault="00244C32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2010</w:t>
            </w:r>
          </w:p>
        </w:tc>
      </w:tr>
      <w:tr w:rsidR="0085062A" w:rsidRPr="0085062A">
        <w:tc>
          <w:tcPr>
            <w:tcW w:w="567" w:type="dxa"/>
            <w:vMerge/>
          </w:tcPr>
          <w:p w:rsidR="0075616E" w:rsidRPr="0085062A" w:rsidRDefault="0075616E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vMerge/>
          </w:tcPr>
          <w:p w:rsidR="0075616E" w:rsidRPr="0085062A" w:rsidRDefault="0075616E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vMerge/>
          </w:tcPr>
          <w:p w:rsidR="0075616E" w:rsidRPr="0085062A" w:rsidRDefault="0075616E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350" w:type="dxa"/>
            <w:vMerge/>
          </w:tcPr>
          <w:p w:rsidR="0075616E" w:rsidRPr="0085062A" w:rsidRDefault="0075616E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vMerge/>
          </w:tcPr>
          <w:p w:rsidR="0075616E" w:rsidRPr="0085062A" w:rsidRDefault="0075616E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992" w:type="dxa"/>
            <w:vMerge/>
          </w:tcPr>
          <w:p w:rsidR="0075616E" w:rsidRPr="0085062A" w:rsidRDefault="0075616E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5616E" w:rsidRPr="0085062A" w:rsidRDefault="0075616E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b/>
                <w:bCs/>
              </w:rPr>
              <w:t>0343</w:t>
            </w:r>
          </w:p>
        </w:tc>
        <w:tc>
          <w:tcPr>
            <w:tcW w:w="1034" w:type="dxa"/>
          </w:tcPr>
          <w:p w:rsidR="0075616E" w:rsidRPr="0085062A" w:rsidRDefault="0075616E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Фториды неорганические хорошо растворимые - (натрия фторид, натрия гексафторид) (в пересчете на фтор)</w:t>
            </w:r>
          </w:p>
        </w:tc>
        <w:tc>
          <w:tcPr>
            <w:tcW w:w="534" w:type="dxa"/>
          </w:tcPr>
          <w:p w:rsidR="0075616E" w:rsidRPr="0085062A" w:rsidRDefault="0075616E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0,00457</w:t>
            </w:r>
          </w:p>
        </w:tc>
        <w:tc>
          <w:tcPr>
            <w:tcW w:w="708" w:type="dxa"/>
          </w:tcPr>
          <w:p w:rsidR="0075616E" w:rsidRPr="0085062A" w:rsidRDefault="0069394E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3,99</w:t>
            </w:r>
          </w:p>
        </w:tc>
        <w:tc>
          <w:tcPr>
            <w:tcW w:w="567" w:type="dxa"/>
          </w:tcPr>
          <w:p w:rsidR="0075616E" w:rsidRPr="0085062A" w:rsidRDefault="0075616E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0,015</w:t>
            </w:r>
          </w:p>
        </w:tc>
        <w:tc>
          <w:tcPr>
            <w:tcW w:w="567" w:type="dxa"/>
          </w:tcPr>
          <w:p w:rsidR="0075616E" w:rsidRPr="0085062A" w:rsidRDefault="0075616E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0,00457</w:t>
            </w:r>
          </w:p>
        </w:tc>
        <w:tc>
          <w:tcPr>
            <w:tcW w:w="567" w:type="dxa"/>
          </w:tcPr>
          <w:p w:rsidR="0075616E" w:rsidRPr="0085062A" w:rsidRDefault="0069394E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3,99</w:t>
            </w:r>
          </w:p>
        </w:tc>
        <w:tc>
          <w:tcPr>
            <w:tcW w:w="567" w:type="dxa"/>
          </w:tcPr>
          <w:p w:rsidR="0075616E" w:rsidRPr="0085062A" w:rsidRDefault="0075616E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0,015</w:t>
            </w:r>
          </w:p>
        </w:tc>
        <w:tc>
          <w:tcPr>
            <w:tcW w:w="501" w:type="dxa"/>
          </w:tcPr>
          <w:p w:rsidR="0075616E" w:rsidRPr="0085062A" w:rsidRDefault="00244C32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2012</w:t>
            </w:r>
          </w:p>
        </w:tc>
      </w:tr>
      <w:tr w:rsidR="0085062A" w:rsidRPr="0085062A">
        <w:tc>
          <w:tcPr>
            <w:tcW w:w="567" w:type="dxa"/>
            <w:vMerge/>
          </w:tcPr>
          <w:p w:rsidR="0075616E" w:rsidRPr="0085062A" w:rsidRDefault="0075616E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vMerge/>
          </w:tcPr>
          <w:p w:rsidR="0075616E" w:rsidRPr="0085062A" w:rsidRDefault="0075616E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vMerge/>
          </w:tcPr>
          <w:p w:rsidR="0075616E" w:rsidRPr="0085062A" w:rsidRDefault="0075616E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350" w:type="dxa"/>
            <w:vMerge/>
          </w:tcPr>
          <w:p w:rsidR="0075616E" w:rsidRPr="0085062A" w:rsidRDefault="0075616E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vMerge/>
          </w:tcPr>
          <w:p w:rsidR="0075616E" w:rsidRPr="0085062A" w:rsidRDefault="0075616E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992" w:type="dxa"/>
            <w:vMerge/>
          </w:tcPr>
          <w:p w:rsidR="0075616E" w:rsidRPr="0085062A" w:rsidRDefault="0075616E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5616E" w:rsidRPr="0085062A" w:rsidRDefault="0075616E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b/>
                <w:bCs/>
              </w:rPr>
              <w:t>0123</w:t>
            </w:r>
          </w:p>
        </w:tc>
        <w:tc>
          <w:tcPr>
            <w:tcW w:w="1034" w:type="dxa"/>
          </w:tcPr>
          <w:p w:rsidR="0075616E" w:rsidRPr="0085062A" w:rsidRDefault="0075616E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ДиЖелезо триоксид</w:t>
            </w:r>
            <w:r w:rsidRPr="0085062A">
              <w:rPr>
                <w:vertAlign w:val="superscript"/>
                <w:lang w:val="ru-RU"/>
              </w:rPr>
              <w:t>2</w:t>
            </w:r>
            <w:r w:rsidRPr="0085062A">
              <w:rPr>
                <w:lang w:val="ru-RU"/>
              </w:rPr>
              <w:t xml:space="preserve"> (Железа оксид) (в пересчете на железо)</w:t>
            </w:r>
          </w:p>
        </w:tc>
        <w:tc>
          <w:tcPr>
            <w:tcW w:w="534" w:type="dxa"/>
          </w:tcPr>
          <w:p w:rsidR="0075616E" w:rsidRPr="0085062A" w:rsidRDefault="0075616E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0,0174</w:t>
            </w:r>
          </w:p>
        </w:tc>
        <w:tc>
          <w:tcPr>
            <w:tcW w:w="708" w:type="dxa"/>
          </w:tcPr>
          <w:p w:rsidR="0075616E" w:rsidRPr="0085062A" w:rsidRDefault="0069394E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0,188</w:t>
            </w:r>
          </w:p>
        </w:tc>
        <w:tc>
          <w:tcPr>
            <w:tcW w:w="567" w:type="dxa"/>
          </w:tcPr>
          <w:p w:rsidR="0075616E" w:rsidRPr="0085062A" w:rsidRDefault="0075616E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0,056</w:t>
            </w:r>
          </w:p>
        </w:tc>
        <w:tc>
          <w:tcPr>
            <w:tcW w:w="567" w:type="dxa"/>
          </w:tcPr>
          <w:p w:rsidR="0075616E" w:rsidRPr="0085062A" w:rsidRDefault="0075616E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0,0174</w:t>
            </w:r>
          </w:p>
        </w:tc>
        <w:tc>
          <w:tcPr>
            <w:tcW w:w="567" w:type="dxa"/>
          </w:tcPr>
          <w:p w:rsidR="0075616E" w:rsidRPr="0085062A" w:rsidRDefault="0069394E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0,188</w:t>
            </w:r>
          </w:p>
        </w:tc>
        <w:tc>
          <w:tcPr>
            <w:tcW w:w="567" w:type="dxa"/>
          </w:tcPr>
          <w:p w:rsidR="0075616E" w:rsidRPr="0085062A" w:rsidRDefault="0075616E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0,056</w:t>
            </w:r>
          </w:p>
        </w:tc>
        <w:tc>
          <w:tcPr>
            <w:tcW w:w="501" w:type="dxa"/>
          </w:tcPr>
          <w:p w:rsidR="0075616E" w:rsidRPr="0085062A" w:rsidRDefault="00244C32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2012</w:t>
            </w:r>
          </w:p>
        </w:tc>
      </w:tr>
      <w:tr w:rsidR="0085062A" w:rsidRPr="0085062A">
        <w:tc>
          <w:tcPr>
            <w:tcW w:w="567" w:type="dxa"/>
            <w:vMerge/>
          </w:tcPr>
          <w:p w:rsidR="00FF5EFE" w:rsidRPr="0085062A" w:rsidRDefault="00FF5EFE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vMerge/>
          </w:tcPr>
          <w:p w:rsidR="00FF5EFE" w:rsidRPr="0085062A" w:rsidRDefault="00FF5EFE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vMerge/>
          </w:tcPr>
          <w:p w:rsidR="00FF5EFE" w:rsidRPr="0085062A" w:rsidRDefault="00FF5EFE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350" w:type="dxa"/>
            <w:vMerge/>
          </w:tcPr>
          <w:p w:rsidR="00FF5EFE" w:rsidRPr="0085062A" w:rsidRDefault="00FF5EFE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vMerge/>
          </w:tcPr>
          <w:p w:rsidR="00FF5EFE" w:rsidRPr="0085062A" w:rsidRDefault="00FF5EFE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992" w:type="dxa"/>
            <w:vMerge/>
          </w:tcPr>
          <w:p w:rsidR="00FF5EFE" w:rsidRPr="0085062A" w:rsidRDefault="00FF5EFE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FF5EFE" w:rsidRPr="0085062A" w:rsidRDefault="00FF5EFE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b/>
                <w:bCs/>
              </w:rPr>
              <w:t>0146</w:t>
            </w:r>
          </w:p>
        </w:tc>
        <w:tc>
          <w:tcPr>
            <w:tcW w:w="1034" w:type="dxa"/>
          </w:tcPr>
          <w:p w:rsidR="00FF5EFE" w:rsidRPr="0085062A" w:rsidRDefault="00FF5EFE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Медь оксид(меди оксид) в пересчете на медь</w:t>
            </w:r>
          </w:p>
        </w:tc>
        <w:tc>
          <w:tcPr>
            <w:tcW w:w="534" w:type="dxa"/>
          </w:tcPr>
          <w:p w:rsidR="00FF5EFE" w:rsidRPr="0085062A" w:rsidRDefault="00FF5EFE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0,0133</w:t>
            </w:r>
          </w:p>
        </w:tc>
        <w:tc>
          <w:tcPr>
            <w:tcW w:w="708" w:type="dxa"/>
          </w:tcPr>
          <w:p w:rsidR="00FF5EFE" w:rsidRPr="0085062A" w:rsidRDefault="0069394E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1,4</w:t>
            </w:r>
          </w:p>
        </w:tc>
        <w:tc>
          <w:tcPr>
            <w:tcW w:w="567" w:type="dxa"/>
          </w:tcPr>
          <w:p w:rsidR="00FF5EFE" w:rsidRPr="0085062A" w:rsidRDefault="00FF5EFE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0,043</w:t>
            </w:r>
          </w:p>
        </w:tc>
        <w:tc>
          <w:tcPr>
            <w:tcW w:w="567" w:type="dxa"/>
          </w:tcPr>
          <w:p w:rsidR="00FF5EFE" w:rsidRPr="0085062A" w:rsidRDefault="00FF5EFE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0,0133</w:t>
            </w:r>
          </w:p>
        </w:tc>
        <w:tc>
          <w:tcPr>
            <w:tcW w:w="567" w:type="dxa"/>
          </w:tcPr>
          <w:p w:rsidR="00FF5EFE" w:rsidRPr="0085062A" w:rsidRDefault="0069394E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1,4</w:t>
            </w:r>
          </w:p>
        </w:tc>
        <w:tc>
          <w:tcPr>
            <w:tcW w:w="567" w:type="dxa"/>
          </w:tcPr>
          <w:p w:rsidR="00FF5EFE" w:rsidRPr="0085062A" w:rsidRDefault="00FF5EFE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0,043</w:t>
            </w:r>
          </w:p>
        </w:tc>
        <w:tc>
          <w:tcPr>
            <w:tcW w:w="501" w:type="dxa"/>
          </w:tcPr>
          <w:p w:rsidR="00FF5EFE" w:rsidRPr="0085062A" w:rsidRDefault="00244C32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2011</w:t>
            </w:r>
          </w:p>
        </w:tc>
      </w:tr>
      <w:tr w:rsidR="0085062A" w:rsidRPr="0085062A">
        <w:tc>
          <w:tcPr>
            <w:tcW w:w="567" w:type="dxa"/>
            <w:vMerge w:val="restart"/>
          </w:tcPr>
          <w:p w:rsidR="009C2F01" w:rsidRPr="0085062A" w:rsidRDefault="009C2F01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0,03</w:t>
            </w:r>
          </w:p>
        </w:tc>
        <w:tc>
          <w:tcPr>
            <w:tcW w:w="567" w:type="dxa"/>
            <w:vMerge w:val="restart"/>
          </w:tcPr>
          <w:p w:rsidR="009C2F01" w:rsidRPr="0085062A" w:rsidRDefault="009C2F01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0,0000094</w:t>
            </w:r>
          </w:p>
        </w:tc>
        <w:tc>
          <w:tcPr>
            <w:tcW w:w="567" w:type="dxa"/>
            <w:vMerge w:val="restart"/>
          </w:tcPr>
          <w:p w:rsidR="009C2F01" w:rsidRPr="0085062A" w:rsidRDefault="009C2F01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23</w:t>
            </w:r>
          </w:p>
        </w:tc>
        <w:tc>
          <w:tcPr>
            <w:tcW w:w="350" w:type="dxa"/>
            <w:vMerge w:val="restart"/>
          </w:tcPr>
          <w:p w:rsidR="009C2F01" w:rsidRPr="0085062A" w:rsidRDefault="00825BA6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65</w:t>
            </w:r>
          </w:p>
        </w:tc>
        <w:tc>
          <w:tcPr>
            <w:tcW w:w="567" w:type="dxa"/>
            <w:vMerge w:val="restart"/>
          </w:tcPr>
          <w:p w:rsidR="009C2F01" w:rsidRPr="0085062A" w:rsidRDefault="00825BA6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33</w:t>
            </w:r>
          </w:p>
        </w:tc>
        <w:tc>
          <w:tcPr>
            <w:tcW w:w="992" w:type="dxa"/>
            <w:vMerge w:val="restart"/>
          </w:tcPr>
          <w:p w:rsidR="009C2F01" w:rsidRPr="0085062A" w:rsidRDefault="009C2F01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нет</w:t>
            </w:r>
          </w:p>
        </w:tc>
        <w:tc>
          <w:tcPr>
            <w:tcW w:w="567" w:type="dxa"/>
          </w:tcPr>
          <w:p w:rsidR="009C2F01" w:rsidRPr="0085062A" w:rsidRDefault="009C2F01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b/>
                <w:bCs/>
              </w:rPr>
              <w:t>1048</w:t>
            </w:r>
          </w:p>
        </w:tc>
        <w:tc>
          <w:tcPr>
            <w:tcW w:w="1034" w:type="dxa"/>
          </w:tcPr>
          <w:p w:rsidR="009C2F01" w:rsidRPr="0085062A" w:rsidRDefault="009C2F01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2-Метилпропан-1-ол (Изобутиловый спирт)</w:t>
            </w:r>
          </w:p>
        </w:tc>
        <w:tc>
          <w:tcPr>
            <w:tcW w:w="534" w:type="dxa"/>
          </w:tcPr>
          <w:p w:rsidR="009C2F01" w:rsidRPr="0085062A" w:rsidRDefault="009C2F01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0.0997</w:t>
            </w:r>
          </w:p>
        </w:tc>
        <w:tc>
          <w:tcPr>
            <w:tcW w:w="708" w:type="dxa"/>
          </w:tcPr>
          <w:p w:rsidR="009C2F01" w:rsidRPr="0085062A" w:rsidRDefault="00244C32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0,0106</w:t>
            </w:r>
          </w:p>
        </w:tc>
        <w:tc>
          <w:tcPr>
            <w:tcW w:w="567" w:type="dxa"/>
          </w:tcPr>
          <w:p w:rsidR="009C2F01" w:rsidRPr="0085062A" w:rsidRDefault="009C2F01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0.0245</w:t>
            </w:r>
          </w:p>
        </w:tc>
        <w:tc>
          <w:tcPr>
            <w:tcW w:w="567" w:type="dxa"/>
          </w:tcPr>
          <w:p w:rsidR="009C2F01" w:rsidRPr="0085062A" w:rsidRDefault="009C2F01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0.0997</w:t>
            </w:r>
          </w:p>
        </w:tc>
        <w:tc>
          <w:tcPr>
            <w:tcW w:w="567" w:type="dxa"/>
          </w:tcPr>
          <w:p w:rsidR="009C2F01" w:rsidRPr="0085062A" w:rsidRDefault="00244C32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0,0106</w:t>
            </w:r>
          </w:p>
        </w:tc>
        <w:tc>
          <w:tcPr>
            <w:tcW w:w="567" w:type="dxa"/>
          </w:tcPr>
          <w:p w:rsidR="009C2F01" w:rsidRPr="0085062A" w:rsidRDefault="009C2F01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0.0245</w:t>
            </w:r>
          </w:p>
        </w:tc>
        <w:tc>
          <w:tcPr>
            <w:tcW w:w="501" w:type="dxa"/>
          </w:tcPr>
          <w:p w:rsidR="009C2F01" w:rsidRPr="0085062A" w:rsidRDefault="00244C32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2013</w:t>
            </w:r>
          </w:p>
        </w:tc>
      </w:tr>
      <w:tr w:rsidR="0085062A" w:rsidRPr="0085062A">
        <w:tc>
          <w:tcPr>
            <w:tcW w:w="567" w:type="dxa"/>
            <w:vMerge/>
          </w:tcPr>
          <w:p w:rsidR="009C2F01" w:rsidRPr="0085062A" w:rsidRDefault="009C2F01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vMerge/>
          </w:tcPr>
          <w:p w:rsidR="009C2F01" w:rsidRPr="0085062A" w:rsidRDefault="009C2F01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vMerge/>
          </w:tcPr>
          <w:p w:rsidR="009C2F01" w:rsidRPr="0085062A" w:rsidRDefault="009C2F01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350" w:type="dxa"/>
            <w:vMerge/>
          </w:tcPr>
          <w:p w:rsidR="009C2F01" w:rsidRPr="0085062A" w:rsidRDefault="009C2F01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vMerge/>
          </w:tcPr>
          <w:p w:rsidR="009C2F01" w:rsidRPr="0085062A" w:rsidRDefault="009C2F01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992" w:type="dxa"/>
            <w:vMerge/>
          </w:tcPr>
          <w:p w:rsidR="009C2F01" w:rsidRPr="0085062A" w:rsidRDefault="009C2F01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9C2F01" w:rsidRPr="0085062A" w:rsidRDefault="009C2F01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b/>
                <w:bCs/>
                <w:lang w:val="ru-RU"/>
              </w:rPr>
              <w:t>0192</w:t>
            </w:r>
          </w:p>
        </w:tc>
        <w:tc>
          <w:tcPr>
            <w:tcW w:w="1034" w:type="dxa"/>
          </w:tcPr>
          <w:p w:rsidR="009C2F01" w:rsidRPr="0085062A" w:rsidRDefault="009C2F01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Бутан-1-ол (Спирт н-бутиловый)</w:t>
            </w:r>
          </w:p>
        </w:tc>
        <w:tc>
          <w:tcPr>
            <w:tcW w:w="534" w:type="dxa"/>
          </w:tcPr>
          <w:p w:rsidR="009C2F01" w:rsidRPr="0085062A" w:rsidRDefault="009C2F01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0.127</w:t>
            </w:r>
          </w:p>
        </w:tc>
        <w:tc>
          <w:tcPr>
            <w:tcW w:w="708" w:type="dxa"/>
          </w:tcPr>
          <w:p w:rsidR="009C2F01" w:rsidRPr="0085062A" w:rsidRDefault="00244C32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1,35</w:t>
            </w:r>
          </w:p>
        </w:tc>
        <w:tc>
          <w:tcPr>
            <w:tcW w:w="567" w:type="dxa"/>
          </w:tcPr>
          <w:p w:rsidR="009C2F01" w:rsidRPr="0085062A" w:rsidRDefault="00244C32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0,</w:t>
            </w:r>
            <w:r w:rsidR="009C2F01" w:rsidRPr="0085062A">
              <w:rPr>
                <w:lang w:val="ru-RU"/>
              </w:rPr>
              <w:t>071</w:t>
            </w:r>
          </w:p>
        </w:tc>
        <w:tc>
          <w:tcPr>
            <w:tcW w:w="567" w:type="dxa"/>
          </w:tcPr>
          <w:p w:rsidR="009C2F01" w:rsidRPr="0085062A" w:rsidRDefault="00244C32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0,</w:t>
            </w:r>
            <w:r w:rsidR="009C2F01" w:rsidRPr="0085062A">
              <w:rPr>
                <w:lang w:val="ru-RU"/>
              </w:rPr>
              <w:t>127</w:t>
            </w:r>
          </w:p>
        </w:tc>
        <w:tc>
          <w:tcPr>
            <w:tcW w:w="567" w:type="dxa"/>
          </w:tcPr>
          <w:p w:rsidR="009C2F01" w:rsidRPr="0085062A" w:rsidRDefault="00244C32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1,35</w:t>
            </w:r>
          </w:p>
        </w:tc>
        <w:tc>
          <w:tcPr>
            <w:tcW w:w="567" w:type="dxa"/>
          </w:tcPr>
          <w:p w:rsidR="009C2F01" w:rsidRPr="0085062A" w:rsidRDefault="00244C32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0,</w:t>
            </w:r>
            <w:r w:rsidR="009C2F01" w:rsidRPr="0085062A">
              <w:rPr>
                <w:lang w:val="ru-RU"/>
              </w:rPr>
              <w:t>071</w:t>
            </w:r>
          </w:p>
        </w:tc>
        <w:tc>
          <w:tcPr>
            <w:tcW w:w="501" w:type="dxa"/>
          </w:tcPr>
          <w:p w:rsidR="009C2F01" w:rsidRPr="0085062A" w:rsidRDefault="00244C32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2012</w:t>
            </w:r>
          </w:p>
        </w:tc>
      </w:tr>
      <w:tr w:rsidR="0085062A" w:rsidRPr="0085062A">
        <w:tc>
          <w:tcPr>
            <w:tcW w:w="567" w:type="dxa"/>
            <w:vMerge/>
          </w:tcPr>
          <w:p w:rsidR="009C2F01" w:rsidRPr="0085062A" w:rsidRDefault="009C2F01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vMerge/>
          </w:tcPr>
          <w:p w:rsidR="009C2F01" w:rsidRPr="0085062A" w:rsidRDefault="009C2F01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vMerge/>
          </w:tcPr>
          <w:p w:rsidR="009C2F01" w:rsidRPr="0085062A" w:rsidRDefault="009C2F01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350" w:type="dxa"/>
            <w:vMerge/>
          </w:tcPr>
          <w:p w:rsidR="009C2F01" w:rsidRPr="0085062A" w:rsidRDefault="009C2F01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vMerge/>
          </w:tcPr>
          <w:p w:rsidR="009C2F01" w:rsidRPr="0085062A" w:rsidRDefault="009C2F01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992" w:type="dxa"/>
            <w:vMerge/>
          </w:tcPr>
          <w:p w:rsidR="009C2F01" w:rsidRPr="0085062A" w:rsidRDefault="009C2F01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9C2F01" w:rsidRPr="0085062A" w:rsidRDefault="009C2F01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b/>
                <w:bCs/>
              </w:rPr>
              <w:t>2902</w:t>
            </w:r>
          </w:p>
        </w:tc>
        <w:tc>
          <w:tcPr>
            <w:tcW w:w="1034" w:type="dxa"/>
          </w:tcPr>
          <w:p w:rsidR="009C2F01" w:rsidRPr="0085062A" w:rsidRDefault="009C2F01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Взвешенные вещества</w:t>
            </w:r>
          </w:p>
        </w:tc>
        <w:tc>
          <w:tcPr>
            <w:tcW w:w="534" w:type="dxa"/>
          </w:tcPr>
          <w:p w:rsidR="009C2F01" w:rsidRPr="0085062A" w:rsidRDefault="009C2F01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0,000737</w:t>
            </w:r>
          </w:p>
        </w:tc>
        <w:tc>
          <w:tcPr>
            <w:tcW w:w="708" w:type="dxa"/>
          </w:tcPr>
          <w:p w:rsidR="009C2F01" w:rsidRPr="0085062A" w:rsidRDefault="00244C32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0,078</w:t>
            </w:r>
          </w:p>
        </w:tc>
        <w:tc>
          <w:tcPr>
            <w:tcW w:w="567" w:type="dxa"/>
          </w:tcPr>
          <w:p w:rsidR="009C2F01" w:rsidRPr="0085062A" w:rsidRDefault="009C2F01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0,00265</w:t>
            </w:r>
          </w:p>
        </w:tc>
        <w:tc>
          <w:tcPr>
            <w:tcW w:w="567" w:type="dxa"/>
          </w:tcPr>
          <w:p w:rsidR="009C2F01" w:rsidRPr="0085062A" w:rsidRDefault="009C2F01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0,000737</w:t>
            </w:r>
          </w:p>
        </w:tc>
        <w:tc>
          <w:tcPr>
            <w:tcW w:w="567" w:type="dxa"/>
          </w:tcPr>
          <w:p w:rsidR="009C2F01" w:rsidRPr="0085062A" w:rsidRDefault="00244C32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0,078</w:t>
            </w:r>
          </w:p>
        </w:tc>
        <w:tc>
          <w:tcPr>
            <w:tcW w:w="567" w:type="dxa"/>
          </w:tcPr>
          <w:p w:rsidR="009C2F01" w:rsidRPr="0085062A" w:rsidRDefault="009C2F01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0,00265</w:t>
            </w:r>
          </w:p>
        </w:tc>
        <w:tc>
          <w:tcPr>
            <w:tcW w:w="501" w:type="dxa"/>
          </w:tcPr>
          <w:p w:rsidR="009C2F01" w:rsidRPr="0085062A" w:rsidRDefault="00244C32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2012</w:t>
            </w:r>
          </w:p>
        </w:tc>
      </w:tr>
      <w:tr w:rsidR="0085062A" w:rsidRPr="0085062A">
        <w:tc>
          <w:tcPr>
            <w:tcW w:w="567" w:type="dxa"/>
            <w:vMerge/>
          </w:tcPr>
          <w:p w:rsidR="00C71413" w:rsidRPr="0085062A" w:rsidRDefault="00C71413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vMerge/>
          </w:tcPr>
          <w:p w:rsidR="00C71413" w:rsidRPr="0085062A" w:rsidRDefault="00C71413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vMerge/>
          </w:tcPr>
          <w:p w:rsidR="00C71413" w:rsidRPr="0085062A" w:rsidRDefault="00C71413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350" w:type="dxa"/>
            <w:vMerge/>
          </w:tcPr>
          <w:p w:rsidR="00C71413" w:rsidRPr="0085062A" w:rsidRDefault="00C71413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vMerge/>
          </w:tcPr>
          <w:p w:rsidR="00C71413" w:rsidRPr="0085062A" w:rsidRDefault="00C71413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992" w:type="dxa"/>
            <w:vMerge/>
          </w:tcPr>
          <w:p w:rsidR="00C71413" w:rsidRPr="0085062A" w:rsidRDefault="00C71413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C71413" w:rsidRPr="0085062A" w:rsidRDefault="00C71413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b/>
                <w:bCs/>
              </w:rPr>
              <w:t>0616</w:t>
            </w:r>
          </w:p>
        </w:tc>
        <w:tc>
          <w:tcPr>
            <w:tcW w:w="1034" w:type="dxa"/>
          </w:tcPr>
          <w:p w:rsidR="00C71413" w:rsidRPr="0085062A" w:rsidRDefault="00C71413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Диметилбензол (Ксилол) (смесь изомеров о-, м-, п-)</w:t>
            </w:r>
          </w:p>
        </w:tc>
        <w:tc>
          <w:tcPr>
            <w:tcW w:w="534" w:type="dxa"/>
          </w:tcPr>
          <w:p w:rsidR="00C71413" w:rsidRPr="0085062A" w:rsidRDefault="00C71413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0.0472</w:t>
            </w:r>
          </w:p>
        </w:tc>
        <w:tc>
          <w:tcPr>
            <w:tcW w:w="708" w:type="dxa"/>
          </w:tcPr>
          <w:p w:rsidR="00C71413" w:rsidRPr="0085062A" w:rsidRDefault="00244C32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0,489</w:t>
            </w:r>
          </w:p>
        </w:tc>
        <w:tc>
          <w:tcPr>
            <w:tcW w:w="567" w:type="dxa"/>
          </w:tcPr>
          <w:p w:rsidR="00C71413" w:rsidRPr="0085062A" w:rsidRDefault="00244C32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0,</w:t>
            </w:r>
            <w:r w:rsidR="00C71413" w:rsidRPr="0085062A">
              <w:rPr>
                <w:lang w:val="ru-RU"/>
              </w:rPr>
              <w:t>102</w:t>
            </w:r>
          </w:p>
        </w:tc>
        <w:tc>
          <w:tcPr>
            <w:tcW w:w="567" w:type="dxa"/>
          </w:tcPr>
          <w:p w:rsidR="00C71413" w:rsidRPr="0085062A" w:rsidRDefault="00C71413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0.0472</w:t>
            </w:r>
          </w:p>
        </w:tc>
        <w:tc>
          <w:tcPr>
            <w:tcW w:w="567" w:type="dxa"/>
          </w:tcPr>
          <w:p w:rsidR="00C71413" w:rsidRPr="0085062A" w:rsidRDefault="00244C32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0,489</w:t>
            </w:r>
          </w:p>
        </w:tc>
        <w:tc>
          <w:tcPr>
            <w:tcW w:w="567" w:type="dxa"/>
          </w:tcPr>
          <w:p w:rsidR="00C71413" w:rsidRPr="0085062A" w:rsidRDefault="00244C32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0,</w:t>
            </w:r>
            <w:r w:rsidR="00C71413" w:rsidRPr="0085062A">
              <w:rPr>
                <w:lang w:val="ru-RU"/>
              </w:rPr>
              <w:t>102</w:t>
            </w:r>
          </w:p>
        </w:tc>
        <w:tc>
          <w:tcPr>
            <w:tcW w:w="501" w:type="dxa"/>
          </w:tcPr>
          <w:p w:rsidR="00C71413" w:rsidRPr="0085062A" w:rsidRDefault="00244C32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2013</w:t>
            </w:r>
          </w:p>
        </w:tc>
      </w:tr>
      <w:tr w:rsidR="0085062A" w:rsidRPr="0085062A">
        <w:tc>
          <w:tcPr>
            <w:tcW w:w="567" w:type="dxa"/>
            <w:vMerge/>
          </w:tcPr>
          <w:p w:rsidR="00C71413" w:rsidRPr="0085062A" w:rsidRDefault="00C71413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vMerge/>
          </w:tcPr>
          <w:p w:rsidR="00C71413" w:rsidRPr="0085062A" w:rsidRDefault="00C71413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vMerge/>
          </w:tcPr>
          <w:p w:rsidR="00C71413" w:rsidRPr="0085062A" w:rsidRDefault="00C71413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350" w:type="dxa"/>
            <w:vMerge/>
          </w:tcPr>
          <w:p w:rsidR="00C71413" w:rsidRPr="0085062A" w:rsidRDefault="00C71413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vMerge/>
          </w:tcPr>
          <w:p w:rsidR="00C71413" w:rsidRPr="0085062A" w:rsidRDefault="00C71413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992" w:type="dxa"/>
            <w:vMerge/>
          </w:tcPr>
          <w:p w:rsidR="00C71413" w:rsidRPr="0085062A" w:rsidRDefault="00C71413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C71413" w:rsidRPr="0085062A" w:rsidRDefault="00C71413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b/>
                <w:bCs/>
              </w:rPr>
              <w:t>2752</w:t>
            </w:r>
          </w:p>
        </w:tc>
        <w:tc>
          <w:tcPr>
            <w:tcW w:w="1034" w:type="dxa"/>
          </w:tcPr>
          <w:p w:rsidR="00C71413" w:rsidRPr="0085062A" w:rsidRDefault="00C71413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Уайт-спирит</w:t>
            </w:r>
          </w:p>
        </w:tc>
        <w:tc>
          <w:tcPr>
            <w:tcW w:w="534" w:type="dxa"/>
          </w:tcPr>
          <w:p w:rsidR="00C71413" w:rsidRPr="0085062A" w:rsidRDefault="00244C32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0,</w:t>
            </w:r>
            <w:r w:rsidR="00C71413" w:rsidRPr="0085062A">
              <w:rPr>
                <w:lang w:val="ru-RU"/>
              </w:rPr>
              <w:t>0457</w:t>
            </w:r>
          </w:p>
        </w:tc>
        <w:tc>
          <w:tcPr>
            <w:tcW w:w="708" w:type="dxa"/>
          </w:tcPr>
          <w:p w:rsidR="00C71413" w:rsidRPr="0085062A" w:rsidRDefault="00244C32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0,5</w:t>
            </w:r>
          </w:p>
        </w:tc>
        <w:tc>
          <w:tcPr>
            <w:tcW w:w="567" w:type="dxa"/>
          </w:tcPr>
          <w:p w:rsidR="00C71413" w:rsidRPr="0085062A" w:rsidRDefault="00C71413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0.094</w:t>
            </w:r>
          </w:p>
        </w:tc>
        <w:tc>
          <w:tcPr>
            <w:tcW w:w="567" w:type="dxa"/>
          </w:tcPr>
          <w:p w:rsidR="00C71413" w:rsidRPr="0085062A" w:rsidRDefault="00244C32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0,</w:t>
            </w:r>
            <w:r w:rsidR="00C71413" w:rsidRPr="0085062A">
              <w:rPr>
                <w:lang w:val="ru-RU"/>
              </w:rPr>
              <w:t>0457</w:t>
            </w:r>
          </w:p>
        </w:tc>
        <w:tc>
          <w:tcPr>
            <w:tcW w:w="567" w:type="dxa"/>
          </w:tcPr>
          <w:p w:rsidR="00C71413" w:rsidRPr="0085062A" w:rsidRDefault="00244C32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0,5</w:t>
            </w:r>
          </w:p>
        </w:tc>
        <w:tc>
          <w:tcPr>
            <w:tcW w:w="567" w:type="dxa"/>
          </w:tcPr>
          <w:p w:rsidR="00C71413" w:rsidRPr="0085062A" w:rsidRDefault="00244C32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0,</w:t>
            </w:r>
            <w:r w:rsidR="00C71413" w:rsidRPr="0085062A">
              <w:rPr>
                <w:lang w:val="ru-RU"/>
              </w:rPr>
              <w:t>094</w:t>
            </w:r>
          </w:p>
        </w:tc>
        <w:tc>
          <w:tcPr>
            <w:tcW w:w="501" w:type="dxa"/>
          </w:tcPr>
          <w:p w:rsidR="00C71413" w:rsidRPr="0085062A" w:rsidRDefault="00244C32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2012</w:t>
            </w:r>
          </w:p>
        </w:tc>
      </w:tr>
      <w:tr w:rsidR="0085062A" w:rsidRPr="0085062A">
        <w:tc>
          <w:tcPr>
            <w:tcW w:w="567" w:type="dxa"/>
            <w:vMerge w:val="restart"/>
          </w:tcPr>
          <w:p w:rsidR="000821F1" w:rsidRPr="0085062A" w:rsidRDefault="000821F1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0,03</w:t>
            </w:r>
          </w:p>
        </w:tc>
        <w:tc>
          <w:tcPr>
            <w:tcW w:w="567" w:type="dxa"/>
            <w:vMerge w:val="restart"/>
          </w:tcPr>
          <w:p w:rsidR="000821F1" w:rsidRPr="0085062A" w:rsidRDefault="000821F1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0,0000094</w:t>
            </w:r>
          </w:p>
        </w:tc>
        <w:tc>
          <w:tcPr>
            <w:tcW w:w="567" w:type="dxa"/>
            <w:vMerge w:val="restart"/>
          </w:tcPr>
          <w:p w:rsidR="000821F1" w:rsidRPr="0085062A" w:rsidRDefault="000821F1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23</w:t>
            </w:r>
          </w:p>
        </w:tc>
        <w:tc>
          <w:tcPr>
            <w:tcW w:w="350" w:type="dxa"/>
            <w:vMerge w:val="restart"/>
          </w:tcPr>
          <w:p w:rsidR="000821F1" w:rsidRPr="0085062A" w:rsidRDefault="00825BA6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30</w:t>
            </w:r>
          </w:p>
        </w:tc>
        <w:tc>
          <w:tcPr>
            <w:tcW w:w="567" w:type="dxa"/>
            <w:vMerge w:val="restart"/>
          </w:tcPr>
          <w:p w:rsidR="000821F1" w:rsidRPr="0085062A" w:rsidRDefault="00825BA6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32</w:t>
            </w:r>
          </w:p>
        </w:tc>
        <w:tc>
          <w:tcPr>
            <w:tcW w:w="992" w:type="dxa"/>
            <w:vMerge w:val="restart"/>
          </w:tcPr>
          <w:p w:rsidR="000821F1" w:rsidRPr="0085062A" w:rsidRDefault="000821F1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нет</w:t>
            </w:r>
          </w:p>
        </w:tc>
        <w:tc>
          <w:tcPr>
            <w:tcW w:w="567" w:type="dxa"/>
          </w:tcPr>
          <w:p w:rsidR="000821F1" w:rsidRPr="0085062A" w:rsidRDefault="000821F1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b/>
                <w:bCs/>
              </w:rPr>
              <w:t>2902</w:t>
            </w:r>
          </w:p>
        </w:tc>
        <w:tc>
          <w:tcPr>
            <w:tcW w:w="1034" w:type="dxa"/>
          </w:tcPr>
          <w:p w:rsidR="000821F1" w:rsidRPr="0085062A" w:rsidRDefault="000821F1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Взвешенные вещества</w:t>
            </w:r>
          </w:p>
        </w:tc>
        <w:tc>
          <w:tcPr>
            <w:tcW w:w="534" w:type="dxa"/>
          </w:tcPr>
          <w:p w:rsidR="000821F1" w:rsidRPr="0085062A" w:rsidRDefault="000821F1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0,00057</w:t>
            </w:r>
          </w:p>
        </w:tc>
        <w:tc>
          <w:tcPr>
            <w:tcW w:w="708" w:type="dxa"/>
          </w:tcPr>
          <w:p w:rsidR="000821F1" w:rsidRPr="0085062A" w:rsidRDefault="00244C32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0,0606</w:t>
            </w:r>
          </w:p>
        </w:tc>
        <w:tc>
          <w:tcPr>
            <w:tcW w:w="567" w:type="dxa"/>
          </w:tcPr>
          <w:p w:rsidR="000821F1" w:rsidRPr="0085062A" w:rsidRDefault="000821F1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0,00121</w:t>
            </w:r>
          </w:p>
        </w:tc>
        <w:tc>
          <w:tcPr>
            <w:tcW w:w="567" w:type="dxa"/>
          </w:tcPr>
          <w:p w:rsidR="000821F1" w:rsidRPr="0085062A" w:rsidRDefault="000821F1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0,00057</w:t>
            </w:r>
          </w:p>
        </w:tc>
        <w:tc>
          <w:tcPr>
            <w:tcW w:w="567" w:type="dxa"/>
          </w:tcPr>
          <w:p w:rsidR="000821F1" w:rsidRPr="0085062A" w:rsidRDefault="00244C32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0,0606</w:t>
            </w:r>
          </w:p>
        </w:tc>
        <w:tc>
          <w:tcPr>
            <w:tcW w:w="567" w:type="dxa"/>
          </w:tcPr>
          <w:p w:rsidR="000821F1" w:rsidRPr="0085062A" w:rsidRDefault="000821F1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0,00121</w:t>
            </w:r>
          </w:p>
        </w:tc>
        <w:tc>
          <w:tcPr>
            <w:tcW w:w="501" w:type="dxa"/>
          </w:tcPr>
          <w:p w:rsidR="000821F1" w:rsidRPr="0085062A" w:rsidRDefault="00244C32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2012</w:t>
            </w:r>
          </w:p>
        </w:tc>
      </w:tr>
      <w:tr w:rsidR="0085062A" w:rsidRPr="0085062A">
        <w:tc>
          <w:tcPr>
            <w:tcW w:w="567" w:type="dxa"/>
            <w:vMerge/>
          </w:tcPr>
          <w:p w:rsidR="000821F1" w:rsidRPr="0085062A" w:rsidRDefault="000821F1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vMerge/>
          </w:tcPr>
          <w:p w:rsidR="000821F1" w:rsidRPr="0085062A" w:rsidRDefault="000821F1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vMerge/>
          </w:tcPr>
          <w:p w:rsidR="000821F1" w:rsidRPr="0085062A" w:rsidRDefault="000821F1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350" w:type="dxa"/>
            <w:vMerge/>
          </w:tcPr>
          <w:p w:rsidR="000821F1" w:rsidRPr="0085062A" w:rsidRDefault="000821F1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vMerge/>
          </w:tcPr>
          <w:p w:rsidR="000821F1" w:rsidRPr="0085062A" w:rsidRDefault="000821F1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992" w:type="dxa"/>
            <w:vMerge/>
          </w:tcPr>
          <w:p w:rsidR="000821F1" w:rsidRPr="0085062A" w:rsidRDefault="000821F1" w:rsidP="0085062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0821F1" w:rsidRPr="0085062A" w:rsidRDefault="000821F1" w:rsidP="0085062A">
            <w:pPr>
              <w:snapToGrid w:val="0"/>
              <w:spacing w:line="360" w:lineRule="auto"/>
              <w:jc w:val="center"/>
              <w:rPr>
                <w:szCs w:val="24"/>
                <w:lang w:val="ru-RU"/>
              </w:rPr>
            </w:pPr>
            <w:r w:rsidRPr="0085062A">
              <w:rPr>
                <w:b/>
                <w:bCs/>
                <w:lang w:val="ru-RU"/>
              </w:rPr>
              <w:t>2987</w:t>
            </w:r>
          </w:p>
        </w:tc>
        <w:tc>
          <w:tcPr>
            <w:tcW w:w="1034" w:type="dxa"/>
          </w:tcPr>
          <w:p w:rsidR="000821F1" w:rsidRPr="0085062A" w:rsidRDefault="000821F1" w:rsidP="0085062A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Пыль латунная</w:t>
            </w:r>
          </w:p>
        </w:tc>
        <w:tc>
          <w:tcPr>
            <w:tcW w:w="534" w:type="dxa"/>
          </w:tcPr>
          <w:p w:rsidR="000821F1" w:rsidRPr="0085062A" w:rsidRDefault="000821F1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0,0019</w:t>
            </w:r>
          </w:p>
        </w:tc>
        <w:tc>
          <w:tcPr>
            <w:tcW w:w="708" w:type="dxa"/>
          </w:tcPr>
          <w:p w:rsidR="000821F1" w:rsidRPr="0085062A" w:rsidRDefault="00244C32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0,202</w:t>
            </w:r>
          </w:p>
        </w:tc>
        <w:tc>
          <w:tcPr>
            <w:tcW w:w="567" w:type="dxa"/>
          </w:tcPr>
          <w:p w:rsidR="000821F1" w:rsidRPr="0085062A" w:rsidRDefault="000821F1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0,000109</w:t>
            </w:r>
          </w:p>
        </w:tc>
        <w:tc>
          <w:tcPr>
            <w:tcW w:w="567" w:type="dxa"/>
          </w:tcPr>
          <w:p w:rsidR="000821F1" w:rsidRPr="0085062A" w:rsidRDefault="000821F1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0,0019</w:t>
            </w:r>
          </w:p>
        </w:tc>
        <w:tc>
          <w:tcPr>
            <w:tcW w:w="567" w:type="dxa"/>
          </w:tcPr>
          <w:p w:rsidR="000821F1" w:rsidRPr="0085062A" w:rsidRDefault="00244C32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0,202</w:t>
            </w:r>
          </w:p>
        </w:tc>
        <w:tc>
          <w:tcPr>
            <w:tcW w:w="567" w:type="dxa"/>
          </w:tcPr>
          <w:p w:rsidR="000821F1" w:rsidRPr="0085062A" w:rsidRDefault="000821F1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0,000109</w:t>
            </w:r>
          </w:p>
        </w:tc>
        <w:tc>
          <w:tcPr>
            <w:tcW w:w="501" w:type="dxa"/>
          </w:tcPr>
          <w:p w:rsidR="000821F1" w:rsidRPr="0085062A" w:rsidRDefault="00244C32" w:rsidP="0085062A">
            <w:pPr>
              <w:spacing w:line="360" w:lineRule="auto"/>
              <w:jc w:val="center"/>
              <w:rPr>
                <w:lang w:val="ru-RU"/>
              </w:rPr>
            </w:pPr>
            <w:r w:rsidRPr="0085062A">
              <w:rPr>
                <w:lang w:val="ru-RU"/>
              </w:rPr>
              <w:t>2011</w:t>
            </w:r>
          </w:p>
        </w:tc>
      </w:tr>
    </w:tbl>
    <w:p w:rsidR="007F456F" w:rsidRPr="005D3B5C" w:rsidRDefault="007F456F" w:rsidP="005D3B5C">
      <w:pPr>
        <w:spacing w:line="360" w:lineRule="auto"/>
        <w:ind w:firstLine="709"/>
        <w:jc w:val="center"/>
        <w:rPr>
          <w:sz w:val="28"/>
          <w:lang w:val="ru-RU"/>
        </w:rPr>
      </w:pPr>
    </w:p>
    <w:p w:rsidR="007F456F" w:rsidRDefault="007F456F" w:rsidP="005D3B5C">
      <w:pPr>
        <w:pStyle w:val="211"/>
        <w:spacing w:line="360" w:lineRule="auto"/>
        <w:ind w:firstLine="709"/>
        <w:rPr>
          <w:rFonts w:ascii="Times New Roman" w:hAnsi="Times New Roman" w:cs="Times New Roman"/>
          <w:sz w:val="28"/>
        </w:rPr>
      </w:pPr>
      <w:r w:rsidRPr="005D3B5C">
        <w:rPr>
          <w:rFonts w:ascii="Times New Roman" w:hAnsi="Times New Roman" w:cs="Times New Roman"/>
          <w:sz w:val="28"/>
        </w:rPr>
        <w:t>Примечание: ЗВ – загрязняющие вещества; СП – существующее положение (на момент разработки проекта ПДВ), П – перспектива (на время действия проекта нормативов ПДВ).</w:t>
      </w:r>
    </w:p>
    <w:p w:rsidR="00C647C9" w:rsidRDefault="00C647C9" w:rsidP="005D3B5C">
      <w:pPr>
        <w:pStyle w:val="211"/>
        <w:spacing w:line="360" w:lineRule="auto"/>
        <w:ind w:firstLine="709"/>
        <w:rPr>
          <w:rFonts w:ascii="Times New Roman" w:hAnsi="Times New Roman" w:cs="Times New Roman"/>
          <w:sz w:val="28"/>
        </w:rPr>
      </w:pPr>
    </w:p>
    <w:p w:rsidR="00C647C9" w:rsidRDefault="00C647C9" w:rsidP="005D3B5C">
      <w:pPr>
        <w:pStyle w:val="211"/>
        <w:spacing w:line="360" w:lineRule="auto"/>
        <w:ind w:firstLine="709"/>
        <w:rPr>
          <w:rFonts w:ascii="Times New Roman" w:hAnsi="Times New Roman" w:cs="Times New Roman"/>
          <w:sz w:val="28"/>
        </w:rPr>
      </w:pPr>
    </w:p>
    <w:p w:rsidR="007F456F" w:rsidRPr="005D3B5C" w:rsidRDefault="00E7016A" w:rsidP="005D3B5C">
      <w:pPr>
        <w:pStyle w:val="Head1"/>
        <w:spacing w:line="360" w:lineRule="auto"/>
        <w:ind w:firstLine="709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br w:type="page"/>
      </w:r>
      <w:r w:rsidR="007F456F" w:rsidRPr="005D3B5C">
        <w:rPr>
          <w:rFonts w:ascii="Times New Roman" w:hAnsi="Times New Roman"/>
          <w:bCs/>
          <w:sz w:val="28"/>
        </w:rPr>
        <w:t>3. Проведение расчетов и определение нормативов ПДВ</w:t>
      </w:r>
    </w:p>
    <w:p w:rsidR="007F456F" w:rsidRPr="005D3B5C" w:rsidRDefault="007F456F" w:rsidP="005D3B5C">
      <w:pPr>
        <w:spacing w:line="360" w:lineRule="auto"/>
        <w:ind w:firstLine="709"/>
        <w:jc w:val="both"/>
        <w:rPr>
          <w:sz w:val="28"/>
          <w:lang w:val="ru-RU"/>
        </w:rPr>
      </w:pPr>
    </w:p>
    <w:p w:rsidR="007F456F" w:rsidRPr="005D3B5C" w:rsidRDefault="007F456F" w:rsidP="005D3B5C">
      <w:pPr>
        <w:pStyle w:val="Head2"/>
        <w:spacing w:line="360" w:lineRule="auto"/>
        <w:ind w:firstLine="709"/>
        <w:rPr>
          <w:rFonts w:ascii="Times New Roman" w:hAnsi="Times New Roman"/>
          <w:bCs/>
          <w:sz w:val="28"/>
        </w:rPr>
      </w:pPr>
      <w:r w:rsidRPr="005D3B5C">
        <w:rPr>
          <w:rFonts w:ascii="Times New Roman" w:hAnsi="Times New Roman"/>
          <w:bCs/>
          <w:sz w:val="28"/>
        </w:rPr>
        <w:t>3.1 Исходные данные для расчета загрязнения атмосферы</w:t>
      </w:r>
    </w:p>
    <w:p w:rsidR="007F456F" w:rsidRPr="005D3B5C" w:rsidRDefault="007F456F" w:rsidP="005D3B5C">
      <w:pPr>
        <w:spacing w:line="360" w:lineRule="auto"/>
        <w:ind w:firstLine="709"/>
        <w:jc w:val="both"/>
        <w:rPr>
          <w:sz w:val="28"/>
          <w:lang w:val="ru-RU"/>
        </w:rPr>
      </w:pPr>
    </w:p>
    <w:p w:rsidR="007F456F" w:rsidRPr="005D3B5C" w:rsidRDefault="007F456F" w:rsidP="005D3B5C">
      <w:pPr>
        <w:pStyle w:val="15"/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5D3B5C">
        <w:rPr>
          <w:rFonts w:ascii="Times New Roman" w:hAnsi="Times New Roman" w:cs="Times New Roman"/>
          <w:sz w:val="28"/>
        </w:rPr>
        <w:t>Расчет концентраций загрязняющих веществ в приземном слое атмосферы выполнен на персональном компьютере</w:t>
      </w:r>
      <w:r w:rsidR="001B4465">
        <w:rPr>
          <w:rFonts w:ascii="Times New Roman" w:hAnsi="Times New Roman" w:cs="Times New Roman"/>
          <w:sz w:val="28"/>
        </w:rPr>
        <w:t xml:space="preserve"> </w:t>
      </w:r>
      <w:r w:rsidRPr="005D3B5C">
        <w:rPr>
          <w:rFonts w:ascii="Times New Roman" w:hAnsi="Times New Roman" w:cs="Times New Roman"/>
          <w:sz w:val="28"/>
        </w:rPr>
        <w:t>без использования специализированных программных средств).</w:t>
      </w:r>
    </w:p>
    <w:p w:rsidR="007F456F" w:rsidRPr="005D3B5C" w:rsidRDefault="007F456F" w:rsidP="005D3B5C">
      <w:pPr>
        <w:pStyle w:val="15"/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5D3B5C">
        <w:rPr>
          <w:rFonts w:ascii="Times New Roman" w:hAnsi="Times New Roman" w:cs="Times New Roman"/>
          <w:sz w:val="28"/>
        </w:rPr>
        <w:t xml:space="preserve">Метеорологические характеристик и коэффициенты, определяющие условия рассеивания загрязняющих веществ в атмосфере города представлены в табл. 3.1. </w:t>
      </w:r>
    </w:p>
    <w:p w:rsidR="007F456F" w:rsidRPr="005D3B5C" w:rsidRDefault="007F456F" w:rsidP="005D3B5C">
      <w:pPr>
        <w:spacing w:line="360" w:lineRule="auto"/>
        <w:ind w:firstLine="709"/>
        <w:jc w:val="both"/>
        <w:rPr>
          <w:sz w:val="28"/>
          <w:lang w:val="ru-RU"/>
        </w:rPr>
      </w:pPr>
    </w:p>
    <w:p w:rsidR="007F456F" w:rsidRPr="005D3B5C" w:rsidRDefault="007F456F" w:rsidP="005D3B5C">
      <w:pPr>
        <w:spacing w:line="360" w:lineRule="auto"/>
        <w:ind w:firstLine="709"/>
        <w:jc w:val="right"/>
        <w:rPr>
          <w:sz w:val="28"/>
          <w:lang w:val="ru-RU"/>
        </w:rPr>
      </w:pPr>
      <w:r w:rsidRPr="005D3B5C">
        <w:rPr>
          <w:sz w:val="28"/>
          <w:lang w:val="ru-RU"/>
        </w:rPr>
        <w:t>Таблица 3.1</w:t>
      </w:r>
    </w:p>
    <w:p w:rsidR="007F456F" w:rsidRPr="005D3B5C" w:rsidRDefault="007F456F" w:rsidP="005D3B5C">
      <w:pPr>
        <w:spacing w:line="360" w:lineRule="auto"/>
        <w:ind w:firstLine="709"/>
        <w:jc w:val="center"/>
        <w:rPr>
          <w:b/>
          <w:bCs/>
          <w:sz w:val="28"/>
          <w:lang w:val="ru-RU"/>
        </w:rPr>
      </w:pPr>
      <w:r w:rsidRPr="005D3B5C">
        <w:rPr>
          <w:b/>
          <w:bCs/>
          <w:sz w:val="28"/>
          <w:lang w:val="ru-RU"/>
        </w:rPr>
        <w:t>Метеорологические характеристики и коэффициенты,</w:t>
      </w:r>
      <w:r w:rsidR="003E7C92">
        <w:rPr>
          <w:b/>
          <w:bCs/>
          <w:sz w:val="28"/>
          <w:lang w:val="ru-RU"/>
        </w:rPr>
        <w:t xml:space="preserve"> </w:t>
      </w:r>
      <w:r w:rsidRPr="005D3B5C">
        <w:rPr>
          <w:b/>
          <w:bCs/>
          <w:sz w:val="28"/>
          <w:lang w:val="ru-RU"/>
        </w:rPr>
        <w:t>определяющие условия рассеивания ЗВ в атмосфере города</w:t>
      </w:r>
    </w:p>
    <w:tbl>
      <w:tblPr>
        <w:tblW w:w="8206" w:type="dxa"/>
        <w:jc w:val="center"/>
        <w:tblLayout w:type="fixed"/>
        <w:tblLook w:val="0000" w:firstRow="0" w:lastRow="0" w:firstColumn="0" w:lastColumn="0" w:noHBand="0" w:noVBand="0"/>
      </w:tblPr>
      <w:tblGrid>
        <w:gridCol w:w="6643"/>
        <w:gridCol w:w="1563"/>
      </w:tblGrid>
      <w:tr w:rsidR="007F456F" w:rsidRPr="003E7C92">
        <w:trPr>
          <w:trHeight w:val="339"/>
          <w:jc w:val="center"/>
        </w:trPr>
        <w:tc>
          <w:tcPr>
            <w:tcW w:w="6643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7F456F" w:rsidRPr="003E7C92" w:rsidRDefault="007F456F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Наименование характеристик</w:t>
            </w:r>
          </w:p>
        </w:tc>
        <w:tc>
          <w:tcPr>
            <w:tcW w:w="1563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7F456F" w:rsidRPr="003E7C92" w:rsidRDefault="007F456F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Величина</w:t>
            </w:r>
          </w:p>
        </w:tc>
      </w:tr>
      <w:tr w:rsidR="007F456F" w:rsidRPr="003E7C92">
        <w:trPr>
          <w:jc w:val="center"/>
        </w:trPr>
        <w:tc>
          <w:tcPr>
            <w:tcW w:w="6643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</w:tcPr>
          <w:p w:rsidR="007F456F" w:rsidRPr="003E7C92" w:rsidRDefault="007F456F" w:rsidP="003E7C92">
            <w:pPr>
              <w:snapToGrid w:val="0"/>
              <w:spacing w:line="360" w:lineRule="auto"/>
              <w:jc w:val="center"/>
              <w:rPr>
                <w:i/>
                <w:iCs/>
                <w:lang w:val="ru-RU"/>
              </w:rPr>
            </w:pPr>
            <w:r w:rsidRPr="003E7C92">
              <w:rPr>
                <w:lang w:val="ru-RU"/>
              </w:rPr>
              <w:t xml:space="preserve">Коэффициент, зависящий от стратификации атмосферы, </w:t>
            </w:r>
            <w:r w:rsidRPr="003E7C92">
              <w:rPr>
                <w:i/>
                <w:iCs/>
                <w:lang w:val="ru-RU"/>
              </w:rPr>
              <w:t>А</w:t>
            </w:r>
          </w:p>
        </w:tc>
        <w:tc>
          <w:tcPr>
            <w:tcW w:w="1563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6F" w:rsidRPr="003E7C92" w:rsidRDefault="006376AA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160</w:t>
            </w:r>
          </w:p>
        </w:tc>
      </w:tr>
      <w:tr w:rsidR="007F456F" w:rsidRPr="003E7C92">
        <w:trPr>
          <w:jc w:val="center"/>
        </w:trPr>
        <w:tc>
          <w:tcPr>
            <w:tcW w:w="6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56F" w:rsidRPr="003E7C92" w:rsidRDefault="007F456F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Коэффициент рельефа местности в городе, η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6F" w:rsidRPr="003E7C92" w:rsidRDefault="006376AA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1</w:t>
            </w:r>
          </w:p>
        </w:tc>
      </w:tr>
      <w:tr w:rsidR="007F456F" w:rsidRPr="003E7C92">
        <w:trPr>
          <w:jc w:val="center"/>
        </w:trPr>
        <w:tc>
          <w:tcPr>
            <w:tcW w:w="6643" w:type="dxa"/>
            <w:tcBorders>
              <w:top w:val="single" w:sz="4" w:space="0" w:color="000000"/>
              <w:left w:val="single" w:sz="4" w:space="0" w:color="000000"/>
            </w:tcBorders>
          </w:tcPr>
          <w:p w:rsidR="007F456F" w:rsidRPr="003E7C92" w:rsidRDefault="007F456F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 xml:space="preserve">Средняя максимальная температура наружного воздуха, </w:t>
            </w:r>
            <w:r w:rsidRPr="003E7C92">
              <w:rPr>
                <w:i/>
                <w:iCs/>
                <w:lang w:val="ru-RU"/>
              </w:rPr>
              <w:t>Т</w:t>
            </w:r>
            <w:r w:rsidRPr="003E7C92">
              <w:rPr>
                <w:lang w:val="ru-RU"/>
              </w:rPr>
              <w:t>, °С: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456F" w:rsidRPr="003E7C92" w:rsidRDefault="007F456F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</w:p>
        </w:tc>
      </w:tr>
      <w:tr w:rsidR="007F456F" w:rsidRPr="003E7C92">
        <w:trPr>
          <w:jc w:val="center"/>
        </w:trPr>
        <w:tc>
          <w:tcPr>
            <w:tcW w:w="6643" w:type="dxa"/>
            <w:tcBorders>
              <w:left w:val="single" w:sz="4" w:space="0" w:color="000000"/>
            </w:tcBorders>
          </w:tcPr>
          <w:p w:rsidR="007F456F" w:rsidRPr="003E7C92" w:rsidRDefault="007F456F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наиболее жаркого месяца года</w:t>
            </w:r>
          </w:p>
        </w:tc>
        <w:tc>
          <w:tcPr>
            <w:tcW w:w="1563" w:type="dxa"/>
            <w:tcBorders>
              <w:left w:val="single" w:sz="4" w:space="0" w:color="000000"/>
              <w:right w:val="single" w:sz="4" w:space="0" w:color="000000"/>
            </w:tcBorders>
          </w:tcPr>
          <w:p w:rsidR="007F456F" w:rsidRPr="003E7C92" w:rsidRDefault="006376AA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2</w:t>
            </w:r>
            <w:r w:rsidR="00325271" w:rsidRPr="003E7C92">
              <w:rPr>
                <w:lang w:val="ru-RU"/>
              </w:rPr>
              <w:t>1</w:t>
            </w:r>
          </w:p>
        </w:tc>
      </w:tr>
      <w:tr w:rsidR="007F456F" w:rsidRPr="003E7C92">
        <w:trPr>
          <w:jc w:val="center"/>
        </w:trPr>
        <w:tc>
          <w:tcPr>
            <w:tcW w:w="6643" w:type="dxa"/>
            <w:tcBorders>
              <w:left w:val="single" w:sz="4" w:space="0" w:color="000000"/>
              <w:bottom w:val="single" w:sz="4" w:space="0" w:color="000000"/>
            </w:tcBorders>
          </w:tcPr>
          <w:p w:rsidR="007F456F" w:rsidRPr="003E7C92" w:rsidRDefault="007F456F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наиболее холодного месяца года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6F" w:rsidRPr="003E7C92" w:rsidRDefault="006376AA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-26</w:t>
            </w:r>
          </w:p>
        </w:tc>
      </w:tr>
      <w:tr w:rsidR="007F456F" w:rsidRPr="003E7C92">
        <w:trPr>
          <w:jc w:val="center"/>
        </w:trPr>
        <w:tc>
          <w:tcPr>
            <w:tcW w:w="6643" w:type="dxa"/>
            <w:tcBorders>
              <w:top w:val="single" w:sz="4" w:space="0" w:color="000000"/>
              <w:left w:val="single" w:sz="4" w:space="0" w:color="000000"/>
            </w:tcBorders>
          </w:tcPr>
          <w:p w:rsidR="007F456F" w:rsidRPr="003E7C92" w:rsidRDefault="007F456F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Среднегодовая роза ветров, %: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456F" w:rsidRPr="003E7C92" w:rsidRDefault="007F456F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</w:p>
        </w:tc>
      </w:tr>
      <w:tr w:rsidR="007F456F" w:rsidRPr="003E7C92">
        <w:trPr>
          <w:jc w:val="center"/>
        </w:trPr>
        <w:tc>
          <w:tcPr>
            <w:tcW w:w="6643" w:type="dxa"/>
            <w:tcBorders>
              <w:left w:val="single" w:sz="4" w:space="0" w:color="000000"/>
            </w:tcBorders>
          </w:tcPr>
          <w:p w:rsidR="007F456F" w:rsidRPr="003E7C92" w:rsidRDefault="007F456F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С</w:t>
            </w:r>
          </w:p>
        </w:tc>
        <w:tc>
          <w:tcPr>
            <w:tcW w:w="1563" w:type="dxa"/>
            <w:tcBorders>
              <w:left w:val="single" w:sz="4" w:space="0" w:color="000000"/>
              <w:right w:val="single" w:sz="4" w:space="0" w:color="000000"/>
            </w:tcBorders>
          </w:tcPr>
          <w:p w:rsidR="007F456F" w:rsidRPr="003E7C92" w:rsidRDefault="006376AA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15</w:t>
            </w:r>
          </w:p>
        </w:tc>
      </w:tr>
      <w:tr w:rsidR="007F456F" w:rsidRPr="003E7C92">
        <w:trPr>
          <w:jc w:val="center"/>
        </w:trPr>
        <w:tc>
          <w:tcPr>
            <w:tcW w:w="6643" w:type="dxa"/>
            <w:tcBorders>
              <w:left w:val="single" w:sz="4" w:space="0" w:color="000000"/>
            </w:tcBorders>
          </w:tcPr>
          <w:p w:rsidR="007F456F" w:rsidRPr="003E7C92" w:rsidRDefault="007F456F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СВ</w:t>
            </w:r>
          </w:p>
        </w:tc>
        <w:tc>
          <w:tcPr>
            <w:tcW w:w="1563" w:type="dxa"/>
            <w:tcBorders>
              <w:left w:val="single" w:sz="4" w:space="0" w:color="000000"/>
              <w:right w:val="single" w:sz="4" w:space="0" w:color="000000"/>
            </w:tcBorders>
          </w:tcPr>
          <w:p w:rsidR="007F456F" w:rsidRPr="003E7C92" w:rsidRDefault="006376AA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5</w:t>
            </w:r>
          </w:p>
        </w:tc>
      </w:tr>
      <w:tr w:rsidR="007F456F" w:rsidRPr="003E7C92">
        <w:trPr>
          <w:jc w:val="center"/>
        </w:trPr>
        <w:tc>
          <w:tcPr>
            <w:tcW w:w="6643" w:type="dxa"/>
            <w:tcBorders>
              <w:left w:val="single" w:sz="4" w:space="0" w:color="000000"/>
            </w:tcBorders>
          </w:tcPr>
          <w:p w:rsidR="007F456F" w:rsidRPr="003E7C92" w:rsidRDefault="007F456F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В</w:t>
            </w:r>
          </w:p>
        </w:tc>
        <w:tc>
          <w:tcPr>
            <w:tcW w:w="1563" w:type="dxa"/>
            <w:tcBorders>
              <w:left w:val="single" w:sz="4" w:space="0" w:color="000000"/>
              <w:right w:val="single" w:sz="4" w:space="0" w:color="000000"/>
            </w:tcBorders>
          </w:tcPr>
          <w:p w:rsidR="007F456F" w:rsidRPr="003E7C92" w:rsidRDefault="006376AA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2</w:t>
            </w:r>
          </w:p>
        </w:tc>
      </w:tr>
      <w:tr w:rsidR="007F456F" w:rsidRPr="003E7C92">
        <w:trPr>
          <w:jc w:val="center"/>
        </w:trPr>
        <w:tc>
          <w:tcPr>
            <w:tcW w:w="6643" w:type="dxa"/>
            <w:tcBorders>
              <w:left w:val="single" w:sz="4" w:space="0" w:color="000000"/>
            </w:tcBorders>
          </w:tcPr>
          <w:p w:rsidR="007F456F" w:rsidRPr="003E7C92" w:rsidRDefault="007F456F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ЮВ</w:t>
            </w:r>
          </w:p>
        </w:tc>
        <w:tc>
          <w:tcPr>
            <w:tcW w:w="1563" w:type="dxa"/>
            <w:tcBorders>
              <w:left w:val="single" w:sz="4" w:space="0" w:color="000000"/>
              <w:right w:val="single" w:sz="4" w:space="0" w:color="000000"/>
            </w:tcBorders>
          </w:tcPr>
          <w:p w:rsidR="007F456F" w:rsidRPr="003E7C92" w:rsidRDefault="006376AA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25</w:t>
            </w:r>
          </w:p>
        </w:tc>
      </w:tr>
      <w:tr w:rsidR="007F456F" w:rsidRPr="003E7C92">
        <w:trPr>
          <w:jc w:val="center"/>
        </w:trPr>
        <w:tc>
          <w:tcPr>
            <w:tcW w:w="6643" w:type="dxa"/>
            <w:tcBorders>
              <w:left w:val="single" w:sz="4" w:space="0" w:color="000000"/>
            </w:tcBorders>
          </w:tcPr>
          <w:p w:rsidR="007F456F" w:rsidRPr="003E7C92" w:rsidRDefault="007F456F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Ю</w:t>
            </w:r>
          </w:p>
        </w:tc>
        <w:tc>
          <w:tcPr>
            <w:tcW w:w="1563" w:type="dxa"/>
            <w:tcBorders>
              <w:left w:val="single" w:sz="4" w:space="0" w:color="000000"/>
              <w:right w:val="single" w:sz="4" w:space="0" w:color="000000"/>
            </w:tcBorders>
          </w:tcPr>
          <w:p w:rsidR="007F456F" w:rsidRPr="003E7C92" w:rsidRDefault="006376AA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12</w:t>
            </w:r>
          </w:p>
        </w:tc>
      </w:tr>
      <w:tr w:rsidR="007F456F" w:rsidRPr="003E7C92">
        <w:trPr>
          <w:jc w:val="center"/>
        </w:trPr>
        <w:tc>
          <w:tcPr>
            <w:tcW w:w="6643" w:type="dxa"/>
            <w:tcBorders>
              <w:left w:val="single" w:sz="4" w:space="0" w:color="000000"/>
            </w:tcBorders>
          </w:tcPr>
          <w:p w:rsidR="007F456F" w:rsidRPr="003E7C92" w:rsidRDefault="007F456F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ЮЗ</w:t>
            </w:r>
          </w:p>
        </w:tc>
        <w:tc>
          <w:tcPr>
            <w:tcW w:w="1563" w:type="dxa"/>
            <w:tcBorders>
              <w:left w:val="single" w:sz="4" w:space="0" w:color="000000"/>
              <w:right w:val="single" w:sz="4" w:space="0" w:color="000000"/>
            </w:tcBorders>
          </w:tcPr>
          <w:p w:rsidR="007F456F" w:rsidRPr="003E7C92" w:rsidRDefault="006376AA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18</w:t>
            </w:r>
          </w:p>
        </w:tc>
      </w:tr>
      <w:tr w:rsidR="007F456F" w:rsidRPr="003E7C92">
        <w:trPr>
          <w:jc w:val="center"/>
        </w:trPr>
        <w:tc>
          <w:tcPr>
            <w:tcW w:w="6643" w:type="dxa"/>
            <w:tcBorders>
              <w:left w:val="single" w:sz="4" w:space="0" w:color="000000"/>
            </w:tcBorders>
          </w:tcPr>
          <w:p w:rsidR="007F456F" w:rsidRPr="003E7C92" w:rsidRDefault="007F456F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З</w:t>
            </w:r>
          </w:p>
        </w:tc>
        <w:tc>
          <w:tcPr>
            <w:tcW w:w="1563" w:type="dxa"/>
            <w:tcBorders>
              <w:left w:val="single" w:sz="4" w:space="0" w:color="000000"/>
              <w:right w:val="single" w:sz="4" w:space="0" w:color="000000"/>
            </w:tcBorders>
          </w:tcPr>
          <w:p w:rsidR="007F456F" w:rsidRPr="003E7C92" w:rsidRDefault="006376AA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20</w:t>
            </w:r>
          </w:p>
        </w:tc>
      </w:tr>
      <w:tr w:rsidR="007F456F" w:rsidRPr="003E7C92">
        <w:trPr>
          <w:jc w:val="center"/>
        </w:trPr>
        <w:tc>
          <w:tcPr>
            <w:tcW w:w="6643" w:type="dxa"/>
            <w:tcBorders>
              <w:left w:val="single" w:sz="4" w:space="0" w:color="000000"/>
              <w:bottom w:val="single" w:sz="4" w:space="0" w:color="000000"/>
            </w:tcBorders>
          </w:tcPr>
          <w:p w:rsidR="007F456F" w:rsidRPr="003E7C92" w:rsidRDefault="007F456F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СЗ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6F" w:rsidRPr="003E7C92" w:rsidRDefault="006376AA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3</w:t>
            </w:r>
          </w:p>
        </w:tc>
      </w:tr>
      <w:tr w:rsidR="007F456F" w:rsidRPr="003E7C92">
        <w:trPr>
          <w:jc w:val="center"/>
        </w:trPr>
        <w:tc>
          <w:tcPr>
            <w:tcW w:w="664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</w:tcPr>
          <w:p w:rsidR="007F456F" w:rsidRPr="003E7C92" w:rsidRDefault="007F456F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Скорость ветра (по средним многолетним данным), повторяемость</w:t>
            </w:r>
            <w:r w:rsidR="003E7C92">
              <w:rPr>
                <w:lang w:val="ru-RU"/>
              </w:rPr>
              <w:t xml:space="preserve"> </w:t>
            </w:r>
            <w:r w:rsidRPr="003E7C92">
              <w:rPr>
                <w:lang w:val="ru-RU"/>
              </w:rPr>
              <w:t>превышения которой составляет 5 %, м/с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7F456F" w:rsidRPr="003E7C92" w:rsidRDefault="006376AA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5</w:t>
            </w:r>
          </w:p>
        </w:tc>
      </w:tr>
    </w:tbl>
    <w:p w:rsidR="007F456F" w:rsidRPr="005D3B5C" w:rsidRDefault="007F456F" w:rsidP="005D3B5C">
      <w:pPr>
        <w:spacing w:line="360" w:lineRule="auto"/>
        <w:ind w:firstLine="709"/>
        <w:jc w:val="center"/>
        <w:rPr>
          <w:sz w:val="28"/>
          <w:lang w:val="ru-RU"/>
        </w:rPr>
      </w:pPr>
    </w:p>
    <w:p w:rsidR="007F456F" w:rsidRPr="005D3B5C" w:rsidRDefault="003E7C92" w:rsidP="005D3B5C">
      <w:pPr>
        <w:pStyle w:val="Head2"/>
        <w:spacing w:line="360" w:lineRule="auto"/>
        <w:ind w:firstLine="709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br w:type="page"/>
      </w:r>
      <w:r w:rsidR="007F456F" w:rsidRPr="005D3B5C">
        <w:rPr>
          <w:rFonts w:ascii="Times New Roman" w:hAnsi="Times New Roman"/>
          <w:bCs/>
          <w:sz w:val="28"/>
        </w:rPr>
        <w:t>3.2 Расчет рассеивания уровня загрязнения атмосферы на существующее положение</w:t>
      </w:r>
    </w:p>
    <w:p w:rsidR="007F456F" w:rsidRPr="005D3B5C" w:rsidRDefault="007F456F" w:rsidP="005D3B5C">
      <w:pPr>
        <w:spacing w:line="360" w:lineRule="auto"/>
        <w:ind w:firstLine="709"/>
        <w:jc w:val="both"/>
        <w:rPr>
          <w:sz w:val="28"/>
          <w:lang w:val="ru-RU"/>
        </w:rPr>
      </w:pPr>
    </w:p>
    <w:p w:rsidR="007F456F" w:rsidRPr="005D3B5C" w:rsidRDefault="007F456F" w:rsidP="005D3B5C">
      <w:pPr>
        <w:spacing w:line="360" w:lineRule="auto"/>
        <w:ind w:firstLine="709"/>
        <w:jc w:val="both"/>
        <w:rPr>
          <w:sz w:val="28"/>
          <w:lang w:val="ru-RU"/>
        </w:rPr>
      </w:pPr>
      <w:r w:rsidRPr="005D3B5C">
        <w:rPr>
          <w:sz w:val="28"/>
          <w:lang w:val="ru-RU"/>
        </w:rPr>
        <w:t>Перед расчетом рассеивания загрязняющих веществ в атмосфере для каждого ингредиента проверялась целесообразность проведения расчета для каждого загрязняющего вещест</w:t>
      </w:r>
      <w:r w:rsidR="006376AA" w:rsidRPr="005D3B5C">
        <w:rPr>
          <w:sz w:val="28"/>
          <w:lang w:val="ru-RU"/>
        </w:rPr>
        <w:t>ва в соответствии с [6</w:t>
      </w:r>
      <w:r w:rsidRPr="005D3B5C">
        <w:rPr>
          <w:sz w:val="28"/>
          <w:lang w:val="ru-RU"/>
        </w:rPr>
        <w:t>]</w:t>
      </w:r>
      <w:r w:rsidR="006376AA" w:rsidRPr="005D3B5C">
        <w:rPr>
          <w:sz w:val="28"/>
          <w:lang w:val="ru-RU"/>
        </w:rPr>
        <w:t xml:space="preserve">. </w:t>
      </w:r>
      <w:r w:rsidRPr="005D3B5C">
        <w:rPr>
          <w:sz w:val="28"/>
          <w:lang w:val="ru-RU"/>
        </w:rPr>
        <w:t>Результаты проверки целесообразности представлены табл. 3.2.</w:t>
      </w:r>
    </w:p>
    <w:p w:rsidR="007F456F" w:rsidRPr="005D3B5C" w:rsidRDefault="007F456F" w:rsidP="005D3B5C">
      <w:pPr>
        <w:spacing w:line="360" w:lineRule="auto"/>
        <w:ind w:firstLine="709"/>
        <w:jc w:val="both"/>
        <w:rPr>
          <w:sz w:val="28"/>
          <w:lang w:val="ru-RU"/>
        </w:rPr>
      </w:pPr>
    </w:p>
    <w:p w:rsidR="007F456F" w:rsidRPr="005D3B5C" w:rsidRDefault="007F456F" w:rsidP="005D3B5C">
      <w:pPr>
        <w:spacing w:line="360" w:lineRule="auto"/>
        <w:ind w:firstLine="709"/>
        <w:jc w:val="right"/>
        <w:rPr>
          <w:sz w:val="28"/>
          <w:lang w:val="ru-RU"/>
        </w:rPr>
      </w:pPr>
      <w:r w:rsidRPr="005D3B5C">
        <w:rPr>
          <w:sz w:val="28"/>
          <w:lang w:val="ru-RU"/>
        </w:rPr>
        <w:t>Таблица 3.2</w:t>
      </w:r>
    </w:p>
    <w:p w:rsidR="007F456F" w:rsidRPr="005D3B5C" w:rsidRDefault="007F456F" w:rsidP="005D3B5C">
      <w:pPr>
        <w:spacing w:line="360" w:lineRule="auto"/>
        <w:ind w:firstLine="709"/>
        <w:jc w:val="center"/>
        <w:rPr>
          <w:b/>
          <w:bCs/>
          <w:sz w:val="28"/>
          <w:lang w:val="ru-RU"/>
        </w:rPr>
      </w:pPr>
      <w:r w:rsidRPr="005D3B5C">
        <w:rPr>
          <w:b/>
          <w:bCs/>
          <w:sz w:val="28"/>
          <w:lang w:val="ru-RU"/>
        </w:rPr>
        <w:t>Определение критерия целесообразности Ф′</w:t>
      </w:r>
    </w:p>
    <w:tbl>
      <w:tblPr>
        <w:tblW w:w="8985" w:type="dxa"/>
        <w:jc w:val="center"/>
        <w:tblLayout w:type="fixed"/>
        <w:tblLook w:val="0000" w:firstRow="0" w:lastRow="0" w:firstColumn="0" w:lastColumn="0" w:noHBand="0" w:noVBand="0"/>
      </w:tblPr>
      <w:tblGrid>
        <w:gridCol w:w="708"/>
        <w:gridCol w:w="2552"/>
        <w:gridCol w:w="1701"/>
        <w:gridCol w:w="850"/>
        <w:gridCol w:w="623"/>
        <w:gridCol w:w="795"/>
        <w:gridCol w:w="1756"/>
      </w:tblGrid>
      <w:tr w:rsidR="007F456F" w:rsidRPr="003E7C92">
        <w:trPr>
          <w:jc w:val="center"/>
        </w:trPr>
        <w:tc>
          <w:tcPr>
            <w:tcW w:w="708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7F456F" w:rsidRPr="003E7C92" w:rsidRDefault="007F456F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Код ЗВ</w:t>
            </w:r>
          </w:p>
        </w:tc>
        <w:tc>
          <w:tcPr>
            <w:tcW w:w="255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7F456F" w:rsidRPr="003E7C92" w:rsidRDefault="007F456F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Наименование ЗВ</w:t>
            </w:r>
          </w:p>
        </w:tc>
        <w:tc>
          <w:tcPr>
            <w:tcW w:w="1701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7F456F" w:rsidRPr="003E7C92" w:rsidRDefault="007F456F" w:rsidP="003E7C92">
            <w:pPr>
              <w:snapToGrid w:val="0"/>
              <w:spacing w:line="360" w:lineRule="auto"/>
              <w:jc w:val="center"/>
              <w:rPr>
                <w:vertAlign w:val="superscript"/>
                <w:lang w:val="ru-RU"/>
              </w:rPr>
            </w:pPr>
            <w:r w:rsidRPr="003E7C92">
              <w:rPr>
                <w:lang w:val="ru-RU"/>
              </w:rPr>
              <w:t>ПДК (ОБУВ), мг/м</w:t>
            </w:r>
            <w:r w:rsidRPr="003E7C92">
              <w:rPr>
                <w:vertAlign w:val="superscript"/>
                <w:lang w:val="ru-RU"/>
              </w:rPr>
              <w:t>3</w:t>
            </w:r>
          </w:p>
        </w:tc>
        <w:tc>
          <w:tcPr>
            <w:tcW w:w="850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7F456F" w:rsidRPr="003E7C92" w:rsidRDefault="007F456F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iCs/>
                <w:lang w:val="ru-RU"/>
              </w:rPr>
              <w:t>М</w:t>
            </w:r>
            <w:r w:rsidRPr="003E7C92">
              <w:rPr>
                <w:iCs/>
                <w:vertAlign w:val="subscript"/>
                <w:lang w:val="ru-RU"/>
              </w:rPr>
              <w:t>Σ</w:t>
            </w:r>
            <w:r w:rsidRPr="003E7C92">
              <w:rPr>
                <w:lang w:val="ru-RU"/>
              </w:rPr>
              <w:t>, г/с</w:t>
            </w:r>
          </w:p>
        </w:tc>
        <w:tc>
          <w:tcPr>
            <w:tcW w:w="623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7F456F" w:rsidRPr="003E7C92" w:rsidRDefault="007F456F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i/>
                <w:iCs/>
                <w:lang w:val="ru-RU"/>
              </w:rPr>
              <w:t>Н</w:t>
            </w:r>
            <w:r w:rsidRPr="003E7C92">
              <w:rPr>
                <w:lang w:val="ru-RU"/>
              </w:rPr>
              <w:t>, м</w:t>
            </w:r>
          </w:p>
        </w:tc>
        <w:tc>
          <w:tcPr>
            <w:tcW w:w="795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7F456F" w:rsidRPr="003E7C92" w:rsidRDefault="007F456F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Ф′</w:t>
            </w:r>
          </w:p>
        </w:tc>
        <w:tc>
          <w:tcPr>
            <w:tcW w:w="1756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7F456F" w:rsidRPr="003E7C92" w:rsidRDefault="007F456F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Примечание</w:t>
            </w:r>
          </w:p>
        </w:tc>
      </w:tr>
      <w:tr w:rsidR="00EA51C6" w:rsidRPr="003E7C92">
        <w:trPr>
          <w:jc w:val="center"/>
        </w:trPr>
        <w:tc>
          <w:tcPr>
            <w:tcW w:w="70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</w:tcPr>
          <w:p w:rsidR="00EA51C6" w:rsidRPr="003E7C92" w:rsidRDefault="00EA51C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b/>
                <w:bCs/>
              </w:rPr>
              <w:t>1048</w:t>
            </w:r>
          </w:p>
        </w:tc>
        <w:tc>
          <w:tcPr>
            <w:tcW w:w="255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</w:tcPr>
          <w:p w:rsidR="00EA51C6" w:rsidRPr="003E7C92" w:rsidRDefault="00EA51C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2-Метилпропан-1-ол (Изобутиловый спирт)</w:t>
            </w:r>
          </w:p>
        </w:tc>
        <w:tc>
          <w:tcPr>
            <w:tcW w:w="170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</w:tcPr>
          <w:p w:rsidR="00EA51C6" w:rsidRPr="003E7C92" w:rsidRDefault="00EA51C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0,100</w:t>
            </w:r>
          </w:p>
        </w:tc>
        <w:tc>
          <w:tcPr>
            <w:tcW w:w="85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</w:tcPr>
          <w:p w:rsidR="00EA51C6" w:rsidRPr="003E7C92" w:rsidRDefault="00EA51C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0,0997</w:t>
            </w:r>
          </w:p>
        </w:tc>
        <w:tc>
          <w:tcPr>
            <w:tcW w:w="623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</w:tcPr>
          <w:p w:rsidR="00EA51C6" w:rsidRPr="003E7C92" w:rsidRDefault="00EA51C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5</w:t>
            </w:r>
          </w:p>
        </w:tc>
        <w:tc>
          <w:tcPr>
            <w:tcW w:w="79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</w:tcPr>
          <w:p w:rsidR="00EA51C6" w:rsidRPr="003E7C92" w:rsidRDefault="00EA51C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31,9</w:t>
            </w:r>
          </w:p>
        </w:tc>
        <w:tc>
          <w:tcPr>
            <w:tcW w:w="1756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1C6" w:rsidRPr="003E7C92" w:rsidRDefault="00B02C43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szCs w:val="22"/>
                <w:lang w:val="ru-RU"/>
              </w:rPr>
              <w:t>Ф′&gt;1 необходим расчет</w:t>
            </w:r>
          </w:p>
        </w:tc>
      </w:tr>
      <w:tr w:rsidR="00EA51C6" w:rsidRPr="003E7C92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51C6" w:rsidRPr="003E7C92" w:rsidRDefault="00EA51C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b/>
                <w:bCs/>
                <w:lang w:val="ru-RU"/>
              </w:rPr>
              <w:t>0304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51C6" w:rsidRPr="003E7C92" w:rsidRDefault="00EA51C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Азот (</w:t>
            </w:r>
            <w:r w:rsidRPr="003E7C92">
              <w:t>II</w:t>
            </w:r>
            <w:r w:rsidRPr="003E7C92">
              <w:rPr>
                <w:lang w:val="ru-RU"/>
              </w:rPr>
              <w:t>) оксид (Азота оксид)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51C6" w:rsidRPr="003E7C92" w:rsidRDefault="00EA51C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0,400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51C6" w:rsidRPr="003E7C92" w:rsidRDefault="00EA51C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0,336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51C6" w:rsidRPr="003E7C92" w:rsidRDefault="00EA51C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51C6" w:rsidRPr="003E7C92" w:rsidRDefault="00EA51C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67,2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1C6" w:rsidRPr="003E7C92" w:rsidRDefault="00B02C43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szCs w:val="22"/>
                <w:lang w:val="ru-RU"/>
              </w:rPr>
              <w:t>Ф′&gt;1 необходим расчет</w:t>
            </w:r>
          </w:p>
        </w:tc>
      </w:tr>
      <w:tr w:rsidR="00EA51C6" w:rsidRPr="003E7C92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51C6" w:rsidRPr="003E7C92" w:rsidRDefault="00EA51C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b/>
                <w:bCs/>
                <w:lang w:val="ru-RU"/>
              </w:rPr>
              <w:t>0301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51C6" w:rsidRPr="003E7C92" w:rsidRDefault="00EA51C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Азота диоксид (Азот (</w:t>
            </w:r>
            <w:r w:rsidRPr="003E7C92">
              <w:t>IV</w:t>
            </w:r>
            <w:r w:rsidRPr="003E7C92">
              <w:rPr>
                <w:lang w:val="ru-RU"/>
              </w:rPr>
              <w:t>) оксид)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51C6" w:rsidRPr="003E7C92" w:rsidRDefault="00EA51C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51C6" w:rsidRPr="003E7C92" w:rsidRDefault="00EA51C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2,064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51C6" w:rsidRPr="003E7C92" w:rsidRDefault="00EA51C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51C6" w:rsidRPr="003E7C92" w:rsidRDefault="00EA51C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825,7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1C6" w:rsidRPr="003E7C92" w:rsidRDefault="00B02C43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szCs w:val="22"/>
                <w:lang w:val="ru-RU"/>
              </w:rPr>
              <w:t>Ф′&gt;1 необходим расчет</w:t>
            </w:r>
          </w:p>
        </w:tc>
      </w:tr>
      <w:tr w:rsidR="00857001" w:rsidRPr="003E7C92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7001" w:rsidRPr="003E7C92" w:rsidRDefault="00857001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b/>
                <w:bCs/>
                <w:lang w:val="ru-RU"/>
              </w:rPr>
              <w:t>1317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7001" w:rsidRPr="003E7C92" w:rsidRDefault="00857001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Ацетальдегид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7001" w:rsidRPr="003E7C92" w:rsidRDefault="00857001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7001" w:rsidRPr="003E7C92" w:rsidRDefault="00857001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0,008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7001" w:rsidRPr="003E7C92" w:rsidRDefault="00857001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7001" w:rsidRPr="003E7C92" w:rsidRDefault="00857001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42,6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001" w:rsidRPr="003E7C92" w:rsidRDefault="00B02C43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szCs w:val="22"/>
                <w:lang w:val="ru-RU"/>
              </w:rPr>
              <w:t>Ф′&gt;1 необходим расчет</w:t>
            </w:r>
          </w:p>
        </w:tc>
      </w:tr>
      <w:tr w:rsidR="00857001" w:rsidRPr="003E7C92">
        <w:trPr>
          <w:trHeight w:val="507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7001" w:rsidRPr="003E7C92" w:rsidRDefault="00857001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b/>
                <w:bCs/>
                <w:lang w:val="ru-RU"/>
              </w:rPr>
              <w:t>0192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7001" w:rsidRPr="003E7C92" w:rsidRDefault="00857001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Бутан-1-ол (Спирт н-бутиловый)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7001" w:rsidRPr="003E7C92" w:rsidRDefault="00857001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7001" w:rsidRPr="003E7C92" w:rsidRDefault="00857001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0,127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7001" w:rsidRPr="003E7C92" w:rsidRDefault="00857001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7001" w:rsidRPr="003E7C92" w:rsidRDefault="00857001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40,6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001" w:rsidRPr="003E7C92" w:rsidRDefault="00B02C43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szCs w:val="22"/>
                <w:lang w:val="ru-RU"/>
              </w:rPr>
              <w:t>Ф′&gt;1 необходим расчет</w:t>
            </w:r>
          </w:p>
        </w:tc>
      </w:tr>
      <w:tr w:rsidR="009870B6" w:rsidRPr="003E7C92">
        <w:trPr>
          <w:trHeight w:val="384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0B6" w:rsidRPr="003E7C92" w:rsidRDefault="009870B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b/>
                <w:bCs/>
              </w:rPr>
              <w:t>2902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0B6" w:rsidRPr="003E7C92" w:rsidRDefault="009870B6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Взвешенные вещества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0B6" w:rsidRPr="003E7C92" w:rsidRDefault="009870B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0B6" w:rsidRPr="003E7C92" w:rsidRDefault="009870B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0,0388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0B6" w:rsidRPr="003E7C92" w:rsidRDefault="009870B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0B6" w:rsidRPr="003E7C92" w:rsidRDefault="009870B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6,21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0B6" w:rsidRPr="003E7C92" w:rsidRDefault="00B02C43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szCs w:val="22"/>
                <w:lang w:val="ru-RU"/>
              </w:rPr>
              <w:t>Ф′&gt;1 необходим расчет</w:t>
            </w:r>
          </w:p>
        </w:tc>
      </w:tr>
      <w:tr w:rsidR="009870B6" w:rsidRPr="003E7C92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0B6" w:rsidRPr="003E7C92" w:rsidRDefault="009870B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b/>
                <w:bCs/>
              </w:rPr>
              <w:t>0616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0B6" w:rsidRPr="003E7C92" w:rsidRDefault="009870B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Диметилбензол (Ксилол) (смесь изомеров о-, м-, п-)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0B6" w:rsidRPr="003E7C92" w:rsidRDefault="009870B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0B6" w:rsidRPr="003E7C92" w:rsidRDefault="009870B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0,0472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0B6" w:rsidRPr="003E7C92" w:rsidRDefault="009870B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0B6" w:rsidRPr="003E7C92" w:rsidRDefault="009870B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7,3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0B6" w:rsidRPr="003E7C92" w:rsidRDefault="00B02C43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szCs w:val="22"/>
                <w:lang w:val="ru-RU"/>
              </w:rPr>
              <w:t>Ф′&gt;1 необходим расчет</w:t>
            </w:r>
          </w:p>
        </w:tc>
      </w:tr>
      <w:tr w:rsidR="009870B6" w:rsidRPr="003E7C92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0B6" w:rsidRPr="003E7C92" w:rsidRDefault="009870B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b/>
                <w:bCs/>
              </w:rPr>
              <w:t>0143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0B6" w:rsidRPr="003E7C92" w:rsidRDefault="009870B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Марганец и его соединения (в пересчете на марганца (</w:t>
            </w:r>
            <w:r w:rsidRPr="003E7C92">
              <w:t>IV</w:t>
            </w:r>
            <w:r w:rsidRPr="003E7C92">
              <w:rPr>
                <w:lang w:val="ru-RU"/>
              </w:rPr>
              <w:t>) оксид)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0B6" w:rsidRPr="003E7C92" w:rsidRDefault="009870B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0B6" w:rsidRPr="003E7C92" w:rsidRDefault="009870B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0,000175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0B6" w:rsidRPr="003E7C92" w:rsidRDefault="009870B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0B6" w:rsidRPr="003E7C92" w:rsidRDefault="009870B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0,56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0B6" w:rsidRPr="003E7C92" w:rsidRDefault="009870B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Ф′</w:t>
            </w:r>
            <w:r w:rsidRPr="003E7C92">
              <w:t>&lt;</w:t>
            </w:r>
            <w:r w:rsidRPr="003E7C92">
              <w:rPr>
                <w:lang w:val="ru-RU"/>
              </w:rPr>
              <w:t xml:space="preserve"> 1,</w:t>
            </w:r>
          </w:p>
          <w:p w:rsidR="009870B6" w:rsidRPr="003E7C92" w:rsidRDefault="009870B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выброс ПДВ</w:t>
            </w:r>
          </w:p>
        </w:tc>
      </w:tr>
      <w:tr w:rsidR="009870B6" w:rsidRPr="003E7C92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0B6" w:rsidRPr="003E7C92" w:rsidRDefault="009870B6" w:rsidP="003E7C92">
            <w:pPr>
              <w:snapToGrid w:val="0"/>
              <w:spacing w:line="360" w:lineRule="auto"/>
              <w:jc w:val="center"/>
              <w:rPr>
                <w:b/>
                <w:bCs/>
              </w:rPr>
            </w:pPr>
            <w:r w:rsidRPr="003E7C92">
              <w:rPr>
                <w:b/>
                <w:bCs/>
                <w:lang w:val="ru-RU"/>
              </w:rPr>
              <w:t>3721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0B6" w:rsidRPr="003E7C92" w:rsidRDefault="009870B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Пыль мучная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0B6" w:rsidRPr="003E7C92" w:rsidRDefault="009870B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0B6" w:rsidRPr="003E7C92" w:rsidRDefault="009870B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0,006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0B6" w:rsidRPr="003E7C92" w:rsidRDefault="009870B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0B6" w:rsidRPr="003E7C92" w:rsidRDefault="009870B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0,32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0B6" w:rsidRPr="003E7C92" w:rsidRDefault="009870B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Ф′</w:t>
            </w:r>
            <w:r w:rsidRPr="003E7C92">
              <w:t>&lt;</w:t>
            </w:r>
            <w:r w:rsidRPr="003E7C92">
              <w:rPr>
                <w:lang w:val="ru-RU"/>
              </w:rPr>
              <w:t xml:space="preserve"> 1,</w:t>
            </w:r>
          </w:p>
          <w:p w:rsidR="009870B6" w:rsidRPr="003E7C92" w:rsidRDefault="009870B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выброс ПДВ</w:t>
            </w:r>
          </w:p>
        </w:tc>
      </w:tr>
      <w:tr w:rsidR="009870B6" w:rsidRPr="003E7C92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0B6" w:rsidRPr="003E7C92" w:rsidRDefault="009870B6" w:rsidP="003E7C92">
            <w:pPr>
              <w:snapToGrid w:val="0"/>
              <w:spacing w:line="360" w:lineRule="auto"/>
              <w:jc w:val="center"/>
              <w:rPr>
                <w:b/>
                <w:bCs/>
                <w:lang w:val="ru-RU"/>
              </w:rPr>
            </w:pPr>
            <w:r w:rsidRPr="003E7C92">
              <w:rPr>
                <w:b/>
                <w:bCs/>
              </w:rPr>
              <w:t>2908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0B6" w:rsidRPr="003E7C92" w:rsidRDefault="009870B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Пыль неорганическая: 70-20 % двуокиси кремния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0B6" w:rsidRPr="003E7C92" w:rsidRDefault="009870B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0B6" w:rsidRPr="003E7C92" w:rsidRDefault="009870B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0,004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0B6" w:rsidRPr="003E7C92" w:rsidRDefault="009870B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0B6" w:rsidRPr="003E7C92" w:rsidRDefault="009870B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0,43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0B6" w:rsidRPr="003E7C92" w:rsidRDefault="009870B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Ф′</w:t>
            </w:r>
            <w:r w:rsidRPr="003E7C92">
              <w:t>&lt;</w:t>
            </w:r>
            <w:r w:rsidRPr="003E7C92">
              <w:rPr>
                <w:lang w:val="ru-RU"/>
              </w:rPr>
              <w:t xml:space="preserve"> 1,</w:t>
            </w:r>
          </w:p>
          <w:p w:rsidR="009870B6" w:rsidRPr="003E7C92" w:rsidRDefault="009870B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выброс ПДВ</w:t>
            </w:r>
          </w:p>
        </w:tc>
      </w:tr>
      <w:tr w:rsidR="009870B6" w:rsidRPr="003E7C92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0B6" w:rsidRPr="003E7C92" w:rsidRDefault="009870B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b/>
                <w:bCs/>
                <w:lang w:val="ru-RU"/>
              </w:rPr>
              <w:t>0330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0B6" w:rsidRPr="003E7C92" w:rsidRDefault="009870B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Сера диоксид (Ангидрид сернистый)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0B6" w:rsidRPr="003E7C92" w:rsidRDefault="009870B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0B6" w:rsidRPr="003E7C92" w:rsidRDefault="009870B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0,022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0B6" w:rsidRPr="003E7C92" w:rsidRDefault="009870B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0B6" w:rsidRPr="003E7C92" w:rsidRDefault="009870B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0,96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0B6" w:rsidRPr="003E7C92" w:rsidRDefault="009870B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Ф′</w:t>
            </w:r>
            <w:r w:rsidRPr="003E7C92">
              <w:t>&lt;</w:t>
            </w:r>
            <w:r w:rsidRPr="003E7C92">
              <w:rPr>
                <w:lang w:val="ru-RU"/>
              </w:rPr>
              <w:t xml:space="preserve"> 1,</w:t>
            </w:r>
          </w:p>
          <w:p w:rsidR="009870B6" w:rsidRPr="003E7C92" w:rsidRDefault="009870B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выброс ПДВ</w:t>
            </w:r>
          </w:p>
        </w:tc>
      </w:tr>
      <w:tr w:rsidR="009870B6" w:rsidRPr="003E7C92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0B6" w:rsidRPr="003E7C92" w:rsidRDefault="009870B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b/>
                <w:bCs/>
                <w:lang w:val="ru-RU"/>
              </w:rPr>
              <w:t>0337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0B6" w:rsidRPr="003E7C92" w:rsidRDefault="009870B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Тетраэтилсвинец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0B6" w:rsidRPr="003E7C92" w:rsidRDefault="009870B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0B6" w:rsidRPr="003E7C92" w:rsidRDefault="009870B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0,005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0B6" w:rsidRPr="003E7C92" w:rsidRDefault="009870B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0B6" w:rsidRPr="003E7C92" w:rsidRDefault="009870B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1142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0B6" w:rsidRPr="003E7C92" w:rsidRDefault="009870B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</w:p>
        </w:tc>
      </w:tr>
      <w:tr w:rsidR="009870B6" w:rsidRPr="003E7C92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0B6" w:rsidRPr="003E7C92" w:rsidRDefault="009870B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b/>
                <w:bCs/>
              </w:rPr>
              <w:t>0401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0B6" w:rsidRPr="003E7C92" w:rsidRDefault="009870B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t>Углеводороды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0B6" w:rsidRPr="003E7C92" w:rsidRDefault="009870B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0B6" w:rsidRPr="003E7C92" w:rsidRDefault="009870B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1,2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0B6" w:rsidRPr="003E7C92" w:rsidRDefault="009870B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0B6" w:rsidRPr="003E7C92" w:rsidRDefault="009870B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0,46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0B6" w:rsidRPr="003E7C92" w:rsidRDefault="009870B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Ф′</w:t>
            </w:r>
            <w:r w:rsidRPr="003E7C92">
              <w:t>&lt;</w:t>
            </w:r>
            <w:r w:rsidRPr="003E7C92">
              <w:rPr>
                <w:lang w:val="ru-RU"/>
              </w:rPr>
              <w:t xml:space="preserve"> 1,</w:t>
            </w:r>
          </w:p>
          <w:p w:rsidR="009870B6" w:rsidRPr="003E7C92" w:rsidRDefault="009870B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выброс ПДВ</w:t>
            </w:r>
          </w:p>
        </w:tc>
      </w:tr>
      <w:tr w:rsidR="009870B6" w:rsidRPr="003E7C92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0B6" w:rsidRPr="003E7C92" w:rsidRDefault="009870B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b/>
                <w:bCs/>
              </w:rPr>
              <w:t>0343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0B6" w:rsidRPr="003E7C92" w:rsidRDefault="009870B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Углерод оксид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0B6" w:rsidRPr="003E7C92" w:rsidRDefault="009870B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0B6" w:rsidRPr="003E7C92" w:rsidRDefault="009870B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2,12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0B6" w:rsidRPr="003E7C92" w:rsidRDefault="009870B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0B6" w:rsidRPr="003E7C92" w:rsidRDefault="009870B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33,9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0B6" w:rsidRPr="003E7C92" w:rsidRDefault="00B02C43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szCs w:val="22"/>
                <w:lang w:val="ru-RU"/>
              </w:rPr>
              <w:t>Ф′&gt;1 необходим расчет</w:t>
            </w:r>
          </w:p>
        </w:tc>
      </w:tr>
      <w:tr w:rsidR="009870B6" w:rsidRPr="003E7C92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0B6" w:rsidRPr="003E7C92" w:rsidRDefault="009870B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b/>
                <w:bCs/>
              </w:rPr>
              <w:t>0343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0B6" w:rsidRPr="003E7C92" w:rsidRDefault="009870B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Фториды неорганические хорошо растворимые - (натрия фторид, натрия гексафторид) (в пересчете на фтор)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0B6" w:rsidRPr="003E7C92" w:rsidRDefault="009870B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0B6" w:rsidRPr="003E7C92" w:rsidRDefault="009870B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0,00457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0B6" w:rsidRPr="003E7C92" w:rsidRDefault="009870B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0B6" w:rsidRPr="003E7C92" w:rsidRDefault="009870B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4,87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0B6" w:rsidRPr="003E7C92" w:rsidRDefault="00B02C43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szCs w:val="22"/>
                <w:lang w:val="ru-RU"/>
              </w:rPr>
              <w:t>Ф′&gt;1 необходим расчет</w:t>
            </w:r>
          </w:p>
        </w:tc>
      </w:tr>
      <w:tr w:rsidR="009870B6" w:rsidRPr="003E7C92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0B6" w:rsidRPr="003E7C92" w:rsidRDefault="009870B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b/>
                <w:bCs/>
              </w:rPr>
              <w:t>1555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0B6" w:rsidRPr="003E7C92" w:rsidRDefault="009870B6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Этановая кислота (Уксусная кислота)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0B6" w:rsidRPr="003E7C92" w:rsidRDefault="009870B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0B6" w:rsidRPr="003E7C92" w:rsidRDefault="009870B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0,0012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0B6" w:rsidRPr="003E7C92" w:rsidRDefault="009870B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0B6" w:rsidRPr="003E7C92" w:rsidRDefault="009870B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0,32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0B6" w:rsidRPr="003E7C92" w:rsidRDefault="009870B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Ф′</w:t>
            </w:r>
            <w:r w:rsidRPr="003E7C92">
              <w:t>&lt;</w:t>
            </w:r>
            <w:r w:rsidRPr="003E7C92">
              <w:rPr>
                <w:lang w:val="ru-RU"/>
              </w:rPr>
              <w:t xml:space="preserve"> 1,</w:t>
            </w:r>
          </w:p>
          <w:p w:rsidR="009870B6" w:rsidRPr="003E7C92" w:rsidRDefault="009870B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выброс ПДВ</w:t>
            </w:r>
          </w:p>
        </w:tc>
      </w:tr>
      <w:tr w:rsidR="009870B6" w:rsidRPr="003E7C92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0B6" w:rsidRPr="003E7C92" w:rsidRDefault="009870B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b/>
                <w:bCs/>
                <w:lang w:val="ru-RU"/>
              </w:rPr>
              <w:t>1061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0B6" w:rsidRPr="003E7C92" w:rsidRDefault="009870B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 xml:space="preserve">Этанол (этиловый спирт)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0B6" w:rsidRPr="003E7C92" w:rsidRDefault="009870B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0B6" w:rsidRPr="003E7C92" w:rsidRDefault="009870B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0B6" w:rsidRPr="003E7C92" w:rsidRDefault="009870B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0B6" w:rsidRPr="003E7C92" w:rsidRDefault="009870B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0,32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0B6" w:rsidRPr="003E7C92" w:rsidRDefault="009870B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Ф′</w:t>
            </w:r>
            <w:r w:rsidRPr="003E7C92">
              <w:t>&lt;</w:t>
            </w:r>
            <w:r w:rsidRPr="003E7C92">
              <w:rPr>
                <w:lang w:val="ru-RU"/>
              </w:rPr>
              <w:t xml:space="preserve"> 1,</w:t>
            </w:r>
          </w:p>
          <w:p w:rsidR="009870B6" w:rsidRPr="003E7C92" w:rsidRDefault="009870B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выброс ПДВ</w:t>
            </w:r>
          </w:p>
        </w:tc>
      </w:tr>
      <w:tr w:rsidR="009870B6" w:rsidRPr="003E7C92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0B6" w:rsidRPr="003E7C92" w:rsidRDefault="009870B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b/>
                <w:bCs/>
              </w:rPr>
              <w:t>0123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0B6" w:rsidRPr="003E7C92" w:rsidRDefault="009870B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ДиЖелезо триоксид</w:t>
            </w:r>
            <w:r w:rsidRPr="003E7C92">
              <w:rPr>
                <w:vertAlign w:val="superscript"/>
                <w:lang w:val="ru-RU"/>
              </w:rPr>
              <w:t>2</w:t>
            </w:r>
            <w:r w:rsidRPr="003E7C92">
              <w:rPr>
                <w:lang w:val="ru-RU"/>
              </w:rPr>
              <w:t xml:space="preserve"> (Железа оксид) (в пересчете на железо)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0B6" w:rsidRPr="003E7C92" w:rsidRDefault="009870B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0B6" w:rsidRPr="003E7C92" w:rsidRDefault="009870B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0,0174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0B6" w:rsidRPr="003E7C92" w:rsidRDefault="009870B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0B6" w:rsidRPr="003E7C92" w:rsidRDefault="009870B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13,9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0B6" w:rsidRPr="003E7C92" w:rsidRDefault="00B02C43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szCs w:val="22"/>
                <w:lang w:val="ru-RU"/>
              </w:rPr>
              <w:t>Ф′&gt;1 необходим расчет</w:t>
            </w:r>
          </w:p>
        </w:tc>
      </w:tr>
      <w:tr w:rsidR="009870B6" w:rsidRPr="003E7C92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0B6" w:rsidRPr="003E7C92" w:rsidRDefault="009870B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b/>
                <w:bCs/>
              </w:rPr>
              <w:t>0146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0B6" w:rsidRPr="003E7C92" w:rsidRDefault="009870B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Медь оксид(меди оксид) в пересчете на медь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0B6" w:rsidRPr="003E7C92" w:rsidRDefault="009870B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0B6" w:rsidRPr="003E7C92" w:rsidRDefault="009870B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0,0133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0B6" w:rsidRPr="003E7C92" w:rsidRDefault="009870B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0B6" w:rsidRPr="003E7C92" w:rsidRDefault="009870B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212,8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0B6" w:rsidRPr="003E7C92" w:rsidRDefault="00B02C43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szCs w:val="22"/>
                <w:lang w:val="ru-RU"/>
              </w:rPr>
              <w:t>Ф′&gt;1 необходим расчет</w:t>
            </w:r>
          </w:p>
        </w:tc>
      </w:tr>
      <w:tr w:rsidR="009870B6" w:rsidRPr="003E7C92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0B6" w:rsidRPr="003E7C92" w:rsidRDefault="009870B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b/>
                <w:bCs/>
                <w:lang w:val="ru-RU"/>
              </w:rPr>
              <w:t>2987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0B6" w:rsidRPr="003E7C92" w:rsidRDefault="009870B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Пыль латунная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0B6" w:rsidRPr="003E7C92" w:rsidRDefault="009870B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0B6" w:rsidRPr="003E7C92" w:rsidRDefault="009870B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0,0019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0B6" w:rsidRPr="003E7C92" w:rsidRDefault="009870B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0B6" w:rsidRPr="003E7C92" w:rsidRDefault="009870B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20,2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0B6" w:rsidRPr="003E7C92" w:rsidRDefault="00B02C43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szCs w:val="22"/>
                <w:lang w:val="ru-RU"/>
              </w:rPr>
              <w:t>Ф′&gt;1 необходим расчет</w:t>
            </w:r>
          </w:p>
        </w:tc>
      </w:tr>
      <w:tr w:rsidR="009870B6" w:rsidRPr="003E7C92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0B6" w:rsidRPr="003E7C92" w:rsidRDefault="009870B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b/>
                <w:bCs/>
                <w:lang w:val="ru-RU"/>
              </w:rPr>
              <w:t>2936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0B6" w:rsidRPr="003E7C92" w:rsidRDefault="009870B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Пыль древесная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0B6" w:rsidRPr="003E7C92" w:rsidRDefault="009870B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0B6" w:rsidRPr="003E7C92" w:rsidRDefault="009870B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31,2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0B6" w:rsidRPr="003E7C92" w:rsidRDefault="009870B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0B6" w:rsidRPr="003E7C92" w:rsidRDefault="009870B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1996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0B6" w:rsidRPr="003E7C92" w:rsidRDefault="00B02C43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szCs w:val="22"/>
                <w:lang w:val="ru-RU"/>
              </w:rPr>
              <w:t>Ф′&gt;1 необходим расчет</w:t>
            </w:r>
          </w:p>
        </w:tc>
      </w:tr>
      <w:tr w:rsidR="009870B6" w:rsidRPr="003E7C92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0B6" w:rsidRPr="003E7C92" w:rsidRDefault="009870B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b/>
                <w:bCs/>
              </w:rPr>
              <w:t>2752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0B6" w:rsidRPr="003E7C92" w:rsidRDefault="009870B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Уайт-спирит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0B6" w:rsidRPr="003E7C92" w:rsidRDefault="009870B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0B6" w:rsidRPr="003E7C92" w:rsidRDefault="009870B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0,0472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0B6" w:rsidRPr="003E7C92" w:rsidRDefault="009870B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0B6" w:rsidRPr="003E7C92" w:rsidRDefault="009870B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1,46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0B6" w:rsidRPr="003E7C92" w:rsidRDefault="00B02C43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szCs w:val="22"/>
                <w:lang w:val="ru-RU"/>
              </w:rPr>
              <w:t>Ф′&gt;1 необходим расчет</w:t>
            </w:r>
          </w:p>
        </w:tc>
      </w:tr>
    </w:tbl>
    <w:p w:rsidR="007F456F" w:rsidRPr="005D3B5C" w:rsidRDefault="007F456F" w:rsidP="005D3B5C">
      <w:pPr>
        <w:spacing w:line="360" w:lineRule="auto"/>
        <w:ind w:firstLine="709"/>
        <w:jc w:val="both"/>
        <w:rPr>
          <w:sz w:val="28"/>
          <w:lang w:val="ru-RU"/>
        </w:rPr>
      </w:pPr>
    </w:p>
    <w:p w:rsidR="007F456F" w:rsidRPr="005D3B5C" w:rsidRDefault="007F456F" w:rsidP="005D3B5C">
      <w:pPr>
        <w:spacing w:line="360" w:lineRule="auto"/>
        <w:ind w:firstLine="709"/>
        <w:jc w:val="both"/>
        <w:rPr>
          <w:sz w:val="28"/>
          <w:lang w:val="ru-RU"/>
        </w:rPr>
      </w:pPr>
      <w:r w:rsidRPr="005D3B5C">
        <w:rPr>
          <w:sz w:val="28"/>
          <w:lang w:val="ru-RU"/>
        </w:rPr>
        <w:t>Из расчетов исключаются загрязняющие вещества, для которых значение Ф′ ≤ 1.</w:t>
      </w:r>
    </w:p>
    <w:p w:rsidR="007F456F" w:rsidRPr="005D3B5C" w:rsidRDefault="007F456F" w:rsidP="005D3B5C">
      <w:pPr>
        <w:spacing w:line="360" w:lineRule="auto"/>
        <w:ind w:firstLine="709"/>
        <w:jc w:val="both"/>
        <w:rPr>
          <w:sz w:val="28"/>
          <w:lang w:val="ru-RU"/>
        </w:rPr>
      </w:pPr>
      <w:r w:rsidRPr="005D3B5C">
        <w:rPr>
          <w:sz w:val="28"/>
          <w:lang w:val="ru-RU"/>
        </w:rPr>
        <w:t>Далее было проведено уточнение границ санитарно-защитной зоны предприятия. Расчеты размера санитарно-защитной зоны предприятия с учетом розы ветров представлены в прил. 2.</w:t>
      </w:r>
    </w:p>
    <w:p w:rsidR="007F456F" w:rsidRPr="005D3B5C" w:rsidRDefault="007F456F" w:rsidP="005D3B5C">
      <w:pPr>
        <w:spacing w:line="360" w:lineRule="auto"/>
        <w:ind w:firstLine="709"/>
        <w:jc w:val="both"/>
        <w:rPr>
          <w:sz w:val="28"/>
          <w:lang w:val="ru-RU"/>
        </w:rPr>
      </w:pPr>
      <w:r w:rsidRPr="005D3B5C">
        <w:rPr>
          <w:sz w:val="28"/>
          <w:lang w:val="ru-RU"/>
        </w:rPr>
        <w:t>Результаты расчета рассеивания загрязняющих веществ в атмосфере приведены в прил. 7.</w:t>
      </w:r>
    </w:p>
    <w:p w:rsidR="007F456F" w:rsidRPr="005D3B5C" w:rsidRDefault="007F456F" w:rsidP="005D3B5C">
      <w:pPr>
        <w:spacing w:line="360" w:lineRule="auto"/>
        <w:ind w:firstLine="709"/>
        <w:jc w:val="both"/>
        <w:rPr>
          <w:sz w:val="28"/>
          <w:lang w:val="ru-RU"/>
        </w:rPr>
      </w:pPr>
    </w:p>
    <w:p w:rsidR="007F456F" w:rsidRPr="005D3B5C" w:rsidRDefault="00023E99" w:rsidP="005D3B5C">
      <w:pPr>
        <w:pStyle w:val="Head2"/>
        <w:spacing w:line="360" w:lineRule="auto"/>
        <w:ind w:firstLine="709"/>
        <w:rPr>
          <w:rFonts w:ascii="Times New Roman" w:hAnsi="Times New Roman"/>
          <w:bCs/>
          <w:sz w:val="28"/>
        </w:rPr>
      </w:pPr>
      <w:r w:rsidRPr="005D3B5C">
        <w:rPr>
          <w:rFonts w:ascii="Times New Roman" w:hAnsi="Times New Roman"/>
          <w:bCs/>
          <w:sz w:val="28"/>
        </w:rPr>
        <w:t>3.3</w:t>
      </w:r>
      <w:r w:rsidR="007F456F" w:rsidRPr="005D3B5C">
        <w:rPr>
          <w:rFonts w:ascii="Times New Roman" w:hAnsi="Times New Roman"/>
          <w:bCs/>
          <w:sz w:val="28"/>
        </w:rPr>
        <w:t xml:space="preserve"> Предлагаемые нормативы ПДВ</w:t>
      </w:r>
    </w:p>
    <w:p w:rsidR="007F456F" w:rsidRPr="005D3B5C" w:rsidRDefault="007F456F" w:rsidP="005D3B5C">
      <w:pPr>
        <w:spacing w:line="360" w:lineRule="auto"/>
        <w:ind w:firstLine="709"/>
        <w:jc w:val="both"/>
        <w:rPr>
          <w:sz w:val="28"/>
          <w:lang w:val="ru-RU"/>
        </w:rPr>
      </w:pPr>
    </w:p>
    <w:p w:rsidR="007F456F" w:rsidRPr="005D3B5C" w:rsidRDefault="007F456F" w:rsidP="005D3B5C">
      <w:pPr>
        <w:spacing w:line="360" w:lineRule="auto"/>
        <w:ind w:firstLine="709"/>
        <w:jc w:val="both"/>
        <w:rPr>
          <w:sz w:val="28"/>
          <w:lang w:val="ru-RU"/>
        </w:rPr>
      </w:pPr>
      <w:r w:rsidRPr="005D3B5C">
        <w:rPr>
          <w:sz w:val="28"/>
          <w:lang w:val="ru-RU"/>
        </w:rPr>
        <w:t>На основании результатов рассеивания загрязняющих веществ в приземном слое атмосфе</w:t>
      </w:r>
      <w:r w:rsidR="00865548" w:rsidRPr="005D3B5C">
        <w:rPr>
          <w:sz w:val="28"/>
          <w:lang w:val="ru-RU"/>
        </w:rPr>
        <w:t>ры для 4</w:t>
      </w:r>
      <w:r w:rsidRPr="005D3B5C">
        <w:rPr>
          <w:sz w:val="28"/>
          <w:lang w:val="ru-RU"/>
        </w:rPr>
        <w:t xml:space="preserve"> источников выбросов загрязняющих веществ в атмосферу предлагается назначить нормативы ПДВ в атмосферу на уровне </w:t>
      </w:r>
      <w:r w:rsidR="00865548" w:rsidRPr="005D3B5C">
        <w:rPr>
          <w:sz w:val="28"/>
          <w:lang w:val="ru-RU"/>
        </w:rPr>
        <w:t>ПДВ</w:t>
      </w:r>
    </w:p>
    <w:p w:rsidR="007F456F" w:rsidRPr="005D3B5C" w:rsidRDefault="007F456F" w:rsidP="005D3B5C">
      <w:pPr>
        <w:spacing w:line="360" w:lineRule="auto"/>
        <w:ind w:firstLine="709"/>
        <w:jc w:val="both"/>
        <w:rPr>
          <w:sz w:val="28"/>
          <w:lang w:val="ru-RU"/>
        </w:rPr>
      </w:pPr>
      <w:r w:rsidRPr="005D3B5C">
        <w:rPr>
          <w:sz w:val="28"/>
          <w:lang w:val="ru-RU"/>
        </w:rPr>
        <w:t xml:space="preserve">Предлагаемые нормативы выбросов по каждому источнику и загрязняющему веществу представлены в табл. 3.3. </w:t>
      </w:r>
    </w:p>
    <w:p w:rsidR="007F456F" w:rsidRPr="005D3B5C" w:rsidRDefault="007F456F" w:rsidP="005D3B5C">
      <w:pPr>
        <w:spacing w:line="360" w:lineRule="auto"/>
        <w:ind w:firstLine="709"/>
        <w:jc w:val="both"/>
        <w:rPr>
          <w:sz w:val="28"/>
          <w:lang w:val="ru-RU"/>
        </w:rPr>
      </w:pPr>
    </w:p>
    <w:p w:rsidR="007F456F" w:rsidRPr="005D3B5C" w:rsidRDefault="007F456F" w:rsidP="005D3B5C">
      <w:pPr>
        <w:spacing w:line="360" w:lineRule="auto"/>
        <w:ind w:firstLine="709"/>
        <w:jc w:val="center"/>
        <w:rPr>
          <w:sz w:val="28"/>
          <w:lang w:val="ru-RU"/>
        </w:rPr>
      </w:pPr>
      <w:r w:rsidRPr="005D3B5C">
        <w:rPr>
          <w:sz w:val="28"/>
          <w:lang w:val="ru-RU"/>
        </w:rPr>
        <w:t>Таблица 3.3</w:t>
      </w:r>
      <w:r w:rsidRPr="005D3B5C">
        <w:rPr>
          <w:b/>
          <w:bCs/>
          <w:sz w:val="28"/>
          <w:lang w:val="ru-RU"/>
        </w:rPr>
        <w:t>Выбросы загрязняющих веществ на существующее положение и на срок достижения ПДВ</w:t>
      </w:r>
    </w:p>
    <w:tbl>
      <w:tblPr>
        <w:tblW w:w="8930" w:type="dxa"/>
        <w:jc w:val="center"/>
        <w:tblLayout w:type="fixed"/>
        <w:tblLook w:val="0000" w:firstRow="0" w:lastRow="0" w:firstColumn="0" w:lastColumn="0" w:noHBand="0" w:noVBand="0"/>
      </w:tblPr>
      <w:tblGrid>
        <w:gridCol w:w="1327"/>
        <w:gridCol w:w="1250"/>
        <w:gridCol w:w="939"/>
        <w:gridCol w:w="947"/>
        <w:gridCol w:w="868"/>
        <w:gridCol w:w="912"/>
        <w:gridCol w:w="868"/>
        <w:gridCol w:w="912"/>
        <w:gridCol w:w="907"/>
      </w:tblGrid>
      <w:tr w:rsidR="007F456F" w:rsidRPr="003E7C92">
        <w:trPr>
          <w:cantSplit/>
          <w:trHeight w:hRule="exact" w:val="275"/>
          <w:jc w:val="center"/>
        </w:trPr>
        <w:tc>
          <w:tcPr>
            <w:tcW w:w="1327" w:type="dxa"/>
            <w:vMerge w:val="restart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7F456F" w:rsidRPr="003E7C92" w:rsidRDefault="007F456F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Производство, участок, цех</w:t>
            </w:r>
          </w:p>
        </w:tc>
        <w:tc>
          <w:tcPr>
            <w:tcW w:w="1250" w:type="dxa"/>
            <w:vMerge w:val="restart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7F456F" w:rsidRPr="003E7C92" w:rsidRDefault="007F456F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Номер источника выброса</w:t>
            </w:r>
          </w:p>
        </w:tc>
        <w:tc>
          <w:tcPr>
            <w:tcW w:w="5446" w:type="dxa"/>
            <w:gridSpan w:val="6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</w:tcPr>
          <w:p w:rsidR="007F456F" w:rsidRPr="003E7C92" w:rsidRDefault="007F456F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Выбросы загрязняющих веществ</w:t>
            </w:r>
          </w:p>
        </w:tc>
        <w:tc>
          <w:tcPr>
            <w:tcW w:w="907" w:type="dxa"/>
            <w:vMerge w:val="restart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7F456F" w:rsidRPr="003E7C92" w:rsidRDefault="007F456F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Год достижения ПДВ</w:t>
            </w:r>
          </w:p>
        </w:tc>
      </w:tr>
      <w:tr w:rsidR="007F456F" w:rsidRPr="003E7C92">
        <w:trPr>
          <w:cantSplit/>
          <w:trHeight w:hRule="exact" w:val="769"/>
          <w:jc w:val="center"/>
        </w:trPr>
        <w:tc>
          <w:tcPr>
            <w:tcW w:w="1327" w:type="dxa"/>
            <w:vMerge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7F456F" w:rsidRPr="003E7C92" w:rsidRDefault="007F456F" w:rsidP="003E7C92">
            <w:pPr>
              <w:spacing w:line="360" w:lineRule="auto"/>
              <w:jc w:val="center"/>
            </w:pPr>
          </w:p>
        </w:tc>
        <w:tc>
          <w:tcPr>
            <w:tcW w:w="1250" w:type="dxa"/>
            <w:vMerge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7F456F" w:rsidRPr="003E7C92" w:rsidRDefault="007F456F" w:rsidP="003E7C92">
            <w:pPr>
              <w:spacing w:line="360" w:lineRule="auto"/>
              <w:jc w:val="center"/>
            </w:pPr>
          </w:p>
        </w:tc>
        <w:tc>
          <w:tcPr>
            <w:tcW w:w="1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56F" w:rsidRPr="003E7C92" w:rsidRDefault="0020622A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СП на 2010</w:t>
            </w:r>
            <w:r w:rsidR="007F456F" w:rsidRPr="003E7C92">
              <w:rPr>
                <w:lang w:val="ru-RU"/>
              </w:rPr>
              <w:t xml:space="preserve"> г.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56F" w:rsidRPr="003E7C92" w:rsidRDefault="0020622A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на 2010–2014</w:t>
            </w:r>
            <w:r w:rsidR="007F456F" w:rsidRPr="003E7C92">
              <w:rPr>
                <w:lang w:val="ru-RU"/>
              </w:rPr>
              <w:t xml:space="preserve"> гг.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56F" w:rsidRPr="003E7C92" w:rsidRDefault="007F456F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ПДВ</w:t>
            </w:r>
          </w:p>
        </w:tc>
        <w:tc>
          <w:tcPr>
            <w:tcW w:w="907" w:type="dxa"/>
            <w:vMerge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7F456F" w:rsidRPr="003E7C92" w:rsidRDefault="007F456F" w:rsidP="003E7C92">
            <w:pPr>
              <w:spacing w:line="360" w:lineRule="auto"/>
              <w:jc w:val="center"/>
            </w:pPr>
          </w:p>
        </w:tc>
      </w:tr>
      <w:tr w:rsidR="007F456F" w:rsidRPr="003E7C92">
        <w:trPr>
          <w:cantSplit/>
          <w:trHeight w:hRule="exact" w:val="263"/>
          <w:jc w:val="center"/>
        </w:trPr>
        <w:tc>
          <w:tcPr>
            <w:tcW w:w="1327" w:type="dxa"/>
            <w:vMerge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7F456F" w:rsidRPr="003E7C92" w:rsidRDefault="007F456F" w:rsidP="003E7C92">
            <w:pPr>
              <w:spacing w:line="360" w:lineRule="auto"/>
              <w:jc w:val="center"/>
            </w:pPr>
          </w:p>
        </w:tc>
        <w:tc>
          <w:tcPr>
            <w:tcW w:w="1250" w:type="dxa"/>
            <w:vMerge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7F456F" w:rsidRPr="003E7C92" w:rsidRDefault="007F456F" w:rsidP="003E7C92">
            <w:pPr>
              <w:spacing w:line="360" w:lineRule="auto"/>
              <w:jc w:val="center"/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</w:tcPr>
          <w:p w:rsidR="007F456F" w:rsidRPr="003E7C92" w:rsidRDefault="007F456F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г/с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</w:tcPr>
          <w:p w:rsidR="007F456F" w:rsidRPr="003E7C92" w:rsidRDefault="007F456F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т/год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</w:tcPr>
          <w:p w:rsidR="007F456F" w:rsidRPr="003E7C92" w:rsidRDefault="007F456F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г/с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</w:tcPr>
          <w:p w:rsidR="007F456F" w:rsidRPr="003E7C92" w:rsidRDefault="007F456F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т/год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</w:tcPr>
          <w:p w:rsidR="007F456F" w:rsidRPr="003E7C92" w:rsidRDefault="007F456F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г/с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</w:tcPr>
          <w:p w:rsidR="007F456F" w:rsidRPr="003E7C92" w:rsidRDefault="007F456F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т/год</w:t>
            </w:r>
          </w:p>
        </w:tc>
        <w:tc>
          <w:tcPr>
            <w:tcW w:w="907" w:type="dxa"/>
            <w:vMerge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7F456F" w:rsidRPr="003E7C92" w:rsidRDefault="007F456F" w:rsidP="003E7C92">
            <w:pPr>
              <w:spacing w:line="360" w:lineRule="auto"/>
              <w:jc w:val="center"/>
            </w:pPr>
          </w:p>
        </w:tc>
      </w:tr>
      <w:tr w:rsidR="007F456F" w:rsidRPr="003E7C92">
        <w:trPr>
          <w:cantSplit/>
          <w:jc w:val="center"/>
        </w:trPr>
        <w:tc>
          <w:tcPr>
            <w:tcW w:w="8930" w:type="dxa"/>
            <w:gridSpan w:val="9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6F" w:rsidRPr="003E7C92" w:rsidRDefault="0020622A" w:rsidP="003E7C92">
            <w:pPr>
              <w:snapToGrid w:val="0"/>
              <w:spacing w:line="360" w:lineRule="auto"/>
              <w:jc w:val="center"/>
              <w:rPr>
                <w:b/>
                <w:bCs/>
                <w:i/>
                <w:iCs/>
                <w:lang w:val="ru-RU"/>
              </w:rPr>
            </w:pPr>
            <w:r w:rsidRPr="003E7C92">
              <w:rPr>
                <w:b/>
                <w:lang w:val="ru-RU"/>
              </w:rPr>
              <w:t>2-Метилпропан-1-ол (Изобутиловый спирт)</w:t>
            </w:r>
          </w:p>
        </w:tc>
      </w:tr>
      <w:tr w:rsidR="007F456F" w:rsidRPr="003E7C92">
        <w:trPr>
          <w:cantSplit/>
          <w:jc w:val="center"/>
        </w:trPr>
        <w:tc>
          <w:tcPr>
            <w:tcW w:w="8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6F" w:rsidRPr="003E7C92" w:rsidRDefault="007F456F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Организованные источники</w:t>
            </w:r>
          </w:p>
        </w:tc>
      </w:tr>
      <w:tr w:rsidR="007F456F" w:rsidRPr="003E7C92">
        <w:trPr>
          <w:jc w:val="center"/>
        </w:trPr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56F" w:rsidRPr="003E7C92" w:rsidRDefault="0020622A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Покрасочный участок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56F" w:rsidRPr="003E7C92" w:rsidRDefault="0020622A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00</w:t>
            </w:r>
            <w:r w:rsidR="00EE518C" w:rsidRPr="003E7C92">
              <w:rPr>
                <w:lang w:val="ru-RU"/>
              </w:rPr>
              <w:t>0</w:t>
            </w:r>
            <w:r w:rsidRPr="003E7C92">
              <w:rPr>
                <w:lang w:val="ru-RU"/>
              </w:rPr>
              <w:t>4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56F" w:rsidRPr="003E7C92" w:rsidRDefault="00EE518C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</w:t>
            </w:r>
            <w:r w:rsidR="0020622A" w:rsidRPr="003E7C92">
              <w:rPr>
                <w:lang w:val="ru-RU"/>
              </w:rPr>
              <w:t>0997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56F" w:rsidRPr="003E7C92" w:rsidRDefault="00EE518C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</w:t>
            </w:r>
            <w:r w:rsidR="0020622A" w:rsidRPr="003E7C92">
              <w:rPr>
                <w:lang w:val="ru-RU"/>
              </w:rPr>
              <w:t>0245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56F" w:rsidRPr="003E7C92" w:rsidRDefault="0020622A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56F" w:rsidRPr="003E7C92" w:rsidRDefault="0020622A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56F" w:rsidRPr="003E7C92" w:rsidRDefault="007E6EC2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0,00632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56F" w:rsidRPr="003E7C92" w:rsidRDefault="007E6EC2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0,000387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6F" w:rsidRPr="003E7C92" w:rsidRDefault="0020622A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2013</w:t>
            </w:r>
          </w:p>
        </w:tc>
      </w:tr>
      <w:tr w:rsidR="0020622A" w:rsidRPr="003E7C92">
        <w:trPr>
          <w:jc w:val="center"/>
        </w:trPr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622A" w:rsidRPr="003E7C92" w:rsidRDefault="0020622A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b/>
                <w:lang w:val="ru-RU"/>
              </w:rPr>
              <w:t>ИТОГО</w:t>
            </w:r>
            <w:r w:rsidRPr="003E7C92">
              <w:rPr>
                <w:lang w:val="ru-RU"/>
              </w:rPr>
              <w:t xml:space="preserve"> по предприятию: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622A" w:rsidRPr="003E7C92" w:rsidRDefault="00EE518C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</w:t>
            </w:r>
            <w:r w:rsidR="0020622A" w:rsidRPr="003E7C92">
              <w:rPr>
                <w:lang w:val="ru-RU"/>
              </w:rPr>
              <w:t>0997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622A" w:rsidRPr="003E7C92" w:rsidRDefault="00EE518C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</w:t>
            </w:r>
            <w:r w:rsidR="0020622A" w:rsidRPr="003E7C92">
              <w:rPr>
                <w:lang w:val="ru-RU"/>
              </w:rPr>
              <w:t>0245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622A" w:rsidRPr="003E7C92" w:rsidRDefault="0020622A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622A" w:rsidRPr="003E7C92" w:rsidRDefault="0020622A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622A" w:rsidRPr="003E7C92" w:rsidRDefault="007E6EC2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0,00632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622A" w:rsidRPr="003E7C92" w:rsidRDefault="007E6EC2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0,000387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22A" w:rsidRPr="003E7C92" w:rsidRDefault="0020622A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2013</w:t>
            </w:r>
          </w:p>
        </w:tc>
      </w:tr>
      <w:tr w:rsidR="007F456F" w:rsidRPr="003E7C92">
        <w:trPr>
          <w:cantSplit/>
          <w:jc w:val="center"/>
        </w:trPr>
        <w:tc>
          <w:tcPr>
            <w:tcW w:w="8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6F" w:rsidRPr="003E7C92" w:rsidRDefault="0020622A" w:rsidP="003E7C92">
            <w:pPr>
              <w:snapToGrid w:val="0"/>
              <w:spacing w:line="360" w:lineRule="auto"/>
              <w:jc w:val="center"/>
              <w:rPr>
                <w:b/>
                <w:lang w:val="ru-RU"/>
              </w:rPr>
            </w:pPr>
            <w:r w:rsidRPr="003E7C92">
              <w:rPr>
                <w:b/>
                <w:lang w:val="ru-RU"/>
              </w:rPr>
              <w:t>Азот (</w:t>
            </w:r>
            <w:r w:rsidRPr="003E7C92">
              <w:rPr>
                <w:b/>
              </w:rPr>
              <w:t>II</w:t>
            </w:r>
            <w:r w:rsidRPr="003E7C92">
              <w:rPr>
                <w:b/>
                <w:lang w:val="ru-RU"/>
              </w:rPr>
              <w:t>) оксид (Азота оксид)</w:t>
            </w:r>
          </w:p>
        </w:tc>
      </w:tr>
      <w:tr w:rsidR="00EE518C" w:rsidRPr="003E7C92">
        <w:trPr>
          <w:cantSplit/>
          <w:jc w:val="center"/>
        </w:trPr>
        <w:tc>
          <w:tcPr>
            <w:tcW w:w="8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18C" w:rsidRPr="003E7C92" w:rsidRDefault="00EE518C" w:rsidP="003E7C92">
            <w:pPr>
              <w:snapToGrid w:val="0"/>
              <w:spacing w:line="360" w:lineRule="auto"/>
              <w:jc w:val="center"/>
              <w:rPr>
                <w:b/>
                <w:lang w:val="ru-RU"/>
              </w:rPr>
            </w:pPr>
            <w:r w:rsidRPr="003E7C92">
              <w:rPr>
                <w:lang w:val="ru-RU"/>
              </w:rPr>
              <w:t>Организованные источники</w:t>
            </w:r>
          </w:p>
        </w:tc>
      </w:tr>
      <w:tr w:rsidR="007F456F" w:rsidRPr="003E7C92">
        <w:trPr>
          <w:jc w:val="center"/>
        </w:trPr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56F" w:rsidRPr="003E7C92" w:rsidRDefault="0020622A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Котельная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56F" w:rsidRPr="003E7C92" w:rsidRDefault="0020622A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00</w:t>
            </w:r>
            <w:r w:rsidR="00EE518C" w:rsidRPr="003E7C92">
              <w:rPr>
                <w:lang w:val="ru-RU"/>
              </w:rPr>
              <w:t>0</w:t>
            </w:r>
            <w:r w:rsidRPr="003E7C92">
              <w:rPr>
                <w:lang w:val="ru-RU"/>
              </w:rPr>
              <w:t>2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56F" w:rsidRPr="003E7C92" w:rsidRDefault="0020622A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0,326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56F" w:rsidRPr="003E7C92" w:rsidRDefault="0020622A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0, 00689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56F" w:rsidRPr="003E7C92" w:rsidRDefault="0020622A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56F" w:rsidRPr="003E7C92" w:rsidRDefault="0020622A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56F" w:rsidRPr="003E7C92" w:rsidRDefault="003204E3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0,00267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56F" w:rsidRPr="003E7C92" w:rsidRDefault="003204E3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0,0000561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6F" w:rsidRPr="003E7C92" w:rsidRDefault="0020622A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2012</w:t>
            </w:r>
          </w:p>
        </w:tc>
      </w:tr>
      <w:tr w:rsidR="007F456F" w:rsidRPr="003E7C92">
        <w:trPr>
          <w:jc w:val="center"/>
        </w:trPr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56F" w:rsidRPr="003E7C92" w:rsidRDefault="0020622A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Автотранспортный участок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56F" w:rsidRPr="003E7C92" w:rsidRDefault="0020622A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00</w:t>
            </w:r>
            <w:r w:rsidR="00EE518C" w:rsidRPr="003E7C92">
              <w:rPr>
                <w:lang w:val="ru-RU"/>
              </w:rPr>
              <w:t>0</w:t>
            </w:r>
            <w:r w:rsidRPr="003E7C92">
              <w:rPr>
                <w:lang w:val="ru-RU"/>
              </w:rPr>
              <w:t>3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56F" w:rsidRPr="003E7C92" w:rsidRDefault="0020622A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0,0104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56F" w:rsidRPr="003E7C92" w:rsidRDefault="0020622A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0,000026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56F" w:rsidRPr="003E7C92" w:rsidRDefault="0020622A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56F" w:rsidRPr="003E7C92" w:rsidRDefault="0020622A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56F" w:rsidRPr="003E7C92" w:rsidRDefault="003204E3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0,00028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56F" w:rsidRPr="003E7C92" w:rsidRDefault="003204E3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0,0000011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6F" w:rsidRPr="003E7C92" w:rsidRDefault="0020622A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2012</w:t>
            </w:r>
          </w:p>
        </w:tc>
      </w:tr>
      <w:tr w:rsidR="007F456F" w:rsidRPr="003E7C92">
        <w:trPr>
          <w:cantSplit/>
          <w:jc w:val="center"/>
        </w:trPr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56F" w:rsidRPr="003E7C92" w:rsidRDefault="0020622A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b/>
                <w:lang w:val="ru-RU"/>
              </w:rPr>
              <w:t>ИТОГО</w:t>
            </w:r>
            <w:r w:rsidRPr="003E7C92">
              <w:rPr>
                <w:lang w:val="ru-RU"/>
              </w:rPr>
              <w:t xml:space="preserve"> по предприятию: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56F" w:rsidRPr="003E7C92" w:rsidRDefault="0020622A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0,336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56F" w:rsidRPr="003E7C92" w:rsidRDefault="0020622A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0,00692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56F" w:rsidRPr="003E7C92" w:rsidRDefault="0020622A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56F" w:rsidRPr="003E7C92" w:rsidRDefault="0020622A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56F" w:rsidRPr="003E7C92" w:rsidRDefault="003204E3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0,00295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56F" w:rsidRPr="003E7C92" w:rsidRDefault="003204E3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0,0000572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6F" w:rsidRPr="003E7C92" w:rsidRDefault="0020622A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201</w:t>
            </w:r>
            <w:r w:rsidR="00EE518C" w:rsidRPr="003E7C92">
              <w:rPr>
                <w:lang w:val="ru-RU"/>
              </w:rPr>
              <w:t>2</w:t>
            </w:r>
          </w:p>
        </w:tc>
      </w:tr>
      <w:tr w:rsidR="007F456F" w:rsidRPr="003E7C92">
        <w:trPr>
          <w:cantSplit/>
          <w:jc w:val="center"/>
        </w:trPr>
        <w:tc>
          <w:tcPr>
            <w:tcW w:w="8930" w:type="dxa"/>
            <w:gridSpan w:val="9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6F" w:rsidRPr="003E7C92" w:rsidRDefault="00EE518C" w:rsidP="003E7C92">
            <w:pPr>
              <w:snapToGrid w:val="0"/>
              <w:spacing w:line="360" w:lineRule="auto"/>
              <w:jc w:val="center"/>
              <w:rPr>
                <w:b/>
                <w:bCs/>
                <w:i/>
                <w:iCs/>
                <w:lang w:val="ru-RU"/>
              </w:rPr>
            </w:pPr>
            <w:r w:rsidRPr="003E7C92">
              <w:rPr>
                <w:b/>
                <w:i/>
                <w:szCs w:val="22"/>
                <w:lang w:val="ru-RU"/>
              </w:rPr>
              <w:t>Азота диоксид (Азот (</w:t>
            </w:r>
            <w:r w:rsidRPr="003E7C92">
              <w:rPr>
                <w:b/>
                <w:i/>
                <w:szCs w:val="22"/>
              </w:rPr>
              <w:t>IV</w:t>
            </w:r>
            <w:r w:rsidRPr="003E7C92">
              <w:rPr>
                <w:b/>
                <w:i/>
                <w:szCs w:val="22"/>
                <w:lang w:val="ru-RU"/>
              </w:rPr>
              <w:t>) оксид)</w:t>
            </w:r>
          </w:p>
        </w:tc>
      </w:tr>
      <w:tr w:rsidR="007F456F" w:rsidRPr="003E7C92">
        <w:trPr>
          <w:cantSplit/>
          <w:jc w:val="center"/>
        </w:trPr>
        <w:tc>
          <w:tcPr>
            <w:tcW w:w="8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6F" w:rsidRPr="003E7C92" w:rsidRDefault="007F456F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Организованные источники</w:t>
            </w:r>
          </w:p>
        </w:tc>
      </w:tr>
      <w:tr w:rsidR="007F456F" w:rsidRPr="003E7C92">
        <w:trPr>
          <w:jc w:val="center"/>
        </w:trPr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56F" w:rsidRPr="003E7C92" w:rsidRDefault="00EE518C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Котельная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56F" w:rsidRPr="003E7C92" w:rsidRDefault="00EE518C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0002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56F" w:rsidRPr="003E7C92" w:rsidRDefault="00EE518C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2,008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56F" w:rsidRPr="003E7C92" w:rsidRDefault="00EE518C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0,0424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56F" w:rsidRPr="003E7C92" w:rsidRDefault="00EE518C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56F" w:rsidRPr="003E7C92" w:rsidRDefault="00EE518C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56F" w:rsidRPr="003E7C92" w:rsidRDefault="003204E3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0,0056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56F" w:rsidRPr="003E7C92" w:rsidRDefault="003204E3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0,000035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6F" w:rsidRPr="003E7C92" w:rsidRDefault="00EE518C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2012</w:t>
            </w:r>
          </w:p>
        </w:tc>
      </w:tr>
      <w:tr w:rsidR="007F456F" w:rsidRPr="003E7C92">
        <w:trPr>
          <w:jc w:val="center"/>
        </w:trPr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56F" w:rsidRPr="003E7C92" w:rsidRDefault="00EE518C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Автотранспортный участок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56F" w:rsidRPr="003E7C92" w:rsidRDefault="00EE518C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0003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56F" w:rsidRPr="003E7C92" w:rsidRDefault="00EE518C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0,056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56F" w:rsidRPr="003E7C92" w:rsidRDefault="00EE518C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0,000162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56F" w:rsidRPr="003E7C92" w:rsidRDefault="00EE518C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56F" w:rsidRPr="003E7C92" w:rsidRDefault="00EE518C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56F" w:rsidRPr="003E7C92" w:rsidRDefault="003204E3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0,000328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56F" w:rsidRPr="003E7C92" w:rsidRDefault="003204E3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0,000056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6F" w:rsidRPr="003E7C92" w:rsidRDefault="00EE518C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2012</w:t>
            </w:r>
          </w:p>
        </w:tc>
      </w:tr>
      <w:tr w:rsidR="00EE518C" w:rsidRPr="003E7C92">
        <w:trPr>
          <w:jc w:val="center"/>
        </w:trPr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518C" w:rsidRPr="003E7C92" w:rsidRDefault="00EE518C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b/>
                <w:lang w:val="ru-RU"/>
              </w:rPr>
              <w:t>ИТОГО</w:t>
            </w:r>
            <w:r w:rsidRPr="003E7C92">
              <w:rPr>
                <w:lang w:val="ru-RU"/>
              </w:rPr>
              <w:t xml:space="preserve"> по предприятию: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518C" w:rsidRPr="003E7C92" w:rsidRDefault="00EE518C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2,064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518C" w:rsidRPr="003E7C92" w:rsidRDefault="00EE518C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0,0425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518C" w:rsidRPr="003E7C92" w:rsidRDefault="00EE518C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518C" w:rsidRPr="003E7C92" w:rsidRDefault="00EE518C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518C" w:rsidRPr="003E7C92" w:rsidRDefault="003204E3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0,005928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518C" w:rsidRPr="003E7C92" w:rsidRDefault="003204E3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0,000091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18C" w:rsidRPr="003E7C92" w:rsidRDefault="00EE518C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2012</w:t>
            </w:r>
          </w:p>
        </w:tc>
      </w:tr>
      <w:tr w:rsidR="007F456F" w:rsidRPr="003E7C92">
        <w:trPr>
          <w:cantSplit/>
          <w:jc w:val="center"/>
        </w:trPr>
        <w:tc>
          <w:tcPr>
            <w:tcW w:w="8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6F" w:rsidRPr="003E7C92" w:rsidRDefault="00EE518C" w:rsidP="003E7C92">
            <w:pPr>
              <w:snapToGrid w:val="0"/>
              <w:spacing w:line="360" w:lineRule="auto"/>
              <w:jc w:val="center"/>
              <w:rPr>
                <w:b/>
                <w:i/>
                <w:lang w:val="ru-RU"/>
              </w:rPr>
            </w:pPr>
            <w:r w:rsidRPr="003E7C92">
              <w:rPr>
                <w:b/>
                <w:i/>
                <w:lang w:val="ru-RU"/>
              </w:rPr>
              <w:t>Ацетальдегид</w:t>
            </w:r>
          </w:p>
        </w:tc>
      </w:tr>
      <w:tr w:rsidR="00EE518C" w:rsidRPr="003E7C92">
        <w:trPr>
          <w:cantSplit/>
          <w:jc w:val="center"/>
        </w:trPr>
        <w:tc>
          <w:tcPr>
            <w:tcW w:w="8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18C" w:rsidRPr="003E7C92" w:rsidRDefault="00EE518C" w:rsidP="003E7C92">
            <w:pPr>
              <w:snapToGrid w:val="0"/>
              <w:spacing w:line="360" w:lineRule="auto"/>
              <w:jc w:val="center"/>
              <w:rPr>
                <w:b/>
                <w:lang w:val="ru-RU"/>
              </w:rPr>
            </w:pPr>
            <w:r w:rsidRPr="003E7C92">
              <w:rPr>
                <w:lang w:val="ru-RU"/>
              </w:rPr>
              <w:t>Организованные источники</w:t>
            </w:r>
          </w:p>
        </w:tc>
      </w:tr>
      <w:tr w:rsidR="007F456F" w:rsidRPr="003E7C92">
        <w:trPr>
          <w:jc w:val="center"/>
        </w:trPr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56F" w:rsidRPr="003E7C92" w:rsidRDefault="00EE518C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Основное производство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56F" w:rsidRPr="003E7C92" w:rsidRDefault="00EE518C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0001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56F" w:rsidRPr="003E7C92" w:rsidRDefault="00EE518C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56F" w:rsidRPr="003E7C92" w:rsidRDefault="00EE518C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0,000019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56F" w:rsidRPr="003E7C92" w:rsidRDefault="00EE518C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56F" w:rsidRPr="003E7C92" w:rsidRDefault="00EE518C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56F" w:rsidRPr="003E7C92" w:rsidRDefault="003204E3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0,000078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56F" w:rsidRPr="003E7C92" w:rsidRDefault="003204E3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szCs w:val="22"/>
                <w:lang w:val="ru-RU"/>
              </w:rPr>
              <w:t>0,0000001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6F" w:rsidRPr="003E7C92" w:rsidRDefault="00EE518C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2013</w:t>
            </w:r>
          </w:p>
        </w:tc>
      </w:tr>
      <w:tr w:rsidR="00EE518C" w:rsidRPr="003E7C92">
        <w:trPr>
          <w:jc w:val="center"/>
        </w:trPr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518C" w:rsidRPr="003E7C92" w:rsidRDefault="00EE518C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b/>
                <w:lang w:val="ru-RU"/>
              </w:rPr>
              <w:t>ИТОГО</w:t>
            </w:r>
            <w:r w:rsidRPr="003E7C92">
              <w:rPr>
                <w:lang w:val="ru-RU"/>
              </w:rPr>
              <w:t xml:space="preserve"> по предприятию: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518C" w:rsidRPr="003E7C92" w:rsidRDefault="00EE518C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518C" w:rsidRPr="003E7C92" w:rsidRDefault="00940B2E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0,000019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518C" w:rsidRPr="003E7C92" w:rsidRDefault="00940B2E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518C" w:rsidRPr="003E7C92" w:rsidRDefault="00940B2E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518C" w:rsidRPr="003E7C92" w:rsidRDefault="003204E3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0,000078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518C" w:rsidRPr="003E7C92" w:rsidRDefault="003204E3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szCs w:val="22"/>
                <w:lang w:val="ru-RU"/>
              </w:rPr>
              <w:t>0,0000001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18C" w:rsidRPr="003E7C92" w:rsidRDefault="00940B2E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2013</w:t>
            </w:r>
          </w:p>
        </w:tc>
      </w:tr>
      <w:tr w:rsidR="00940B2E" w:rsidRPr="003E7C92">
        <w:trPr>
          <w:cantSplit/>
          <w:jc w:val="center"/>
        </w:trPr>
        <w:tc>
          <w:tcPr>
            <w:tcW w:w="8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B2E" w:rsidRPr="003E7C92" w:rsidRDefault="00940B2E" w:rsidP="003E7C92">
            <w:pPr>
              <w:snapToGrid w:val="0"/>
              <w:spacing w:line="360" w:lineRule="auto"/>
              <w:jc w:val="center"/>
              <w:rPr>
                <w:b/>
                <w:i/>
                <w:lang w:val="ru-RU"/>
              </w:rPr>
            </w:pPr>
            <w:r w:rsidRPr="003E7C92">
              <w:rPr>
                <w:b/>
                <w:i/>
                <w:lang w:val="ru-RU"/>
              </w:rPr>
              <w:t>Бутан-1-ол (Спирт н-бутиловый)</w:t>
            </w:r>
          </w:p>
        </w:tc>
      </w:tr>
      <w:tr w:rsidR="00940B2E" w:rsidRPr="003E7C92">
        <w:trPr>
          <w:jc w:val="center"/>
        </w:trPr>
        <w:tc>
          <w:tcPr>
            <w:tcW w:w="8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B2E" w:rsidRPr="003E7C92" w:rsidRDefault="00940B2E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Организованные источники</w:t>
            </w:r>
          </w:p>
        </w:tc>
      </w:tr>
      <w:tr w:rsidR="00940B2E" w:rsidRPr="003E7C92">
        <w:trPr>
          <w:jc w:val="center"/>
        </w:trPr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B2E" w:rsidRPr="003E7C92" w:rsidRDefault="00940B2E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Покрасочный участок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B2E" w:rsidRPr="003E7C92" w:rsidRDefault="00940B2E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0004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B2E" w:rsidRPr="003E7C92" w:rsidRDefault="00940B2E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0,127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B2E" w:rsidRPr="003E7C92" w:rsidRDefault="00940B2E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0,071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B2E" w:rsidRPr="003E7C92" w:rsidRDefault="00940B2E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B2E" w:rsidRPr="003E7C92" w:rsidRDefault="00940B2E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B2E" w:rsidRPr="003E7C92" w:rsidRDefault="003204E3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0,00011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B2E" w:rsidRPr="003E7C92" w:rsidRDefault="003204E3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0,00049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B2E" w:rsidRPr="003E7C92" w:rsidRDefault="00940B2E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2012</w:t>
            </w:r>
          </w:p>
        </w:tc>
      </w:tr>
      <w:tr w:rsidR="00940B2E" w:rsidRPr="003E7C92">
        <w:trPr>
          <w:jc w:val="center"/>
        </w:trPr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B2E" w:rsidRPr="003E7C92" w:rsidRDefault="00940B2E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b/>
                <w:lang w:val="ru-RU"/>
              </w:rPr>
              <w:t>ИТОГО</w:t>
            </w:r>
            <w:r w:rsidRPr="003E7C92">
              <w:rPr>
                <w:lang w:val="ru-RU"/>
              </w:rPr>
              <w:t xml:space="preserve"> по предприятию: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B2E" w:rsidRPr="003E7C92" w:rsidRDefault="00940B2E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0,127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B2E" w:rsidRPr="003E7C92" w:rsidRDefault="00940B2E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0,071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B2E" w:rsidRPr="003E7C92" w:rsidRDefault="00940B2E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B2E" w:rsidRPr="003E7C92" w:rsidRDefault="00940B2E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B2E" w:rsidRPr="003E7C92" w:rsidRDefault="003204E3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0,00011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B2E" w:rsidRPr="003E7C92" w:rsidRDefault="003204E3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0,00049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B2E" w:rsidRPr="003E7C92" w:rsidRDefault="00940B2E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2012</w:t>
            </w:r>
          </w:p>
        </w:tc>
      </w:tr>
      <w:tr w:rsidR="00940B2E" w:rsidRPr="003E7C92">
        <w:trPr>
          <w:jc w:val="center"/>
        </w:trPr>
        <w:tc>
          <w:tcPr>
            <w:tcW w:w="8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B2E" w:rsidRPr="003E7C92" w:rsidRDefault="00940B2E" w:rsidP="003E7C92">
            <w:pPr>
              <w:snapToGrid w:val="0"/>
              <w:spacing w:line="360" w:lineRule="auto"/>
              <w:jc w:val="center"/>
              <w:rPr>
                <w:b/>
                <w:i/>
                <w:lang w:val="ru-RU"/>
              </w:rPr>
            </w:pPr>
            <w:r w:rsidRPr="003E7C92">
              <w:rPr>
                <w:b/>
                <w:i/>
                <w:lang w:val="ru-RU"/>
              </w:rPr>
              <w:t>Взвешенные вещества</w:t>
            </w:r>
          </w:p>
        </w:tc>
      </w:tr>
      <w:tr w:rsidR="00940B2E" w:rsidRPr="003E7C92">
        <w:trPr>
          <w:jc w:val="center"/>
        </w:trPr>
        <w:tc>
          <w:tcPr>
            <w:tcW w:w="8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B2E" w:rsidRPr="003E7C92" w:rsidRDefault="00940B2E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Организованные источники</w:t>
            </w:r>
          </w:p>
        </w:tc>
      </w:tr>
      <w:tr w:rsidR="00940B2E" w:rsidRPr="003E7C92">
        <w:trPr>
          <w:jc w:val="center"/>
        </w:trPr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B2E" w:rsidRPr="003E7C92" w:rsidRDefault="00940B2E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Сварочный участок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B2E" w:rsidRPr="003E7C92" w:rsidRDefault="00940B2E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0004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B2E" w:rsidRPr="003E7C92" w:rsidRDefault="00940B2E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0,0375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B2E" w:rsidRPr="003E7C92" w:rsidRDefault="00940B2E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0,12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B2E" w:rsidRPr="003E7C92" w:rsidRDefault="00940B2E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B2E" w:rsidRPr="003E7C92" w:rsidRDefault="003204E3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B2E" w:rsidRPr="003E7C92" w:rsidRDefault="003204E3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0,0000473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B2E" w:rsidRPr="003E7C92" w:rsidRDefault="00A36145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0,00067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B2E" w:rsidRPr="003E7C92" w:rsidRDefault="00164E08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2012</w:t>
            </w:r>
          </w:p>
        </w:tc>
      </w:tr>
      <w:tr w:rsidR="00940B2E" w:rsidRPr="003E7C92">
        <w:trPr>
          <w:jc w:val="center"/>
        </w:trPr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B2E" w:rsidRPr="003E7C92" w:rsidRDefault="00940B2E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Покрасочный участок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B2E" w:rsidRPr="003E7C92" w:rsidRDefault="00940B2E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0004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B2E" w:rsidRPr="003E7C92" w:rsidRDefault="00164E08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0,000737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B2E" w:rsidRPr="003E7C92" w:rsidRDefault="00164E08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0,00265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B2E" w:rsidRPr="003E7C92" w:rsidRDefault="00164E08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B2E" w:rsidRPr="003E7C92" w:rsidRDefault="003204E3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B2E" w:rsidRPr="003E7C92" w:rsidRDefault="003204E3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0,000056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B2E" w:rsidRPr="003E7C92" w:rsidRDefault="00A36145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0,000012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B2E" w:rsidRPr="003E7C92" w:rsidRDefault="00164E08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2012</w:t>
            </w:r>
          </w:p>
        </w:tc>
      </w:tr>
      <w:tr w:rsidR="00940B2E" w:rsidRPr="003E7C92">
        <w:trPr>
          <w:jc w:val="center"/>
        </w:trPr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B2E" w:rsidRPr="003E7C92" w:rsidRDefault="00940B2E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Механический участок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B2E" w:rsidRPr="003E7C92" w:rsidRDefault="00940B2E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0004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B2E" w:rsidRPr="003E7C92" w:rsidRDefault="00164E08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0,00057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B2E" w:rsidRPr="003E7C92" w:rsidRDefault="00164E08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0,00121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B2E" w:rsidRPr="003E7C92" w:rsidRDefault="00164E08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B2E" w:rsidRPr="003E7C92" w:rsidRDefault="003204E3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B2E" w:rsidRPr="003E7C92" w:rsidRDefault="003204E3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0,000048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B2E" w:rsidRPr="003E7C92" w:rsidRDefault="00A36145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0,000035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B2E" w:rsidRPr="003E7C92" w:rsidRDefault="00164E08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2012</w:t>
            </w:r>
          </w:p>
        </w:tc>
      </w:tr>
      <w:tr w:rsidR="00164E08" w:rsidRPr="003E7C92">
        <w:trPr>
          <w:jc w:val="center"/>
        </w:trPr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E08" w:rsidRPr="003E7C92" w:rsidRDefault="00164E08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b/>
                <w:lang w:val="ru-RU"/>
              </w:rPr>
              <w:t>ИТОГО</w:t>
            </w:r>
            <w:r w:rsidRPr="003E7C92">
              <w:rPr>
                <w:lang w:val="ru-RU"/>
              </w:rPr>
              <w:t xml:space="preserve"> по предприятию: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E08" w:rsidRPr="003E7C92" w:rsidRDefault="00BC38F0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</w:t>
            </w:r>
            <w:r w:rsidR="00164E08" w:rsidRPr="003E7C92">
              <w:rPr>
                <w:lang w:val="ru-RU"/>
              </w:rPr>
              <w:t>0388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E08" w:rsidRPr="003E7C92" w:rsidRDefault="00BC38F0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</w:t>
            </w:r>
            <w:r w:rsidR="00164E08" w:rsidRPr="003E7C92">
              <w:rPr>
                <w:lang w:val="ru-RU"/>
              </w:rPr>
              <w:t>124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E08" w:rsidRPr="003E7C92" w:rsidRDefault="00164E08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E08" w:rsidRPr="003E7C92" w:rsidRDefault="00164E08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E08" w:rsidRPr="003E7C92" w:rsidRDefault="003204E3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0,000142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E08" w:rsidRPr="003E7C92" w:rsidRDefault="003204E3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0,00068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E08" w:rsidRPr="003E7C92" w:rsidRDefault="00164E08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2012</w:t>
            </w:r>
          </w:p>
        </w:tc>
      </w:tr>
      <w:tr w:rsidR="00164E08" w:rsidRPr="003E7C92">
        <w:trPr>
          <w:jc w:val="center"/>
        </w:trPr>
        <w:tc>
          <w:tcPr>
            <w:tcW w:w="8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E08" w:rsidRPr="003E7C92" w:rsidRDefault="00164E08" w:rsidP="003E7C92">
            <w:pPr>
              <w:snapToGrid w:val="0"/>
              <w:spacing w:line="360" w:lineRule="auto"/>
              <w:jc w:val="center"/>
              <w:rPr>
                <w:b/>
                <w:i/>
                <w:lang w:val="ru-RU"/>
              </w:rPr>
            </w:pPr>
            <w:r w:rsidRPr="003E7C92">
              <w:rPr>
                <w:b/>
                <w:i/>
                <w:lang w:val="ru-RU"/>
              </w:rPr>
              <w:t>Диметилбензол (Ксилол) (смесь изомеров о-, м-, п-)</w:t>
            </w:r>
          </w:p>
        </w:tc>
      </w:tr>
      <w:tr w:rsidR="00164E08" w:rsidRPr="003E7C92">
        <w:trPr>
          <w:jc w:val="center"/>
        </w:trPr>
        <w:tc>
          <w:tcPr>
            <w:tcW w:w="8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E08" w:rsidRPr="003E7C92" w:rsidRDefault="00164E08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Организованные источники</w:t>
            </w:r>
          </w:p>
        </w:tc>
      </w:tr>
      <w:tr w:rsidR="00940B2E" w:rsidRPr="003E7C92">
        <w:trPr>
          <w:jc w:val="center"/>
        </w:trPr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B2E" w:rsidRPr="003E7C92" w:rsidRDefault="00164E08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Покрасочный участок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B2E" w:rsidRPr="003E7C92" w:rsidRDefault="00164E08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0004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B2E" w:rsidRPr="003E7C92" w:rsidRDefault="00F5149B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</w:t>
            </w:r>
            <w:r w:rsidR="00164E08" w:rsidRPr="003E7C92">
              <w:rPr>
                <w:lang w:val="ru-RU"/>
              </w:rPr>
              <w:t>0472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B2E" w:rsidRPr="003E7C92" w:rsidRDefault="00F5149B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</w:t>
            </w:r>
            <w:r w:rsidR="00164E08" w:rsidRPr="003E7C92">
              <w:rPr>
                <w:lang w:val="ru-RU"/>
              </w:rPr>
              <w:t>102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B2E" w:rsidRPr="003E7C92" w:rsidRDefault="00164E08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B2E" w:rsidRPr="003E7C92" w:rsidRDefault="00164E08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B2E" w:rsidRPr="003E7C92" w:rsidRDefault="003F4F6B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0,000321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B2E" w:rsidRPr="003E7C92" w:rsidRDefault="003F4F6B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0,000231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B2E" w:rsidRPr="003E7C92" w:rsidRDefault="00164E08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2013</w:t>
            </w:r>
          </w:p>
        </w:tc>
      </w:tr>
      <w:tr w:rsidR="00164E08" w:rsidRPr="003E7C92">
        <w:trPr>
          <w:jc w:val="center"/>
        </w:trPr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E08" w:rsidRPr="003E7C92" w:rsidRDefault="00164E08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b/>
                <w:lang w:val="ru-RU"/>
              </w:rPr>
              <w:t>ИТОГО</w:t>
            </w:r>
            <w:r w:rsidRPr="003E7C92">
              <w:rPr>
                <w:lang w:val="ru-RU"/>
              </w:rPr>
              <w:t xml:space="preserve"> по предприятию: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E08" w:rsidRPr="003E7C92" w:rsidRDefault="00F5149B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</w:t>
            </w:r>
            <w:r w:rsidR="00164E08" w:rsidRPr="003E7C92">
              <w:rPr>
                <w:lang w:val="ru-RU"/>
              </w:rPr>
              <w:t>0472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E08" w:rsidRPr="003E7C92" w:rsidRDefault="00F5149B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</w:t>
            </w:r>
            <w:r w:rsidR="00164E08" w:rsidRPr="003E7C92">
              <w:rPr>
                <w:lang w:val="ru-RU"/>
              </w:rPr>
              <w:t>102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E08" w:rsidRPr="003E7C92" w:rsidRDefault="00164E08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E08" w:rsidRPr="003E7C92" w:rsidRDefault="00164E08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E08" w:rsidRPr="003E7C92" w:rsidRDefault="003F4F6B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0,000321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E08" w:rsidRPr="003E7C92" w:rsidRDefault="003F4F6B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0,000231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E08" w:rsidRPr="003E7C92" w:rsidRDefault="00164E08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2013</w:t>
            </w:r>
          </w:p>
        </w:tc>
      </w:tr>
      <w:tr w:rsidR="00164E08" w:rsidRPr="003E7C92">
        <w:trPr>
          <w:jc w:val="center"/>
        </w:trPr>
        <w:tc>
          <w:tcPr>
            <w:tcW w:w="8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E08" w:rsidRPr="003E7C92" w:rsidRDefault="00164E08" w:rsidP="003E7C92">
            <w:pPr>
              <w:snapToGrid w:val="0"/>
              <w:spacing w:line="360" w:lineRule="auto"/>
              <w:jc w:val="center"/>
              <w:rPr>
                <w:b/>
                <w:i/>
                <w:lang w:val="ru-RU"/>
              </w:rPr>
            </w:pPr>
            <w:r w:rsidRPr="003E7C92">
              <w:rPr>
                <w:b/>
                <w:i/>
                <w:lang w:val="ru-RU"/>
              </w:rPr>
              <w:t>Марганец и его соединения (в пересчете на марганца (</w:t>
            </w:r>
            <w:r w:rsidRPr="003E7C92">
              <w:rPr>
                <w:b/>
                <w:i/>
              </w:rPr>
              <w:t>IV</w:t>
            </w:r>
            <w:r w:rsidRPr="003E7C92">
              <w:rPr>
                <w:b/>
                <w:i/>
                <w:lang w:val="ru-RU"/>
              </w:rPr>
              <w:t>) оксид)</w:t>
            </w:r>
          </w:p>
        </w:tc>
      </w:tr>
      <w:tr w:rsidR="00164E08" w:rsidRPr="003E7C92">
        <w:trPr>
          <w:jc w:val="center"/>
        </w:trPr>
        <w:tc>
          <w:tcPr>
            <w:tcW w:w="8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E08" w:rsidRPr="003E7C92" w:rsidRDefault="00164E08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Организованные источники</w:t>
            </w:r>
          </w:p>
        </w:tc>
      </w:tr>
      <w:tr w:rsidR="00940B2E" w:rsidRPr="003E7C92">
        <w:trPr>
          <w:jc w:val="center"/>
        </w:trPr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B2E" w:rsidRPr="003E7C92" w:rsidRDefault="00164E08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Сварочный участок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B2E" w:rsidRPr="003E7C92" w:rsidRDefault="00164E08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0004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B2E" w:rsidRPr="003E7C92" w:rsidRDefault="00F5149B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</w:t>
            </w:r>
            <w:r w:rsidR="00164E08" w:rsidRPr="003E7C92">
              <w:rPr>
                <w:lang w:val="ru-RU"/>
              </w:rPr>
              <w:t>00075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B2E" w:rsidRPr="003E7C92" w:rsidRDefault="00F5149B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</w:t>
            </w:r>
            <w:r w:rsidR="00164E08" w:rsidRPr="003E7C92">
              <w:rPr>
                <w:lang w:val="ru-RU"/>
              </w:rPr>
              <w:t>0024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B2E" w:rsidRPr="003E7C92" w:rsidRDefault="00F5149B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</w:t>
            </w:r>
            <w:r w:rsidR="00164E08" w:rsidRPr="003E7C92">
              <w:rPr>
                <w:lang w:val="ru-RU"/>
              </w:rPr>
              <w:t>00075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B2E" w:rsidRPr="003E7C92" w:rsidRDefault="00F5149B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</w:t>
            </w:r>
            <w:r w:rsidR="00164E08" w:rsidRPr="003E7C92">
              <w:rPr>
                <w:lang w:val="ru-RU"/>
              </w:rPr>
              <w:t>0024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B2E" w:rsidRPr="003E7C92" w:rsidRDefault="00F5149B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</w:t>
            </w:r>
            <w:r w:rsidR="00164E08" w:rsidRPr="003E7C92">
              <w:rPr>
                <w:lang w:val="ru-RU"/>
              </w:rPr>
              <w:t>00075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B2E" w:rsidRPr="003E7C92" w:rsidRDefault="00F5149B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</w:t>
            </w:r>
            <w:r w:rsidR="00164E08" w:rsidRPr="003E7C92">
              <w:rPr>
                <w:lang w:val="ru-RU"/>
              </w:rPr>
              <w:t>0024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B2E" w:rsidRPr="003E7C92" w:rsidRDefault="00164E08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2010</w:t>
            </w:r>
          </w:p>
        </w:tc>
      </w:tr>
      <w:tr w:rsidR="00164E08" w:rsidRPr="003E7C92">
        <w:trPr>
          <w:jc w:val="center"/>
        </w:trPr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E08" w:rsidRPr="003E7C92" w:rsidRDefault="00164E08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b/>
                <w:lang w:val="ru-RU"/>
              </w:rPr>
              <w:t>ИТОГО</w:t>
            </w:r>
            <w:r w:rsidRPr="003E7C92">
              <w:rPr>
                <w:lang w:val="ru-RU"/>
              </w:rPr>
              <w:t xml:space="preserve"> по предприятию: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E08" w:rsidRPr="003E7C92" w:rsidRDefault="00F5149B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</w:t>
            </w:r>
            <w:r w:rsidR="00164E08" w:rsidRPr="003E7C92">
              <w:rPr>
                <w:lang w:val="ru-RU"/>
              </w:rPr>
              <w:t>00075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E08" w:rsidRPr="003E7C92" w:rsidRDefault="00F5149B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</w:t>
            </w:r>
            <w:r w:rsidR="00164E08" w:rsidRPr="003E7C92">
              <w:rPr>
                <w:lang w:val="ru-RU"/>
              </w:rPr>
              <w:t>0024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E08" w:rsidRPr="003E7C92" w:rsidRDefault="00F5149B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</w:t>
            </w:r>
            <w:r w:rsidR="00164E08" w:rsidRPr="003E7C92">
              <w:rPr>
                <w:lang w:val="ru-RU"/>
              </w:rPr>
              <w:t>00075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E08" w:rsidRPr="003E7C92" w:rsidRDefault="00164E08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</w:t>
            </w:r>
            <w:r w:rsidR="00F5149B" w:rsidRPr="003E7C92">
              <w:rPr>
                <w:lang w:val="ru-RU"/>
              </w:rPr>
              <w:t>,</w:t>
            </w:r>
            <w:r w:rsidRPr="003E7C92">
              <w:rPr>
                <w:lang w:val="ru-RU"/>
              </w:rPr>
              <w:t>0024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E08" w:rsidRPr="003E7C92" w:rsidRDefault="00F5149B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</w:t>
            </w:r>
            <w:r w:rsidR="00164E08" w:rsidRPr="003E7C92">
              <w:rPr>
                <w:lang w:val="ru-RU"/>
              </w:rPr>
              <w:t>00075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E08" w:rsidRPr="003E7C92" w:rsidRDefault="00F5149B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</w:t>
            </w:r>
            <w:r w:rsidR="00164E08" w:rsidRPr="003E7C92">
              <w:rPr>
                <w:lang w:val="ru-RU"/>
              </w:rPr>
              <w:t>0024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E08" w:rsidRPr="003E7C92" w:rsidRDefault="00164E08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2010</w:t>
            </w:r>
          </w:p>
        </w:tc>
      </w:tr>
      <w:tr w:rsidR="00164E08" w:rsidRPr="003E7C92">
        <w:trPr>
          <w:jc w:val="center"/>
        </w:trPr>
        <w:tc>
          <w:tcPr>
            <w:tcW w:w="8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E08" w:rsidRPr="003E7C92" w:rsidRDefault="00164E08" w:rsidP="003E7C92">
            <w:pPr>
              <w:snapToGrid w:val="0"/>
              <w:spacing w:line="360" w:lineRule="auto"/>
              <w:jc w:val="center"/>
              <w:rPr>
                <w:b/>
                <w:i/>
                <w:lang w:val="ru-RU"/>
              </w:rPr>
            </w:pPr>
            <w:r w:rsidRPr="003E7C92">
              <w:rPr>
                <w:b/>
                <w:i/>
                <w:lang w:val="ru-RU"/>
              </w:rPr>
              <w:t>Пыль мучная</w:t>
            </w:r>
          </w:p>
        </w:tc>
      </w:tr>
      <w:tr w:rsidR="00164E08" w:rsidRPr="003E7C92">
        <w:trPr>
          <w:jc w:val="center"/>
        </w:trPr>
        <w:tc>
          <w:tcPr>
            <w:tcW w:w="8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E08" w:rsidRPr="003E7C92" w:rsidRDefault="00164E08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Организованные источники</w:t>
            </w:r>
          </w:p>
        </w:tc>
      </w:tr>
      <w:tr w:rsidR="00940B2E" w:rsidRPr="003E7C92">
        <w:trPr>
          <w:jc w:val="center"/>
        </w:trPr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B2E" w:rsidRPr="003E7C92" w:rsidRDefault="00164E08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Основное производство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B2E" w:rsidRPr="003E7C92" w:rsidRDefault="00164E08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0001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B2E" w:rsidRPr="003E7C92" w:rsidRDefault="00F5149B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</w:t>
            </w:r>
            <w:r w:rsidR="00164E08" w:rsidRPr="003E7C92">
              <w:rPr>
                <w:lang w:val="ru-RU"/>
              </w:rPr>
              <w:t>006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B2E" w:rsidRPr="003E7C92" w:rsidRDefault="00164E08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</w:t>
            </w:r>
            <w:r w:rsidR="00F5149B" w:rsidRPr="003E7C92">
              <w:rPr>
                <w:lang w:val="ru-RU"/>
              </w:rPr>
              <w:t>,</w:t>
            </w:r>
            <w:r w:rsidRPr="003E7C92">
              <w:rPr>
                <w:lang w:val="ru-RU"/>
              </w:rPr>
              <w:t>000014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B2E" w:rsidRPr="003E7C92" w:rsidRDefault="00F5149B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</w:t>
            </w:r>
            <w:r w:rsidR="00164E08" w:rsidRPr="003E7C92">
              <w:rPr>
                <w:lang w:val="ru-RU"/>
              </w:rPr>
              <w:t>006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B2E" w:rsidRPr="003E7C92" w:rsidRDefault="00F5149B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</w:t>
            </w:r>
            <w:r w:rsidR="00164E08" w:rsidRPr="003E7C92">
              <w:rPr>
                <w:lang w:val="ru-RU"/>
              </w:rPr>
              <w:t>000014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B2E" w:rsidRPr="003E7C92" w:rsidRDefault="00F5149B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</w:t>
            </w:r>
            <w:r w:rsidR="00164E08" w:rsidRPr="003E7C92">
              <w:rPr>
                <w:lang w:val="ru-RU"/>
              </w:rPr>
              <w:t>006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B2E" w:rsidRPr="003E7C92" w:rsidRDefault="00F5149B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</w:t>
            </w:r>
            <w:r w:rsidR="00164E08" w:rsidRPr="003E7C92">
              <w:rPr>
                <w:lang w:val="ru-RU"/>
              </w:rPr>
              <w:t>000014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B2E" w:rsidRPr="003E7C92" w:rsidRDefault="00164E08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2010</w:t>
            </w:r>
          </w:p>
        </w:tc>
      </w:tr>
      <w:tr w:rsidR="00164E08" w:rsidRPr="003E7C92">
        <w:trPr>
          <w:jc w:val="center"/>
        </w:trPr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E08" w:rsidRPr="003E7C92" w:rsidRDefault="00164E08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b/>
                <w:lang w:val="ru-RU"/>
              </w:rPr>
              <w:t>ИТОГО</w:t>
            </w:r>
            <w:r w:rsidRPr="003E7C92">
              <w:rPr>
                <w:lang w:val="ru-RU"/>
              </w:rPr>
              <w:t xml:space="preserve"> по предприятию: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E08" w:rsidRPr="003E7C92" w:rsidRDefault="00F5149B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</w:t>
            </w:r>
            <w:r w:rsidR="00164E08" w:rsidRPr="003E7C92">
              <w:rPr>
                <w:lang w:val="ru-RU"/>
              </w:rPr>
              <w:t>006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E08" w:rsidRPr="003E7C92" w:rsidRDefault="00F5149B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</w:t>
            </w:r>
            <w:r w:rsidR="00164E08" w:rsidRPr="003E7C92">
              <w:rPr>
                <w:lang w:val="ru-RU"/>
              </w:rPr>
              <w:t>000014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E08" w:rsidRPr="003E7C92" w:rsidRDefault="00F5149B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</w:t>
            </w:r>
            <w:r w:rsidR="00164E08" w:rsidRPr="003E7C92">
              <w:rPr>
                <w:lang w:val="ru-RU"/>
              </w:rPr>
              <w:t>006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E08" w:rsidRPr="003E7C92" w:rsidRDefault="00F5149B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</w:t>
            </w:r>
            <w:r w:rsidR="00164E08" w:rsidRPr="003E7C92">
              <w:rPr>
                <w:lang w:val="ru-RU"/>
              </w:rPr>
              <w:t>000014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E08" w:rsidRPr="003E7C92" w:rsidRDefault="00F5149B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</w:t>
            </w:r>
            <w:r w:rsidR="00164E08" w:rsidRPr="003E7C92">
              <w:rPr>
                <w:lang w:val="ru-RU"/>
              </w:rPr>
              <w:t>006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E08" w:rsidRPr="003E7C92" w:rsidRDefault="00F5149B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</w:t>
            </w:r>
            <w:r w:rsidR="00164E08" w:rsidRPr="003E7C92">
              <w:rPr>
                <w:lang w:val="ru-RU"/>
              </w:rPr>
              <w:t>000014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E08" w:rsidRPr="003E7C92" w:rsidRDefault="00164E08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2010</w:t>
            </w:r>
          </w:p>
        </w:tc>
      </w:tr>
      <w:tr w:rsidR="008D5047" w:rsidRPr="003E7C92">
        <w:trPr>
          <w:jc w:val="center"/>
        </w:trPr>
        <w:tc>
          <w:tcPr>
            <w:tcW w:w="8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047" w:rsidRPr="003E7C92" w:rsidRDefault="008D5047" w:rsidP="003E7C92">
            <w:pPr>
              <w:snapToGrid w:val="0"/>
              <w:spacing w:line="360" w:lineRule="auto"/>
              <w:jc w:val="center"/>
              <w:rPr>
                <w:b/>
                <w:i/>
                <w:lang w:val="ru-RU"/>
              </w:rPr>
            </w:pPr>
            <w:r w:rsidRPr="003E7C92">
              <w:rPr>
                <w:b/>
                <w:i/>
                <w:lang w:val="ru-RU"/>
              </w:rPr>
              <w:t>Пыль неорганическая: 70-20 % двуокиси кремния</w:t>
            </w:r>
          </w:p>
        </w:tc>
      </w:tr>
      <w:tr w:rsidR="008D5047" w:rsidRPr="003E7C92">
        <w:trPr>
          <w:jc w:val="center"/>
        </w:trPr>
        <w:tc>
          <w:tcPr>
            <w:tcW w:w="8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047" w:rsidRPr="003E7C92" w:rsidRDefault="008D5047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Организованные источники</w:t>
            </w:r>
          </w:p>
        </w:tc>
      </w:tr>
      <w:tr w:rsidR="00940B2E" w:rsidRPr="003E7C92">
        <w:trPr>
          <w:jc w:val="center"/>
        </w:trPr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B2E" w:rsidRPr="003E7C92" w:rsidRDefault="008D5047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Сварочный участок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B2E" w:rsidRPr="003E7C92" w:rsidRDefault="008D5047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0004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B2E" w:rsidRPr="003E7C92" w:rsidRDefault="00F5149B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</w:t>
            </w:r>
            <w:r w:rsidR="008D5047" w:rsidRPr="003E7C92">
              <w:rPr>
                <w:lang w:val="ru-RU"/>
              </w:rPr>
              <w:t>004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B2E" w:rsidRPr="003E7C92" w:rsidRDefault="00F5149B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</w:t>
            </w:r>
            <w:r w:rsidR="008D5047" w:rsidRPr="003E7C92">
              <w:rPr>
                <w:lang w:val="ru-RU"/>
              </w:rPr>
              <w:t>0048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B2E" w:rsidRPr="003E7C92" w:rsidRDefault="00F5149B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</w:t>
            </w:r>
            <w:r w:rsidR="008D5047" w:rsidRPr="003E7C92">
              <w:rPr>
                <w:lang w:val="ru-RU"/>
              </w:rPr>
              <w:t>004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B2E" w:rsidRPr="003E7C92" w:rsidRDefault="00F5149B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</w:t>
            </w:r>
            <w:r w:rsidR="008D5047" w:rsidRPr="003E7C92">
              <w:rPr>
                <w:lang w:val="ru-RU"/>
              </w:rPr>
              <w:t>0048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B2E" w:rsidRPr="003E7C92" w:rsidRDefault="00F5149B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</w:t>
            </w:r>
            <w:r w:rsidR="008D5047" w:rsidRPr="003E7C92">
              <w:rPr>
                <w:lang w:val="ru-RU"/>
              </w:rPr>
              <w:t>004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B2E" w:rsidRPr="003E7C92" w:rsidRDefault="00F5149B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</w:t>
            </w:r>
            <w:r w:rsidR="008D5047" w:rsidRPr="003E7C92">
              <w:rPr>
                <w:lang w:val="ru-RU"/>
              </w:rPr>
              <w:t>0048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B2E" w:rsidRPr="003E7C92" w:rsidRDefault="008D5047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2010</w:t>
            </w:r>
          </w:p>
        </w:tc>
      </w:tr>
      <w:tr w:rsidR="008D5047" w:rsidRPr="003E7C92">
        <w:trPr>
          <w:jc w:val="center"/>
        </w:trPr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047" w:rsidRPr="003E7C92" w:rsidRDefault="008D5047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b/>
                <w:lang w:val="ru-RU"/>
              </w:rPr>
              <w:t>ИТОГО</w:t>
            </w:r>
            <w:r w:rsidRPr="003E7C92">
              <w:rPr>
                <w:lang w:val="ru-RU"/>
              </w:rPr>
              <w:t xml:space="preserve"> по предприятию: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047" w:rsidRPr="003E7C92" w:rsidRDefault="00F5149B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</w:t>
            </w:r>
            <w:r w:rsidR="008D5047" w:rsidRPr="003E7C92">
              <w:rPr>
                <w:lang w:val="ru-RU"/>
              </w:rPr>
              <w:t>004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047" w:rsidRPr="003E7C92" w:rsidRDefault="00F5149B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</w:t>
            </w:r>
            <w:r w:rsidR="008D5047" w:rsidRPr="003E7C92">
              <w:rPr>
                <w:lang w:val="ru-RU"/>
              </w:rPr>
              <w:t>0048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047" w:rsidRPr="003E7C92" w:rsidRDefault="00F5149B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</w:t>
            </w:r>
            <w:r w:rsidR="008D5047" w:rsidRPr="003E7C92">
              <w:rPr>
                <w:lang w:val="ru-RU"/>
              </w:rPr>
              <w:t>004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047" w:rsidRPr="003E7C92" w:rsidRDefault="00F5149B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</w:t>
            </w:r>
            <w:r w:rsidR="008D5047" w:rsidRPr="003E7C92">
              <w:rPr>
                <w:lang w:val="ru-RU"/>
              </w:rPr>
              <w:t>0048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047" w:rsidRPr="003E7C92" w:rsidRDefault="00F5149B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</w:t>
            </w:r>
            <w:r w:rsidR="008D5047" w:rsidRPr="003E7C92">
              <w:rPr>
                <w:lang w:val="ru-RU"/>
              </w:rPr>
              <w:t>004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047" w:rsidRPr="003E7C92" w:rsidRDefault="00F5149B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</w:t>
            </w:r>
            <w:r w:rsidR="008D5047" w:rsidRPr="003E7C92">
              <w:rPr>
                <w:lang w:val="ru-RU"/>
              </w:rPr>
              <w:t>0048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047" w:rsidRPr="003E7C92" w:rsidRDefault="008D5047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2010</w:t>
            </w:r>
          </w:p>
        </w:tc>
      </w:tr>
      <w:tr w:rsidR="008D5047" w:rsidRPr="003E7C92">
        <w:trPr>
          <w:jc w:val="center"/>
        </w:trPr>
        <w:tc>
          <w:tcPr>
            <w:tcW w:w="8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047" w:rsidRPr="003E7C92" w:rsidRDefault="008D5047" w:rsidP="003E7C92">
            <w:pPr>
              <w:snapToGrid w:val="0"/>
              <w:spacing w:line="360" w:lineRule="auto"/>
              <w:jc w:val="center"/>
              <w:rPr>
                <w:b/>
                <w:i/>
                <w:lang w:val="ru-RU"/>
              </w:rPr>
            </w:pPr>
            <w:r w:rsidRPr="003E7C92">
              <w:rPr>
                <w:b/>
                <w:i/>
                <w:lang w:val="ru-RU"/>
              </w:rPr>
              <w:t>Сера диоксид (Ангидрид сернистый)</w:t>
            </w:r>
          </w:p>
        </w:tc>
      </w:tr>
      <w:tr w:rsidR="008D5047" w:rsidRPr="003E7C92">
        <w:trPr>
          <w:jc w:val="center"/>
        </w:trPr>
        <w:tc>
          <w:tcPr>
            <w:tcW w:w="8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047" w:rsidRPr="003E7C92" w:rsidRDefault="008D5047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Организованные источники</w:t>
            </w:r>
          </w:p>
        </w:tc>
      </w:tr>
      <w:tr w:rsidR="00940B2E" w:rsidRPr="003E7C92">
        <w:trPr>
          <w:jc w:val="center"/>
        </w:trPr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B2E" w:rsidRPr="003E7C92" w:rsidRDefault="008D5047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Автотранспортный участок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B2E" w:rsidRPr="003E7C92" w:rsidRDefault="008D5047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0003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B2E" w:rsidRPr="003E7C92" w:rsidRDefault="00F5149B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</w:t>
            </w:r>
            <w:r w:rsidR="008D5047" w:rsidRPr="003E7C92">
              <w:rPr>
                <w:lang w:val="ru-RU"/>
              </w:rPr>
              <w:t>022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B2E" w:rsidRPr="003E7C92" w:rsidRDefault="00F5149B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</w:t>
            </w:r>
            <w:r w:rsidR="008D5047" w:rsidRPr="003E7C92">
              <w:rPr>
                <w:lang w:val="ru-RU"/>
              </w:rPr>
              <w:t>000057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B2E" w:rsidRPr="003E7C92" w:rsidRDefault="00F5149B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</w:t>
            </w:r>
            <w:r w:rsidR="008D5047" w:rsidRPr="003E7C92">
              <w:rPr>
                <w:lang w:val="ru-RU"/>
              </w:rPr>
              <w:t>022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B2E" w:rsidRPr="003E7C92" w:rsidRDefault="00F5149B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</w:t>
            </w:r>
            <w:r w:rsidR="008D5047" w:rsidRPr="003E7C92">
              <w:rPr>
                <w:lang w:val="ru-RU"/>
              </w:rPr>
              <w:t>000057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B2E" w:rsidRPr="003E7C92" w:rsidRDefault="00F5149B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</w:t>
            </w:r>
            <w:r w:rsidR="008D5047" w:rsidRPr="003E7C92">
              <w:rPr>
                <w:lang w:val="ru-RU"/>
              </w:rPr>
              <w:t>022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B2E" w:rsidRPr="003E7C92" w:rsidRDefault="00F5149B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</w:t>
            </w:r>
            <w:r w:rsidR="008D5047" w:rsidRPr="003E7C92">
              <w:rPr>
                <w:lang w:val="ru-RU"/>
              </w:rPr>
              <w:t>000057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B2E" w:rsidRPr="003E7C92" w:rsidRDefault="008D5047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2010</w:t>
            </w:r>
          </w:p>
        </w:tc>
      </w:tr>
      <w:tr w:rsidR="008D5047" w:rsidRPr="003E7C92">
        <w:trPr>
          <w:jc w:val="center"/>
        </w:trPr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047" w:rsidRPr="003E7C92" w:rsidRDefault="008D5047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b/>
                <w:lang w:val="ru-RU"/>
              </w:rPr>
              <w:t>ИТОГО</w:t>
            </w:r>
            <w:r w:rsidRPr="003E7C92">
              <w:rPr>
                <w:lang w:val="ru-RU"/>
              </w:rPr>
              <w:t xml:space="preserve"> по предприятию: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047" w:rsidRPr="003E7C92" w:rsidRDefault="00F5149B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</w:t>
            </w:r>
            <w:r w:rsidR="008D5047" w:rsidRPr="003E7C92">
              <w:rPr>
                <w:lang w:val="ru-RU"/>
              </w:rPr>
              <w:t>022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047" w:rsidRPr="003E7C92" w:rsidRDefault="00F5149B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</w:t>
            </w:r>
            <w:r w:rsidR="008D5047" w:rsidRPr="003E7C92">
              <w:rPr>
                <w:lang w:val="ru-RU"/>
              </w:rPr>
              <w:t>000057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047" w:rsidRPr="003E7C92" w:rsidRDefault="00F5149B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</w:t>
            </w:r>
            <w:r w:rsidR="008D5047" w:rsidRPr="003E7C92">
              <w:rPr>
                <w:lang w:val="ru-RU"/>
              </w:rPr>
              <w:t>022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047" w:rsidRPr="003E7C92" w:rsidRDefault="00F5149B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</w:t>
            </w:r>
            <w:r w:rsidR="008D5047" w:rsidRPr="003E7C92">
              <w:rPr>
                <w:lang w:val="ru-RU"/>
              </w:rPr>
              <w:t>000057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047" w:rsidRPr="003E7C92" w:rsidRDefault="00F5149B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</w:t>
            </w:r>
            <w:r w:rsidR="008D5047" w:rsidRPr="003E7C92">
              <w:rPr>
                <w:lang w:val="ru-RU"/>
              </w:rPr>
              <w:t>022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047" w:rsidRPr="003E7C92" w:rsidRDefault="00F5149B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</w:t>
            </w:r>
            <w:r w:rsidR="008D5047" w:rsidRPr="003E7C92">
              <w:rPr>
                <w:lang w:val="ru-RU"/>
              </w:rPr>
              <w:t>000057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047" w:rsidRPr="003E7C92" w:rsidRDefault="008D5047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2010</w:t>
            </w:r>
          </w:p>
        </w:tc>
      </w:tr>
      <w:tr w:rsidR="008D5047" w:rsidRPr="003E7C92">
        <w:trPr>
          <w:jc w:val="center"/>
        </w:trPr>
        <w:tc>
          <w:tcPr>
            <w:tcW w:w="8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047" w:rsidRPr="003E7C92" w:rsidRDefault="008D5047" w:rsidP="003E7C92">
            <w:pPr>
              <w:snapToGrid w:val="0"/>
              <w:spacing w:line="360" w:lineRule="auto"/>
              <w:jc w:val="center"/>
              <w:rPr>
                <w:b/>
                <w:i/>
                <w:lang w:val="ru-RU"/>
              </w:rPr>
            </w:pPr>
            <w:r w:rsidRPr="003E7C92">
              <w:rPr>
                <w:b/>
                <w:i/>
                <w:lang w:val="ru-RU"/>
              </w:rPr>
              <w:t>Тетраэтилсвинец</w:t>
            </w:r>
          </w:p>
        </w:tc>
      </w:tr>
      <w:tr w:rsidR="008D5047" w:rsidRPr="003E7C92">
        <w:trPr>
          <w:jc w:val="center"/>
        </w:trPr>
        <w:tc>
          <w:tcPr>
            <w:tcW w:w="8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047" w:rsidRPr="003E7C92" w:rsidRDefault="008D5047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Организованные источники</w:t>
            </w:r>
          </w:p>
        </w:tc>
      </w:tr>
      <w:tr w:rsidR="00940B2E" w:rsidRPr="003E7C92">
        <w:trPr>
          <w:jc w:val="center"/>
        </w:trPr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B2E" w:rsidRPr="003E7C92" w:rsidRDefault="008D5047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Автотранспортный участок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B2E" w:rsidRPr="003E7C92" w:rsidRDefault="008D5047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0003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B2E" w:rsidRPr="003E7C92" w:rsidRDefault="00F5149B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</w:t>
            </w:r>
            <w:r w:rsidR="008D5047" w:rsidRPr="003E7C92">
              <w:rPr>
                <w:lang w:val="ru-RU"/>
              </w:rPr>
              <w:t>005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B2E" w:rsidRPr="003E7C92" w:rsidRDefault="00F5149B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</w:t>
            </w:r>
            <w:r w:rsidR="008D5047" w:rsidRPr="003E7C92">
              <w:rPr>
                <w:lang w:val="ru-RU"/>
              </w:rPr>
              <w:t>0128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B2E" w:rsidRPr="003E7C92" w:rsidRDefault="008D5047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B2E" w:rsidRPr="003E7C92" w:rsidRDefault="008D5047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B2E" w:rsidRPr="003E7C92" w:rsidRDefault="009340FC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0,000012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B2E" w:rsidRPr="003E7C92" w:rsidRDefault="009340FC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0,00034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B2E" w:rsidRPr="003E7C92" w:rsidRDefault="008D5047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2013</w:t>
            </w:r>
          </w:p>
        </w:tc>
      </w:tr>
      <w:tr w:rsidR="008D5047" w:rsidRPr="003E7C92">
        <w:trPr>
          <w:jc w:val="center"/>
        </w:trPr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047" w:rsidRPr="003E7C92" w:rsidRDefault="008D5047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b/>
                <w:lang w:val="ru-RU"/>
              </w:rPr>
              <w:t>ИТОГО</w:t>
            </w:r>
            <w:r w:rsidRPr="003E7C92">
              <w:rPr>
                <w:lang w:val="ru-RU"/>
              </w:rPr>
              <w:t xml:space="preserve"> по предприятию: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047" w:rsidRPr="003E7C92" w:rsidRDefault="00F5149B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</w:t>
            </w:r>
            <w:r w:rsidR="008D5047" w:rsidRPr="003E7C92">
              <w:rPr>
                <w:lang w:val="ru-RU"/>
              </w:rPr>
              <w:t>005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047" w:rsidRPr="003E7C92" w:rsidRDefault="00F5149B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</w:t>
            </w:r>
            <w:r w:rsidR="008D5047" w:rsidRPr="003E7C92">
              <w:rPr>
                <w:lang w:val="ru-RU"/>
              </w:rPr>
              <w:t>0128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047" w:rsidRPr="003E7C92" w:rsidRDefault="008D5047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047" w:rsidRPr="003E7C92" w:rsidRDefault="008D5047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047" w:rsidRPr="003E7C92" w:rsidRDefault="009340FC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0,000012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047" w:rsidRPr="003E7C92" w:rsidRDefault="009340FC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0,00034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047" w:rsidRPr="003E7C92" w:rsidRDefault="008D5047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2013</w:t>
            </w:r>
          </w:p>
        </w:tc>
      </w:tr>
      <w:tr w:rsidR="008D5047" w:rsidRPr="003E7C92">
        <w:trPr>
          <w:jc w:val="center"/>
        </w:trPr>
        <w:tc>
          <w:tcPr>
            <w:tcW w:w="8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047" w:rsidRPr="003E7C92" w:rsidRDefault="008D5047" w:rsidP="003E7C92">
            <w:pPr>
              <w:snapToGrid w:val="0"/>
              <w:spacing w:line="360" w:lineRule="auto"/>
              <w:jc w:val="center"/>
              <w:rPr>
                <w:b/>
                <w:i/>
                <w:lang w:val="ru-RU"/>
              </w:rPr>
            </w:pPr>
            <w:r w:rsidRPr="003E7C92">
              <w:rPr>
                <w:b/>
                <w:i/>
              </w:rPr>
              <w:t>Углеводороды</w:t>
            </w:r>
          </w:p>
        </w:tc>
      </w:tr>
      <w:tr w:rsidR="008D5047" w:rsidRPr="003E7C92">
        <w:trPr>
          <w:jc w:val="center"/>
        </w:trPr>
        <w:tc>
          <w:tcPr>
            <w:tcW w:w="8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047" w:rsidRPr="003E7C92" w:rsidRDefault="008D5047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Организованные источники</w:t>
            </w:r>
          </w:p>
        </w:tc>
      </w:tr>
      <w:tr w:rsidR="00940B2E" w:rsidRPr="003E7C92">
        <w:trPr>
          <w:jc w:val="center"/>
        </w:trPr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B2E" w:rsidRPr="003E7C92" w:rsidRDefault="008D5047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Автотранспортный участок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B2E" w:rsidRPr="003E7C92" w:rsidRDefault="008D5047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0003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B2E" w:rsidRPr="003E7C92" w:rsidRDefault="008D5047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1</w:t>
            </w:r>
            <w:r w:rsidR="00F5149B" w:rsidRPr="003E7C92">
              <w:rPr>
                <w:lang w:val="ru-RU"/>
              </w:rPr>
              <w:t>,</w:t>
            </w:r>
            <w:r w:rsidRPr="003E7C92">
              <w:rPr>
                <w:lang w:val="ru-RU"/>
              </w:rPr>
              <w:t>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B2E" w:rsidRPr="003E7C92" w:rsidRDefault="00F5149B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</w:t>
            </w:r>
            <w:r w:rsidR="008D5047" w:rsidRPr="003E7C92">
              <w:rPr>
                <w:lang w:val="ru-RU"/>
              </w:rPr>
              <w:t>0028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B2E" w:rsidRPr="003E7C92" w:rsidRDefault="00F5149B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1,</w:t>
            </w:r>
            <w:r w:rsidR="008D5047" w:rsidRPr="003E7C92">
              <w:rPr>
                <w:lang w:val="ru-RU"/>
              </w:rPr>
              <w:t>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B2E" w:rsidRPr="003E7C92" w:rsidRDefault="00F5149B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</w:t>
            </w:r>
            <w:r w:rsidR="008D5047" w:rsidRPr="003E7C92">
              <w:rPr>
                <w:lang w:val="ru-RU"/>
              </w:rPr>
              <w:t>0028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B2E" w:rsidRPr="003E7C92" w:rsidRDefault="00F5149B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1,</w:t>
            </w:r>
            <w:r w:rsidR="008D5047" w:rsidRPr="003E7C92">
              <w:rPr>
                <w:lang w:val="ru-RU"/>
              </w:rPr>
              <w:t>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B2E" w:rsidRPr="003E7C92" w:rsidRDefault="00F5149B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</w:t>
            </w:r>
            <w:r w:rsidR="008D5047" w:rsidRPr="003E7C92">
              <w:rPr>
                <w:lang w:val="ru-RU"/>
              </w:rPr>
              <w:t>0028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B2E" w:rsidRPr="003E7C92" w:rsidRDefault="008D5047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2010</w:t>
            </w:r>
          </w:p>
        </w:tc>
      </w:tr>
      <w:tr w:rsidR="008D5047" w:rsidRPr="003E7C92">
        <w:trPr>
          <w:jc w:val="center"/>
        </w:trPr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047" w:rsidRPr="003E7C92" w:rsidRDefault="008D5047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b/>
                <w:lang w:val="ru-RU"/>
              </w:rPr>
              <w:t>ИТОГО</w:t>
            </w:r>
            <w:r w:rsidRPr="003E7C92">
              <w:rPr>
                <w:lang w:val="ru-RU"/>
              </w:rPr>
              <w:t xml:space="preserve"> по предприятию: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047" w:rsidRPr="003E7C92" w:rsidRDefault="00F5149B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1,</w:t>
            </w:r>
            <w:r w:rsidR="008D5047" w:rsidRPr="003E7C92">
              <w:rPr>
                <w:lang w:val="ru-RU"/>
              </w:rPr>
              <w:t>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047" w:rsidRPr="003E7C92" w:rsidRDefault="00F5149B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</w:t>
            </w:r>
            <w:r w:rsidR="008D5047" w:rsidRPr="003E7C92">
              <w:rPr>
                <w:lang w:val="ru-RU"/>
              </w:rPr>
              <w:t>0028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047" w:rsidRPr="003E7C92" w:rsidRDefault="00F5149B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1,</w:t>
            </w:r>
            <w:r w:rsidR="008D5047" w:rsidRPr="003E7C92">
              <w:rPr>
                <w:lang w:val="ru-RU"/>
              </w:rPr>
              <w:t>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047" w:rsidRPr="003E7C92" w:rsidRDefault="00F5149B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</w:t>
            </w:r>
            <w:r w:rsidR="008D5047" w:rsidRPr="003E7C92">
              <w:rPr>
                <w:lang w:val="ru-RU"/>
              </w:rPr>
              <w:t>0028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047" w:rsidRPr="003E7C92" w:rsidRDefault="00F5149B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1,</w:t>
            </w:r>
            <w:r w:rsidR="008D5047" w:rsidRPr="003E7C92">
              <w:rPr>
                <w:lang w:val="ru-RU"/>
              </w:rPr>
              <w:t>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5047" w:rsidRPr="003E7C92" w:rsidRDefault="00F5149B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</w:t>
            </w:r>
            <w:r w:rsidR="008D5047" w:rsidRPr="003E7C92">
              <w:rPr>
                <w:lang w:val="ru-RU"/>
              </w:rPr>
              <w:t>0028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047" w:rsidRPr="003E7C92" w:rsidRDefault="008D5047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2010</w:t>
            </w:r>
          </w:p>
        </w:tc>
      </w:tr>
      <w:tr w:rsidR="00363B11" w:rsidRPr="003E7C92">
        <w:trPr>
          <w:jc w:val="center"/>
        </w:trPr>
        <w:tc>
          <w:tcPr>
            <w:tcW w:w="8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1" w:rsidRPr="003E7C92" w:rsidRDefault="00363B11" w:rsidP="003E7C92">
            <w:pPr>
              <w:snapToGrid w:val="0"/>
              <w:spacing w:line="360" w:lineRule="auto"/>
              <w:jc w:val="center"/>
              <w:rPr>
                <w:b/>
                <w:i/>
                <w:lang w:val="ru-RU"/>
              </w:rPr>
            </w:pPr>
            <w:r w:rsidRPr="003E7C92">
              <w:rPr>
                <w:b/>
                <w:i/>
                <w:lang w:val="ru-RU"/>
              </w:rPr>
              <w:t>Углерод оксид</w:t>
            </w:r>
          </w:p>
        </w:tc>
      </w:tr>
      <w:tr w:rsidR="00363B11" w:rsidRPr="003E7C92">
        <w:trPr>
          <w:jc w:val="center"/>
        </w:trPr>
        <w:tc>
          <w:tcPr>
            <w:tcW w:w="8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1" w:rsidRPr="003E7C92" w:rsidRDefault="00363B11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Организованные источники</w:t>
            </w:r>
          </w:p>
        </w:tc>
      </w:tr>
      <w:tr w:rsidR="008A37ED" w:rsidRPr="003E7C92">
        <w:trPr>
          <w:jc w:val="center"/>
        </w:trPr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7ED" w:rsidRPr="003E7C92" w:rsidRDefault="00363B11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Котельная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7ED" w:rsidRPr="003E7C92" w:rsidRDefault="00363B11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0002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7ED" w:rsidRPr="003E7C92" w:rsidRDefault="00363B11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0,251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7ED" w:rsidRPr="003E7C92" w:rsidRDefault="00363B11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0,000584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7ED" w:rsidRPr="003E7C92" w:rsidRDefault="00363B11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7ED" w:rsidRPr="003E7C92" w:rsidRDefault="00363B11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613" w:rsidRPr="003E7C92" w:rsidRDefault="00E22613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0,000112</w:t>
            </w:r>
          </w:p>
          <w:p w:rsidR="008A37ED" w:rsidRPr="003E7C92" w:rsidRDefault="008A37ED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7ED" w:rsidRPr="003E7C92" w:rsidRDefault="00E22613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0,0000032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ED" w:rsidRPr="003E7C92" w:rsidRDefault="00363B11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201</w:t>
            </w:r>
            <w:r w:rsidR="002F493D" w:rsidRPr="003E7C92">
              <w:rPr>
                <w:lang w:val="ru-RU"/>
              </w:rPr>
              <w:t>3</w:t>
            </w:r>
          </w:p>
        </w:tc>
      </w:tr>
      <w:tr w:rsidR="008A37ED" w:rsidRPr="003E7C92">
        <w:trPr>
          <w:jc w:val="center"/>
        </w:trPr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7ED" w:rsidRPr="003E7C92" w:rsidRDefault="00363B11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Автотранспортный участок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7ED" w:rsidRPr="003E7C92" w:rsidRDefault="00363B11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0003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7ED" w:rsidRPr="003E7C92" w:rsidRDefault="00363B11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1,87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7ED" w:rsidRPr="003E7C92" w:rsidRDefault="00363B11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0,024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7ED" w:rsidRPr="003E7C92" w:rsidRDefault="00363B11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7ED" w:rsidRPr="003E7C92" w:rsidRDefault="00363B11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7ED" w:rsidRPr="003E7C92" w:rsidRDefault="00E22613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0,0042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7ED" w:rsidRPr="003E7C92" w:rsidRDefault="00E22613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0,00038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ED" w:rsidRPr="003E7C92" w:rsidRDefault="00363B11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201</w:t>
            </w:r>
            <w:r w:rsidR="002F493D" w:rsidRPr="003E7C92">
              <w:rPr>
                <w:lang w:val="ru-RU"/>
              </w:rPr>
              <w:t>3</w:t>
            </w:r>
          </w:p>
        </w:tc>
      </w:tr>
      <w:tr w:rsidR="00363B11" w:rsidRPr="003E7C92">
        <w:trPr>
          <w:jc w:val="center"/>
        </w:trPr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3B11" w:rsidRPr="003E7C92" w:rsidRDefault="00363B11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b/>
                <w:lang w:val="ru-RU"/>
              </w:rPr>
              <w:t>ИТОГО</w:t>
            </w:r>
            <w:r w:rsidRPr="003E7C92">
              <w:rPr>
                <w:lang w:val="ru-RU"/>
              </w:rPr>
              <w:t xml:space="preserve"> по предприятию: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3B11" w:rsidRPr="003E7C92" w:rsidRDefault="00363B11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2,12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3B11" w:rsidRPr="003E7C92" w:rsidRDefault="00363B11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0,0246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3B11" w:rsidRPr="003E7C92" w:rsidRDefault="00363B11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3B11" w:rsidRPr="003E7C92" w:rsidRDefault="00363B11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3B11" w:rsidRPr="003E7C92" w:rsidRDefault="00E22613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0,0043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3B11" w:rsidRPr="003E7C92" w:rsidRDefault="00E22613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0,00038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1" w:rsidRPr="003E7C92" w:rsidRDefault="00363B11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201</w:t>
            </w:r>
            <w:r w:rsidR="002F493D" w:rsidRPr="003E7C92">
              <w:rPr>
                <w:lang w:val="ru-RU"/>
              </w:rPr>
              <w:t>3</w:t>
            </w:r>
          </w:p>
        </w:tc>
      </w:tr>
      <w:tr w:rsidR="000B6C49" w:rsidRPr="003E7C92">
        <w:trPr>
          <w:jc w:val="center"/>
        </w:trPr>
        <w:tc>
          <w:tcPr>
            <w:tcW w:w="8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C49" w:rsidRPr="003E7C92" w:rsidRDefault="000B6C49" w:rsidP="003E7C92">
            <w:pPr>
              <w:snapToGrid w:val="0"/>
              <w:spacing w:line="360" w:lineRule="auto"/>
              <w:jc w:val="center"/>
              <w:rPr>
                <w:b/>
                <w:i/>
                <w:lang w:val="ru-RU"/>
              </w:rPr>
            </w:pPr>
            <w:r w:rsidRPr="003E7C92">
              <w:rPr>
                <w:b/>
                <w:i/>
                <w:lang w:val="ru-RU"/>
              </w:rPr>
              <w:t>Фториды неорганические хорошо растворимые - (натрия фторид, натрия гексафторид) (в пересчете на фтор)</w:t>
            </w:r>
          </w:p>
        </w:tc>
      </w:tr>
      <w:tr w:rsidR="000B6C49" w:rsidRPr="003E7C92">
        <w:trPr>
          <w:jc w:val="center"/>
        </w:trPr>
        <w:tc>
          <w:tcPr>
            <w:tcW w:w="8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C49" w:rsidRPr="003E7C92" w:rsidRDefault="000B6C49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Организованные источники</w:t>
            </w:r>
          </w:p>
        </w:tc>
      </w:tr>
      <w:tr w:rsidR="008A37ED" w:rsidRPr="003E7C92">
        <w:trPr>
          <w:jc w:val="center"/>
        </w:trPr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7ED" w:rsidRPr="003E7C92" w:rsidRDefault="000B6C49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Сварочный участок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7ED" w:rsidRPr="003E7C92" w:rsidRDefault="000B6C49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0004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7ED" w:rsidRPr="003E7C92" w:rsidRDefault="00F5149B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</w:t>
            </w:r>
            <w:r w:rsidR="000B6C49" w:rsidRPr="003E7C92">
              <w:rPr>
                <w:lang w:val="ru-RU"/>
              </w:rPr>
              <w:t>00457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7ED" w:rsidRPr="003E7C92" w:rsidRDefault="00F5149B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</w:t>
            </w:r>
            <w:r w:rsidR="000B6C49" w:rsidRPr="003E7C92">
              <w:rPr>
                <w:lang w:val="ru-RU"/>
              </w:rPr>
              <w:t>015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7ED" w:rsidRPr="003E7C92" w:rsidRDefault="000B6C49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7ED" w:rsidRPr="003E7C92" w:rsidRDefault="000B6C49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7ED" w:rsidRPr="003E7C92" w:rsidRDefault="009C4DAC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0,0000012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7ED" w:rsidRPr="003E7C92" w:rsidRDefault="009C4DAC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0,000086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ED" w:rsidRPr="003E7C92" w:rsidRDefault="000B6C49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2012</w:t>
            </w:r>
          </w:p>
        </w:tc>
      </w:tr>
      <w:tr w:rsidR="000B6C49" w:rsidRPr="003E7C92">
        <w:trPr>
          <w:jc w:val="center"/>
        </w:trPr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6C49" w:rsidRPr="003E7C92" w:rsidRDefault="000B6C49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b/>
                <w:lang w:val="ru-RU"/>
              </w:rPr>
              <w:t>ИТОГО</w:t>
            </w:r>
            <w:r w:rsidRPr="003E7C92">
              <w:rPr>
                <w:lang w:val="ru-RU"/>
              </w:rPr>
              <w:t xml:space="preserve"> по предприятию: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6C49" w:rsidRPr="003E7C92" w:rsidRDefault="00F5149B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</w:t>
            </w:r>
            <w:r w:rsidR="000B6C49" w:rsidRPr="003E7C92">
              <w:rPr>
                <w:lang w:val="ru-RU"/>
              </w:rPr>
              <w:t>00457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6C49" w:rsidRPr="003E7C92" w:rsidRDefault="00F5149B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</w:t>
            </w:r>
            <w:r w:rsidR="000B6C49" w:rsidRPr="003E7C92">
              <w:rPr>
                <w:lang w:val="ru-RU"/>
              </w:rPr>
              <w:t>015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6C49" w:rsidRPr="003E7C92" w:rsidRDefault="000B6C49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6C49" w:rsidRPr="003E7C92" w:rsidRDefault="000B6C49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6C49" w:rsidRPr="003E7C92" w:rsidRDefault="009C4DAC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0,0000012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6C49" w:rsidRPr="003E7C92" w:rsidRDefault="009C4DAC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0,000086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C49" w:rsidRPr="003E7C92" w:rsidRDefault="000B6C49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2012</w:t>
            </w:r>
          </w:p>
        </w:tc>
      </w:tr>
      <w:tr w:rsidR="000B6C49" w:rsidRPr="003E7C92">
        <w:trPr>
          <w:jc w:val="center"/>
        </w:trPr>
        <w:tc>
          <w:tcPr>
            <w:tcW w:w="8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C49" w:rsidRPr="003E7C92" w:rsidRDefault="000B6C49" w:rsidP="003E7C92">
            <w:pPr>
              <w:snapToGrid w:val="0"/>
              <w:spacing w:line="360" w:lineRule="auto"/>
              <w:jc w:val="center"/>
              <w:rPr>
                <w:b/>
                <w:i/>
                <w:lang w:val="ru-RU"/>
              </w:rPr>
            </w:pPr>
            <w:r w:rsidRPr="003E7C92">
              <w:rPr>
                <w:b/>
                <w:i/>
                <w:lang w:val="ru-RU"/>
              </w:rPr>
              <w:t>Этановая кислота (Уксусная кислота)</w:t>
            </w:r>
          </w:p>
        </w:tc>
      </w:tr>
      <w:tr w:rsidR="000B6C49" w:rsidRPr="003E7C92">
        <w:trPr>
          <w:jc w:val="center"/>
        </w:trPr>
        <w:tc>
          <w:tcPr>
            <w:tcW w:w="8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C49" w:rsidRPr="003E7C92" w:rsidRDefault="000B6C49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Организованные источники</w:t>
            </w:r>
          </w:p>
        </w:tc>
      </w:tr>
      <w:tr w:rsidR="008A37ED" w:rsidRPr="003E7C92">
        <w:trPr>
          <w:jc w:val="center"/>
        </w:trPr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7ED" w:rsidRPr="003E7C92" w:rsidRDefault="000B6C49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Основное производство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7ED" w:rsidRPr="003E7C92" w:rsidRDefault="000B6C49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0001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7ED" w:rsidRPr="003E7C92" w:rsidRDefault="00F5149B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</w:t>
            </w:r>
            <w:r w:rsidR="000B6C49" w:rsidRPr="003E7C92">
              <w:rPr>
                <w:lang w:val="ru-RU"/>
              </w:rPr>
              <w:t>0012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7ED" w:rsidRPr="003E7C92" w:rsidRDefault="00F5149B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</w:t>
            </w:r>
            <w:r w:rsidR="000B6C49" w:rsidRPr="003E7C92">
              <w:rPr>
                <w:lang w:val="ru-RU"/>
              </w:rPr>
              <w:t>000002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7ED" w:rsidRPr="003E7C92" w:rsidRDefault="00F5149B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</w:t>
            </w:r>
            <w:r w:rsidR="000B6C49" w:rsidRPr="003E7C92">
              <w:rPr>
                <w:lang w:val="ru-RU"/>
              </w:rPr>
              <w:t>0012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7ED" w:rsidRPr="003E7C92" w:rsidRDefault="00F5149B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</w:t>
            </w:r>
            <w:r w:rsidR="000B6C49" w:rsidRPr="003E7C92">
              <w:rPr>
                <w:lang w:val="ru-RU"/>
              </w:rPr>
              <w:t>000002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7ED" w:rsidRPr="003E7C92" w:rsidRDefault="00F5149B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</w:t>
            </w:r>
            <w:r w:rsidR="000B6C49" w:rsidRPr="003E7C92">
              <w:rPr>
                <w:lang w:val="ru-RU"/>
              </w:rPr>
              <w:t>0012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7ED" w:rsidRPr="003E7C92" w:rsidRDefault="00F5149B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</w:t>
            </w:r>
            <w:r w:rsidR="000B6C49" w:rsidRPr="003E7C92">
              <w:rPr>
                <w:lang w:val="ru-RU"/>
              </w:rPr>
              <w:t>000002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ED" w:rsidRPr="003E7C92" w:rsidRDefault="000B6C49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2010</w:t>
            </w:r>
          </w:p>
        </w:tc>
      </w:tr>
      <w:tr w:rsidR="000B6C49" w:rsidRPr="003E7C92">
        <w:trPr>
          <w:jc w:val="center"/>
        </w:trPr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6C49" w:rsidRPr="003E7C92" w:rsidRDefault="000B6C49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b/>
                <w:lang w:val="ru-RU"/>
              </w:rPr>
              <w:t>ИТОГО</w:t>
            </w:r>
            <w:r w:rsidRPr="003E7C92">
              <w:rPr>
                <w:lang w:val="ru-RU"/>
              </w:rPr>
              <w:t xml:space="preserve"> по предприятию: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6C49" w:rsidRPr="003E7C92" w:rsidRDefault="00F5149B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</w:t>
            </w:r>
            <w:r w:rsidR="000B6C49" w:rsidRPr="003E7C92">
              <w:rPr>
                <w:lang w:val="ru-RU"/>
              </w:rPr>
              <w:t>0012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6C49" w:rsidRPr="003E7C92" w:rsidRDefault="00F5149B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</w:t>
            </w:r>
            <w:r w:rsidR="000B6C49" w:rsidRPr="003E7C92">
              <w:rPr>
                <w:lang w:val="ru-RU"/>
              </w:rPr>
              <w:t>000002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6C49" w:rsidRPr="003E7C92" w:rsidRDefault="00F5149B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</w:t>
            </w:r>
            <w:r w:rsidR="000B6C49" w:rsidRPr="003E7C92">
              <w:rPr>
                <w:lang w:val="ru-RU"/>
              </w:rPr>
              <w:t>0012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6C49" w:rsidRPr="003E7C92" w:rsidRDefault="00F5149B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</w:t>
            </w:r>
            <w:r w:rsidR="000B6C49" w:rsidRPr="003E7C92">
              <w:rPr>
                <w:lang w:val="ru-RU"/>
              </w:rPr>
              <w:t>000002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6C49" w:rsidRPr="003E7C92" w:rsidRDefault="00F5149B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</w:t>
            </w:r>
            <w:r w:rsidR="000B6C49" w:rsidRPr="003E7C92">
              <w:rPr>
                <w:lang w:val="ru-RU"/>
              </w:rPr>
              <w:t>0012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6C49" w:rsidRPr="003E7C92" w:rsidRDefault="00F5149B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</w:t>
            </w:r>
            <w:r w:rsidR="000B6C49" w:rsidRPr="003E7C92">
              <w:rPr>
                <w:lang w:val="ru-RU"/>
              </w:rPr>
              <w:t>000002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C49" w:rsidRPr="003E7C92" w:rsidRDefault="000B6C49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2010</w:t>
            </w:r>
          </w:p>
        </w:tc>
      </w:tr>
      <w:tr w:rsidR="000B6C49" w:rsidRPr="003E7C92">
        <w:trPr>
          <w:jc w:val="center"/>
        </w:trPr>
        <w:tc>
          <w:tcPr>
            <w:tcW w:w="8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C49" w:rsidRPr="003E7C92" w:rsidRDefault="00F5149B" w:rsidP="003E7C92">
            <w:pPr>
              <w:snapToGrid w:val="0"/>
              <w:spacing w:line="360" w:lineRule="auto"/>
              <w:jc w:val="center"/>
              <w:rPr>
                <w:b/>
                <w:i/>
                <w:lang w:val="ru-RU"/>
              </w:rPr>
            </w:pPr>
            <w:r w:rsidRPr="003E7C92">
              <w:rPr>
                <w:b/>
                <w:i/>
                <w:lang w:val="ru-RU"/>
              </w:rPr>
              <w:t>Этанол (этиловый спирт)</w:t>
            </w:r>
          </w:p>
        </w:tc>
      </w:tr>
      <w:tr w:rsidR="000B6C49" w:rsidRPr="003E7C92">
        <w:trPr>
          <w:jc w:val="center"/>
        </w:trPr>
        <w:tc>
          <w:tcPr>
            <w:tcW w:w="8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C49" w:rsidRPr="003E7C92" w:rsidRDefault="00F5149B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Организованные источники</w:t>
            </w:r>
          </w:p>
        </w:tc>
      </w:tr>
      <w:tr w:rsidR="008A37ED" w:rsidRPr="003E7C92">
        <w:trPr>
          <w:jc w:val="center"/>
        </w:trPr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7ED" w:rsidRPr="003E7C92" w:rsidRDefault="00F5149B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Основное производство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7ED" w:rsidRPr="003E7C92" w:rsidRDefault="00F5149B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0001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7ED" w:rsidRPr="003E7C92" w:rsidRDefault="00F5149B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7ED" w:rsidRPr="003E7C92" w:rsidRDefault="00F5149B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0,000072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7ED" w:rsidRPr="003E7C92" w:rsidRDefault="00F5149B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7ED" w:rsidRPr="003E7C92" w:rsidRDefault="00F5149B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0,000072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7ED" w:rsidRPr="003E7C92" w:rsidRDefault="00F5149B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7ED" w:rsidRPr="003E7C92" w:rsidRDefault="00F5149B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0,000072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ED" w:rsidRPr="003E7C92" w:rsidRDefault="00F5149B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2010</w:t>
            </w:r>
          </w:p>
        </w:tc>
      </w:tr>
      <w:tr w:rsidR="00F5149B" w:rsidRPr="003E7C92">
        <w:trPr>
          <w:jc w:val="center"/>
        </w:trPr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149B" w:rsidRPr="003E7C92" w:rsidRDefault="00F5149B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b/>
                <w:lang w:val="ru-RU"/>
              </w:rPr>
              <w:t>ИТОГО</w:t>
            </w:r>
            <w:r w:rsidRPr="003E7C92">
              <w:rPr>
                <w:lang w:val="ru-RU"/>
              </w:rPr>
              <w:t xml:space="preserve"> по предприятию: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149B" w:rsidRPr="003E7C92" w:rsidRDefault="00F5149B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149B" w:rsidRPr="003E7C92" w:rsidRDefault="00F5149B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0,000072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149B" w:rsidRPr="003E7C92" w:rsidRDefault="00F5149B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149B" w:rsidRPr="003E7C92" w:rsidRDefault="00F5149B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0,000072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149B" w:rsidRPr="003E7C92" w:rsidRDefault="00F5149B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149B" w:rsidRPr="003E7C92" w:rsidRDefault="00F5149B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0,000072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49B" w:rsidRPr="003E7C92" w:rsidRDefault="00F5149B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2010</w:t>
            </w:r>
          </w:p>
        </w:tc>
      </w:tr>
      <w:tr w:rsidR="00F5149B" w:rsidRPr="003E7C92">
        <w:trPr>
          <w:jc w:val="center"/>
        </w:trPr>
        <w:tc>
          <w:tcPr>
            <w:tcW w:w="8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49B" w:rsidRPr="003E7C92" w:rsidRDefault="00F5149B" w:rsidP="003E7C92">
            <w:pPr>
              <w:snapToGrid w:val="0"/>
              <w:spacing w:line="360" w:lineRule="auto"/>
              <w:jc w:val="center"/>
              <w:rPr>
                <w:b/>
                <w:i/>
                <w:lang w:val="ru-RU"/>
              </w:rPr>
            </w:pPr>
            <w:r w:rsidRPr="003E7C92">
              <w:rPr>
                <w:b/>
                <w:i/>
                <w:lang w:val="ru-RU"/>
              </w:rPr>
              <w:t>ДиЖелезо триоксид</w:t>
            </w:r>
            <w:r w:rsidRPr="003E7C92">
              <w:rPr>
                <w:b/>
                <w:i/>
                <w:vertAlign w:val="superscript"/>
                <w:lang w:val="ru-RU"/>
              </w:rPr>
              <w:t>2</w:t>
            </w:r>
            <w:r w:rsidRPr="003E7C92">
              <w:rPr>
                <w:b/>
                <w:i/>
                <w:lang w:val="ru-RU"/>
              </w:rPr>
              <w:t xml:space="preserve"> (Железа оксид) (в пересчете на железо)</w:t>
            </w:r>
          </w:p>
        </w:tc>
      </w:tr>
      <w:tr w:rsidR="00F5149B" w:rsidRPr="003E7C92">
        <w:trPr>
          <w:jc w:val="center"/>
        </w:trPr>
        <w:tc>
          <w:tcPr>
            <w:tcW w:w="8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49B" w:rsidRPr="003E7C92" w:rsidRDefault="00F5149B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Организованные источники</w:t>
            </w:r>
          </w:p>
        </w:tc>
      </w:tr>
      <w:tr w:rsidR="008A37ED" w:rsidRPr="003E7C92">
        <w:trPr>
          <w:jc w:val="center"/>
        </w:trPr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7ED" w:rsidRPr="003E7C92" w:rsidRDefault="00F5149B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Сварочный участок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7ED" w:rsidRPr="003E7C92" w:rsidRDefault="00F5149B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0004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7ED" w:rsidRPr="003E7C92" w:rsidRDefault="00F5149B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0,0174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7ED" w:rsidRPr="003E7C92" w:rsidRDefault="00F5149B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0,056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7ED" w:rsidRPr="003E7C92" w:rsidRDefault="00F5149B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7ED" w:rsidRPr="003E7C92" w:rsidRDefault="00F5149B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7ED" w:rsidRPr="003E7C92" w:rsidRDefault="003F4F6B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0,000437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7ED" w:rsidRPr="003E7C92" w:rsidRDefault="003F4F6B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0,0000018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ED" w:rsidRPr="003E7C92" w:rsidRDefault="00F5149B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2012</w:t>
            </w:r>
          </w:p>
        </w:tc>
      </w:tr>
      <w:tr w:rsidR="00F5149B" w:rsidRPr="003E7C92">
        <w:trPr>
          <w:jc w:val="center"/>
        </w:trPr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149B" w:rsidRPr="003E7C92" w:rsidRDefault="00F5149B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b/>
                <w:lang w:val="ru-RU"/>
              </w:rPr>
              <w:t>ИТОГО</w:t>
            </w:r>
            <w:r w:rsidRPr="003E7C92">
              <w:rPr>
                <w:lang w:val="ru-RU"/>
              </w:rPr>
              <w:t xml:space="preserve"> по предприятию: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149B" w:rsidRPr="003E7C92" w:rsidRDefault="00F5149B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0,0174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149B" w:rsidRPr="003E7C92" w:rsidRDefault="00F5149B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0,056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149B" w:rsidRPr="003E7C92" w:rsidRDefault="00F5149B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149B" w:rsidRPr="003E7C92" w:rsidRDefault="00F5149B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149B" w:rsidRPr="003E7C92" w:rsidRDefault="003F4F6B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0,000437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149B" w:rsidRPr="003E7C92" w:rsidRDefault="003F4F6B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0,0000018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49B" w:rsidRPr="003E7C92" w:rsidRDefault="00F5149B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2012</w:t>
            </w:r>
          </w:p>
        </w:tc>
      </w:tr>
      <w:tr w:rsidR="00F5149B" w:rsidRPr="003E7C92">
        <w:trPr>
          <w:jc w:val="center"/>
        </w:trPr>
        <w:tc>
          <w:tcPr>
            <w:tcW w:w="8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49B" w:rsidRPr="003E7C92" w:rsidRDefault="001562D6" w:rsidP="003E7C92">
            <w:pPr>
              <w:snapToGrid w:val="0"/>
              <w:spacing w:line="360" w:lineRule="auto"/>
              <w:jc w:val="center"/>
              <w:rPr>
                <w:b/>
                <w:i/>
                <w:lang w:val="ru-RU"/>
              </w:rPr>
            </w:pPr>
            <w:r w:rsidRPr="003E7C92">
              <w:rPr>
                <w:b/>
                <w:i/>
                <w:lang w:val="ru-RU"/>
              </w:rPr>
              <w:t>Медь оксид(меди оксид) в пересчете на медь</w:t>
            </w:r>
          </w:p>
        </w:tc>
      </w:tr>
      <w:tr w:rsidR="00F5149B" w:rsidRPr="003E7C92">
        <w:trPr>
          <w:jc w:val="center"/>
        </w:trPr>
        <w:tc>
          <w:tcPr>
            <w:tcW w:w="8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49B" w:rsidRPr="003E7C92" w:rsidRDefault="00F5149B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Организованные источники</w:t>
            </w:r>
          </w:p>
          <w:p w:rsidR="001562D6" w:rsidRPr="003E7C92" w:rsidRDefault="001562D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</w:p>
        </w:tc>
      </w:tr>
      <w:tr w:rsidR="008A37ED" w:rsidRPr="003E7C92">
        <w:trPr>
          <w:jc w:val="center"/>
        </w:trPr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7ED" w:rsidRPr="003E7C92" w:rsidRDefault="001562D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Сварочный участок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7ED" w:rsidRPr="003E7C92" w:rsidRDefault="001562D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0004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7ED" w:rsidRPr="003E7C92" w:rsidRDefault="001562D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0,0133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7ED" w:rsidRPr="003E7C92" w:rsidRDefault="001562D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0,043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7ED" w:rsidRPr="003E7C92" w:rsidRDefault="001562D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7ED" w:rsidRPr="003E7C92" w:rsidRDefault="001562D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7ED" w:rsidRPr="003E7C92" w:rsidRDefault="003F4F6B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0,000345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7ED" w:rsidRPr="003E7C92" w:rsidRDefault="003F4F6B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0,000028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ED" w:rsidRPr="003E7C92" w:rsidRDefault="001562D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2011</w:t>
            </w:r>
          </w:p>
        </w:tc>
      </w:tr>
      <w:tr w:rsidR="00F5149B" w:rsidRPr="003E7C92">
        <w:trPr>
          <w:jc w:val="center"/>
        </w:trPr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149B" w:rsidRPr="003E7C92" w:rsidRDefault="001562D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b/>
                <w:lang w:val="ru-RU"/>
              </w:rPr>
              <w:t>ИТОГО</w:t>
            </w:r>
            <w:r w:rsidRPr="003E7C92">
              <w:rPr>
                <w:lang w:val="ru-RU"/>
              </w:rPr>
              <w:t xml:space="preserve"> по предприятию: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149B" w:rsidRPr="003E7C92" w:rsidRDefault="001562D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0,0133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149B" w:rsidRPr="003E7C92" w:rsidRDefault="001562D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0,043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149B" w:rsidRPr="003E7C92" w:rsidRDefault="001562D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149B" w:rsidRPr="003E7C92" w:rsidRDefault="001562D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149B" w:rsidRPr="003E7C92" w:rsidRDefault="003F4F6B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0,000345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149B" w:rsidRPr="003E7C92" w:rsidRDefault="003F4F6B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0,000028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49B" w:rsidRPr="003E7C92" w:rsidRDefault="001562D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2011</w:t>
            </w:r>
          </w:p>
        </w:tc>
      </w:tr>
      <w:tr w:rsidR="001562D6" w:rsidRPr="003E7C92">
        <w:trPr>
          <w:jc w:val="center"/>
        </w:trPr>
        <w:tc>
          <w:tcPr>
            <w:tcW w:w="8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2D6" w:rsidRPr="003E7C92" w:rsidRDefault="001562D6" w:rsidP="003E7C92">
            <w:pPr>
              <w:snapToGrid w:val="0"/>
              <w:spacing w:line="360" w:lineRule="auto"/>
              <w:jc w:val="center"/>
              <w:rPr>
                <w:b/>
                <w:i/>
                <w:lang w:val="ru-RU"/>
              </w:rPr>
            </w:pPr>
            <w:r w:rsidRPr="003E7C92">
              <w:rPr>
                <w:b/>
                <w:i/>
                <w:lang w:val="ru-RU"/>
              </w:rPr>
              <w:t>Пыль латунная</w:t>
            </w:r>
          </w:p>
        </w:tc>
      </w:tr>
      <w:tr w:rsidR="001562D6" w:rsidRPr="003E7C92">
        <w:trPr>
          <w:jc w:val="center"/>
        </w:trPr>
        <w:tc>
          <w:tcPr>
            <w:tcW w:w="8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2D6" w:rsidRPr="003E7C92" w:rsidRDefault="001562D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Организованные источники</w:t>
            </w:r>
          </w:p>
        </w:tc>
      </w:tr>
      <w:tr w:rsidR="008A37ED" w:rsidRPr="003E7C92">
        <w:trPr>
          <w:jc w:val="center"/>
        </w:trPr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7ED" w:rsidRPr="003E7C92" w:rsidRDefault="001562D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Механический участок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7ED" w:rsidRPr="003E7C92" w:rsidRDefault="001562D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0004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7ED" w:rsidRPr="003E7C92" w:rsidRDefault="00BC38F0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</w:t>
            </w:r>
            <w:r w:rsidR="001562D6" w:rsidRPr="003E7C92">
              <w:rPr>
                <w:lang w:val="ru-RU"/>
              </w:rPr>
              <w:t>0019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7ED" w:rsidRPr="003E7C92" w:rsidRDefault="00BC38F0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</w:t>
            </w:r>
            <w:r w:rsidR="001562D6" w:rsidRPr="003E7C92">
              <w:rPr>
                <w:lang w:val="ru-RU"/>
              </w:rPr>
              <w:t>000109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7ED" w:rsidRPr="003E7C92" w:rsidRDefault="001562D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7ED" w:rsidRPr="003E7C92" w:rsidRDefault="001562D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7ED" w:rsidRPr="003E7C92" w:rsidRDefault="003F4F6B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0,00012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F6B" w:rsidRPr="003E7C92" w:rsidRDefault="003F4F6B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0,000021</w:t>
            </w:r>
          </w:p>
          <w:p w:rsidR="008A37ED" w:rsidRPr="003E7C92" w:rsidRDefault="008A37ED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ED" w:rsidRPr="003E7C92" w:rsidRDefault="001562D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2011</w:t>
            </w:r>
          </w:p>
        </w:tc>
      </w:tr>
      <w:tr w:rsidR="001562D6" w:rsidRPr="003E7C92">
        <w:trPr>
          <w:jc w:val="center"/>
        </w:trPr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62D6" w:rsidRPr="003E7C92" w:rsidRDefault="001562D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b/>
                <w:lang w:val="ru-RU"/>
              </w:rPr>
              <w:t>ИТОГО</w:t>
            </w:r>
            <w:r w:rsidRPr="003E7C92">
              <w:rPr>
                <w:lang w:val="ru-RU"/>
              </w:rPr>
              <w:t xml:space="preserve"> по предприятию: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62D6" w:rsidRPr="003E7C92" w:rsidRDefault="00BC38F0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</w:t>
            </w:r>
            <w:r w:rsidR="001562D6" w:rsidRPr="003E7C92">
              <w:rPr>
                <w:lang w:val="ru-RU"/>
              </w:rPr>
              <w:t>0019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62D6" w:rsidRPr="003E7C92" w:rsidRDefault="00BC38F0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</w:t>
            </w:r>
            <w:r w:rsidR="001562D6" w:rsidRPr="003E7C92">
              <w:rPr>
                <w:lang w:val="ru-RU"/>
              </w:rPr>
              <w:t>000109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62D6" w:rsidRPr="003E7C92" w:rsidRDefault="001562D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62D6" w:rsidRPr="003E7C92" w:rsidRDefault="001562D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62D6" w:rsidRPr="003E7C92" w:rsidRDefault="003F4F6B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0,00012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F6B" w:rsidRPr="003E7C92" w:rsidRDefault="003F4F6B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0,000021</w:t>
            </w:r>
          </w:p>
          <w:p w:rsidR="001562D6" w:rsidRPr="003E7C92" w:rsidRDefault="001562D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2D6" w:rsidRPr="003E7C92" w:rsidRDefault="001562D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2011</w:t>
            </w:r>
          </w:p>
        </w:tc>
      </w:tr>
      <w:tr w:rsidR="001562D6" w:rsidRPr="003E7C92">
        <w:trPr>
          <w:jc w:val="center"/>
        </w:trPr>
        <w:tc>
          <w:tcPr>
            <w:tcW w:w="8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2D6" w:rsidRPr="003E7C92" w:rsidRDefault="001562D6" w:rsidP="003E7C92">
            <w:pPr>
              <w:snapToGrid w:val="0"/>
              <w:spacing w:line="360" w:lineRule="auto"/>
              <w:jc w:val="center"/>
              <w:rPr>
                <w:b/>
                <w:i/>
                <w:lang w:val="ru-RU"/>
              </w:rPr>
            </w:pPr>
            <w:r w:rsidRPr="003E7C92">
              <w:rPr>
                <w:b/>
                <w:i/>
                <w:lang w:val="ru-RU"/>
              </w:rPr>
              <w:t>Пыль древесная</w:t>
            </w:r>
          </w:p>
        </w:tc>
      </w:tr>
      <w:tr w:rsidR="001562D6" w:rsidRPr="003E7C92">
        <w:trPr>
          <w:jc w:val="center"/>
        </w:trPr>
        <w:tc>
          <w:tcPr>
            <w:tcW w:w="8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2D6" w:rsidRPr="003E7C92" w:rsidRDefault="001562D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Организованные источники</w:t>
            </w:r>
          </w:p>
        </w:tc>
      </w:tr>
      <w:tr w:rsidR="008A37ED" w:rsidRPr="003E7C92">
        <w:trPr>
          <w:jc w:val="center"/>
        </w:trPr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7ED" w:rsidRPr="003E7C92" w:rsidRDefault="003137F5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 xml:space="preserve">Деревообрабатывающий </w:t>
            </w:r>
            <w:r w:rsidR="001562D6" w:rsidRPr="003E7C92">
              <w:rPr>
                <w:lang w:val="ru-RU"/>
              </w:rPr>
              <w:t>участок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7ED" w:rsidRPr="003E7C92" w:rsidRDefault="001562D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0004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7ED" w:rsidRPr="003E7C92" w:rsidRDefault="00BC38F0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31,</w:t>
            </w:r>
            <w:r w:rsidR="001562D6" w:rsidRPr="003E7C92">
              <w:rPr>
                <w:lang w:val="ru-RU"/>
              </w:rPr>
              <w:t>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7ED" w:rsidRPr="003E7C92" w:rsidRDefault="00BC38F0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36,</w:t>
            </w:r>
            <w:r w:rsidR="001562D6" w:rsidRPr="003E7C92">
              <w:rPr>
                <w:lang w:val="ru-RU"/>
              </w:rPr>
              <w:t>4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7ED" w:rsidRPr="003E7C92" w:rsidRDefault="001562D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7ED" w:rsidRPr="003E7C92" w:rsidRDefault="001562D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7ED" w:rsidRPr="003E7C92" w:rsidRDefault="003F4F6B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1,7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7ED" w:rsidRPr="003E7C92" w:rsidRDefault="003F4F6B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0,96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ED" w:rsidRPr="003E7C92" w:rsidRDefault="001562D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2014</w:t>
            </w:r>
          </w:p>
        </w:tc>
      </w:tr>
      <w:tr w:rsidR="001562D6" w:rsidRPr="003E7C92">
        <w:trPr>
          <w:jc w:val="center"/>
        </w:trPr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62D6" w:rsidRPr="003E7C92" w:rsidRDefault="001562D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b/>
                <w:lang w:val="ru-RU"/>
              </w:rPr>
              <w:t>ИТОГО</w:t>
            </w:r>
            <w:r w:rsidRPr="003E7C92">
              <w:rPr>
                <w:lang w:val="ru-RU"/>
              </w:rPr>
              <w:t xml:space="preserve"> по предприятию: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62D6" w:rsidRPr="003E7C92" w:rsidRDefault="00BC38F0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31,</w:t>
            </w:r>
            <w:r w:rsidR="001562D6" w:rsidRPr="003E7C92">
              <w:rPr>
                <w:lang w:val="ru-RU"/>
              </w:rPr>
              <w:t>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62D6" w:rsidRPr="003E7C92" w:rsidRDefault="00BC38F0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36,</w:t>
            </w:r>
            <w:r w:rsidR="001562D6" w:rsidRPr="003E7C92">
              <w:rPr>
                <w:lang w:val="ru-RU"/>
              </w:rPr>
              <w:t>4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62D6" w:rsidRPr="003E7C92" w:rsidRDefault="001562D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62D6" w:rsidRPr="003E7C92" w:rsidRDefault="001562D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62D6" w:rsidRPr="003E7C92" w:rsidRDefault="003F4F6B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1,7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62D6" w:rsidRPr="003E7C92" w:rsidRDefault="003F4F6B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0,96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2D6" w:rsidRPr="003E7C92" w:rsidRDefault="001562D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2014</w:t>
            </w:r>
          </w:p>
        </w:tc>
      </w:tr>
      <w:tr w:rsidR="001562D6" w:rsidRPr="003E7C92">
        <w:trPr>
          <w:jc w:val="center"/>
        </w:trPr>
        <w:tc>
          <w:tcPr>
            <w:tcW w:w="8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2D6" w:rsidRPr="003E7C92" w:rsidRDefault="000072D8" w:rsidP="003E7C92">
            <w:pPr>
              <w:snapToGrid w:val="0"/>
              <w:spacing w:line="360" w:lineRule="auto"/>
              <w:jc w:val="center"/>
              <w:rPr>
                <w:b/>
                <w:i/>
                <w:lang w:val="ru-RU"/>
              </w:rPr>
            </w:pPr>
            <w:r w:rsidRPr="003E7C92">
              <w:rPr>
                <w:b/>
                <w:i/>
                <w:lang w:val="ru-RU"/>
              </w:rPr>
              <w:t>Уайт-спирит</w:t>
            </w:r>
          </w:p>
        </w:tc>
      </w:tr>
      <w:tr w:rsidR="001562D6" w:rsidRPr="003E7C92">
        <w:trPr>
          <w:jc w:val="center"/>
        </w:trPr>
        <w:tc>
          <w:tcPr>
            <w:tcW w:w="8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2D6" w:rsidRPr="003E7C92" w:rsidRDefault="000072D8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Организованные источники</w:t>
            </w:r>
          </w:p>
        </w:tc>
      </w:tr>
      <w:tr w:rsidR="001562D6" w:rsidRPr="003E7C92">
        <w:trPr>
          <w:jc w:val="center"/>
        </w:trPr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62D6" w:rsidRPr="003E7C92" w:rsidRDefault="000072D8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Покрасочный участок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62D6" w:rsidRPr="003E7C92" w:rsidRDefault="000072D8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0004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62D6" w:rsidRPr="003E7C92" w:rsidRDefault="00BC38F0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</w:t>
            </w:r>
            <w:r w:rsidR="000072D8" w:rsidRPr="003E7C92">
              <w:rPr>
                <w:lang w:val="ru-RU"/>
              </w:rPr>
              <w:t>0457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62D6" w:rsidRPr="003E7C92" w:rsidRDefault="00BC38F0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</w:t>
            </w:r>
            <w:r w:rsidR="000072D8" w:rsidRPr="003E7C92">
              <w:rPr>
                <w:lang w:val="ru-RU"/>
              </w:rPr>
              <w:t>094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62D6" w:rsidRPr="003E7C92" w:rsidRDefault="000072D8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62D6" w:rsidRPr="003E7C92" w:rsidRDefault="000072D8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62D6" w:rsidRPr="003E7C92" w:rsidRDefault="003F4F6B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0,000234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62D6" w:rsidRPr="003E7C92" w:rsidRDefault="003F4F6B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0,0000456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2D6" w:rsidRPr="003E7C92" w:rsidRDefault="000072D8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2012</w:t>
            </w:r>
          </w:p>
        </w:tc>
      </w:tr>
      <w:tr w:rsidR="001562D6" w:rsidRPr="003E7C92">
        <w:trPr>
          <w:jc w:val="center"/>
        </w:trPr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62D6" w:rsidRPr="003E7C92" w:rsidRDefault="001562D6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b/>
                <w:lang w:val="ru-RU"/>
              </w:rPr>
              <w:t>ИТОГО</w:t>
            </w:r>
            <w:r w:rsidRPr="003E7C92">
              <w:rPr>
                <w:lang w:val="ru-RU"/>
              </w:rPr>
              <w:t xml:space="preserve"> по предприятию: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62D6" w:rsidRPr="003E7C92" w:rsidRDefault="00BC38F0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</w:t>
            </w:r>
            <w:r w:rsidR="000072D8" w:rsidRPr="003E7C92">
              <w:rPr>
                <w:lang w:val="ru-RU"/>
              </w:rPr>
              <w:t>0457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62D6" w:rsidRPr="003E7C92" w:rsidRDefault="00BC38F0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</w:t>
            </w:r>
            <w:r w:rsidR="000072D8" w:rsidRPr="003E7C92">
              <w:rPr>
                <w:lang w:val="ru-RU"/>
              </w:rPr>
              <w:t>094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62D6" w:rsidRPr="003E7C92" w:rsidRDefault="000072D8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62D6" w:rsidRPr="003E7C92" w:rsidRDefault="000072D8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62D6" w:rsidRPr="003E7C92" w:rsidRDefault="003F4F6B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0,000234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62D6" w:rsidRPr="003E7C92" w:rsidRDefault="003F4F6B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0,0000456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2D6" w:rsidRPr="003E7C92" w:rsidRDefault="000072D8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2012</w:t>
            </w:r>
          </w:p>
        </w:tc>
      </w:tr>
      <w:tr w:rsidR="007F456F" w:rsidRPr="003E7C92">
        <w:trPr>
          <w:cantSplit/>
          <w:jc w:val="center"/>
        </w:trPr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56F" w:rsidRPr="003E7C92" w:rsidRDefault="007F456F" w:rsidP="003E7C92">
            <w:pPr>
              <w:pStyle w:val="Heading"/>
              <w:autoSpaceDE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C92">
              <w:rPr>
                <w:rFonts w:ascii="Times New Roman" w:hAnsi="Times New Roman" w:cs="Times New Roman"/>
                <w:sz w:val="20"/>
                <w:szCs w:val="20"/>
              </w:rPr>
              <w:t>Всего по предприятию: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56F" w:rsidRPr="003E7C92" w:rsidRDefault="00BC38F0" w:rsidP="003E7C92">
            <w:pPr>
              <w:snapToGrid w:val="0"/>
              <w:spacing w:line="360" w:lineRule="auto"/>
              <w:jc w:val="center"/>
              <w:rPr>
                <w:b/>
                <w:bCs/>
                <w:lang w:val="ru-RU"/>
              </w:rPr>
            </w:pPr>
            <w:r w:rsidRPr="003E7C92">
              <w:rPr>
                <w:b/>
                <w:bCs/>
                <w:lang w:val="ru-RU"/>
              </w:rPr>
              <w:t>37,3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56F" w:rsidRPr="003E7C92" w:rsidRDefault="00BC38F0" w:rsidP="003E7C92">
            <w:pPr>
              <w:snapToGrid w:val="0"/>
              <w:spacing w:line="360" w:lineRule="auto"/>
              <w:jc w:val="center"/>
              <w:rPr>
                <w:b/>
                <w:bCs/>
                <w:lang w:val="ru-RU"/>
              </w:rPr>
            </w:pPr>
            <w:r w:rsidRPr="003E7C92">
              <w:rPr>
                <w:b/>
                <w:bCs/>
                <w:lang w:val="ru-RU"/>
              </w:rPr>
              <w:t>36,9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56F" w:rsidRPr="003E7C92" w:rsidRDefault="007F456F" w:rsidP="003E7C92">
            <w:pPr>
              <w:snapToGrid w:val="0"/>
              <w:spacing w:line="360" w:lineRule="auto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56F" w:rsidRPr="003E7C92" w:rsidRDefault="007F456F" w:rsidP="003E7C92">
            <w:pPr>
              <w:snapToGrid w:val="0"/>
              <w:spacing w:line="360" w:lineRule="auto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56F" w:rsidRPr="003E7C92" w:rsidRDefault="00A36145" w:rsidP="003E7C92">
            <w:pPr>
              <w:snapToGrid w:val="0"/>
              <w:spacing w:line="360" w:lineRule="auto"/>
              <w:jc w:val="center"/>
              <w:rPr>
                <w:b/>
                <w:bCs/>
                <w:lang w:val="ru-RU"/>
              </w:rPr>
            </w:pPr>
            <w:r w:rsidRPr="003E7C92">
              <w:rPr>
                <w:b/>
                <w:bCs/>
                <w:lang w:val="ru-RU"/>
              </w:rPr>
              <w:t>2,93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56F" w:rsidRPr="003E7C92" w:rsidRDefault="000F18C9" w:rsidP="003E7C92">
            <w:pPr>
              <w:snapToGrid w:val="0"/>
              <w:spacing w:line="360" w:lineRule="auto"/>
              <w:jc w:val="center"/>
              <w:rPr>
                <w:b/>
                <w:bCs/>
                <w:lang w:val="ru-RU"/>
              </w:rPr>
            </w:pPr>
            <w:r w:rsidRPr="003E7C92">
              <w:rPr>
                <w:b/>
                <w:bCs/>
                <w:lang w:val="ru-RU"/>
              </w:rPr>
              <w:t>0,97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6F" w:rsidRPr="003E7C92" w:rsidRDefault="00360F01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-</w:t>
            </w:r>
          </w:p>
        </w:tc>
      </w:tr>
      <w:tr w:rsidR="007F456F" w:rsidRPr="003E7C92">
        <w:trPr>
          <w:cantSplit/>
          <w:jc w:val="center"/>
        </w:trPr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56F" w:rsidRPr="003E7C92" w:rsidRDefault="007F456F" w:rsidP="003E7C92">
            <w:pPr>
              <w:snapToGrid w:val="0"/>
              <w:spacing w:line="360" w:lineRule="auto"/>
              <w:jc w:val="center"/>
              <w:rPr>
                <w:b/>
                <w:bCs/>
                <w:lang w:val="ru-RU"/>
              </w:rPr>
            </w:pPr>
            <w:r w:rsidRPr="003E7C92">
              <w:rPr>
                <w:b/>
                <w:bCs/>
                <w:lang w:val="ru-RU"/>
              </w:rPr>
              <w:t>в т. ч. твердых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56F" w:rsidRPr="003E7C92" w:rsidRDefault="00A91A6A" w:rsidP="003E7C92">
            <w:pPr>
              <w:snapToGrid w:val="0"/>
              <w:spacing w:line="360" w:lineRule="auto"/>
              <w:jc w:val="center"/>
              <w:rPr>
                <w:b/>
                <w:lang w:val="ru-RU"/>
              </w:rPr>
            </w:pPr>
            <w:r w:rsidRPr="003E7C92">
              <w:rPr>
                <w:b/>
                <w:lang w:val="ru-RU"/>
              </w:rPr>
              <w:t>33,15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56F" w:rsidRPr="003E7C92" w:rsidRDefault="00360F01" w:rsidP="003E7C92">
            <w:pPr>
              <w:snapToGrid w:val="0"/>
              <w:spacing w:line="360" w:lineRule="auto"/>
              <w:jc w:val="center"/>
              <w:rPr>
                <w:b/>
                <w:lang w:val="ru-RU"/>
              </w:rPr>
            </w:pPr>
            <w:r w:rsidRPr="003E7C92">
              <w:rPr>
                <w:b/>
                <w:lang w:val="ru-RU"/>
              </w:rPr>
              <w:t>36,63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56F" w:rsidRPr="003E7C92" w:rsidRDefault="007F456F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56F" w:rsidRPr="003E7C92" w:rsidRDefault="007F456F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56F" w:rsidRPr="003E7C92" w:rsidRDefault="00A36145" w:rsidP="003E7C92">
            <w:pPr>
              <w:snapToGrid w:val="0"/>
              <w:spacing w:line="360" w:lineRule="auto"/>
              <w:jc w:val="center"/>
              <w:rPr>
                <w:b/>
                <w:lang w:val="ru-RU"/>
              </w:rPr>
            </w:pPr>
            <w:r w:rsidRPr="003E7C92">
              <w:rPr>
                <w:b/>
                <w:lang w:val="ru-RU"/>
              </w:rPr>
              <w:t>1,125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56F" w:rsidRPr="003E7C92" w:rsidRDefault="000F18C9" w:rsidP="003E7C92">
            <w:pPr>
              <w:snapToGrid w:val="0"/>
              <w:spacing w:line="360" w:lineRule="auto"/>
              <w:jc w:val="center"/>
              <w:rPr>
                <w:b/>
                <w:lang w:val="ru-RU"/>
              </w:rPr>
            </w:pPr>
            <w:r w:rsidRPr="003E7C92">
              <w:rPr>
                <w:b/>
                <w:lang w:val="ru-RU"/>
              </w:rPr>
              <w:t>0,958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6F" w:rsidRPr="003E7C92" w:rsidRDefault="00360F01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-</w:t>
            </w:r>
          </w:p>
        </w:tc>
      </w:tr>
      <w:tr w:rsidR="007F456F" w:rsidRPr="003E7C92">
        <w:trPr>
          <w:cantSplit/>
          <w:jc w:val="center"/>
        </w:trPr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56F" w:rsidRPr="003E7C92" w:rsidRDefault="007F456F" w:rsidP="003E7C92">
            <w:pPr>
              <w:snapToGrid w:val="0"/>
              <w:spacing w:line="360" w:lineRule="auto"/>
              <w:jc w:val="center"/>
              <w:rPr>
                <w:b/>
                <w:bCs/>
                <w:lang w:val="ru-RU"/>
              </w:rPr>
            </w:pPr>
            <w:r w:rsidRPr="003E7C92">
              <w:rPr>
                <w:b/>
                <w:bCs/>
                <w:lang w:val="ru-RU"/>
              </w:rPr>
              <w:t>жидких и газообразных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56F" w:rsidRPr="003E7C92" w:rsidRDefault="00A91A6A" w:rsidP="003E7C92">
            <w:pPr>
              <w:snapToGrid w:val="0"/>
              <w:spacing w:line="360" w:lineRule="auto"/>
              <w:jc w:val="center"/>
              <w:rPr>
                <w:b/>
                <w:lang w:val="ru-RU"/>
              </w:rPr>
            </w:pPr>
            <w:r w:rsidRPr="003E7C92">
              <w:rPr>
                <w:b/>
                <w:lang w:val="ru-RU"/>
              </w:rPr>
              <w:t>4,15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56F" w:rsidRPr="003E7C92" w:rsidRDefault="00360F01" w:rsidP="003E7C92">
            <w:pPr>
              <w:snapToGrid w:val="0"/>
              <w:spacing w:line="360" w:lineRule="auto"/>
              <w:jc w:val="center"/>
              <w:rPr>
                <w:b/>
                <w:lang w:val="ru-RU"/>
              </w:rPr>
            </w:pPr>
            <w:r w:rsidRPr="003E7C92">
              <w:rPr>
                <w:b/>
                <w:lang w:val="ru-RU"/>
              </w:rPr>
              <w:t>0,27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56F" w:rsidRPr="003E7C92" w:rsidRDefault="007F456F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56F" w:rsidRPr="003E7C92" w:rsidRDefault="007F456F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56F" w:rsidRPr="003E7C92" w:rsidRDefault="00A36145" w:rsidP="003E7C92">
            <w:pPr>
              <w:snapToGrid w:val="0"/>
              <w:spacing w:line="360" w:lineRule="auto"/>
              <w:jc w:val="center"/>
              <w:rPr>
                <w:b/>
                <w:lang w:val="ru-RU"/>
              </w:rPr>
            </w:pPr>
            <w:r w:rsidRPr="003E7C92">
              <w:rPr>
                <w:b/>
                <w:lang w:val="ru-RU"/>
              </w:rPr>
              <w:t>1,8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56F" w:rsidRPr="003E7C92" w:rsidRDefault="000F18C9" w:rsidP="003E7C92">
            <w:pPr>
              <w:snapToGrid w:val="0"/>
              <w:spacing w:line="360" w:lineRule="auto"/>
              <w:jc w:val="center"/>
              <w:rPr>
                <w:b/>
                <w:lang w:val="ru-RU"/>
              </w:rPr>
            </w:pPr>
            <w:r w:rsidRPr="003E7C92">
              <w:rPr>
                <w:b/>
                <w:lang w:val="ru-RU"/>
              </w:rPr>
              <w:t>0,012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6F" w:rsidRPr="003E7C92" w:rsidRDefault="00360F01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-</w:t>
            </w:r>
          </w:p>
        </w:tc>
      </w:tr>
    </w:tbl>
    <w:p w:rsidR="007F456F" w:rsidRPr="005D3B5C" w:rsidRDefault="007F456F" w:rsidP="005D3B5C">
      <w:pPr>
        <w:spacing w:line="360" w:lineRule="auto"/>
        <w:ind w:firstLine="709"/>
        <w:jc w:val="both"/>
        <w:rPr>
          <w:sz w:val="28"/>
          <w:lang w:val="ru-RU"/>
        </w:rPr>
      </w:pPr>
    </w:p>
    <w:p w:rsidR="00023E99" w:rsidRPr="005D3B5C" w:rsidRDefault="00023E99" w:rsidP="005D3B5C">
      <w:pPr>
        <w:pStyle w:val="Head2"/>
        <w:spacing w:line="360" w:lineRule="auto"/>
        <w:ind w:firstLine="709"/>
        <w:rPr>
          <w:rFonts w:ascii="Times New Roman" w:hAnsi="Times New Roman"/>
          <w:bCs/>
          <w:sz w:val="28"/>
        </w:rPr>
      </w:pPr>
      <w:r w:rsidRPr="005D3B5C">
        <w:rPr>
          <w:rFonts w:ascii="Times New Roman" w:hAnsi="Times New Roman"/>
          <w:bCs/>
          <w:sz w:val="28"/>
        </w:rPr>
        <w:t>3.3 Мероприятия по достижению нормативов ПДВ</w:t>
      </w:r>
    </w:p>
    <w:p w:rsidR="00023E99" w:rsidRPr="005D3B5C" w:rsidRDefault="00023E99" w:rsidP="005D3B5C">
      <w:pPr>
        <w:spacing w:line="360" w:lineRule="auto"/>
        <w:ind w:firstLine="709"/>
        <w:jc w:val="center"/>
        <w:rPr>
          <w:b/>
          <w:bCs/>
          <w:sz w:val="28"/>
          <w:lang w:val="ru-RU"/>
        </w:rPr>
      </w:pPr>
    </w:p>
    <w:tbl>
      <w:tblPr>
        <w:tblW w:w="9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83"/>
        <w:gridCol w:w="663"/>
        <w:gridCol w:w="1189"/>
        <w:gridCol w:w="851"/>
        <w:gridCol w:w="850"/>
        <w:gridCol w:w="992"/>
        <w:gridCol w:w="1276"/>
        <w:gridCol w:w="567"/>
        <w:gridCol w:w="709"/>
        <w:gridCol w:w="567"/>
        <w:gridCol w:w="683"/>
      </w:tblGrid>
      <w:tr w:rsidR="00023E99" w:rsidRPr="003E7C92">
        <w:trPr>
          <w:trHeight w:val="345"/>
          <w:jc w:val="center"/>
        </w:trPr>
        <w:tc>
          <w:tcPr>
            <w:tcW w:w="883" w:type="dxa"/>
            <w:vMerge w:val="restart"/>
          </w:tcPr>
          <w:p w:rsidR="00023E99" w:rsidRPr="003E7C92" w:rsidRDefault="00023E99" w:rsidP="003E7C92">
            <w:pPr>
              <w:spacing w:line="360" w:lineRule="auto"/>
              <w:jc w:val="center"/>
              <w:rPr>
                <w:szCs w:val="22"/>
              </w:rPr>
            </w:pPr>
            <w:r w:rsidRPr="003E7C92">
              <w:rPr>
                <w:szCs w:val="22"/>
              </w:rPr>
              <w:t>Наименование производства</w:t>
            </w:r>
          </w:p>
        </w:tc>
        <w:tc>
          <w:tcPr>
            <w:tcW w:w="663" w:type="dxa"/>
            <w:vMerge w:val="restart"/>
          </w:tcPr>
          <w:p w:rsidR="00023E99" w:rsidRPr="003E7C92" w:rsidRDefault="00023E99" w:rsidP="003E7C92">
            <w:pPr>
              <w:spacing w:line="360" w:lineRule="auto"/>
              <w:jc w:val="center"/>
              <w:rPr>
                <w:szCs w:val="22"/>
              </w:rPr>
            </w:pPr>
            <w:r w:rsidRPr="003E7C92">
              <w:rPr>
                <w:szCs w:val="22"/>
              </w:rPr>
              <w:t>№ источника выброса</w:t>
            </w:r>
          </w:p>
        </w:tc>
        <w:tc>
          <w:tcPr>
            <w:tcW w:w="1189" w:type="dxa"/>
            <w:vMerge w:val="restart"/>
          </w:tcPr>
          <w:p w:rsidR="00023E99" w:rsidRPr="003E7C92" w:rsidRDefault="00023E99" w:rsidP="003E7C92">
            <w:pPr>
              <w:spacing w:line="360" w:lineRule="auto"/>
              <w:jc w:val="center"/>
              <w:rPr>
                <w:szCs w:val="22"/>
              </w:rPr>
            </w:pPr>
            <w:r w:rsidRPr="003E7C92">
              <w:rPr>
                <w:szCs w:val="22"/>
              </w:rPr>
              <w:t>Наименование мероприятия</w:t>
            </w:r>
          </w:p>
        </w:tc>
        <w:tc>
          <w:tcPr>
            <w:tcW w:w="1701" w:type="dxa"/>
            <w:gridSpan w:val="2"/>
            <w:vMerge w:val="restart"/>
          </w:tcPr>
          <w:p w:rsidR="00023E99" w:rsidRPr="003E7C92" w:rsidRDefault="00023E99" w:rsidP="003E7C92">
            <w:pPr>
              <w:spacing w:line="360" w:lineRule="auto"/>
              <w:jc w:val="center"/>
              <w:rPr>
                <w:szCs w:val="22"/>
              </w:rPr>
            </w:pPr>
            <w:r w:rsidRPr="003E7C92">
              <w:rPr>
                <w:szCs w:val="22"/>
              </w:rPr>
              <w:t>Сроки выполнения мероприятия</w:t>
            </w:r>
          </w:p>
          <w:p w:rsidR="00023E99" w:rsidRPr="003E7C92" w:rsidRDefault="00023E99" w:rsidP="003E7C92">
            <w:pPr>
              <w:spacing w:line="360" w:lineRule="auto"/>
              <w:jc w:val="center"/>
              <w:rPr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023E99" w:rsidRPr="003E7C92" w:rsidRDefault="00023E99" w:rsidP="003E7C92">
            <w:pPr>
              <w:spacing w:line="360" w:lineRule="auto"/>
              <w:jc w:val="center"/>
              <w:rPr>
                <w:szCs w:val="22"/>
                <w:lang w:val="ru-RU"/>
              </w:rPr>
            </w:pPr>
            <w:r w:rsidRPr="003E7C92">
              <w:rPr>
                <w:szCs w:val="22"/>
                <w:lang w:val="ru-RU"/>
              </w:rPr>
              <w:t>Затраты на реализацию мероприятия, тыс. руб.</w:t>
            </w:r>
          </w:p>
        </w:tc>
        <w:tc>
          <w:tcPr>
            <w:tcW w:w="1276" w:type="dxa"/>
            <w:vMerge w:val="restart"/>
          </w:tcPr>
          <w:p w:rsidR="00023E99" w:rsidRPr="003E7C92" w:rsidRDefault="00023E99" w:rsidP="003E7C92">
            <w:pPr>
              <w:spacing w:line="360" w:lineRule="auto"/>
              <w:jc w:val="center"/>
              <w:rPr>
                <w:szCs w:val="22"/>
              </w:rPr>
            </w:pPr>
            <w:r w:rsidRPr="003E7C92">
              <w:rPr>
                <w:szCs w:val="22"/>
              </w:rPr>
              <w:t>Наименование ЗВ</w:t>
            </w:r>
          </w:p>
        </w:tc>
        <w:tc>
          <w:tcPr>
            <w:tcW w:w="2526" w:type="dxa"/>
            <w:gridSpan w:val="4"/>
          </w:tcPr>
          <w:p w:rsidR="00023E99" w:rsidRPr="003E7C92" w:rsidRDefault="00023E99" w:rsidP="003E7C92">
            <w:pPr>
              <w:spacing w:line="360" w:lineRule="auto"/>
              <w:jc w:val="center"/>
              <w:rPr>
                <w:szCs w:val="22"/>
              </w:rPr>
            </w:pPr>
            <w:r w:rsidRPr="003E7C92">
              <w:rPr>
                <w:szCs w:val="22"/>
              </w:rPr>
              <w:t>Величина выбросов</w:t>
            </w:r>
          </w:p>
        </w:tc>
      </w:tr>
      <w:tr w:rsidR="00023E99" w:rsidRPr="003E7C92">
        <w:trPr>
          <w:trHeight w:val="339"/>
          <w:jc w:val="center"/>
        </w:trPr>
        <w:tc>
          <w:tcPr>
            <w:tcW w:w="883" w:type="dxa"/>
            <w:vMerge/>
          </w:tcPr>
          <w:p w:rsidR="00023E99" w:rsidRPr="003E7C92" w:rsidRDefault="00023E99" w:rsidP="003E7C92">
            <w:pPr>
              <w:spacing w:line="360" w:lineRule="auto"/>
              <w:jc w:val="center"/>
              <w:rPr>
                <w:szCs w:val="22"/>
              </w:rPr>
            </w:pPr>
          </w:p>
        </w:tc>
        <w:tc>
          <w:tcPr>
            <w:tcW w:w="663" w:type="dxa"/>
            <w:vMerge/>
          </w:tcPr>
          <w:p w:rsidR="00023E99" w:rsidRPr="003E7C92" w:rsidRDefault="00023E99" w:rsidP="003E7C92">
            <w:pPr>
              <w:spacing w:line="360" w:lineRule="auto"/>
              <w:jc w:val="center"/>
              <w:rPr>
                <w:szCs w:val="22"/>
              </w:rPr>
            </w:pPr>
          </w:p>
        </w:tc>
        <w:tc>
          <w:tcPr>
            <w:tcW w:w="1189" w:type="dxa"/>
            <w:vMerge/>
          </w:tcPr>
          <w:p w:rsidR="00023E99" w:rsidRPr="003E7C92" w:rsidRDefault="00023E99" w:rsidP="003E7C92">
            <w:pPr>
              <w:spacing w:line="360" w:lineRule="auto"/>
              <w:jc w:val="center"/>
              <w:rPr>
                <w:szCs w:val="22"/>
              </w:rPr>
            </w:pPr>
          </w:p>
        </w:tc>
        <w:tc>
          <w:tcPr>
            <w:tcW w:w="1701" w:type="dxa"/>
            <w:gridSpan w:val="2"/>
            <w:vMerge/>
          </w:tcPr>
          <w:p w:rsidR="00023E99" w:rsidRPr="003E7C92" w:rsidRDefault="00023E99" w:rsidP="003E7C92">
            <w:pPr>
              <w:spacing w:line="360" w:lineRule="auto"/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</w:tcPr>
          <w:p w:rsidR="00023E99" w:rsidRPr="003E7C92" w:rsidRDefault="00023E99" w:rsidP="003E7C92">
            <w:pPr>
              <w:spacing w:line="360" w:lineRule="auto"/>
              <w:jc w:val="center"/>
              <w:rPr>
                <w:szCs w:val="22"/>
              </w:rPr>
            </w:pPr>
          </w:p>
        </w:tc>
        <w:tc>
          <w:tcPr>
            <w:tcW w:w="1276" w:type="dxa"/>
            <w:vMerge/>
          </w:tcPr>
          <w:p w:rsidR="00023E99" w:rsidRPr="003E7C92" w:rsidRDefault="00023E99" w:rsidP="003E7C92">
            <w:pPr>
              <w:spacing w:line="360" w:lineRule="auto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</w:tcPr>
          <w:p w:rsidR="00023E99" w:rsidRPr="003E7C92" w:rsidRDefault="00023E99" w:rsidP="003E7C92">
            <w:pPr>
              <w:spacing w:line="360" w:lineRule="auto"/>
              <w:jc w:val="center"/>
              <w:rPr>
                <w:szCs w:val="22"/>
              </w:rPr>
            </w:pPr>
            <w:r w:rsidRPr="003E7C92">
              <w:rPr>
                <w:szCs w:val="22"/>
              </w:rPr>
              <w:t>До мероприятия</w:t>
            </w:r>
          </w:p>
        </w:tc>
        <w:tc>
          <w:tcPr>
            <w:tcW w:w="1250" w:type="dxa"/>
            <w:gridSpan w:val="2"/>
          </w:tcPr>
          <w:p w:rsidR="00023E99" w:rsidRPr="003E7C92" w:rsidRDefault="00023E99" w:rsidP="003E7C92">
            <w:pPr>
              <w:spacing w:line="360" w:lineRule="auto"/>
              <w:jc w:val="center"/>
              <w:rPr>
                <w:szCs w:val="22"/>
              </w:rPr>
            </w:pPr>
            <w:r w:rsidRPr="003E7C92">
              <w:rPr>
                <w:szCs w:val="22"/>
              </w:rPr>
              <w:t>После мероприятия</w:t>
            </w:r>
          </w:p>
        </w:tc>
      </w:tr>
      <w:tr w:rsidR="00023E99" w:rsidRPr="003E7C92">
        <w:trPr>
          <w:trHeight w:val="483"/>
          <w:jc w:val="center"/>
        </w:trPr>
        <w:tc>
          <w:tcPr>
            <w:tcW w:w="883" w:type="dxa"/>
            <w:vMerge/>
          </w:tcPr>
          <w:p w:rsidR="00023E99" w:rsidRPr="003E7C92" w:rsidRDefault="00023E99" w:rsidP="003E7C92">
            <w:pPr>
              <w:spacing w:line="360" w:lineRule="auto"/>
              <w:jc w:val="center"/>
              <w:rPr>
                <w:szCs w:val="22"/>
              </w:rPr>
            </w:pPr>
          </w:p>
        </w:tc>
        <w:tc>
          <w:tcPr>
            <w:tcW w:w="663" w:type="dxa"/>
            <w:vMerge/>
          </w:tcPr>
          <w:p w:rsidR="00023E99" w:rsidRPr="003E7C92" w:rsidRDefault="00023E99" w:rsidP="003E7C92">
            <w:pPr>
              <w:spacing w:line="360" w:lineRule="auto"/>
              <w:jc w:val="center"/>
              <w:rPr>
                <w:szCs w:val="22"/>
              </w:rPr>
            </w:pPr>
          </w:p>
        </w:tc>
        <w:tc>
          <w:tcPr>
            <w:tcW w:w="1189" w:type="dxa"/>
            <w:vMerge/>
          </w:tcPr>
          <w:p w:rsidR="00023E99" w:rsidRPr="003E7C92" w:rsidRDefault="00023E99" w:rsidP="003E7C92">
            <w:pPr>
              <w:spacing w:line="360" w:lineRule="auto"/>
              <w:jc w:val="center"/>
              <w:rPr>
                <w:szCs w:val="22"/>
              </w:rPr>
            </w:pPr>
          </w:p>
        </w:tc>
        <w:tc>
          <w:tcPr>
            <w:tcW w:w="1701" w:type="dxa"/>
            <w:gridSpan w:val="2"/>
            <w:vMerge/>
          </w:tcPr>
          <w:p w:rsidR="00023E99" w:rsidRPr="003E7C92" w:rsidRDefault="00023E99" w:rsidP="003E7C92">
            <w:pPr>
              <w:spacing w:line="360" w:lineRule="auto"/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</w:tcPr>
          <w:p w:rsidR="00023E99" w:rsidRPr="003E7C92" w:rsidRDefault="00023E99" w:rsidP="003E7C92">
            <w:pPr>
              <w:spacing w:line="360" w:lineRule="auto"/>
              <w:jc w:val="center"/>
              <w:rPr>
                <w:szCs w:val="22"/>
              </w:rPr>
            </w:pPr>
          </w:p>
        </w:tc>
        <w:tc>
          <w:tcPr>
            <w:tcW w:w="1276" w:type="dxa"/>
            <w:vMerge/>
          </w:tcPr>
          <w:p w:rsidR="00023E99" w:rsidRPr="003E7C92" w:rsidRDefault="00023E99" w:rsidP="003E7C92">
            <w:pPr>
              <w:spacing w:line="360" w:lineRule="auto"/>
              <w:jc w:val="center"/>
              <w:rPr>
                <w:szCs w:val="22"/>
              </w:rPr>
            </w:pPr>
          </w:p>
        </w:tc>
        <w:tc>
          <w:tcPr>
            <w:tcW w:w="567" w:type="dxa"/>
            <w:vMerge w:val="restart"/>
          </w:tcPr>
          <w:p w:rsidR="00023E99" w:rsidRPr="003E7C92" w:rsidRDefault="00023E99" w:rsidP="003E7C92">
            <w:pPr>
              <w:spacing w:line="360" w:lineRule="auto"/>
              <w:jc w:val="center"/>
              <w:rPr>
                <w:szCs w:val="22"/>
              </w:rPr>
            </w:pPr>
            <w:r w:rsidRPr="003E7C92">
              <w:rPr>
                <w:szCs w:val="22"/>
              </w:rPr>
              <w:t>г/с</w:t>
            </w:r>
          </w:p>
        </w:tc>
        <w:tc>
          <w:tcPr>
            <w:tcW w:w="709" w:type="dxa"/>
            <w:vMerge w:val="restart"/>
          </w:tcPr>
          <w:p w:rsidR="00023E99" w:rsidRPr="003E7C92" w:rsidRDefault="00023E99" w:rsidP="003E7C92">
            <w:pPr>
              <w:spacing w:line="360" w:lineRule="auto"/>
              <w:jc w:val="center"/>
              <w:rPr>
                <w:szCs w:val="22"/>
              </w:rPr>
            </w:pPr>
            <w:r w:rsidRPr="003E7C92">
              <w:rPr>
                <w:szCs w:val="22"/>
              </w:rPr>
              <w:t>т/год</w:t>
            </w:r>
          </w:p>
        </w:tc>
        <w:tc>
          <w:tcPr>
            <w:tcW w:w="567" w:type="dxa"/>
            <w:vMerge w:val="restart"/>
          </w:tcPr>
          <w:p w:rsidR="00023E99" w:rsidRPr="003E7C92" w:rsidRDefault="00023E99" w:rsidP="003E7C92">
            <w:pPr>
              <w:spacing w:line="360" w:lineRule="auto"/>
              <w:jc w:val="center"/>
              <w:rPr>
                <w:szCs w:val="22"/>
              </w:rPr>
            </w:pPr>
            <w:r w:rsidRPr="003E7C92">
              <w:rPr>
                <w:szCs w:val="22"/>
              </w:rPr>
              <w:t>г/с</w:t>
            </w:r>
          </w:p>
        </w:tc>
        <w:tc>
          <w:tcPr>
            <w:tcW w:w="683" w:type="dxa"/>
            <w:vMerge w:val="restart"/>
          </w:tcPr>
          <w:p w:rsidR="00023E99" w:rsidRPr="003E7C92" w:rsidRDefault="00023E99" w:rsidP="003E7C92">
            <w:pPr>
              <w:spacing w:line="360" w:lineRule="auto"/>
              <w:jc w:val="center"/>
              <w:rPr>
                <w:szCs w:val="22"/>
              </w:rPr>
            </w:pPr>
            <w:r w:rsidRPr="003E7C92">
              <w:rPr>
                <w:szCs w:val="22"/>
              </w:rPr>
              <w:t>т/год</w:t>
            </w:r>
          </w:p>
          <w:p w:rsidR="00023E99" w:rsidRPr="003E7C92" w:rsidRDefault="00023E99" w:rsidP="003E7C92">
            <w:pPr>
              <w:spacing w:line="360" w:lineRule="auto"/>
              <w:jc w:val="center"/>
              <w:rPr>
                <w:szCs w:val="22"/>
              </w:rPr>
            </w:pPr>
          </w:p>
        </w:tc>
      </w:tr>
      <w:tr w:rsidR="00023E99" w:rsidRPr="003E7C92">
        <w:trPr>
          <w:trHeight w:val="186"/>
          <w:jc w:val="center"/>
        </w:trPr>
        <w:tc>
          <w:tcPr>
            <w:tcW w:w="883" w:type="dxa"/>
            <w:vMerge/>
          </w:tcPr>
          <w:p w:rsidR="00023E99" w:rsidRPr="003E7C92" w:rsidRDefault="00023E99" w:rsidP="003E7C92">
            <w:pPr>
              <w:spacing w:line="360" w:lineRule="auto"/>
              <w:jc w:val="center"/>
              <w:rPr>
                <w:szCs w:val="22"/>
              </w:rPr>
            </w:pPr>
          </w:p>
        </w:tc>
        <w:tc>
          <w:tcPr>
            <w:tcW w:w="663" w:type="dxa"/>
            <w:vMerge/>
          </w:tcPr>
          <w:p w:rsidR="00023E99" w:rsidRPr="003E7C92" w:rsidRDefault="00023E99" w:rsidP="003E7C92">
            <w:pPr>
              <w:spacing w:line="360" w:lineRule="auto"/>
              <w:jc w:val="center"/>
              <w:rPr>
                <w:szCs w:val="22"/>
              </w:rPr>
            </w:pPr>
          </w:p>
        </w:tc>
        <w:tc>
          <w:tcPr>
            <w:tcW w:w="1189" w:type="dxa"/>
            <w:vMerge/>
          </w:tcPr>
          <w:p w:rsidR="00023E99" w:rsidRPr="003E7C92" w:rsidRDefault="00023E99" w:rsidP="003E7C92">
            <w:pPr>
              <w:spacing w:line="360" w:lineRule="auto"/>
              <w:jc w:val="center"/>
              <w:rPr>
                <w:szCs w:val="22"/>
              </w:rPr>
            </w:pPr>
          </w:p>
        </w:tc>
        <w:tc>
          <w:tcPr>
            <w:tcW w:w="851" w:type="dxa"/>
          </w:tcPr>
          <w:p w:rsidR="00023E99" w:rsidRPr="003E7C92" w:rsidRDefault="00023E99" w:rsidP="003E7C92">
            <w:pPr>
              <w:spacing w:line="360" w:lineRule="auto"/>
              <w:jc w:val="center"/>
              <w:rPr>
                <w:szCs w:val="22"/>
              </w:rPr>
            </w:pPr>
            <w:r w:rsidRPr="003E7C92">
              <w:rPr>
                <w:szCs w:val="22"/>
              </w:rPr>
              <w:t>начало</w:t>
            </w:r>
          </w:p>
        </w:tc>
        <w:tc>
          <w:tcPr>
            <w:tcW w:w="850" w:type="dxa"/>
          </w:tcPr>
          <w:p w:rsidR="00023E99" w:rsidRPr="003E7C92" w:rsidRDefault="00023E99" w:rsidP="003E7C92">
            <w:pPr>
              <w:spacing w:line="360" w:lineRule="auto"/>
              <w:jc w:val="center"/>
              <w:rPr>
                <w:szCs w:val="22"/>
              </w:rPr>
            </w:pPr>
            <w:r w:rsidRPr="003E7C92">
              <w:rPr>
                <w:szCs w:val="22"/>
              </w:rPr>
              <w:t>окончание</w:t>
            </w:r>
          </w:p>
        </w:tc>
        <w:tc>
          <w:tcPr>
            <w:tcW w:w="992" w:type="dxa"/>
            <w:vMerge/>
          </w:tcPr>
          <w:p w:rsidR="00023E99" w:rsidRPr="003E7C92" w:rsidRDefault="00023E99" w:rsidP="003E7C92">
            <w:pPr>
              <w:spacing w:line="360" w:lineRule="auto"/>
              <w:jc w:val="center"/>
              <w:rPr>
                <w:szCs w:val="22"/>
              </w:rPr>
            </w:pPr>
          </w:p>
        </w:tc>
        <w:tc>
          <w:tcPr>
            <w:tcW w:w="1276" w:type="dxa"/>
            <w:vMerge/>
          </w:tcPr>
          <w:p w:rsidR="00023E99" w:rsidRPr="003E7C92" w:rsidRDefault="00023E99" w:rsidP="003E7C92">
            <w:pPr>
              <w:spacing w:line="360" w:lineRule="auto"/>
              <w:jc w:val="center"/>
              <w:rPr>
                <w:szCs w:val="22"/>
              </w:rPr>
            </w:pPr>
          </w:p>
        </w:tc>
        <w:tc>
          <w:tcPr>
            <w:tcW w:w="567" w:type="dxa"/>
            <w:vMerge/>
          </w:tcPr>
          <w:p w:rsidR="00023E99" w:rsidRPr="003E7C92" w:rsidRDefault="00023E99" w:rsidP="003E7C92">
            <w:pPr>
              <w:spacing w:line="360" w:lineRule="auto"/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</w:tcPr>
          <w:p w:rsidR="00023E99" w:rsidRPr="003E7C92" w:rsidRDefault="00023E99" w:rsidP="003E7C92">
            <w:pPr>
              <w:spacing w:line="360" w:lineRule="auto"/>
              <w:jc w:val="center"/>
              <w:rPr>
                <w:szCs w:val="22"/>
              </w:rPr>
            </w:pPr>
          </w:p>
        </w:tc>
        <w:tc>
          <w:tcPr>
            <w:tcW w:w="567" w:type="dxa"/>
            <w:vMerge/>
          </w:tcPr>
          <w:p w:rsidR="00023E99" w:rsidRPr="003E7C92" w:rsidRDefault="00023E99" w:rsidP="003E7C92">
            <w:pPr>
              <w:spacing w:line="360" w:lineRule="auto"/>
              <w:jc w:val="center"/>
              <w:rPr>
                <w:szCs w:val="22"/>
              </w:rPr>
            </w:pPr>
          </w:p>
        </w:tc>
        <w:tc>
          <w:tcPr>
            <w:tcW w:w="683" w:type="dxa"/>
            <w:vMerge/>
          </w:tcPr>
          <w:p w:rsidR="00023E99" w:rsidRPr="003E7C92" w:rsidRDefault="00023E99" w:rsidP="003E7C92">
            <w:pPr>
              <w:spacing w:line="360" w:lineRule="auto"/>
              <w:jc w:val="center"/>
              <w:rPr>
                <w:szCs w:val="22"/>
              </w:rPr>
            </w:pPr>
          </w:p>
        </w:tc>
      </w:tr>
      <w:tr w:rsidR="00023E99" w:rsidRPr="003E7C92">
        <w:trPr>
          <w:trHeight w:val="186"/>
          <w:jc w:val="center"/>
        </w:trPr>
        <w:tc>
          <w:tcPr>
            <w:tcW w:w="883" w:type="dxa"/>
            <w:tcBorders>
              <w:bottom w:val="nil"/>
            </w:tcBorders>
          </w:tcPr>
          <w:p w:rsidR="00023E99" w:rsidRPr="003E7C92" w:rsidRDefault="00023E99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Основное производство</w:t>
            </w:r>
          </w:p>
          <w:p w:rsidR="00023E99" w:rsidRPr="003E7C92" w:rsidRDefault="00023E99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663" w:type="dxa"/>
            <w:tcBorders>
              <w:bottom w:val="nil"/>
            </w:tcBorders>
          </w:tcPr>
          <w:p w:rsidR="00023E99" w:rsidRPr="003E7C92" w:rsidRDefault="00023E99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0001</w:t>
            </w:r>
          </w:p>
        </w:tc>
        <w:tc>
          <w:tcPr>
            <w:tcW w:w="1189" w:type="dxa"/>
            <w:tcBorders>
              <w:bottom w:val="nil"/>
            </w:tcBorders>
          </w:tcPr>
          <w:p w:rsidR="00023E99" w:rsidRPr="003E7C92" w:rsidRDefault="00023E99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Совершенствование технологии производства</w:t>
            </w:r>
            <w:r w:rsidR="00C275BA" w:rsidRPr="003E7C92">
              <w:rPr>
                <w:lang w:val="ru-RU"/>
              </w:rPr>
              <w:t>, оборудования</w:t>
            </w:r>
          </w:p>
        </w:tc>
        <w:tc>
          <w:tcPr>
            <w:tcW w:w="851" w:type="dxa"/>
            <w:tcBorders>
              <w:bottom w:val="nil"/>
            </w:tcBorders>
          </w:tcPr>
          <w:p w:rsidR="00023E99" w:rsidRPr="003E7C92" w:rsidRDefault="00C275BA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12.03. 2010</w:t>
            </w:r>
          </w:p>
        </w:tc>
        <w:tc>
          <w:tcPr>
            <w:tcW w:w="850" w:type="dxa"/>
            <w:tcBorders>
              <w:bottom w:val="nil"/>
            </w:tcBorders>
          </w:tcPr>
          <w:p w:rsidR="00023E99" w:rsidRPr="003E7C92" w:rsidRDefault="00C275BA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12.03. 2013</w:t>
            </w:r>
          </w:p>
        </w:tc>
        <w:tc>
          <w:tcPr>
            <w:tcW w:w="992" w:type="dxa"/>
            <w:tcBorders>
              <w:bottom w:val="nil"/>
            </w:tcBorders>
          </w:tcPr>
          <w:p w:rsidR="00023E99" w:rsidRPr="003E7C92" w:rsidRDefault="0011080D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1</w:t>
            </w:r>
            <w:r w:rsidR="00C275BA" w:rsidRPr="003E7C92">
              <w:rPr>
                <w:lang w:val="ru-RU"/>
              </w:rPr>
              <w:t>670</w:t>
            </w:r>
          </w:p>
        </w:tc>
        <w:tc>
          <w:tcPr>
            <w:tcW w:w="1276" w:type="dxa"/>
          </w:tcPr>
          <w:p w:rsidR="00023E99" w:rsidRPr="003E7C92" w:rsidRDefault="00023E99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Ацетальдегид</w:t>
            </w:r>
          </w:p>
        </w:tc>
        <w:tc>
          <w:tcPr>
            <w:tcW w:w="567" w:type="dxa"/>
          </w:tcPr>
          <w:p w:rsidR="00023E99" w:rsidRPr="003E7C92" w:rsidRDefault="00023E99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0,008</w:t>
            </w:r>
          </w:p>
        </w:tc>
        <w:tc>
          <w:tcPr>
            <w:tcW w:w="709" w:type="dxa"/>
          </w:tcPr>
          <w:p w:rsidR="00023E99" w:rsidRPr="003E7C92" w:rsidRDefault="00023E99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0,000019</w:t>
            </w:r>
          </w:p>
        </w:tc>
        <w:tc>
          <w:tcPr>
            <w:tcW w:w="567" w:type="dxa"/>
          </w:tcPr>
          <w:p w:rsidR="00023E99" w:rsidRPr="003E7C92" w:rsidRDefault="00023E99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0,000078</w:t>
            </w:r>
          </w:p>
        </w:tc>
        <w:tc>
          <w:tcPr>
            <w:tcW w:w="683" w:type="dxa"/>
          </w:tcPr>
          <w:p w:rsidR="00023E99" w:rsidRPr="003E7C92" w:rsidRDefault="00023E99" w:rsidP="003E7C92">
            <w:pPr>
              <w:spacing w:line="360" w:lineRule="auto"/>
              <w:jc w:val="center"/>
              <w:rPr>
                <w:szCs w:val="22"/>
                <w:lang w:val="ru-RU"/>
              </w:rPr>
            </w:pPr>
            <w:r w:rsidRPr="003E7C92">
              <w:rPr>
                <w:szCs w:val="22"/>
                <w:lang w:val="ru-RU"/>
              </w:rPr>
              <w:t>0,0000001</w:t>
            </w:r>
          </w:p>
        </w:tc>
      </w:tr>
      <w:tr w:rsidR="00C275BA" w:rsidRPr="003E7C92">
        <w:trPr>
          <w:trHeight w:val="186"/>
          <w:jc w:val="center"/>
        </w:trPr>
        <w:tc>
          <w:tcPr>
            <w:tcW w:w="883" w:type="dxa"/>
            <w:vMerge w:val="restart"/>
          </w:tcPr>
          <w:p w:rsidR="00C275BA" w:rsidRPr="003E7C92" w:rsidRDefault="00C275BA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Котельная</w:t>
            </w:r>
          </w:p>
        </w:tc>
        <w:tc>
          <w:tcPr>
            <w:tcW w:w="663" w:type="dxa"/>
            <w:vMerge w:val="restart"/>
          </w:tcPr>
          <w:p w:rsidR="00C275BA" w:rsidRPr="003E7C92" w:rsidRDefault="00C275BA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0002</w:t>
            </w:r>
          </w:p>
        </w:tc>
        <w:tc>
          <w:tcPr>
            <w:tcW w:w="1189" w:type="dxa"/>
            <w:vMerge w:val="restart"/>
          </w:tcPr>
          <w:p w:rsidR="00C275BA" w:rsidRPr="003E7C92" w:rsidRDefault="00C275BA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Увеличение высоты трубы</w:t>
            </w:r>
          </w:p>
        </w:tc>
        <w:tc>
          <w:tcPr>
            <w:tcW w:w="851" w:type="dxa"/>
            <w:vMerge w:val="restart"/>
          </w:tcPr>
          <w:p w:rsidR="00C275BA" w:rsidRPr="003E7C92" w:rsidRDefault="00C275BA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12.03.</w:t>
            </w:r>
          </w:p>
          <w:p w:rsidR="00C275BA" w:rsidRPr="003E7C92" w:rsidRDefault="00C275BA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2010 г.</w:t>
            </w:r>
          </w:p>
        </w:tc>
        <w:tc>
          <w:tcPr>
            <w:tcW w:w="850" w:type="dxa"/>
            <w:vMerge w:val="restart"/>
          </w:tcPr>
          <w:p w:rsidR="00C275BA" w:rsidRPr="003E7C92" w:rsidRDefault="00C275BA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12.03.</w:t>
            </w:r>
          </w:p>
          <w:p w:rsidR="00C275BA" w:rsidRPr="003E7C92" w:rsidRDefault="00C275BA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2012 г.</w:t>
            </w:r>
          </w:p>
        </w:tc>
        <w:tc>
          <w:tcPr>
            <w:tcW w:w="992" w:type="dxa"/>
            <w:vMerge w:val="restart"/>
          </w:tcPr>
          <w:p w:rsidR="00C275BA" w:rsidRPr="003E7C92" w:rsidRDefault="00276B7C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550</w:t>
            </w:r>
          </w:p>
        </w:tc>
        <w:tc>
          <w:tcPr>
            <w:tcW w:w="1276" w:type="dxa"/>
          </w:tcPr>
          <w:p w:rsidR="00C275BA" w:rsidRPr="003E7C92" w:rsidRDefault="00C275BA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Азота диоксид (Азот (</w:t>
            </w:r>
            <w:r w:rsidRPr="003E7C92">
              <w:t>IV</w:t>
            </w:r>
            <w:r w:rsidRPr="003E7C92">
              <w:rPr>
                <w:lang w:val="ru-RU"/>
              </w:rPr>
              <w:t>) оксид)</w:t>
            </w:r>
          </w:p>
        </w:tc>
        <w:tc>
          <w:tcPr>
            <w:tcW w:w="567" w:type="dxa"/>
          </w:tcPr>
          <w:p w:rsidR="00C275BA" w:rsidRPr="003E7C92" w:rsidRDefault="00C275BA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2,008</w:t>
            </w:r>
          </w:p>
        </w:tc>
        <w:tc>
          <w:tcPr>
            <w:tcW w:w="709" w:type="dxa"/>
          </w:tcPr>
          <w:p w:rsidR="00C275BA" w:rsidRPr="003E7C92" w:rsidRDefault="00C275BA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0,0424</w:t>
            </w:r>
          </w:p>
        </w:tc>
        <w:tc>
          <w:tcPr>
            <w:tcW w:w="567" w:type="dxa"/>
          </w:tcPr>
          <w:p w:rsidR="00C275BA" w:rsidRPr="003E7C92" w:rsidRDefault="00C275BA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0,0056</w:t>
            </w:r>
          </w:p>
        </w:tc>
        <w:tc>
          <w:tcPr>
            <w:tcW w:w="683" w:type="dxa"/>
          </w:tcPr>
          <w:p w:rsidR="00C275BA" w:rsidRPr="003E7C92" w:rsidRDefault="00C275BA" w:rsidP="003E7C92">
            <w:pPr>
              <w:spacing w:line="360" w:lineRule="auto"/>
              <w:jc w:val="center"/>
              <w:rPr>
                <w:szCs w:val="22"/>
                <w:lang w:val="ru-RU"/>
              </w:rPr>
            </w:pPr>
            <w:r w:rsidRPr="003E7C92">
              <w:rPr>
                <w:szCs w:val="22"/>
                <w:lang w:val="ru-RU"/>
              </w:rPr>
              <w:t>0,000035</w:t>
            </w:r>
          </w:p>
        </w:tc>
      </w:tr>
      <w:tr w:rsidR="00C275BA" w:rsidRPr="003E7C92">
        <w:trPr>
          <w:trHeight w:val="186"/>
          <w:jc w:val="center"/>
        </w:trPr>
        <w:tc>
          <w:tcPr>
            <w:tcW w:w="883" w:type="dxa"/>
            <w:vMerge/>
          </w:tcPr>
          <w:p w:rsidR="00C275BA" w:rsidRPr="003E7C92" w:rsidRDefault="00C275BA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663" w:type="dxa"/>
            <w:vMerge/>
          </w:tcPr>
          <w:p w:rsidR="00C275BA" w:rsidRPr="003E7C92" w:rsidRDefault="00C275BA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1189" w:type="dxa"/>
            <w:vMerge/>
          </w:tcPr>
          <w:p w:rsidR="00C275BA" w:rsidRPr="003E7C92" w:rsidRDefault="00C275BA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851" w:type="dxa"/>
            <w:vMerge/>
          </w:tcPr>
          <w:p w:rsidR="00C275BA" w:rsidRPr="003E7C92" w:rsidRDefault="00C275BA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850" w:type="dxa"/>
            <w:vMerge/>
          </w:tcPr>
          <w:p w:rsidR="00C275BA" w:rsidRPr="003E7C92" w:rsidRDefault="00C275BA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992" w:type="dxa"/>
            <w:vMerge/>
          </w:tcPr>
          <w:p w:rsidR="00C275BA" w:rsidRPr="003E7C92" w:rsidRDefault="00C275BA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1276" w:type="dxa"/>
          </w:tcPr>
          <w:p w:rsidR="00C275BA" w:rsidRPr="003E7C92" w:rsidRDefault="00C275BA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Азот(</w:t>
            </w:r>
            <w:r w:rsidRPr="003E7C92">
              <w:t>II</w:t>
            </w:r>
            <w:r w:rsidRPr="003E7C92">
              <w:rPr>
                <w:lang w:val="ru-RU"/>
              </w:rPr>
              <w:t>)оксид (Азота оксид)</w:t>
            </w:r>
          </w:p>
        </w:tc>
        <w:tc>
          <w:tcPr>
            <w:tcW w:w="567" w:type="dxa"/>
          </w:tcPr>
          <w:p w:rsidR="00C275BA" w:rsidRPr="003E7C92" w:rsidRDefault="004E78E4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0,326</w:t>
            </w:r>
          </w:p>
        </w:tc>
        <w:tc>
          <w:tcPr>
            <w:tcW w:w="709" w:type="dxa"/>
          </w:tcPr>
          <w:p w:rsidR="00C275BA" w:rsidRPr="003E7C92" w:rsidRDefault="004E78E4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0, 00689</w:t>
            </w:r>
          </w:p>
        </w:tc>
        <w:tc>
          <w:tcPr>
            <w:tcW w:w="567" w:type="dxa"/>
          </w:tcPr>
          <w:p w:rsidR="00C275BA" w:rsidRPr="003E7C92" w:rsidRDefault="004E78E4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0,00267</w:t>
            </w:r>
          </w:p>
        </w:tc>
        <w:tc>
          <w:tcPr>
            <w:tcW w:w="683" w:type="dxa"/>
          </w:tcPr>
          <w:p w:rsidR="00C275BA" w:rsidRPr="003E7C92" w:rsidRDefault="004E78E4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0,0000561</w:t>
            </w:r>
          </w:p>
        </w:tc>
      </w:tr>
      <w:tr w:rsidR="00C275BA" w:rsidRPr="003E7C92">
        <w:trPr>
          <w:trHeight w:val="186"/>
          <w:jc w:val="center"/>
        </w:trPr>
        <w:tc>
          <w:tcPr>
            <w:tcW w:w="883" w:type="dxa"/>
            <w:vMerge/>
            <w:tcBorders>
              <w:bottom w:val="nil"/>
            </w:tcBorders>
          </w:tcPr>
          <w:p w:rsidR="00C275BA" w:rsidRPr="003E7C92" w:rsidRDefault="00C275BA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663" w:type="dxa"/>
            <w:vMerge/>
            <w:tcBorders>
              <w:bottom w:val="nil"/>
            </w:tcBorders>
          </w:tcPr>
          <w:p w:rsidR="00C275BA" w:rsidRPr="003E7C92" w:rsidRDefault="00C275BA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1189" w:type="dxa"/>
            <w:vMerge/>
            <w:tcBorders>
              <w:bottom w:val="nil"/>
            </w:tcBorders>
          </w:tcPr>
          <w:p w:rsidR="00C275BA" w:rsidRPr="003E7C92" w:rsidRDefault="00C275BA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</w:tcPr>
          <w:p w:rsidR="00C275BA" w:rsidRPr="003E7C92" w:rsidRDefault="00C275BA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C275BA" w:rsidRPr="003E7C92" w:rsidRDefault="00C275BA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C275BA" w:rsidRPr="003E7C92" w:rsidRDefault="00C275BA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1276" w:type="dxa"/>
          </w:tcPr>
          <w:p w:rsidR="00C275BA" w:rsidRPr="003E7C92" w:rsidRDefault="004E78E4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Углерод оксид</w:t>
            </w:r>
          </w:p>
        </w:tc>
        <w:tc>
          <w:tcPr>
            <w:tcW w:w="567" w:type="dxa"/>
          </w:tcPr>
          <w:p w:rsidR="00C275BA" w:rsidRPr="003E7C92" w:rsidRDefault="00C275BA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</w:p>
          <w:p w:rsidR="00C275BA" w:rsidRPr="003E7C92" w:rsidRDefault="004E78E4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0,251</w:t>
            </w:r>
          </w:p>
        </w:tc>
        <w:tc>
          <w:tcPr>
            <w:tcW w:w="709" w:type="dxa"/>
          </w:tcPr>
          <w:p w:rsidR="00C275BA" w:rsidRPr="003E7C92" w:rsidRDefault="00C275BA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</w:p>
          <w:p w:rsidR="00C275BA" w:rsidRPr="003E7C92" w:rsidRDefault="004E78E4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0,000584</w:t>
            </w:r>
          </w:p>
        </w:tc>
        <w:tc>
          <w:tcPr>
            <w:tcW w:w="567" w:type="dxa"/>
          </w:tcPr>
          <w:p w:rsidR="00C275BA" w:rsidRPr="003E7C92" w:rsidRDefault="004E78E4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0,000112</w:t>
            </w:r>
          </w:p>
          <w:p w:rsidR="00C275BA" w:rsidRPr="003E7C92" w:rsidRDefault="00C275BA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683" w:type="dxa"/>
          </w:tcPr>
          <w:p w:rsidR="00C275BA" w:rsidRPr="003E7C92" w:rsidRDefault="00C275BA" w:rsidP="003E7C92">
            <w:pPr>
              <w:spacing w:line="360" w:lineRule="auto"/>
              <w:jc w:val="center"/>
              <w:rPr>
                <w:lang w:val="ru-RU"/>
              </w:rPr>
            </w:pPr>
          </w:p>
          <w:p w:rsidR="00C275BA" w:rsidRPr="003E7C92" w:rsidRDefault="004E78E4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0,0000032</w:t>
            </w:r>
          </w:p>
        </w:tc>
      </w:tr>
      <w:tr w:rsidR="008F6258" w:rsidRPr="003E7C92">
        <w:trPr>
          <w:trHeight w:val="186"/>
          <w:jc w:val="center"/>
        </w:trPr>
        <w:tc>
          <w:tcPr>
            <w:tcW w:w="883" w:type="dxa"/>
            <w:vMerge w:val="restart"/>
            <w:tcBorders>
              <w:top w:val="nil"/>
            </w:tcBorders>
          </w:tcPr>
          <w:p w:rsidR="008F6258" w:rsidRPr="003E7C92" w:rsidRDefault="008F6258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Автотранспортный участок</w:t>
            </w:r>
          </w:p>
          <w:p w:rsidR="008F6258" w:rsidRPr="003E7C92" w:rsidRDefault="008F6258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663" w:type="dxa"/>
            <w:vMerge w:val="restart"/>
            <w:tcBorders>
              <w:top w:val="nil"/>
            </w:tcBorders>
          </w:tcPr>
          <w:p w:rsidR="008F6258" w:rsidRPr="003E7C92" w:rsidRDefault="008F6258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0003</w:t>
            </w:r>
          </w:p>
          <w:p w:rsidR="008F6258" w:rsidRPr="003E7C92" w:rsidRDefault="008F6258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1189" w:type="dxa"/>
            <w:vMerge w:val="restart"/>
            <w:tcBorders>
              <w:top w:val="nil"/>
            </w:tcBorders>
          </w:tcPr>
          <w:p w:rsidR="008F6258" w:rsidRPr="003E7C92" w:rsidRDefault="008F6258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Уменьшение объема двигателя</w:t>
            </w: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8F6258" w:rsidRPr="003E7C92" w:rsidRDefault="008F6258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12.03.</w:t>
            </w:r>
          </w:p>
          <w:p w:rsidR="008F6258" w:rsidRPr="003E7C92" w:rsidRDefault="008F6258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2010 г</w:t>
            </w:r>
          </w:p>
          <w:p w:rsidR="008F6258" w:rsidRPr="003E7C92" w:rsidRDefault="008F6258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8F6258" w:rsidRPr="003E7C92" w:rsidRDefault="008F6258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12.03.</w:t>
            </w:r>
          </w:p>
          <w:p w:rsidR="008F6258" w:rsidRPr="003E7C92" w:rsidRDefault="008F6258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2012 г.</w:t>
            </w:r>
          </w:p>
          <w:p w:rsidR="008F6258" w:rsidRPr="003E7C92" w:rsidRDefault="008F6258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8F6258" w:rsidRPr="003E7C92" w:rsidRDefault="002F493D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350</w:t>
            </w:r>
          </w:p>
        </w:tc>
        <w:tc>
          <w:tcPr>
            <w:tcW w:w="1276" w:type="dxa"/>
          </w:tcPr>
          <w:p w:rsidR="008F6258" w:rsidRPr="003E7C92" w:rsidRDefault="008F6258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Азот(</w:t>
            </w:r>
            <w:r w:rsidRPr="003E7C92">
              <w:t>II</w:t>
            </w:r>
            <w:r w:rsidRPr="003E7C92">
              <w:rPr>
                <w:lang w:val="ru-RU"/>
              </w:rPr>
              <w:t>)оксид (Азота оксид)</w:t>
            </w:r>
          </w:p>
        </w:tc>
        <w:tc>
          <w:tcPr>
            <w:tcW w:w="567" w:type="dxa"/>
          </w:tcPr>
          <w:p w:rsidR="008F6258" w:rsidRPr="003E7C92" w:rsidRDefault="008F6258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0,0104</w:t>
            </w:r>
          </w:p>
        </w:tc>
        <w:tc>
          <w:tcPr>
            <w:tcW w:w="709" w:type="dxa"/>
          </w:tcPr>
          <w:p w:rsidR="008F6258" w:rsidRPr="003E7C92" w:rsidRDefault="008F6258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0,000026</w:t>
            </w:r>
          </w:p>
        </w:tc>
        <w:tc>
          <w:tcPr>
            <w:tcW w:w="567" w:type="dxa"/>
          </w:tcPr>
          <w:p w:rsidR="008F6258" w:rsidRPr="003E7C92" w:rsidRDefault="008F6258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683" w:type="dxa"/>
          </w:tcPr>
          <w:p w:rsidR="008F6258" w:rsidRPr="003E7C92" w:rsidRDefault="008F6258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</w:tr>
      <w:tr w:rsidR="008F6258" w:rsidRPr="003E7C92">
        <w:trPr>
          <w:trHeight w:val="186"/>
          <w:jc w:val="center"/>
        </w:trPr>
        <w:tc>
          <w:tcPr>
            <w:tcW w:w="883" w:type="dxa"/>
            <w:vMerge/>
          </w:tcPr>
          <w:p w:rsidR="008F6258" w:rsidRPr="003E7C92" w:rsidRDefault="008F6258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663" w:type="dxa"/>
            <w:vMerge/>
          </w:tcPr>
          <w:p w:rsidR="008F6258" w:rsidRPr="003E7C92" w:rsidRDefault="008F6258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1189" w:type="dxa"/>
            <w:vMerge/>
          </w:tcPr>
          <w:p w:rsidR="008F6258" w:rsidRPr="003E7C92" w:rsidRDefault="008F6258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851" w:type="dxa"/>
            <w:vMerge/>
          </w:tcPr>
          <w:p w:rsidR="008F6258" w:rsidRPr="003E7C92" w:rsidRDefault="008F6258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850" w:type="dxa"/>
            <w:vMerge/>
          </w:tcPr>
          <w:p w:rsidR="008F6258" w:rsidRPr="003E7C92" w:rsidRDefault="008F6258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992" w:type="dxa"/>
            <w:vMerge/>
          </w:tcPr>
          <w:p w:rsidR="008F6258" w:rsidRPr="003E7C92" w:rsidRDefault="008F6258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1276" w:type="dxa"/>
          </w:tcPr>
          <w:p w:rsidR="008F6258" w:rsidRPr="003E7C92" w:rsidRDefault="008F6258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Азота диоксид (Азот (</w:t>
            </w:r>
            <w:r w:rsidRPr="003E7C92">
              <w:t>IV</w:t>
            </w:r>
            <w:r w:rsidRPr="003E7C92">
              <w:rPr>
                <w:lang w:val="ru-RU"/>
              </w:rPr>
              <w:t>) оксид)</w:t>
            </w:r>
          </w:p>
        </w:tc>
        <w:tc>
          <w:tcPr>
            <w:tcW w:w="567" w:type="dxa"/>
          </w:tcPr>
          <w:p w:rsidR="008F6258" w:rsidRPr="003E7C92" w:rsidRDefault="008F6258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0,056</w:t>
            </w:r>
          </w:p>
        </w:tc>
        <w:tc>
          <w:tcPr>
            <w:tcW w:w="709" w:type="dxa"/>
          </w:tcPr>
          <w:p w:rsidR="008F6258" w:rsidRPr="003E7C92" w:rsidRDefault="008F6258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0,000162</w:t>
            </w:r>
          </w:p>
        </w:tc>
        <w:tc>
          <w:tcPr>
            <w:tcW w:w="567" w:type="dxa"/>
          </w:tcPr>
          <w:p w:rsidR="008F6258" w:rsidRPr="003E7C92" w:rsidRDefault="008F6258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683" w:type="dxa"/>
          </w:tcPr>
          <w:p w:rsidR="008F6258" w:rsidRPr="003E7C92" w:rsidRDefault="008F6258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</w:tr>
      <w:tr w:rsidR="008F6258" w:rsidRPr="003E7C92">
        <w:trPr>
          <w:trHeight w:val="186"/>
          <w:jc w:val="center"/>
        </w:trPr>
        <w:tc>
          <w:tcPr>
            <w:tcW w:w="883" w:type="dxa"/>
            <w:vMerge/>
          </w:tcPr>
          <w:p w:rsidR="008F6258" w:rsidRPr="003E7C92" w:rsidRDefault="008F6258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663" w:type="dxa"/>
            <w:vMerge/>
          </w:tcPr>
          <w:p w:rsidR="008F6258" w:rsidRPr="003E7C92" w:rsidRDefault="008F6258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1189" w:type="dxa"/>
            <w:vMerge w:val="restart"/>
          </w:tcPr>
          <w:p w:rsidR="008F6258" w:rsidRPr="003E7C92" w:rsidRDefault="008F6258" w:rsidP="003E7C9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lang w:val="ru-RU"/>
              </w:rPr>
            </w:pPr>
            <w:r w:rsidRPr="003E7C92">
              <w:rPr>
                <w:lang w:val="ru-RU"/>
              </w:rPr>
              <w:t>Эффективная очистка топлива (очистка от серных примесей, использование высокооктановых бензинов без содержания свинца),</w:t>
            </w:r>
          </w:p>
          <w:p w:rsidR="008F6258" w:rsidRPr="003E7C92" w:rsidRDefault="008F6258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851" w:type="dxa"/>
            <w:vMerge w:val="restart"/>
          </w:tcPr>
          <w:p w:rsidR="002F493D" w:rsidRPr="003E7C92" w:rsidRDefault="002F493D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12.03.</w:t>
            </w:r>
          </w:p>
          <w:p w:rsidR="002F493D" w:rsidRPr="003E7C92" w:rsidRDefault="002F493D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2010 г</w:t>
            </w:r>
          </w:p>
          <w:p w:rsidR="008F6258" w:rsidRPr="003E7C92" w:rsidRDefault="008F6258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850" w:type="dxa"/>
            <w:vMerge w:val="restart"/>
          </w:tcPr>
          <w:p w:rsidR="002F493D" w:rsidRPr="003E7C92" w:rsidRDefault="002F493D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12.03.</w:t>
            </w:r>
          </w:p>
          <w:p w:rsidR="002F493D" w:rsidRPr="003E7C92" w:rsidRDefault="002F493D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2013 г.</w:t>
            </w:r>
          </w:p>
          <w:p w:rsidR="008F6258" w:rsidRPr="003E7C92" w:rsidRDefault="008F6258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992" w:type="dxa"/>
            <w:vMerge w:val="restart"/>
          </w:tcPr>
          <w:p w:rsidR="008F6258" w:rsidRPr="003E7C92" w:rsidRDefault="0011080D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3</w:t>
            </w:r>
            <w:r w:rsidR="008F6258" w:rsidRPr="003E7C92">
              <w:rPr>
                <w:lang w:val="ru-RU"/>
              </w:rPr>
              <w:t>960</w:t>
            </w:r>
          </w:p>
          <w:p w:rsidR="008F6258" w:rsidRPr="003E7C92" w:rsidRDefault="008F6258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1276" w:type="dxa"/>
          </w:tcPr>
          <w:p w:rsidR="008F6258" w:rsidRPr="003E7C92" w:rsidRDefault="008F6258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Тетраэтилсвинец</w:t>
            </w:r>
          </w:p>
        </w:tc>
        <w:tc>
          <w:tcPr>
            <w:tcW w:w="567" w:type="dxa"/>
          </w:tcPr>
          <w:p w:rsidR="008F6258" w:rsidRPr="003E7C92" w:rsidRDefault="008F6258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0,005</w:t>
            </w:r>
          </w:p>
        </w:tc>
        <w:tc>
          <w:tcPr>
            <w:tcW w:w="709" w:type="dxa"/>
          </w:tcPr>
          <w:p w:rsidR="008F6258" w:rsidRPr="003E7C92" w:rsidRDefault="008F6258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0,0128</w:t>
            </w:r>
          </w:p>
        </w:tc>
        <w:tc>
          <w:tcPr>
            <w:tcW w:w="567" w:type="dxa"/>
          </w:tcPr>
          <w:p w:rsidR="008F6258" w:rsidRPr="003E7C92" w:rsidRDefault="008F6258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683" w:type="dxa"/>
          </w:tcPr>
          <w:p w:rsidR="008F6258" w:rsidRPr="003E7C92" w:rsidRDefault="008F6258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</w:tr>
      <w:tr w:rsidR="008F6258" w:rsidRPr="003E7C92">
        <w:trPr>
          <w:trHeight w:val="186"/>
          <w:jc w:val="center"/>
        </w:trPr>
        <w:tc>
          <w:tcPr>
            <w:tcW w:w="883" w:type="dxa"/>
            <w:vMerge/>
            <w:tcBorders>
              <w:bottom w:val="nil"/>
            </w:tcBorders>
          </w:tcPr>
          <w:p w:rsidR="008F6258" w:rsidRPr="003E7C92" w:rsidRDefault="008F6258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663" w:type="dxa"/>
            <w:vMerge/>
            <w:tcBorders>
              <w:bottom w:val="nil"/>
            </w:tcBorders>
          </w:tcPr>
          <w:p w:rsidR="008F6258" w:rsidRPr="003E7C92" w:rsidRDefault="008F6258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1189" w:type="dxa"/>
            <w:vMerge/>
          </w:tcPr>
          <w:p w:rsidR="008F6258" w:rsidRPr="003E7C92" w:rsidRDefault="008F6258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851" w:type="dxa"/>
            <w:vMerge/>
          </w:tcPr>
          <w:p w:rsidR="008F6258" w:rsidRPr="003E7C92" w:rsidRDefault="008F6258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850" w:type="dxa"/>
            <w:vMerge/>
          </w:tcPr>
          <w:p w:rsidR="008F6258" w:rsidRPr="003E7C92" w:rsidRDefault="008F6258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992" w:type="dxa"/>
            <w:vMerge/>
          </w:tcPr>
          <w:p w:rsidR="008F6258" w:rsidRPr="003E7C92" w:rsidRDefault="008F6258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1276" w:type="dxa"/>
          </w:tcPr>
          <w:p w:rsidR="008F6258" w:rsidRPr="003E7C92" w:rsidRDefault="008F6258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Углерод оксид</w:t>
            </w:r>
          </w:p>
        </w:tc>
        <w:tc>
          <w:tcPr>
            <w:tcW w:w="567" w:type="dxa"/>
          </w:tcPr>
          <w:p w:rsidR="008F6258" w:rsidRPr="003E7C92" w:rsidRDefault="008F6258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1,87</w:t>
            </w:r>
          </w:p>
        </w:tc>
        <w:tc>
          <w:tcPr>
            <w:tcW w:w="709" w:type="dxa"/>
          </w:tcPr>
          <w:p w:rsidR="008F6258" w:rsidRPr="003E7C92" w:rsidRDefault="008F6258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0,024</w:t>
            </w:r>
          </w:p>
        </w:tc>
        <w:tc>
          <w:tcPr>
            <w:tcW w:w="567" w:type="dxa"/>
          </w:tcPr>
          <w:p w:rsidR="008F6258" w:rsidRPr="003E7C92" w:rsidRDefault="008F6258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683" w:type="dxa"/>
          </w:tcPr>
          <w:p w:rsidR="008F6258" w:rsidRPr="003E7C92" w:rsidRDefault="008F6258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</w:tr>
      <w:tr w:rsidR="002F493D" w:rsidRPr="003E7C92">
        <w:trPr>
          <w:trHeight w:val="186"/>
          <w:jc w:val="center"/>
        </w:trPr>
        <w:tc>
          <w:tcPr>
            <w:tcW w:w="883" w:type="dxa"/>
            <w:tcBorders>
              <w:bottom w:val="nil"/>
            </w:tcBorders>
          </w:tcPr>
          <w:p w:rsidR="002F493D" w:rsidRPr="003E7C92" w:rsidRDefault="002F493D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РММ</w:t>
            </w:r>
          </w:p>
        </w:tc>
        <w:tc>
          <w:tcPr>
            <w:tcW w:w="663" w:type="dxa"/>
            <w:tcBorders>
              <w:bottom w:val="nil"/>
            </w:tcBorders>
          </w:tcPr>
          <w:p w:rsidR="002F493D" w:rsidRPr="003E7C92" w:rsidRDefault="002F493D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0004</w:t>
            </w:r>
          </w:p>
        </w:tc>
        <w:tc>
          <w:tcPr>
            <w:tcW w:w="1189" w:type="dxa"/>
            <w:vMerge w:val="restart"/>
          </w:tcPr>
          <w:p w:rsidR="002F493D" w:rsidRPr="003E7C92" w:rsidRDefault="002F493D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Увеличение высоты источника выброса</w:t>
            </w:r>
          </w:p>
        </w:tc>
        <w:tc>
          <w:tcPr>
            <w:tcW w:w="851" w:type="dxa"/>
          </w:tcPr>
          <w:p w:rsidR="00276B7C" w:rsidRPr="003E7C92" w:rsidRDefault="00276B7C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12.03.</w:t>
            </w:r>
          </w:p>
          <w:p w:rsidR="00276B7C" w:rsidRPr="003E7C92" w:rsidRDefault="00276B7C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2010 г</w:t>
            </w:r>
          </w:p>
          <w:p w:rsidR="002F493D" w:rsidRPr="003E7C92" w:rsidRDefault="002F493D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2F493D" w:rsidRPr="003E7C92" w:rsidRDefault="0011080D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12.03. 2013</w:t>
            </w:r>
            <w:r w:rsidR="002F493D" w:rsidRPr="003E7C92">
              <w:rPr>
                <w:lang w:val="ru-RU"/>
              </w:rPr>
              <w:t>.</w:t>
            </w:r>
          </w:p>
        </w:tc>
        <w:tc>
          <w:tcPr>
            <w:tcW w:w="992" w:type="dxa"/>
          </w:tcPr>
          <w:p w:rsidR="002F493D" w:rsidRPr="003E7C92" w:rsidRDefault="00276B7C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490</w:t>
            </w:r>
          </w:p>
        </w:tc>
        <w:tc>
          <w:tcPr>
            <w:tcW w:w="1276" w:type="dxa"/>
          </w:tcPr>
          <w:p w:rsidR="002F493D" w:rsidRPr="003E7C92" w:rsidRDefault="00276B7C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2-Метилпропан-1-ол (Изобутиловый спирт)</w:t>
            </w:r>
          </w:p>
        </w:tc>
        <w:tc>
          <w:tcPr>
            <w:tcW w:w="567" w:type="dxa"/>
          </w:tcPr>
          <w:p w:rsidR="002F493D" w:rsidRPr="003E7C92" w:rsidRDefault="0011080D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0,0997</w:t>
            </w:r>
          </w:p>
        </w:tc>
        <w:tc>
          <w:tcPr>
            <w:tcW w:w="709" w:type="dxa"/>
          </w:tcPr>
          <w:p w:rsidR="002F493D" w:rsidRPr="003E7C92" w:rsidRDefault="0011080D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0,0245</w:t>
            </w:r>
          </w:p>
        </w:tc>
        <w:tc>
          <w:tcPr>
            <w:tcW w:w="567" w:type="dxa"/>
          </w:tcPr>
          <w:p w:rsidR="002F493D" w:rsidRPr="003E7C92" w:rsidRDefault="0011080D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0,000654</w:t>
            </w:r>
          </w:p>
        </w:tc>
        <w:tc>
          <w:tcPr>
            <w:tcW w:w="683" w:type="dxa"/>
          </w:tcPr>
          <w:p w:rsidR="002F493D" w:rsidRPr="003E7C92" w:rsidRDefault="0011080D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0,0000034</w:t>
            </w:r>
          </w:p>
        </w:tc>
      </w:tr>
      <w:tr w:rsidR="002F493D" w:rsidRPr="003E7C92">
        <w:trPr>
          <w:trHeight w:val="186"/>
          <w:jc w:val="center"/>
        </w:trPr>
        <w:tc>
          <w:tcPr>
            <w:tcW w:w="883" w:type="dxa"/>
            <w:tcBorders>
              <w:top w:val="nil"/>
              <w:bottom w:val="nil"/>
            </w:tcBorders>
          </w:tcPr>
          <w:p w:rsidR="002F493D" w:rsidRPr="003E7C92" w:rsidRDefault="002F493D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663" w:type="dxa"/>
            <w:tcBorders>
              <w:top w:val="nil"/>
              <w:bottom w:val="nil"/>
            </w:tcBorders>
          </w:tcPr>
          <w:p w:rsidR="002F493D" w:rsidRPr="003E7C92" w:rsidRDefault="002F493D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1189" w:type="dxa"/>
            <w:vMerge/>
          </w:tcPr>
          <w:p w:rsidR="002F493D" w:rsidRPr="003E7C92" w:rsidRDefault="002F493D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276B7C" w:rsidRPr="003E7C92" w:rsidRDefault="00276B7C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12.03.</w:t>
            </w:r>
          </w:p>
          <w:p w:rsidR="002F493D" w:rsidRPr="003E7C92" w:rsidRDefault="00276B7C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2010 г</w:t>
            </w:r>
          </w:p>
        </w:tc>
        <w:tc>
          <w:tcPr>
            <w:tcW w:w="850" w:type="dxa"/>
          </w:tcPr>
          <w:p w:rsidR="002F493D" w:rsidRPr="003E7C92" w:rsidRDefault="0011080D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12.03. 2012</w:t>
            </w:r>
          </w:p>
        </w:tc>
        <w:tc>
          <w:tcPr>
            <w:tcW w:w="992" w:type="dxa"/>
          </w:tcPr>
          <w:p w:rsidR="002F493D" w:rsidRPr="003E7C92" w:rsidRDefault="00276B7C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786</w:t>
            </w:r>
          </w:p>
        </w:tc>
        <w:tc>
          <w:tcPr>
            <w:tcW w:w="1276" w:type="dxa"/>
          </w:tcPr>
          <w:p w:rsidR="002F493D" w:rsidRPr="003E7C92" w:rsidRDefault="002F493D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Бутан-1-ол (Спирт н-бутиловый)</w:t>
            </w:r>
          </w:p>
        </w:tc>
        <w:tc>
          <w:tcPr>
            <w:tcW w:w="567" w:type="dxa"/>
          </w:tcPr>
          <w:p w:rsidR="002F493D" w:rsidRPr="003E7C92" w:rsidRDefault="0011080D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0,127</w:t>
            </w:r>
          </w:p>
        </w:tc>
        <w:tc>
          <w:tcPr>
            <w:tcW w:w="709" w:type="dxa"/>
          </w:tcPr>
          <w:p w:rsidR="002F493D" w:rsidRPr="003E7C92" w:rsidRDefault="0011080D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0,071</w:t>
            </w:r>
          </w:p>
        </w:tc>
        <w:tc>
          <w:tcPr>
            <w:tcW w:w="567" w:type="dxa"/>
          </w:tcPr>
          <w:p w:rsidR="002F493D" w:rsidRPr="003E7C92" w:rsidRDefault="0011080D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0,00011</w:t>
            </w:r>
          </w:p>
        </w:tc>
        <w:tc>
          <w:tcPr>
            <w:tcW w:w="683" w:type="dxa"/>
          </w:tcPr>
          <w:p w:rsidR="002F493D" w:rsidRPr="003E7C92" w:rsidRDefault="0011080D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0,00049</w:t>
            </w:r>
          </w:p>
        </w:tc>
      </w:tr>
      <w:tr w:rsidR="00023E99" w:rsidRPr="003E7C92">
        <w:trPr>
          <w:trHeight w:val="186"/>
          <w:jc w:val="center"/>
        </w:trPr>
        <w:tc>
          <w:tcPr>
            <w:tcW w:w="883" w:type="dxa"/>
            <w:tcBorders>
              <w:top w:val="nil"/>
              <w:bottom w:val="nil"/>
            </w:tcBorders>
          </w:tcPr>
          <w:p w:rsidR="00023E99" w:rsidRPr="003E7C92" w:rsidRDefault="00023E99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663" w:type="dxa"/>
            <w:tcBorders>
              <w:top w:val="nil"/>
              <w:bottom w:val="nil"/>
            </w:tcBorders>
          </w:tcPr>
          <w:p w:rsidR="00023E99" w:rsidRPr="003E7C92" w:rsidRDefault="00023E99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1189" w:type="dxa"/>
            <w:tcBorders>
              <w:bottom w:val="nil"/>
            </w:tcBorders>
          </w:tcPr>
          <w:p w:rsidR="00023E99" w:rsidRPr="003E7C92" w:rsidRDefault="002F493D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color w:val="000000"/>
                <w:lang w:val="ru-RU"/>
              </w:rPr>
              <w:t>Установка аппаратов мокрой очистки газов</w:t>
            </w:r>
          </w:p>
          <w:p w:rsidR="00023E99" w:rsidRPr="003E7C92" w:rsidRDefault="00023E99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276B7C" w:rsidRPr="003E7C92" w:rsidRDefault="00276B7C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12.03.</w:t>
            </w:r>
          </w:p>
          <w:p w:rsidR="00276B7C" w:rsidRPr="003E7C92" w:rsidRDefault="00276B7C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2010 г</w:t>
            </w:r>
          </w:p>
          <w:p w:rsidR="00023E99" w:rsidRPr="003E7C92" w:rsidRDefault="00023E99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023E99" w:rsidRPr="003E7C92" w:rsidRDefault="0011080D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12.03. 2012</w:t>
            </w:r>
          </w:p>
          <w:p w:rsidR="00023E99" w:rsidRPr="003E7C92" w:rsidRDefault="00023E99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023E99" w:rsidRPr="003E7C92" w:rsidRDefault="00276B7C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1540</w:t>
            </w:r>
          </w:p>
        </w:tc>
        <w:tc>
          <w:tcPr>
            <w:tcW w:w="1276" w:type="dxa"/>
          </w:tcPr>
          <w:p w:rsidR="00023E99" w:rsidRPr="003E7C92" w:rsidRDefault="002F493D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Взвешенные вещества</w:t>
            </w:r>
          </w:p>
        </w:tc>
        <w:tc>
          <w:tcPr>
            <w:tcW w:w="567" w:type="dxa"/>
          </w:tcPr>
          <w:p w:rsidR="00023E99" w:rsidRPr="003E7C92" w:rsidRDefault="0011080D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0,0388</w:t>
            </w:r>
          </w:p>
        </w:tc>
        <w:tc>
          <w:tcPr>
            <w:tcW w:w="709" w:type="dxa"/>
          </w:tcPr>
          <w:p w:rsidR="00023E99" w:rsidRPr="003E7C92" w:rsidRDefault="0011080D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0,124</w:t>
            </w:r>
          </w:p>
        </w:tc>
        <w:tc>
          <w:tcPr>
            <w:tcW w:w="567" w:type="dxa"/>
          </w:tcPr>
          <w:p w:rsidR="00023E99" w:rsidRPr="003E7C92" w:rsidRDefault="0011080D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0,000142</w:t>
            </w:r>
          </w:p>
        </w:tc>
        <w:tc>
          <w:tcPr>
            <w:tcW w:w="683" w:type="dxa"/>
          </w:tcPr>
          <w:p w:rsidR="00023E99" w:rsidRPr="003E7C92" w:rsidRDefault="0011080D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0,00068</w:t>
            </w:r>
          </w:p>
        </w:tc>
      </w:tr>
      <w:tr w:rsidR="00023E99" w:rsidRPr="003E7C92">
        <w:trPr>
          <w:trHeight w:val="186"/>
          <w:jc w:val="center"/>
        </w:trPr>
        <w:tc>
          <w:tcPr>
            <w:tcW w:w="883" w:type="dxa"/>
            <w:tcBorders>
              <w:top w:val="nil"/>
              <w:bottom w:val="nil"/>
            </w:tcBorders>
          </w:tcPr>
          <w:p w:rsidR="00023E99" w:rsidRPr="003E7C92" w:rsidRDefault="00023E99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663" w:type="dxa"/>
            <w:tcBorders>
              <w:top w:val="nil"/>
              <w:bottom w:val="nil"/>
            </w:tcBorders>
          </w:tcPr>
          <w:p w:rsidR="00023E99" w:rsidRPr="003E7C92" w:rsidRDefault="00023E99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1189" w:type="dxa"/>
            <w:tcBorders>
              <w:top w:val="nil"/>
              <w:bottom w:val="nil"/>
            </w:tcBorders>
          </w:tcPr>
          <w:p w:rsidR="00023E99" w:rsidRPr="003E7C92" w:rsidRDefault="00023E99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23E99" w:rsidRPr="003E7C92" w:rsidRDefault="00023E99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23E99" w:rsidRPr="003E7C92" w:rsidRDefault="00023E99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23E99" w:rsidRPr="003E7C92" w:rsidRDefault="00023E99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1276" w:type="dxa"/>
          </w:tcPr>
          <w:p w:rsidR="00023E99" w:rsidRPr="003E7C92" w:rsidRDefault="00276B7C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Диметилбензол (Ксилол) (смесь изомеров о-, м-, п-)</w:t>
            </w:r>
          </w:p>
        </w:tc>
        <w:tc>
          <w:tcPr>
            <w:tcW w:w="567" w:type="dxa"/>
          </w:tcPr>
          <w:p w:rsidR="00023E99" w:rsidRPr="003E7C92" w:rsidRDefault="0011080D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0,0472</w:t>
            </w:r>
          </w:p>
        </w:tc>
        <w:tc>
          <w:tcPr>
            <w:tcW w:w="709" w:type="dxa"/>
          </w:tcPr>
          <w:p w:rsidR="00023E99" w:rsidRPr="003E7C92" w:rsidRDefault="0011080D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0,102</w:t>
            </w:r>
          </w:p>
        </w:tc>
        <w:tc>
          <w:tcPr>
            <w:tcW w:w="567" w:type="dxa"/>
          </w:tcPr>
          <w:p w:rsidR="00023E99" w:rsidRPr="003E7C92" w:rsidRDefault="0011080D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0,000321</w:t>
            </w:r>
          </w:p>
        </w:tc>
        <w:tc>
          <w:tcPr>
            <w:tcW w:w="683" w:type="dxa"/>
          </w:tcPr>
          <w:p w:rsidR="00023E99" w:rsidRPr="003E7C92" w:rsidRDefault="0011080D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0,000231</w:t>
            </w:r>
          </w:p>
        </w:tc>
      </w:tr>
      <w:tr w:rsidR="00023E99" w:rsidRPr="003E7C92">
        <w:trPr>
          <w:trHeight w:val="186"/>
          <w:jc w:val="center"/>
        </w:trPr>
        <w:tc>
          <w:tcPr>
            <w:tcW w:w="883" w:type="dxa"/>
            <w:tcBorders>
              <w:top w:val="nil"/>
              <w:bottom w:val="nil"/>
            </w:tcBorders>
          </w:tcPr>
          <w:p w:rsidR="00023E99" w:rsidRPr="003E7C92" w:rsidRDefault="00023E99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663" w:type="dxa"/>
            <w:tcBorders>
              <w:top w:val="nil"/>
              <w:bottom w:val="nil"/>
            </w:tcBorders>
          </w:tcPr>
          <w:p w:rsidR="00023E99" w:rsidRPr="003E7C92" w:rsidRDefault="00023E99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1189" w:type="dxa"/>
            <w:tcBorders>
              <w:top w:val="nil"/>
              <w:bottom w:val="nil"/>
            </w:tcBorders>
          </w:tcPr>
          <w:p w:rsidR="00023E99" w:rsidRPr="003E7C92" w:rsidRDefault="002F493D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Увеличение высоты источника выброса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76B7C" w:rsidRPr="003E7C92" w:rsidRDefault="00276B7C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12.03.</w:t>
            </w:r>
          </w:p>
          <w:p w:rsidR="00276B7C" w:rsidRPr="003E7C92" w:rsidRDefault="00276B7C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2010 г</w:t>
            </w:r>
          </w:p>
          <w:p w:rsidR="00023E99" w:rsidRPr="003E7C92" w:rsidRDefault="00023E99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23E99" w:rsidRPr="003E7C92" w:rsidRDefault="0011080D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12.03</w:t>
            </w:r>
            <w:r w:rsidR="00F660FC" w:rsidRPr="003E7C92">
              <w:rPr>
                <w:lang w:val="ru-RU"/>
              </w:rPr>
              <w:t>. 2012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23E99" w:rsidRPr="003E7C92" w:rsidRDefault="0011080D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980</w:t>
            </w:r>
          </w:p>
        </w:tc>
        <w:tc>
          <w:tcPr>
            <w:tcW w:w="1276" w:type="dxa"/>
          </w:tcPr>
          <w:p w:rsidR="00023E99" w:rsidRPr="003E7C92" w:rsidRDefault="0011080D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Фториды неорганические хорошо растворимые - (натрия фторид, натрия гексафторид) (в пересчете на фтор)</w:t>
            </w:r>
          </w:p>
        </w:tc>
        <w:tc>
          <w:tcPr>
            <w:tcW w:w="567" w:type="dxa"/>
          </w:tcPr>
          <w:p w:rsidR="00023E99" w:rsidRPr="003E7C92" w:rsidRDefault="0011080D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0,00457</w:t>
            </w:r>
          </w:p>
        </w:tc>
        <w:tc>
          <w:tcPr>
            <w:tcW w:w="709" w:type="dxa"/>
          </w:tcPr>
          <w:p w:rsidR="00023E99" w:rsidRPr="003E7C92" w:rsidRDefault="0011080D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0,015</w:t>
            </w:r>
          </w:p>
        </w:tc>
        <w:tc>
          <w:tcPr>
            <w:tcW w:w="567" w:type="dxa"/>
          </w:tcPr>
          <w:p w:rsidR="00023E99" w:rsidRPr="003E7C92" w:rsidRDefault="0011080D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0,0000012</w:t>
            </w:r>
          </w:p>
        </w:tc>
        <w:tc>
          <w:tcPr>
            <w:tcW w:w="683" w:type="dxa"/>
          </w:tcPr>
          <w:p w:rsidR="00023E99" w:rsidRPr="003E7C92" w:rsidRDefault="0011080D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0,000086</w:t>
            </w:r>
          </w:p>
        </w:tc>
      </w:tr>
      <w:tr w:rsidR="00023E99" w:rsidRPr="003E7C92">
        <w:trPr>
          <w:trHeight w:val="186"/>
          <w:jc w:val="center"/>
        </w:trPr>
        <w:tc>
          <w:tcPr>
            <w:tcW w:w="883" w:type="dxa"/>
            <w:tcBorders>
              <w:top w:val="nil"/>
              <w:bottom w:val="nil"/>
            </w:tcBorders>
          </w:tcPr>
          <w:p w:rsidR="00023E99" w:rsidRPr="003E7C92" w:rsidRDefault="00023E99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663" w:type="dxa"/>
            <w:tcBorders>
              <w:top w:val="nil"/>
              <w:bottom w:val="nil"/>
            </w:tcBorders>
          </w:tcPr>
          <w:p w:rsidR="00023E99" w:rsidRPr="003E7C92" w:rsidRDefault="00023E99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1189" w:type="dxa"/>
            <w:tcBorders>
              <w:top w:val="nil"/>
              <w:bottom w:val="nil"/>
            </w:tcBorders>
          </w:tcPr>
          <w:p w:rsidR="00023E99" w:rsidRPr="003E7C92" w:rsidRDefault="00023E99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23E99" w:rsidRPr="003E7C92" w:rsidRDefault="00023E99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23E99" w:rsidRPr="003E7C92" w:rsidRDefault="00023E99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23E99" w:rsidRPr="003E7C92" w:rsidRDefault="00023E99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1276" w:type="dxa"/>
          </w:tcPr>
          <w:p w:rsidR="00023E99" w:rsidRPr="003E7C92" w:rsidRDefault="0011080D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диЖелезо триоксид (Железа оксид) (в пересчете на железо)</w:t>
            </w:r>
          </w:p>
        </w:tc>
        <w:tc>
          <w:tcPr>
            <w:tcW w:w="567" w:type="dxa"/>
          </w:tcPr>
          <w:p w:rsidR="00023E99" w:rsidRPr="003E7C92" w:rsidRDefault="0011080D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0,0174</w:t>
            </w:r>
          </w:p>
        </w:tc>
        <w:tc>
          <w:tcPr>
            <w:tcW w:w="709" w:type="dxa"/>
          </w:tcPr>
          <w:p w:rsidR="00023E99" w:rsidRPr="003E7C92" w:rsidRDefault="0011080D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0,056</w:t>
            </w:r>
          </w:p>
        </w:tc>
        <w:tc>
          <w:tcPr>
            <w:tcW w:w="567" w:type="dxa"/>
          </w:tcPr>
          <w:p w:rsidR="00023E99" w:rsidRPr="003E7C92" w:rsidRDefault="0011080D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0,000437</w:t>
            </w:r>
          </w:p>
        </w:tc>
        <w:tc>
          <w:tcPr>
            <w:tcW w:w="683" w:type="dxa"/>
          </w:tcPr>
          <w:p w:rsidR="00023E99" w:rsidRPr="003E7C92" w:rsidRDefault="0011080D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0,0000018</w:t>
            </w:r>
          </w:p>
        </w:tc>
      </w:tr>
      <w:tr w:rsidR="00023E99" w:rsidRPr="003E7C92">
        <w:trPr>
          <w:trHeight w:val="186"/>
          <w:jc w:val="center"/>
        </w:trPr>
        <w:tc>
          <w:tcPr>
            <w:tcW w:w="883" w:type="dxa"/>
            <w:tcBorders>
              <w:top w:val="nil"/>
              <w:bottom w:val="nil"/>
            </w:tcBorders>
          </w:tcPr>
          <w:p w:rsidR="00023E99" w:rsidRPr="003E7C92" w:rsidRDefault="00023E99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663" w:type="dxa"/>
            <w:tcBorders>
              <w:top w:val="nil"/>
              <w:bottom w:val="nil"/>
            </w:tcBorders>
          </w:tcPr>
          <w:p w:rsidR="00023E99" w:rsidRPr="003E7C92" w:rsidRDefault="00023E99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1189" w:type="dxa"/>
            <w:tcBorders>
              <w:top w:val="nil"/>
              <w:bottom w:val="nil"/>
            </w:tcBorders>
          </w:tcPr>
          <w:p w:rsidR="00023E99" w:rsidRPr="003E7C92" w:rsidRDefault="0011080D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color w:val="000000"/>
                <w:lang w:val="ru-RU"/>
              </w:rPr>
              <w:t>Установка пылеосадительных камер и циклонов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11080D" w:rsidRPr="003E7C92" w:rsidRDefault="0011080D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12.03.</w:t>
            </w:r>
          </w:p>
          <w:p w:rsidR="0011080D" w:rsidRPr="003E7C92" w:rsidRDefault="0011080D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2010 г</w:t>
            </w:r>
          </w:p>
          <w:p w:rsidR="00023E99" w:rsidRPr="003E7C92" w:rsidRDefault="00023E99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23E99" w:rsidRPr="003E7C92" w:rsidRDefault="00F660FC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26.02. 2014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23E99" w:rsidRPr="003E7C92" w:rsidRDefault="0011080D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642</w:t>
            </w:r>
          </w:p>
        </w:tc>
        <w:tc>
          <w:tcPr>
            <w:tcW w:w="1276" w:type="dxa"/>
          </w:tcPr>
          <w:p w:rsidR="00023E99" w:rsidRPr="003E7C92" w:rsidRDefault="0011080D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Пыль древесная</w:t>
            </w:r>
          </w:p>
        </w:tc>
        <w:tc>
          <w:tcPr>
            <w:tcW w:w="567" w:type="dxa"/>
          </w:tcPr>
          <w:p w:rsidR="00023E99" w:rsidRPr="003E7C92" w:rsidRDefault="0011080D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31,2</w:t>
            </w:r>
          </w:p>
        </w:tc>
        <w:tc>
          <w:tcPr>
            <w:tcW w:w="709" w:type="dxa"/>
          </w:tcPr>
          <w:p w:rsidR="00023E99" w:rsidRPr="003E7C92" w:rsidRDefault="0011080D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36,4</w:t>
            </w:r>
          </w:p>
        </w:tc>
        <w:tc>
          <w:tcPr>
            <w:tcW w:w="567" w:type="dxa"/>
          </w:tcPr>
          <w:p w:rsidR="00023E99" w:rsidRPr="003E7C92" w:rsidRDefault="00F660FC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1,7</w:t>
            </w:r>
          </w:p>
        </w:tc>
        <w:tc>
          <w:tcPr>
            <w:tcW w:w="683" w:type="dxa"/>
          </w:tcPr>
          <w:p w:rsidR="00023E99" w:rsidRPr="003E7C92" w:rsidRDefault="00F660FC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0,96</w:t>
            </w:r>
          </w:p>
        </w:tc>
      </w:tr>
      <w:tr w:rsidR="00023E99" w:rsidRPr="003E7C92">
        <w:trPr>
          <w:trHeight w:val="186"/>
          <w:jc w:val="center"/>
        </w:trPr>
        <w:tc>
          <w:tcPr>
            <w:tcW w:w="883" w:type="dxa"/>
            <w:tcBorders>
              <w:top w:val="nil"/>
              <w:bottom w:val="nil"/>
            </w:tcBorders>
          </w:tcPr>
          <w:p w:rsidR="00023E99" w:rsidRPr="003E7C92" w:rsidRDefault="00023E99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663" w:type="dxa"/>
            <w:tcBorders>
              <w:top w:val="nil"/>
              <w:bottom w:val="nil"/>
            </w:tcBorders>
          </w:tcPr>
          <w:p w:rsidR="00023E99" w:rsidRPr="003E7C92" w:rsidRDefault="00023E99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1189" w:type="dxa"/>
            <w:tcBorders>
              <w:top w:val="nil"/>
            </w:tcBorders>
          </w:tcPr>
          <w:p w:rsidR="00023E99" w:rsidRPr="003E7C92" w:rsidRDefault="00023E99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23E99" w:rsidRPr="003E7C92" w:rsidRDefault="00023E99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023E99" w:rsidRPr="003E7C92" w:rsidRDefault="00023E99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23E99" w:rsidRPr="003E7C92" w:rsidRDefault="00023E99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1276" w:type="dxa"/>
          </w:tcPr>
          <w:p w:rsidR="00023E99" w:rsidRPr="003E7C92" w:rsidRDefault="0011080D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Медь оксид(меди оксид) в пересчете на медь</w:t>
            </w:r>
          </w:p>
        </w:tc>
        <w:tc>
          <w:tcPr>
            <w:tcW w:w="567" w:type="dxa"/>
          </w:tcPr>
          <w:p w:rsidR="00023E99" w:rsidRPr="003E7C92" w:rsidRDefault="00F660FC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0,0133</w:t>
            </w:r>
          </w:p>
        </w:tc>
        <w:tc>
          <w:tcPr>
            <w:tcW w:w="709" w:type="dxa"/>
          </w:tcPr>
          <w:p w:rsidR="00023E99" w:rsidRPr="003E7C92" w:rsidRDefault="00F660FC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0,043</w:t>
            </w:r>
          </w:p>
        </w:tc>
        <w:tc>
          <w:tcPr>
            <w:tcW w:w="567" w:type="dxa"/>
          </w:tcPr>
          <w:p w:rsidR="00023E99" w:rsidRPr="003E7C92" w:rsidRDefault="00F660FC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0,000345</w:t>
            </w:r>
          </w:p>
        </w:tc>
        <w:tc>
          <w:tcPr>
            <w:tcW w:w="683" w:type="dxa"/>
          </w:tcPr>
          <w:p w:rsidR="00023E99" w:rsidRPr="003E7C92" w:rsidRDefault="00F660FC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0,000028</w:t>
            </w:r>
          </w:p>
        </w:tc>
      </w:tr>
      <w:tr w:rsidR="00023E99" w:rsidRPr="003E7C92">
        <w:trPr>
          <w:trHeight w:val="186"/>
          <w:jc w:val="center"/>
        </w:trPr>
        <w:tc>
          <w:tcPr>
            <w:tcW w:w="883" w:type="dxa"/>
            <w:tcBorders>
              <w:top w:val="nil"/>
              <w:bottom w:val="nil"/>
            </w:tcBorders>
          </w:tcPr>
          <w:p w:rsidR="00023E99" w:rsidRPr="003E7C92" w:rsidRDefault="00023E99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663" w:type="dxa"/>
            <w:tcBorders>
              <w:top w:val="nil"/>
              <w:bottom w:val="nil"/>
            </w:tcBorders>
          </w:tcPr>
          <w:p w:rsidR="00023E99" w:rsidRPr="003E7C92" w:rsidRDefault="00023E99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1189" w:type="dxa"/>
          </w:tcPr>
          <w:p w:rsidR="00023E99" w:rsidRPr="003E7C92" w:rsidRDefault="00023E99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023E99" w:rsidRPr="003E7C92" w:rsidRDefault="00023E99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023E99" w:rsidRPr="003E7C92" w:rsidRDefault="00023E99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 w:rsidR="00023E99" w:rsidRPr="003E7C92" w:rsidRDefault="00023E99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1276" w:type="dxa"/>
          </w:tcPr>
          <w:p w:rsidR="00023E99" w:rsidRPr="003E7C92" w:rsidRDefault="0011080D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Пыль латунная</w:t>
            </w:r>
          </w:p>
        </w:tc>
        <w:tc>
          <w:tcPr>
            <w:tcW w:w="567" w:type="dxa"/>
          </w:tcPr>
          <w:p w:rsidR="00023E99" w:rsidRPr="003E7C92" w:rsidRDefault="00F660FC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0,0019</w:t>
            </w:r>
          </w:p>
        </w:tc>
        <w:tc>
          <w:tcPr>
            <w:tcW w:w="709" w:type="dxa"/>
          </w:tcPr>
          <w:p w:rsidR="00023E99" w:rsidRPr="003E7C92" w:rsidRDefault="00F660FC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0,000109</w:t>
            </w:r>
          </w:p>
        </w:tc>
        <w:tc>
          <w:tcPr>
            <w:tcW w:w="567" w:type="dxa"/>
          </w:tcPr>
          <w:p w:rsidR="00023E99" w:rsidRPr="003E7C92" w:rsidRDefault="00F660FC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0,00012</w:t>
            </w:r>
          </w:p>
        </w:tc>
        <w:tc>
          <w:tcPr>
            <w:tcW w:w="683" w:type="dxa"/>
          </w:tcPr>
          <w:p w:rsidR="00023E99" w:rsidRPr="003E7C92" w:rsidRDefault="00F660FC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0,000021</w:t>
            </w:r>
          </w:p>
        </w:tc>
      </w:tr>
      <w:tr w:rsidR="00023E99" w:rsidRPr="003E7C92">
        <w:trPr>
          <w:trHeight w:val="186"/>
          <w:jc w:val="center"/>
        </w:trPr>
        <w:tc>
          <w:tcPr>
            <w:tcW w:w="883" w:type="dxa"/>
            <w:tcBorders>
              <w:top w:val="nil"/>
              <w:bottom w:val="nil"/>
            </w:tcBorders>
          </w:tcPr>
          <w:p w:rsidR="00023E99" w:rsidRPr="003E7C92" w:rsidRDefault="00023E99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663" w:type="dxa"/>
            <w:tcBorders>
              <w:top w:val="nil"/>
              <w:bottom w:val="nil"/>
            </w:tcBorders>
          </w:tcPr>
          <w:p w:rsidR="00023E99" w:rsidRPr="003E7C92" w:rsidRDefault="00023E99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1189" w:type="dxa"/>
            <w:tcBorders>
              <w:bottom w:val="nil"/>
            </w:tcBorders>
          </w:tcPr>
          <w:p w:rsidR="00023E99" w:rsidRPr="003E7C92" w:rsidRDefault="00023E99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Увеличение высоты источника выброса</w:t>
            </w:r>
          </w:p>
        </w:tc>
        <w:tc>
          <w:tcPr>
            <w:tcW w:w="851" w:type="dxa"/>
            <w:tcBorders>
              <w:bottom w:val="nil"/>
            </w:tcBorders>
          </w:tcPr>
          <w:p w:rsidR="00276B7C" w:rsidRPr="003E7C92" w:rsidRDefault="00276B7C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12.03.</w:t>
            </w:r>
          </w:p>
          <w:p w:rsidR="00276B7C" w:rsidRPr="003E7C92" w:rsidRDefault="00276B7C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2010 г</w:t>
            </w:r>
          </w:p>
          <w:p w:rsidR="00023E99" w:rsidRPr="003E7C92" w:rsidRDefault="00023E99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023E99" w:rsidRPr="003E7C92" w:rsidRDefault="00F660FC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12.03. 2012</w:t>
            </w:r>
          </w:p>
        </w:tc>
        <w:tc>
          <w:tcPr>
            <w:tcW w:w="992" w:type="dxa"/>
            <w:tcBorders>
              <w:bottom w:val="nil"/>
            </w:tcBorders>
          </w:tcPr>
          <w:p w:rsidR="00023E99" w:rsidRPr="003E7C92" w:rsidRDefault="00F660FC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3</w:t>
            </w:r>
            <w:r w:rsidR="0011080D" w:rsidRPr="003E7C92">
              <w:rPr>
                <w:lang w:val="ru-RU"/>
              </w:rPr>
              <w:t>00</w:t>
            </w:r>
          </w:p>
        </w:tc>
        <w:tc>
          <w:tcPr>
            <w:tcW w:w="1276" w:type="dxa"/>
          </w:tcPr>
          <w:p w:rsidR="00023E99" w:rsidRPr="003E7C92" w:rsidRDefault="00276B7C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Уайт-спирит</w:t>
            </w:r>
          </w:p>
        </w:tc>
        <w:tc>
          <w:tcPr>
            <w:tcW w:w="567" w:type="dxa"/>
          </w:tcPr>
          <w:p w:rsidR="00023E99" w:rsidRPr="003E7C92" w:rsidRDefault="00F660FC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0,0457</w:t>
            </w:r>
          </w:p>
        </w:tc>
        <w:tc>
          <w:tcPr>
            <w:tcW w:w="709" w:type="dxa"/>
          </w:tcPr>
          <w:p w:rsidR="00023E99" w:rsidRPr="003E7C92" w:rsidRDefault="00F660FC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0,094</w:t>
            </w:r>
          </w:p>
        </w:tc>
        <w:tc>
          <w:tcPr>
            <w:tcW w:w="567" w:type="dxa"/>
          </w:tcPr>
          <w:p w:rsidR="00023E99" w:rsidRPr="003E7C92" w:rsidRDefault="00F660FC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0,000234</w:t>
            </w:r>
          </w:p>
        </w:tc>
        <w:tc>
          <w:tcPr>
            <w:tcW w:w="683" w:type="dxa"/>
          </w:tcPr>
          <w:p w:rsidR="00023E99" w:rsidRPr="003E7C92" w:rsidRDefault="00F660FC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0,0000456</w:t>
            </w:r>
          </w:p>
        </w:tc>
      </w:tr>
    </w:tbl>
    <w:p w:rsidR="00DC3377" w:rsidRPr="005D3B5C" w:rsidRDefault="00DC3377" w:rsidP="005D3B5C">
      <w:pPr>
        <w:spacing w:line="360" w:lineRule="auto"/>
        <w:ind w:firstLine="709"/>
        <w:jc w:val="center"/>
        <w:rPr>
          <w:b/>
          <w:bCs/>
          <w:caps/>
          <w:sz w:val="28"/>
          <w:lang w:val="ru-RU"/>
        </w:rPr>
      </w:pPr>
    </w:p>
    <w:p w:rsidR="007F456F" w:rsidRPr="005D3B5C" w:rsidRDefault="003E7C92" w:rsidP="005D3B5C">
      <w:pPr>
        <w:pStyle w:val="Head1"/>
        <w:spacing w:line="360" w:lineRule="auto"/>
        <w:ind w:firstLine="709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br w:type="page"/>
      </w:r>
      <w:r w:rsidR="007F456F" w:rsidRPr="005D3B5C">
        <w:rPr>
          <w:rFonts w:ascii="Times New Roman" w:hAnsi="Times New Roman"/>
          <w:bCs/>
          <w:sz w:val="28"/>
        </w:rPr>
        <w:t>4. Мероприятия по регулированию выбросов</w:t>
      </w:r>
      <w:r>
        <w:rPr>
          <w:rFonts w:ascii="Times New Roman" w:hAnsi="Times New Roman"/>
          <w:bCs/>
          <w:sz w:val="28"/>
        </w:rPr>
        <w:t xml:space="preserve"> </w:t>
      </w:r>
      <w:r w:rsidR="007F456F" w:rsidRPr="005D3B5C">
        <w:rPr>
          <w:rFonts w:ascii="Times New Roman" w:hAnsi="Times New Roman"/>
          <w:bCs/>
          <w:sz w:val="28"/>
        </w:rPr>
        <w:t>при неблагоприятных метеорологических условиях</w:t>
      </w:r>
    </w:p>
    <w:p w:rsidR="00007972" w:rsidRPr="005D3B5C" w:rsidRDefault="00007972" w:rsidP="005D3B5C">
      <w:pPr>
        <w:spacing w:line="360" w:lineRule="auto"/>
        <w:ind w:firstLine="709"/>
        <w:jc w:val="center"/>
        <w:rPr>
          <w:b/>
          <w:bCs/>
          <w:caps/>
          <w:sz w:val="28"/>
          <w:lang w:val="ru-RU"/>
        </w:rPr>
      </w:pPr>
    </w:p>
    <w:p w:rsidR="007F456F" w:rsidRPr="005D3B5C" w:rsidRDefault="00007972" w:rsidP="00C647C9">
      <w:pPr>
        <w:spacing w:line="360" w:lineRule="auto"/>
        <w:ind w:firstLine="709"/>
        <w:jc w:val="both"/>
        <w:rPr>
          <w:sz w:val="28"/>
          <w:szCs w:val="24"/>
          <w:lang w:val="ru-RU"/>
        </w:rPr>
      </w:pPr>
      <w:r w:rsidRPr="005D3B5C">
        <w:rPr>
          <w:sz w:val="28"/>
          <w:lang w:val="ru-RU"/>
        </w:rPr>
        <w:t xml:space="preserve">Большинство выбросов на предприятии временно согласованные, таким образом нормативы предельно допустимых выбросов не соблюдаются. </w:t>
      </w:r>
      <w:r w:rsidRPr="005D3B5C">
        <w:rPr>
          <w:sz w:val="28"/>
          <w:szCs w:val="24"/>
          <w:lang w:val="ru-RU"/>
        </w:rPr>
        <w:t>В отдельные периоды, когда метеорологические условия способствуют накоплению вредных веществ в приземном слое атмосферы, концентрации примесей в воздухе могут резко возрастать. Чтобы в эти периоды не допускать возникновения высокого уровня загрязнения, необходимо:</w:t>
      </w:r>
    </w:p>
    <w:p w:rsidR="00007972" w:rsidRPr="005D3B5C" w:rsidRDefault="00007972" w:rsidP="00C647C9">
      <w:pPr>
        <w:spacing w:line="360" w:lineRule="auto"/>
        <w:ind w:firstLine="709"/>
        <w:jc w:val="both"/>
        <w:rPr>
          <w:sz w:val="28"/>
          <w:szCs w:val="24"/>
          <w:lang w:val="ru-RU"/>
        </w:rPr>
      </w:pPr>
      <w:r w:rsidRPr="005D3B5C">
        <w:rPr>
          <w:sz w:val="28"/>
          <w:szCs w:val="24"/>
          <w:lang w:val="ru-RU"/>
        </w:rPr>
        <w:t>- составлять предупреждения о повышении уровня загрязнения воздуха</w:t>
      </w:r>
    </w:p>
    <w:p w:rsidR="00007972" w:rsidRPr="005D3B5C" w:rsidRDefault="00007972" w:rsidP="00C647C9">
      <w:pPr>
        <w:spacing w:line="360" w:lineRule="auto"/>
        <w:ind w:firstLine="709"/>
        <w:jc w:val="both"/>
        <w:rPr>
          <w:sz w:val="28"/>
          <w:szCs w:val="24"/>
          <w:lang w:val="ru-RU"/>
        </w:rPr>
      </w:pPr>
      <w:r w:rsidRPr="005D3B5C">
        <w:rPr>
          <w:sz w:val="28"/>
          <w:szCs w:val="24"/>
          <w:lang w:val="ru-RU"/>
        </w:rPr>
        <w:t>- сокращать низкие, рассредоточенные, холодные выбросы.</w:t>
      </w:r>
    </w:p>
    <w:p w:rsidR="007F456F" w:rsidRPr="005D3B5C" w:rsidRDefault="00007972" w:rsidP="00C647C9">
      <w:pPr>
        <w:spacing w:line="360" w:lineRule="auto"/>
        <w:ind w:firstLine="709"/>
        <w:jc w:val="both"/>
        <w:rPr>
          <w:sz w:val="28"/>
          <w:szCs w:val="24"/>
          <w:lang w:val="ru-RU"/>
        </w:rPr>
      </w:pPr>
      <w:r w:rsidRPr="005D3B5C">
        <w:rPr>
          <w:sz w:val="28"/>
          <w:szCs w:val="24"/>
          <w:lang w:val="ru-RU"/>
        </w:rPr>
        <w:t>- снижать выбросы, поступающие в атмосферу из большого числа мелких источников</w:t>
      </w:r>
    </w:p>
    <w:p w:rsidR="00007972" w:rsidRDefault="00007972" w:rsidP="00C647C9">
      <w:pPr>
        <w:spacing w:line="360" w:lineRule="auto"/>
        <w:ind w:firstLine="709"/>
        <w:jc w:val="both"/>
        <w:rPr>
          <w:sz w:val="28"/>
          <w:szCs w:val="24"/>
          <w:lang w:val="ru-RU"/>
        </w:rPr>
      </w:pPr>
      <w:r w:rsidRPr="005D3B5C">
        <w:rPr>
          <w:sz w:val="28"/>
          <w:szCs w:val="24"/>
          <w:lang w:val="ru-RU"/>
        </w:rPr>
        <w:t>-</w:t>
      </w:r>
      <w:r w:rsidR="001B4465">
        <w:rPr>
          <w:sz w:val="28"/>
          <w:szCs w:val="24"/>
          <w:lang w:val="ru-RU"/>
        </w:rPr>
        <w:t xml:space="preserve"> </w:t>
      </w:r>
      <w:r w:rsidRPr="003E7C92">
        <w:rPr>
          <w:sz w:val="28"/>
          <w:szCs w:val="24"/>
          <w:lang w:val="ru-RU"/>
        </w:rPr>
        <w:t>заблаговременно прогнозирова</w:t>
      </w:r>
      <w:r w:rsidRPr="005D3B5C">
        <w:rPr>
          <w:sz w:val="28"/>
          <w:szCs w:val="24"/>
          <w:lang w:val="ru-RU"/>
        </w:rPr>
        <w:t>ть</w:t>
      </w:r>
      <w:r w:rsidRPr="003E7C92">
        <w:rPr>
          <w:sz w:val="28"/>
          <w:szCs w:val="24"/>
          <w:lang w:val="ru-RU"/>
        </w:rPr>
        <w:t xml:space="preserve"> таки</w:t>
      </w:r>
      <w:r w:rsidRPr="005D3B5C">
        <w:rPr>
          <w:sz w:val="28"/>
          <w:szCs w:val="24"/>
          <w:lang w:val="ru-RU"/>
        </w:rPr>
        <w:t>е</w:t>
      </w:r>
      <w:r w:rsidRPr="003E7C92">
        <w:rPr>
          <w:sz w:val="28"/>
          <w:szCs w:val="24"/>
          <w:lang w:val="ru-RU"/>
        </w:rPr>
        <w:t xml:space="preserve"> услови</w:t>
      </w:r>
      <w:r w:rsidRPr="005D3B5C">
        <w:rPr>
          <w:sz w:val="28"/>
          <w:szCs w:val="24"/>
          <w:lang w:val="ru-RU"/>
        </w:rPr>
        <w:t>я</w:t>
      </w:r>
    </w:p>
    <w:p w:rsidR="00C647C9" w:rsidRDefault="00C647C9" w:rsidP="005D3B5C">
      <w:pPr>
        <w:spacing w:line="360" w:lineRule="auto"/>
        <w:ind w:firstLine="709"/>
        <w:rPr>
          <w:sz w:val="28"/>
          <w:szCs w:val="24"/>
          <w:lang w:val="ru-RU"/>
        </w:rPr>
      </w:pPr>
    </w:p>
    <w:p w:rsidR="00C647C9" w:rsidRPr="005D3B5C" w:rsidRDefault="00C647C9" w:rsidP="005D3B5C">
      <w:pPr>
        <w:spacing w:line="360" w:lineRule="auto"/>
        <w:ind w:firstLine="709"/>
        <w:rPr>
          <w:sz w:val="28"/>
          <w:szCs w:val="24"/>
          <w:highlight w:val="yellow"/>
          <w:lang w:val="ru-RU"/>
        </w:rPr>
      </w:pPr>
    </w:p>
    <w:p w:rsidR="007F456F" w:rsidRPr="005D3B5C" w:rsidRDefault="003E7C92" w:rsidP="005D3B5C">
      <w:pPr>
        <w:pStyle w:val="Head1"/>
        <w:spacing w:line="360" w:lineRule="auto"/>
        <w:ind w:firstLine="709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br w:type="page"/>
      </w:r>
      <w:r w:rsidR="007F456F" w:rsidRPr="005D3B5C">
        <w:rPr>
          <w:rFonts w:ascii="Times New Roman" w:hAnsi="Times New Roman"/>
          <w:bCs/>
          <w:sz w:val="28"/>
        </w:rPr>
        <w:t>5. Контроль за соблюдением нормативов ПДВ на предприятии</w:t>
      </w:r>
    </w:p>
    <w:p w:rsidR="007F456F" w:rsidRPr="005D3B5C" w:rsidRDefault="007F456F" w:rsidP="005D3B5C">
      <w:pPr>
        <w:spacing w:line="360" w:lineRule="auto"/>
        <w:ind w:firstLine="709"/>
        <w:jc w:val="both"/>
        <w:rPr>
          <w:sz w:val="28"/>
          <w:lang w:val="ru-RU"/>
        </w:rPr>
      </w:pPr>
    </w:p>
    <w:p w:rsidR="007F456F" w:rsidRPr="005D3B5C" w:rsidRDefault="007F456F" w:rsidP="005D3B5C">
      <w:pPr>
        <w:spacing w:line="360" w:lineRule="auto"/>
        <w:ind w:firstLine="709"/>
        <w:jc w:val="both"/>
        <w:rPr>
          <w:sz w:val="28"/>
          <w:lang w:val="ru-RU"/>
        </w:rPr>
      </w:pPr>
      <w:r w:rsidRPr="005D3B5C">
        <w:rPr>
          <w:sz w:val="28"/>
          <w:lang w:val="ru-RU"/>
        </w:rPr>
        <w:t xml:space="preserve">Раздел </w:t>
      </w:r>
      <w:r w:rsidR="00E760EA" w:rsidRPr="005D3B5C">
        <w:rPr>
          <w:sz w:val="28"/>
          <w:lang w:val="ru-RU"/>
        </w:rPr>
        <w:t xml:space="preserve">разработан в соответствии с [6]. </w:t>
      </w:r>
      <w:r w:rsidRPr="005D3B5C">
        <w:rPr>
          <w:sz w:val="28"/>
          <w:lang w:val="ru-RU"/>
        </w:rPr>
        <w:t xml:space="preserve">Результаты определения категории источников выбросов приведены в табл. 5.1. </w:t>
      </w:r>
    </w:p>
    <w:p w:rsidR="007F456F" w:rsidRPr="005D3B5C" w:rsidRDefault="007F456F" w:rsidP="005D3B5C">
      <w:pPr>
        <w:spacing w:line="360" w:lineRule="auto"/>
        <w:ind w:firstLine="709"/>
        <w:jc w:val="both"/>
        <w:rPr>
          <w:sz w:val="28"/>
          <w:lang w:val="ru-RU"/>
        </w:rPr>
      </w:pPr>
    </w:p>
    <w:p w:rsidR="007F456F" w:rsidRPr="005D3B5C" w:rsidRDefault="007F456F" w:rsidP="005D3B5C">
      <w:pPr>
        <w:spacing w:line="360" w:lineRule="auto"/>
        <w:ind w:firstLine="709"/>
        <w:jc w:val="right"/>
        <w:rPr>
          <w:sz w:val="28"/>
          <w:lang w:val="ru-RU"/>
        </w:rPr>
      </w:pPr>
      <w:r w:rsidRPr="005D3B5C">
        <w:rPr>
          <w:sz w:val="28"/>
          <w:lang w:val="ru-RU"/>
        </w:rPr>
        <w:t>Таблица 5.1</w:t>
      </w:r>
    </w:p>
    <w:p w:rsidR="007F456F" w:rsidRPr="005D3B5C" w:rsidRDefault="007F456F" w:rsidP="005D3B5C">
      <w:pPr>
        <w:spacing w:line="360" w:lineRule="auto"/>
        <w:ind w:firstLine="709"/>
        <w:jc w:val="center"/>
        <w:rPr>
          <w:b/>
          <w:bCs/>
          <w:sz w:val="28"/>
          <w:lang w:val="ru-RU"/>
        </w:rPr>
      </w:pPr>
      <w:r w:rsidRPr="005D3B5C">
        <w:rPr>
          <w:b/>
          <w:bCs/>
          <w:sz w:val="28"/>
          <w:lang w:val="ru-RU"/>
        </w:rPr>
        <w:t>Определение категории источников загрязнения атмосферы</w:t>
      </w:r>
    </w:p>
    <w:tbl>
      <w:tblPr>
        <w:tblW w:w="9028" w:type="dxa"/>
        <w:jc w:val="center"/>
        <w:tblLayout w:type="fixed"/>
        <w:tblLook w:val="0000" w:firstRow="0" w:lastRow="0" w:firstColumn="0" w:lastColumn="0" w:noHBand="0" w:noVBand="0"/>
      </w:tblPr>
      <w:tblGrid>
        <w:gridCol w:w="949"/>
        <w:gridCol w:w="794"/>
        <w:gridCol w:w="3114"/>
        <w:gridCol w:w="1373"/>
        <w:gridCol w:w="1374"/>
        <w:gridCol w:w="1424"/>
      </w:tblGrid>
      <w:tr w:rsidR="007F456F" w:rsidRPr="003E7C92">
        <w:trPr>
          <w:jc w:val="center"/>
        </w:trPr>
        <w:tc>
          <w:tcPr>
            <w:tcW w:w="949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7F456F" w:rsidRPr="003E7C92" w:rsidRDefault="007F456F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Номер источника выброса</w:t>
            </w:r>
          </w:p>
        </w:tc>
        <w:tc>
          <w:tcPr>
            <w:tcW w:w="794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7F456F" w:rsidRPr="003E7C92" w:rsidRDefault="007F456F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Код ЗВ</w:t>
            </w:r>
          </w:p>
        </w:tc>
        <w:tc>
          <w:tcPr>
            <w:tcW w:w="3114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7F456F" w:rsidRPr="003E7C92" w:rsidRDefault="007F456F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Наименование ЗВ</w:t>
            </w:r>
          </w:p>
        </w:tc>
        <w:tc>
          <w:tcPr>
            <w:tcW w:w="1373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7F456F" w:rsidRPr="003E7C92" w:rsidRDefault="00DD6563" w:rsidP="003E7C92">
            <w:pPr>
              <w:snapToGrid w:val="0"/>
              <w:spacing w:line="360" w:lineRule="auto"/>
              <w:jc w:val="center"/>
            </w:pPr>
            <w:r w:rsidRPr="003E7C92">
              <w:rPr>
                <w:lang w:val="ru-RU"/>
              </w:rPr>
              <w:object w:dxaOrig="471" w:dyaOrig="35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25pt;height:18pt" o:ole="" filled="t">
                  <v:fill color2="black"/>
                  <v:imagedata r:id="rId7" o:title=""/>
                </v:shape>
                <o:OLEObject Type="Embed" ProgID="Equation.3" ShapeID="_x0000_i1025" DrawAspect="Content" ObjectID="_1458275233" r:id="rId8"/>
              </w:object>
            </w:r>
          </w:p>
        </w:tc>
        <w:tc>
          <w:tcPr>
            <w:tcW w:w="1374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7F456F" w:rsidRPr="003E7C92" w:rsidRDefault="00DD6563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object w:dxaOrig="454" w:dyaOrig="318">
                <v:shape id="_x0000_i1026" type="#_x0000_t75" style="width:22.5pt;height:15.75pt" o:ole="" filled="t">
                  <v:fill color2="black"/>
                  <v:imagedata r:id="rId9" o:title=""/>
                </v:shape>
                <o:OLEObject Type="Embed" ProgID="Equation.3" ShapeID="_x0000_i1026" DrawAspect="Content" ObjectID="_1458275234" r:id="rId10"/>
              </w:object>
            </w:r>
          </w:p>
        </w:tc>
        <w:tc>
          <w:tcPr>
            <w:tcW w:w="1424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7F456F" w:rsidRPr="003E7C92" w:rsidRDefault="007F456F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Категория источника выброса</w:t>
            </w:r>
          </w:p>
        </w:tc>
      </w:tr>
      <w:tr w:rsidR="00CF4F4E" w:rsidRPr="003E7C92">
        <w:trPr>
          <w:jc w:val="center"/>
        </w:trPr>
        <w:tc>
          <w:tcPr>
            <w:tcW w:w="949" w:type="dxa"/>
            <w:vMerge w:val="restart"/>
            <w:tcBorders>
              <w:top w:val="double" w:sz="2" w:space="0" w:color="000000"/>
              <w:left w:val="single" w:sz="4" w:space="0" w:color="000000"/>
            </w:tcBorders>
          </w:tcPr>
          <w:p w:rsidR="00CF4F4E" w:rsidRPr="003E7C92" w:rsidRDefault="00CF4F4E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0001</w:t>
            </w:r>
          </w:p>
        </w:tc>
        <w:tc>
          <w:tcPr>
            <w:tcW w:w="79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</w:tcPr>
          <w:p w:rsidR="00CF4F4E" w:rsidRPr="003E7C92" w:rsidRDefault="00CF4F4E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b/>
                <w:bCs/>
                <w:lang w:val="ru-RU"/>
              </w:rPr>
              <w:t>1317</w:t>
            </w:r>
          </w:p>
        </w:tc>
        <w:tc>
          <w:tcPr>
            <w:tcW w:w="311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</w:tcPr>
          <w:p w:rsidR="00CF4F4E" w:rsidRPr="003E7C92" w:rsidRDefault="00CF4F4E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Ацетальдегид</w:t>
            </w:r>
          </w:p>
        </w:tc>
        <w:tc>
          <w:tcPr>
            <w:tcW w:w="1373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</w:tcPr>
          <w:p w:rsidR="00CF4F4E" w:rsidRPr="003E7C92" w:rsidRDefault="006A5659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0,08</w:t>
            </w:r>
          </w:p>
        </w:tc>
        <w:tc>
          <w:tcPr>
            <w:tcW w:w="137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</w:tcPr>
          <w:p w:rsidR="00CF4F4E" w:rsidRPr="003E7C92" w:rsidRDefault="006A5659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0,0324</w:t>
            </w:r>
          </w:p>
        </w:tc>
        <w:tc>
          <w:tcPr>
            <w:tcW w:w="142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F4E" w:rsidRPr="003E7C92" w:rsidRDefault="006A5659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t>II</w:t>
            </w:r>
          </w:p>
        </w:tc>
      </w:tr>
      <w:tr w:rsidR="00CF4F4E" w:rsidRPr="003E7C92">
        <w:trPr>
          <w:jc w:val="center"/>
        </w:trPr>
        <w:tc>
          <w:tcPr>
            <w:tcW w:w="949" w:type="dxa"/>
            <w:vMerge/>
            <w:tcBorders>
              <w:left w:val="single" w:sz="4" w:space="0" w:color="000000"/>
            </w:tcBorders>
          </w:tcPr>
          <w:p w:rsidR="00CF4F4E" w:rsidRPr="003E7C92" w:rsidRDefault="00CF4F4E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4F4E" w:rsidRPr="003E7C92" w:rsidRDefault="00CF4F4E" w:rsidP="003E7C92">
            <w:pPr>
              <w:snapToGrid w:val="0"/>
              <w:spacing w:line="360" w:lineRule="auto"/>
              <w:jc w:val="center"/>
              <w:rPr>
                <w:b/>
                <w:bCs/>
              </w:rPr>
            </w:pPr>
            <w:r w:rsidRPr="003E7C92">
              <w:rPr>
                <w:b/>
                <w:bCs/>
                <w:lang w:val="ru-RU"/>
              </w:rPr>
              <w:t>3721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4F4E" w:rsidRPr="003E7C92" w:rsidRDefault="00CF4F4E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Пыль мучная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4F4E" w:rsidRPr="003E7C92" w:rsidRDefault="006A5659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0,0006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4F4E" w:rsidRPr="003E7C92" w:rsidRDefault="006A5659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0,169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F4E" w:rsidRPr="003E7C92" w:rsidRDefault="006A5659" w:rsidP="003E7C92">
            <w:pPr>
              <w:snapToGrid w:val="0"/>
              <w:spacing w:line="360" w:lineRule="auto"/>
              <w:jc w:val="center"/>
            </w:pPr>
            <w:r w:rsidRPr="003E7C92">
              <w:t>I</w:t>
            </w:r>
            <w:r w:rsidR="00CF57EC" w:rsidRPr="003E7C92">
              <w:t>V</w:t>
            </w:r>
          </w:p>
        </w:tc>
      </w:tr>
      <w:tr w:rsidR="00CF4F4E" w:rsidRPr="003E7C92">
        <w:trPr>
          <w:jc w:val="center"/>
        </w:trPr>
        <w:tc>
          <w:tcPr>
            <w:tcW w:w="949" w:type="dxa"/>
            <w:vMerge/>
            <w:tcBorders>
              <w:left w:val="single" w:sz="4" w:space="0" w:color="000000"/>
            </w:tcBorders>
          </w:tcPr>
          <w:p w:rsidR="00CF4F4E" w:rsidRPr="003E7C92" w:rsidRDefault="00CF4F4E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4F4E" w:rsidRPr="003E7C92" w:rsidRDefault="00CF4F4E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b/>
                <w:bCs/>
              </w:rPr>
              <w:t>1555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4F4E" w:rsidRPr="003E7C92" w:rsidRDefault="00CF4F4E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Этановая кислота (Уксусная кислота)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4F4E" w:rsidRPr="003E7C92" w:rsidRDefault="00CF57EC" w:rsidP="003E7C92">
            <w:pPr>
              <w:snapToGrid w:val="0"/>
              <w:spacing w:line="360" w:lineRule="auto"/>
              <w:jc w:val="center"/>
            </w:pPr>
            <w:r w:rsidRPr="003E7C92">
              <w:rPr>
                <w:lang w:val="ru-RU"/>
              </w:rPr>
              <w:t>0,0</w:t>
            </w:r>
            <w:r w:rsidRPr="003E7C92">
              <w:t>06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4F4E" w:rsidRPr="003E7C92" w:rsidRDefault="00CF57EC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0,00191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F4E" w:rsidRPr="003E7C92" w:rsidRDefault="00CF57EC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t>III</w:t>
            </w:r>
          </w:p>
        </w:tc>
      </w:tr>
      <w:tr w:rsidR="00CF4F4E" w:rsidRPr="003E7C92">
        <w:trPr>
          <w:jc w:val="center"/>
        </w:trPr>
        <w:tc>
          <w:tcPr>
            <w:tcW w:w="94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F4F4E" w:rsidRPr="003E7C92" w:rsidRDefault="00CF4F4E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4F4E" w:rsidRPr="003E7C92" w:rsidRDefault="00CF4F4E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b/>
                <w:bCs/>
                <w:lang w:val="ru-RU"/>
              </w:rPr>
              <w:t>1061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4F4E" w:rsidRPr="003E7C92" w:rsidRDefault="00CF4F4E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 xml:space="preserve">Этанол (этиловый спирт)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4F4E" w:rsidRPr="003E7C92" w:rsidRDefault="00CF57EC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0,0006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4F4E" w:rsidRPr="003E7C92" w:rsidRDefault="00CF57EC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0,0448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F4E" w:rsidRPr="003E7C92" w:rsidRDefault="00CF57EC" w:rsidP="003E7C92">
            <w:pPr>
              <w:snapToGrid w:val="0"/>
              <w:spacing w:line="360" w:lineRule="auto"/>
              <w:jc w:val="center"/>
            </w:pPr>
            <w:r w:rsidRPr="003E7C92">
              <w:t>III</w:t>
            </w:r>
          </w:p>
        </w:tc>
      </w:tr>
      <w:tr w:rsidR="00CF4F4E" w:rsidRPr="003E7C92">
        <w:trPr>
          <w:jc w:val="center"/>
        </w:trPr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F4F4E" w:rsidRPr="003E7C92" w:rsidRDefault="00CF4F4E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0002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4F4E" w:rsidRPr="003E7C92" w:rsidRDefault="00CF4F4E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b/>
                <w:bCs/>
                <w:lang w:val="ru-RU"/>
              </w:rPr>
              <w:t>0304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4F4E" w:rsidRPr="003E7C92" w:rsidRDefault="00CF4F4E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Азот (</w:t>
            </w:r>
            <w:r w:rsidRPr="003E7C92">
              <w:t>II</w:t>
            </w:r>
            <w:r w:rsidRPr="003E7C92">
              <w:rPr>
                <w:lang w:val="ru-RU"/>
              </w:rPr>
              <w:t>) оксид (Азота оксид)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4F4E" w:rsidRPr="003E7C92" w:rsidRDefault="00CF57EC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t>0</w:t>
            </w:r>
            <w:r w:rsidRPr="003E7C92">
              <w:rPr>
                <w:lang w:val="ru-RU"/>
              </w:rPr>
              <w:t>,02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4F4E" w:rsidRPr="003E7C92" w:rsidRDefault="00CF57EC" w:rsidP="003E7C92">
            <w:pPr>
              <w:snapToGrid w:val="0"/>
              <w:spacing w:line="360" w:lineRule="auto"/>
              <w:jc w:val="center"/>
            </w:pPr>
            <w:r w:rsidRPr="003E7C92">
              <w:rPr>
                <w:lang w:val="ru-RU"/>
              </w:rPr>
              <w:t>0,000259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F4E" w:rsidRPr="003E7C92" w:rsidRDefault="00CF57EC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t>III</w:t>
            </w:r>
          </w:p>
        </w:tc>
      </w:tr>
      <w:tr w:rsidR="00CF4F4E" w:rsidRPr="003E7C92">
        <w:trPr>
          <w:jc w:val="center"/>
        </w:trPr>
        <w:tc>
          <w:tcPr>
            <w:tcW w:w="949" w:type="dxa"/>
            <w:vMerge/>
            <w:tcBorders>
              <w:left w:val="single" w:sz="4" w:space="0" w:color="000000"/>
            </w:tcBorders>
          </w:tcPr>
          <w:p w:rsidR="00CF4F4E" w:rsidRPr="003E7C92" w:rsidRDefault="00CF4F4E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4F4E" w:rsidRPr="003E7C92" w:rsidRDefault="00CF4F4E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b/>
                <w:bCs/>
                <w:lang w:val="ru-RU"/>
              </w:rPr>
              <w:t>0301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4F4E" w:rsidRPr="003E7C92" w:rsidRDefault="00CF4F4E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Азота диоксид (Азот (</w:t>
            </w:r>
            <w:r w:rsidRPr="003E7C92">
              <w:t>IV</w:t>
            </w:r>
            <w:r w:rsidRPr="003E7C92">
              <w:rPr>
                <w:lang w:val="ru-RU"/>
              </w:rPr>
              <w:t>) оксид)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4F4E" w:rsidRPr="003E7C92" w:rsidRDefault="00CF57EC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0,251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4F4E" w:rsidRPr="003E7C92" w:rsidRDefault="00CF57EC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0,00329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F4E" w:rsidRPr="003E7C92" w:rsidRDefault="00CF57EC" w:rsidP="003E7C92">
            <w:pPr>
              <w:snapToGrid w:val="0"/>
              <w:spacing w:line="360" w:lineRule="auto"/>
              <w:jc w:val="center"/>
            </w:pPr>
            <w:r w:rsidRPr="003E7C92">
              <w:t>III</w:t>
            </w:r>
          </w:p>
        </w:tc>
      </w:tr>
      <w:tr w:rsidR="00CF4F4E" w:rsidRPr="003E7C92">
        <w:trPr>
          <w:jc w:val="center"/>
        </w:trPr>
        <w:tc>
          <w:tcPr>
            <w:tcW w:w="94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F4F4E" w:rsidRPr="003E7C92" w:rsidRDefault="00CF4F4E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4F4E" w:rsidRPr="003E7C92" w:rsidRDefault="00CF4F4E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b/>
                <w:bCs/>
                <w:lang w:val="ru-RU"/>
              </w:rPr>
              <w:t>0343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4F4E" w:rsidRPr="003E7C92" w:rsidRDefault="00CF4F4E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Углерод оксид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4F4E" w:rsidRPr="003E7C92" w:rsidRDefault="004E3C9D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0,00125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4F4E" w:rsidRPr="003E7C92" w:rsidRDefault="004E3C9D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0,00359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F4E" w:rsidRPr="003E7C92" w:rsidRDefault="004E3C9D" w:rsidP="003E7C92">
            <w:pPr>
              <w:snapToGrid w:val="0"/>
              <w:spacing w:line="360" w:lineRule="auto"/>
              <w:jc w:val="center"/>
            </w:pPr>
            <w:r w:rsidRPr="003E7C92">
              <w:t>III</w:t>
            </w:r>
          </w:p>
        </w:tc>
      </w:tr>
      <w:tr w:rsidR="00CF57EC" w:rsidRPr="003E7C92">
        <w:trPr>
          <w:jc w:val="center"/>
        </w:trPr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F57EC" w:rsidRPr="003E7C92" w:rsidRDefault="00CF57EC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0003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7EC" w:rsidRPr="003E7C92" w:rsidRDefault="00CF57EC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b/>
                <w:bCs/>
                <w:lang w:val="ru-RU"/>
              </w:rPr>
              <w:t>0304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7EC" w:rsidRPr="003E7C92" w:rsidRDefault="00CF57EC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Азот (</w:t>
            </w:r>
            <w:r w:rsidRPr="003E7C92">
              <w:t>II</w:t>
            </w:r>
            <w:r w:rsidRPr="003E7C92">
              <w:rPr>
                <w:lang w:val="ru-RU"/>
              </w:rPr>
              <w:t>) оксид (Азота оксид)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7EC" w:rsidRPr="003E7C92" w:rsidRDefault="004E3C9D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0,0026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7EC" w:rsidRPr="003E7C92" w:rsidRDefault="004E3C9D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0,207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7EC" w:rsidRPr="003E7C92" w:rsidRDefault="004E3C9D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t>III</w:t>
            </w:r>
          </w:p>
        </w:tc>
      </w:tr>
      <w:tr w:rsidR="00CF57EC" w:rsidRPr="003E7C92">
        <w:trPr>
          <w:jc w:val="center"/>
        </w:trPr>
        <w:tc>
          <w:tcPr>
            <w:tcW w:w="949" w:type="dxa"/>
            <w:vMerge/>
            <w:tcBorders>
              <w:left w:val="single" w:sz="4" w:space="0" w:color="000000"/>
            </w:tcBorders>
          </w:tcPr>
          <w:p w:rsidR="00CF57EC" w:rsidRPr="003E7C92" w:rsidRDefault="00CF57EC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7EC" w:rsidRPr="003E7C92" w:rsidRDefault="00CF57EC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b/>
                <w:bCs/>
                <w:lang w:val="ru-RU"/>
              </w:rPr>
              <w:t>0301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7EC" w:rsidRPr="003E7C92" w:rsidRDefault="00CF57EC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Азота диоксид (Азот (</w:t>
            </w:r>
            <w:r w:rsidRPr="003E7C92">
              <w:t>IV</w:t>
            </w:r>
            <w:r w:rsidRPr="003E7C92">
              <w:rPr>
                <w:lang w:val="ru-RU"/>
              </w:rPr>
              <w:t>) оксид)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7EC" w:rsidRPr="003E7C92" w:rsidRDefault="004E3C9D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0,0081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7EC" w:rsidRPr="003E7C92" w:rsidRDefault="004E3C9D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41,1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7EC" w:rsidRPr="003E7C92" w:rsidRDefault="004E3C9D" w:rsidP="003E7C92">
            <w:pPr>
              <w:snapToGrid w:val="0"/>
              <w:spacing w:line="360" w:lineRule="auto"/>
              <w:jc w:val="center"/>
            </w:pPr>
            <w:r w:rsidRPr="003E7C92">
              <w:t>I</w:t>
            </w:r>
          </w:p>
        </w:tc>
      </w:tr>
      <w:tr w:rsidR="00CF57EC" w:rsidRPr="003E7C92">
        <w:trPr>
          <w:jc w:val="center"/>
        </w:trPr>
        <w:tc>
          <w:tcPr>
            <w:tcW w:w="949" w:type="dxa"/>
            <w:vMerge/>
            <w:tcBorders>
              <w:left w:val="single" w:sz="4" w:space="0" w:color="000000"/>
            </w:tcBorders>
          </w:tcPr>
          <w:p w:rsidR="00CF57EC" w:rsidRPr="003E7C92" w:rsidRDefault="00CF57EC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7EC" w:rsidRPr="003E7C92" w:rsidRDefault="00CF57EC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b/>
                <w:bCs/>
                <w:lang w:val="ru-RU"/>
              </w:rPr>
              <w:t>0330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7EC" w:rsidRPr="003E7C92" w:rsidRDefault="00CF57EC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Сера диоксид (Ангидрид сернистый)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7EC" w:rsidRPr="003E7C92" w:rsidRDefault="00007551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0,0044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7EC" w:rsidRPr="003E7C92" w:rsidRDefault="00007551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0,423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7EC" w:rsidRPr="003E7C92" w:rsidRDefault="00007551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t>III</w:t>
            </w:r>
          </w:p>
        </w:tc>
      </w:tr>
      <w:tr w:rsidR="00CF57EC" w:rsidRPr="003E7C92">
        <w:trPr>
          <w:jc w:val="center"/>
        </w:trPr>
        <w:tc>
          <w:tcPr>
            <w:tcW w:w="949" w:type="dxa"/>
            <w:vMerge/>
            <w:tcBorders>
              <w:left w:val="single" w:sz="4" w:space="0" w:color="000000"/>
            </w:tcBorders>
          </w:tcPr>
          <w:p w:rsidR="00CF57EC" w:rsidRPr="003E7C92" w:rsidRDefault="00CF57EC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7EC" w:rsidRPr="003E7C92" w:rsidRDefault="00CF57EC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b/>
                <w:bCs/>
                <w:lang w:val="ru-RU"/>
              </w:rPr>
              <w:t>0337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7EC" w:rsidRPr="003E7C92" w:rsidRDefault="00CF57EC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Тетраэтилсвинец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7EC" w:rsidRPr="003E7C92" w:rsidRDefault="00007551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7EC" w:rsidRPr="003E7C92" w:rsidRDefault="00007551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0,096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7EC" w:rsidRPr="003E7C92" w:rsidRDefault="00007551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t>I</w:t>
            </w:r>
          </w:p>
        </w:tc>
      </w:tr>
      <w:tr w:rsidR="00CF57EC" w:rsidRPr="003E7C92">
        <w:trPr>
          <w:jc w:val="center"/>
        </w:trPr>
        <w:tc>
          <w:tcPr>
            <w:tcW w:w="949" w:type="dxa"/>
            <w:vMerge/>
            <w:tcBorders>
              <w:left w:val="single" w:sz="4" w:space="0" w:color="000000"/>
            </w:tcBorders>
          </w:tcPr>
          <w:p w:rsidR="00CF57EC" w:rsidRPr="003E7C92" w:rsidRDefault="00CF57EC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7EC" w:rsidRPr="003E7C92" w:rsidRDefault="00CF57EC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b/>
                <w:bCs/>
              </w:rPr>
              <w:t>0343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7EC" w:rsidRPr="003E7C92" w:rsidRDefault="00CF57EC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Углерод оксид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7EC" w:rsidRPr="003E7C92" w:rsidRDefault="00007551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0,037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7EC" w:rsidRPr="003E7C92" w:rsidRDefault="00007551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35,9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7EC" w:rsidRPr="003E7C92" w:rsidRDefault="00007551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t>I</w:t>
            </w:r>
          </w:p>
        </w:tc>
      </w:tr>
      <w:tr w:rsidR="00CF57EC" w:rsidRPr="003E7C92">
        <w:trPr>
          <w:jc w:val="center"/>
        </w:trPr>
        <w:tc>
          <w:tcPr>
            <w:tcW w:w="94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F57EC" w:rsidRPr="003E7C92" w:rsidRDefault="00CF57EC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7EC" w:rsidRPr="003E7C92" w:rsidRDefault="00CF57EC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b/>
                <w:bCs/>
              </w:rPr>
              <w:t>0401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7EC" w:rsidRPr="003E7C92" w:rsidRDefault="00CF57EC" w:rsidP="003E7C92">
            <w:pPr>
              <w:tabs>
                <w:tab w:val="left" w:pos="180"/>
              </w:tabs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Углеводороды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7EC" w:rsidRPr="003E7C92" w:rsidRDefault="00007551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7EC" w:rsidRPr="003E7C92" w:rsidRDefault="00007551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8,36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7EC" w:rsidRPr="003E7C92" w:rsidRDefault="00007551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t>III</w:t>
            </w:r>
          </w:p>
        </w:tc>
      </w:tr>
      <w:tr w:rsidR="003C25E3" w:rsidRPr="003E7C92">
        <w:trPr>
          <w:jc w:val="center"/>
        </w:trPr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C25E3" w:rsidRPr="003E7C92" w:rsidRDefault="003C25E3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0004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5E3" w:rsidRPr="003E7C92" w:rsidRDefault="003C25E3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b/>
                <w:bCs/>
              </w:rPr>
              <w:t>1048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5E3" w:rsidRPr="003E7C92" w:rsidRDefault="003C25E3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2-Метилпропан-1-ол (Изобутиловый спирт)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5E3" w:rsidRPr="003E7C92" w:rsidRDefault="003C25E3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0,0997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5E3" w:rsidRPr="003E7C92" w:rsidRDefault="003C25E3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0,0106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5E3" w:rsidRPr="003E7C92" w:rsidRDefault="003C25E3" w:rsidP="003E7C92">
            <w:pPr>
              <w:snapToGrid w:val="0"/>
              <w:spacing w:line="360" w:lineRule="auto"/>
              <w:jc w:val="center"/>
            </w:pPr>
            <w:r w:rsidRPr="003E7C92">
              <w:t>III</w:t>
            </w:r>
          </w:p>
        </w:tc>
      </w:tr>
      <w:tr w:rsidR="003C25E3" w:rsidRPr="003E7C92">
        <w:trPr>
          <w:jc w:val="center"/>
        </w:trPr>
        <w:tc>
          <w:tcPr>
            <w:tcW w:w="949" w:type="dxa"/>
            <w:vMerge/>
            <w:tcBorders>
              <w:left w:val="single" w:sz="4" w:space="0" w:color="000000"/>
            </w:tcBorders>
          </w:tcPr>
          <w:p w:rsidR="003C25E3" w:rsidRPr="003E7C92" w:rsidRDefault="003C25E3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5E3" w:rsidRPr="003E7C92" w:rsidRDefault="003C25E3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b/>
                <w:bCs/>
                <w:lang w:val="ru-RU"/>
              </w:rPr>
              <w:t>0192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5E3" w:rsidRPr="003E7C92" w:rsidRDefault="003C25E3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Бутан-1-ол (Спирт н-бутиловый)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5E3" w:rsidRPr="003E7C92" w:rsidRDefault="003C25E3" w:rsidP="003E7C92">
            <w:pPr>
              <w:snapToGrid w:val="0"/>
              <w:spacing w:line="360" w:lineRule="auto"/>
              <w:jc w:val="center"/>
            </w:pPr>
            <w:r w:rsidRPr="003E7C92">
              <w:t>0</w:t>
            </w:r>
            <w:r w:rsidRPr="003E7C92">
              <w:rPr>
                <w:lang w:val="ru-RU"/>
              </w:rPr>
              <w:t>,</w:t>
            </w:r>
            <w:r w:rsidRPr="003E7C92">
              <w:t>127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5E3" w:rsidRPr="003E7C92" w:rsidRDefault="003C25E3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1,35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5E3" w:rsidRPr="003E7C92" w:rsidRDefault="003C25E3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t>I</w:t>
            </w:r>
          </w:p>
        </w:tc>
      </w:tr>
      <w:tr w:rsidR="003C25E3" w:rsidRPr="003E7C92">
        <w:trPr>
          <w:jc w:val="center"/>
        </w:trPr>
        <w:tc>
          <w:tcPr>
            <w:tcW w:w="949" w:type="dxa"/>
            <w:vMerge/>
            <w:tcBorders>
              <w:left w:val="single" w:sz="4" w:space="0" w:color="000000"/>
            </w:tcBorders>
          </w:tcPr>
          <w:p w:rsidR="003C25E3" w:rsidRPr="003E7C92" w:rsidRDefault="003C25E3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5E3" w:rsidRPr="003E7C92" w:rsidRDefault="003C25E3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b/>
                <w:bCs/>
              </w:rPr>
              <w:t>2902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5E3" w:rsidRPr="003E7C92" w:rsidRDefault="003C25E3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Взвешенные вещества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5E3" w:rsidRPr="003E7C92" w:rsidRDefault="003C25E3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0,0078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5E3" w:rsidRPr="003E7C92" w:rsidRDefault="003C25E3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4,03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5E3" w:rsidRPr="003E7C92" w:rsidRDefault="003C25E3" w:rsidP="003E7C92">
            <w:pPr>
              <w:snapToGrid w:val="0"/>
              <w:spacing w:line="360" w:lineRule="auto"/>
              <w:jc w:val="center"/>
            </w:pPr>
            <w:r w:rsidRPr="003E7C92">
              <w:t>I</w:t>
            </w:r>
          </w:p>
        </w:tc>
      </w:tr>
      <w:tr w:rsidR="003C25E3" w:rsidRPr="003E7C92">
        <w:trPr>
          <w:jc w:val="center"/>
        </w:trPr>
        <w:tc>
          <w:tcPr>
            <w:tcW w:w="949" w:type="dxa"/>
            <w:vMerge/>
            <w:tcBorders>
              <w:left w:val="single" w:sz="4" w:space="0" w:color="000000"/>
            </w:tcBorders>
          </w:tcPr>
          <w:p w:rsidR="003C25E3" w:rsidRPr="003E7C92" w:rsidRDefault="003C25E3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5E3" w:rsidRPr="003E7C92" w:rsidRDefault="003C25E3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b/>
                <w:bCs/>
              </w:rPr>
              <w:t>0616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5E3" w:rsidRPr="003E7C92" w:rsidRDefault="003C25E3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Диметилбензол (Ксилол) (смесь изомеров о-, м-, п-)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5E3" w:rsidRPr="003E7C92" w:rsidRDefault="003C25E3" w:rsidP="003E7C92">
            <w:pPr>
              <w:snapToGrid w:val="0"/>
              <w:spacing w:line="360" w:lineRule="auto"/>
              <w:jc w:val="center"/>
            </w:pPr>
            <w:r w:rsidRPr="003E7C92">
              <w:t>0</w:t>
            </w:r>
            <w:r w:rsidRPr="003E7C92">
              <w:rPr>
                <w:lang w:val="ru-RU"/>
              </w:rPr>
              <w:t>,</w:t>
            </w:r>
            <w:r w:rsidRPr="003E7C92">
              <w:t>0236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5E3" w:rsidRPr="003E7C92" w:rsidRDefault="003C25E3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0,489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5E3" w:rsidRPr="003E7C92" w:rsidRDefault="003C25E3" w:rsidP="003E7C92">
            <w:pPr>
              <w:snapToGrid w:val="0"/>
              <w:spacing w:line="360" w:lineRule="auto"/>
              <w:jc w:val="center"/>
            </w:pPr>
            <w:r w:rsidRPr="003E7C92">
              <w:t>II</w:t>
            </w:r>
          </w:p>
        </w:tc>
      </w:tr>
      <w:tr w:rsidR="003C25E3" w:rsidRPr="003E7C92">
        <w:trPr>
          <w:jc w:val="center"/>
        </w:trPr>
        <w:tc>
          <w:tcPr>
            <w:tcW w:w="949" w:type="dxa"/>
            <w:vMerge/>
            <w:tcBorders>
              <w:left w:val="single" w:sz="4" w:space="0" w:color="000000"/>
            </w:tcBorders>
          </w:tcPr>
          <w:p w:rsidR="003C25E3" w:rsidRPr="003E7C92" w:rsidRDefault="003C25E3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5E3" w:rsidRPr="003E7C92" w:rsidRDefault="003C25E3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b/>
                <w:bCs/>
              </w:rPr>
              <w:t>0143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5E3" w:rsidRPr="003E7C92" w:rsidRDefault="003C25E3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Марганец и его соединения (в пересчете на марганца (</w:t>
            </w:r>
            <w:r w:rsidRPr="003E7C92">
              <w:t>IV</w:t>
            </w:r>
            <w:r w:rsidRPr="003E7C92">
              <w:rPr>
                <w:lang w:val="ru-RU"/>
              </w:rPr>
              <w:t>) оксид)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5E3" w:rsidRPr="003E7C92" w:rsidRDefault="003C25E3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0,0075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5E3" w:rsidRPr="003E7C92" w:rsidRDefault="003C25E3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0,079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5E3" w:rsidRPr="003E7C92" w:rsidRDefault="003C25E3" w:rsidP="003E7C92">
            <w:pPr>
              <w:snapToGrid w:val="0"/>
              <w:spacing w:line="360" w:lineRule="auto"/>
              <w:jc w:val="center"/>
            </w:pPr>
            <w:r w:rsidRPr="003E7C92">
              <w:t>III</w:t>
            </w:r>
          </w:p>
        </w:tc>
      </w:tr>
      <w:tr w:rsidR="003C25E3" w:rsidRPr="003E7C92">
        <w:trPr>
          <w:jc w:val="center"/>
        </w:trPr>
        <w:tc>
          <w:tcPr>
            <w:tcW w:w="949" w:type="dxa"/>
            <w:vMerge/>
            <w:tcBorders>
              <w:left w:val="single" w:sz="4" w:space="0" w:color="000000"/>
            </w:tcBorders>
          </w:tcPr>
          <w:p w:rsidR="003C25E3" w:rsidRPr="003E7C92" w:rsidRDefault="003C25E3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5E3" w:rsidRPr="003E7C92" w:rsidRDefault="003C25E3" w:rsidP="003E7C92">
            <w:pPr>
              <w:snapToGrid w:val="0"/>
              <w:spacing w:line="360" w:lineRule="auto"/>
              <w:jc w:val="center"/>
              <w:rPr>
                <w:b/>
                <w:bCs/>
                <w:lang w:val="ru-RU"/>
              </w:rPr>
            </w:pPr>
            <w:r w:rsidRPr="003E7C92">
              <w:rPr>
                <w:b/>
                <w:bCs/>
              </w:rPr>
              <w:t>2908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5E3" w:rsidRPr="003E7C92" w:rsidRDefault="003C25E3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Пыль неорганическая: 70-20 % двуокиси кремния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5E3" w:rsidRPr="003E7C92" w:rsidRDefault="003C25E3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t>0</w:t>
            </w:r>
            <w:r w:rsidRPr="003E7C92">
              <w:rPr>
                <w:lang w:val="ru-RU"/>
              </w:rPr>
              <w:t>,00133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5E3" w:rsidRPr="003E7C92" w:rsidRDefault="003C25E3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0,425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5E3" w:rsidRPr="003E7C92" w:rsidRDefault="003C25E3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t>II</w:t>
            </w:r>
          </w:p>
        </w:tc>
      </w:tr>
      <w:tr w:rsidR="003C25E3" w:rsidRPr="003E7C92">
        <w:trPr>
          <w:jc w:val="center"/>
        </w:trPr>
        <w:tc>
          <w:tcPr>
            <w:tcW w:w="949" w:type="dxa"/>
            <w:vMerge/>
            <w:tcBorders>
              <w:left w:val="single" w:sz="4" w:space="0" w:color="000000"/>
            </w:tcBorders>
          </w:tcPr>
          <w:p w:rsidR="003C25E3" w:rsidRPr="003E7C92" w:rsidRDefault="003C25E3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5E3" w:rsidRPr="003E7C92" w:rsidRDefault="003C25E3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b/>
                <w:bCs/>
              </w:rPr>
              <w:t>0343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5E3" w:rsidRPr="003E7C92" w:rsidRDefault="003C25E3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Фториды неорганические хорошо растворимые - (натрия фторид, натрия гексафторид) (в пересчете на фтор)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5E3" w:rsidRPr="003E7C92" w:rsidRDefault="0088059F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0,0152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5E3" w:rsidRPr="003E7C92" w:rsidRDefault="0088059F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3,99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5E3" w:rsidRPr="003E7C92" w:rsidRDefault="0088059F" w:rsidP="003E7C92">
            <w:pPr>
              <w:snapToGrid w:val="0"/>
              <w:spacing w:line="360" w:lineRule="auto"/>
              <w:jc w:val="center"/>
            </w:pPr>
            <w:r w:rsidRPr="003E7C92">
              <w:t>I</w:t>
            </w:r>
          </w:p>
        </w:tc>
      </w:tr>
      <w:tr w:rsidR="003C25E3" w:rsidRPr="003E7C92">
        <w:trPr>
          <w:jc w:val="center"/>
        </w:trPr>
        <w:tc>
          <w:tcPr>
            <w:tcW w:w="949" w:type="dxa"/>
            <w:vMerge/>
            <w:tcBorders>
              <w:left w:val="single" w:sz="4" w:space="0" w:color="000000"/>
            </w:tcBorders>
          </w:tcPr>
          <w:p w:rsidR="003C25E3" w:rsidRPr="003E7C92" w:rsidRDefault="003C25E3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5E3" w:rsidRPr="003E7C92" w:rsidRDefault="003C25E3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b/>
                <w:bCs/>
              </w:rPr>
              <w:t>0123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5E3" w:rsidRPr="003E7C92" w:rsidRDefault="003C25E3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ДиЖелезо триоксид</w:t>
            </w:r>
            <w:r w:rsidRPr="003E7C92">
              <w:rPr>
                <w:vertAlign w:val="superscript"/>
                <w:lang w:val="ru-RU"/>
              </w:rPr>
              <w:t>2</w:t>
            </w:r>
            <w:r w:rsidRPr="003E7C92">
              <w:rPr>
                <w:lang w:val="ru-RU"/>
              </w:rPr>
              <w:t xml:space="preserve"> (Железа оксид) (в пересчете на железо)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5E3" w:rsidRPr="003E7C92" w:rsidRDefault="003C25E3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0,044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5E3" w:rsidRPr="003E7C92" w:rsidRDefault="003C25E3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0,188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5E3" w:rsidRPr="003E7C92" w:rsidRDefault="003C25E3" w:rsidP="003E7C92">
            <w:pPr>
              <w:snapToGrid w:val="0"/>
              <w:spacing w:line="360" w:lineRule="auto"/>
              <w:jc w:val="center"/>
            </w:pPr>
            <w:r w:rsidRPr="003E7C92">
              <w:t>II</w:t>
            </w:r>
          </w:p>
        </w:tc>
      </w:tr>
      <w:tr w:rsidR="003C25E3" w:rsidRPr="003E7C92">
        <w:trPr>
          <w:jc w:val="center"/>
        </w:trPr>
        <w:tc>
          <w:tcPr>
            <w:tcW w:w="949" w:type="dxa"/>
            <w:vMerge/>
            <w:tcBorders>
              <w:left w:val="single" w:sz="4" w:space="0" w:color="000000"/>
            </w:tcBorders>
          </w:tcPr>
          <w:p w:rsidR="003C25E3" w:rsidRPr="003E7C92" w:rsidRDefault="003C25E3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5E3" w:rsidRPr="003E7C92" w:rsidRDefault="003C25E3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b/>
                <w:bCs/>
              </w:rPr>
              <w:t>0146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5E3" w:rsidRPr="003E7C92" w:rsidRDefault="003C25E3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Медь оксид(меди оксид) в пересчете на медь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5E3" w:rsidRPr="003E7C92" w:rsidRDefault="003C25E3" w:rsidP="003E7C92">
            <w:pPr>
              <w:snapToGrid w:val="0"/>
              <w:spacing w:line="360" w:lineRule="auto"/>
              <w:jc w:val="center"/>
            </w:pPr>
            <w:r w:rsidRPr="003E7C92">
              <w:t>0</w:t>
            </w:r>
            <w:r w:rsidRPr="003E7C92">
              <w:rPr>
                <w:lang w:val="ru-RU"/>
              </w:rPr>
              <w:t>,</w:t>
            </w:r>
            <w:r w:rsidRPr="003E7C92">
              <w:t>665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5E3" w:rsidRPr="003E7C92" w:rsidRDefault="003C25E3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1,4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5E3" w:rsidRPr="003E7C92" w:rsidRDefault="003C25E3" w:rsidP="003E7C92">
            <w:pPr>
              <w:snapToGrid w:val="0"/>
              <w:spacing w:line="360" w:lineRule="auto"/>
              <w:jc w:val="center"/>
            </w:pPr>
            <w:r w:rsidRPr="003E7C92">
              <w:t>I</w:t>
            </w:r>
          </w:p>
        </w:tc>
      </w:tr>
      <w:tr w:rsidR="003C25E3" w:rsidRPr="003E7C92">
        <w:trPr>
          <w:jc w:val="center"/>
        </w:trPr>
        <w:tc>
          <w:tcPr>
            <w:tcW w:w="949" w:type="dxa"/>
            <w:vMerge/>
            <w:tcBorders>
              <w:left w:val="single" w:sz="4" w:space="0" w:color="000000"/>
            </w:tcBorders>
          </w:tcPr>
          <w:p w:rsidR="003C25E3" w:rsidRPr="003E7C92" w:rsidRDefault="003C25E3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5E3" w:rsidRPr="003E7C92" w:rsidRDefault="003C25E3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b/>
                <w:bCs/>
                <w:lang w:val="ru-RU"/>
              </w:rPr>
              <w:t>2936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5E3" w:rsidRPr="003E7C92" w:rsidRDefault="003C25E3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Пыль древесная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5E3" w:rsidRPr="003E7C92" w:rsidRDefault="003C25E3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t>6</w:t>
            </w:r>
            <w:r w:rsidRPr="003E7C92">
              <w:rPr>
                <w:lang w:val="ru-RU"/>
              </w:rPr>
              <w:t>,24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5E3" w:rsidRPr="003E7C92" w:rsidRDefault="003C25E3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339,4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5E3" w:rsidRPr="003E7C92" w:rsidRDefault="003C25E3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t>I</w:t>
            </w:r>
          </w:p>
        </w:tc>
      </w:tr>
      <w:tr w:rsidR="003C25E3" w:rsidRPr="003E7C92">
        <w:trPr>
          <w:jc w:val="center"/>
        </w:trPr>
        <w:tc>
          <w:tcPr>
            <w:tcW w:w="949" w:type="dxa"/>
            <w:vMerge/>
            <w:tcBorders>
              <w:left w:val="single" w:sz="4" w:space="0" w:color="000000"/>
            </w:tcBorders>
          </w:tcPr>
          <w:p w:rsidR="003C25E3" w:rsidRPr="003E7C92" w:rsidRDefault="003C25E3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5E3" w:rsidRPr="003E7C92" w:rsidRDefault="003C25E3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b/>
                <w:bCs/>
                <w:lang w:val="ru-RU"/>
              </w:rPr>
              <w:t>2987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5E3" w:rsidRPr="003E7C92" w:rsidRDefault="003C25E3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Пыль латунная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5E3" w:rsidRPr="003E7C92" w:rsidRDefault="003C25E3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0,063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5E3" w:rsidRPr="003E7C92" w:rsidRDefault="003C25E3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0,202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5E3" w:rsidRPr="003E7C92" w:rsidRDefault="003C25E3" w:rsidP="003E7C92">
            <w:pPr>
              <w:snapToGrid w:val="0"/>
              <w:spacing w:line="360" w:lineRule="auto"/>
              <w:jc w:val="center"/>
            </w:pPr>
            <w:r w:rsidRPr="003E7C92">
              <w:t>III</w:t>
            </w:r>
          </w:p>
        </w:tc>
      </w:tr>
      <w:tr w:rsidR="003C25E3" w:rsidRPr="003E7C92">
        <w:trPr>
          <w:jc w:val="center"/>
        </w:trPr>
        <w:tc>
          <w:tcPr>
            <w:tcW w:w="94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C25E3" w:rsidRPr="003E7C92" w:rsidRDefault="003C25E3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5E3" w:rsidRPr="003E7C92" w:rsidRDefault="003C25E3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b/>
                <w:bCs/>
              </w:rPr>
              <w:t>2752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5E3" w:rsidRPr="003E7C92" w:rsidRDefault="003C25E3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Уайт-спирит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5E3" w:rsidRPr="003E7C92" w:rsidRDefault="003C25E3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0,00457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5E3" w:rsidRPr="003E7C92" w:rsidRDefault="003C25E3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0,5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5E3" w:rsidRPr="003E7C92" w:rsidRDefault="003C25E3" w:rsidP="003E7C92">
            <w:pPr>
              <w:snapToGrid w:val="0"/>
              <w:spacing w:line="360" w:lineRule="auto"/>
              <w:jc w:val="center"/>
            </w:pPr>
            <w:r w:rsidRPr="003E7C92">
              <w:t>III</w:t>
            </w:r>
          </w:p>
        </w:tc>
      </w:tr>
    </w:tbl>
    <w:p w:rsidR="007F456F" w:rsidRPr="005D3B5C" w:rsidRDefault="007F456F" w:rsidP="005D3B5C">
      <w:pPr>
        <w:spacing w:line="360" w:lineRule="auto"/>
        <w:ind w:firstLine="709"/>
        <w:jc w:val="center"/>
        <w:rPr>
          <w:sz w:val="28"/>
          <w:lang w:val="ru-RU"/>
        </w:rPr>
      </w:pPr>
    </w:p>
    <w:p w:rsidR="007F456F" w:rsidRPr="005D3B5C" w:rsidRDefault="007F456F" w:rsidP="005D3B5C">
      <w:pPr>
        <w:spacing w:line="360" w:lineRule="auto"/>
        <w:ind w:firstLine="709"/>
        <w:jc w:val="both"/>
        <w:rPr>
          <w:sz w:val="28"/>
          <w:lang w:val="ru-RU"/>
        </w:rPr>
      </w:pPr>
      <w:r w:rsidRPr="005D3B5C">
        <w:rPr>
          <w:sz w:val="28"/>
          <w:lang w:val="ru-RU"/>
        </w:rPr>
        <w:t>Источники выбросов, подлежащие контролю, а также его периодичность приведены в табл. 5.2.</w:t>
      </w:r>
    </w:p>
    <w:p w:rsidR="003E7C92" w:rsidRDefault="003E7C92" w:rsidP="005D3B5C">
      <w:pPr>
        <w:spacing w:line="360" w:lineRule="auto"/>
        <w:ind w:firstLine="709"/>
        <w:jc w:val="right"/>
        <w:rPr>
          <w:sz w:val="28"/>
          <w:lang w:val="ru-RU"/>
        </w:rPr>
      </w:pPr>
    </w:p>
    <w:p w:rsidR="007F456F" w:rsidRPr="005D3B5C" w:rsidRDefault="007F456F" w:rsidP="005D3B5C">
      <w:pPr>
        <w:spacing w:line="360" w:lineRule="auto"/>
        <w:ind w:firstLine="709"/>
        <w:jc w:val="right"/>
        <w:rPr>
          <w:sz w:val="28"/>
          <w:lang w:val="ru-RU"/>
        </w:rPr>
      </w:pPr>
      <w:r w:rsidRPr="005D3B5C">
        <w:rPr>
          <w:sz w:val="28"/>
          <w:lang w:val="ru-RU"/>
        </w:rPr>
        <w:t>Таблица 5.2</w:t>
      </w:r>
    </w:p>
    <w:p w:rsidR="007F456F" w:rsidRPr="005D3B5C" w:rsidRDefault="007F456F" w:rsidP="005D3B5C">
      <w:pPr>
        <w:spacing w:line="360" w:lineRule="auto"/>
        <w:ind w:firstLine="709"/>
        <w:rPr>
          <w:sz w:val="28"/>
          <w:lang w:val="ru-RU"/>
        </w:rPr>
      </w:pPr>
      <w:r w:rsidRPr="005D3B5C">
        <w:rPr>
          <w:sz w:val="28"/>
          <w:lang w:val="ru-RU"/>
        </w:rPr>
        <w:t>«</w:t>
      </w:r>
      <w:r w:rsidRPr="005D3B5C">
        <w:rPr>
          <w:caps/>
          <w:sz w:val="28"/>
          <w:lang w:val="ru-RU"/>
        </w:rPr>
        <w:t>Утверждаю</w:t>
      </w:r>
      <w:r w:rsidRPr="005D3B5C">
        <w:rPr>
          <w:sz w:val="28"/>
          <w:lang w:val="ru-RU"/>
        </w:rPr>
        <w:t>»</w:t>
      </w:r>
    </w:p>
    <w:p w:rsidR="007F456F" w:rsidRPr="005D3B5C" w:rsidRDefault="007F456F" w:rsidP="005D3B5C">
      <w:pPr>
        <w:spacing w:line="360" w:lineRule="auto"/>
        <w:ind w:firstLine="709"/>
        <w:rPr>
          <w:sz w:val="28"/>
          <w:lang w:val="ru-RU"/>
        </w:rPr>
      </w:pPr>
      <w:r w:rsidRPr="005D3B5C">
        <w:rPr>
          <w:sz w:val="28"/>
          <w:lang w:val="ru-RU"/>
        </w:rPr>
        <w:t>Генеральный директор</w:t>
      </w:r>
    </w:p>
    <w:p w:rsidR="00B23BCF" w:rsidRPr="005D3B5C" w:rsidRDefault="00B23BCF" w:rsidP="005D3B5C">
      <w:pPr>
        <w:spacing w:line="360" w:lineRule="auto"/>
        <w:ind w:firstLine="709"/>
        <w:rPr>
          <w:sz w:val="28"/>
          <w:lang w:val="ru-RU"/>
        </w:rPr>
      </w:pPr>
      <w:r w:rsidRPr="005D3B5C">
        <w:rPr>
          <w:sz w:val="28"/>
          <w:lang w:val="ru-RU"/>
        </w:rPr>
        <w:t>ОАО «Сдоба»</w:t>
      </w:r>
    </w:p>
    <w:p w:rsidR="007F456F" w:rsidRPr="005D3B5C" w:rsidRDefault="00B23BCF" w:rsidP="005D3B5C">
      <w:pPr>
        <w:spacing w:line="360" w:lineRule="auto"/>
        <w:ind w:firstLine="709"/>
        <w:jc w:val="center"/>
        <w:rPr>
          <w:b/>
          <w:bCs/>
          <w:sz w:val="28"/>
          <w:lang w:val="ru-RU"/>
        </w:rPr>
      </w:pPr>
      <w:r w:rsidRPr="005D3B5C">
        <w:rPr>
          <w:sz w:val="28"/>
          <w:lang w:val="ru-RU"/>
        </w:rPr>
        <w:t>Алексеев Д.С</w:t>
      </w:r>
    </w:p>
    <w:p w:rsidR="007F456F" w:rsidRPr="005D3B5C" w:rsidRDefault="007F456F" w:rsidP="005D3B5C">
      <w:pPr>
        <w:spacing w:line="360" w:lineRule="auto"/>
        <w:ind w:firstLine="709"/>
        <w:jc w:val="center"/>
        <w:rPr>
          <w:b/>
          <w:bCs/>
          <w:caps/>
          <w:sz w:val="28"/>
          <w:lang w:val="ru-RU"/>
        </w:rPr>
      </w:pPr>
      <w:r w:rsidRPr="005D3B5C">
        <w:rPr>
          <w:b/>
          <w:bCs/>
          <w:caps/>
          <w:sz w:val="28"/>
          <w:lang w:val="ru-RU"/>
        </w:rPr>
        <w:t>План-график</w:t>
      </w:r>
    </w:p>
    <w:p w:rsidR="007F456F" w:rsidRPr="005D3B5C" w:rsidRDefault="007F456F" w:rsidP="005D3B5C">
      <w:pPr>
        <w:spacing w:line="360" w:lineRule="auto"/>
        <w:ind w:firstLine="709"/>
        <w:jc w:val="center"/>
        <w:rPr>
          <w:b/>
          <w:bCs/>
          <w:sz w:val="28"/>
          <w:lang w:val="ru-RU"/>
        </w:rPr>
      </w:pPr>
      <w:r w:rsidRPr="005D3B5C">
        <w:rPr>
          <w:b/>
          <w:bCs/>
          <w:sz w:val="28"/>
          <w:lang w:val="ru-RU"/>
        </w:rPr>
        <w:t xml:space="preserve">контроля на предприятии за соблюдением нормативов ПДВ </w:t>
      </w:r>
      <w:r w:rsidRPr="005D3B5C">
        <w:rPr>
          <w:b/>
          <w:bCs/>
          <w:sz w:val="28"/>
          <w:lang w:val="ru-RU"/>
        </w:rPr>
        <w:br/>
        <w:t>на источниках выброса</w:t>
      </w:r>
    </w:p>
    <w:tbl>
      <w:tblPr>
        <w:tblW w:w="89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283"/>
        <w:gridCol w:w="900"/>
        <w:gridCol w:w="1620"/>
        <w:gridCol w:w="1080"/>
        <w:gridCol w:w="720"/>
        <w:gridCol w:w="667"/>
        <w:gridCol w:w="1028"/>
        <w:gridCol w:w="835"/>
      </w:tblGrid>
      <w:tr w:rsidR="007F456F" w:rsidRPr="003E7C92">
        <w:trPr>
          <w:jc w:val="center"/>
        </w:trPr>
        <w:tc>
          <w:tcPr>
            <w:tcW w:w="850" w:type="dxa"/>
            <w:vMerge w:val="restart"/>
            <w:tcBorders>
              <w:top w:val="double" w:sz="2" w:space="0" w:color="000000"/>
            </w:tcBorders>
            <w:vAlign w:val="center"/>
          </w:tcPr>
          <w:p w:rsidR="007F456F" w:rsidRPr="003E7C92" w:rsidRDefault="007F456F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Номер источ-ника выброса</w:t>
            </w:r>
          </w:p>
        </w:tc>
        <w:tc>
          <w:tcPr>
            <w:tcW w:w="1283" w:type="dxa"/>
            <w:vMerge w:val="restart"/>
            <w:tcBorders>
              <w:top w:val="double" w:sz="2" w:space="0" w:color="000000"/>
            </w:tcBorders>
            <w:vAlign w:val="center"/>
          </w:tcPr>
          <w:p w:rsidR="007F456F" w:rsidRPr="003E7C92" w:rsidRDefault="007F456F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Производство, участок, цех</w:t>
            </w:r>
          </w:p>
        </w:tc>
        <w:tc>
          <w:tcPr>
            <w:tcW w:w="2520" w:type="dxa"/>
            <w:gridSpan w:val="2"/>
            <w:tcBorders>
              <w:top w:val="double" w:sz="2" w:space="0" w:color="000000"/>
            </w:tcBorders>
            <w:vAlign w:val="center"/>
          </w:tcPr>
          <w:p w:rsidR="007F456F" w:rsidRPr="003E7C92" w:rsidRDefault="007F456F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Контролируемое ЗВ</w:t>
            </w:r>
          </w:p>
        </w:tc>
        <w:tc>
          <w:tcPr>
            <w:tcW w:w="1080" w:type="dxa"/>
            <w:vMerge w:val="restart"/>
            <w:tcBorders>
              <w:top w:val="double" w:sz="2" w:space="0" w:color="000000"/>
            </w:tcBorders>
            <w:vAlign w:val="center"/>
          </w:tcPr>
          <w:p w:rsidR="007F456F" w:rsidRPr="003E7C92" w:rsidRDefault="007F456F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szCs w:val="22"/>
                <w:lang w:val="ru-RU"/>
              </w:rPr>
              <w:t>Перио-дичность контроля</w:t>
            </w:r>
          </w:p>
        </w:tc>
        <w:tc>
          <w:tcPr>
            <w:tcW w:w="1387" w:type="dxa"/>
            <w:gridSpan w:val="2"/>
            <w:tcBorders>
              <w:top w:val="double" w:sz="2" w:space="0" w:color="000000"/>
            </w:tcBorders>
            <w:vAlign w:val="center"/>
          </w:tcPr>
          <w:p w:rsidR="007F456F" w:rsidRPr="003E7C92" w:rsidRDefault="007F456F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Норматив выбросов (ПДВ)</w:t>
            </w:r>
          </w:p>
        </w:tc>
        <w:tc>
          <w:tcPr>
            <w:tcW w:w="1028" w:type="dxa"/>
            <w:vMerge w:val="restart"/>
            <w:tcBorders>
              <w:top w:val="double" w:sz="2" w:space="0" w:color="000000"/>
            </w:tcBorders>
            <w:vAlign w:val="center"/>
          </w:tcPr>
          <w:p w:rsidR="007F456F" w:rsidRPr="003E7C92" w:rsidRDefault="007F456F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szCs w:val="22"/>
                <w:lang w:val="ru-RU"/>
              </w:rPr>
              <w:t>Кем осущест-вляется контроль</w:t>
            </w:r>
          </w:p>
        </w:tc>
        <w:tc>
          <w:tcPr>
            <w:tcW w:w="835" w:type="dxa"/>
            <w:vMerge w:val="restart"/>
            <w:tcBorders>
              <w:top w:val="double" w:sz="2" w:space="0" w:color="000000"/>
            </w:tcBorders>
            <w:vAlign w:val="center"/>
          </w:tcPr>
          <w:p w:rsidR="007F456F" w:rsidRPr="003E7C92" w:rsidRDefault="007F456F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szCs w:val="22"/>
                <w:lang w:val="ru-RU"/>
              </w:rPr>
              <w:t>Метод прове-дения контроля</w:t>
            </w:r>
          </w:p>
        </w:tc>
      </w:tr>
      <w:tr w:rsidR="007F456F" w:rsidRPr="003E7C92">
        <w:trPr>
          <w:jc w:val="center"/>
        </w:trPr>
        <w:tc>
          <w:tcPr>
            <w:tcW w:w="850" w:type="dxa"/>
            <w:vMerge/>
            <w:tcBorders>
              <w:bottom w:val="double" w:sz="2" w:space="0" w:color="000000"/>
            </w:tcBorders>
            <w:vAlign w:val="center"/>
          </w:tcPr>
          <w:p w:rsidR="007F456F" w:rsidRPr="003E7C92" w:rsidRDefault="007F456F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1283" w:type="dxa"/>
            <w:vMerge/>
            <w:tcBorders>
              <w:bottom w:val="double" w:sz="2" w:space="0" w:color="000000"/>
            </w:tcBorders>
            <w:vAlign w:val="center"/>
          </w:tcPr>
          <w:p w:rsidR="007F456F" w:rsidRPr="003E7C92" w:rsidRDefault="007F456F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900" w:type="dxa"/>
            <w:tcBorders>
              <w:bottom w:val="double" w:sz="2" w:space="0" w:color="000000"/>
            </w:tcBorders>
            <w:vAlign w:val="center"/>
          </w:tcPr>
          <w:p w:rsidR="007F456F" w:rsidRPr="003E7C92" w:rsidRDefault="007F456F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код</w:t>
            </w:r>
          </w:p>
        </w:tc>
        <w:tc>
          <w:tcPr>
            <w:tcW w:w="1620" w:type="dxa"/>
            <w:tcBorders>
              <w:bottom w:val="double" w:sz="2" w:space="0" w:color="000000"/>
            </w:tcBorders>
            <w:vAlign w:val="center"/>
          </w:tcPr>
          <w:p w:rsidR="007F456F" w:rsidRPr="003E7C92" w:rsidRDefault="007F456F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наименование</w:t>
            </w:r>
          </w:p>
        </w:tc>
        <w:tc>
          <w:tcPr>
            <w:tcW w:w="1080" w:type="dxa"/>
            <w:vMerge/>
            <w:tcBorders>
              <w:bottom w:val="double" w:sz="2" w:space="0" w:color="000000"/>
            </w:tcBorders>
            <w:vAlign w:val="center"/>
          </w:tcPr>
          <w:p w:rsidR="007F456F" w:rsidRPr="003E7C92" w:rsidRDefault="007F456F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720" w:type="dxa"/>
            <w:tcBorders>
              <w:bottom w:val="double" w:sz="2" w:space="0" w:color="000000"/>
            </w:tcBorders>
            <w:vAlign w:val="center"/>
          </w:tcPr>
          <w:p w:rsidR="007F456F" w:rsidRPr="003E7C92" w:rsidRDefault="007F456F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г/с</w:t>
            </w:r>
          </w:p>
        </w:tc>
        <w:tc>
          <w:tcPr>
            <w:tcW w:w="667" w:type="dxa"/>
            <w:tcBorders>
              <w:bottom w:val="double" w:sz="2" w:space="0" w:color="000000"/>
            </w:tcBorders>
            <w:vAlign w:val="center"/>
          </w:tcPr>
          <w:p w:rsidR="007F456F" w:rsidRPr="003E7C92" w:rsidRDefault="007F456F" w:rsidP="003E7C92">
            <w:pPr>
              <w:snapToGrid w:val="0"/>
              <w:spacing w:line="360" w:lineRule="auto"/>
              <w:jc w:val="center"/>
              <w:rPr>
                <w:vertAlign w:val="superscript"/>
                <w:lang w:val="ru-RU"/>
              </w:rPr>
            </w:pPr>
            <w:r w:rsidRPr="003E7C92">
              <w:rPr>
                <w:lang w:val="ru-RU"/>
              </w:rPr>
              <w:t>мг/м</w:t>
            </w:r>
            <w:r w:rsidRPr="003E7C92">
              <w:rPr>
                <w:vertAlign w:val="superscript"/>
                <w:lang w:val="ru-RU"/>
              </w:rPr>
              <w:t>3</w:t>
            </w:r>
          </w:p>
        </w:tc>
        <w:tc>
          <w:tcPr>
            <w:tcW w:w="1028" w:type="dxa"/>
            <w:vMerge/>
            <w:tcBorders>
              <w:bottom w:val="double" w:sz="2" w:space="0" w:color="000000"/>
            </w:tcBorders>
            <w:vAlign w:val="center"/>
          </w:tcPr>
          <w:p w:rsidR="007F456F" w:rsidRPr="003E7C92" w:rsidRDefault="007F456F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835" w:type="dxa"/>
            <w:vMerge/>
            <w:tcBorders>
              <w:bottom w:val="double" w:sz="2" w:space="0" w:color="000000"/>
            </w:tcBorders>
            <w:vAlign w:val="center"/>
          </w:tcPr>
          <w:p w:rsidR="007F456F" w:rsidRPr="003E7C92" w:rsidRDefault="007F456F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</w:tr>
      <w:tr w:rsidR="00583532" w:rsidRPr="003E7C92">
        <w:trPr>
          <w:jc w:val="center"/>
        </w:trPr>
        <w:tc>
          <w:tcPr>
            <w:tcW w:w="850" w:type="dxa"/>
            <w:vMerge w:val="restart"/>
            <w:tcBorders>
              <w:top w:val="double" w:sz="2" w:space="0" w:color="000000"/>
            </w:tcBorders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0001</w:t>
            </w:r>
          </w:p>
        </w:tc>
        <w:tc>
          <w:tcPr>
            <w:tcW w:w="1283" w:type="dxa"/>
            <w:vMerge w:val="restart"/>
            <w:tcBorders>
              <w:top w:val="double" w:sz="2" w:space="0" w:color="000000"/>
            </w:tcBorders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Основное производство</w:t>
            </w:r>
          </w:p>
        </w:tc>
        <w:tc>
          <w:tcPr>
            <w:tcW w:w="900" w:type="dxa"/>
            <w:tcBorders>
              <w:top w:val="double" w:sz="2" w:space="0" w:color="000000"/>
            </w:tcBorders>
          </w:tcPr>
          <w:p w:rsidR="00583532" w:rsidRPr="003E7C92" w:rsidRDefault="00583532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b/>
                <w:bCs/>
                <w:lang w:val="ru-RU"/>
              </w:rPr>
              <w:t>1317</w:t>
            </w:r>
          </w:p>
        </w:tc>
        <w:tc>
          <w:tcPr>
            <w:tcW w:w="1620" w:type="dxa"/>
            <w:tcBorders>
              <w:top w:val="double" w:sz="2" w:space="0" w:color="000000"/>
            </w:tcBorders>
          </w:tcPr>
          <w:p w:rsidR="00583532" w:rsidRPr="003E7C92" w:rsidRDefault="00583532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Ацетальдегид</w:t>
            </w:r>
          </w:p>
        </w:tc>
        <w:tc>
          <w:tcPr>
            <w:tcW w:w="1080" w:type="dxa"/>
            <w:tcBorders>
              <w:top w:val="double" w:sz="2" w:space="0" w:color="000000"/>
            </w:tcBorders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t>2</w:t>
            </w:r>
            <w:r w:rsidRPr="003E7C92">
              <w:rPr>
                <w:lang w:val="ru-RU"/>
              </w:rPr>
              <w:t>р/год</w:t>
            </w:r>
          </w:p>
        </w:tc>
        <w:tc>
          <w:tcPr>
            <w:tcW w:w="720" w:type="dxa"/>
            <w:tcBorders>
              <w:top w:val="double" w:sz="2" w:space="0" w:color="000000"/>
            </w:tcBorders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0,008</w:t>
            </w:r>
          </w:p>
        </w:tc>
        <w:tc>
          <w:tcPr>
            <w:tcW w:w="667" w:type="dxa"/>
            <w:tcBorders>
              <w:top w:val="double" w:sz="2" w:space="0" w:color="000000"/>
            </w:tcBorders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0,010</w:t>
            </w:r>
          </w:p>
        </w:tc>
        <w:tc>
          <w:tcPr>
            <w:tcW w:w="1028" w:type="dxa"/>
            <w:vMerge w:val="restart"/>
            <w:tcBorders>
              <w:top w:val="double" w:sz="2" w:space="0" w:color="000000"/>
            </w:tcBorders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Главный эколог</w:t>
            </w:r>
          </w:p>
        </w:tc>
        <w:tc>
          <w:tcPr>
            <w:tcW w:w="835" w:type="dxa"/>
            <w:vMerge w:val="restart"/>
            <w:tcBorders>
              <w:top w:val="double" w:sz="2" w:space="0" w:color="000000"/>
            </w:tcBorders>
          </w:tcPr>
          <w:p w:rsidR="00583532" w:rsidRPr="003E7C92" w:rsidRDefault="00583532" w:rsidP="003E7C92">
            <w:pPr>
              <w:spacing w:line="360" w:lineRule="auto"/>
              <w:jc w:val="center"/>
            </w:pPr>
            <w:r w:rsidRPr="003E7C92">
              <w:t>[</w:t>
            </w:r>
            <w:r w:rsidRPr="003E7C92">
              <w:rPr>
                <w:lang w:val="ru-RU"/>
              </w:rPr>
              <w:t>10</w:t>
            </w:r>
            <w:r w:rsidRPr="003E7C92">
              <w:t>]</w:t>
            </w:r>
          </w:p>
        </w:tc>
      </w:tr>
      <w:tr w:rsidR="00583532" w:rsidRPr="003E7C92">
        <w:trPr>
          <w:jc w:val="center"/>
        </w:trPr>
        <w:tc>
          <w:tcPr>
            <w:tcW w:w="850" w:type="dxa"/>
            <w:vMerge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1283" w:type="dxa"/>
            <w:vMerge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900" w:type="dxa"/>
          </w:tcPr>
          <w:p w:rsidR="00583532" w:rsidRPr="003E7C92" w:rsidRDefault="00583532" w:rsidP="003E7C92">
            <w:pPr>
              <w:snapToGrid w:val="0"/>
              <w:spacing w:line="360" w:lineRule="auto"/>
              <w:jc w:val="center"/>
              <w:rPr>
                <w:b/>
                <w:bCs/>
              </w:rPr>
            </w:pPr>
            <w:r w:rsidRPr="003E7C92">
              <w:rPr>
                <w:b/>
                <w:bCs/>
                <w:lang w:val="ru-RU"/>
              </w:rPr>
              <w:t>3721</w:t>
            </w:r>
          </w:p>
        </w:tc>
        <w:tc>
          <w:tcPr>
            <w:tcW w:w="1620" w:type="dxa"/>
          </w:tcPr>
          <w:p w:rsidR="00583532" w:rsidRPr="003E7C92" w:rsidRDefault="00583532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Пыль мучная</w:t>
            </w:r>
          </w:p>
        </w:tc>
        <w:tc>
          <w:tcPr>
            <w:tcW w:w="1080" w:type="dxa"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1р/5 лет</w:t>
            </w:r>
          </w:p>
        </w:tc>
        <w:tc>
          <w:tcPr>
            <w:tcW w:w="720" w:type="dxa"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0,006</w:t>
            </w:r>
          </w:p>
        </w:tc>
        <w:tc>
          <w:tcPr>
            <w:tcW w:w="667" w:type="dxa"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1,000</w:t>
            </w:r>
          </w:p>
        </w:tc>
        <w:tc>
          <w:tcPr>
            <w:tcW w:w="1028" w:type="dxa"/>
            <w:vMerge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835" w:type="dxa"/>
            <w:vMerge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</w:tr>
      <w:tr w:rsidR="00583532" w:rsidRPr="003E7C92">
        <w:trPr>
          <w:jc w:val="center"/>
        </w:trPr>
        <w:tc>
          <w:tcPr>
            <w:tcW w:w="850" w:type="dxa"/>
            <w:vMerge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1283" w:type="dxa"/>
            <w:vMerge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900" w:type="dxa"/>
          </w:tcPr>
          <w:p w:rsidR="00583532" w:rsidRPr="003E7C92" w:rsidRDefault="00583532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b/>
                <w:bCs/>
              </w:rPr>
              <w:t>1555</w:t>
            </w:r>
          </w:p>
        </w:tc>
        <w:tc>
          <w:tcPr>
            <w:tcW w:w="1620" w:type="dxa"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Этановая кислота (Уксусная кислота)</w:t>
            </w:r>
          </w:p>
        </w:tc>
        <w:tc>
          <w:tcPr>
            <w:tcW w:w="1080" w:type="dxa"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1р/год</w:t>
            </w:r>
          </w:p>
        </w:tc>
        <w:tc>
          <w:tcPr>
            <w:tcW w:w="720" w:type="dxa"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0,0012</w:t>
            </w:r>
          </w:p>
        </w:tc>
        <w:tc>
          <w:tcPr>
            <w:tcW w:w="667" w:type="dxa"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0,200</w:t>
            </w:r>
          </w:p>
        </w:tc>
        <w:tc>
          <w:tcPr>
            <w:tcW w:w="1028" w:type="dxa"/>
            <w:vMerge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835" w:type="dxa"/>
            <w:vMerge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</w:tr>
      <w:tr w:rsidR="00583532" w:rsidRPr="003E7C92">
        <w:trPr>
          <w:jc w:val="center"/>
        </w:trPr>
        <w:tc>
          <w:tcPr>
            <w:tcW w:w="850" w:type="dxa"/>
            <w:vMerge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1283" w:type="dxa"/>
            <w:vMerge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900" w:type="dxa"/>
          </w:tcPr>
          <w:p w:rsidR="00583532" w:rsidRPr="003E7C92" w:rsidRDefault="00583532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b/>
                <w:bCs/>
                <w:lang w:val="ru-RU"/>
              </w:rPr>
              <w:t>1061</w:t>
            </w:r>
          </w:p>
        </w:tc>
        <w:tc>
          <w:tcPr>
            <w:tcW w:w="1620" w:type="dxa"/>
          </w:tcPr>
          <w:p w:rsidR="00583532" w:rsidRPr="003E7C92" w:rsidRDefault="00583532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 xml:space="preserve">Этанол (этиловый спирт) </w:t>
            </w:r>
          </w:p>
        </w:tc>
        <w:tc>
          <w:tcPr>
            <w:tcW w:w="1080" w:type="dxa"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1р/год</w:t>
            </w:r>
          </w:p>
        </w:tc>
        <w:tc>
          <w:tcPr>
            <w:tcW w:w="720" w:type="dxa"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0,03</w:t>
            </w:r>
          </w:p>
        </w:tc>
        <w:tc>
          <w:tcPr>
            <w:tcW w:w="667" w:type="dxa"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5,000</w:t>
            </w:r>
          </w:p>
        </w:tc>
        <w:tc>
          <w:tcPr>
            <w:tcW w:w="1028" w:type="dxa"/>
            <w:vMerge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835" w:type="dxa"/>
            <w:vMerge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</w:tr>
      <w:tr w:rsidR="00583532" w:rsidRPr="003E7C92">
        <w:trPr>
          <w:jc w:val="center"/>
        </w:trPr>
        <w:tc>
          <w:tcPr>
            <w:tcW w:w="850" w:type="dxa"/>
            <w:vMerge w:val="restart"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0002</w:t>
            </w:r>
          </w:p>
        </w:tc>
        <w:tc>
          <w:tcPr>
            <w:tcW w:w="1283" w:type="dxa"/>
            <w:vMerge w:val="restart"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Котельная</w:t>
            </w:r>
          </w:p>
        </w:tc>
        <w:tc>
          <w:tcPr>
            <w:tcW w:w="900" w:type="dxa"/>
          </w:tcPr>
          <w:p w:rsidR="00583532" w:rsidRPr="003E7C92" w:rsidRDefault="00583532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b/>
                <w:bCs/>
                <w:lang w:val="ru-RU"/>
              </w:rPr>
              <w:t>0304</w:t>
            </w:r>
          </w:p>
        </w:tc>
        <w:tc>
          <w:tcPr>
            <w:tcW w:w="1620" w:type="dxa"/>
          </w:tcPr>
          <w:p w:rsidR="00583532" w:rsidRPr="003E7C92" w:rsidRDefault="00583532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Азот (</w:t>
            </w:r>
            <w:r w:rsidRPr="003E7C92">
              <w:t>II</w:t>
            </w:r>
            <w:r w:rsidRPr="003E7C92">
              <w:rPr>
                <w:lang w:val="ru-RU"/>
              </w:rPr>
              <w:t>) оксид (Азота оксид)</w:t>
            </w:r>
          </w:p>
        </w:tc>
        <w:tc>
          <w:tcPr>
            <w:tcW w:w="1080" w:type="dxa"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1р/год</w:t>
            </w:r>
          </w:p>
        </w:tc>
        <w:tc>
          <w:tcPr>
            <w:tcW w:w="720" w:type="dxa"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0,326</w:t>
            </w:r>
          </w:p>
        </w:tc>
        <w:tc>
          <w:tcPr>
            <w:tcW w:w="667" w:type="dxa"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0,400</w:t>
            </w:r>
          </w:p>
        </w:tc>
        <w:tc>
          <w:tcPr>
            <w:tcW w:w="1028" w:type="dxa"/>
            <w:vMerge w:val="restart"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Главный энергетик</w:t>
            </w:r>
          </w:p>
        </w:tc>
        <w:tc>
          <w:tcPr>
            <w:tcW w:w="835" w:type="dxa"/>
            <w:vMerge w:val="restart"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Расчетный</w:t>
            </w:r>
          </w:p>
        </w:tc>
      </w:tr>
      <w:tr w:rsidR="00583532" w:rsidRPr="003E7C92">
        <w:trPr>
          <w:jc w:val="center"/>
        </w:trPr>
        <w:tc>
          <w:tcPr>
            <w:tcW w:w="850" w:type="dxa"/>
            <w:vMerge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1283" w:type="dxa"/>
            <w:vMerge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900" w:type="dxa"/>
          </w:tcPr>
          <w:p w:rsidR="00583532" w:rsidRPr="003E7C92" w:rsidRDefault="00583532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b/>
                <w:bCs/>
                <w:lang w:val="ru-RU"/>
              </w:rPr>
              <w:t>0301</w:t>
            </w:r>
          </w:p>
        </w:tc>
        <w:tc>
          <w:tcPr>
            <w:tcW w:w="1620" w:type="dxa"/>
          </w:tcPr>
          <w:p w:rsidR="00583532" w:rsidRPr="003E7C92" w:rsidRDefault="00583532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Азота диоксид (Азот (</w:t>
            </w:r>
            <w:r w:rsidRPr="003E7C92">
              <w:t>IV</w:t>
            </w:r>
            <w:r w:rsidRPr="003E7C92">
              <w:rPr>
                <w:lang w:val="ru-RU"/>
              </w:rPr>
              <w:t>) оксид)</w:t>
            </w:r>
          </w:p>
        </w:tc>
        <w:tc>
          <w:tcPr>
            <w:tcW w:w="1080" w:type="dxa"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1р/год</w:t>
            </w:r>
          </w:p>
        </w:tc>
        <w:tc>
          <w:tcPr>
            <w:tcW w:w="720" w:type="dxa"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2,008</w:t>
            </w:r>
          </w:p>
        </w:tc>
        <w:tc>
          <w:tcPr>
            <w:tcW w:w="667" w:type="dxa"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0,200</w:t>
            </w:r>
          </w:p>
        </w:tc>
        <w:tc>
          <w:tcPr>
            <w:tcW w:w="1028" w:type="dxa"/>
            <w:vMerge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835" w:type="dxa"/>
            <w:vMerge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</w:tr>
      <w:tr w:rsidR="00583532" w:rsidRPr="003E7C92">
        <w:trPr>
          <w:jc w:val="center"/>
        </w:trPr>
        <w:tc>
          <w:tcPr>
            <w:tcW w:w="850" w:type="dxa"/>
            <w:vMerge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1283" w:type="dxa"/>
            <w:vMerge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900" w:type="dxa"/>
          </w:tcPr>
          <w:p w:rsidR="00583532" w:rsidRPr="003E7C92" w:rsidRDefault="00583532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b/>
                <w:bCs/>
              </w:rPr>
              <w:t>0343</w:t>
            </w:r>
          </w:p>
        </w:tc>
        <w:tc>
          <w:tcPr>
            <w:tcW w:w="1620" w:type="dxa"/>
          </w:tcPr>
          <w:p w:rsidR="00583532" w:rsidRPr="003E7C92" w:rsidRDefault="00583532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Углерод оксид</w:t>
            </w:r>
          </w:p>
        </w:tc>
        <w:tc>
          <w:tcPr>
            <w:tcW w:w="1080" w:type="dxa"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1р/год</w:t>
            </w:r>
          </w:p>
        </w:tc>
        <w:tc>
          <w:tcPr>
            <w:tcW w:w="720" w:type="dxa"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0,251</w:t>
            </w:r>
          </w:p>
        </w:tc>
        <w:tc>
          <w:tcPr>
            <w:tcW w:w="667" w:type="dxa"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1028" w:type="dxa"/>
            <w:vMerge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835" w:type="dxa"/>
            <w:vMerge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</w:tr>
      <w:tr w:rsidR="00583532" w:rsidRPr="003E7C92">
        <w:trPr>
          <w:jc w:val="center"/>
        </w:trPr>
        <w:tc>
          <w:tcPr>
            <w:tcW w:w="850" w:type="dxa"/>
            <w:vMerge w:val="restart"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0003</w:t>
            </w:r>
          </w:p>
        </w:tc>
        <w:tc>
          <w:tcPr>
            <w:tcW w:w="1283" w:type="dxa"/>
            <w:vMerge w:val="restart"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Автотранспортный участок</w:t>
            </w:r>
          </w:p>
        </w:tc>
        <w:tc>
          <w:tcPr>
            <w:tcW w:w="900" w:type="dxa"/>
          </w:tcPr>
          <w:p w:rsidR="00583532" w:rsidRPr="003E7C92" w:rsidRDefault="00583532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b/>
                <w:bCs/>
                <w:lang w:val="ru-RU"/>
              </w:rPr>
              <w:t>0304</w:t>
            </w:r>
          </w:p>
        </w:tc>
        <w:tc>
          <w:tcPr>
            <w:tcW w:w="1620" w:type="dxa"/>
          </w:tcPr>
          <w:p w:rsidR="00583532" w:rsidRPr="003E7C92" w:rsidRDefault="00583532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Азот (</w:t>
            </w:r>
            <w:r w:rsidRPr="003E7C92">
              <w:t>II</w:t>
            </w:r>
            <w:r w:rsidRPr="003E7C92">
              <w:rPr>
                <w:lang w:val="ru-RU"/>
              </w:rPr>
              <w:t>) оксид (Азота оксид)</w:t>
            </w:r>
          </w:p>
        </w:tc>
        <w:tc>
          <w:tcPr>
            <w:tcW w:w="1080" w:type="dxa"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1р/год</w:t>
            </w:r>
          </w:p>
        </w:tc>
        <w:tc>
          <w:tcPr>
            <w:tcW w:w="720" w:type="dxa"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0,0104</w:t>
            </w:r>
          </w:p>
        </w:tc>
        <w:tc>
          <w:tcPr>
            <w:tcW w:w="667" w:type="dxa"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0,400</w:t>
            </w:r>
          </w:p>
        </w:tc>
        <w:tc>
          <w:tcPr>
            <w:tcW w:w="1028" w:type="dxa"/>
            <w:vMerge w:val="restart"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Главный механик</w:t>
            </w:r>
          </w:p>
        </w:tc>
        <w:tc>
          <w:tcPr>
            <w:tcW w:w="835" w:type="dxa"/>
            <w:vMerge w:val="restart"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Расчетный</w:t>
            </w:r>
          </w:p>
        </w:tc>
      </w:tr>
      <w:tr w:rsidR="00583532" w:rsidRPr="003E7C92">
        <w:trPr>
          <w:jc w:val="center"/>
        </w:trPr>
        <w:tc>
          <w:tcPr>
            <w:tcW w:w="850" w:type="dxa"/>
            <w:vMerge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1283" w:type="dxa"/>
            <w:vMerge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900" w:type="dxa"/>
          </w:tcPr>
          <w:p w:rsidR="00583532" w:rsidRPr="003E7C92" w:rsidRDefault="00583532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b/>
                <w:bCs/>
                <w:lang w:val="ru-RU"/>
              </w:rPr>
              <w:t>0301</w:t>
            </w:r>
          </w:p>
        </w:tc>
        <w:tc>
          <w:tcPr>
            <w:tcW w:w="1620" w:type="dxa"/>
          </w:tcPr>
          <w:p w:rsidR="00583532" w:rsidRPr="003E7C92" w:rsidRDefault="00583532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Азота диоксид (Азот (</w:t>
            </w:r>
            <w:r w:rsidRPr="003E7C92">
              <w:t>IV</w:t>
            </w:r>
            <w:r w:rsidRPr="003E7C92">
              <w:rPr>
                <w:lang w:val="ru-RU"/>
              </w:rPr>
              <w:t>) оксид)</w:t>
            </w:r>
          </w:p>
        </w:tc>
        <w:tc>
          <w:tcPr>
            <w:tcW w:w="1080" w:type="dxa"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4р/год</w:t>
            </w:r>
          </w:p>
        </w:tc>
        <w:tc>
          <w:tcPr>
            <w:tcW w:w="720" w:type="dxa"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0,056</w:t>
            </w:r>
          </w:p>
        </w:tc>
        <w:tc>
          <w:tcPr>
            <w:tcW w:w="667" w:type="dxa"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0,200</w:t>
            </w:r>
          </w:p>
        </w:tc>
        <w:tc>
          <w:tcPr>
            <w:tcW w:w="1028" w:type="dxa"/>
            <w:vMerge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835" w:type="dxa"/>
            <w:vMerge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</w:tr>
      <w:tr w:rsidR="00583532" w:rsidRPr="003E7C92">
        <w:trPr>
          <w:jc w:val="center"/>
        </w:trPr>
        <w:tc>
          <w:tcPr>
            <w:tcW w:w="850" w:type="dxa"/>
            <w:vMerge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1283" w:type="dxa"/>
            <w:vMerge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900" w:type="dxa"/>
          </w:tcPr>
          <w:p w:rsidR="00583532" w:rsidRPr="003E7C92" w:rsidRDefault="00583532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b/>
                <w:bCs/>
                <w:lang w:val="ru-RU"/>
              </w:rPr>
              <w:t>0330</w:t>
            </w:r>
          </w:p>
        </w:tc>
        <w:tc>
          <w:tcPr>
            <w:tcW w:w="1620" w:type="dxa"/>
          </w:tcPr>
          <w:p w:rsidR="00583532" w:rsidRPr="003E7C92" w:rsidRDefault="00583532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Сера диоксид (Ангидрид сернистый)</w:t>
            </w:r>
          </w:p>
        </w:tc>
        <w:tc>
          <w:tcPr>
            <w:tcW w:w="1080" w:type="dxa"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1р/год</w:t>
            </w:r>
          </w:p>
        </w:tc>
        <w:tc>
          <w:tcPr>
            <w:tcW w:w="720" w:type="dxa"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0,022</w:t>
            </w:r>
          </w:p>
        </w:tc>
        <w:tc>
          <w:tcPr>
            <w:tcW w:w="667" w:type="dxa"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0,500</w:t>
            </w:r>
          </w:p>
        </w:tc>
        <w:tc>
          <w:tcPr>
            <w:tcW w:w="1028" w:type="dxa"/>
            <w:vMerge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835" w:type="dxa"/>
            <w:vMerge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</w:tr>
      <w:tr w:rsidR="00583532" w:rsidRPr="003E7C92">
        <w:trPr>
          <w:jc w:val="center"/>
        </w:trPr>
        <w:tc>
          <w:tcPr>
            <w:tcW w:w="850" w:type="dxa"/>
            <w:vMerge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1283" w:type="dxa"/>
            <w:vMerge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900" w:type="dxa"/>
          </w:tcPr>
          <w:p w:rsidR="00583532" w:rsidRPr="003E7C92" w:rsidRDefault="00583532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b/>
                <w:bCs/>
                <w:lang w:val="ru-RU"/>
              </w:rPr>
              <w:t>0337</w:t>
            </w:r>
          </w:p>
        </w:tc>
        <w:tc>
          <w:tcPr>
            <w:tcW w:w="1620" w:type="dxa"/>
          </w:tcPr>
          <w:p w:rsidR="00583532" w:rsidRPr="003E7C92" w:rsidRDefault="00583532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Тетраэтилсвинец</w:t>
            </w:r>
          </w:p>
        </w:tc>
        <w:tc>
          <w:tcPr>
            <w:tcW w:w="1080" w:type="dxa"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4р/год</w:t>
            </w:r>
          </w:p>
        </w:tc>
        <w:tc>
          <w:tcPr>
            <w:tcW w:w="720" w:type="dxa"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0,005</w:t>
            </w:r>
          </w:p>
        </w:tc>
        <w:tc>
          <w:tcPr>
            <w:tcW w:w="667" w:type="dxa"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0,0001</w:t>
            </w:r>
          </w:p>
        </w:tc>
        <w:tc>
          <w:tcPr>
            <w:tcW w:w="1028" w:type="dxa"/>
            <w:vMerge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835" w:type="dxa"/>
            <w:vMerge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</w:tr>
      <w:tr w:rsidR="00583532" w:rsidRPr="003E7C92">
        <w:trPr>
          <w:trHeight w:val="527"/>
          <w:jc w:val="center"/>
        </w:trPr>
        <w:tc>
          <w:tcPr>
            <w:tcW w:w="850" w:type="dxa"/>
            <w:vMerge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1283" w:type="dxa"/>
            <w:vMerge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900" w:type="dxa"/>
          </w:tcPr>
          <w:p w:rsidR="00583532" w:rsidRPr="003E7C92" w:rsidRDefault="00583532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b/>
                <w:bCs/>
              </w:rPr>
              <w:t>0401</w:t>
            </w:r>
          </w:p>
        </w:tc>
        <w:tc>
          <w:tcPr>
            <w:tcW w:w="1620" w:type="dxa"/>
          </w:tcPr>
          <w:p w:rsidR="00583532" w:rsidRPr="003E7C92" w:rsidRDefault="00583532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t>Углеводороды</w:t>
            </w:r>
          </w:p>
        </w:tc>
        <w:tc>
          <w:tcPr>
            <w:tcW w:w="1080" w:type="dxa"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1р/год</w:t>
            </w:r>
          </w:p>
        </w:tc>
        <w:tc>
          <w:tcPr>
            <w:tcW w:w="720" w:type="dxa"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1,2</w:t>
            </w:r>
          </w:p>
        </w:tc>
        <w:tc>
          <w:tcPr>
            <w:tcW w:w="667" w:type="dxa"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60</w:t>
            </w:r>
          </w:p>
        </w:tc>
        <w:tc>
          <w:tcPr>
            <w:tcW w:w="1028" w:type="dxa"/>
            <w:vMerge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835" w:type="dxa"/>
            <w:vMerge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</w:tr>
      <w:tr w:rsidR="00583532" w:rsidRPr="003E7C92">
        <w:trPr>
          <w:jc w:val="center"/>
        </w:trPr>
        <w:tc>
          <w:tcPr>
            <w:tcW w:w="850" w:type="dxa"/>
            <w:vMerge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1283" w:type="dxa"/>
            <w:vMerge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900" w:type="dxa"/>
          </w:tcPr>
          <w:p w:rsidR="00583532" w:rsidRPr="003E7C92" w:rsidRDefault="00583532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b/>
                <w:bCs/>
              </w:rPr>
              <w:t>0343</w:t>
            </w:r>
          </w:p>
        </w:tc>
        <w:tc>
          <w:tcPr>
            <w:tcW w:w="1620" w:type="dxa"/>
          </w:tcPr>
          <w:p w:rsidR="00583532" w:rsidRPr="003E7C92" w:rsidRDefault="00583532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Углерод оксид</w:t>
            </w:r>
          </w:p>
        </w:tc>
        <w:tc>
          <w:tcPr>
            <w:tcW w:w="1080" w:type="dxa"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4р/год</w:t>
            </w:r>
          </w:p>
        </w:tc>
        <w:tc>
          <w:tcPr>
            <w:tcW w:w="720" w:type="dxa"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1,87</w:t>
            </w:r>
          </w:p>
        </w:tc>
        <w:tc>
          <w:tcPr>
            <w:tcW w:w="667" w:type="dxa"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5</w:t>
            </w:r>
          </w:p>
        </w:tc>
        <w:tc>
          <w:tcPr>
            <w:tcW w:w="1028" w:type="dxa"/>
            <w:vMerge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835" w:type="dxa"/>
            <w:vMerge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</w:tr>
      <w:tr w:rsidR="00583532" w:rsidRPr="003E7C92">
        <w:trPr>
          <w:jc w:val="center"/>
        </w:trPr>
        <w:tc>
          <w:tcPr>
            <w:tcW w:w="850" w:type="dxa"/>
            <w:vMerge w:val="restart"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0004</w:t>
            </w:r>
          </w:p>
        </w:tc>
        <w:tc>
          <w:tcPr>
            <w:tcW w:w="1283" w:type="dxa"/>
            <w:vMerge w:val="restart"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Сварочный участок</w:t>
            </w:r>
          </w:p>
        </w:tc>
        <w:tc>
          <w:tcPr>
            <w:tcW w:w="900" w:type="dxa"/>
          </w:tcPr>
          <w:p w:rsidR="00583532" w:rsidRPr="003E7C92" w:rsidRDefault="00583532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b/>
                <w:bCs/>
              </w:rPr>
              <w:t>2902</w:t>
            </w:r>
          </w:p>
        </w:tc>
        <w:tc>
          <w:tcPr>
            <w:tcW w:w="1620" w:type="dxa"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Взвешенные вещества</w:t>
            </w:r>
          </w:p>
        </w:tc>
        <w:tc>
          <w:tcPr>
            <w:tcW w:w="1080" w:type="dxa"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4р/год</w:t>
            </w:r>
          </w:p>
        </w:tc>
        <w:tc>
          <w:tcPr>
            <w:tcW w:w="720" w:type="dxa"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0,0375</w:t>
            </w:r>
          </w:p>
        </w:tc>
        <w:tc>
          <w:tcPr>
            <w:tcW w:w="667" w:type="dxa"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0,500</w:t>
            </w:r>
          </w:p>
        </w:tc>
        <w:tc>
          <w:tcPr>
            <w:tcW w:w="1028" w:type="dxa"/>
            <w:vMerge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835" w:type="dxa"/>
            <w:vMerge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</w:tr>
      <w:tr w:rsidR="00583532" w:rsidRPr="003E7C92">
        <w:trPr>
          <w:jc w:val="center"/>
        </w:trPr>
        <w:tc>
          <w:tcPr>
            <w:tcW w:w="850" w:type="dxa"/>
            <w:vMerge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1283" w:type="dxa"/>
            <w:vMerge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900" w:type="dxa"/>
          </w:tcPr>
          <w:p w:rsidR="00583532" w:rsidRPr="003E7C92" w:rsidRDefault="00583532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b/>
                <w:bCs/>
              </w:rPr>
              <w:t>0143</w:t>
            </w:r>
          </w:p>
        </w:tc>
        <w:tc>
          <w:tcPr>
            <w:tcW w:w="1620" w:type="dxa"/>
          </w:tcPr>
          <w:p w:rsidR="00583532" w:rsidRPr="003E7C92" w:rsidRDefault="00583532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Марганец и его соединения (в пересчете на марганца (</w:t>
            </w:r>
            <w:r w:rsidRPr="003E7C92">
              <w:t>IV</w:t>
            </w:r>
            <w:r w:rsidRPr="003E7C92">
              <w:rPr>
                <w:lang w:val="ru-RU"/>
              </w:rPr>
              <w:t>) оксид)</w:t>
            </w:r>
          </w:p>
        </w:tc>
        <w:tc>
          <w:tcPr>
            <w:tcW w:w="1080" w:type="dxa"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1р/год</w:t>
            </w:r>
          </w:p>
        </w:tc>
        <w:tc>
          <w:tcPr>
            <w:tcW w:w="720" w:type="dxa"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0,00075</w:t>
            </w:r>
          </w:p>
        </w:tc>
        <w:tc>
          <w:tcPr>
            <w:tcW w:w="667" w:type="dxa"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0,010</w:t>
            </w:r>
          </w:p>
        </w:tc>
        <w:tc>
          <w:tcPr>
            <w:tcW w:w="1028" w:type="dxa"/>
            <w:vMerge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835" w:type="dxa"/>
            <w:vMerge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</w:tr>
      <w:tr w:rsidR="00583532" w:rsidRPr="003E7C92">
        <w:trPr>
          <w:jc w:val="center"/>
        </w:trPr>
        <w:tc>
          <w:tcPr>
            <w:tcW w:w="850" w:type="dxa"/>
            <w:vMerge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1283" w:type="dxa"/>
            <w:vMerge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900" w:type="dxa"/>
          </w:tcPr>
          <w:p w:rsidR="00583532" w:rsidRPr="003E7C92" w:rsidRDefault="00583532" w:rsidP="003E7C92">
            <w:pPr>
              <w:snapToGrid w:val="0"/>
              <w:spacing w:line="360" w:lineRule="auto"/>
              <w:jc w:val="center"/>
              <w:rPr>
                <w:b/>
                <w:bCs/>
                <w:lang w:val="ru-RU"/>
              </w:rPr>
            </w:pPr>
            <w:r w:rsidRPr="003E7C92">
              <w:rPr>
                <w:b/>
                <w:bCs/>
              </w:rPr>
              <w:t>2908</w:t>
            </w:r>
          </w:p>
        </w:tc>
        <w:tc>
          <w:tcPr>
            <w:tcW w:w="1620" w:type="dxa"/>
          </w:tcPr>
          <w:p w:rsidR="00583532" w:rsidRPr="003E7C92" w:rsidRDefault="00583532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Пыль неорганическая: 70-20 % двуокиси кремния</w:t>
            </w:r>
          </w:p>
        </w:tc>
        <w:tc>
          <w:tcPr>
            <w:tcW w:w="1080" w:type="dxa"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t>2</w:t>
            </w:r>
            <w:r w:rsidRPr="003E7C92">
              <w:rPr>
                <w:lang w:val="ru-RU"/>
              </w:rPr>
              <w:t>р/год</w:t>
            </w:r>
          </w:p>
        </w:tc>
        <w:tc>
          <w:tcPr>
            <w:tcW w:w="720" w:type="dxa"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0,004</w:t>
            </w:r>
          </w:p>
        </w:tc>
        <w:tc>
          <w:tcPr>
            <w:tcW w:w="667" w:type="dxa"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0,3</w:t>
            </w:r>
          </w:p>
        </w:tc>
        <w:tc>
          <w:tcPr>
            <w:tcW w:w="1028" w:type="dxa"/>
            <w:vMerge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835" w:type="dxa"/>
            <w:vMerge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</w:tr>
      <w:tr w:rsidR="00583532" w:rsidRPr="003E7C92">
        <w:trPr>
          <w:jc w:val="center"/>
        </w:trPr>
        <w:tc>
          <w:tcPr>
            <w:tcW w:w="850" w:type="dxa"/>
            <w:vMerge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1283" w:type="dxa"/>
            <w:vMerge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900" w:type="dxa"/>
          </w:tcPr>
          <w:p w:rsidR="00583532" w:rsidRPr="003E7C92" w:rsidRDefault="00583532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b/>
                <w:bCs/>
              </w:rPr>
              <w:t>0343</w:t>
            </w:r>
          </w:p>
        </w:tc>
        <w:tc>
          <w:tcPr>
            <w:tcW w:w="1620" w:type="dxa"/>
          </w:tcPr>
          <w:p w:rsidR="00583532" w:rsidRPr="003E7C92" w:rsidRDefault="00583532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Фториды неорганические хорошо растворимые - (натрия фторид, натрия гексафторид) (в пересчете на фтор)</w:t>
            </w:r>
          </w:p>
        </w:tc>
        <w:tc>
          <w:tcPr>
            <w:tcW w:w="1080" w:type="dxa"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4р/год</w:t>
            </w:r>
          </w:p>
        </w:tc>
        <w:tc>
          <w:tcPr>
            <w:tcW w:w="720" w:type="dxa"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0,00457</w:t>
            </w:r>
          </w:p>
        </w:tc>
        <w:tc>
          <w:tcPr>
            <w:tcW w:w="667" w:type="dxa"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0,030</w:t>
            </w:r>
          </w:p>
        </w:tc>
        <w:tc>
          <w:tcPr>
            <w:tcW w:w="1028" w:type="dxa"/>
            <w:vMerge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835" w:type="dxa"/>
            <w:vMerge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</w:tr>
      <w:tr w:rsidR="00583532" w:rsidRPr="003E7C92">
        <w:trPr>
          <w:jc w:val="center"/>
        </w:trPr>
        <w:tc>
          <w:tcPr>
            <w:tcW w:w="850" w:type="dxa"/>
            <w:vMerge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1283" w:type="dxa"/>
            <w:vMerge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900" w:type="dxa"/>
          </w:tcPr>
          <w:p w:rsidR="00583532" w:rsidRPr="003E7C92" w:rsidRDefault="00583532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b/>
                <w:bCs/>
              </w:rPr>
              <w:t>0123</w:t>
            </w:r>
          </w:p>
        </w:tc>
        <w:tc>
          <w:tcPr>
            <w:tcW w:w="1620" w:type="dxa"/>
          </w:tcPr>
          <w:p w:rsidR="00583532" w:rsidRPr="003E7C92" w:rsidRDefault="00583532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ДиЖелезо триоксид</w:t>
            </w:r>
            <w:r w:rsidRPr="003E7C92">
              <w:rPr>
                <w:vertAlign w:val="superscript"/>
                <w:lang w:val="ru-RU"/>
              </w:rPr>
              <w:t>2</w:t>
            </w:r>
            <w:r w:rsidRPr="003E7C92">
              <w:rPr>
                <w:lang w:val="ru-RU"/>
              </w:rPr>
              <w:t xml:space="preserve"> (Железа оксид) (в пересчете на железо)</w:t>
            </w:r>
          </w:p>
        </w:tc>
        <w:tc>
          <w:tcPr>
            <w:tcW w:w="1080" w:type="dxa"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t>2</w:t>
            </w:r>
            <w:r w:rsidRPr="003E7C92">
              <w:rPr>
                <w:lang w:val="ru-RU"/>
              </w:rPr>
              <w:t>р/год</w:t>
            </w:r>
          </w:p>
        </w:tc>
        <w:tc>
          <w:tcPr>
            <w:tcW w:w="720" w:type="dxa"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0,0174</w:t>
            </w:r>
          </w:p>
        </w:tc>
        <w:tc>
          <w:tcPr>
            <w:tcW w:w="667" w:type="dxa"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0,040</w:t>
            </w:r>
          </w:p>
        </w:tc>
        <w:tc>
          <w:tcPr>
            <w:tcW w:w="1028" w:type="dxa"/>
            <w:vMerge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835" w:type="dxa"/>
            <w:vMerge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</w:tr>
      <w:tr w:rsidR="00583532" w:rsidRPr="003E7C92">
        <w:trPr>
          <w:jc w:val="center"/>
        </w:trPr>
        <w:tc>
          <w:tcPr>
            <w:tcW w:w="850" w:type="dxa"/>
            <w:vMerge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1283" w:type="dxa"/>
            <w:vMerge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900" w:type="dxa"/>
          </w:tcPr>
          <w:p w:rsidR="00583532" w:rsidRPr="003E7C92" w:rsidRDefault="00583532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b/>
                <w:bCs/>
              </w:rPr>
              <w:t>0146</w:t>
            </w:r>
          </w:p>
        </w:tc>
        <w:tc>
          <w:tcPr>
            <w:tcW w:w="1620" w:type="dxa"/>
          </w:tcPr>
          <w:p w:rsidR="00583532" w:rsidRPr="003E7C92" w:rsidRDefault="00583532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Медь оксид(меди оксид) в пересчете на медь</w:t>
            </w:r>
          </w:p>
        </w:tc>
        <w:tc>
          <w:tcPr>
            <w:tcW w:w="1080" w:type="dxa"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4р/год</w:t>
            </w:r>
          </w:p>
        </w:tc>
        <w:tc>
          <w:tcPr>
            <w:tcW w:w="720" w:type="dxa"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0,0133</w:t>
            </w:r>
          </w:p>
        </w:tc>
        <w:tc>
          <w:tcPr>
            <w:tcW w:w="667" w:type="dxa"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0,002</w:t>
            </w:r>
          </w:p>
        </w:tc>
        <w:tc>
          <w:tcPr>
            <w:tcW w:w="1028" w:type="dxa"/>
            <w:vMerge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835" w:type="dxa"/>
            <w:vMerge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</w:tr>
      <w:tr w:rsidR="00583532" w:rsidRPr="003E7C92">
        <w:trPr>
          <w:jc w:val="center"/>
        </w:trPr>
        <w:tc>
          <w:tcPr>
            <w:tcW w:w="850" w:type="dxa"/>
            <w:vMerge w:val="restart"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0004</w:t>
            </w:r>
          </w:p>
        </w:tc>
        <w:tc>
          <w:tcPr>
            <w:tcW w:w="1283" w:type="dxa"/>
            <w:vMerge w:val="restart"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Покрасочный участок</w:t>
            </w:r>
          </w:p>
        </w:tc>
        <w:tc>
          <w:tcPr>
            <w:tcW w:w="900" w:type="dxa"/>
          </w:tcPr>
          <w:p w:rsidR="00583532" w:rsidRPr="003E7C92" w:rsidRDefault="00583532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b/>
                <w:bCs/>
              </w:rPr>
              <w:t>1048</w:t>
            </w:r>
          </w:p>
        </w:tc>
        <w:tc>
          <w:tcPr>
            <w:tcW w:w="1620" w:type="dxa"/>
          </w:tcPr>
          <w:p w:rsidR="00583532" w:rsidRPr="003E7C92" w:rsidRDefault="00583532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2-Метилпропан-1-ол (Изобутиловый спирт)</w:t>
            </w:r>
          </w:p>
        </w:tc>
        <w:tc>
          <w:tcPr>
            <w:tcW w:w="1080" w:type="dxa"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1р/год</w:t>
            </w:r>
          </w:p>
        </w:tc>
        <w:tc>
          <w:tcPr>
            <w:tcW w:w="720" w:type="dxa"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0,0997</w:t>
            </w:r>
          </w:p>
        </w:tc>
        <w:tc>
          <w:tcPr>
            <w:tcW w:w="667" w:type="dxa"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0,100</w:t>
            </w:r>
          </w:p>
        </w:tc>
        <w:tc>
          <w:tcPr>
            <w:tcW w:w="1028" w:type="dxa"/>
            <w:vMerge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835" w:type="dxa"/>
            <w:vMerge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</w:tr>
      <w:tr w:rsidR="00583532" w:rsidRPr="003E7C92">
        <w:trPr>
          <w:jc w:val="center"/>
        </w:trPr>
        <w:tc>
          <w:tcPr>
            <w:tcW w:w="850" w:type="dxa"/>
            <w:vMerge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1283" w:type="dxa"/>
            <w:vMerge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900" w:type="dxa"/>
          </w:tcPr>
          <w:p w:rsidR="00583532" w:rsidRPr="003E7C92" w:rsidRDefault="00583532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b/>
                <w:bCs/>
                <w:lang w:val="ru-RU"/>
              </w:rPr>
              <w:t>0192</w:t>
            </w:r>
          </w:p>
        </w:tc>
        <w:tc>
          <w:tcPr>
            <w:tcW w:w="1620" w:type="dxa"/>
          </w:tcPr>
          <w:p w:rsidR="00583532" w:rsidRPr="003E7C92" w:rsidRDefault="00583532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Бутан-1-ол (Спирт н-бутиловый)</w:t>
            </w:r>
          </w:p>
        </w:tc>
        <w:tc>
          <w:tcPr>
            <w:tcW w:w="1080" w:type="dxa"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4р/год</w:t>
            </w:r>
          </w:p>
        </w:tc>
        <w:tc>
          <w:tcPr>
            <w:tcW w:w="720" w:type="dxa"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0,127</w:t>
            </w:r>
          </w:p>
        </w:tc>
        <w:tc>
          <w:tcPr>
            <w:tcW w:w="667" w:type="dxa"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0,100</w:t>
            </w:r>
          </w:p>
        </w:tc>
        <w:tc>
          <w:tcPr>
            <w:tcW w:w="1028" w:type="dxa"/>
            <w:vMerge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835" w:type="dxa"/>
            <w:vMerge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</w:tr>
      <w:tr w:rsidR="00583532" w:rsidRPr="003E7C92">
        <w:trPr>
          <w:jc w:val="center"/>
        </w:trPr>
        <w:tc>
          <w:tcPr>
            <w:tcW w:w="850" w:type="dxa"/>
            <w:vMerge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1283" w:type="dxa"/>
            <w:vMerge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900" w:type="dxa"/>
          </w:tcPr>
          <w:p w:rsidR="00583532" w:rsidRPr="003E7C92" w:rsidRDefault="00583532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b/>
                <w:bCs/>
              </w:rPr>
              <w:t>2902</w:t>
            </w:r>
          </w:p>
        </w:tc>
        <w:tc>
          <w:tcPr>
            <w:tcW w:w="1620" w:type="dxa"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Взвешенные вещества</w:t>
            </w:r>
          </w:p>
        </w:tc>
        <w:tc>
          <w:tcPr>
            <w:tcW w:w="1080" w:type="dxa"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4р/год</w:t>
            </w:r>
          </w:p>
        </w:tc>
        <w:tc>
          <w:tcPr>
            <w:tcW w:w="720" w:type="dxa"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0,000737</w:t>
            </w:r>
          </w:p>
        </w:tc>
        <w:tc>
          <w:tcPr>
            <w:tcW w:w="667" w:type="dxa"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0,500</w:t>
            </w:r>
          </w:p>
        </w:tc>
        <w:tc>
          <w:tcPr>
            <w:tcW w:w="1028" w:type="dxa"/>
            <w:vMerge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835" w:type="dxa"/>
            <w:vMerge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</w:tr>
      <w:tr w:rsidR="00583532" w:rsidRPr="003E7C92">
        <w:trPr>
          <w:jc w:val="center"/>
        </w:trPr>
        <w:tc>
          <w:tcPr>
            <w:tcW w:w="850" w:type="dxa"/>
            <w:vMerge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1283" w:type="dxa"/>
            <w:vMerge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900" w:type="dxa"/>
          </w:tcPr>
          <w:p w:rsidR="00583532" w:rsidRPr="003E7C92" w:rsidRDefault="00583532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b/>
                <w:bCs/>
              </w:rPr>
              <w:t>0616</w:t>
            </w:r>
          </w:p>
        </w:tc>
        <w:tc>
          <w:tcPr>
            <w:tcW w:w="1620" w:type="dxa"/>
          </w:tcPr>
          <w:p w:rsidR="00583532" w:rsidRPr="003E7C92" w:rsidRDefault="00583532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Диметилбензол (Ксилол) (смесь изомеров о-, м-, п-)</w:t>
            </w:r>
          </w:p>
        </w:tc>
        <w:tc>
          <w:tcPr>
            <w:tcW w:w="1080" w:type="dxa"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t>2</w:t>
            </w:r>
            <w:r w:rsidRPr="003E7C92">
              <w:rPr>
                <w:lang w:val="ru-RU"/>
              </w:rPr>
              <w:t>р/год</w:t>
            </w:r>
          </w:p>
        </w:tc>
        <w:tc>
          <w:tcPr>
            <w:tcW w:w="720" w:type="dxa"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0,0472</w:t>
            </w:r>
          </w:p>
        </w:tc>
        <w:tc>
          <w:tcPr>
            <w:tcW w:w="667" w:type="dxa"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0,200</w:t>
            </w:r>
          </w:p>
        </w:tc>
        <w:tc>
          <w:tcPr>
            <w:tcW w:w="1028" w:type="dxa"/>
            <w:vMerge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835" w:type="dxa"/>
            <w:vMerge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</w:tr>
      <w:tr w:rsidR="00583532" w:rsidRPr="003E7C92">
        <w:trPr>
          <w:jc w:val="center"/>
        </w:trPr>
        <w:tc>
          <w:tcPr>
            <w:tcW w:w="850" w:type="dxa"/>
            <w:vMerge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1283" w:type="dxa"/>
            <w:vMerge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900" w:type="dxa"/>
          </w:tcPr>
          <w:p w:rsidR="00583532" w:rsidRPr="003E7C92" w:rsidRDefault="00583532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b/>
                <w:bCs/>
              </w:rPr>
              <w:t>2752</w:t>
            </w:r>
          </w:p>
        </w:tc>
        <w:tc>
          <w:tcPr>
            <w:tcW w:w="1620" w:type="dxa"/>
          </w:tcPr>
          <w:p w:rsidR="00583532" w:rsidRPr="003E7C92" w:rsidRDefault="00583532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Уайт-спирит</w:t>
            </w:r>
          </w:p>
        </w:tc>
        <w:tc>
          <w:tcPr>
            <w:tcW w:w="1080" w:type="dxa"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1р/год</w:t>
            </w:r>
          </w:p>
        </w:tc>
        <w:tc>
          <w:tcPr>
            <w:tcW w:w="720" w:type="dxa"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0,0457</w:t>
            </w:r>
          </w:p>
        </w:tc>
        <w:tc>
          <w:tcPr>
            <w:tcW w:w="667" w:type="dxa"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1,000</w:t>
            </w:r>
          </w:p>
        </w:tc>
        <w:tc>
          <w:tcPr>
            <w:tcW w:w="1028" w:type="dxa"/>
            <w:vMerge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835" w:type="dxa"/>
            <w:vMerge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</w:tr>
      <w:tr w:rsidR="00583532" w:rsidRPr="003E7C92">
        <w:trPr>
          <w:jc w:val="center"/>
        </w:trPr>
        <w:tc>
          <w:tcPr>
            <w:tcW w:w="850" w:type="dxa"/>
            <w:vMerge w:val="restart"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0004</w:t>
            </w:r>
          </w:p>
        </w:tc>
        <w:tc>
          <w:tcPr>
            <w:tcW w:w="1283" w:type="dxa"/>
            <w:vMerge w:val="restart"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Механический участок</w:t>
            </w:r>
          </w:p>
        </w:tc>
        <w:tc>
          <w:tcPr>
            <w:tcW w:w="900" w:type="dxa"/>
          </w:tcPr>
          <w:p w:rsidR="00583532" w:rsidRPr="003E7C92" w:rsidRDefault="00583532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b/>
                <w:bCs/>
              </w:rPr>
              <w:t>2902</w:t>
            </w:r>
          </w:p>
        </w:tc>
        <w:tc>
          <w:tcPr>
            <w:tcW w:w="1620" w:type="dxa"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Взвешенные вещества</w:t>
            </w:r>
          </w:p>
        </w:tc>
        <w:tc>
          <w:tcPr>
            <w:tcW w:w="1080" w:type="dxa"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4р/год</w:t>
            </w:r>
          </w:p>
        </w:tc>
        <w:tc>
          <w:tcPr>
            <w:tcW w:w="720" w:type="dxa"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0,00057</w:t>
            </w:r>
          </w:p>
        </w:tc>
        <w:tc>
          <w:tcPr>
            <w:tcW w:w="667" w:type="dxa"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0,500</w:t>
            </w:r>
          </w:p>
        </w:tc>
        <w:tc>
          <w:tcPr>
            <w:tcW w:w="1028" w:type="dxa"/>
            <w:vMerge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835" w:type="dxa"/>
            <w:vMerge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</w:tr>
      <w:tr w:rsidR="00583532" w:rsidRPr="003E7C92">
        <w:trPr>
          <w:jc w:val="center"/>
        </w:trPr>
        <w:tc>
          <w:tcPr>
            <w:tcW w:w="850" w:type="dxa"/>
            <w:vMerge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1283" w:type="dxa"/>
            <w:vMerge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900" w:type="dxa"/>
          </w:tcPr>
          <w:p w:rsidR="00583532" w:rsidRPr="003E7C92" w:rsidRDefault="00583532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b/>
                <w:bCs/>
                <w:lang w:val="ru-RU"/>
              </w:rPr>
              <w:t>2987</w:t>
            </w:r>
          </w:p>
        </w:tc>
        <w:tc>
          <w:tcPr>
            <w:tcW w:w="1620" w:type="dxa"/>
          </w:tcPr>
          <w:p w:rsidR="00583532" w:rsidRPr="003E7C92" w:rsidRDefault="00583532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Пыль латунная</w:t>
            </w:r>
          </w:p>
        </w:tc>
        <w:tc>
          <w:tcPr>
            <w:tcW w:w="1080" w:type="dxa"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0,0019</w:t>
            </w:r>
          </w:p>
        </w:tc>
        <w:tc>
          <w:tcPr>
            <w:tcW w:w="667" w:type="dxa"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t>0,003</w:t>
            </w:r>
          </w:p>
        </w:tc>
        <w:tc>
          <w:tcPr>
            <w:tcW w:w="1028" w:type="dxa"/>
            <w:vMerge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835" w:type="dxa"/>
            <w:vMerge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</w:tr>
      <w:tr w:rsidR="00583532" w:rsidRPr="003E7C92">
        <w:trPr>
          <w:jc w:val="center"/>
        </w:trPr>
        <w:tc>
          <w:tcPr>
            <w:tcW w:w="850" w:type="dxa"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0004</w:t>
            </w:r>
          </w:p>
        </w:tc>
        <w:tc>
          <w:tcPr>
            <w:tcW w:w="1283" w:type="dxa"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Деревообрабатывающий участок</w:t>
            </w:r>
          </w:p>
        </w:tc>
        <w:tc>
          <w:tcPr>
            <w:tcW w:w="900" w:type="dxa"/>
          </w:tcPr>
          <w:p w:rsidR="00583532" w:rsidRPr="003E7C92" w:rsidRDefault="00583532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b/>
                <w:bCs/>
                <w:lang w:val="ru-RU"/>
              </w:rPr>
              <w:t>2936</w:t>
            </w:r>
          </w:p>
        </w:tc>
        <w:tc>
          <w:tcPr>
            <w:tcW w:w="1620" w:type="dxa"/>
          </w:tcPr>
          <w:p w:rsidR="00583532" w:rsidRPr="003E7C92" w:rsidRDefault="00583532" w:rsidP="003E7C9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Пыль древесная</w:t>
            </w:r>
          </w:p>
        </w:tc>
        <w:tc>
          <w:tcPr>
            <w:tcW w:w="1080" w:type="dxa"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4р/год</w:t>
            </w:r>
          </w:p>
        </w:tc>
        <w:tc>
          <w:tcPr>
            <w:tcW w:w="720" w:type="dxa"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31,2</w:t>
            </w:r>
          </w:p>
        </w:tc>
        <w:tc>
          <w:tcPr>
            <w:tcW w:w="667" w:type="dxa"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  <w:r w:rsidRPr="003E7C92">
              <w:rPr>
                <w:lang w:val="ru-RU"/>
              </w:rPr>
              <w:t>0,500</w:t>
            </w:r>
          </w:p>
        </w:tc>
        <w:tc>
          <w:tcPr>
            <w:tcW w:w="1028" w:type="dxa"/>
            <w:vMerge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835" w:type="dxa"/>
            <w:vMerge/>
          </w:tcPr>
          <w:p w:rsidR="00583532" w:rsidRPr="003E7C92" w:rsidRDefault="00583532" w:rsidP="003E7C92">
            <w:pPr>
              <w:spacing w:line="360" w:lineRule="auto"/>
              <w:jc w:val="center"/>
              <w:rPr>
                <w:lang w:val="ru-RU"/>
              </w:rPr>
            </w:pPr>
          </w:p>
        </w:tc>
      </w:tr>
    </w:tbl>
    <w:p w:rsidR="007F456F" w:rsidRPr="005D3B5C" w:rsidRDefault="007F456F" w:rsidP="005D3B5C">
      <w:pPr>
        <w:spacing w:line="360" w:lineRule="auto"/>
        <w:ind w:firstLine="709"/>
        <w:jc w:val="center"/>
        <w:rPr>
          <w:sz w:val="28"/>
          <w:lang w:val="ru-RU"/>
        </w:rPr>
      </w:pPr>
    </w:p>
    <w:p w:rsidR="007F456F" w:rsidRPr="005D3B5C" w:rsidRDefault="007F456F" w:rsidP="005D3B5C">
      <w:pPr>
        <w:pStyle w:val="Head1"/>
        <w:spacing w:line="360" w:lineRule="auto"/>
        <w:ind w:firstLine="709"/>
        <w:rPr>
          <w:rFonts w:ascii="Times New Roman" w:hAnsi="Times New Roman"/>
          <w:bCs/>
          <w:sz w:val="28"/>
        </w:rPr>
      </w:pPr>
      <w:r w:rsidRPr="005D3B5C">
        <w:rPr>
          <w:rFonts w:ascii="Times New Roman" w:hAnsi="Times New Roman"/>
          <w:sz w:val="28"/>
        </w:rPr>
        <w:br w:type="page"/>
      </w:r>
      <w:r w:rsidRPr="005D3B5C">
        <w:rPr>
          <w:rFonts w:ascii="Times New Roman" w:hAnsi="Times New Roman"/>
          <w:bCs/>
          <w:sz w:val="28"/>
        </w:rPr>
        <w:t>Список литературных источников</w:t>
      </w:r>
    </w:p>
    <w:p w:rsidR="00EE7887" w:rsidRPr="005D3B5C" w:rsidRDefault="00EE7887" w:rsidP="005D3B5C">
      <w:pPr>
        <w:pStyle w:val="Head1"/>
        <w:spacing w:line="360" w:lineRule="auto"/>
        <w:ind w:firstLine="709"/>
        <w:rPr>
          <w:rFonts w:ascii="Times New Roman" w:hAnsi="Times New Roman"/>
          <w:bCs/>
          <w:sz w:val="28"/>
        </w:rPr>
      </w:pPr>
    </w:p>
    <w:p w:rsidR="00EE7887" w:rsidRPr="005D3B5C" w:rsidRDefault="00EE7887" w:rsidP="003E7C92">
      <w:pPr>
        <w:numPr>
          <w:ilvl w:val="0"/>
          <w:numId w:val="22"/>
        </w:numPr>
        <w:spacing w:line="360" w:lineRule="auto"/>
        <w:ind w:left="0" w:firstLine="0"/>
        <w:jc w:val="both"/>
        <w:rPr>
          <w:sz w:val="28"/>
          <w:szCs w:val="24"/>
          <w:lang w:val="ru-RU"/>
        </w:rPr>
      </w:pPr>
      <w:r w:rsidRPr="005D3B5C">
        <w:rPr>
          <w:sz w:val="28"/>
          <w:szCs w:val="24"/>
          <w:lang w:val="ru-RU"/>
        </w:rPr>
        <w:t xml:space="preserve">ФЗ «Об охране окружающей среды» </w:t>
      </w:r>
    </w:p>
    <w:p w:rsidR="00EE7887" w:rsidRPr="005D3B5C" w:rsidRDefault="00EE7887" w:rsidP="003E7C92">
      <w:pPr>
        <w:numPr>
          <w:ilvl w:val="0"/>
          <w:numId w:val="22"/>
        </w:numPr>
        <w:spacing w:line="360" w:lineRule="auto"/>
        <w:ind w:left="0" w:firstLine="0"/>
        <w:jc w:val="both"/>
        <w:rPr>
          <w:sz w:val="28"/>
          <w:szCs w:val="24"/>
          <w:lang w:val="ru-RU"/>
        </w:rPr>
      </w:pPr>
      <w:r w:rsidRPr="005D3B5C">
        <w:rPr>
          <w:sz w:val="28"/>
          <w:szCs w:val="24"/>
          <w:lang w:val="ru-RU"/>
        </w:rPr>
        <w:t xml:space="preserve">ФЗ «Об охране атмосферных вод» </w:t>
      </w:r>
    </w:p>
    <w:p w:rsidR="00EE7887" w:rsidRPr="005D3B5C" w:rsidRDefault="00EE7887" w:rsidP="003E7C92">
      <w:pPr>
        <w:numPr>
          <w:ilvl w:val="0"/>
          <w:numId w:val="22"/>
        </w:numPr>
        <w:spacing w:line="360" w:lineRule="auto"/>
        <w:ind w:left="0" w:firstLine="0"/>
        <w:jc w:val="both"/>
        <w:rPr>
          <w:sz w:val="28"/>
          <w:szCs w:val="24"/>
          <w:lang w:val="ru-RU"/>
        </w:rPr>
      </w:pPr>
      <w:r w:rsidRPr="005D3B5C">
        <w:rPr>
          <w:sz w:val="28"/>
          <w:szCs w:val="24"/>
          <w:lang w:val="ru-RU"/>
        </w:rPr>
        <w:t>ГОСТ 17.2.3.02-78. Охрана природы. Атмосфера. Правила установления дополнительных выбросов вредных веществ от промышленных предприятий.</w:t>
      </w:r>
    </w:p>
    <w:p w:rsidR="00EE7887" w:rsidRPr="005D3B5C" w:rsidRDefault="00EE7887" w:rsidP="003E7C92">
      <w:pPr>
        <w:numPr>
          <w:ilvl w:val="0"/>
          <w:numId w:val="22"/>
        </w:numPr>
        <w:spacing w:line="360" w:lineRule="auto"/>
        <w:ind w:left="0" w:firstLine="0"/>
        <w:jc w:val="both"/>
        <w:rPr>
          <w:sz w:val="28"/>
          <w:szCs w:val="24"/>
          <w:lang w:val="ru-RU"/>
        </w:rPr>
      </w:pPr>
      <w:r w:rsidRPr="005D3B5C">
        <w:rPr>
          <w:sz w:val="28"/>
          <w:szCs w:val="24"/>
          <w:lang w:val="ru-RU"/>
        </w:rPr>
        <w:t>ОНД-86. Методика расчета концентрации в атмосферном воздухе, содержащихся в выбросах предприятий. (Л., 1987)</w:t>
      </w:r>
    </w:p>
    <w:p w:rsidR="00EE7887" w:rsidRPr="005D3B5C" w:rsidRDefault="00EE7887" w:rsidP="003E7C92">
      <w:pPr>
        <w:numPr>
          <w:ilvl w:val="0"/>
          <w:numId w:val="22"/>
        </w:numPr>
        <w:spacing w:line="360" w:lineRule="auto"/>
        <w:ind w:left="0" w:firstLine="0"/>
        <w:jc w:val="both"/>
        <w:rPr>
          <w:sz w:val="28"/>
          <w:szCs w:val="24"/>
          <w:lang w:val="ru-RU"/>
        </w:rPr>
      </w:pPr>
      <w:r w:rsidRPr="005D3B5C">
        <w:rPr>
          <w:sz w:val="28"/>
          <w:szCs w:val="24"/>
          <w:lang w:val="ru-RU"/>
        </w:rPr>
        <w:t>Инструкции по нормированию выбросов(сбросов) загрязняющих веществ в атмосферу м водные объекты (М; 1987)</w:t>
      </w:r>
    </w:p>
    <w:p w:rsidR="00EE7887" w:rsidRPr="005D3B5C" w:rsidRDefault="00EE7887" w:rsidP="003E7C92">
      <w:pPr>
        <w:numPr>
          <w:ilvl w:val="0"/>
          <w:numId w:val="22"/>
        </w:numPr>
        <w:spacing w:line="360" w:lineRule="auto"/>
        <w:ind w:left="0" w:firstLine="0"/>
        <w:jc w:val="both"/>
        <w:rPr>
          <w:sz w:val="28"/>
          <w:szCs w:val="24"/>
          <w:lang w:val="ru-RU"/>
        </w:rPr>
      </w:pPr>
      <w:r w:rsidRPr="005D3B5C">
        <w:rPr>
          <w:sz w:val="28"/>
          <w:szCs w:val="24"/>
          <w:lang w:val="ru-RU"/>
        </w:rPr>
        <w:t>Методическое пособие по расчету, нормированию и контролю выбросов загрязняющих веществ в атмосферный воздух (СПб; 2002)</w:t>
      </w:r>
    </w:p>
    <w:p w:rsidR="00EE7887" w:rsidRPr="005D3B5C" w:rsidRDefault="00EE7887" w:rsidP="003E7C92">
      <w:pPr>
        <w:numPr>
          <w:ilvl w:val="0"/>
          <w:numId w:val="22"/>
        </w:numPr>
        <w:spacing w:line="360" w:lineRule="auto"/>
        <w:ind w:left="0" w:firstLine="0"/>
        <w:jc w:val="both"/>
        <w:rPr>
          <w:sz w:val="28"/>
          <w:szCs w:val="24"/>
          <w:lang w:val="ru-RU"/>
        </w:rPr>
      </w:pPr>
      <w:r w:rsidRPr="005D3B5C">
        <w:rPr>
          <w:sz w:val="28"/>
          <w:szCs w:val="24"/>
          <w:lang w:val="ru-RU"/>
        </w:rPr>
        <w:t>Перечень и коды веществ, загрязняющих атмосферный воздух (СПб.; 2008)</w:t>
      </w:r>
    </w:p>
    <w:p w:rsidR="00EE7887" w:rsidRPr="005D3B5C" w:rsidRDefault="00EE7887" w:rsidP="003E7C92">
      <w:pPr>
        <w:numPr>
          <w:ilvl w:val="0"/>
          <w:numId w:val="22"/>
        </w:numPr>
        <w:spacing w:line="360" w:lineRule="auto"/>
        <w:ind w:left="0" w:firstLine="0"/>
        <w:jc w:val="both"/>
        <w:rPr>
          <w:sz w:val="28"/>
          <w:szCs w:val="24"/>
          <w:lang w:val="ru-RU"/>
        </w:rPr>
      </w:pPr>
      <w:r w:rsidRPr="005D3B5C">
        <w:rPr>
          <w:sz w:val="28"/>
          <w:szCs w:val="24"/>
          <w:lang w:val="ru-RU"/>
        </w:rPr>
        <w:t>Рекомендации по оформлению и содержанию проекта нормативов ПДВ в атмосферный воздух от предприятий (М.;1990)</w:t>
      </w:r>
    </w:p>
    <w:p w:rsidR="007F456F" w:rsidRPr="005D3B5C" w:rsidRDefault="00EE7887" w:rsidP="003E7C92">
      <w:pPr>
        <w:pStyle w:val="Heading"/>
        <w:numPr>
          <w:ilvl w:val="0"/>
          <w:numId w:val="22"/>
        </w:numPr>
        <w:tabs>
          <w:tab w:val="left" w:pos="993"/>
        </w:tabs>
        <w:suppressAutoHyphens w:val="0"/>
        <w:autoSpaceDN w:val="0"/>
        <w:adjustRightInd w:val="0"/>
        <w:spacing w:line="360" w:lineRule="auto"/>
        <w:ind w:left="0" w:firstLine="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  <w:r w:rsidRPr="005D3B5C">
        <w:rPr>
          <w:rFonts w:ascii="Times New Roman" w:hAnsi="Times New Roman" w:cs="Times New Roman"/>
          <w:b w:val="0"/>
          <w:sz w:val="28"/>
          <w:szCs w:val="24"/>
        </w:rPr>
        <w:t>СанПиН 2.2.1/2.1.1.1200-03</w:t>
      </w:r>
      <w:r w:rsidR="00A81E71" w:rsidRPr="005D3B5C">
        <w:rPr>
          <w:rFonts w:ascii="Times New Roman" w:hAnsi="Times New Roman" w:cs="Times New Roman"/>
          <w:b w:val="0"/>
          <w:sz w:val="28"/>
          <w:szCs w:val="24"/>
        </w:rPr>
        <w:t>. Санитарно-защитные зоны и санитарная классификация предприятий, сооружений и иных объектов. – М., 2003.</w:t>
      </w:r>
    </w:p>
    <w:p w:rsidR="00B01FDE" w:rsidRPr="005D3B5C" w:rsidRDefault="00B01FDE" w:rsidP="003E7C92">
      <w:pPr>
        <w:numPr>
          <w:ilvl w:val="0"/>
          <w:numId w:val="22"/>
        </w:numPr>
        <w:tabs>
          <w:tab w:val="left" w:pos="993"/>
          <w:tab w:val="left" w:pos="1134"/>
        </w:tabs>
        <w:spacing w:line="360" w:lineRule="auto"/>
        <w:ind w:left="0" w:firstLine="0"/>
        <w:contextualSpacing/>
        <w:jc w:val="both"/>
        <w:rPr>
          <w:sz w:val="28"/>
          <w:szCs w:val="24"/>
          <w:lang w:val="ru-RU"/>
        </w:rPr>
      </w:pPr>
      <w:r w:rsidRPr="005D3B5C">
        <w:rPr>
          <w:sz w:val="28"/>
          <w:szCs w:val="24"/>
          <w:lang w:val="ru-RU"/>
        </w:rPr>
        <w:t xml:space="preserve">Перечень методик </w:t>
      </w:r>
      <w:r w:rsidRPr="005D3B5C">
        <w:rPr>
          <w:bCs/>
          <w:sz w:val="28"/>
          <w:szCs w:val="24"/>
          <w:lang w:val="ru-RU"/>
        </w:rPr>
        <w:t xml:space="preserve">выполнения измерений концентраций загрязняющих веществ в выбросах промышленных предприятий, допущенных к применению в </w:t>
      </w:r>
      <w:smartTag w:uri="urn:schemas-microsoft-com:office:smarttags" w:element="metricconverter">
        <w:smartTagPr>
          <w:attr w:name="ProductID" w:val="2008 г"/>
        </w:smartTagPr>
        <w:r w:rsidRPr="005D3B5C">
          <w:rPr>
            <w:bCs/>
            <w:sz w:val="28"/>
            <w:szCs w:val="24"/>
            <w:lang w:val="ru-RU"/>
          </w:rPr>
          <w:t>2008</w:t>
        </w:r>
        <w:r w:rsidRPr="005D3B5C">
          <w:rPr>
            <w:bCs/>
            <w:sz w:val="28"/>
            <w:szCs w:val="24"/>
          </w:rPr>
          <w:t> </w:t>
        </w:r>
        <w:r w:rsidRPr="005D3B5C">
          <w:rPr>
            <w:bCs/>
            <w:sz w:val="28"/>
            <w:szCs w:val="24"/>
            <w:lang w:val="ru-RU"/>
          </w:rPr>
          <w:t>г</w:t>
        </w:r>
      </w:smartTag>
      <w:r w:rsidRPr="005D3B5C">
        <w:rPr>
          <w:sz w:val="28"/>
          <w:szCs w:val="24"/>
          <w:lang w:val="ru-RU"/>
        </w:rPr>
        <w:t>. – СПб.: НИИ Атмосфера, 2007.</w:t>
      </w:r>
    </w:p>
    <w:p w:rsidR="00B01FDE" w:rsidRPr="005D3B5C" w:rsidRDefault="00B01FDE" w:rsidP="003E7C92">
      <w:pPr>
        <w:numPr>
          <w:ilvl w:val="0"/>
          <w:numId w:val="22"/>
        </w:numPr>
        <w:tabs>
          <w:tab w:val="left" w:pos="993"/>
          <w:tab w:val="left" w:pos="1134"/>
        </w:tabs>
        <w:spacing w:line="360" w:lineRule="auto"/>
        <w:ind w:left="0" w:firstLine="0"/>
        <w:contextualSpacing/>
        <w:jc w:val="both"/>
        <w:rPr>
          <w:sz w:val="28"/>
          <w:szCs w:val="24"/>
          <w:lang w:val="ru-RU"/>
        </w:rPr>
      </w:pPr>
      <w:r w:rsidRPr="005D3B5C">
        <w:rPr>
          <w:sz w:val="28"/>
          <w:szCs w:val="24"/>
          <w:lang w:val="ru-RU"/>
        </w:rPr>
        <w:t>Методика определения выбросов загрязняющих веществ в атмосферу при сжигании топлива в котлах производительностью менее 30 т пара в час или менее 20 Гкал в час. – М.: НИИ Атмосфера, 1999.</w:t>
      </w:r>
    </w:p>
    <w:p w:rsidR="00B01FDE" w:rsidRPr="005D3B5C" w:rsidRDefault="00B01FDE" w:rsidP="003E7C92">
      <w:pPr>
        <w:numPr>
          <w:ilvl w:val="0"/>
          <w:numId w:val="22"/>
        </w:numPr>
        <w:tabs>
          <w:tab w:val="left" w:pos="993"/>
          <w:tab w:val="left" w:pos="1134"/>
        </w:tabs>
        <w:spacing w:line="360" w:lineRule="auto"/>
        <w:ind w:left="0" w:firstLine="0"/>
        <w:contextualSpacing/>
        <w:jc w:val="both"/>
        <w:rPr>
          <w:sz w:val="28"/>
          <w:szCs w:val="24"/>
          <w:lang w:val="ru-RU"/>
        </w:rPr>
      </w:pPr>
      <w:r w:rsidRPr="005D3B5C">
        <w:rPr>
          <w:sz w:val="28"/>
          <w:szCs w:val="24"/>
          <w:lang w:val="ru-RU"/>
        </w:rPr>
        <w:t>Методика проведения инвентаризации выбросов загрязняющих веществ в атмосферу от автотранспортных предприятий. – М.: НИИАТ, 1998 (с учетом дополнений и изменений к вышеуказанной методике. – М., 1999).</w:t>
      </w:r>
    </w:p>
    <w:p w:rsidR="00B01FDE" w:rsidRPr="005D3B5C" w:rsidRDefault="00B01FDE" w:rsidP="003E7C92">
      <w:pPr>
        <w:numPr>
          <w:ilvl w:val="0"/>
          <w:numId w:val="22"/>
        </w:numPr>
        <w:tabs>
          <w:tab w:val="left" w:pos="993"/>
          <w:tab w:val="left" w:pos="1134"/>
        </w:tabs>
        <w:spacing w:line="360" w:lineRule="auto"/>
        <w:ind w:left="0" w:firstLine="0"/>
        <w:contextualSpacing/>
        <w:jc w:val="both"/>
        <w:rPr>
          <w:sz w:val="28"/>
          <w:szCs w:val="24"/>
          <w:lang w:val="ru-RU"/>
        </w:rPr>
      </w:pPr>
      <w:r w:rsidRPr="005D3B5C">
        <w:rPr>
          <w:sz w:val="28"/>
          <w:szCs w:val="24"/>
          <w:lang w:val="ru-RU"/>
        </w:rPr>
        <w:t>Методика расчета выделений (выбросов) загрязняющих веществ в атмосферу при механической обработке металлов (по величинам удельных выделений). – СПб.: НИИ Атмосфера, фирма «Интеграл», 2002.</w:t>
      </w:r>
    </w:p>
    <w:p w:rsidR="00B01FDE" w:rsidRPr="005D3B5C" w:rsidRDefault="00B01FDE" w:rsidP="003E7C92">
      <w:pPr>
        <w:numPr>
          <w:ilvl w:val="0"/>
          <w:numId w:val="22"/>
        </w:numPr>
        <w:tabs>
          <w:tab w:val="left" w:pos="993"/>
          <w:tab w:val="left" w:pos="1134"/>
        </w:tabs>
        <w:spacing w:line="360" w:lineRule="auto"/>
        <w:ind w:left="0" w:firstLine="0"/>
        <w:contextualSpacing/>
        <w:jc w:val="both"/>
        <w:rPr>
          <w:sz w:val="28"/>
          <w:szCs w:val="24"/>
          <w:lang w:val="ru-RU"/>
        </w:rPr>
      </w:pPr>
      <w:r w:rsidRPr="005D3B5C">
        <w:rPr>
          <w:sz w:val="28"/>
          <w:szCs w:val="24"/>
          <w:lang w:val="ru-RU"/>
        </w:rPr>
        <w:t>Методика расчета выделений (выбросов) загрязняющих веществ в атмосферу при сварочных работах (по величинам удельных выделений). – СПб.: НИИ Атмосфера, фирма «Интеграл», 2002.</w:t>
      </w:r>
    </w:p>
    <w:p w:rsidR="00B01FDE" w:rsidRPr="005D3B5C" w:rsidRDefault="00B01FDE" w:rsidP="003E7C92">
      <w:pPr>
        <w:numPr>
          <w:ilvl w:val="0"/>
          <w:numId w:val="22"/>
        </w:numPr>
        <w:tabs>
          <w:tab w:val="left" w:pos="993"/>
          <w:tab w:val="left" w:pos="1134"/>
        </w:tabs>
        <w:spacing w:line="360" w:lineRule="auto"/>
        <w:ind w:left="0" w:firstLine="0"/>
        <w:contextualSpacing/>
        <w:jc w:val="both"/>
        <w:rPr>
          <w:sz w:val="28"/>
          <w:szCs w:val="24"/>
          <w:lang w:val="ru-RU"/>
        </w:rPr>
      </w:pPr>
      <w:r w:rsidRPr="005D3B5C">
        <w:rPr>
          <w:sz w:val="28"/>
          <w:szCs w:val="24"/>
          <w:lang w:val="ru-RU"/>
        </w:rPr>
        <w:t xml:space="preserve">Методика расчета выделений (выбросов) загрязняющих веществ в атмосферу при нанесении лакокрасочных материалов (по величинам удельных выделений). – СПб.: НИИ Атмосфера, фирма «Интеграл», 1999. </w:t>
      </w:r>
    </w:p>
    <w:p w:rsidR="005F23B6" w:rsidRPr="005D3B5C" w:rsidRDefault="005F23B6" w:rsidP="003E7C92">
      <w:pPr>
        <w:numPr>
          <w:ilvl w:val="0"/>
          <w:numId w:val="22"/>
        </w:numPr>
        <w:tabs>
          <w:tab w:val="left" w:pos="993"/>
        </w:tabs>
        <w:spacing w:line="360" w:lineRule="auto"/>
        <w:ind w:left="0" w:firstLine="0"/>
        <w:contextualSpacing/>
        <w:jc w:val="both"/>
        <w:rPr>
          <w:sz w:val="28"/>
          <w:szCs w:val="24"/>
          <w:lang w:val="ru-RU"/>
        </w:rPr>
      </w:pPr>
      <w:r w:rsidRPr="005D3B5C">
        <w:rPr>
          <w:sz w:val="28"/>
          <w:szCs w:val="24"/>
          <w:lang w:val="ru-RU"/>
        </w:rPr>
        <w:t>Временные методические указания по расчету выбросов загрязняющих веществ в атмосферный воздух предприятиями деревообрабатывающей промышленности. – 2-е изд., перераб. и доп. – Петрозаводск: ЧИП «Эко-Прогноз», 1992.</w:t>
      </w:r>
    </w:p>
    <w:p w:rsidR="005F23B6" w:rsidRPr="005D3B5C" w:rsidRDefault="005F23B6" w:rsidP="003E7C92">
      <w:pPr>
        <w:pStyle w:val="af0"/>
        <w:widowControl/>
        <w:numPr>
          <w:ilvl w:val="0"/>
          <w:numId w:val="22"/>
        </w:numPr>
        <w:autoSpaceDE/>
        <w:spacing w:before="0" w:after="0" w:line="360" w:lineRule="auto"/>
        <w:ind w:left="0" w:firstLine="0"/>
        <w:jc w:val="both"/>
        <w:rPr>
          <w:sz w:val="28"/>
        </w:rPr>
      </w:pPr>
      <w:r w:rsidRPr="005D3B5C">
        <w:rPr>
          <w:sz w:val="28"/>
        </w:rPr>
        <w:t>Методика хроматографического измерения массовой концентрации ацетальдегида, ацетона, этанола, толуола в промышленных выбросах в атмосферу;</w:t>
      </w:r>
    </w:p>
    <w:p w:rsidR="005F23B6" w:rsidRPr="005D3B5C" w:rsidRDefault="000056BF" w:rsidP="003E7C92">
      <w:pPr>
        <w:pStyle w:val="af0"/>
        <w:widowControl/>
        <w:autoSpaceDE/>
        <w:spacing w:before="0" w:after="0" w:line="360" w:lineRule="auto"/>
        <w:jc w:val="both"/>
        <w:rPr>
          <w:sz w:val="28"/>
        </w:rPr>
      </w:pPr>
      <w:r w:rsidRPr="005D3B5C">
        <w:rPr>
          <w:sz w:val="28"/>
        </w:rPr>
        <w:t>18</w:t>
      </w:r>
      <w:r w:rsidR="005F23B6" w:rsidRPr="005D3B5C">
        <w:rPr>
          <w:sz w:val="28"/>
        </w:rPr>
        <w:t>.Методика выполнения измерений концентрации пыли в промышленных выбросах</w:t>
      </w:r>
      <w:r w:rsidR="001B4465">
        <w:rPr>
          <w:sz w:val="28"/>
        </w:rPr>
        <w:t xml:space="preserve"> </w:t>
      </w:r>
      <w:r w:rsidR="005F23B6" w:rsidRPr="005D3B5C">
        <w:rPr>
          <w:sz w:val="28"/>
        </w:rPr>
        <w:t>организованного отсоса (гравиметрический метод) МВИ №Пр 2000/4;</w:t>
      </w:r>
    </w:p>
    <w:p w:rsidR="005F23B6" w:rsidRPr="005D3B5C" w:rsidRDefault="000056BF" w:rsidP="003E7C92">
      <w:pPr>
        <w:pStyle w:val="af0"/>
        <w:widowControl/>
        <w:autoSpaceDE/>
        <w:spacing w:before="0" w:after="0" w:line="360" w:lineRule="auto"/>
        <w:jc w:val="both"/>
        <w:rPr>
          <w:sz w:val="28"/>
          <w:vertAlign w:val="superscript"/>
        </w:rPr>
      </w:pPr>
      <w:r w:rsidRPr="005D3B5C">
        <w:rPr>
          <w:sz w:val="28"/>
        </w:rPr>
        <w:t>19.</w:t>
      </w:r>
      <w:r w:rsidR="005F23B6" w:rsidRPr="005D3B5C">
        <w:rPr>
          <w:sz w:val="28"/>
        </w:rPr>
        <w:t>. Методика выполнения измерений концентрации органических кислот С</w:t>
      </w:r>
      <w:r w:rsidR="005F23B6" w:rsidRPr="005D3B5C">
        <w:rPr>
          <w:sz w:val="28"/>
          <w:vertAlign w:val="subscript"/>
        </w:rPr>
        <w:t>1</w:t>
      </w:r>
      <w:r w:rsidR="005F23B6" w:rsidRPr="005D3B5C">
        <w:rPr>
          <w:sz w:val="28"/>
        </w:rPr>
        <w:t>–С</w:t>
      </w:r>
      <w:r w:rsidR="005F23B6" w:rsidRPr="005D3B5C">
        <w:rPr>
          <w:sz w:val="28"/>
          <w:vertAlign w:val="subscript"/>
        </w:rPr>
        <w:t>4</w:t>
      </w:r>
      <w:r w:rsidR="005F23B6" w:rsidRPr="005D3B5C">
        <w:rPr>
          <w:sz w:val="28"/>
        </w:rPr>
        <w:t xml:space="preserve"> в газовоздушных выбросах промышленных предприятий (газохроматографический метод)</w:t>
      </w:r>
    </w:p>
    <w:p w:rsidR="005F23B6" w:rsidRDefault="000056BF" w:rsidP="003E7C92">
      <w:pPr>
        <w:tabs>
          <w:tab w:val="left" w:pos="993"/>
        </w:tabs>
        <w:spacing w:line="360" w:lineRule="auto"/>
        <w:contextualSpacing/>
        <w:jc w:val="both"/>
        <w:rPr>
          <w:sz w:val="28"/>
          <w:szCs w:val="24"/>
          <w:lang w:val="ru-RU"/>
        </w:rPr>
      </w:pPr>
      <w:r w:rsidRPr="005D3B5C">
        <w:rPr>
          <w:sz w:val="28"/>
          <w:szCs w:val="24"/>
          <w:lang w:val="ru-RU"/>
        </w:rPr>
        <w:t>20</w:t>
      </w:r>
      <w:r w:rsidR="005F23B6" w:rsidRPr="005D3B5C">
        <w:rPr>
          <w:sz w:val="28"/>
          <w:szCs w:val="24"/>
          <w:lang w:val="ru-RU"/>
        </w:rPr>
        <w:t>. Методика выполнения измерений массовой концентрации органических веществ в промышленных выбросах и воздухе рабочей зоны газохроматографическим методом с использованием универсального многоразового пробоотборника АЮВ 0.005.169 МВИ</w:t>
      </w:r>
    </w:p>
    <w:p w:rsidR="00C647C9" w:rsidRDefault="00C647C9" w:rsidP="003E7C92">
      <w:pPr>
        <w:tabs>
          <w:tab w:val="left" w:pos="993"/>
        </w:tabs>
        <w:spacing w:line="360" w:lineRule="auto"/>
        <w:contextualSpacing/>
        <w:jc w:val="both"/>
        <w:rPr>
          <w:sz w:val="28"/>
          <w:szCs w:val="24"/>
          <w:lang w:val="ru-RU"/>
        </w:rPr>
      </w:pPr>
    </w:p>
    <w:p w:rsidR="00C647C9" w:rsidRPr="005D3B5C" w:rsidRDefault="00C647C9" w:rsidP="003E7C92">
      <w:pPr>
        <w:tabs>
          <w:tab w:val="left" w:pos="993"/>
        </w:tabs>
        <w:spacing w:line="360" w:lineRule="auto"/>
        <w:contextualSpacing/>
        <w:jc w:val="both"/>
        <w:rPr>
          <w:sz w:val="28"/>
          <w:szCs w:val="24"/>
          <w:lang w:val="ru-RU"/>
        </w:rPr>
      </w:pPr>
    </w:p>
    <w:p w:rsidR="007F456F" w:rsidRPr="005D3B5C" w:rsidRDefault="003E7C92" w:rsidP="003E7C92">
      <w:pPr>
        <w:pStyle w:val="Head1"/>
        <w:spacing w:line="360" w:lineRule="auto"/>
        <w:ind w:firstLine="709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Cs/>
          <w:sz w:val="28"/>
        </w:rPr>
        <w:br w:type="page"/>
      </w:r>
      <w:r w:rsidR="007F456F" w:rsidRPr="003E7C92">
        <w:rPr>
          <w:rFonts w:ascii="Times New Roman" w:hAnsi="Times New Roman"/>
          <w:bCs/>
          <w:sz w:val="28"/>
          <w:szCs w:val="28"/>
        </w:rPr>
        <w:t>Приложение</w:t>
      </w:r>
    </w:p>
    <w:p w:rsidR="007F456F" w:rsidRPr="005D3B5C" w:rsidRDefault="007F456F" w:rsidP="005D3B5C">
      <w:pPr>
        <w:pStyle w:val="af0"/>
        <w:widowControl/>
        <w:autoSpaceDE/>
        <w:spacing w:before="0" w:after="0" w:line="360" w:lineRule="auto"/>
        <w:ind w:firstLine="709"/>
        <w:rPr>
          <w:b/>
          <w:bCs/>
          <w:sz w:val="28"/>
          <w:szCs w:val="20"/>
        </w:rPr>
      </w:pPr>
    </w:p>
    <w:p w:rsidR="007F456F" w:rsidRPr="005D3B5C" w:rsidRDefault="007F456F" w:rsidP="005D3B5C">
      <w:pPr>
        <w:pStyle w:val="Head1"/>
        <w:spacing w:line="360" w:lineRule="auto"/>
        <w:ind w:firstLine="709"/>
        <w:rPr>
          <w:rFonts w:ascii="Times New Roman" w:hAnsi="Times New Roman"/>
          <w:bCs/>
          <w:sz w:val="28"/>
        </w:rPr>
      </w:pPr>
      <w:r w:rsidRPr="005D3B5C">
        <w:rPr>
          <w:rFonts w:ascii="Times New Roman" w:hAnsi="Times New Roman"/>
          <w:bCs/>
          <w:sz w:val="28"/>
        </w:rPr>
        <w:t>исходные данные предприятия</w:t>
      </w:r>
    </w:p>
    <w:p w:rsidR="007F456F" w:rsidRPr="005D3B5C" w:rsidRDefault="007F456F" w:rsidP="005D3B5C">
      <w:pPr>
        <w:pStyle w:val="Head2"/>
        <w:spacing w:line="360" w:lineRule="auto"/>
        <w:ind w:firstLine="709"/>
        <w:rPr>
          <w:rFonts w:ascii="Times New Roman" w:hAnsi="Times New Roman"/>
          <w:bCs/>
          <w:sz w:val="28"/>
        </w:rPr>
      </w:pPr>
      <w:r w:rsidRPr="005D3B5C">
        <w:rPr>
          <w:rFonts w:ascii="Times New Roman" w:hAnsi="Times New Roman"/>
          <w:bCs/>
          <w:sz w:val="28"/>
        </w:rPr>
        <w:t>Краткая характеристика предприятия</w:t>
      </w:r>
    </w:p>
    <w:p w:rsidR="007F456F" w:rsidRPr="005D3B5C" w:rsidRDefault="002D697D" w:rsidP="005D3B5C">
      <w:pPr>
        <w:pStyle w:val="15"/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5D3B5C">
        <w:rPr>
          <w:rFonts w:ascii="Times New Roman" w:hAnsi="Times New Roman" w:cs="Times New Roman"/>
          <w:sz w:val="28"/>
        </w:rPr>
        <w:t xml:space="preserve">Хлебопекарное предприятие ОАО «Сдоба» </w:t>
      </w:r>
      <w:r w:rsidR="007F456F" w:rsidRPr="005D3B5C">
        <w:rPr>
          <w:rFonts w:ascii="Times New Roman" w:hAnsi="Times New Roman" w:cs="Times New Roman"/>
          <w:sz w:val="28"/>
        </w:rPr>
        <w:t>специализируется на вы</w:t>
      </w:r>
      <w:r w:rsidRPr="005D3B5C">
        <w:rPr>
          <w:rFonts w:ascii="Times New Roman" w:hAnsi="Times New Roman" w:cs="Times New Roman"/>
          <w:sz w:val="28"/>
        </w:rPr>
        <w:t>пуске хлебобулочных</w:t>
      </w:r>
      <w:r w:rsidR="001B4465">
        <w:rPr>
          <w:rFonts w:ascii="Times New Roman" w:hAnsi="Times New Roman" w:cs="Times New Roman"/>
          <w:sz w:val="28"/>
        </w:rPr>
        <w:t xml:space="preserve"> </w:t>
      </w:r>
      <w:r w:rsidR="007F456F" w:rsidRPr="005D3B5C">
        <w:rPr>
          <w:rFonts w:ascii="Times New Roman" w:hAnsi="Times New Roman" w:cs="Times New Roman"/>
          <w:sz w:val="28"/>
        </w:rPr>
        <w:t>изделий, технологическая схема производства которых приведена ниже.</w:t>
      </w:r>
    </w:p>
    <w:p w:rsidR="007F456F" w:rsidRPr="005D3B5C" w:rsidRDefault="007F456F" w:rsidP="005D3B5C">
      <w:pPr>
        <w:pStyle w:val="af0"/>
        <w:widowControl/>
        <w:autoSpaceDE/>
        <w:spacing w:before="0" w:after="0" w:line="360" w:lineRule="auto"/>
        <w:ind w:firstLine="709"/>
        <w:rPr>
          <w:b/>
          <w:bCs/>
          <w:sz w:val="28"/>
          <w:szCs w:val="20"/>
        </w:rPr>
      </w:pPr>
      <w:r w:rsidRPr="005D3B5C">
        <w:rPr>
          <w:b/>
          <w:bCs/>
          <w:sz w:val="28"/>
          <w:szCs w:val="20"/>
        </w:rPr>
        <w:t xml:space="preserve">Технологическая схема производства </w:t>
      </w:r>
      <w:r w:rsidR="002D697D" w:rsidRPr="005D3B5C">
        <w:rPr>
          <w:b/>
          <w:bCs/>
          <w:sz w:val="28"/>
          <w:szCs w:val="20"/>
        </w:rPr>
        <w:t>хлебобулочных изделий</w:t>
      </w:r>
    </w:p>
    <w:p w:rsidR="002D697D" w:rsidRPr="005D3B5C" w:rsidRDefault="002D697D" w:rsidP="005D3B5C">
      <w:pPr>
        <w:pStyle w:val="af0"/>
        <w:widowControl/>
        <w:autoSpaceDE/>
        <w:spacing w:before="0" w:after="0" w:line="360" w:lineRule="auto"/>
        <w:ind w:firstLine="709"/>
        <w:rPr>
          <w:b/>
          <w:bCs/>
          <w:sz w:val="28"/>
          <w:szCs w:val="28"/>
        </w:rPr>
      </w:pPr>
      <w:r w:rsidRPr="005D3B5C">
        <w:rPr>
          <w:b/>
          <w:bCs/>
          <w:sz w:val="28"/>
          <w:szCs w:val="28"/>
        </w:rPr>
        <w:t>Подготовка сырья</w:t>
      </w:r>
    </w:p>
    <w:p w:rsidR="002D697D" w:rsidRPr="005D3B5C" w:rsidRDefault="002D697D" w:rsidP="005D3B5C">
      <w:pPr>
        <w:pStyle w:val="af0"/>
        <w:widowControl/>
        <w:autoSpaceDE/>
        <w:spacing w:before="0" w:after="0" w:line="360" w:lineRule="auto"/>
        <w:ind w:firstLine="709"/>
        <w:rPr>
          <w:bCs/>
          <w:sz w:val="28"/>
          <w:szCs w:val="28"/>
        </w:rPr>
      </w:pPr>
      <w:r w:rsidRPr="005D3B5C">
        <w:rPr>
          <w:bCs/>
          <w:sz w:val="28"/>
          <w:szCs w:val="28"/>
        </w:rPr>
        <w:t>(муки, воды, дрожжей, соли)</w:t>
      </w:r>
    </w:p>
    <w:p w:rsidR="002D697D" w:rsidRPr="005D3B5C" w:rsidRDefault="003E5B90" w:rsidP="005D3B5C">
      <w:pPr>
        <w:pStyle w:val="af0"/>
        <w:widowControl/>
        <w:autoSpaceDE/>
        <w:spacing w:before="0" w:after="0" w:line="360" w:lineRule="auto"/>
        <w:ind w:firstLine="709"/>
        <w:rPr>
          <w:bCs/>
          <w:sz w:val="28"/>
          <w:szCs w:val="28"/>
        </w:rPr>
      </w:pPr>
      <w:r>
        <w:rPr>
          <w:noProof/>
          <w:lang w:eastAsia="ru-RU"/>
        </w:rPr>
        <w:pict>
          <v:line id="_x0000_s1026" style="position:absolute;left:0;text-align:left;z-index:251652608" from="234pt,2.7pt" to="234pt,20.7pt">
            <v:stroke endarrow="block"/>
          </v:line>
        </w:pict>
      </w:r>
    </w:p>
    <w:p w:rsidR="002D697D" w:rsidRPr="005D3B5C" w:rsidRDefault="003E5B90" w:rsidP="005D3B5C">
      <w:pPr>
        <w:pStyle w:val="af0"/>
        <w:widowControl/>
        <w:autoSpaceDE/>
        <w:spacing w:before="0" w:after="0" w:line="360" w:lineRule="auto"/>
        <w:ind w:firstLine="709"/>
        <w:rPr>
          <w:b/>
          <w:bCs/>
          <w:sz w:val="28"/>
          <w:szCs w:val="28"/>
        </w:rPr>
      </w:pPr>
      <w:r>
        <w:rPr>
          <w:noProof/>
          <w:lang w:eastAsia="ru-RU"/>
        </w:rPr>
        <w:pict>
          <v:line id="_x0000_s1027" style="position:absolute;left:0;text-align:left;z-index:251653632" from="234pt,13.6pt" to="234pt,31.6pt">
            <v:stroke endarrow="block"/>
          </v:line>
        </w:pict>
      </w:r>
      <w:r w:rsidR="002D697D" w:rsidRPr="005D3B5C">
        <w:rPr>
          <w:b/>
          <w:bCs/>
          <w:sz w:val="28"/>
          <w:szCs w:val="28"/>
        </w:rPr>
        <w:t>Замес теста</w:t>
      </w:r>
    </w:p>
    <w:p w:rsidR="002D697D" w:rsidRPr="005D3B5C" w:rsidRDefault="002D697D" w:rsidP="005D3B5C">
      <w:pPr>
        <w:pStyle w:val="af0"/>
        <w:widowControl/>
        <w:autoSpaceDE/>
        <w:spacing w:before="0" w:after="0" w:line="360" w:lineRule="auto"/>
        <w:ind w:firstLine="709"/>
        <w:rPr>
          <w:b/>
          <w:bCs/>
          <w:sz w:val="28"/>
          <w:szCs w:val="28"/>
        </w:rPr>
      </w:pPr>
    </w:p>
    <w:p w:rsidR="002D697D" w:rsidRPr="005D3B5C" w:rsidRDefault="002D697D" w:rsidP="005D3B5C">
      <w:pPr>
        <w:pStyle w:val="af0"/>
        <w:widowControl/>
        <w:autoSpaceDE/>
        <w:spacing w:before="0" w:after="0" w:line="360" w:lineRule="auto"/>
        <w:ind w:firstLine="709"/>
        <w:rPr>
          <w:b/>
          <w:bCs/>
          <w:sz w:val="28"/>
          <w:szCs w:val="28"/>
        </w:rPr>
      </w:pPr>
      <w:r w:rsidRPr="005D3B5C">
        <w:rPr>
          <w:b/>
          <w:bCs/>
          <w:sz w:val="28"/>
          <w:szCs w:val="28"/>
        </w:rPr>
        <w:t>Брожение теста</w:t>
      </w:r>
    </w:p>
    <w:p w:rsidR="002D697D" w:rsidRPr="005D3B5C" w:rsidRDefault="003E5B90" w:rsidP="005D3B5C">
      <w:pPr>
        <w:pStyle w:val="af0"/>
        <w:widowControl/>
        <w:autoSpaceDE/>
        <w:spacing w:before="0" w:after="0" w:line="360" w:lineRule="auto"/>
        <w:ind w:firstLine="709"/>
        <w:rPr>
          <w:b/>
          <w:bCs/>
          <w:sz w:val="28"/>
          <w:szCs w:val="28"/>
        </w:rPr>
      </w:pPr>
      <w:r>
        <w:rPr>
          <w:noProof/>
          <w:lang w:eastAsia="ru-RU"/>
        </w:rPr>
        <w:pict>
          <v:line id="_x0000_s1028" style="position:absolute;left:0;text-align:left;z-index:251654656" from="234pt,1.3pt" to="234pt,19.3pt">
            <v:stroke endarrow="block"/>
          </v:line>
        </w:pict>
      </w:r>
    </w:p>
    <w:p w:rsidR="002D697D" w:rsidRPr="005D3B5C" w:rsidRDefault="003E5B90" w:rsidP="005D3B5C">
      <w:pPr>
        <w:pStyle w:val="af0"/>
        <w:widowControl/>
        <w:autoSpaceDE/>
        <w:spacing w:before="0" w:after="0" w:line="360" w:lineRule="auto"/>
        <w:ind w:firstLine="709"/>
        <w:rPr>
          <w:b/>
          <w:bCs/>
          <w:sz w:val="28"/>
          <w:szCs w:val="28"/>
        </w:rPr>
      </w:pPr>
      <w:r>
        <w:rPr>
          <w:noProof/>
          <w:lang w:eastAsia="ru-RU"/>
        </w:rPr>
        <w:pict>
          <v:line id="_x0000_s1029" style="position:absolute;left:0;text-align:left;z-index:251655680" from="245.7pt,6.8pt" to="245.7pt,24.8pt">
            <v:stroke endarrow="block"/>
          </v:line>
        </w:pict>
      </w:r>
      <w:r w:rsidR="002D697D" w:rsidRPr="005D3B5C">
        <w:rPr>
          <w:b/>
          <w:bCs/>
          <w:sz w:val="28"/>
          <w:szCs w:val="28"/>
        </w:rPr>
        <w:t>Обминка теста</w:t>
      </w:r>
    </w:p>
    <w:p w:rsidR="002D697D" w:rsidRPr="005D3B5C" w:rsidRDefault="002D697D" w:rsidP="005D3B5C">
      <w:pPr>
        <w:pStyle w:val="af0"/>
        <w:widowControl/>
        <w:autoSpaceDE/>
        <w:spacing w:before="0" w:after="0" w:line="360" w:lineRule="auto"/>
        <w:ind w:firstLine="709"/>
        <w:rPr>
          <w:b/>
          <w:bCs/>
          <w:sz w:val="28"/>
          <w:szCs w:val="28"/>
        </w:rPr>
      </w:pPr>
      <w:r w:rsidRPr="005D3B5C">
        <w:rPr>
          <w:b/>
          <w:bCs/>
          <w:sz w:val="28"/>
          <w:szCs w:val="28"/>
        </w:rPr>
        <w:t>Брожение теста</w:t>
      </w:r>
    </w:p>
    <w:p w:rsidR="002D697D" w:rsidRPr="005D3B5C" w:rsidRDefault="003E5B90" w:rsidP="005D3B5C">
      <w:pPr>
        <w:pStyle w:val="af0"/>
        <w:widowControl/>
        <w:autoSpaceDE/>
        <w:spacing w:before="0" w:after="0" w:line="360" w:lineRule="auto"/>
        <w:ind w:firstLine="709"/>
        <w:rPr>
          <w:b/>
          <w:bCs/>
          <w:sz w:val="28"/>
          <w:szCs w:val="28"/>
        </w:rPr>
      </w:pPr>
      <w:r>
        <w:rPr>
          <w:noProof/>
          <w:lang w:eastAsia="ru-RU"/>
        </w:rPr>
        <w:pict>
          <v:line id="_x0000_s1030" style="position:absolute;left:0;text-align:left;z-index:251656704" from="234pt,-.05pt" to="234pt,17.95pt">
            <v:stroke endarrow="block"/>
          </v:line>
        </w:pict>
      </w:r>
    </w:p>
    <w:p w:rsidR="002D697D" w:rsidRPr="005D3B5C" w:rsidRDefault="002D697D" w:rsidP="005D3B5C">
      <w:pPr>
        <w:pStyle w:val="af0"/>
        <w:widowControl/>
        <w:autoSpaceDE/>
        <w:spacing w:before="0" w:after="0" w:line="360" w:lineRule="auto"/>
        <w:ind w:firstLine="709"/>
        <w:rPr>
          <w:b/>
          <w:bCs/>
          <w:sz w:val="28"/>
          <w:szCs w:val="28"/>
        </w:rPr>
      </w:pPr>
      <w:r w:rsidRPr="005D3B5C">
        <w:rPr>
          <w:b/>
          <w:bCs/>
          <w:sz w:val="28"/>
          <w:szCs w:val="28"/>
        </w:rPr>
        <w:t>Деление теста на куски</w:t>
      </w:r>
    </w:p>
    <w:p w:rsidR="002D697D" w:rsidRPr="005D3B5C" w:rsidRDefault="003E5B90" w:rsidP="005D3B5C">
      <w:pPr>
        <w:pStyle w:val="af0"/>
        <w:widowControl/>
        <w:autoSpaceDE/>
        <w:spacing w:before="0" w:after="0" w:line="360" w:lineRule="auto"/>
        <w:ind w:firstLine="709"/>
        <w:rPr>
          <w:b/>
          <w:bCs/>
          <w:sz w:val="28"/>
          <w:szCs w:val="28"/>
        </w:rPr>
      </w:pPr>
      <w:r>
        <w:rPr>
          <w:noProof/>
          <w:lang w:eastAsia="ru-RU"/>
        </w:rPr>
        <w:pict>
          <v:line id="_x0000_s1031" style="position:absolute;left:0;text-align:left;z-index:251657728" from="234pt,3.75pt" to="234pt,21.75pt">
            <v:stroke endarrow="block"/>
          </v:line>
        </w:pict>
      </w:r>
    </w:p>
    <w:p w:rsidR="002D697D" w:rsidRPr="005D3B5C" w:rsidRDefault="003E5B90" w:rsidP="005D3B5C">
      <w:pPr>
        <w:pStyle w:val="af0"/>
        <w:widowControl/>
        <w:autoSpaceDE/>
        <w:spacing w:before="0" w:after="0" w:line="360" w:lineRule="auto"/>
        <w:ind w:firstLine="709"/>
        <w:rPr>
          <w:b/>
          <w:bCs/>
          <w:sz w:val="28"/>
          <w:szCs w:val="28"/>
        </w:rPr>
      </w:pPr>
      <w:r>
        <w:rPr>
          <w:noProof/>
          <w:lang w:eastAsia="ru-RU"/>
        </w:rPr>
        <w:pict>
          <v:line id="_x0000_s1032" style="position:absolute;left:0;text-align:left;z-index:251658752" from="234pt,14.65pt" to="234pt,32.65pt">
            <v:stroke endarrow="block"/>
          </v:line>
        </w:pict>
      </w:r>
      <w:r w:rsidR="002D697D" w:rsidRPr="005D3B5C">
        <w:rPr>
          <w:b/>
          <w:bCs/>
          <w:sz w:val="28"/>
          <w:szCs w:val="28"/>
        </w:rPr>
        <w:t>Округление кусков теста</w:t>
      </w:r>
    </w:p>
    <w:p w:rsidR="002D697D" w:rsidRPr="005D3B5C" w:rsidRDefault="002D697D" w:rsidP="005D3B5C">
      <w:pPr>
        <w:pStyle w:val="af0"/>
        <w:widowControl/>
        <w:autoSpaceDE/>
        <w:spacing w:before="0" w:after="0" w:line="360" w:lineRule="auto"/>
        <w:ind w:firstLine="709"/>
        <w:rPr>
          <w:b/>
          <w:bCs/>
          <w:sz w:val="28"/>
          <w:szCs w:val="28"/>
        </w:rPr>
      </w:pPr>
    </w:p>
    <w:p w:rsidR="002D697D" w:rsidRPr="005D3B5C" w:rsidRDefault="002D697D" w:rsidP="005D3B5C">
      <w:pPr>
        <w:pStyle w:val="af0"/>
        <w:widowControl/>
        <w:autoSpaceDE/>
        <w:spacing w:before="0" w:after="0" w:line="360" w:lineRule="auto"/>
        <w:ind w:firstLine="709"/>
        <w:rPr>
          <w:b/>
          <w:bCs/>
          <w:sz w:val="28"/>
          <w:szCs w:val="28"/>
        </w:rPr>
      </w:pPr>
      <w:r w:rsidRPr="005D3B5C">
        <w:rPr>
          <w:b/>
          <w:bCs/>
          <w:sz w:val="28"/>
          <w:szCs w:val="28"/>
        </w:rPr>
        <w:t>Первая (промежуточная) расстойка</w:t>
      </w:r>
    </w:p>
    <w:p w:rsidR="002D697D" w:rsidRPr="005D3B5C" w:rsidRDefault="003E5B90" w:rsidP="005D3B5C">
      <w:pPr>
        <w:pStyle w:val="af0"/>
        <w:widowControl/>
        <w:autoSpaceDE/>
        <w:spacing w:before="0" w:after="0" w:line="360" w:lineRule="auto"/>
        <w:ind w:firstLine="709"/>
        <w:rPr>
          <w:b/>
          <w:bCs/>
          <w:sz w:val="28"/>
          <w:szCs w:val="28"/>
        </w:rPr>
      </w:pPr>
      <w:r>
        <w:rPr>
          <w:noProof/>
          <w:lang w:eastAsia="ru-RU"/>
        </w:rPr>
        <w:pict>
          <v:line id="_x0000_s1033" style="position:absolute;left:0;text-align:left;z-index:251659776" from="234pt,2.35pt" to="234pt,20.35pt">
            <v:stroke endarrow="block"/>
          </v:line>
        </w:pict>
      </w:r>
    </w:p>
    <w:p w:rsidR="002D697D" w:rsidRPr="005D3B5C" w:rsidRDefault="002D697D" w:rsidP="005D3B5C">
      <w:pPr>
        <w:pStyle w:val="af0"/>
        <w:widowControl/>
        <w:autoSpaceDE/>
        <w:spacing w:before="0" w:after="0" w:line="360" w:lineRule="auto"/>
        <w:ind w:firstLine="709"/>
        <w:rPr>
          <w:b/>
          <w:bCs/>
          <w:sz w:val="28"/>
          <w:szCs w:val="28"/>
        </w:rPr>
      </w:pPr>
      <w:r w:rsidRPr="005D3B5C">
        <w:rPr>
          <w:b/>
          <w:bCs/>
          <w:sz w:val="28"/>
          <w:szCs w:val="28"/>
        </w:rPr>
        <w:t>Окончательное формирование кусков теста</w:t>
      </w:r>
    </w:p>
    <w:p w:rsidR="002D697D" w:rsidRPr="005D3B5C" w:rsidRDefault="003E5B90" w:rsidP="005D3B5C">
      <w:pPr>
        <w:pStyle w:val="af0"/>
        <w:widowControl/>
        <w:autoSpaceDE/>
        <w:spacing w:before="0" w:after="0" w:line="360" w:lineRule="auto"/>
        <w:ind w:firstLine="709"/>
        <w:rPr>
          <w:b/>
          <w:bCs/>
          <w:sz w:val="28"/>
          <w:szCs w:val="28"/>
        </w:rPr>
      </w:pPr>
      <w:r>
        <w:rPr>
          <w:noProof/>
          <w:lang w:eastAsia="ru-RU"/>
        </w:rPr>
        <w:pict>
          <v:line id="_x0000_s1034" style="position:absolute;left:0;text-align:left;z-index:251660800" from="234pt,6.15pt" to="234pt,24.15pt">
            <v:stroke endarrow="block"/>
          </v:line>
        </w:pict>
      </w:r>
    </w:p>
    <w:p w:rsidR="002D697D" w:rsidRPr="005D3B5C" w:rsidRDefault="002D697D" w:rsidP="005D3B5C">
      <w:pPr>
        <w:pStyle w:val="af0"/>
        <w:widowControl/>
        <w:autoSpaceDE/>
        <w:spacing w:before="0" w:after="0" w:line="360" w:lineRule="auto"/>
        <w:ind w:firstLine="709"/>
        <w:rPr>
          <w:b/>
          <w:bCs/>
          <w:sz w:val="28"/>
          <w:szCs w:val="28"/>
        </w:rPr>
      </w:pPr>
      <w:r w:rsidRPr="005D3B5C">
        <w:rPr>
          <w:b/>
          <w:bCs/>
          <w:sz w:val="28"/>
          <w:szCs w:val="28"/>
        </w:rPr>
        <w:t>Вторая (окончательная) расстойка</w:t>
      </w:r>
    </w:p>
    <w:p w:rsidR="002D697D" w:rsidRPr="005D3B5C" w:rsidRDefault="003E5B90" w:rsidP="005D3B5C">
      <w:pPr>
        <w:pStyle w:val="af0"/>
        <w:widowControl/>
        <w:autoSpaceDE/>
        <w:spacing w:before="0" w:after="0" w:line="360" w:lineRule="auto"/>
        <w:ind w:firstLine="709"/>
        <w:rPr>
          <w:b/>
          <w:bCs/>
          <w:sz w:val="28"/>
          <w:szCs w:val="28"/>
        </w:rPr>
      </w:pPr>
      <w:r>
        <w:rPr>
          <w:noProof/>
          <w:lang w:eastAsia="ru-RU"/>
        </w:rPr>
        <w:pict>
          <v:line id="_x0000_s1035" style="position:absolute;left:0;text-align:left;z-index:251661824" from="234pt,.95pt" to="234pt,18.95pt">
            <v:stroke endarrow="block"/>
          </v:line>
        </w:pict>
      </w:r>
    </w:p>
    <w:p w:rsidR="002D697D" w:rsidRPr="005D3B5C" w:rsidRDefault="003E5B90" w:rsidP="005D3B5C">
      <w:pPr>
        <w:pStyle w:val="af0"/>
        <w:widowControl/>
        <w:autoSpaceDE/>
        <w:spacing w:before="0" w:after="0" w:line="360" w:lineRule="auto"/>
        <w:ind w:firstLine="709"/>
        <w:rPr>
          <w:b/>
          <w:bCs/>
          <w:sz w:val="28"/>
          <w:szCs w:val="28"/>
        </w:rPr>
      </w:pPr>
      <w:r>
        <w:rPr>
          <w:noProof/>
          <w:lang w:eastAsia="ru-RU"/>
        </w:rPr>
        <w:pict>
          <v:line id="_x0000_s1036" style="position:absolute;left:0;text-align:left;z-index:251662848" from="241.95pt,19.05pt" to="241.95pt,37.05pt">
            <v:stroke endarrow="block"/>
          </v:line>
        </w:pict>
      </w:r>
      <w:r w:rsidR="002D697D" w:rsidRPr="005D3B5C">
        <w:rPr>
          <w:b/>
          <w:bCs/>
          <w:sz w:val="28"/>
          <w:szCs w:val="28"/>
        </w:rPr>
        <w:t>Выпечка</w:t>
      </w:r>
    </w:p>
    <w:p w:rsidR="002D697D" w:rsidRPr="005D3B5C" w:rsidRDefault="002D697D" w:rsidP="005D3B5C">
      <w:pPr>
        <w:pStyle w:val="af0"/>
        <w:widowControl/>
        <w:autoSpaceDE/>
        <w:spacing w:before="0" w:after="0" w:line="360" w:lineRule="auto"/>
        <w:ind w:firstLine="709"/>
        <w:rPr>
          <w:b/>
          <w:bCs/>
          <w:sz w:val="28"/>
          <w:szCs w:val="28"/>
        </w:rPr>
      </w:pPr>
    </w:p>
    <w:p w:rsidR="002D697D" w:rsidRPr="005D3B5C" w:rsidRDefault="002D697D" w:rsidP="005D3B5C">
      <w:pPr>
        <w:pStyle w:val="af0"/>
        <w:widowControl/>
        <w:autoSpaceDE/>
        <w:spacing w:before="0" w:after="0" w:line="360" w:lineRule="auto"/>
        <w:ind w:firstLine="709"/>
        <w:rPr>
          <w:b/>
          <w:bCs/>
          <w:sz w:val="28"/>
          <w:szCs w:val="28"/>
        </w:rPr>
      </w:pPr>
      <w:r w:rsidRPr="005D3B5C">
        <w:rPr>
          <w:b/>
          <w:bCs/>
          <w:sz w:val="28"/>
          <w:szCs w:val="28"/>
        </w:rPr>
        <w:t>Охлаждение и хранение</w:t>
      </w:r>
    </w:p>
    <w:p w:rsidR="007F456F" w:rsidRPr="005D3B5C" w:rsidRDefault="007F456F" w:rsidP="005D3B5C">
      <w:pPr>
        <w:pStyle w:val="15"/>
        <w:spacing w:after="0" w:line="360" w:lineRule="auto"/>
        <w:ind w:firstLine="709"/>
        <w:rPr>
          <w:rFonts w:ascii="Times New Roman" w:hAnsi="Times New Roman" w:cs="Times New Roman"/>
          <w:sz w:val="28"/>
        </w:rPr>
      </w:pPr>
    </w:p>
    <w:p w:rsidR="007F456F" w:rsidRPr="005D3B5C" w:rsidRDefault="007F456F" w:rsidP="005D3B5C">
      <w:pPr>
        <w:pStyle w:val="15"/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5D3B5C">
        <w:rPr>
          <w:rFonts w:ascii="Times New Roman" w:hAnsi="Times New Roman" w:cs="Times New Roman"/>
          <w:sz w:val="28"/>
        </w:rPr>
        <w:t>К основному производству относятся:</w:t>
      </w:r>
    </w:p>
    <w:p w:rsidR="007F456F" w:rsidRPr="005D3B5C" w:rsidRDefault="007F456F" w:rsidP="005D3B5C">
      <w:pPr>
        <w:spacing w:line="360" w:lineRule="auto"/>
        <w:ind w:firstLine="709"/>
        <w:jc w:val="both"/>
        <w:rPr>
          <w:sz w:val="28"/>
          <w:lang w:val="ru-RU"/>
        </w:rPr>
      </w:pPr>
      <w:r w:rsidRPr="005D3B5C">
        <w:rPr>
          <w:sz w:val="28"/>
          <w:lang w:val="ru-RU"/>
        </w:rPr>
        <w:t xml:space="preserve">– </w:t>
      </w:r>
      <w:r w:rsidR="002D697D" w:rsidRPr="005D3B5C">
        <w:rPr>
          <w:sz w:val="28"/>
          <w:lang w:val="ru-RU"/>
        </w:rPr>
        <w:t>Хлебопекарный цех</w:t>
      </w:r>
    </w:p>
    <w:p w:rsidR="007F456F" w:rsidRPr="005D3B5C" w:rsidRDefault="007F456F" w:rsidP="005D3B5C">
      <w:pPr>
        <w:spacing w:line="360" w:lineRule="auto"/>
        <w:ind w:firstLine="709"/>
        <w:jc w:val="both"/>
        <w:rPr>
          <w:sz w:val="28"/>
          <w:lang w:val="ru-RU"/>
        </w:rPr>
      </w:pPr>
      <w:r w:rsidRPr="005D3B5C">
        <w:rPr>
          <w:sz w:val="28"/>
          <w:lang w:val="ru-RU"/>
        </w:rPr>
        <w:t xml:space="preserve">– </w:t>
      </w:r>
      <w:r w:rsidR="002D697D" w:rsidRPr="005D3B5C">
        <w:rPr>
          <w:sz w:val="28"/>
          <w:lang w:val="ru-RU"/>
        </w:rPr>
        <w:t>Склад сырья</w:t>
      </w:r>
    </w:p>
    <w:p w:rsidR="007F456F" w:rsidRPr="005D3B5C" w:rsidRDefault="007F456F" w:rsidP="005D3B5C">
      <w:pPr>
        <w:pStyle w:val="15"/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5D3B5C">
        <w:rPr>
          <w:rFonts w:ascii="Times New Roman" w:hAnsi="Times New Roman" w:cs="Times New Roman"/>
          <w:sz w:val="28"/>
        </w:rPr>
        <w:t>К вспомогательному производству относятся:</w:t>
      </w:r>
    </w:p>
    <w:p w:rsidR="007F456F" w:rsidRPr="005D3B5C" w:rsidRDefault="007F456F" w:rsidP="005D3B5C">
      <w:pPr>
        <w:spacing w:line="360" w:lineRule="auto"/>
        <w:ind w:firstLine="709"/>
        <w:jc w:val="both"/>
        <w:rPr>
          <w:sz w:val="28"/>
          <w:lang w:val="ru-RU"/>
        </w:rPr>
      </w:pPr>
      <w:r w:rsidRPr="005D3B5C">
        <w:rPr>
          <w:sz w:val="28"/>
          <w:lang w:val="ru-RU"/>
        </w:rPr>
        <w:t>– котельная;</w:t>
      </w:r>
    </w:p>
    <w:p w:rsidR="007F456F" w:rsidRPr="005D3B5C" w:rsidRDefault="007F456F" w:rsidP="005D3B5C">
      <w:pPr>
        <w:pStyle w:val="15"/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5D3B5C">
        <w:rPr>
          <w:rFonts w:ascii="Times New Roman" w:hAnsi="Times New Roman" w:cs="Times New Roman"/>
          <w:sz w:val="28"/>
        </w:rPr>
        <w:t>– автотранспортный участок;</w:t>
      </w:r>
    </w:p>
    <w:p w:rsidR="007F456F" w:rsidRPr="005D3B5C" w:rsidRDefault="007F456F" w:rsidP="005D3B5C">
      <w:pPr>
        <w:spacing w:line="360" w:lineRule="auto"/>
        <w:ind w:firstLine="709"/>
        <w:jc w:val="both"/>
        <w:rPr>
          <w:sz w:val="28"/>
          <w:lang w:val="ru-RU"/>
        </w:rPr>
      </w:pPr>
      <w:r w:rsidRPr="005D3B5C">
        <w:rPr>
          <w:sz w:val="28"/>
          <w:lang w:val="ru-RU"/>
        </w:rPr>
        <w:t>– ремонтно-механические мастерские (механический, слесарный, покрасочный и деревообрабатывающий участки).</w:t>
      </w:r>
    </w:p>
    <w:p w:rsidR="007F456F" w:rsidRPr="005D3B5C" w:rsidRDefault="007F456F" w:rsidP="005D3B5C">
      <w:pPr>
        <w:pStyle w:val="15"/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5D3B5C">
        <w:rPr>
          <w:rFonts w:ascii="Times New Roman" w:hAnsi="Times New Roman" w:cs="Times New Roman"/>
          <w:sz w:val="28"/>
        </w:rPr>
        <w:t xml:space="preserve">Режим работы отдельных подразделений производства приведен в табл. 1. </w:t>
      </w:r>
    </w:p>
    <w:p w:rsidR="007F456F" w:rsidRPr="005D3B5C" w:rsidRDefault="007F456F" w:rsidP="005D3B5C">
      <w:pPr>
        <w:spacing w:line="360" w:lineRule="auto"/>
        <w:ind w:firstLine="709"/>
        <w:jc w:val="center"/>
        <w:rPr>
          <w:sz w:val="28"/>
          <w:lang w:val="ru-RU"/>
        </w:rPr>
      </w:pPr>
    </w:p>
    <w:p w:rsidR="007F456F" w:rsidRPr="005D3B5C" w:rsidRDefault="007F456F" w:rsidP="005D3B5C">
      <w:pPr>
        <w:pStyle w:val="af0"/>
        <w:widowControl/>
        <w:autoSpaceDE/>
        <w:spacing w:before="0" w:after="0" w:line="360" w:lineRule="auto"/>
        <w:ind w:firstLine="709"/>
        <w:jc w:val="right"/>
        <w:rPr>
          <w:sz w:val="28"/>
          <w:szCs w:val="22"/>
        </w:rPr>
      </w:pPr>
      <w:r w:rsidRPr="005D3B5C">
        <w:rPr>
          <w:sz w:val="28"/>
          <w:szCs w:val="22"/>
        </w:rPr>
        <w:t>Таблица 1</w:t>
      </w:r>
    </w:p>
    <w:p w:rsidR="007F456F" w:rsidRPr="005D3B5C" w:rsidRDefault="007F456F" w:rsidP="005D3B5C">
      <w:pPr>
        <w:pStyle w:val="af0"/>
        <w:widowControl/>
        <w:autoSpaceDE/>
        <w:spacing w:before="0" w:after="0" w:line="360" w:lineRule="auto"/>
        <w:ind w:firstLine="709"/>
        <w:rPr>
          <w:b/>
          <w:bCs/>
          <w:sz w:val="28"/>
          <w:szCs w:val="22"/>
        </w:rPr>
      </w:pPr>
      <w:r w:rsidRPr="005D3B5C">
        <w:rPr>
          <w:b/>
          <w:bCs/>
          <w:sz w:val="28"/>
          <w:szCs w:val="22"/>
        </w:rPr>
        <w:t>Режим работы подразделений ... (название предприятия)</w:t>
      </w:r>
    </w:p>
    <w:tbl>
      <w:tblPr>
        <w:tblW w:w="804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3513"/>
      </w:tblGrid>
      <w:tr w:rsidR="007F456F" w:rsidRPr="00766440">
        <w:trPr>
          <w:jc w:val="center"/>
        </w:trPr>
        <w:tc>
          <w:tcPr>
            <w:tcW w:w="4536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7F456F" w:rsidRPr="00766440" w:rsidRDefault="007F456F" w:rsidP="00766440">
            <w:pPr>
              <w:snapToGrid w:val="0"/>
              <w:spacing w:line="360" w:lineRule="auto"/>
              <w:jc w:val="center"/>
              <w:rPr>
                <w:iCs/>
                <w:szCs w:val="22"/>
                <w:lang w:val="ru-RU"/>
              </w:rPr>
            </w:pPr>
            <w:r w:rsidRPr="00766440">
              <w:rPr>
                <w:iCs/>
                <w:szCs w:val="22"/>
                <w:lang w:val="ru-RU"/>
              </w:rPr>
              <w:t>Наименование подразделения</w:t>
            </w:r>
          </w:p>
        </w:tc>
        <w:tc>
          <w:tcPr>
            <w:tcW w:w="3513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7F456F" w:rsidRPr="00766440" w:rsidRDefault="007F456F" w:rsidP="00766440">
            <w:pPr>
              <w:snapToGrid w:val="0"/>
              <w:spacing w:line="360" w:lineRule="auto"/>
              <w:jc w:val="center"/>
              <w:rPr>
                <w:iCs/>
                <w:szCs w:val="22"/>
                <w:lang w:val="ru-RU"/>
              </w:rPr>
            </w:pPr>
            <w:r w:rsidRPr="00766440">
              <w:rPr>
                <w:iCs/>
                <w:szCs w:val="22"/>
                <w:lang w:val="ru-RU"/>
              </w:rPr>
              <w:t>Время работы, ч/год</w:t>
            </w:r>
          </w:p>
        </w:tc>
      </w:tr>
      <w:tr w:rsidR="007F456F" w:rsidRPr="00766440">
        <w:trPr>
          <w:jc w:val="center"/>
        </w:trPr>
        <w:tc>
          <w:tcPr>
            <w:tcW w:w="4536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</w:tcPr>
          <w:p w:rsidR="007F456F" w:rsidRPr="00766440" w:rsidRDefault="007F456F" w:rsidP="00766440">
            <w:pPr>
              <w:snapToGrid w:val="0"/>
              <w:spacing w:line="360" w:lineRule="auto"/>
              <w:jc w:val="center"/>
              <w:rPr>
                <w:szCs w:val="22"/>
                <w:lang w:val="ru-RU"/>
              </w:rPr>
            </w:pPr>
            <w:r w:rsidRPr="00766440">
              <w:rPr>
                <w:szCs w:val="22"/>
                <w:lang w:val="ru-RU"/>
              </w:rPr>
              <w:t>Основное производство</w:t>
            </w:r>
          </w:p>
        </w:tc>
        <w:tc>
          <w:tcPr>
            <w:tcW w:w="3513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6F" w:rsidRPr="00766440" w:rsidRDefault="00F9684A" w:rsidP="00766440">
            <w:pPr>
              <w:snapToGrid w:val="0"/>
              <w:spacing w:line="360" w:lineRule="auto"/>
              <w:jc w:val="center"/>
              <w:rPr>
                <w:szCs w:val="22"/>
                <w:lang w:val="ru-RU"/>
              </w:rPr>
            </w:pPr>
            <w:r w:rsidRPr="00766440">
              <w:rPr>
                <w:szCs w:val="22"/>
                <w:lang w:val="ru-RU"/>
              </w:rPr>
              <w:t>2320</w:t>
            </w:r>
          </w:p>
        </w:tc>
      </w:tr>
      <w:tr w:rsidR="007F456F" w:rsidRPr="00766440">
        <w:trPr>
          <w:jc w:val="center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</w:tcBorders>
          </w:tcPr>
          <w:p w:rsidR="007F456F" w:rsidRPr="00766440" w:rsidRDefault="007F456F" w:rsidP="00766440">
            <w:pPr>
              <w:snapToGrid w:val="0"/>
              <w:spacing w:line="360" w:lineRule="auto"/>
              <w:jc w:val="center"/>
              <w:rPr>
                <w:szCs w:val="22"/>
                <w:lang w:val="ru-RU"/>
              </w:rPr>
            </w:pPr>
            <w:r w:rsidRPr="00766440">
              <w:rPr>
                <w:szCs w:val="22"/>
                <w:lang w:val="ru-RU"/>
              </w:rPr>
              <w:t>Вспомогательное производство: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456F" w:rsidRPr="00766440" w:rsidRDefault="007F456F" w:rsidP="00766440">
            <w:pPr>
              <w:snapToGrid w:val="0"/>
              <w:spacing w:line="360" w:lineRule="auto"/>
              <w:jc w:val="center"/>
              <w:rPr>
                <w:szCs w:val="22"/>
                <w:lang w:val="ru-RU"/>
              </w:rPr>
            </w:pPr>
          </w:p>
        </w:tc>
      </w:tr>
      <w:tr w:rsidR="007F456F" w:rsidRPr="00766440">
        <w:trPr>
          <w:jc w:val="center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</w:tcPr>
          <w:p w:rsidR="007F456F" w:rsidRPr="00766440" w:rsidRDefault="007F456F" w:rsidP="00766440">
            <w:pPr>
              <w:spacing w:line="360" w:lineRule="auto"/>
              <w:jc w:val="center"/>
              <w:rPr>
                <w:szCs w:val="22"/>
                <w:lang w:val="ru-RU"/>
              </w:rPr>
            </w:pPr>
            <w:r w:rsidRPr="00766440">
              <w:rPr>
                <w:szCs w:val="22"/>
                <w:lang w:val="ru-RU"/>
              </w:rPr>
              <w:t>котельная</w:t>
            </w:r>
          </w:p>
        </w:tc>
        <w:tc>
          <w:tcPr>
            <w:tcW w:w="3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6F" w:rsidRPr="00766440" w:rsidRDefault="003137F5" w:rsidP="00766440">
            <w:pPr>
              <w:snapToGrid w:val="0"/>
              <w:spacing w:line="360" w:lineRule="auto"/>
              <w:jc w:val="center"/>
              <w:rPr>
                <w:szCs w:val="22"/>
                <w:lang w:val="ru-RU"/>
              </w:rPr>
            </w:pPr>
            <w:r w:rsidRPr="00766440">
              <w:rPr>
                <w:szCs w:val="22"/>
                <w:lang w:val="ru-RU"/>
              </w:rPr>
              <w:t>5800</w:t>
            </w:r>
          </w:p>
        </w:tc>
      </w:tr>
      <w:tr w:rsidR="007F456F" w:rsidRPr="00766440">
        <w:trPr>
          <w:jc w:val="center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56F" w:rsidRPr="00766440" w:rsidRDefault="007F456F" w:rsidP="00766440">
            <w:pPr>
              <w:snapToGrid w:val="0"/>
              <w:spacing w:line="360" w:lineRule="auto"/>
              <w:jc w:val="center"/>
              <w:rPr>
                <w:szCs w:val="22"/>
                <w:lang w:val="ru-RU"/>
              </w:rPr>
            </w:pPr>
            <w:r w:rsidRPr="00766440">
              <w:rPr>
                <w:szCs w:val="22"/>
              </w:rPr>
              <w:t>автотранспортный участок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6F" w:rsidRPr="00766440" w:rsidRDefault="003137F5" w:rsidP="00766440">
            <w:pPr>
              <w:snapToGrid w:val="0"/>
              <w:spacing w:line="360" w:lineRule="auto"/>
              <w:jc w:val="center"/>
              <w:rPr>
                <w:szCs w:val="22"/>
                <w:lang w:val="ru-RU"/>
              </w:rPr>
            </w:pPr>
            <w:r w:rsidRPr="00766440">
              <w:rPr>
                <w:szCs w:val="22"/>
                <w:lang w:val="ru-RU"/>
              </w:rPr>
              <w:t>1246</w:t>
            </w:r>
          </w:p>
        </w:tc>
      </w:tr>
      <w:tr w:rsidR="007F456F" w:rsidRPr="00766440">
        <w:trPr>
          <w:jc w:val="center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56F" w:rsidRPr="00766440" w:rsidRDefault="007F456F" w:rsidP="00766440">
            <w:pPr>
              <w:snapToGrid w:val="0"/>
              <w:spacing w:line="360" w:lineRule="auto"/>
              <w:jc w:val="center"/>
              <w:rPr>
                <w:szCs w:val="22"/>
                <w:lang w:val="ru-RU"/>
              </w:rPr>
            </w:pPr>
            <w:r w:rsidRPr="00766440">
              <w:rPr>
                <w:szCs w:val="22"/>
                <w:lang w:val="ru-RU"/>
              </w:rPr>
              <w:t>механический</w:t>
            </w:r>
            <w:r w:rsidRPr="00766440">
              <w:rPr>
                <w:szCs w:val="22"/>
              </w:rPr>
              <w:t xml:space="preserve"> участок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6F" w:rsidRPr="00766440" w:rsidRDefault="003137F5" w:rsidP="00766440">
            <w:pPr>
              <w:snapToGrid w:val="0"/>
              <w:spacing w:line="360" w:lineRule="auto"/>
              <w:jc w:val="center"/>
              <w:rPr>
                <w:szCs w:val="22"/>
                <w:lang w:val="ru-RU"/>
              </w:rPr>
            </w:pPr>
            <w:r w:rsidRPr="00766440">
              <w:rPr>
                <w:szCs w:val="22"/>
                <w:lang w:val="ru-RU"/>
              </w:rPr>
              <w:t>800</w:t>
            </w:r>
          </w:p>
        </w:tc>
      </w:tr>
      <w:tr w:rsidR="007F456F" w:rsidRPr="00766440">
        <w:trPr>
          <w:jc w:val="center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56F" w:rsidRPr="00766440" w:rsidRDefault="00C764FC" w:rsidP="00766440">
            <w:pPr>
              <w:snapToGrid w:val="0"/>
              <w:spacing w:line="360" w:lineRule="auto"/>
              <w:jc w:val="center"/>
              <w:rPr>
                <w:szCs w:val="22"/>
                <w:lang w:val="ru-RU"/>
              </w:rPr>
            </w:pPr>
            <w:r w:rsidRPr="00766440">
              <w:rPr>
                <w:szCs w:val="22"/>
                <w:lang w:val="ru-RU"/>
              </w:rPr>
              <w:t xml:space="preserve">сварочный </w:t>
            </w:r>
            <w:r w:rsidR="007F456F" w:rsidRPr="00766440">
              <w:rPr>
                <w:szCs w:val="22"/>
              </w:rPr>
              <w:t>участок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6F" w:rsidRPr="00766440" w:rsidRDefault="00C764FC" w:rsidP="00766440">
            <w:pPr>
              <w:snapToGrid w:val="0"/>
              <w:spacing w:line="360" w:lineRule="auto"/>
              <w:jc w:val="center"/>
              <w:rPr>
                <w:szCs w:val="22"/>
                <w:lang w:val="ru-RU"/>
              </w:rPr>
            </w:pPr>
            <w:r w:rsidRPr="00766440">
              <w:rPr>
                <w:szCs w:val="22"/>
                <w:lang w:val="ru-RU"/>
              </w:rPr>
              <w:t>750</w:t>
            </w:r>
          </w:p>
        </w:tc>
      </w:tr>
      <w:tr w:rsidR="007F456F" w:rsidRPr="00766440">
        <w:trPr>
          <w:jc w:val="center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56F" w:rsidRPr="00766440" w:rsidRDefault="007F456F" w:rsidP="00766440">
            <w:pPr>
              <w:snapToGrid w:val="0"/>
              <w:spacing w:line="360" w:lineRule="auto"/>
              <w:jc w:val="center"/>
              <w:rPr>
                <w:szCs w:val="22"/>
                <w:lang w:val="ru-RU"/>
              </w:rPr>
            </w:pPr>
            <w:r w:rsidRPr="00766440">
              <w:rPr>
                <w:szCs w:val="22"/>
                <w:lang w:val="ru-RU"/>
              </w:rPr>
              <w:t>покрасочный</w:t>
            </w:r>
            <w:r w:rsidRPr="00766440">
              <w:rPr>
                <w:szCs w:val="22"/>
              </w:rPr>
              <w:t xml:space="preserve"> участок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6F" w:rsidRPr="00766440" w:rsidRDefault="003137F5" w:rsidP="00766440">
            <w:pPr>
              <w:snapToGrid w:val="0"/>
              <w:spacing w:line="360" w:lineRule="auto"/>
              <w:jc w:val="center"/>
              <w:rPr>
                <w:szCs w:val="22"/>
                <w:lang w:val="ru-RU"/>
              </w:rPr>
            </w:pPr>
            <w:r w:rsidRPr="00766440">
              <w:rPr>
                <w:szCs w:val="22"/>
                <w:lang w:val="ru-RU"/>
              </w:rPr>
              <w:t>2160</w:t>
            </w:r>
          </w:p>
        </w:tc>
      </w:tr>
      <w:tr w:rsidR="007F456F" w:rsidRPr="00766440">
        <w:trPr>
          <w:jc w:val="center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56F" w:rsidRPr="00766440" w:rsidRDefault="007F456F" w:rsidP="00766440">
            <w:pPr>
              <w:snapToGrid w:val="0"/>
              <w:spacing w:line="360" w:lineRule="auto"/>
              <w:jc w:val="center"/>
              <w:rPr>
                <w:szCs w:val="22"/>
                <w:lang w:val="ru-RU"/>
              </w:rPr>
            </w:pPr>
            <w:r w:rsidRPr="00766440">
              <w:rPr>
                <w:szCs w:val="22"/>
                <w:lang w:val="ru-RU"/>
              </w:rPr>
              <w:t xml:space="preserve">деревообрабатывающий </w:t>
            </w:r>
            <w:r w:rsidRPr="00766440">
              <w:rPr>
                <w:szCs w:val="22"/>
              </w:rPr>
              <w:t>участок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6F" w:rsidRPr="00766440" w:rsidRDefault="00C764FC" w:rsidP="00766440">
            <w:pPr>
              <w:snapToGrid w:val="0"/>
              <w:spacing w:line="360" w:lineRule="auto"/>
              <w:jc w:val="center"/>
              <w:rPr>
                <w:szCs w:val="22"/>
                <w:lang w:val="ru-RU"/>
              </w:rPr>
            </w:pPr>
            <w:r w:rsidRPr="00766440">
              <w:rPr>
                <w:szCs w:val="22"/>
                <w:lang w:val="ru-RU"/>
              </w:rPr>
              <w:t>1400</w:t>
            </w:r>
          </w:p>
        </w:tc>
      </w:tr>
    </w:tbl>
    <w:p w:rsidR="007F456F" w:rsidRPr="005D3B5C" w:rsidRDefault="007F456F" w:rsidP="005D3B5C">
      <w:pPr>
        <w:pStyle w:val="af0"/>
        <w:widowControl/>
        <w:autoSpaceDE/>
        <w:spacing w:before="0" w:after="0" w:line="360" w:lineRule="auto"/>
        <w:ind w:firstLine="709"/>
        <w:rPr>
          <w:sz w:val="28"/>
          <w:szCs w:val="20"/>
        </w:rPr>
      </w:pPr>
    </w:p>
    <w:p w:rsidR="007F456F" w:rsidRPr="005D3B5C" w:rsidRDefault="007F456F" w:rsidP="005D3B5C">
      <w:pPr>
        <w:spacing w:line="360" w:lineRule="auto"/>
        <w:ind w:firstLine="709"/>
        <w:jc w:val="center"/>
        <w:rPr>
          <w:sz w:val="28"/>
          <w:lang w:val="ru-RU"/>
        </w:rPr>
      </w:pPr>
      <w:r w:rsidRPr="005D3B5C">
        <w:rPr>
          <w:sz w:val="28"/>
          <w:lang w:val="ru-RU"/>
        </w:rPr>
        <w:t>Данные о вспомогательных подразделениях предприятия приводятся ниже.</w:t>
      </w:r>
    </w:p>
    <w:p w:rsidR="00C647C9" w:rsidRDefault="00C647C9" w:rsidP="005D3B5C">
      <w:pPr>
        <w:pStyle w:val="af0"/>
        <w:widowControl/>
        <w:autoSpaceDE/>
        <w:spacing w:before="0" w:after="0" w:line="360" w:lineRule="auto"/>
        <w:ind w:firstLine="709"/>
        <w:jc w:val="right"/>
        <w:rPr>
          <w:sz w:val="28"/>
          <w:szCs w:val="22"/>
        </w:rPr>
      </w:pPr>
    </w:p>
    <w:p w:rsidR="00C647C9" w:rsidRDefault="00C647C9" w:rsidP="005D3B5C">
      <w:pPr>
        <w:pStyle w:val="af0"/>
        <w:widowControl/>
        <w:autoSpaceDE/>
        <w:spacing w:before="0" w:after="0" w:line="360" w:lineRule="auto"/>
        <w:ind w:firstLine="709"/>
        <w:jc w:val="right"/>
        <w:rPr>
          <w:sz w:val="28"/>
          <w:szCs w:val="22"/>
        </w:rPr>
      </w:pPr>
    </w:p>
    <w:p w:rsidR="007F456F" w:rsidRPr="005D3B5C" w:rsidRDefault="00766440" w:rsidP="005D3B5C">
      <w:pPr>
        <w:pStyle w:val="af0"/>
        <w:widowControl/>
        <w:autoSpaceDE/>
        <w:spacing w:before="0" w:after="0" w:line="360" w:lineRule="auto"/>
        <w:ind w:firstLine="709"/>
        <w:jc w:val="right"/>
        <w:rPr>
          <w:sz w:val="28"/>
          <w:szCs w:val="22"/>
        </w:rPr>
      </w:pPr>
      <w:r>
        <w:rPr>
          <w:sz w:val="28"/>
          <w:szCs w:val="22"/>
        </w:rPr>
        <w:br w:type="page"/>
      </w:r>
      <w:r w:rsidR="007F456F" w:rsidRPr="005D3B5C">
        <w:rPr>
          <w:sz w:val="28"/>
          <w:szCs w:val="22"/>
        </w:rPr>
        <w:t>Таблица 2</w:t>
      </w:r>
    </w:p>
    <w:p w:rsidR="007F456F" w:rsidRPr="005D3B5C" w:rsidRDefault="007F456F" w:rsidP="005D3B5C">
      <w:pPr>
        <w:pStyle w:val="af0"/>
        <w:widowControl/>
        <w:autoSpaceDE/>
        <w:spacing w:before="0" w:after="0" w:line="360" w:lineRule="auto"/>
        <w:ind w:firstLine="709"/>
        <w:rPr>
          <w:b/>
          <w:bCs/>
          <w:sz w:val="28"/>
          <w:szCs w:val="22"/>
        </w:rPr>
      </w:pPr>
      <w:r w:rsidRPr="005D3B5C">
        <w:rPr>
          <w:b/>
          <w:bCs/>
          <w:sz w:val="28"/>
          <w:szCs w:val="22"/>
        </w:rPr>
        <w:t>Технические данные котельной</w:t>
      </w:r>
      <w:r w:rsidR="00C764FC" w:rsidRPr="005D3B5C">
        <w:rPr>
          <w:b/>
          <w:bCs/>
          <w:sz w:val="28"/>
          <w:szCs w:val="22"/>
        </w:rPr>
        <w:t>, работающей на газообразном топливе</w:t>
      </w:r>
    </w:p>
    <w:tbl>
      <w:tblPr>
        <w:tblW w:w="7908" w:type="dxa"/>
        <w:jc w:val="center"/>
        <w:tblLayout w:type="fixed"/>
        <w:tblLook w:val="0000" w:firstRow="0" w:lastRow="0" w:firstColumn="0" w:lastColumn="0" w:noHBand="0" w:noVBand="0"/>
      </w:tblPr>
      <w:tblGrid>
        <w:gridCol w:w="4395"/>
        <w:gridCol w:w="3513"/>
      </w:tblGrid>
      <w:tr w:rsidR="007F456F" w:rsidRPr="00766440">
        <w:trPr>
          <w:jc w:val="center"/>
        </w:trPr>
        <w:tc>
          <w:tcPr>
            <w:tcW w:w="4395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7F456F" w:rsidRPr="00766440" w:rsidRDefault="007F456F" w:rsidP="00766440">
            <w:pPr>
              <w:snapToGrid w:val="0"/>
              <w:spacing w:line="360" w:lineRule="auto"/>
              <w:jc w:val="center"/>
              <w:rPr>
                <w:iCs/>
                <w:szCs w:val="22"/>
                <w:lang w:val="ru-RU"/>
              </w:rPr>
            </w:pPr>
            <w:r w:rsidRPr="00766440">
              <w:rPr>
                <w:iCs/>
                <w:szCs w:val="22"/>
                <w:lang w:val="ru-RU"/>
              </w:rPr>
              <w:t>Характеристика</w:t>
            </w:r>
          </w:p>
        </w:tc>
        <w:tc>
          <w:tcPr>
            <w:tcW w:w="3513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7F456F" w:rsidRPr="00766440" w:rsidRDefault="007F456F" w:rsidP="00766440">
            <w:pPr>
              <w:snapToGrid w:val="0"/>
              <w:spacing w:line="360" w:lineRule="auto"/>
              <w:jc w:val="center"/>
              <w:rPr>
                <w:iCs/>
                <w:szCs w:val="22"/>
                <w:lang w:val="ru-RU"/>
              </w:rPr>
            </w:pPr>
            <w:r w:rsidRPr="00766440">
              <w:rPr>
                <w:iCs/>
                <w:szCs w:val="22"/>
                <w:lang w:val="ru-RU"/>
              </w:rPr>
              <w:t>Значение</w:t>
            </w:r>
          </w:p>
        </w:tc>
      </w:tr>
      <w:tr w:rsidR="007F456F" w:rsidRPr="00766440">
        <w:trPr>
          <w:jc w:val="center"/>
        </w:trPr>
        <w:tc>
          <w:tcPr>
            <w:tcW w:w="439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</w:tcPr>
          <w:p w:rsidR="007F456F" w:rsidRPr="00766440" w:rsidRDefault="00C764FC" w:rsidP="00766440">
            <w:pPr>
              <w:snapToGrid w:val="0"/>
              <w:spacing w:line="360" w:lineRule="auto"/>
              <w:jc w:val="center"/>
              <w:rPr>
                <w:szCs w:val="22"/>
                <w:lang w:val="ru-RU"/>
              </w:rPr>
            </w:pPr>
            <w:r w:rsidRPr="00766440">
              <w:rPr>
                <w:szCs w:val="22"/>
                <w:lang w:val="ru-RU"/>
              </w:rPr>
              <w:t>Тип котла</w:t>
            </w:r>
          </w:p>
        </w:tc>
        <w:tc>
          <w:tcPr>
            <w:tcW w:w="3513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6F" w:rsidRPr="00766440" w:rsidRDefault="00D01FB3" w:rsidP="00766440">
            <w:pPr>
              <w:snapToGrid w:val="0"/>
              <w:spacing w:line="360" w:lineRule="auto"/>
              <w:jc w:val="center"/>
              <w:rPr>
                <w:szCs w:val="22"/>
                <w:lang w:val="ru-RU"/>
              </w:rPr>
            </w:pPr>
            <w:r w:rsidRPr="00766440">
              <w:rPr>
                <w:szCs w:val="22"/>
                <w:lang w:val="ru-RU"/>
              </w:rPr>
              <w:t>паровой</w:t>
            </w:r>
          </w:p>
        </w:tc>
      </w:tr>
      <w:tr w:rsidR="007F456F" w:rsidRPr="00766440">
        <w:trPr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56F" w:rsidRPr="00766440" w:rsidRDefault="00C764FC" w:rsidP="00766440">
            <w:pPr>
              <w:snapToGrid w:val="0"/>
              <w:spacing w:line="360" w:lineRule="auto"/>
              <w:jc w:val="center"/>
              <w:rPr>
                <w:szCs w:val="22"/>
                <w:lang w:val="ru-RU"/>
              </w:rPr>
            </w:pPr>
            <w:r w:rsidRPr="00766440">
              <w:rPr>
                <w:szCs w:val="22"/>
                <w:lang w:val="ru-RU"/>
              </w:rPr>
              <w:t>Количество котлов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6F" w:rsidRPr="00766440" w:rsidRDefault="00D01FB3" w:rsidP="00766440">
            <w:pPr>
              <w:snapToGrid w:val="0"/>
              <w:spacing w:line="360" w:lineRule="auto"/>
              <w:jc w:val="center"/>
              <w:rPr>
                <w:szCs w:val="22"/>
                <w:lang w:val="ru-RU"/>
              </w:rPr>
            </w:pPr>
            <w:r w:rsidRPr="00766440">
              <w:rPr>
                <w:szCs w:val="22"/>
                <w:lang w:val="ru-RU"/>
              </w:rPr>
              <w:t>4</w:t>
            </w:r>
          </w:p>
        </w:tc>
      </w:tr>
      <w:tr w:rsidR="007F456F" w:rsidRPr="00766440">
        <w:trPr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56F" w:rsidRPr="00766440" w:rsidRDefault="00C764FC" w:rsidP="00766440">
            <w:pPr>
              <w:snapToGrid w:val="0"/>
              <w:spacing w:line="360" w:lineRule="auto"/>
              <w:jc w:val="center"/>
              <w:rPr>
                <w:szCs w:val="22"/>
                <w:lang w:val="ru-RU"/>
              </w:rPr>
            </w:pPr>
            <w:r w:rsidRPr="00766440">
              <w:rPr>
                <w:szCs w:val="22"/>
                <w:lang w:val="ru-RU"/>
              </w:rPr>
              <w:t>Тип горелки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6F" w:rsidRPr="00766440" w:rsidRDefault="00D01FB3" w:rsidP="00766440">
            <w:pPr>
              <w:snapToGrid w:val="0"/>
              <w:spacing w:line="360" w:lineRule="auto"/>
              <w:jc w:val="center"/>
              <w:rPr>
                <w:szCs w:val="22"/>
                <w:lang w:val="ru-RU"/>
              </w:rPr>
            </w:pPr>
            <w:r w:rsidRPr="00766440">
              <w:rPr>
                <w:szCs w:val="22"/>
                <w:lang w:val="ru-RU"/>
              </w:rPr>
              <w:t>инжекционный</w:t>
            </w:r>
          </w:p>
        </w:tc>
      </w:tr>
      <w:tr w:rsidR="00C764FC" w:rsidRPr="00766440">
        <w:trPr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4FC" w:rsidRPr="00766440" w:rsidRDefault="00C764FC" w:rsidP="00766440">
            <w:pPr>
              <w:snapToGrid w:val="0"/>
              <w:spacing w:line="360" w:lineRule="auto"/>
              <w:jc w:val="center"/>
              <w:rPr>
                <w:szCs w:val="22"/>
                <w:lang w:val="ru-RU"/>
              </w:rPr>
            </w:pPr>
            <w:r w:rsidRPr="00766440">
              <w:rPr>
                <w:szCs w:val="22"/>
                <w:lang w:val="ru-RU"/>
              </w:rPr>
              <w:t>Наименование трубопровода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FC" w:rsidRPr="00766440" w:rsidRDefault="00D01FB3" w:rsidP="00766440">
            <w:pPr>
              <w:snapToGrid w:val="0"/>
              <w:spacing w:line="360" w:lineRule="auto"/>
              <w:jc w:val="center"/>
              <w:rPr>
                <w:szCs w:val="22"/>
                <w:lang w:val="ru-RU"/>
              </w:rPr>
            </w:pPr>
            <w:r w:rsidRPr="00766440">
              <w:rPr>
                <w:szCs w:val="22"/>
                <w:lang w:val="ru-RU"/>
              </w:rPr>
              <w:t>Саратов-Москва</w:t>
            </w:r>
          </w:p>
        </w:tc>
      </w:tr>
      <w:tr w:rsidR="00C764FC" w:rsidRPr="00766440">
        <w:trPr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4FC" w:rsidRPr="00766440" w:rsidRDefault="00C764FC" w:rsidP="00766440">
            <w:pPr>
              <w:snapToGrid w:val="0"/>
              <w:spacing w:line="360" w:lineRule="auto"/>
              <w:jc w:val="center"/>
              <w:rPr>
                <w:szCs w:val="22"/>
                <w:lang w:val="ru-RU"/>
              </w:rPr>
            </w:pPr>
            <w:r w:rsidRPr="00766440">
              <w:rPr>
                <w:szCs w:val="22"/>
                <w:lang w:val="ru-RU"/>
              </w:rPr>
              <w:t>Организация работы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FC" w:rsidRPr="00766440" w:rsidRDefault="00D01FB3" w:rsidP="00766440">
            <w:pPr>
              <w:snapToGrid w:val="0"/>
              <w:spacing w:line="360" w:lineRule="auto"/>
              <w:jc w:val="center"/>
              <w:rPr>
                <w:szCs w:val="22"/>
                <w:lang w:val="ru-RU"/>
              </w:rPr>
            </w:pPr>
            <w:r w:rsidRPr="00766440">
              <w:rPr>
                <w:szCs w:val="22"/>
                <w:lang w:val="ru-RU"/>
              </w:rPr>
              <w:t>нестационарный режим</w:t>
            </w:r>
          </w:p>
        </w:tc>
      </w:tr>
      <w:tr w:rsidR="00C764FC" w:rsidRPr="00766440">
        <w:trPr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4FC" w:rsidRPr="00766440" w:rsidRDefault="00C764FC" w:rsidP="00766440">
            <w:pPr>
              <w:snapToGrid w:val="0"/>
              <w:spacing w:line="360" w:lineRule="auto"/>
              <w:jc w:val="center"/>
              <w:rPr>
                <w:szCs w:val="22"/>
                <w:lang w:val="ru-RU"/>
              </w:rPr>
            </w:pPr>
            <w:r w:rsidRPr="00766440">
              <w:rPr>
                <w:szCs w:val="22"/>
                <w:lang w:val="ru-RU"/>
              </w:rPr>
              <w:t>Фактический расход топлива</w:t>
            </w:r>
            <w:r w:rsidR="00D01FB3" w:rsidRPr="00766440">
              <w:rPr>
                <w:szCs w:val="22"/>
                <w:lang w:val="ru-RU"/>
              </w:rPr>
              <w:t xml:space="preserve">, </w:t>
            </w:r>
            <w:r w:rsidR="00D01FB3" w:rsidRPr="00766440">
              <w:rPr>
                <w:szCs w:val="22"/>
              </w:rPr>
              <w:t>B</w:t>
            </w:r>
            <w:r w:rsidR="00713500" w:rsidRPr="00766440">
              <w:rPr>
                <w:szCs w:val="22"/>
                <w:lang w:val="ru-RU"/>
              </w:rPr>
              <w:t>, нм/с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FC" w:rsidRPr="00766440" w:rsidRDefault="00D01FB3" w:rsidP="00766440">
            <w:pPr>
              <w:snapToGrid w:val="0"/>
              <w:spacing w:line="360" w:lineRule="auto"/>
              <w:jc w:val="center"/>
              <w:rPr>
                <w:szCs w:val="22"/>
                <w:lang w:val="ru-RU"/>
              </w:rPr>
            </w:pPr>
            <w:r w:rsidRPr="00766440">
              <w:rPr>
                <w:szCs w:val="22"/>
                <w:lang w:val="ru-RU"/>
              </w:rPr>
              <w:t xml:space="preserve">0,7 </w:t>
            </w:r>
          </w:p>
        </w:tc>
      </w:tr>
      <w:tr w:rsidR="00C764FC" w:rsidRPr="00766440">
        <w:trPr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4FC" w:rsidRPr="00766440" w:rsidRDefault="00C764FC" w:rsidP="00766440">
            <w:pPr>
              <w:snapToGrid w:val="0"/>
              <w:spacing w:line="360" w:lineRule="auto"/>
              <w:jc w:val="center"/>
              <w:rPr>
                <w:szCs w:val="22"/>
                <w:lang w:val="ru-RU"/>
              </w:rPr>
            </w:pPr>
            <w:r w:rsidRPr="00766440">
              <w:rPr>
                <w:szCs w:val="22"/>
                <w:lang w:val="ru-RU"/>
              </w:rPr>
              <w:t>Время работы</w:t>
            </w:r>
            <w:r w:rsidR="00713500" w:rsidRPr="00766440">
              <w:rPr>
                <w:szCs w:val="22"/>
                <w:lang w:val="ru-RU"/>
              </w:rPr>
              <w:t>, ч/год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FC" w:rsidRPr="00766440" w:rsidRDefault="00713500" w:rsidP="00766440">
            <w:pPr>
              <w:snapToGrid w:val="0"/>
              <w:spacing w:line="360" w:lineRule="auto"/>
              <w:jc w:val="center"/>
              <w:rPr>
                <w:szCs w:val="22"/>
                <w:lang w:val="ru-RU"/>
              </w:rPr>
            </w:pPr>
            <w:r w:rsidRPr="00766440">
              <w:rPr>
                <w:szCs w:val="22"/>
                <w:lang w:val="ru-RU"/>
              </w:rPr>
              <w:t>5800</w:t>
            </w:r>
          </w:p>
        </w:tc>
      </w:tr>
      <w:tr w:rsidR="00C764FC" w:rsidRPr="00766440">
        <w:trPr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4FC" w:rsidRPr="00766440" w:rsidRDefault="00C764FC" w:rsidP="00766440">
            <w:pPr>
              <w:snapToGrid w:val="0"/>
              <w:spacing w:line="360" w:lineRule="auto"/>
              <w:jc w:val="center"/>
              <w:rPr>
                <w:szCs w:val="22"/>
                <w:lang w:val="ru-RU"/>
              </w:rPr>
            </w:pPr>
            <w:r w:rsidRPr="00766440">
              <w:rPr>
                <w:szCs w:val="22"/>
                <w:lang w:val="ru-RU"/>
              </w:rPr>
              <w:t>Фактическая паропроизводительность</w:t>
            </w:r>
            <w:r w:rsidR="00713500" w:rsidRPr="00766440">
              <w:rPr>
                <w:szCs w:val="22"/>
                <w:lang w:val="ru-RU"/>
              </w:rPr>
              <w:t xml:space="preserve"> </w:t>
            </w:r>
            <w:r w:rsidR="00713500" w:rsidRPr="00766440">
              <w:rPr>
                <w:szCs w:val="22"/>
              </w:rPr>
              <w:t>D</w:t>
            </w:r>
            <w:r w:rsidR="00713500" w:rsidRPr="00766440">
              <w:rPr>
                <w:szCs w:val="22"/>
                <w:vertAlign w:val="subscript"/>
                <w:lang w:val="ru-RU"/>
              </w:rPr>
              <w:t>н</w:t>
            </w:r>
            <w:r w:rsidR="00713500" w:rsidRPr="00766440">
              <w:rPr>
                <w:szCs w:val="22"/>
                <w:lang w:val="ru-RU"/>
              </w:rPr>
              <w:t>, т/ч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FC" w:rsidRPr="00766440" w:rsidRDefault="00713500" w:rsidP="00766440">
            <w:pPr>
              <w:snapToGrid w:val="0"/>
              <w:spacing w:line="360" w:lineRule="auto"/>
              <w:jc w:val="center"/>
              <w:rPr>
                <w:szCs w:val="22"/>
                <w:lang w:val="ru-RU"/>
              </w:rPr>
            </w:pPr>
            <w:r w:rsidRPr="00766440">
              <w:rPr>
                <w:szCs w:val="22"/>
                <w:lang w:val="ru-RU"/>
              </w:rPr>
              <w:t>4,5</w:t>
            </w:r>
          </w:p>
        </w:tc>
      </w:tr>
      <w:tr w:rsidR="00C764FC" w:rsidRPr="00766440">
        <w:trPr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4FC" w:rsidRPr="00766440" w:rsidRDefault="00C764FC" w:rsidP="00766440">
            <w:pPr>
              <w:snapToGrid w:val="0"/>
              <w:spacing w:line="360" w:lineRule="auto"/>
              <w:jc w:val="center"/>
              <w:rPr>
                <w:szCs w:val="22"/>
                <w:lang w:val="ru-RU"/>
              </w:rPr>
            </w:pPr>
            <w:r w:rsidRPr="00766440">
              <w:rPr>
                <w:szCs w:val="22"/>
                <w:lang w:val="ru-RU"/>
              </w:rPr>
              <w:t>Объем топочной камеры</w:t>
            </w:r>
            <w:r w:rsidR="00713500" w:rsidRPr="00766440">
              <w:rPr>
                <w:szCs w:val="22"/>
                <w:lang w:val="ru-RU"/>
              </w:rPr>
              <w:t xml:space="preserve">, </w:t>
            </w:r>
            <w:r w:rsidR="00713500" w:rsidRPr="00766440">
              <w:rPr>
                <w:szCs w:val="22"/>
              </w:rPr>
              <w:t>V</w:t>
            </w:r>
            <w:r w:rsidR="00713500" w:rsidRPr="00766440">
              <w:rPr>
                <w:szCs w:val="22"/>
                <w:vertAlign w:val="subscript"/>
                <w:lang w:val="ru-RU"/>
              </w:rPr>
              <w:t>т</w:t>
            </w:r>
            <w:r w:rsidR="00713500" w:rsidRPr="00766440">
              <w:rPr>
                <w:szCs w:val="22"/>
                <w:lang w:val="ru-RU"/>
              </w:rPr>
              <w:t>, м</w:t>
            </w:r>
            <w:r w:rsidR="00713500" w:rsidRPr="00766440">
              <w:rPr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FC" w:rsidRPr="00766440" w:rsidRDefault="00713500" w:rsidP="00766440">
            <w:pPr>
              <w:snapToGrid w:val="0"/>
              <w:spacing w:line="360" w:lineRule="auto"/>
              <w:jc w:val="center"/>
              <w:rPr>
                <w:szCs w:val="22"/>
                <w:lang w:val="ru-RU"/>
              </w:rPr>
            </w:pPr>
            <w:r w:rsidRPr="00766440">
              <w:rPr>
                <w:szCs w:val="22"/>
                <w:lang w:val="ru-RU"/>
              </w:rPr>
              <w:t>7</w:t>
            </w:r>
          </w:p>
        </w:tc>
      </w:tr>
      <w:tr w:rsidR="00C764FC" w:rsidRPr="00766440">
        <w:trPr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4FC" w:rsidRPr="00766440" w:rsidRDefault="00C764FC" w:rsidP="00766440">
            <w:pPr>
              <w:snapToGrid w:val="0"/>
              <w:spacing w:line="360" w:lineRule="auto"/>
              <w:jc w:val="center"/>
              <w:rPr>
                <w:szCs w:val="22"/>
                <w:lang w:val="ru-RU"/>
              </w:rPr>
            </w:pPr>
            <w:r w:rsidRPr="00766440">
              <w:rPr>
                <w:szCs w:val="22"/>
                <w:lang w:val="ru-RU"/>
              </w:rPr>
              <w:t>Номинальная паропроизводительность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FC" w:rsidRPr="00766440" w:rsidRDefault="00713500" w:rsidP="00766440">
            <w:pPr>
              <w:snapToGrid w:val="0"/>
              <w:spacing w:line="360" w:lineRule="auto"/>
              <w:jc w:val="center"/>
              <w:rPr>
                <w:szCs w:val="22"/>
                <w:lang w:val="ru-RU"/>
              </w:rPr>
            </w:pPr>
            <w:r w:rsidRPr="00766440">
              <w:rPr>
                <w:szCs w:val="22"/>
                <w:lang w:val="ru-RU"/>
              </w:rPr>
              <w:t>6</w:t>
            </w:r>
          </w:p>
        </w:tc>
      </w:tr>
      <w:tr w:rsidR="00C764FC" w:rsidRPr="00766440">
        <w:trPr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4FC" w:rsidRPr="00766440" w:rsidRDefault="00D01FB3" w:rsidP="00766440">
            <w:pPr>
              <w:snapToGrid w:val="0"/>
              <w:spacing w:line="360" w:lineRule="auto"/>
              <w:jc w:val="center"/>
              <w:rPr>
                <w:szCs w:val="22"/>
                <w:lang w:val="ru-RU"/>
              </w:rPr>
            </w:pPr>
            <w:r w:rsidRPr="00766440">
              <w:rPr>
                <w:szCs w:val="22"/>
                <w:lang w:val="ru-RU"/>
              </w:rPr>
              <w:t xml:space="preserve">Низшая теплота сгорания топлива </w:t>
            </w:r>
            <w:r w:rsidRPr="00766440">
              <w:rPr>
                <w:szCs w:val="22"/>
              </w:rPr>
              <w:t>Q</w:t>
            </w:r>
            <w:r w:rsidRPr="00766440">
              <w:rPr>
                <w:szCs w:val="22"/>
                <w:vertAlign w:val="subscript"/>
              </w:rPr>
              <w:t>i</w:t>
            </w:r>
            <w:r w:rsidRPr="00766440">
              <w:rPr>
                <w:szCs w:val="22"/>
                <w:vertAlign w:val="superscript"/>
              </w:rPr>
              <w:t>r</w:t>
            </w:r>
            <w:r w:rsidRPr="00766440">
              <w:rPr>
                <w:szCs w:val="22"/>
                <w:lang w:val="ru-RU"/>
              </w:rPr>
              <w:t>, МДж/нм</w:t>
            </w:r>
            <w:r w:rsidRPr="00766440">
              <w:rPr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FC" w:rsidRPr="00766440" w:rsidRDefault="00713500" w:rsidP="00766440">
            <w:pPr>
              <w:snapToGrid w:val="0"/>
              <w:spacing w:line="360" w:lineRule="auto"/>
              <w:jc w:val="center"/>
              <w:rPr>
                <w:szCs w:val="22"/>
                <w:lang w:val="ru-RU"/>
              </w:rPr>
            </w:pPr>
            <w:r w:rsidRPr="00766440">
              <w:rPr>
                <w:szCs w:val="22"/>
                <w:lang w:val="ru-RU"/>
              </w:rPr>
              <w:t>35,8</w:t>
            </w:r>
          </w:p>
        </w:tc>
      </w:tr>
      <w:tr w:rsidR="00C764FC" w:rsidRPr="00766440">
        <w:trPr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4FC" w:rsidRPr="00766440" w:rsidRDefault="00D01FB3" w:rsidP="00766440">
            <w:pPr>
              <w:snapToGrid w:val="0"/>
              <w:spacing w:line="360" w:lineRule="auto"/>
              <w:jc w:val="center"/>
              <w:rPr>
                <w:szCs w:val="22"/>
                <w:lang w:val="ru-RU"/>
              </w:rPr>
            </w:pPr>
            <w:r w:rsidRPr="00766440">
              <w:rPr>
                <w:szCs w:val="22"/>
                <w:lang w:val="ru-RU"/>
              </w:rPr>
              <w:t xml:space="preserve">Степень рециркуляции </w:t>
            </w:r>
            <w:r w:rsidRPr="00766440">
              <w:rPr>
                <w:szCs w:val="22"/>
              </w:rPr>
              <w:t>r, %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FC" w:rsidRPr="00766440" w:rsidRDefault="00713500" w:rsidP="00766440">
            <w:pPr>
              <w:snapToGrid w:val="0"/>
              <w:spacing w:line="360" w:lineRule="auto"/>
              <w:jc w:val="center"/>
              <w:rPr>
                <w:szCs w:val="22"/>
                <w:lang w:val="ru-RU"/>
              </w:rPr>
            </w:pPr>
            <w:r w:rsidRPr="00766440">
              <w:rPr>
                <w:szCs w:val="22"/>
                <w:lang w:val="ru-RU"/>
              </w:rPr>
              <w:t>0</w:t>
            </w:r>
          </w:p>
        </w:tc>
      </w:tr>
      <w:tr w:rsidR="00C764FC" w:rsidRPr="00766440">
        <w:trPr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4FC" w:rsidRPr="00766440" w:rsidRDefault="00D01FB3" w:rsidP="00766440">
            <w:pPr>
              <w:snapToGrid w:val="0"/>
              <w:spacing w:line="360" w:lineRule="auto"/>
              <w:jc w:val="center"/>
              <w:rPr>
                <w:szCs w:val="22"/>
                <w:lang w:val="ru-RU"/>
              </w:rPr>
            </w:pPr>
            <w:r w:rsidRPr="00766440">
              <w:rPr>
                <w:szCs w:val="22"/>
                <w:lang w:val="ru-RU"/>
              </w:rPr>
              <w:t>Доля воздуха подаваемого в промежуточную зону факела δ, %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FC" w:rsidRPr="00766440" w:rsidRDefault="00713500" w:rsidP="00766440">
            <w:pPr>
              <w:snapToGrid w:val="0"/>
              <w:spacing w:line="360" w:lineRule="auto"/>
              <w:jc w:val="center"/>
              <w:rPr>
                <w:szCs w:val="22"/>
                <w:lang w:val="ru-RU"/>
              </w:rPr>
            </w:pPr>
            <w:r w:rsidRPr="00766440">
              <w:rPr>
                <w:szCs w:val="22"/>
                <w:lang w:val="ru-RU"/>
              </w:rPr>
              <w:t>0</w:t>
            </w:r>
          </w:p>
        </w:tc>
      </w:tr>
      <w:tr w:rsidR="00C764FC" w:rsidRPr="00766440">
        <w:trPr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4FC" w:rsidRPr="00766440" w:rsidRDefault="00D01FB3" w:rsidP="00766440">
            <w:pPr>
              <w:snapToGrid w:val="0"/>
              <w:spacing w:line="360" w:lineRule="auto"/>
              <w:jc w:val="center"/>
              <w:rPr>
                <w:szCs w:val="22"/>
                <w:lang w:val="ru-RU"/>
              </w:rPr>
            </w:pPr>
            <w:r w:rsidRPr="00766440">
              <w:rPr>
                <w:szCs w:val="22"/>
                <w:lang w:val="ru-RU"/>
              </w:rPr>
              <w:t>Потери от химической неполноты сгорания топлива q</w:t>
            </w:r>
            <w:r w:rsidRPr="00766440">
              <w:rPr>
                <w:szCs w:val="22"/>
                <w:vertAlign w:val="subscript"/>
                <w:lang w:val="ru-RU"/>
              </w:rPr>
              <w:t>3</w:t>
            </w:r>
            <w:r w:rsidRPr="00766440">
              <w:rPr>
                <w:szCs w:val="22"/>
                <w:lang w:val="ru-RU"/>
              </w:rPr>
              <w:t>, %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FC" w:rsidRPr="00766440" w:rsidRDefault="00713500" w:rsidP="00766440">
            <w:pPr>
              <w:snapToGrid w:val="0"/>
              <w:spacing w:line="360" w:lineRule="auto"/>
              <w:jc w:val="center"/>
              <w:rPr>
                <w:szCs w:val="22"/>
                <w:lang w:val="ru-RU"/>
              </w:rPr>
            </w:pPr>
            <w:r w:rsidRPr="00766440">
              <w:rPr>
                <w:szCs w:val="22"/>
                <w:lang w:val="ru-RU"/>
              </w:rPr>
              <w:t>0,2</w:t>
            </w:r>
          </w:p>
        </w:tc>
      </w:tr>
      <w:tr w:rsidR="00C764FC" w:rsidRPr="00766440">
        <w:trPr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4FC" w:rsidRPr="00766440" w:rsidRDefault="00D01FB3" w:rsidP="00766440">
            <w:pPr>
              <w:snapToGrid w:val="0"/>
              <w:spacing w:line="360" w:lineRule="auto"/>
              <w:jc w:val="center"/>
              <w:rPr>
                <w:szCs w:val="22"/>
                <w:lang w:val="ru-RU"/>
              </w:rPr>
            </w:pPr>
            <w:r w:rsidRPr="00766440">
              <w:rPr>
                <w:szCs w:val="22"/>
                <w:lang w:val="ru-RU"/>
              </w:rPr>
              <w:t>Потери от механической неполноты сгорания топлива q</w:t>
            </w:r>
            <w:r w:rsidRPr="00766440">
              <w:rPr>
                <w:szCs w:val="22"/>
                <w:vertAlign w:val="subscript"/>
                <w:lang w:val="ru-RU"/>
              </w:rPr>
              <w:t>4</w:t>
            </w:r>
            <w:r w:rsidRPr="00766440">
              <w:rPr>
                <w:szCs w:val="22"/>
                <w:lang w:val="ru-RU"/>
              </w:rPr>
              <w:t>, %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FC" w:rsidRPr="00766440" w:rsidRDefault="00713500" w:rsidP="00766440">
            <w:pPr>
              <w:snapToGrid w:val="0"/>
              <w:spacing w:line="360" w:lineRule="auto"/>
              <w:jc w:val="center"/>
              <w:rPr>
                <w:szCs w:val="22"/>
                <w:lang w:val="ru-RU"/>
              </w:rPr>
            </w:pPr>
            <w:r w:rsidRPr="00766440">
              <w:rPr>
                <w:szCs w:val="22"/>
                <w:lang w:val="ru-RU"/>
              </w:rPr>
              <w:t>0</w:t>
            </w:r>
          </w:p>
        </w:tc>
      </w:tr>
      <w:tr w:rsidR="00C764FC" w:rsidRPr="00766440">
        <w:trPr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4FC" w:rsidRPr="00766440" w:rsidRDefault="00D01FB3" w:rsidP="00766440">
            <w:pPr>
              <w:snapToGrid w:val="0"/>
              <w:spacing w:line="360" w:lineRule="auto"/>
              <w:jc w:val="center"/>
              <w:rPr>
                <w:szCs w:val="22"/>
                <w:lang w:val="ru-RU"/>
              </w:rPr>
            </w:pPr>
            <w:r w:rsidRPr="00766440">
              <w:rPr>
                <w:szCs w:val="22"/>
                <w:lang w:val="ru-RU"/>
              </w:rPr>
              <w:t>Коэффициент избытка воздуха на выходе из топки α</w:t>
            </w:r>
            <w:r w:rsidRPr="00766440">
              <w:rPr>
                <w:szCs w:val="22"/>
                <w:vertAlign w:val="subscript"/>
                <w:lang w:val="ru-RU"/>
              </w:rPr>
              <w:t>т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FC" w:rsidRPr="00766440" w:rsidRDefault="00713500" w:rsidP="00766440">
            <w:pPr>
              <w:snapToGrid w:val="0"/>
              <w:spacing w:line="360" w:lineRule="auto"/>
              <w:jc w:val="center"/>
              <w:rPr>
                <w:szCs w:val="22"/>
                <w:lang w:val="ru-RU"/>
              </w:rPr>
            </w:pPr>
            <w:r w:rsidRPr="00766440">
              <w:rPr>
                <w:szCs w:val="22"/>
                <w:lang w:val="ru-RU"/>
              </w:rPr>
              <w:t>1,25</w:t>
            </w:r>
          </w:p>
        </w:tc>
      </w:tr>
      <w:tr w:rsidR="00C764FC" w:rsidRPr="00766440">
        <w:trPr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4FC" w:rsidRPr="00766440" w:rsidRDefault="00D01FB3" w:rsidP="00766440">
            <w:pPr>
              <w:snapToGrid w:val="0"/>
              <w:spacing w:line="360" w:lineRule="auto"/>
              <w:jc w:val="center"/>
              <w:rPr>
                <w:szCs w:val="22"/>
                <w:vertAlign w:val="subscript"/>
                <w:lang w:val="ru-RU"/>
              </w:rPr>
            </w:pPr>
            <w:r w:rsidRPr="00766440">
              <w:rPr>
                <w:szCs w:val="22"/>
                <w:lang w:val="ru-RU"/>
              </w:rPr>
              <w:t>Коэффициент, учитывающей температуру, подаваемого на горелку воздуха, β</w:t>
            </w:r>
            <w:r w:rsidRPr="00766440">
              <w:rPr>
                <w:szCs w:val="22"/>
                <w:vertAlign w:val="subscript"/>
              </w:rPr>
              <w:t>t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FC" w:rsidRPr="00766440" w:rsidRDefault="00713500" w:rsidP="00766440">
            <w:pPr>
              <w:snapToGrid w:val="0"/>
              <w:spacing w:line="360" w:lineRule="auto"/>
              <w:jc w:val="center"/>
              <w:rPr>
                <w:szCs w:val="22"/>
                <w:lang w:val="ru-RU"/>
              </w:rPr>
            </w:pPr>
            <w:r w:rsidRPr="00766440">
              <w:rPr>
                <w:szCs w:val="22"/>
                <w:lang w:val="ru-RU"/>
              </w:rPr>
              <w:t>1</w:t>
            </w:r>
          </w:p>
        </w:tc>
      </w:tr>
      <w:tr w:rsidR="004B1DB4" w:rsidRPr="00766440">
        <w:trPr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1DB4" w:rsidRPr="00766440" w:rsidRDefault="004B1DB4" w:rsidP="00766440">
            <w:pPr>
              <w:snapToGrid w:val="0"/>
              <w:spacing w:line="360" w:lineRule="auto"/>
              <w:jc w:val="center"/>
              <w:rPr>
                <w:szCs w:val="22"/>
                <w:lang w:val="ru-RU"/>
              </w:rPr>
            </w:pPr>
            <w:r w:rsidRPr="00766440">
              <w:rPr>
                <w:szCs w:val="22"/>
                <w:lang w:val="ru-RU"/>
              </w:rPr>
              <w:t>Высота дымовой трубы Н, м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B4" w:rsidRPr="00766440" w:rsidRDefault="004B1DB4" w:rsidP="00766440">
            <w:pPr>
              <w:snapToGrid w:val="0"/>
              <w:spacing w:line="360" w:lineRule="auto"/>
              <w:jc w:val="center"/>
              <w:rPr>
                <w:szCs w:val="22"/>
                <w:lang w:val="ru-RU"/>
              </w:rPr>
            </w:pPr>
            <w:r w:rsidRPr="00766440">
              <w:rPr>
                <w:szCs w:val="22"/>
                <w:lang w:val="ru-RU"/>
              </w:rPr>
              <w:t>40</w:t>
            </w:r>
          </w:p>
        </w:tc>
      </w:tr>
      <w:tr w:rsidR="004B1DB4" w:rsidRPr="00766440">
        <w:trPr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1DB4" w:rsidRPr="00766440" w:rsidRDefault="004B1DB4" w:rsidP="00766440">
            <w:pPr>
              <w:snapToGrid w:val="0"/>
              <w:spacing w:line="360" w:lineRule="auto"/>
              <w:jc w:val="center"/>
              <w:rPr>
                <w:szCs w:val="22"/>
                <w:lang w:val="ru-RU"/>
              </w:rPr>
            </w:pPr>
            <w:r w:rsidRPr="00766440">
              <w:rPr>
                <w:szCs w:val="22"/>
                <w:lang w:val="ru-RU"/>
              </w:rPr>
              <w:t xml:space="preserve">Диаметр устья дымовой трубы </w:t>
            </w:r>
            <w:r w:rsidRPr="00766440">
              <w:rPr>
                <w:szCs w:val="22"/>
              </w:rPr>
              <w:t>D</w:t>
            </w:r>
            <w:r w:rsidRPr="00766440">
              <w:rPr>
                <w:szCs w:val="22"/>
                <w:lang w:val="ru-RU"/>
              </w:rPr>
              <w:t>, м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B4" w:rsidRPr="00766440" w:rsidRDefault="004B1DB4" w:rsidP="00766440">
            <w:pPr>
              <w:snapToGrid w:val="0"/>
              <w:spacing w:line="360" w:lineRule="auto"/>
              <w:jc w:val="center"/>
              <w:rPr>
                <w:szCs w:val="22"/>
                <w:lang w:val="ru-RU"/>
              </w:rPr>
            </w:pPr>
            <w:r w:rsidRPr="00766440">
              <w:rPr>
                <w:lang w:val="ru-RU"/>
              </w:rPr>
              <w:t>0,03</w:t>
            </w:r>
          </w:p>
        </w:tc>
      </w:tr>
      <w:tr w:rsidR="004B1DB4" w:rsidRPr="00766440">
        <w:trPr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1DB4" w:rsidRPr="00766440" w:rsidRDefault="004B1DB4" w:rsidP="00766440">
            <w:pPr>
              <w:snapToGrid w:val="0"/>
              <w:spacing w:line="360" w:lineRule="auto"/>
              <w:jc w:val="center"/>
              <w:rPr>
                <w:szCs w:val="22"/>
                <w:lang w:val="ru-RU"/>
              </w:rPr>
            </w:pPr>
            <w:r w:rsidRPr="00766440">
              <w:rPr>
                <w:szCs w:val="22"/>
                <w:lang w:val="ru-RU"/>
              </w:rPr>
              <w:t xml:space="preserve">Скорость выхода газовоздушной смеси на выходе из трубы, </w:t>
            </w:r>
            <w:r w:rsidRPr="00766440">
              <w:rPr>
                <w:szCs w:val="22"/>
              </w:rPr>
              <w:t>w</w:t>
            </w:r>
            <w:r w:rsidRPr="00766440">
              <w:rPr>
                <w:szCs w:val="22"/>
                <w:vertAlign w:val="subscript"/>
                <w:lang w:val="ru-RU"/>
              </w:rPr>
              <w:t>о</w:t>
            </w:r>
            <w:r w:rsidRPr="00766440">
              <w:rPr>
                <w:szCs w:val="22"/>
                <w:lang w:val="ru-RU"/>
              </w:rPr>
              <w:t>, м/с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B4" w:rsidRPr="00766440" w:rsidRDefault="004B1DB4" w:rsidP="00766440">
            <w:pPr>
              <w:snapToGrid w:val="0"/>
              <w:spacing w:line="360" w:lineRule="auto"/>
              <w:jc w:val="center"/>
              <w:rPr>
                <w:szCs w:val="22"/>
                <w:lang w:val="ru-RU"/>
              </w:rPr>
            </w:pPr>
            <w:r w:rsidRPr="00766440">
              <w:rPr>
                <w:szCs w:val="22"/>
                <w:lang w:val="ru-RU"/>
              </w:rPr>
              <w:t>0,5</w:t>
            </w:r>
          </w:p>
        </w:tc>
      </w:tr>
      <w:tr w:rsidR="004B1DB4" w:rsidRPr="00766440">
        <w:trPr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1DB4" w:rsidRPr="00766440" w:rsidRDefault="004B1DB4" w:rsidP="00766440">
            <w:pPr>
              <w:snapToGrid w:val="0"/>
              <w:spacing w:line="360" w:lineRule="auto"/>
              <w:jc w:val="center"/>
              <w:rPr>
                <w:szCs w:val="22"/>
                <w:lang w:val="ru-RU"/>
              </w:rPr>
            </w:pPr>
            <w:r w:rsidRPr="00766440">
              <w:rPr>
                <w:szCs w:val="22"/>
                <w:lang w:val="ru-RU"/>
              </w:rPr>
              <w:t>Температура газовоздушной смеси Т</w:t>
            </w:r>
            <w:r w:rsidRPr="00766440">
              <w:rPr>
                <w:szCs w:val="22"/>
                <w:vertAlign w:val="subscript"/>
                <w:lang w:val="ru-RU"/>
              </w:rPr>
              <w:t>г</w:t>
            </w:r>
            <w:r w:rsidRPr="00766440">
              <w:rPr>
                <w:szCs w:val="22"/>
                <w:lang w:val="ru-RU"/>
              </w:rPr>
              <w:t>,</w:t>
            </w:r>
            <w:r w:rsidRPr="00766440">
              <w:rPr>
                <w:szCs w:val="22"/>
                <w:vertAlign w:val="superscript"/>
                <w:lang w:val="ru-RU"/>
              </w:rPr>
              <w:t>0</w:t>
            </w:r>
            <w:r w:rsidRPr="00766440">
              <w:rPr>
                <w:szCs w:val="22"/>
                <w:lang w:val="ru-RU"/>
              </w:rPr>
              <w:t>С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B4" w:rsidRPr="00766440" w:rsidRDefault="004B1DB4" w:rsidP="00766440">
            <w:pPr>
              <w:snapToGrid w:val="0"/>
              <w:spacing w:line="360" w:lineRule="auto"/>
              <w:jc w:val="center"/>
              <w:rPr>
                <w:szCs w:val="22"/>
                <w:lang w:val="ru-RU"/>
              </w:rPr>
            </w:pPr>
            <w:r w:rsidRPr="00766440">
              <w:rPr>
                <w:szCs w:val="22"/>
                <w:lang w:val="ru-RU"/>
              </w:rPr>
              <w:t>110</w:t>
            </w:r>
          </w:p>
        </w:tc>
      </w:tr>
    </w:tbl>
    <w:p w:rsidR="007F456F" w:rsidRPr="005D3B5C" w:rsidRDefault="007F456F" w:rsidP="005D3B5C">
      <w:pPr>
        <w:pStyle w:val="af0"/>
        <w:widowControl/>
        <w:autoSpaceDE/>
        <w:spacing w:before="0" w:after="0" w:line="360" w:lineRule="auto"/>
        <w:ind w:firstLine="709"/>
        <w:rPr>
          <w:sz w:val="28"/>
          <w:szCs w:val="20"/>
        </w:rPr>
      </w:pPr>
    </w:p>
    <w:p w:rsidR="007F456F" w:rsidRPr="005D3B5C" w:rsidRDefault="007F456F" w:rsidP="005D3B5C">
      <w:pPr>
        <w:pStyle w:val="af0"/>
        <w:widowControl/>
        <w:autoSpaceDE/>
        <w:spacing w:before="0" w:after="0" w:line="360" w:lineRule="auto"/>
        <w:ind w:firstLine="709"/>
        <w:rPr>
          <w:sz w:val="28"/>
        </w:rPr>
      </w:pPr>
      <w:r w:rsidRPr="005D3B5C">
        <w:rPr>
          <w:sz w:val="28"/>
        </w:rPr>
        <w:t>Главный энергетик</w:t>
      </w:r>
      <w:r w:rsidR="00766440">
        <w:rPr>
          <w:sz w:val="28"/>
        </w:rPr>
        <w:t xml:space="preserve"> </w:t>
      </w:r>
      <w:r w:rsidR="00713500" w:rsidRPr="005D3B5C">
        <w:rPr>
          <w:sz w:val="28"/>
        </w:rPr>
        <w:t>Синицин А.В</w:t>
      </w:r>
      <w:r w:rsidR="00766440">
        <w:rPr>
          <w:sz w:val="28"/>
        </w:rPr>
        <w:t>.</w:t>
      </w:r>
    </w:p>
    <w:p w:rsidR="007F456F" w:rsidRPr="005D3B5C" w:rsidRDefault="00766440" w:rsidP="005D3B5C">
      <w:pPr>
        <w:pStyle w:val="af0"/>
        <w:widowControl/>
        <w:autoSpaceDE/>
        <w:spacing w:before="0" w:after="0" w:line="360" w:lineRule="auto"/>
        <w:ind w:firstLine="709"/>
        <w:jc w:val="right"/>
        <w:rPr>
          <w:sz w:val="28"/>
          <w:szCs w:val="22"/>
        </w:rPr>
      </w:pPr>
      <w:r>
        <w:rPr>
          <w:sz w:val="28"/>
          <w:szCs w:val="22"/>
        </w:rPr>
        <w:br w:type="page"/>
      </w:r>
      <w:r w:rsidR="007F456F" w:rsidRPr="005D3B5C">
        <w:rPr>
          <w:sz w:val="28"/>
          <w:szCs w:val="22"/>
        </w:rPr>
        <w:t>Таблица 3</w:t>
      </w:r>
    </w:p>
    <w:p w:rsidR="007F456F" w:rsidRPr="005D3B5C" w:rsidRDefault="007F456F" w:rsidP="005D3B5C">
      <w:pPr>
        <w:pStyle w:val="af0"/>
        <w:widowControl/>
        <w:autoSpaceDE/>
        <w:spacing w:before="0" w:after="0" w:line="360" w:lineRule="auto"/>
        <w:ind w:firstLine="709"/>
        <w:rPr>
          <w:b/>
          <w:bCs/>
          <w:sz w:val="28"/>
          <w:szCs w:val="22"/>
        </w:rPr>
      </w:pPr>
      <w:r w:rsidRPr="005D3B5C">
        <w:rPr>
          <w:b/>
          <w:bCs/>
          <w:sz w:val="28"/>
          <w:szCs w:val="22"/>
        </w:rPr>
        <w:t>Технические данные автотранспорта</w:t>
      </w:r>
    </w:p>
    <w:tbl>
      <w:tblPr>
        <w:tblW w:w="7766" w:type="dxa"/>
        <w:jc w:val="center"/>
        <w:tblLayout w:type="fixed"/>
        <w:tblLook w:val="0000" w:firstRow="0" w:lastRow="0" w:firstColumn="0" w:lastColumn="0" w:noHBand="0" w:noVBand="0"/>
      </w:tblPr>
      <w:tblGrid>
        <w:gridCol w:w="4253"/>
        <w:gridCol w:w="3513"/>
      </w:tblGrid>
      <w:tr w:rsidR="00713500" w:rsidRPr="00766440">
        <w:trPr>
          <w:jc w:val="center"/>
        </w:trPr>
        <w:tc>
          <w:tcPr>
            <w:tcW w:w="4253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713500" w:rsidRPr="00766440" w:rsidRDefault="00713500" w:rsidP="00766440">
            <w:pPr>
              <w:snapToGrid w:val="0"/>
              <w:spacing w:line="360" w:lineRule="auto"/>
              <w:jc w:val="center"/>
              <w:rPr>
                <w:iCs/>
                <w:szCs w:val="22"/>
                <w:lang w:val="ru-RU"/>
              </w:rPr>
            </w:pPr>
            <w:r w:rsidRPr="00766440">
              <w:rPr>
                <w:iCs/>
                <w:szCs w:val="22"/>
                <w:lang w:val="ru-RU"/>
              </w:rPr>
              <w:t>Характеристика</w:t>
            </w:r>
          </w:p>
        </w:tc>
        <w:tc>
          <w:tcPr>
            <w:tcW w:w="3513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713500" w:rsidRPr="00766440" w:rsidRDefault="00713500" w:rsidP="00766440">
            <w:pPr>
              <w:snapToGrid w:val="0"/>
              <w:spacing w:line="360" w:lineRule="auto"/>
              <w:jc w:val="center"/>
              <w:rPr>
                <w:iCs/>
                <w:szCs w:val="22"/>
                <w:lang w:val="ru-RU"/>
              </w:rPr>
            </w:pPr>
            <w:r w:rsidRPr="00766440">
              <w:rPr>
                <w:iCs/>
                <w:szCs w:val="22"/>
                <w:lang w:val="ru-RU"/>
              </w:rPr>
              <w:t>Значение</w:t>
            </w:r>
          </w:p>
        </w:tc>
      </w:tr>
      <w:tr w:rsidR="00713500" w:rsidRPr="00766440">
        <w:trPr>
          <w:jc w:val="center"/>
        </w:trPr>
        <w:tc>
          <w:tcPr>
            <w:tcW w:w="4253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</w:tcPr>
          <w:p w:rsidR="00713500" w:rsidRPr="00766440" w:rsidRDefault="00713500" w:rsidP="00766440">
            <w:pPr>
              <w:spacing w:line="360" w:lineRule="auto"/>
              <w:contextualSpacing/>
              <w:jc w:val="center"/>
              <w:rPr>
                <w:szCs w:val="22"/>
                <w:lang w:val="ru-RU"/>
              </w:rPr>
            </w:pPr>
            <w:r w:rsidRPr="00766440">
              <w:rPr>
                <w:szCs w:val="22"/>
                <w:lang w:val="ru-RU"/>
              </w:rPr>
              <w:t xml:space="preserve">Вид автотранспорта </w:t>
            </w:r>
          </w:p>
        </w:tc>
        <w:tc>
          <w:tcPr>
            <w:tcW w:w="3513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500" w:rsidRPr="00766440" w:rsidRDefault="00713500" w:rsidP="00766440">
            <w:pPr>
              <w:spacing w:line="360" w:lineRule="auto"/>
              <w:contextualSpacing/>
              <w:jc w:val="center"/>
              <w:rPr>
                <w:szCs w:val="22"/>
                <w:lang w:val="ru-RU"/>
              </w:rPr>
            </w:pPr>
            <w:r w:rsidRPr="00766440">
              <w:rPr>
                <w:szCs w:val="22"/>
                <w:lang w:val="ru-RU"/>
              </w:rPr>
              <w:t>Легковые автомобили с рабочим объемом ДВС от 1,8 до 3,5 л</w:t>
            </w:r>
          </w:p>
        </w:tc>
      </w:tr>
      <w:tr w:rsidR="00713500" w:rsidRPr="00766440">
        <w:trPr>
          <w:jc w:val="center"/>
        </w:trPr>
        <w:tc>
          <w:tcPr>
            <w:tcW w:w="4253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</w:tcPr>
          <w:p w:rsidR="00713500" w:rsidRPr="00766440" w:rsidRDefault="00713500" w:rsidP="00766440">
            <w:pPr>
              <w:spacing w:line="360" w:lineRule="auto"/>
              <w:contextualSpacing/>
              <w:jc w:val="center"/>
              <w:rPr>
                <w:szCs w:val="22"/>
                <w:lang w:val="ru-RU"/>
              </w:rPr>
            </w:pPr>
            <w:r w:rsidRPr="00766440">
              <w:rPr>
                <w:szCs w:val="22"/>
                <w:lang w:val="ru-RU"/>
              </w:rPr>
              <w:t>Тип двигателя</w:t>
            </w:r>
          </w:p>
        </w:tc>
        <w:tc>
          <w:tcPr>
            <w:tcW w:w="3513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500" w:rsidRPr="00766440" w:rsidRDefault="00713500" w:rsidP="00766440">
            <w:pPr>
              <w:spacing w:line="360" w:lineRule="auto"/>
              <w:contextualSpacing/>
              <w:jc w:val="center"/>
              <w:rPr>
                <w:szCs w:val="22"/>
                <w:lang w:val="ru-RU"/>
              </w:rPr>
            </w:pPr>
            <w:r w:rsidRPr="00766440">
              <w:rPr>
                <w:szCs w:val="22"/>
                <w:lang w:val="ru-RU"/>
              </w:rPr>
              <w:t>Карбюраторные ДВС</w:t>
            </w:r>
          </w:p>
        </w:tc>
      </w:tr>
      <w:tr w:rsidR="00713500" w:rsidRPr="00766440">
        <w:trPr>
          <w:jc w:val="center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3500" w:rsidRPr="00766440" w:rsidRDefault="00713500" w:rsidP="00766440">
            <w:pPr>
              <w:spacing w:line="360" w:lineRule="auto"/>
              <w:contextualSpacing/>
              <w:jc w:val="center"/>
              <w:rPr>
                <w:szCs w:val="22"/>
                <w:lang w:val="ru-RU"/>
              </w:rPr>
            </w:pPr>
            <w:r w:rsidRPr="00766440">
              <w:rPr>
                <w:szCs w:val="22"/>
                <w:lang w:val="ru-RU"/>
              </w:rPr>
              <w:t>Количество, шт.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500" w:rsidRPr="00766440" w:rsidRDefault="00713500" w:rsidP="00766440">
            <w:pPr>
              <w:spacing w:line="360" w:lineRule="auto"/>
              <w:contextualSpacing/>
              <w:jc w:val="center"/>
              <w:rPr>
                <w:szCs w:val="22"/>
                <w:lang w:val="ru-RU"/>
              </w:rPr>
            </w:pPr>
            <w:r w:rsidRPr="00766440">
              <w:rPr>
                <w:szCs w:val="22"/>
                <w:lang w:val="ru-RU"/>
              </w:rPr>
              <w:t>3</w:t>
            </w:r>
          </w:p>
        </w:tc>
      </w:tr>
      <w:tr w:rsidR="00713500" w:rsidRPr="00766440">
        <w:trPr>
          <w:jc w:val="center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3500" w:rsidRPr="00766440" w:rsidRDefault="00713500" w:rsidP="00766440">
            <w:pPr>
              <w:spacing w:line="360" w:lineRule="auto"/>
              <w:contextualSpacing/>
              <w:jc w:val="center"/>
              <w:rPr>
                <w:szCs w:val="22"/>
                <w:lang w:val="ru-RU"/>
              </w:rPr>
            </w:pPr>
            <w:r w:rsidRPr="00766440">
              <w:rPr>
                <w:szCs w:val="22"/>
                <w:lang w:val="ru-RU"/>
              </w:rPr>
              <w:t xml:space="preserve">Вид и марка топлива 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500" w:rsidRPr="00766440" w:rsidRDefault="00713500" w:rsidP="00766440">
            <w:pPr>
              <w:spacing w:line="360" w:lineRule="auto"/>
              <w:contextualSpacing/>
              <w:jc w:val="center"/>
              <w:rPr>
                <w:szCs w:val="22"/>
                <w:lang w:val="ru-RU"/>
              </w:rPr>
            </w:pPr>
            <w:r w:rsidRPr="00766440">
              <w:rPr>
                <w:szCs w:val="22"/>
                <w:lang w:val="ru-RU"/>
              </w:rPr>
              <w:t>АИ-92</w:t>
            </w:r>
          </w:p>
        </w:tc>
      </w:tr>
    </w:tbl>
    <w:p w:rsidR="007F456F" w:rsidRPr="005D3B5C" w:rsidRDefault="007F456F" w:rsidP="005D3B5C">
      <w:pPr>
        <w:pStyle w:val="af0"/>
        <w:widowControl/>
        <w:autoSpaceDE/>
        <w:spacing w:before="0" w:after="0" w:line="360" w:lineRule="auto"/>
        <w:ind w:firstLine="709"/>
        <w:jc w:val="left"/>
        <w:rPr>
          <w:sz w:val="28"/>
          <w:szCs w:val="20"/>
        </w:rPr>
      </w:pPr>
    </w:p>
    <w:p w:rsidR="007F456F" w:rsidRPr="005D3B5C" w:rsidRDefault="007F456F" w:rsidP="005D3B5C">
      <w:pPr>
        <w:pStyle w:val="af0"/>
        <w:widowControl/>
        <w:autoSpaceDE/>
        <w:spacing w:before="0" w:after="0" w:line="360" w:lineRule="auto"/>
        <w:ind w:firstLine="709"/>
        <w:jc w:val="both"/>
        <w:rPr>
          <w:sz w:val="28"/>
          <w:szCs w:val="20"/>
        </w:rPr>
      </w:pPr>
      <w:r w:rsidRPr="005D3B5C">
        <w:rPr>
          <w:sz w:val="28"/>
          <w:szCs w:val="20"/>
        </w:rPr>
        <w:t>Подробная характеристика автотранспорта представлена в табл. 4.</w:t>
      </w:r>
    </w:p>
    <w:p w:rsidR="007F456F" w:rsidRPr="005D3B5C" w:rsidRDefault="007F456F" w:rsidP="005D3B5C">
      <w:pPr>
        <w:pStyle w:val="af0"/>
        <w:widowControl/>
        <w:autoSpaceDE/>
        <w:spacing w:before="0" w:after="0" w:line="360" w:lineRule="auto"/>
        <w:ind w:firstLine="709"/>
        <w:jc w:val="left"/>
        <w:rPr>
          <w:sz w:val="28"/>
          <w:szCs w:val="20"/>
        </w:rPr>
      </w:pPr>
    </w:p>
    <w:p w:rsidR="007F456F" w:rsidRPr="005D3B5C" w:rsidRDefault="007F456F" w:rsidP="005D3B5C">
      <w:pPr>
        <w:pStyle w:val="af0"/>
        <w:widowControl/>
        <w:autoSpaceDE/>
        <w:spacing w:before="0" w:after="0" w:line="360" w:lineRule="auto"/>
        <w:ind w:firstLine="709"/>
        <w:jc w:val="right"/>
        <w:rPr>
          <w:sz w:val="28"/>
          <w:szCs w:val="22"/>
        </w:rPr>
      </w:pPr>
      <w:r w:rsidRPr="005D3B5C">
        <w:rPr>
          <w:sz w:val="28"/>
          <w:szCs w:val="22"/>
        </w:rPr>
        <w:t>Таблица 4</w:t>
      </w:r>
    </w:p>
    <w:p w:rsidR="007F456F" w:rsidRPr="005D3B5C" w:rsidRDefault="007F456F" w:rsidP="005D3B5C">
      <w:pPr>
        <w:pStyle w:val="af0"/>
        <w:widowControl/>
        <w:autoSpaceDE/>
        <w:spacing w:before="0" w:after="0" w:line="360" w:lineRule="auto"/>
        <w:ind w:firstLine="709"/>
        <w:rPr>
          <w:b/>
          <w:bCs/>
          <w:sz w:val="28"/>
          <w:szCs w:val="22"/>
        </w:rPr>
      </w:pPr>
      <w:r w:rsidRPr="005D3B5C">
        <w:rPr>
          <w:b/>
          <w:bCs/>
          <w:sz w:val="28"/>
          <w:szCs w:val="22"/>
        </w:rPr>
        <w:t>Характеристика автотранспорта</w:t>
      </w:r>
    </w:p>
    <w:tbl>
      <w:tblPr>
        <w:tblW w:w="8191" w:type="dxa"/>
        <w:jc w:val="center"/>
        <w:tblLayout w:type="fixed"/>
        <w:tblLook w:val="0000" w:firstRow="0" w:lastRow="0" w:firstColumn="0" w:lastColumn="0" w:noHBand="0" w:noVBand="0"/>
      </w:tblPr>
      <w:tblGrid>
        <w:gridCol w:w="5655"/>
        <w:gridCol w:w="2536"/>
      </w:tblGrid>
      <w:tr w:rsidR="00713500" w:rsidRPr="00766440">
        <w:trPr>
          <w:jc w:val="center"/>
        </w:trPr>
        <w:tc>
          <w:tcPr>
            <w:tcW w:w="5655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713500" w:rsidRPr="00766440" w:rsidRDefault="00713500" w:rsidP="00766440">
            <w:pPr>
              <w:snapToGrid w:val="0"/>
              <w:spacing w:line="360" w:lineRule="auto"/>
              <w:jc w:val="center"/>
              <w:rPr>
                <w:iCs/>
                <w:szCs w:val="22"/>
                <w:lang w:val="ru-RU"/>
              </w:rPr>
            </w:pPr>
            <w:r w:rsidRPr="00766440">
              <w:rPr>
                <w:iCs/>
                <w:szCs w:val="22"/>
                <w:lang w:val="ru-RU"/>
              </w:rPr>
              <w:t>Характеристика</w:t>
            </w:r>
          </w:p>
        </w:tc>
        <w:tc>
          <w:tcPr>
            <w:tcW w:w="2536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713500" w:rsidRPr="00766440" w:rsidRDefault="00713500" w:rsidP="00766440">
            <w:pPr>
              <w:snapToGrid w:val="0"/>
              <w:spacing w:line="360" w:lineRule="auto"/>
              <w:jc w:val="center"/>
              <w:rPr>
                <w:iCs/>
                <w:szCs w:val="22"/>
                <w:lang w:val="ru-RU"/>
              </w:rPr>
            </w:pPr>
            <w:r w:rsidRPr="00766440">
              <w:rPr>
                <w:iCs/>
                <w:szCs w:val="22"/>
                <w:lang w:val="ru-RU"/>
              </w:rPr>
              <w:t>Значение</w:t>
            </w:r>
          </w:p>
        </w:tc>
      </w:tr>
      <w:tr w:rsidR="00713500" w:rsidRPr="00766440">
        <w:trPr>
          <w:jc w:val="center"/>
        </w:trPr>
        <w:tc>
          <w:tcPr>
            <w:tcW w:w="565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</w:tcPr>
          <w:p w:rsidR="00713500" w:rsidRPr="00766440" w:rsidRDefault="00713500" w:rsidP="00766440">
            <w:pPr>
              <w:snapToGrid w:val="0"/>
              <w:spacing w:line="360" w:lineRule="auto"/>
              <w:contextualSpacing/>
              <w:jc w:val="center"/>
              <w:rPr>
                <w:szCs w:val="22"/>
                <w:lang w:val="ru-RU"/>
              </w:rPr>
            </w:pPr>
            <w:r w:rsidRPr="00766440">
              <w:rPr>
                <w:szCs w:val="22"/>
                <w:lang w:val="ru-RU"/>
              </w:rPr>
              <w:t>Пробег по территории, км:</w:t>
            </w:r>
          </w:p>
        </w:tc>
        <w:tc>
          <w:tcPr>
            <w:tcW w:w="2536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500" w:rsidRPr="00766440" w:rsidRDefault="00713500" w:rsidP="00766440">
            <w:pPr>
              <w:spacing w:line="360" w:lineRule="auto"/>
              <w:contextualSpacing/>
              <w:jc w:val="center"/>
              <w:rPr>
                <w:szCs w:val="22"/>
                <w:lang w:val="ru-RU"/>
              </w:rPr>
            </w:pPr>
          </w:p>
        </w:tc>
      </w:tr>
      <w:tr w:rsidR="00713500" w:rsidRPr="00766440">
        <w:trPr>
          <w:jc w:val="center"/>
        </w:trPr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3500" w:rsidRPr="00766440" w:rsidRDefault="00713500" w:rsidP="00766440">
            <w:pPr>
              <w:snapToGrid w:val="0"/>
              <w:spacing w:line="360" w:lineRule="auto"/>
              <w:contextualSpacing/>
              <w:jc w:val="center"/>
              <w:rPr>
                <w:szCs w:val="22"/>
              </w:rPr>
            </w:pPr>
            <w:r w:rsidRPr="00766440">
              <w:rPr>
                <w:szCs w:val="22"/>
                <w:lang w:val="ru-RU"/>
              </w:rPr>
              <w:t xml:space="preserve">– при въезде </w:t>
            </w:r>
            <w:r w:rsidRPr="00766440">
              <w:rPr>
                <w:szCs w:val="22"/>
              </w:rPr>
              <w:t>L</w:t>
            </w:r>
            <w:r w:rsidRPr="00766440">
              <w:rPr>
                <w:szCs w:val="22"/>
                <w:vertAlign w:val="subscript"/>
              </w:rPr>
              <w:t>2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500" w:rsidRPr="00766440" w:rsidRDefault="00713500" w:rsidP="00766440">
            <w:pPr>
              <w:spacing w:line="360" w:lineRule="auto"/>
              <w:contextualSpacing/>
              <w:jc w:val="center"/>
              <w:rPr>
                <w:szCs w:val="22"/>
                <w:lang w:val="ru-RU"/>
              </w:rPr>
            </w:pPr>
            <w:r w:rsidRPr="00766440">
              <w:rPr>
                <w:szCs w:val="22"/>
                <w:lang w:val="ru-RU"/>
              </w:rPr>
              <w:t>0,2</w:t>
            </w:r>
          </w:p>
        </w:tc>
      </w:tr>
      <w:tr w:rsidR="00713500" w:rsidRPr="00766440">
        <w:trPr>
          <w:jc w:val="center"/>
        </w:trPr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3500" w:rsidRPr="00766440" w:rsidRDefault="00713500" w:rsidP="00766440">
            <w:pPr>
              <w:snapToGrid w:val="0"/>
              <w:spacing w:line="360" w:lineRule="auto"/>
              <w:contextualSpacing/>
              <w:jc w:val="center"/>
              <w:rPr>
                <w:szCs w:val="22"/>
                <w:lang w:val="ru-RU"/>
              </w:rPr>
            </w:pPr>
            <w:r w:rsidRPr="00766440">
              <w:rPr>
                <w:szCs w:val="22"/>
                <w:lang w:val="ru-RU"/>
              </w:rPr>
              <w:t xml:space="preserve">– при выезде </w:t>
            </w:r>
            <w:r w:rsidRPr="00766440">
              <w:rPr>
                <w:szCs w:val="22"/>
              </w:rPr>
              <w:t>L</w:t>
            </w:r>
            <w:r w:rsidRPr="00766440">
              <w:rPr>
                <w:szCs w:val="22"/>
                <w:vertAlign w:val="subscript"/>
                <w:lang w:val="ru-RU"/>
              </w:rPr>
              <w:t>1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500" w:rsidRPr="00766440" w:rsidRDefault="00713500" w:rsidP="00766440">
            <w:pPr>
              <w:spacing w:line="360" w:lineRule="auto"/>
              <w:contextualSpacing/>
              <w:jc w:val="center"/>
              <w:rPr>
                <w:szCs w:val="22"/>
                <w:lang w:val="ru-RU"/>
              </w:rPr>
            </w:pPr>
            <w:r w:rsidRPr="00766440">
              <w:rPr>
                <w:szCs w:val="22"/>
                <w:lang w:val="ru-RU"/>
              </w:rPr>
              <w:t>0,15</w:t>
            </w:r>
          </w:p>
        </w:tc>
      </w:tr>
      <w:tr w:rsidR="00713500" w:rsidRPr="00766440">
        <w:trPr>
          <w:jc w:val="center"/>
        </w:trPr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3500" w:rsidRPr="00766440" w:rsidRDefault="00713500" w:rsidP="00766440">
            <w:pPr>
              <w:snapToGrid w:val="0"/>
              <w:spacing w:line="360" w:lineRule="auto"/>
              <w:contextualSpacing/>
              <w:jc w:val="center"/>
              <w:rPr>
                <w:szCs w:val="22"/>
                <w:lang w:val="ru-RU"/>
              </w:rPr>
            </w:pPr>
            <w:r w:rsidRPr="00766440">
              <w:rPr>
                <w:szCs w:val="22"/>
                <w:lang w:val="ru-RU"/>
              </w:rPr>
              <w:t>Наличие экологического контроля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500" w:rsidRPr="00766440" w:rsidRDefault="00713500" w:rsidP="00766440">
            <w:pPr>
              <w:spacing w:line="360" w:lineRule="auto"/>
              <w:contextualSpacing/>
              <w:jc w:val="center"/>
              <w:rPr>
                <w:szCs w:val="22"/>
                <w:lang w:val="ru-RU"/>
              </w:rPr>
            </w:pPr>
            <w:r w:rsidRPr="00766440">
              <w:rPr>
                <w:szCs w:val="22"/>
                <w:lang w:val="ru-RU"/>
              </w:rPr>
              <w:t>-</w:t>
            </w:r>
          </w:p>
        </w:tc>
      </w:tr>
      <w:tr w:rsidR="00713500" w:rsidRPr="00766440">
        <w:trPr>
          <w:jc w:val="center"/>
        </w:trPr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3500" w:rsidRPr="00766440" w:rsidRDefault="00713500" w:rsidP="00766440">
            <w:pPr>
              <w:snapToGrid w:val="0"/>
              <w:spacing w:line="360" w:lineRule="auto"/>
              <w:contextualSpacing/>
              <w:jc w:val="center"/>
              <w:rPr>
                <w:szCs w:val="22"/>
                <w:lang w:val="ru-RU"/>
              </w:rPr>
            </w:pPr>
            <w:r w:rsidRPr="00766440">
              <w:rPr>
                <w:szCs w:val="22"/>
                <w:lang w:val="ru-RU"/>
              </w:rPr>
              <w:t>Коэффициент выпуска на линию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500" w:rsidRPr="00766440" w:rsidRDefault="00713500" w:rsidP="00766440">
            <w:pPr>
              <w:spacing w:line="360" w:lineRule="auto"/>
              <w:contextualSpacing/>
              <w:jc w:val="center"/>
              <w:rPr>
                <w:szCs w:val="22"/>
                <w:lang w:val="ru-RU"/>
              </w:rPr>
            </w:pPr>
            <w:r w:rsidRPr="00766440">
              <w:rPr>
                <w:szCs w:val="22"/>
                <w:lang w:val="ru-RU"/>
              </w:rPr>
              <w:t>1</w:t>
            </w:r>
          </w:p>
        </w:tc>
      </w:tr>
      <w:tr w:rsidR="00713500" w:rsidRPr="00766440">
        <w:trPr>
          <w:jc w:val="center"/>
        </w:trPr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3500" w:rsidRPr="00766440" w:rsidRDefault="00713500" w:rsidP="00766440">
            <w:pPr>
              <w:snapToGrid w:val="0"/>
              <w:spacing w:line="360" w:lineRule="auto"/>
              <w:contextualSpacing/>
              <w:jc w:val="center"/>
              <w:rPr>
                <w:szCs w:val="22"/>
                <w:vertAlign w:val="superscript"/>
                <w:lang w:val="ru-RU"/>
              </w:rPr>
            </w:pPr>
            <w:r w:rsidRPr="00766440">
              <w:rPr>
                <w:szCs w:val="22"/>
                <w:lang w:val="ru-RU"/>
              </w:rPr>
              <w:t>Тип стоянки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500" w:rsidRPr="00766440" w:rsidRDefault="00713500" w:rsidP="00766440">
            <w:pPr>
              <w:spacing w:line="360" w:lineRule="auto"/>
              <w:contextualSpacing/>
              <w:jc w:val="center"/>
              <w:rPr>
                <w:szCs w:val="22"/>
                <w:lang w:val="ru-RU"/>
              </w:rPr>
            </w:pPr>
            <w:r w:rsidRPr="00766440">
              <w:rPr>
                <w:szCs w:val="22"/>
                <w:lang w:val="ru-RU"/>
              </w:rPr>
              <w:t>закрытая</w:t>
            </w:r>
          </w:p>
        </w:tc>
      </w:tr>
      <w:tr w:rsidR="00713500" w:rsidRPr="00766440">
        <w:trPr>
          <w:jc w:val="center"/>
        </w:trPr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3500" w:rsidRPr="00766440" w:rsidRDefault="00713500" w:rsidP="00766440">
            <w:pPr>
              <w:snapToGrid w:val="0"/>
              <w:spacing w:line="360" w:lineRule="auto"/>
              <w:contextualSpacing/>
              <w:jc w:val="center"/>
              <w:rPr>
                <w:szCs w:val="22"/>
                <w:lang w:val="ru-RU"/>
              </w:rPr>
            </w:pPr>
            <w:r w:rsidRPr="00766440">
              <w:rPr>
                <w:szCs w:val="22"/>
                <w:lang w:val="ru-RU"/>
              </w:rPr>
              <w:t>Количество рабочих дней периода: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500" w:rsidRPr="00766440" w:rsidRDefault="00713500" w:rsidP="00766440">
            <w:pPr>
              <w:spacing w:line="360" w:lineRule="auto"/>
              <w:contextualSpacing/>
              <w:jc w:val="center"/>
              <w:rPr>
                <w:szCs w:val="22"/>
                <w:lang w:val="ru-RU"/>
              </w:rPr>
            </w:pPr>
          </w:p>
        </w:tc>
      </w:tr>
      <w:tr w:rsidR="00713500" w:rsidRPr="00766440">
        <w:trPr>
          <w:jc w:val="center"/>
        </w:trPr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3500" w:rsidRPr="00766440" w:rsidRDefault="00713500" w:rsidP="00766440">
            <w:pPr>
              <w:snapToGrid w:val="0"/>
              <w:spacing w:line="360" w:lineRule="auto"/>
              <w:contextualSpacing/>
              <w:jc w:val="center"/>
              <w:rPr>
                <w:szCs w:val="22"/>
                <w:lang w:val="ru-RU"/>
              </w:rPr>
            </w:pPr>
            <w:r w:rsidRPr="00766440">
              <w:rPr>
                <w:szCs w:val="22"/>
                <w:lang w:val="ru-RU"/>
              </w:rPr>
              <w:t>– холодного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500" w:rsidRPr="00766440" w:rsidRDefault="00713500" w:rsidP="00766440">
            <w:pPr>
              <w:spacing w:line="360" w:lineRule="auto"/>
              <w:contextualSpacing/>
              <w:jc w:val="center"/>
              <w:rPr>
                <w:szCs w:val="22"/>
                <w:lang w:val="ru-RU"/>
              </w:rPr>
            </w:pPr>
            <w:r w:rsidRPr="00766440">
              <w:rPr>
                <w:szCs w:val="22"/>
                <w:lang w:val="ru-RU"/>
              </w:rPr>
              <w:t>100</w:t>
            </w:r>
          </w:p>
        </w:tc>
      </w:tr>
      <w:tr w:rsidR="00713500" w:rsidRPr="00766440">
        <w:trPr>
          <w:jc w:val="center"/>
        </w:trPr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3500" w:rsidRPr="00766440" w:rsidRDefault="00713500" w:rsidP="00766440">
            <w:pPr>
              <w:snapToGrid w:val="0"/>
              <w:spacing w:line="360" w:lineRule="auto"/>
              <w:contextualSpacing/>
              <w:jc w:val="center"/>
              <w:rPr>
                <w:szCs w:val="22"/>
                <w:lang w:val="ru-RU"/>
              </w:rPr>
            </w:pPr>
            <w:r w:rsidRPr="00766440">
              <w:rPr>
                <w:szCs w:val="22"/>
                <w:lang w:val="ru-RU"/>
              </w:rPr>
              <w:t>– переходного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500" w:rsidRPr="00766440" w:rsidRDefault="00713500" w:rsidP="00766440">
            <w:pPr>
              <w:spacing w:line="360" w:lineRule="auto"/>
              <w:contextualSpacing/>
              <w:jc w:val="center"/>
              <w:rPr>
                <w:szCs w:val="22"/>
                <w:lang w:val="ru-RU"/>
              </w:rPr>
            </w:pPr>
            <w:r w:rsidRPr="00766440">
              <w:rPr>
                <w:szCs w:val="22"/>
                <w:lang w:val="ru-RU"/>
              </w:rPr>
              <w:t>51</w:t>
            </w:r>
          </w:p>
        </w:tc>
      </w:tr>
      <w:tr w:rsidR="00713500" w:rsidRPr="00766440">
        <w:trPr>
          <w:jc w:val="center"/>
        </w:trPr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3500" w:rsidRPr="00766440" w:rsidRDefault="00713500" w:rsidP="00766440">
            <w:pPr>
              <w:snapToGrid w:val="0"/>
              <w:spacing w:line="360" w:lineRule="auto"/>
              <w:contextualSpacing/>
              <w:jc w:val="center"/>
              <w:rPr>
                <w:szCs w:val="22"/>
                <w:lang w:val="ru-RU"/>
              </w:rPr>
            </w:pPr>
            <w:r w:rsidRPr="00766440">
              <w:rPr>
                <w:szCs w:val="22"/>
                <w:lang w:val="ru-RU"/>
              </w:rPr>
              <w:t>– теплого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500" w:rsidRPr="00766440" w:rsidRDefault="00713500" w:rsidP="00766440">
            <w:pPr>
              <w:spacing w:line="360" w:lineRule="auto"/>
              <w:contextualSpacing/>
              <w:jc w:val="center"/>
              <w:rPr>
                <w:szCs w:val="22"/>
                <w:lang w:val="ru-RU"/>
              </w:rPr>
            </w:pPr>
            <w:r w:rsidRPr="00766440">
              <w:rPr>
                <w:szCs w:val="22"/>
                <w:lang w:val="ru-RU"/>
              </w:rPr>
              <w:t>109</w:t>
            </w:r>
          </w:p>
        </w:tc>
      </w:tr>
      <w:tr w:rsidR="00713500" w:rsidRPr="00766440">
        <w:trPr>
          <w:jc w:val="center"/>
        </w:trPr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3500" w:rsidRPr="00766440" w:rsidRDefault="00713500" w:rsidP="00766440">
            <w:pPr>
              <w:snapToGrid w:val="0"/>
              <w:spacing w:line="360" w:lineRule="auto"/>
              <w:contextualSpacing/>
              <w:jc w:val="center"/>
              <w:rPr>
                <w:szCs w:val="22"/>
                <w:lang w:val="ru-RU"/>
              </w:rPr>
            </w:pPr>
            <w:r w:rsidRPr="00766440">
              <w:rPr>
                <w:szCs w:val="22"/>
                <w:lang w:val="ru-RU"/>
              </w:rPr>
              <w:t>Высота трубы, м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500" w:rsidRPr="00766440" w:rsidRDefault="00713500" w:rsidP="00766440">
            <w:pPr>
              <w:spacing w:line="360" w:lineRule="auto"/>
              <w:contextualSpacing/>
              <w:jc w:val="center"/>
              <w:rPr>
                <w:szCs w:val="22"/>
                <w:lang w:val="ru-RU"/>
              </w:rPr>
            </w:pPr>
            <w:r w:rsidRPr="00766440">
              <w:rPr>
                <w:szCs w:val="22"/>
                <w:lang w:val="ru-RU"/>
              </w:rPr>
              <w:t>7</w:t>
            </w:r>
          </w:p>
        </w:tc>
      </w:tr>
      <w:tr w:rsidR="00713500" w:rsidRPr="00766440">
        <w:trPr>
          <w:jc w:val="center"/>
        </w:trPr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3500" w:rsidRPr="00766440" w:rsidRDefault="00713500" w:rsidP="00766440">
            <w:pPr>
              <w:snapToGrid w:val="0"/>
              <w:spacing w:line="360" w:lineRule="auto"/>
              <w:contextualSpacing/>
              <w:jc w:val="center"/>
              <w:rPr>
                <w:szCs w:val="22"/>
                <w:lang w:val="ru-RU"/>
              </w:rPr>
            </w:pPr>
            <w:r w:rsidRPr="00766440">
              <w:rPr>
                <w:szCs w:val="22"/>
                <w:lang w:val="ru-RU"/>
              </w:rPr>
              <w:t>Диаметр устья трубы, м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500" w:rsidRPr="00766440" w:rsidRDefault="00713500" w:rsidP="00766440">
            <w:pPr>
              <w:spacing w:line="360" w:lineRule="auto"/>
              <w:contextualSpacing/>
              <w:jc w:val="center"/>
              <w:rPr>
                <w:szCs w:val="22"/>
                <w:lang w:val="ru-RU"/>
              </w:rPr>
            </w:pPr>
            <w:r w:rsidRPr="00766440">
              <w:rPr>
                <w:szCs w:val="22"/>
                <w:lang w:val="ru-RU"/>
              </w:rPr>
              <w:t>0,08</w:t>
            </w:r>
          </w:p>
        </w:tc>
      </w:tr>
      <w:tr w:rsidR="00713500" w:rsidRPr="00766440">
        <w:trPr>
          <w:jc w:val="center"/>
        </w:trPr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3500" w:rsidRPr="00766440" w:rsidRDefault="00713500" w:rsidP="00766440">
            <w:pPr>
              <w:snapToGrid w:val="0"/>
              <w:spacing w:line="360" w:lineRule="auto"/>
              <w:contextualSpacing/>
              <w:jc w:val="center"/>
              <w:rPr>
                <w:szCs w:val="22"/>
                <w:lang w:val="ru-RU"/>
              </w:rPr>
            </w:pPr>
            <w:r w:rsidRPr="00766440">
              <w:rPr>
                <w:szCs w:val="22"/>
                <w:lang w:val="ru-RU"/>
              </w:rPr>
              <w:t>Скорость выхода газовоздушной смеси из трубы, м/с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500" w:rsidRPr="00766440" w:rsidRDefault="00713500" w:rsidP="00766440">
            <w:pPr>
              <w:spacing w:line="360" w:lineRule="auto"/>
              <w:contextualSpacing/>
              <w:jc w:val="center"/>
              <w:rPr>
                <w:szCs w:val="22"/>
                <w:lang w:val="ru-RU"/>
              </w:rPr>
            </w:pPr>
            <w:r w:rsidRPr="00766440">
              <w:rPr>
                <w:szCs w:val="22"/>
                <w:lang w:val="ru-RU"/>
              </w:rPr>
              <w:t>0,01</w:t>
            </w:r>
          </w:p>
        </w:tc>
      </w:tr>
      <w:tr w:rsidR="00713500" w:rsidRPr="00766440">
        <w:trPr>
          <w:jc w:val="center"/>
        </w:trPr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3500" w:rsidRPr="00766440" w:rsidRDefault="00713500" w:rsidP="00766440">
            <w:pPr>
              <w:snapToGrid w:val="0"/>
              <w:spacing w:line="360" w:lineRule="auto"/>
              <w:contextualSpacing/>
              <w:jc w:val="center"/>
              <w:rPr>
                <w:szCs w:val="22"/>
                <w:lang w:val="ru-RU"/>
              </w:rPr>
            </w:pPr>
            <w:r w:rsidRPr="00766440">
              <w:rPr>
                <w:szCs w:val="22"/>
                <w:lang w:val="ru-RU"/>
              </w:rPr>
              <w:t>Температура газовоздушной смеси на выходе из трубы, °С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500" w:rsidRPr="00766440" w:rsidRDefault="00713500" w:rsidP="00766440">
            <w:pPr>
              <w:spacing w:line="360" w:lineRule="auto"/>
              <w:contextualSpacing/>
              <w:jc w:val="center"/>
              <w:rPr>
                <w:szCs w:val="22"/>
                <w:lang w:val="ru-RU"/>
              </w:rPr>
            </w:pPr>
            <w:r w:rsidRPr="00766440">
              <w:rPr>
                <w:szCs w:val="22"/>
                <w:lang w:val="ru-RU"/>
              </w:rPr>
              <w:t>25</w:t>
            </w:r>
          </w:p>
        </w:tc>
      </w:tr>
    </w:tbl>
    <w:p w:rsidR="007F456F" w:rsidRPr="005D3B5C" w:rsidRDefault="007F456F" w:rsidP="005D3B5C">
      <w:pPr>
        <w:pStyle w:val="af0"/>
        <w:widowControl/>
        <w:autoSpaceDE/>
        <w:spacing w:before="0" w:after="0" w:line="360" w:lineRule="auto"/>
        <w:ind w:firstLine="709"/>
        <w:rPr>
          <w:sz w:val="28"/>
          <w:szCs w:val="20"/>
        </w:rPr>
      </w:pPr>
    </w:p>
    <w:p w:rsidR="007F456F" w:rsidRPr="005D3B5C" w:rsidRDefault="007F456F" w:rsidP="005D3B5C">
      <w:pPr>
        <w:pStyle w:val="af0"/>
        <w:widowControl/>
        <w:autoSpaceDE/>
        <w:spacing w:before="0" w:after="0" w:line="360" w:lineRule="auto"/>
        <w:ind w:firstLine="709"/>
        <w:rPr>
          <w:sz w:val="28"/>
        </w:rPr>
      </w:pPr>
      <w:r w:rsidRPr="005D3B5C">
        <w:rPr>
          <w:sz w:val="28"/>
        </w:rPr>
        <w:t>Начальник транспортного цеха</w:t>
      </w:r>
      <w:r w:rsidRPr="005D3B5C">
        <w:rPr>
          <w:sz w:val="28"/>
        </w:rPr>
        <w:tab/>
      </w:r>
      <w:r w:rsidR="004B1DB4" w:rsidRPr="005D3B5C">
        <w:rPr>
          <w:sz w:val="28"/>
        </w:rPr>
        <w:t>Королев В.Н</w:t>
      </w:r>
    </w:p>
    <w:p w:rsidR="007F456F" w:rsidRPr="005D3B5C" w:rsidRDefault="00766440" w:rsidP="005D3B5C">
      <w:pPr>
        <w:pStyle w:val="af0"/>
        <w:widowControl/>
        <w:autoSpaceDE/>
        <w:spacing w:before="0" w:after="0" w:line="360" w:lineRule="auto"/>
        <w:ind w:firstLine="709"/>
        <w:jc w:val="right"/>
        <w:rPr>
          <w:sz w:val="28"/>
          <w:szCs w:val="22"/>
        </w:rPr>
      </w:pPr>
      <w:r>
        <w:rPr>
          <w:sz w:val="28"/>
          <w:szCs w:val="22"/>
        </w:rPr>
        <w:br w:type="page"/>
      </w:r>
      <w:r w:rsidR="007F456F" w:rsidRPr="005D3B5C">
        <w:rPr>
          <w:sz w:val="28"/>
          <w:szCs w:val="22"/>
        </w:rPr>
        <w:t>Таблица 5</w:t>
      </w:r>
    </w:p>
    <w:p w:rsidR="007F456F" w:rsidRPr="005D3B5C" w:rsidRDefault="007F456F" w:rsidP="005D3B5C">
      <w:pPr>
        <w:pStyle w:val="af0"/>
        <w:widowControl/>
        <w:autoSpaceDE/>
        <w:spacing w:before="0" w:after="0" w:line="360" w:lineRule="auto"/>
        <w:ind w:firstLine="709"/>
        <w:rPr>
          <w:b/>
          <w:bCs/>
          <w:sz w:val="28"/>
          <w:szCs w:val="22"/>
        </w:rPr>
      </w:pPr>
      <w:r w:rsidRPr="005D3B5C">
        <w:rPr>
          <w:b/>
          <w:bCs/>
          <w:sz w:val="28"/>
          <w:szCs w:val="22"/>
        </w:rPr>
        <w:t>Технические данные ремонтно-механических мастерских</w:t>
      </w:r>
    </w:p>
    <w:tbl>
      <w:tblPr>
        <w:tblW w:w="8066" w:type="dxa"/>
        <w:jc w:val="center"/>
        <w:tblLayout w:type="fixed"/>
        <w:tblLook w:val="0000" w:firstRow="0" w:lastRow="0" w:firstColumn="0" w:lastColumn="0" w:noHBand="0" w:noVBand="0"/>
      </w:tblPr>
      <w:tblGrid>
        <w:gridCol w:w="6350"/>
        <w:gridCol w:w="1716"/>
      </w:tblGrid>
      <w:tr w:rsidR="004B1DB4" w:rsidRPr="00766440">
        <w:trPr>
          <w:jc w:val="center"/>
        </w:trPr>
        <w:tc>
          <w:tcPr>
            <w:tcW w:w="6350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4B1DB4" w:rsidRPr="00766440" w:rsidRDefault="004B1DB4" w:rsidP="00766440">
            <w:pPr>
              <w:snapToGrid w:val="0"/>
              <w:spacing w:line="360" w:lineRule="auto"/>
              <w:jc w:val="center"/>
              <w:rPr>
                <w:iCs/>
                <w:szCs w:val="22"/>
                <w:lang w:val="ru-RU"/>
              </w:rPr>
            </w:pPr>
            <w:r w:rsidRPr="00766440">
              <w:rPr>
                <w:iCs/>
                <w:szCs w:val="22"/>
                <w:lang w:val="ru-RU"/>
              </w:rPr>
              <w:t>Характеристика</w:t>
            </w:r>
          </w:p>
        </w:tc>
        <w:tc>
          <w:tcPr>
            <w:tcW w:w="1716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4B1DB4" w:rsidRPr="00766440" w:rsidRDefault="004B1DB4" w:rsidP="00766440">
            <w:pPr>
              <w:snapToGrid w:val="0"/>
              <w:spacing w:line="360" w:lineRule="auto"/>
              <w:jc w:val="center"/>
              <w:rPr>
                <w:iCs/>
                <w:szCs w:val="22"/>
                <w:lang w:val="ru-RU"/>
              </w:rPr>
            </w:pPr>
            <w:r w:rsidRPr="00766440">
              <w:rPr>
                <w:iCs/>
                <w:szCs w:val="22"/>
                <w:lang w:val="ru-RU"/>
              </w:rPr>
              <w:t>Значение</w:t>
            </w:r>
          </w:p>
        </w:tc>
      </w:tr>
      <w:tr w:rsidR="004B1DB4" w:rsidRPr="00766440">
        <w:trPr>
          <w:jc w:val="center"/>
        </w:trPr>
        <w:tc>
          <w:tcPr>
            <w:tcW w:w="635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</w:tcPr>
          <w:p w:rsidR="004B1DB4" w:rsidRPr="00766440" w:rsidRDefault="004B1DB4" w:rsidP="00766440">
            <w:pPr>
              <w:snapToGrid w:val="0"/>
              <w:spacing w:line="360" w:lineRule="auto"/>
              <w:contextualSpacing/>
              <w:jc w:val="center"/>
              <w:rPr>
                <w:szCs w:val="22"/>
                <w:lang w:val="ru-RU"/>
              </w:rPr>
            </w:pPr>
            <w:r w:rsidRPr="00766440">
              <w:rPr>
                <w:szCs w:val="22"/>
                <w:lang w:val="ru-RU"/>
              </w:rPr>
              <w:t>Высота трубы, м</w:t>
            </w:r>
          </w:p>
        </w:tc>
        <w:tc>
          <w:tcPr>
            <w:tcW w:w="1716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B4" w:rsidRPr="00766440" w:rsidRDefault="004B1DB4" w:rsidP="00766440">
            <w:pPr>
              <w:snapToGrid w:val="0"/>
              <w:spacing w:line="360" w:lineRule="auto"/>
              <w:contextualSpacing/>
              <w:jc w:val="center"/>
              <w:rPr>
                <w:szCs w:val="22"/>
                <w:lang w:val="ru-RU"/>
              </w:rPr>
            </w:pPr>
            <w:r w:rsidRPr="00766440">
              <w:rPr>
                <w:szCs w:val="22"/>
                <w:lang w:val="ru-RU"/>
              </w:rPr>
              <w:t>5</w:t>
            </w:r>
          </w:p>
        </w:tc>
      </w:tr>
      <w:tr w:rsidR="004B1DB4" w:rsidRPr="00766440">
        <w:trPr>
          <w:jc w:val="center"/>
        </w:trPr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1DB4" w:rsidRPr="00766440" w:rsidRDefault="004B1DB4" w:rsidP="00766440">
            <w:pPr>
              <w:snapToGrid w:val="0"/>
              <w:spacing w:line="360" w:lineRule="auto"/>
              <w:contextualSpacing/>
              <w:jc w:val="center"/>
              <w:rPr>
                <w:szCs w:val="22"/>
                <w:lang w:val="ru-RU"/>
              </w:rPr>
            </w:pPr>
            <w:r w:rsidRPr="00766440">
              <w:rPr>
                <w:szCs w:val="22"/>
                <w:lang w:val="ru-RU"/>
              </w:rPr>
              <w:t>Диаметр устья трубы, м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B4" w:rsidRPr="00766440" w:rsidRDefault="004B1DB4" w:rsidP="00766440">
            <w:pPr>
              <w:snapToGrid w:val="0"/>
              <w:spacing w:line="360" w:lineRule="auto"/>
              <w:contextualSpacing/>
              <w:jc w:val="center"/>
              <w:rPr>
                <w:szCs w:val="22"/>
                <w:lang w:val="ru-RU"/>
              </w:rPr>
            </w:pPr>
            <w:r w:rsidRPr="00766440">
              <w:rPr>
                <w:szCs w:val="22"/>
                <w:lang w:val="ru-RU"/>
              </w:rPr>
              <w:t>0,02</w:t>
            </w:r>
          </w:p>
        </w:tc>
      </w:tr>
      <w:tr w:rsidR="004B1DB4" w:rsidRPr="00766440">
        <w:trPr>
          <w:jc w:val="center"/>
        </w:trPr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1DB4" w:rsidRPr="00766440" w:rsidRDefault="004B1DB4" w:rsidP="00766440">
            <w:pPr>
              <w:snapToGrid w:val="0"/>
              <w:spacing w:line="360" w:lineRule="auto"/>
              <w:contextualSpacing/>
              <w:jc w:val="center"/>
              <w:rPr>
                <w:szCs w:val="22"/>
                <w:lang w:val="ru-RU"/>
              </w:rPr>
            </w:pPr>
            <w:r w:rsidRPr="00766440">
              <w:rPr>
                <w:szCs w:val="22"/>
                <w:lang w:val="ru-RU"/>
              </w:rPr>
              <w:t>Скорость выхода газовоздушной смеси из трубы, м/с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B4" w:rsidRPr="00766440" w:rsidRDefault="004B1DB4" w:rsidP="00766440">
            <w:pPr>
              <w:pStyle w:val="af0"/>
              <w:widowControl/>
              <w:autoSpaceDE/>
              <w:snapToGrid w:val="0"/>
              <w:spacing w:before="0" w:after="0" w:line="360" w:lineRule="auto"/>
              <w:contextualSpacing/>
              <w:rPr>
                <w:sz w:val="20"/>
                <w:szCs w:val="22"/>
              </w:rPr>
            </w:pPr>
            <w:r w:rsidRPr="00766440">
              <w:rPr>
                <w:sz w:val="20"/>
                <w:szCs w:val="22"/>
              </w:rPr>
              <w:t>0,03</w:t>
            </w:r>
          </w:p>
        </w:tc>
      </w:tr>
      <w:tr w:rsidR="004B1DB4" w:rsidRPr="00766440">
        <w:trPr>
          <w:jc w:val="center"/>
        </w:trPr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1DB4" w:rsidRPr="00766440" w:rsidRDefault="004B1DB4" w:rsidP="00766440">
            <w:pPr>
              <w:snapToGrid w:val="0"/>
              <w:spacing w:line="360" w:lineRule="auto"/>
              <w:contextualSpacing/>
              <w:jc w:val="center"/>
              <w:rPr>
                <w:szCs w:val="22"/>
                <w:lang w:val="ru-RU"/>
              </w:rPr>
            </w:pPr>
            <w:r w:rsidRPr="00766440">
              <w:rPr>
                <w:szCs w:val="22"/>
                <w:lang w:val="ru-RU"/>
              </w:rPr>
              <w:t>Температура газовоздушной смеси на выходе из трубы, °С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B4" w:rsidRPr="00766440" w:rsidRDefault="004B1DB4" w:rsidP="00766440">
            <w:pPr>
              <w:snapToGrid w:val="0"/>
              <w:spacing w:line="360" w:lineRule="auto"/>
              <w:contextualSpacing/>
              <w:jc w:val="center"/>
              <w:rPr>
                <w:szCs w:val="22"/>
                <w:lang w:val="ru-RU"/>
              </w:rPr>
            </w:pPr>
            <w:r w:rsidRPr="00766440">
              <w:rPr>
                <w:szCs w:val="22"/>
                <w:lang w:val="ru-RU"/>
              </w:rPr>
              <w:t>23</w:t>
            </w:r>
          </w:p>
        </w:tc>
      </w:tr>
    </w:tbl>
    <w:p w:rsidR="007F456F" w:rsidRPr="005D3B5C" w:rsidRDefault="007F456F" w:rsidP="005D3B5C">
      <w:pPr>
        <w:pStyle w:val="af0"/>
        <w:widowControl/>
        <w:autoSpaceDE/>
        <w:spacing w:before="0" w:after="0" w:line="360" w:lineRule="auto"/>
        <w:ind w:firstLine="709"/>
        <w:jc w:val="left"/>
        <w:rPr>
          <w:sz w:val="28"/>
          <w:szCs w:val="20"/>
        </w:rPr>
      </w:pPr>
    </w:p>
    <w:p w:rsidR="007F456F" w:rsidRPr="005D3B5C" w:rsidRDefault="007F456F" w:rsidP="005D3B5C">
      <w:pPr>
        <w:pStyle w:val="af0"/>
        <w:widowControl/>
        <w:autoSpaceDE/>
        <w:spacing w:before="0" w:after="0" w:line="360" w:lineRule="auto"/>
        <w:ind w:firstLine="709"/>
        <w:jc w:val="both"/>
        <w:rPr>
          <w:sz w:val="28"/>
          <w:szCs w:val="20"/>
        </w:rPr>
      </w:pPr>
      <w:r w:rsidRPr="005D3B5C">
        <w:rPr>
          <w:sz w:val="28"/>
          <w:szCs w:val="20"/>
        </w:rPr>
        <w:t>Подробная характеристика участков ремонтно-механических мастерских представлена в табл. 6–9.</w:t>
      </w:r>
    </w:p>
    <w:p w:rsidR="00766440" w:rsidRDefault="00766440" w:rsidP="005D3B5C">
      <w:pPr>
        <w:pStyle w:val="af0"/>
        <w:widowControl/>
        <w:autoSpaceDE/>
        <w:spacing w:before="0" w:after="0" w:line="360" w:lineRule="auto"/>
        <w:ind w:firstLine="709"/>
        <w:jc w:val="right"/>
        <w:rPr>
          <w:sz w:val="28"/>
          <w:szCs w:val="22"/>
        </w:rPr>
      </w:pPr>
    </w:p>
    <w:p w:rsidR="007F456F" w:rsidRPr="005D3B5C" w:rsidRDefault="007F456F" w:rsidP="005D3B5C">
      <w:pPr>
        <w:pStyle w:val="af0"/>
        <w:widowControl/>
        <w:autoSpaceDE/>
        <w:spacing w:before="0" w:after="0" w:line="360" w:lineRule="auto"/>
        <w:ind w:firstLine="709"/>
        <w:jc w:val="right"/>
        <w:rPr>
          <w:sz w:val="28"/>
          <w:szCs w:val="22"/>
        </w:rPr>
      </w:pPr>
      <w:r w:rsidRPr="005D3B5C">
        <w:rPr>
          <w:sz w:val="28"/>
          <w:szCs w:val="22"/>
        </w:rPr>
        <w:t>Таблица 6</w:t>
      </w:r>
    </w:p>
    <w:p w:rsidR="007F456F" w:rsidRPr="005D3B5C" w:rsidRDefault="007F456F" w:rsidP="005D3B5C">
      <w:pPr>
        <w:pStyle w:val="af0"/>
        <w:widowControl/>
        <w:autoSpaceDE/>
        <w:spacing w:before="0" w:after="0" w:line="360" w:lineRule="auto"/>
        <w:ind w:firstLine="709"/>
        <w:rPr>
          <w:b/>
          <w:bCs/>
          <w:sz w:val="28"/>
          <w:szCs w:val="22"/>
        </w:rPr>
      </w:pPr>
      <w:r w:rsidRPr="005D3B5C">
        <w:rPr>
          <w:b/>
          <w:bCs/>
          <w:sz w:val="28"/>
          <w:szCs w:val="22"/>
        </w:rPr>
        <w:t>Характеристика механического участка</w:t>
      </w:r>
    </w:p>
    <w:tbl>
      <w:tblPr>
        <w:tblW w:w="7908" w:type="dxa"/>
        <w:jc w:val="center"/>
        <w:tblLayout w:type="fixed"/>
        <w:tblLook w:val="0000" w:firstRow="0" w:lastRow="0" w:firstColumn="0" w:lastColumn="0" w:noHBand="0" w:noVBand="0"/>
      </w:tblPr>
      <w:tblGrid>
        <w:gridCol w:w="5245"/>
        <w:gridCol w:w="2663"/>
      </w:tblGrid>
      <w:tr w:rsidR="004B1DB4" w:rsidRPr="00766440">
        <w:trPr>
          <w:jc w:val="center"/>
        </w:trPr>
        <w:tc>
          <w:tcPr>
            <w:tcW w:w="5245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4B1DB4" w:rsidRPr="00766440" w:rsidRDefault="004B1DB4" w:rsidP="00766440">
            <w:pPr>
              <w:snapToGrid w:val="0"/>
              <w:spacing w:line="360" w:lineRule="auto"/>
              <w:jc w:val="center"/>
              <w:rPr>
                <w:iCs/>
                <w:szCs w:val="22"/>
                <w:lang w:val="ru-RU"/>
              </w:rPr>
            </w:pPr>
            <w:r w:rsidRPr="00766440">
              <w:rPr>
                <w:iCs/>
                <w:szCs w:val="22"/>
                <w:lang w:val="ru-RU"/>
              </w:rPr>
              <w:t>Характеристика</w:t>
            </w:r>
          </w:p>
        </w:tc>
        <w:tc>
          <w:tcPr>
            <w:tcW w:w="2663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4B1DB4" w:rsidRPr="00766440" w:rsidRDefault="004B1DB4" w:rsidP="00766440">
            <w:pPr>
              <w:snapToGrid w:val="0"/>
              <w:spacing w:line="360" w:lineRule="auto"/>
              <w:jc w:val="center"/>
              <w:rPr>
                <w:iCs/>
                <w:szCs w:val="22"/>
                <w:lang w:val="ru-RU"/>
              </w:rPr>
            </w:pPr>
            <w:r w:rsidRPr="00766440">
              <w:rPr>
                <w:iCs/>
                <w:szCs w:val="22"/>
                <w:lang w:val="ru-RU"/>
              </w:rPr>
              <w:t>Значение</w:t>
            </w:r>
          </w:p>
        </w:tc>
      </w:tr>
      <w:tr w:rsidR="004B1DB4" w:rsidRPr="00766440">
        <w:trPr>
          <w:jc w:val="center"/>
        </w:trPr>
        <w:tc>
          <w:tcPr>
            <w:tcW w:w="524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</w:tcPr>
          <w:p w:rsidR="004B1DB4" w:rsidRPr="00766440" w:rsidRDefault="004B1DB4" w:rsidP="00766440">
            <w:pPr>
              <w:snapToGrid w:val="0"/>
              <w:spacing w:line="360" w:lineRule="auto"/>
              <w:contextualSpacing/>
              <w:jc w:val="center"/>
              <w:rPr>
                <w:szCs w:val="22"/>
                <w:lang w:val="ru-RU"/>
              </w:rPr>
            </w:pPr>
            <w:r w:rsidRPr="00766440">
              <w:rPr>
                <w:szCs w:val="22"/>
                <w:lang w:val="ru-RU"/>
              </w:rPr>
              <w:t>Обрабатываемый металл</w:t>
            </w:r>
          </w:p>
        </w:tc>
        <w:tc>
          <w:tcPr>
            <w:tcW w:w="2663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B4" w:rsidRPr="00766440" w:rsidRDefault="004B1DB4" w:rsidP="00766440">
            <w:pPr>
              <w:snapToGrid w:val="0"/>
              <w:spacing w:line="360" w:lineRule="auto"/>
              <w:contextualSpacing/>
              <w:jc w:val="center"/>
              <w:rPr>
                <w:szCs w:val="22"/>
                <w:lang w:val="ru-RU"/>
              </w:rPr>
            </w:pPr>
            <w:r w:rsidRPr="00766440">
              <w:rPr>
                <w:szCs w:val="22"/>
                <w:lang w:val="ru-RU"/>
              </w:rPr>
              <w:t>латунь</w:t>
            </w:r>
          </w:p>
        </w:tc>
      </w:tr>
      <w:tr w:rsidR="004B1DB4" w:rsidRPr="00766440">
        <w:trPr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1DB4" w:rsidRPr="00766440" w:rsidRDefault="004B1DB4" w:rsidP="00766440">
            <w:pPr>
              <w:snapToGrid w:val="0"/>
              <w:spacing w:line="360" w:lineRule="auto"/>
              <w:contextualSpacing/>
              <w:jc w:val="center"/>
              <w:rPr>
                <w:szCs w:val="22"/>
                <w:lang w:val="ru-RU"/>
              </w:rPr>
            </w:pPr>
            <w:r w:rsidRPr="00766440">
              <w:rPr>
                <w:szCs w:val="22"/>
                <w:lang w:val="ru-RU"/>
              </w:rPr>
              <w:t>Среднее время работы 1 станка: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B4" w:rsidRPr="00766440" w:rsidRDefault="004B1DB4" w:rsidP="00766440">
            <w:pPr>
              <w:snapToGrid w:val="0"/>
              <w:spacing w:line="360" w:lineRule="auto"/>
              <w:contextualSpacing/>
              <w:jc w:val="center"/>
              <w:rPr>
                <w:szCs w:val="22"/>
                <w:lang w:val="ru-RU"/>
              </w:rPr>
            </w:pPr>
          </w:p>
        </w:tc>
      </w:tr>
      <w:tr w:rsidR="004B1DB4" w:rsidRPr="00766440">
        <w:trPr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1DB4" w:rsidRPr="00766440" w:rsidRDefault="004B1DB4" w:rsidP="00766440">
            <w:pPr>
              <w:snapToGrid w:val="0"/>
              <w:spacing w:line="360" w:lineRule="auto"/>
              <w:contextualSpacing/>
              <w:jc w:val="center"/>
              <w:rPr>
                <w:szCs w:val="22"/>
                <w:lang w:val="ru-RU"/>
              </w:rPr>
            </w:pPr>
            <w:r w:rsidRPr="00766440">
              <w:rPr>
                <w:szCs w:val="22"/>
                <w:lang w:val="ru-RU"/>
              </w:rPr>
              <w:t>– часов в год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B4" w:rsidRPr="00766440" w:rsidRDefault="004B1DB4" w:rsidP="00766440">
            <w:pPr>
              <w:snapToGrid w:val="0"/>
              <w:spacing w:line="360" w:lineRule="auto"/>
              <w:contextualSpacing/>
              <w:jc w:val="center"/>
              <w:rPr>
                <w:szCs w:val="22"/>
                <w:lang w:val="ru-RU"/>
              </w:rPr>
            </w:pPr>
          </w:p>
        </w:tc>
      </w:tr>
      <w:tr w:rsidR="004B1DB4" w:rsidRPr="00766440">
        <w:trPr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1DB4" w:rsidRPr="00766440" w:rsidRDefault="004B1DB4" w:rsidP="00766440">
            <w:pPr>
              <w:snapToGrid w:val="0"/>
              <w:spacing w:line="360" w:lineRule="auto"/>
              <w:contextualSpacing/>
              <w:jc w:val="center"/>
              <w:rPr>
                <w:szCs w:val="22"/>
                <w:lang w:val="ru-RU"/>
              </w:rPr>
            </w:pPr>
            <w:r w:rsidRPr="00766440">
              <w:rPr>
                <w:szCs w:val="22"/>
                <w:lang w:val="ru-RU"/>
              </w:rPr>
              <w:t>– дней в год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B4" w:rsidRPr="00766440" w:rsidRDefault="004B1DB4" w:rsidP="00766440">
            <w:pPr>
              <w:pStyle w:val="af0"/>
              <w:widowControl/>
              <w:autoSpaceDE/>
              <w:snapToGrid w:val="0"/>
              <w:spacing w:before="0" w:after="0" w:line="360" w:lineRule="auto"/>
              <w:contextualSpacing/>
              <w:rPr>
                <w:sz w:val="20"/>
                <w:szCs w:val="22"/>
              </w:rPr>
            </w:pPr>
            <w:r w:rsidRPr="00766440">
              <w:rPr>
                <w:sz w:val="20"/>
                <w:szCs w:val="22"/>
              </w:rPr>
              <w:t>1</w:t>
            </w:r>
            <w:r w:rsidR="00E938CA" w:rsidRPr="00766440">
              <w:rPr>
                <w:sz w:val="20"/>
                <w:szCs w:val="22"/>
              </w:rPr>
              <w:t>60</w:t>
            </w:r>
          </w:p>
        </w:tc>
      </w:tr>
      <w:tr w:rsidR="004B1DB4" w:rsidRPr="00766440">
        <w:trPr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1DB4" w:rsidRPr="00766440" w:rsidRDefault="004B1DB4" w:rsidP="00766440">
            <w:pPr>
              <w:snapToGrid w:val="0"/>
              <w:spacing w:line="360" w:lineRule="auto"/>
              <w:contextualSpacing/>
              <w:jc w:val="center"/>
              <w:rPr>
                <w:szCs w:val="22"/>
                <w:lang w:val="ru-RU"/>
              </w:rPr>
            </w:pPr>
            <w:r w:rsidRPr="00766440">
              <w:rPr>
                <w:szCs w:val="22"/>
                <w:lang w:val="ru-RU"/>
              </w:rPr>
              <w:t>– часов в день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B4" w:rsidRPr="00766440" w:rsidRDefault="00E938CA" w:rsidP="00766440">
            <w:pPr>
              <w:pStyle w:val="af0"/>
              <w:widowControl/>
              <w:autoSpaceDE/>
              <w:snapToGrid w:val="0"/>
              <w:spacing w:before="0" w:after="0" w:line="360" w:lineRule="auto"/>
              <w:contextualSpacing/>
              <w:rPr>
                <w:sz w:val="20"/>
                <w:szCs w:val="22"/>
              </w:rPr>
            </w:pPr>
            <w:r w:rsidRPr="00766440">
              <w:rPr>
                <w:sz w:val="20"/>
                <w:szCs w:val="22"/>
              </w:rPr>
              <w:t>5</w:t>
            </w:r>
          </w:p>
        </w:tc>
      </w:tr>
      <w:tr w:rsidR="004B1DB4" w:rsidRPr="00766440">
        <w:trPr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1DB4" w:rsidRPr="00766440" w:rsidRDefault="004B1DB4" w:rsidP="00766440">
            <w:pPr>
              <w:snapToGrid w:val="0"/>
              <w:spacing w:line="360" w:lineRule="auto"/>
              <w:contextualSpacing/>
              <w:jc w:val="center"/>
              <w:rPr>
                <w:szCs w:val="22"/>
                <w:lang w:val="ru-RU"/>
              </w:rPr>
            </w:pPr>
            <w:r w:rsidRPr="00766440">
              <w:rPr>
                <w:szCs w:val="22"/>
                <w:lang w:val="ru-RU"/>
              </w:rPr>
              <w:t>Тип станков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B4" w:rsidRPr="00766440" w:rsidRDefault="00E938CA" w:rsidP="00766440">
            <w:pPr>
              <w:snapToGrid w:val="0"/>
              <w:spacing w:line="360" w:lineRule="auto"/>
              <w:contextualSpacing/>
              <w:jc w:val="center"/>
              <w:rPr>
                <w:szCs w:val="22"/>
                <w:lang w:val="ru-RU"/>
              </w:rPr>
            </w:pPr>
            <w:r w:rsidRPr="00766440">
              <w:rPr>
                <w:szCs w:val="22"/>
                <w:lang w:val="ru-RU"/>
              </w:rPr>
              <w:t>Вертикально-фрезерный</w:t>
            </w:r>
          </w:p>
        </w:tc>
      </w:tr>
      <w:tr w:rsidR="004B1DB4" w:rsidRPr="00766440">
        <w:trPr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1DB4" w:rsidRPr="00766440" w:rsidRDefault="004B1DB4" w:rsidP="00766440">
            <w:pPr>
              <w:snapToGrid w:val="0"/>
              <w:spacing w:line="360" w:lineRule="auto"/>
              <w:contextualSpacing/>
              <w:jc w:val="center"/>
              <w:rPr>
                <w:szCs w:val="22"/>
                <w:lang w:val="ru-RU"/>
              </w:rPr>
            </w:pPr>
            <w:r w:rsidRPr="00766440">
              <w:rPr>
                <w:szCs w:val="22"/>
                <w:lang w:val="ru-RU"/>
              </w:rPr>
              <w:t>Общее количество станков, шт.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B4" w:rsidRPr="00766440" w:rsidRDefault="00E938CA" w:rsidP="00766440">
            <w:pPr>
              <w:snapToGrid w:val="0"/>
              <w:spacing w:line="360" w:lineRule="auto"/>
              <w:contextualSpacing/>
              <w:jc w:val="center"/>
              <w:rPr>
                <w:szCs w:val="22"/>
                <w:lang w:val="ru-RU"/>
              </w:rPr>
            </w:pPr>
            <w:r w:rsidRPr="00766440">
              <w:rPr>
                <w:szCs w:val="22"/>
                <w:lang w:val="ru-RU"/>
              </w:rPr>
              <w:t>4</w:t>
            </w:r>
          </w:p>
        </w:tc>
      </w:tr>
      <w:tr w:rsidR="004B1DB4" w:rsidRPr="00766440">
        <w:trPr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1DB4" w:rsidRPr="00766440" w:rsidRDefault="004B1DB4" w:rsidP="00766440">
            <w:pPr>
              <w:snapToGrid w:val="0"/>
              <w:spacing w:line="360" w:lineRule="auto"/>
              <w:contextualSpacing/>
              <w:jc w:val="center"/>
              <w:rPr>
                <w:szCs w:val="22"/>
                <w:lang w:val="ru-RU"/>
              </w:rPr>
            </w:pPr>
            <w:r w:rsidRPr="00766440">
              <w:rPr>
                <w:szCs w:val="22"/>
                <w:lang w:val="ru-RU"/>
              </w:rPr>
              <w:t>– в том числе с СОЖ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B4" w:rsidRPr="00766440" w:rsidRDefault="004B1DB4" w:rsidP="00766440">
            <w:pPr>
              <w:snapToGrid w:val="0"/>
              <w:spacing w:line="360" w:lineRule="auto"/>
              <w:contextualSpacing/>
              <w:jc w:val="center"/>
              <w:rPr>
                <w:szCs w:val="22"/>
                <w:lang w:val="ru-RU"/>
              </w:rPr>
            </w:pPr>
            <w:r w:rsidRPr="00766440">
              <w:rPr>
                <w:szCs w:val="22"/>
                <w:lang w:val="ru-RU"/>
              </w:rPr>
              <w:t>2</w:t>
            </w:r>
          </w:p>
        </w:tc>
      </w:tr>
      <w:tr w:rsidR="004B1DB4" w:rsidRPr="00766440">
        <w:trPr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1DB4" w:rsidRPr="00766440" w:rsidRDefault="004B1DB4" w:rsidP="00766440">
            <w:pPr>
              <w:snapToGrid w:val="0"/>
              <w:spacing w:line="360" w:lineRule="auto"/>
              <w:contextualSpacing/>
              <w:jc w:val="center"/>
              <w:rPr>
                <w:szCs w:val="22"/>
                <w:lang w:val="ru-RU"/>
              </w:rPr>
            </w:pPr>
            <w:r w:rsidRPr="00766440">
              <w:rPr>
                <w:szCs w:val="22"/>
                <w:lang w:val="ru-RU"/>
              </w:rPr>
              <w:t>Максимальное количество одновременно работающих станков, шт.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B4" w:rsidRPr="00766440" w:rsidRDefault="00E938CA" w:rsidP="00766440">
            <w:pPr>
              <w:snapToGrid w:val="0"/>
              <w:spacing w:line="360" w:lineRule="auto"/>
              <w:contextualSpacing/>
              <w:jc w:val="center"/>
              <w:rPr>
                <w:szCs w:val="22"/>
                <w:lang w:val="ru-RU"/>
              </w:rPr>
            </w:pPr>
            <w:r w:rsidRPr="00766440">
              <w:rPr>
                <w:szCs w:val="22"/>
                <w:lang w:val="ru-RU"/>
              </w:rPr>
              <w:t>3</w:t>
            </w:r>
          </w:p>
        </w:tc>
      </w:tr>
      <w:tr w:rsidR="004B1DB4" w:rsidRPr="00766440">
        <w:trPr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1DB4" w:rsidRPr="00766440" w:rsidRDefault="004B1DB4" w:rsidP="00766440">
            <w:pPr>
              <w:snapToGrid w:val="0"/>
              <w:spacing w:line="360" w:lineRule="auto"/>
              <w:contextualSpacing/>
              <w:jc w:val="center"/>
              <w:rPr>
                <w:szCs w:val="22"/>
                <w:lang w:val="ru-RU"/>
              </w:rPr>
            </w:pPr>
            <w:r w:rsidRPr="00766440">
              <w:rPr>
                <w:szCs w:val="22"/>
                <w:lang w:val="ru-RU"/>
              </w:rPr>
              <w:t>– в том числе с СОЖ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B4" w:rsidRPr="00766440" w:rsidRDefault="004B1DB4" w:rsidP="00766440">
            <w:pPr>
              <w:snapToGrid w:val="0"/>
              <w:spacing w:line="360" w:lineRule="auto"/>
              <w:contextualSpacing/>
              <w:jc w:val="center"/>
              <w:rPr>
                <w:szCs w:val="22"/>
                <w:lang w:val="ru-RU"/>
              </w:rPr>
            </w:pPr>
            <w:r w:rsidRPr="00766440">
              <w:rPr>
                <w:szCs w:val="22"/>
                <w:lang w:val="ru-RU"/>
              </w:rPr>
              <w:t>2</w:t>
            </w:r>
          </w:p>
        </w:tc>
      </w:tr>
      <w:tr w:rsidR="004B1DB4" w:rsidRPr="00766440">
        <w:trPr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1DB4" w:rsidRPr="00766440" w:rsidRDefault="004B1DB4" w:rsidP="00766440">
            <w:pPr>
              <w:snapToGrid w:val="0"/>
              <w:spacing w:line="360" w:lineRule="auto"/>
              <w:contextualSpacing/>
              <w:jc w:val="center"/>
              <w:rPr>
                <w:szCs w:val="22"/>
                <w:lang w:val="ru-RU"/>
              </w:rPr>
            </w:pPr>
            <w:r w:rsidRPr="00766440">
              <w:rPr>
                <w:szCs w:val="22"/>
                <w:lang w:val="ru-RU"/>
              </w:rPr>
              <w:t>Мощность двигателя, кВт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B4" w:rsidRPr="00766440" w:rsidRDefault="00E938CA" w:rsidP="00766440">
            <w:pPr>
              <w:pStyle w:val="af0"/>
              <w:widowControl/>
              <w:autoSpaceDE/>
              <w:snapToGrid w:val="0"/>
              <w:spacing w:before="0" w:after="0" w:line="360" w:lineRule="auto"/>
              <w:contextualSpacing/>
              <w:rPr>
                <w:sz w:val="20"/>
                <w:szCs w:val="22"/>
              </w:rPr>
            </w:pPr>
            <w:r w:rsidRPr="00766440">
              <w:rPr>
                <w:sz w:val="20"/>
                <w:szCs w:val="22"/>
              </w:rPr>
              <w:t>14</w:t>
            </w:r>
          </w:p>
        </w:tc>
      </w:tr>
    </w:tbl>
    <w:p w:rsidR="007F456F" w:rsidRPr="005D3B5C" w:rsidRDefault="007F456F" w:rsidP="005D3B5C">
      <w:pPr>
        <w:pStyle w:val="af0"/>
        <w:widowControl/>
        <w:autoSpaceDE/>
        <w:spacing w:before="0" w:after="0" w:line="360" w:lineRule="auto"/>
        <w:ind w:firstLine="709"/>
        <w:jc w:val="left"/>
        <w:rPr>
          <w:sz w:val="28"/>
          <w:szCs w:val="20"/>
        </w:rPr>
      </w:pPr>
    </w:p>
    <w:p w:rsidR="007F456F" w:rsidRPr="005D3B5C" w:rsidRDefault="007F456F" w:rsidP="005D3B5C">
      <w:pPr>
        <w:pStyle w:val="af0"/>
        <w:widowControl/>
        <w:autoSpaceDE/>
        <w:spacing w:before="0" w:after="0" w:line="360" w:lineRule="auto"/>
        <w:ind w:firstLine="709"/>
        <w:jc w:val="right"/>
        <w:rPr>
          <w:sz w:val="28"/>
          <w:szCs w:val="22"/>
        </w:rPr>
      </w:pPr>
      <w:r w:rsidRPr="005D3B5C">
        <w:rPr>
          <w:sz w:val="28"/>
          <w:szCs w:val="22"/>
        </w:rPr>
        <w:t>Таблица 7</w:t>
      </w:r>
    </w:p>
    <w:p w:rsidR="007F456F" w:rsidRPr="005D3B5C" w:rsidRDefault="007F456F" w:rsidP="005D3B5C">
      <w:pPr>
        <w:pStyle w:val="af0"/>
        <w:widowControl/>
        <w:autoSpaceDE/>
        <w:spacing w:before="0" w:after="0" w:line="360" w:lineRule="auto"/>
        <w:ind w:firstLine="709"/>
        <w:rPr>
          <w:b/>
          <w:bCs/>
          <w:sz w:val="28"/>
          <w:szCs w:val="22"/>
        </w:rPr>
      </w:pPr>
      <w:r w:rsidRPr="005D3B5C">
        <w:rPr>
          <w:b/>
          <w:bCs/>
          <w:sz w:val="28"/>
          <w:szCs w:val="22"/>
        </w:rPr>
        <w:t>Характеристика с</w:t>
      </w:r>
      <w:r w:rsidR="00E938CA" w:rsidRPr="005D3B5C">
        <w:rPr>
          <w:b/>
          <w:bCs/>
          <w:sz w:val="28"/>
          <w:szCs w:val="22"/>
        </w:rPr>
        <w:t>варочного</w:t>
      </w:r>
      <w:r w:rsidRPr="005D3B5C">
        <w:rPr>
          <w:b/>
          <w:bCs/>
          <w:sz w:val="28"/>
          <w:szCs w:val="22"/>
        </w:rPr>
        <w:t xml:space="preserve"> участка</w:t>
      </w:r>
    </w:p>
    <w:tbl>
      <w:tblPr>
        <w:tblW w:w="7611" w:type="dxa"/>
        <w:jc w:val="center"/>
        <w:tblLayout w:type="fixed"/>
        <w:tblLook w:val="0000" w:firstRow="0" w:lastRow="0" w:firstColumn="0" w:lastColumn="0" w:noHBand="0" w:noVBand="0"/>
      </w:tblPr>
      <w:tblGrid>
        <w:gridCol w:w="5713"/>
        <w:gridCol w:w="1898"/>
      </w:tblGrid>
      <w:tr w:rsidR="00E938CA" w:rsidRPr="00766440">
        <w:trPr>
          <w:jc w:val="center"/>
        </w:trPr>
        <w:tc>
          <w:tcPr>
            <w:tcW w:w="5713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E938CA" w:rsidRPr="00766440" w:rsidRDefault="00E938CA" w:rsidP="00766440">
            <w:pPr>
              <w:snapToGrid w:val="0"/>
              <w:spacing w:line="360" w:lineRule="auto"/>
              <w:jc w:val="center"/>
              <w:rPr>
                <w:iCs/>
                <w:szCs w:val="22"/>
                <w:lang w:val="ru-RU"/>
              </w:rPr>
            </w:pPr>
            <w:r w:rsidRPr="00766440">
              <w:rPr>
                <w:iCs/>
                <w:szCs w:val="22"/>
                <w:lang w:val="ru-RU"/>
              </w:rPr>
              <w:t>Характеристика</w:t>
            </w:r>
          </w:p>
        </w:tc>
        <w:tc>
          <w:tcPr>
            <w:tcW w:w="1898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E938CA" w:rsidRPr="00766440" w:rsidRDefault="00E938CA" w:rsidP="00766440">
            <w:pPr>
              <w:snapToGrid w:val="0"/>
              <w:spacing w:line="360" w:lineRule="auto"/>
              <w:jc w:val="center"/>
              <w:rPr>
                <w:iCs/>
                <w:szCs w:val="22"/>
                <w:lang w:val="ru-RU"/>
              </w:rPr>
            </w:pPr>
            <w:r w:rsidRPr="00766440">
              <w:rPr>
                <w:iCs/>
                <w:szCs w:val="22"/>
                <w:lang w:val="ru-RU"/>
              </w:rPr>
              <w:t>Значение</w:t>
            </w:r>
          </w:p>
        </w:tc>
      </w:tr>
      <w:tr w:rsidR="00E938CA" w:rsidRPr="00766440">
        <w:trPr>
          <w:jc w:val="center"/>
        </w:trPr>
        <w:tc>
          <w:tcPr>
            <w:tcW w:w="5713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</w:tcPr>
          <w:p w:rsidR="00E938CA" w:rsidRPr="00766440" w:rsidRDefault="00E938CA" w:rsidP="00766440">
            <w:pPr>
              <w:snapToGrid w:val="0"/>
              <w:spacing w:line="360" w:lineRule="auto"/>
              <w:contextualSpacing/>
              <w:jc w:val="center"/>
              <w:rPr>
                <w:szCs w:val="22"/>
                <w:lang w:val="ru-RU"/>
              </w:rPr>
            </w:pPr>
            <w:r w:rsidRPr="00766440">
              <w:rPr>
                <w:szCs w:val="22"/>
                <w:lang w:val="ru-RU"/>
              </w:rPr>
              <w:t>Тип техпроцесса</w:t>
            </w:r>
          </w:p>
        </w:tc>
        <w:tc>
          <w:tcPr>
            <w:tcW w:w="189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8CA" w:rsidRPr="00766440" w:rsidRDefault="00E938CA" w:rsidP="00766440">
            <w:pPr>
              <w:snapToGrid w:val="0"/>
              <w:spacing w:line="360" w:lineRule="auto"/>
              <w:contextualSpacing/>
              <w:jc w:val="center"/>
              <w:rPr>
                <w:szCs w:val="22"/>
                <w:lang w:val="ru-RU"/>
              </w:rPr>
            </w:pPr>
            <w:r w:rsidRPr="00766440">
              <w:rPr>
                <w:szCs w:val="22"/>
                <w:lang w:val="ru-RU"/>
              </w:rPr>
              <w:t>Ручная дуговая электросварка</w:t>
            </w:r>
          </w:p>
        </w:tc>
      </w:tr>
      <w:tr w:rsidR="00E938CA" w:rsidRPr="00766440">
        <w:trPr>
          <w:jc w:val="center"/>
        </w:trPr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38CA" w:rsidRPr="00766440" w:rsidRDefault="00E938CA" w:rsidP="00766440">
            <w:pPr>
              <w:snapToGrid w:val="0"/>
              <w:spacing w:line="360" w:lineRule="auto"/>
              <w:contextualSpacing/>
              <w:jc w:val="center"/>
              <w:rPr>
                <w:szCs w:val="22"/>
                <w:lang w:val="ru-RU"/>
              </w:rPr>
            </w:pPr>
            <w:r w:rsidRPr="00766440">
              <w:rPr>
                <w:szCs w:val="22"/>
                <w:lang w:val="ru-RU"/>
              </w:rPr>
              <w:t>Общее количество станков, шт.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8CA" w:rsidRPr="00766440" w:rsidRDefault="00E938CA" w:rsidP="00766440">
            <w:pPr>
              <w:pStyle w:val="af0"/>
              <w:widowControl/>
              <w:autoSpaceDE/>
              <w:snapToGrid w:val="0"/>
              <w:spacing w:before="0" w:after="0" w:line="360" w:lineRule="auto"/>
              <w:contextualSpacing/>
              <w:rPr>
                <w:sz w:val="20"/>
                <w:szCs w:val="22"/>
              </w:rPr>
            </w:pPr>
            <w:r w:rsidRPr="00766440">
              <w:rPr>
                <w:sz w:val="20"/>
                <w:szCs w:val="22"/>
              </w:rPr>
              <w:t>10</w:t>
            </w:r>
          </w:p>
        </w:tc>
      </w:tr>
      <w:tr w:rsidR="00E938CA" w:rsidRPr="00766440">
        <w:trPr>
          <w:jc w:val="center"/>
        </w:trPr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38CA" w:rsidRPr="00766440" w:rsidRDefault="00E938CA" w:rsidP="00766440">
            <w:pPr>
              <w:snapToGrid w:val="0"/>
              <w:spacing w:line="360" w:lineRule="auto"/>
              <w:contextualSpacing/>
              <w:jc w:val="center"/>
              <w:rPr>
                <w:szCs w:val="22"/>
                <w:lang w:val="ru-RU"/>
              </w:rPr>
            </w:pPr>
            <w:r w:rsidRPr="00766440">
              <w:rPr>
                <w:szCs w:val="22"/>
                <w:lang w:val="ru-RU"/>
              </w:rPr>
              <w:t>Максимальное количество одновременно работающих станков, шт.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8CA" w:rsidRPr="00766440" w:rsidRDefault="00E938CA" w:rsidP="00766440">
            <w:pPr>
              <w:pStyle w:val="af0"/>
              <w:widowControl/>
              <w:autoSpaceDE/>
              <w:snapToGrid w:val="0"/>
              <w:spacing w:before="0" w:after="0" w:line="360" w:lineRule="auto"/>
              <w:contextualSpacing/>
              <w:rPr>
                <w:sz w:val="20"/>
                <w:szCs w:val="22"/>
              </w:rPr>
            </w:pPr>
            <w:r w:rsidRPr="00766440">
              <w:rPr>
                <w:sz w:val="20"/>
                <w:szCs w:val="22"/>
              </w:rPr>
              <w:t>9</w:t>
            </w:r>
          </w:p>
        </w:tc>
      </w:tr>
      <w:tr w:rsidR="00E938CA" w:rsidRPr="00766440">
        <w:trPr>
          <w:jc w:val="center"/>
        </w:trPr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38CA" w:rsidRPr="00766440" w:rsidRDefault="00E938CA" w:rsidP="00766440">
            <w:pPr>
              <w:snapToGrid w:val="0"/>
              <w:spacing w:line="360" w:lineRule="auto"/>
              <w:contextualSpacing/>
              <w:jc w:val="center"/>
              <w:rPr>
                <w:szCs w:val="22"/>
                <w:lang w:val="ru-RU"/>
              </w:rPr>
            </w:pPr>
            <w:r w:rsidRPr="00766440">
              <w:rPr>
                <w:szCs w:val="22"/>
                <w:lang w:val="ru-RU"/>
              </w:rPr>
              <w:t>Марка электродов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8CA" w:rsidRPr="00766440" w:rsidRDefault="00E938CA" w:rsidP="00766440">
            <w:pPr>
              <w:pStyle w:val="af0"/>
              <w:widowControl/>
              <w:autoSpaceDE/>
              <w:snapToGrid w:val="0"/>
              <w:spacing w:before="0" w:after="0" w:line="360" w:lineRule="auto"/>
              <w:contextualSpacing/>
              <w:rPr>
                <w:sz w:val="20"/>
                <w:szCs w:val="22"/>
              </w:rPr>
            </w:pPr>
            <w:r w:rsidRPr="00766440">
              <w:rPr>
                <w:sz w:val="20"/>
                <w:szCs w:val="22"/>
              </w:rPr>
              <w:t>О34-2</w:t>
            </w:r>
          </w:p>
        </w:tc>
      </w:tr>
      <w:tr w:rsidR="00E938CA" w:rsidRPr="00766440">
        <w:trPr>
          <w:jc w:val="center"/>
        </w:trPr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38CA" w:rsidRPr="00766440" w:rsidRDefault="00E938CA" w:rsidP="00766440">
            <w:pPr>
              <w:snapToGrid w:val="0"/>
              <w:spacing w:line="360" w:lineRule="auto"/>
              <w:contextualSpacing/>
              <w:jc w:val="center"/>
              <w:rPr>
                <w:szCs w:val="22"/>
                <w:lang w:val="ru-RU"/>
              </w:rPr>
            </w:pPr>
            <w:r w:rsidRPr="00766440">
              <w:rPr>
                <w:szCs w:val="22"/>
                <w:lang w:val="ru-RU"/>
              </w:rPr>
              <w:t>Средний расход электродов за год на 1 пост, кг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8CA" w:rsidRPr="00766440" w:rsidRDefault="00E938CA" w:rsidP="00766440">
            <w:pPr>
              <w:pStyle w:val="af0"/>
              <w:widowControl/>
              <w:autoSpaceDE/>
              <w:snapToGrid w:val="0"/>
              <w:spacing w:before="0" w:after="0" w:line="360" w:lineRule="auto"/>
              <w:contextualSpacing/>
              <w:rPr>
                <w:sz w:val="20"/>
                <w:szCs w:val="22"/>
              </w:rPr>
            </w:pPr>
            <w:r w:rsidRPr="00766440">
              <w:rPr>
                <w:sz w:val="20"/>
                <w:szCs w:val="22"/>
              </w:rPr>
              <w:t>1200</w:t>
            </w:r>
          </w:p>
        </w:tc>
      </w:tr>
      <w:tr w:rsidR="00E938CA" w:rsidRPr="00766440">
        <w:trPr>
          <w:jc w:val="center"/>
        </w:trPr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38CA" w:rsidRPr="00766440" w:rsidRDefault="00E938CA" w:rsidP="00766440">
            <w:pPr>
              <w:snapToGrid w:val="0"/>
              <w:spacing w:line="360" w:lineRule="auto"/>
              <w:contextualSpacing/>
              <w:jc w:val="center"/>
              <w:rPr>
                <w:szCs w:val="22"/>
                <w:lang w:val="ru-RU"/>
              </w:rPr>
            </w:pPr>
            <w:r w:rsidRPr="00766440">
              <w:rPr>
                <w:szCs w:val="22"/>
                <w:lang w:val="ru-RU"/>
              </w:rPr>
              <w:t>Расход электрода за цикл сварки, кг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8CA" w:rsidRPr="00766440" w:rsidRDefault="00E938CA" w:rsidP="00766440">
            <w:pPr>
              <w:pStyle w:val="af0"/>
              <w:widowControl/>
              <w:autoSpaceDE/>
              <w:snapToGrid w:val="0"/>
              <w:spacing w:before="0" w:after="0" w:line="360" w:lineRule="auto"/>
              <w:contextualSpacing/>
              <w:rPr>
                <w:sz w:val="20"/>
                <w:szCs w:val="22"/>
              </w:rPr>
            </w:pPr>
            <w:r w:rsidRPr="00766440">
              <w:rPr>
                <w:sz w:val="20"/>
                <w:szCs w:val="22"/>
              </w:rPr>
              <w:t>3</w:t>
            </w:r>
          </w:p>
        </w:tc>
      </w:tr>
      <w:tr w:rsidR="00E938CA" w:rsidRPr="00766440">
        <w:trPr>
          <w:jc w:val="center"/>
        </w:trPr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38CA" w:rsidRPr="00766440" w:rsidRDefault="00E938CA" w:rsidP="00766440">
            <w:pPr>
              <w:snapToGrid w:val="0"/>
              <w:spacing w:line="360" w:lineRule="auto"/>
              <w:contextualSpacing/>
              <w:jc w:val="center"/>
              <w:rPr>
                <w:szCs w:val="22"/>
                <w:lang w:val="ru-RU"/>
              </w:rPr>
            </w:pPr>
            <w:r w:rsidRPr="00766440">
              <w:rPr>
                <w:szCs w:val="22"/>
                <w:lang w:val="ru-RU"/>
              </w:rPr>
              <w:t>Длительность 1 цикла сварки, ч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8CA" w:rsidRPr="00766440" w:rsidRDefault="00E938CA" w:rsidP="00766440">
            <w:pPr>
              <w:snapToGrid w:val="0"/>
              <w:spacing w:line="360" w:lineRule="auto"/>
              <w:contextualSpacing/>
              <w:jc w:val="center"/>
              <w:rPr>
                <w:szCs w:val="22"/>
                <w:lang w:val="ru-RU"/>
              </w:rPr>
            </w:pPr>
            <w:r w:rsidRPr="00766440">
              <w:rPr>
                <w:szCs w:val="22"/>
                <w:lang w:val="ru-RU"/>
              </w:rPr>
              <w:t>2</w:t>
            </w:r>
          </w:p>
        </w:tc>
      </w:tr>
    </w:tbl>
    <w:p w:rsidR="007F456F" w:rsidRPr="005D3B5C" w:rsidRDefault="007F456F" w:rsidP="005D3B5C">
      <w:pPr>
        <w:pStyle w:val="af0"/>
        <w:widowControl/>
        <w:autoSpaceDE/>
        <w:spacing w:before="0" w:after="0" w:line="360" w:lineRule="auto"/>
        <w:ind w:firstLine="709"/>
        <w:jc w:val="left"/>
        <w:rPr>
          <w:sz w:val="28"/>
          <w:szCs w:val="20"/>
        </w:rPr>
      </w:pPr>
    </w:p>
    <w:p w:rsidR="007F456F" w:rsidRPr="005D3B5C" w:rsidRDefault="007F456F" w:rsidP="005D3B5C">
      <w:pPr>
        <w:pStyle w:val="af0"/>
        <w:widowControl/>
        <w:autoSpaceDE/>
        <w:spacing w:before="0" w:after="0" w:line="360" w:lineRule="auto"/>
        <w:ind w:firstLine="709"/>
        <w:jc w:val="right"/>
        <w:rPr>
          <w:sz w:val="28"/>
          <w:szCs w:val="22"/>
        </w:rPr>
      </w:pPr>
      <w:r w:rsidRPr="005D3B5C">
        <w:rPr>
          <w:sz w:val="28"/>
          <w:szCs w:val="22"/>
        </w:rPr>
        <w:t>Таблица 8</w:t>
      </w:r>
    </w:p>
    <w:p w:rsidR="007F456F" w:rsidRPr="005D3B5C" w:rsidRDefault="007F456F" w:rsidP="005D3B5C">
      <w:pPr>
        <w:pStyle w:val="af0"/>
        <w:widowControl/>
        <w:autoSpaceDE/>
        <w:spacing w:before="0" w:after="0" w:line="360" w:lineRule="auto"/>
        <w:ind w:firstLine="709"/>
        <w:rPr>
          <w:b/>
          <w:bCs/>
          <w:sz w:val="28"/>
          <w:szCs w:val="22"/>
        </w:rPr>
      </w:pPr>
      <w:r w:rsidRPr="005D3B5C">
        <w:rPr>
          <w:b/>
          <w:bCs/>
          <w:sz w:val="28"/>
          <w:szCs w:val="22"/>
        </w:rPr>
        <w:t>Характеристика покрасочного участка</w:t>
      </w:r>
    </w:p>
    <w:tbl>
      <w:tblPr>
        <w:tblW w:w="8759" w:type="dxa"/>
        <w:jc w:val="center"/>
        <w:tblLayout w:type="fixed"/>
        <w:tblLook w:val="0000" w:firstRow="0" w:lastRow="0" w:firstColumn="0" w:lastColumn="0" w:noHBand="0" w:noVBand="0"/>
      </w:tblPr>
      <w:tblGrid>
        <w:gridCol w:w="6350"/>
        <w:gridCol w:w="2409"/>
      </w:tblGrid>
      <w:tr w:rsidR="00E938CA" w:rsidRPr="00FA4C44">
        <w:trPr>
          <w:jc w:val="center"/>
        </w:trPr>
        <w:tc>
          <w:tcPr>
            <w:tcW w:w="6350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E938CA" w:rsidRPr="00FA4C44" w:rsidRDefault="00E938CA" w:rsidP="00FA4C44">
            <w:pPr>
              <w:snapToGrid w:val="0"/>
              <w:spacing w:line="360" w:lineRule="auto"/>
              <w:jc w:val="center"/>
              <w:rPr>
                <w:iCs/>
                <w:szCs w:val="22"/>
                <w:lang w:val="ru-RU"/>
              </w:rPr>
            </w:pPr>
            <w:r w:rsidRPr="00FA4C44">
              <w:rPr>
                <w:iCs/>
                <w:szCs w:val="22"/>
                <w:lang w:val="ru-RU"/>
              </w:rPr>
              <w:t>Характеристика</w:t>
            </w:r>
          </w:p>
        </w:tc>
        <w:tc>
          <w:tcPr>
            <w:tcW w:w="2409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E938CA" w:rsidRPr="00FA4C44" w:rsidRDefault="00E938CA" w:rsidP="00FA4C44">
            <w:pPr>
              <w:snapToGrid w:val="0"/>
              <w:spacing w:line="360" w:lineRule="auto"/>
              <w:jc w:val="center"/>
              <w:rPr>
                <w:iCs/>
                <w:szCs w:val="22"/>
                <w:lang w:val="ru-RU"/>
              </w:rPr>
            </w:pPr>
            <w:r w:rsidRPr="00FA4C44">
              <w:rPr>
                <w:iCs/>
                <w:szCs w:val="22"/>
                <w:lang w:val="ru-RU"/>
              </w:rPr>
              <w:t>Значение</w:t>
            </w:r>
          </w:p>
        </w:tc>
      </w:tr>
      <w:tr w:rsidR="00E938CA" w:rsidRPr="00FA4C44">
        <w:trPr>
          <w:jc w:val="center"/>
        </w:trPr>
        <w:tc>
          <w:tcPr>
            <w:tcW w:w="635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</w:tcPr>
          <w:p w:rsidR="00E938CA" w:rsidRPr="00FA4C44" w:rsidRDefault="00E938CA" w:rsidP="00FA4C44">
            <w:pPr>
              <w:snapToGrid w:val="0"/>
              <w:spacing w:line="360" w:lineRule="auto"/>
              <w:jc w:val="center"/>
              <w:rPr>
                <w:szCs w:val="22"/>
                <w:lang w:val="ru-RU"/>
              </w:rPr>
            </w:pPr>
            <w:r w:rsidRPr="00FA4C44">
              <w:rPr>
                <w:szCs w:val="22"/>
                <w:lang w:val="ru-RU"/>
              </w:rPr>
              <w:t>Время работы участка в наиболее напряженный месяц:</w:t>
            </w:r>
          </w:p>
        </w:tc>
        <w:tc>
          <w:tcPr>
            <w:tcW w:w="240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8CA" w:rsidRPr="00FA4C44" w:rsidRDefault="00E938CA" w:rsidP="00FA4C44">
            <w:pPr>
              <w:pStyle w:val="af0"/>
              <w:widowControl/>
              <w:autoSpaceDE/>
              <w:snapToGrid w:val="0"/>
              <w:spacing w:before="0" w:after="0" w:line="360" w:lineRule="auto"/>
              <w:rPr>
                <w:sz w:val="20"/>
                <w:szCs w:val="22"/>
              </w:rPr>
            </w:pPr>
          </w:p>
        </w:tc>
      </w:tr>
      <w:tr w:rsidR="00E938CA" w:rsidRPr="00FA4C44">
        <w:trPr>
          <w:jc w:val="center"/>
        </w:trPr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38CA" w:rsidRPr="00FA4C44" w:rsidRDefault="00E938CA" w:rsidP="00FA4C44">
            <w:pPr>
              <w:snapToGrid w:val="0"/>
              <w:spacing w:line="360" w:lineRule="auto"/>
              <w:jc w:val="center"/>
              <w:rPr>
                <w:szCs w:val="22"/>
                <w:lang w:val="ru-RU"/>
              </w:rPr>
            </w:pPr>
            <w:r w:rsidRPr="00FA4C44">
              <w:rPr>
                <w:szCs w:val="22"/>
                <w:lang w:val="ru-RU"/>
              </w:rPr>
              <w:t>– дней за месяц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8CA" w:rsidRPr="00FA4C44" w:rsidRDefault="00E938CA" w:rsidP="00FA4C44">
            <w:pPr>
              <w:pStyle w:val="af0"/>
              <w:widowControl/>
              <w:autoSpaceDE/>
              <w:snapToGrid w:val="0"/>
              <w:spacing w:before="0" w:after="0" w:line="360" w:lineRule="auto"/>
              <w:rPr>
                <w:sz w:val="20"/>
                <w:szCs w:val="22"/>
              </w:rPr>
            </w:pPr>
            <w:r w:rsidRPr="00FA4C44">
              <w:rPr>
                <w:sz w:val="20"/>
                <w:szCs w:val="22"/>
              </w:rPr>
              <w:t>20</w:t>
            </w:r>
          </w:p>
        </w:tc>
      </w:tr>
      <w:tr w:rsidR="00E938CA" w:rsidRPr="00FA4C44">
        <w:trPr>
          <w:jc w:val="center"/>
        </w:trPr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38CA" w:rsidRPr="00FA4C44" w:rsidRDefault="00E938CA" w:rsidP="00FA4C44">
            <w:pPr>
              <w:snapToGrid w:val="0"/>
              <w:spacing w:line="360" w:lineRule="auto"/>
              <w:jc w:val="center"/>
              <w:rPr>
                <w:szCs w:val="22"/>
                <w:lang w:val="ru-RU"/>
              </w:rPr>
            </w:pPr>
            <w:r w:rsidRPr="00FA4C44">
              <w:rPr>
                <w:szCs w:val="22"/>
                <w:lang w:val="ru-RU"/>
              </w:rPr>
              <w:t>– среднее за день (окраска), 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8CA" w:rsidRPr="00FA4C44" w:rsidRDefault="00E938CA" w:rsidP="00FA4C44">
            <w:pPr>
              <w:pStyle w:val="af0"/>
              <w:widowControl/>
              <w:autoSpaceDE/>
              <w:snapToGrid w:val="0"/>
              <w:spacing w:before="0" w:after="0" w:line="360" w:lineRule="auto"/>
              <w:rPr>
                <w:sz w:val="20"/>
                <w:szCs w:val="22"/>
              </w:rPr>
            </w:pPr>
            <w:r w:rsidRPr="00FA4C44">
              <w:rPr>
                <w:sz w:val="20"/>
                <w:szCs w:val="22"/>
              </w:rPr>
              <w:t>6</w:t>
            </w:r>
          </w:p>
        </w:tc>
      </w:tr>
      <w:tr w:rsidR="00E938CA" w:rsidRPr="00FA4C44">
        <w:trPr>
          <w:jc w:val="center"/>
        </w:trPr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38CA" w:rsidRPr="00FA4C44" w:rsidRDefault="00E938CA" w:rsidP="00FA4C44">
            <w:pPr>
              <w:snapToGrid w:val="0"/>
              <w:spacing w:line="360" w:lineRule="auto"/>
              <w:jc w:val="center"/>
              <w:rPr>
                <w:szCs w:val="22"/>
                <w:lang w:val="ru-RU"/>
              </w:rPr>
            </w:pPr>
            <w:r w:rsidRPr="00FA4C44">
              <w:rPr>
                <w:szCs w:val="22"/>
                <w:lang w:val="ru-RU"/>
              </w:rPr>
              <w:t>– среднее за день (сушка), 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8CA" w:rsidRPr="00FA4C44" w:rsidRDefault="00E938CA" w:rsidP="00FA4C44">
            <w:pPr>
              <w:pStyle w:val="af0"/>
              <w:widowControl/>
              <w:autoSpaceDE/>
              <w:snapToGrid w:val="0"/>
              <w:spacing w:before="0" w:after="0" w:line="360" w:lineRule="auto"/>
              <w:rPr>
                <w:sz w:val="20"/>
                <w:szCs w:val="22"/>
              </w:rPr>
            </w:pPr>
            <w:r w:rsidRPr="00FA4C44">
              <w:rPr>
                <w:sz w:val="20"/>
                <w:szCs w:val="22"/>
              </w:rPr>
              <w:t>3</w:t>
            </w:r>
          </w:p>
        </w:tc>
      </w:tr>
      <w:tr w:rsidR="00E938CA" w:rsidRPr="00FA4C44">
        <w:trPr>
          <w:jc w:val="center"/>
        </w:trPr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38CA" w:rsidRPr="00FA4C44" w:rsidRDefault="00E938CA" w:rsidP="00FA4C44">
            <w:pPr>
              <w:snapToGrid w:val="0"/>
              <w:spacing w:line="360" w:lineRule="auto"/>
              <w:jc w:val="center"/>
              <w:rPr>
                <w:szCs w:val="22"/>
                <w:lang w:val="ru-RU"/>
              </w:rPr>
            </w:pPr>
            <w:r w:rsidRPr="00FA4C44">
              <w:rPr>
                <w:szCs w:val="22"/>
                <w:lang w:val="ru-RU"/>
              </w:rPr>
              <w:t>Тип ЛКМ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8CA" w:rsidRPr="00FA4C44" w:rsidRDefault="00E938CA" w:rsidP="00FA4C44">
            <w:pPr>
              <w:pStyle w:val="af0"/>
              <w:widowControl/>
              <w:autoSpaceDE/>
              <w:snapToGrid w:val="0"/>
              <w:spacing w:before="0" w:after="0" w:line="360" w:lineRule="auto"/>
              <w:rPr>
                <w:sz w:val="20"/>
                <w:szCs w:val="22"/>
              </w:rPr>
            </w:pPr>
            <w:r w:rsidRPr="00FA4C44">
              <w:rPr>
                <w:sz w:val="20"/>
                <w:szCs w:val="22"/>
              </w:rPr>
              <w:t>Лак МЛ-92</w:t>
            </w:r>
          </w:p>
        </w:tc>
      </w:tr>
      <w:tr w:rsidR="00E938CA" w:rsidRPr="00FA4C44">
        <w:trPr>
          <w:jc w:val="center"/>
        </w:trPr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38CA" w:rsidRPr="00FA4C44" w:rsidRDefault="00E938CA" w:rsidP="00FA4C44">
            <w:pPr>
              <w:snapToGrid w:val="0"/>
              <w:spacing w:line="360" w:lineRule="auto"/>
              <w:jc w:val="center"/>
              <w:rPr>
                <w:szCs w:val="22"/>
                <w:lang w:val="ru-RU"/>
              </w:rPr>
            </w:pPr>
            <w:r w:rsidRPr="00FA4C44">
              <w:rPr>
                <w:szCs w:val="22"/>
                <w:lang w:val="ru-RU"/>
              </w:rPr>
              <w:t>Израсходовано ЛКМ за год, 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8CA" w:rsidRPr="00FA4C44" w:rsidRDefault="00E938CA" w:rsidP="00FA4C44">
            <w:pPr>
              <w:snapToGrid w:val="0"/>
              <w:spacing w:line="360" w:lineRule="auto"/>
              <w:jc w:val="center"/>
              <w:rPr>
                <w:szCs w:val="22"/>
                <w:lang w:val="ru-RU"/>
              </w:rPr>
            </w:pPr>
            <w:r w:rsidRPr="00FA4C44">
              <w:rPr>
                <w:szCs w:val="22"/>
                <w:lang w:val="ru-RU"/>
              </w:rPr>
              <w:t>0,5</w:t>
            </w:r>
          </w:p>
        </w:tc>
      </w:tr>
      <w:tr w:rsidR="00E938CA" w:rsidRPr="00FA4C44">
        <w:trPr>
          <w:jc w:val="center"/>
        </w:trPr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38CA" w:rsidRPr="00FA4C44" w:rsidRDefault="00E938CA" w:rsidP="00FA4C44">
            <w:pPr>
              <w:snapToGrid w:val="0"/>
              <w:spacing w:line="360" w:lineRule="auto"/>
              <w:jc w:val="center"/>
              <w:rPr>
                <w:szCs w:val="22"/>
                <w:lang w:val="ru-RU"/>
              </w:rPr>
            </w:pPr>
            <w:r w:rsidRPr="00FA4C44">
              <w:rPr>
                <w:szCs w:val="22"/>
                <w:lang w:val="ru-RU"/>
              </w:rPr>
              <w:t>Израсходовано ЛКМ за месяц наиболее напряженной работы, 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8CA" w:rsidRPr="00FA4C44" w:rsidRDefault="00E938CA" w:rsidP="00FA4C44">
            <w:pPr>
              <w:snapToGrid w:val="0"/>
              <w:spacing w:line="360" w:lineRule="auto"/>
              <w:jc w:val="center"/>
              <w:rPr>
                <w:szCs w:val="22"/>
                <w:lang w:val="ru-RU"/>
              </w:rPr>
            </w:pPr>
            <w:r w:rsidRPr="00FA4C44">
              <w:rPr>
                <w:szCs w:val="22"/>
                <w:lang w:val="ru-RU"/>
              </w:rPr>
              <w:t>0,06</w:t>
            </w:r>
          </w:p>
        </w:tc>
      </w:tr>
      <w:tr w:rsidR="00E938CA" w:rsidRPr="00FA4C44">
        <w:trPr>
          <w:jc w:val="center"/>
        </w:trPr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38CA" w:rsidRPr="00FA4C44" w:rsidRDefault="00E938CA" w:rsidP="00FA4C44">
            <w:pPr>
              <w:snapToGrid w:val="0"/>
              <w:spacing w:line="360" w:lineRule="auto"/>
              <w:jc w:val="center"/>
              <w:rPr>
                <w:szCs w:val="22"/>
                <w:lang w:val="ru-RU"/>
              </w:rPr>
            </w:pPr>
            <w:r w:rsidRPr="00FA4C44">
              <w:rPr>
                <w:szCs w:val="22"/>
                <w:lang w:val="ru-RU"/>
              </w:rPr>
              <w:t>Способ нанесения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8CA" w:rsidRPr="00FA4C44" w:rsidRDefault="00E938CA" w:rsidP="00FA4C44">
            <w:pPr>
              <w:snapToGrid w:val="0"/>
              <w:spacing w:line="360" w:lineRule="auto"/>
              <w:jc w:val="center"/>
              <w:rPr>
                <w:szCs w:val="22"/>
                <w:lang w:val="ru-RU"/>
              </w:rPr>
            </w:pPr>
            <w:r w:rsidRPr="00FA4C44">
              <w:rPr>
                <w:szCs w:val="22"/>
                <w:lang w:val="ru-RU"/>
              </w:rPr>
              <w:t>гидроэлектростатический</w:t>
            </w:r>
          </w:p>
        </w:tc>
      </w:tr>
      <w:tr w:rsidR="00E938CA" w:rsidRPr="00FA4C44">
        <w:trPr>
          <w:jc w:val="center"/>
        </w:trPr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38CA" w:rsidRPr="00FA4C44" w:rsidRDefault="00E938CA" w:rsidP="00FA4C44">
            <w:pPr>
              <w:snapToGrid w:val="0"/>
              <w:spacing w:line="360" w:lineRule="auto"/>
              <w:jc w:val="center"/>
              <w:rPr>
                <w:szCs w:val="22"/>
                <w:lang w:val="ru-RU"/>
              </w:rPr>
            </w:pPr>
            <w:r w:rsidRPr="00FA4C44">
              <w:rPr>
                <w:szCs w:val="22"/>
                <w:lang w:val="ru-RU"/>
              </w:rPr>
              <w:t>Тип растворителя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8CA" w:rsidRPr="00FA4C44" w:rsidRDefault="00E938CA" w:rsidP="00FA4C44">
            <w:pPr>
              <w:snapToGrid w:val="0"/>
              <w:spacing w:line="360" w:lineRule="auto"/>
              <w:jc w:val="center"/>
              <w:rPr>
                <w:szCs w:val="22"/>
                <w:lang w:val="ru-RU"/>
              </w:rPr>
            </w:pPr>
            <w:r w:rsidRPr="00FA4C44">
              <w:rPr>
                <w:szCs w:val="22"/>
                <w:lang w:val="ru-RU"/>
              </w:rPr>
              <w:t>РКБ-2</w:t>
            </w:r>
          </w:p>
        </w:tc>
      </w:tr>
      <w:tr w:rsidR="00E938CA" w:rsidRPr="00FA4C44">
        <w:trPr>
          <w:jc w:val="center"/>
        </w:trPr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38CA" w:rsidRPr="00FA4C44" w:rsidRDefault="00E938CA" w:rsidP="00FA4C44">
            <w:pPr>
              <w:snapToGrid w:val="0"/>
              <w:spacing w:line="360" w:lineRule="auto"/>
              <w:jc w:val="center"/>
              <w:rPr>
                <w:szCs w:val="22"/>
                <w:lang w:val="ru-RU"/>
              </w:rPr>
            </w:pPr>
            <w:r w:rsidRPr="00FA4C44">
              <w:rPr>
                <w:szCs w:val="22"/>
                <w:lang w:val="ru-RU"/>
              </w:rPr>
              <w:t>Израсходовано р-ля за год, 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8CA" w:rsidRPr="00FA4C44" w:rsidRDefault="00E938CA" w:rsidP="00FA4C44">
            <w:pPr>
              <w:snapToGrid w:val="0"/>
              <w:spacing w:line="360" w:lineRule="auto"/>
              <w:jc w:val="center"/>
              <w:rPr>
                <w:szCs w:val="22"/>
                <w:lang w:val="ru-RU"/>
              </w:rPr>
            </w:pPr>
            <w:r w:rsidRPr="00FA4C44">
              <w:rPr>
                <w:szCs w:val="22"/>
                <w:lang w:val="ru-RU"/>
              </w:rPr>
              <w:t>0,05</w:t>
            </w:r>
          </w:p>
        </w:tc>
      </w:tr>
      <w:tr w:rsidR="00E938CA" w:rsidRPr="00FA4C44">
        <w:trPr>
          <w:jc w:val="center"/>
        </w:trPr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38CA" w:rsidRPr="00FA4C44" w:rsidRDefault="00E938CA" w:rsidP="00FA4C44">
            <w:pPr>
              <w:snapToGrid w:val="0"/>
              <w:spacing w:line="360" w:lineRule="auto"/>
              <w:jc w:val="center"/>
              <w:rPr>
                <w:szCs w:val="22"/>
                <w:lang w:val="ru-RU"/>
              </w:rPr>
            </w:pPr>
            <w:r w:rsidRPr="00FA4C44">
              <w:rPr>
                <w:szCs w:val="22"/>
                <w:lang w:val="ru-RU"/>
              </w:rPr>
              <w:t>Израсходовано р-ля за месяц наиболее напряженной работы, 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8CA" w:rsidRPr="00FA4C44" w:rsidRDefault="00E938CA" w:rsidP="00FA4C44">
            <w:pPr>
              <w:snapToGrid w:val="0"/>
              <w:spacing w:line="360" w:lineRule="auto"/>
              <w:jc w:val="center"/>
              <w:rPr>
                <w:szCs w:val="22"/>
                <w:lang w:val="ru-RU"/>
              </w:rPr>
            </w:pPr>
            <w:r w:rsidRPr="00FA4C44">
              <w:rPr>
                <w:szCs w:val="22"/>
                <w:lang w:val="ru-RU"/>
              </w:rPr>
              <w:t>0,007</w:t>
            </w:r>
          </w:p>
        </w:tc>
      </w:tr>
    </w:tbl>
    <w:p w:rsidR="007F456F" w:rsidRPr="005D3B5C" w:rsidRDefault="007F456F" w:rsidP="005D3B5C">
      <w:pPr>
        <w:pStyle w:val="af0"/>
        <w:widowControl/>
        <w:autoSpaceDE/>
        <w:spacing w:before="0" w:after="0" w:line="360" w:lineRule="auto"/>
        <w:ind w:firstLine="709"/>
        <w:jc w:val="left"/>
        <w:rPr>
          <w:sz w:val="28"/>
          <w:szCs w:val="20"/>
        </w:rPr>
      </w:pPr>
    </w:p>
    <w:p w:rsidR="00180CF7" w:rsidRPr="005D3B5C" w:rsidRDefault="00180CF7" w:rsidP="005D3B5C">
      <w:pPr>
        <w:spacing w:line="360" w:lineRule="auto"/>
        <w:ind w:firstLine="709"/>
        <w:jc w:val="center"/>
        <w:rPr>
          <w:b/>
          <w:sz w:val="28"/>
          <w:szCs w:val="22"/>
          <w:lang w:val="ru-RU"/>
        </w:rPr>
      </w:pPr>
      <w:r w:rsidRPr="005D3B5C">
        <w:rPr>
          <w:b/>
          <w:sz w:val="28"/>
          <w:szCs w:val="22"/>
          <w:lang w:val="ru-RU"/>
        </w:rPr>
        <w:t>Состав лакокрасочных материалов</w:t>
      </w:r>
    </w:p>
    <w:p w:rsidR="00180CF7" w:rsidRPr="005D3B5C" w:rsidRDefault="00180CF7" w:rsidP="005D3B5C">
      <w:pPr>
        <w:spacing w:line="360" w:lineRule="auto"/>
        <w:ind w:firstLine="709"/>
        <w:jc w:val="center"/>
        <w:rPr>
          <w:b/>
          <w:sz w:val="28"/>
          <w:szCs w:val="22"/>
          <w:lang w:val="ru-RU"/>
        </w:rPr>
      </w:pPr>
      <w:r w:rsidRPr="005D3B5C">
        <w:rPr>
          <w:b/>
          <w:sz w:val="28"/>
        </w:rPr>
        <w:t>Лак</w:t>
      </w:r>
    </w:p>
    <w:tbl>
      <w:tblPr>
        <w:tblW w:w="8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5"/>
        <w:gridCol w:w="1955"/>
        <w:gridCol w:w="2500"/>
        <w:gridCol w:w="2571"/>
      </w:tblGrid>
      <w:tr w:rsidR="00180CF7" w:rsidRPr="00FA4C44">
        <w:trPr>
          <w:trHeight w:val="633"/>
          <w:jc w:val="center"/>
        </w:trPr>
        <w:tc>
          <w:tcPr>
            <w:tcW w:w="975" w:type="dxa"/>
            <w:vAlign w:val="center"/>
          </w:tcPr>
          <w:p w:rsidR="00180CF7" w:rsidRPr="00FA4C44" w:rsidRDefault="00180CF7" w:rsidP="00FA4C44">
            <w:pPr>
              <w:spacing w:line="360" w:lineRule="auto"/>
              <w:jc w:val="center"/>
              <w:rPr>
                <w:szCs w:val="22"/>
              </w:rPr>
            </w:pPr>
            <w:r w:rsidRPr="00FA4C44">
              <w:rPr>
                <w:szCs w:val="22"/>
              </w:rPr>
              <w:t>Марка</w:t>
            </w:r>
          </w:p>
        </w:tc>
        <w:tc>
          <w:tcPr>
            <w:tcW w:w="1955" w:type="dxa"/>
            <w:vAlign w:val="center"/>
          </w:tcPr>
          <w:p w:rsidR="00180CF7" w:rsidRPr="00FA4C44" w:rsidRDefault="00180CF7" w:rsidP="00FA4C44">
            <w:pPr>
              <w:spacing w:line="360" w:lineRule="auto"/>
              <w:jc w:val="center"/>
              <w:rPr>
                <w:szCs w:val="22"/>
              </w:rPr>
            </w:pPr>
            <w:r w:rsidRPr="00FA4C44">
              <w:rPr>
                <w:szCs w:val="22"/>
              </w:rPr>
              <w:t>Доля летучей части </w:t>
            </w:r>
            <w:r w:rsidRPr="00FA4C44">
              <w:rPr>
                <w:szCs w:val="22"/>
              </w:rPr>
              <w:br/>
              <w:t>(растворителя) %</w:t>
            </w:r>
          </w:p>
        </w:tc>
        <w:tc>
          <w:tcPr>
            <w:tcW w:w="2500" w:type="dxa"/>
            <w:vAlign w:val="center"/>
          </w:tcPr>
          <w:p w:rsidR="00180CF7" w:rsidRPr="00FA4C44" w:rsidRDefault="00180CF7" w:rsidP="00FA4C44">
            <w:pPr>
              <w:spacing w:line="360" w:lineRule="auto"/>
              <w:jc w:val="center"/>
              <w:rPr>
                <w:szCs w:val="22"/>
              </w:rPr>
            </w:pPr>
            <w:r w:rsidRPr="00FA4C44">
              <w:rPr>
                <w:szCs w:val="22"/>
              </w:rPr>
              <w:t>Наименование</w:t>
            </w:r>
          </w:p>
        </w:tc>
        <w:tc>
          <w:tcPr>
            <w:tcW w:w="2571" w:type="dxa"/>
            <w:vAlign w:val="center"/>
          </w:tcPr>
          <w:p w:rsidR="00180CF7" w:rsidRPr="00FA4C44" w:rsidRDefault="00180CF7" w:rsidP="00FA4C44">
            <w:pPr>
              <w:spacing w:line="360" w:lineRule="auto"/>
              <w:jc w:val="center"/>
              <w:rPr>
                <w:szCs w:val="22"/>
                <w:lang w:val="ru-RU"/>
              </w:rPr>
            </w:pPr>
            <w:r w:rsidRPr="00FA4C44">
              <w:rPr>
                <w:szCs w:val="22"/>
                <w:lang w:val="ru-RU"/>
              </w:rPr>
              <w:t>Содержание компонента "х" в летучей части ЛКМ, %</w:t>
            </w:r>
          </w:p>
        </w:tc>
      </w:tr>
      <w:tr w:rsidR="00180CF7" w:rsidRPr="00FA4C44">
        <w:trPr>
          <w:jc w:val="center"/>
        </w:trPr>
        <w:tc>
          <w:tcPr>
            <w:tcW w:w="975" w:type="dxa"/>
          </w:tcPr>
          <w:p w:rsidR="00180CF7" w:rsidRPr="00FA4C44" w:rsidRDefault="00180CF7" w:rsidP="00FA4C44">
            <w:pPr>
              <w:spacing w:line="360" w:lineRule="auto"/>
              <w:jc w:val="center"/>
              <w:rPr>
                <w:szCs w:val="22"/>
                <w:lang w:val="ru-RU"/>
              </w:rPr>
            </w:pPr>
            <w:r w:rsidRPr="00FA4C44">
              <w:rPr>
                <w:szCs w:val="22"/>
                <w:lang w:val="ru-RU"/>
              </w:rPr>
              <w:t>МЛ-92</w:t>
            </w:r>
          </w:p>
        </w:tc>
        <w:tc>
          <w:tcPr>
            <w:tcW w:w="1955" w:type="dxa"/>
          </w:tcPr>
          <w:p w:rsidR="00180CF7" w:rsidRPr="00FA4C44" w:rsidRDefault="00180CF7" w:rsidP="00FA4C44">
            <w:pPr>
              <w:spacing w:line="360" w:lineRule="auto"/>
              <w:jc w:val="center"/>
              <w:rPr>
                <w:szCs w:val="22"/>
                <w:lang w:val="ru-RU"/>
              </w:rPr>
            </w:pPr>
            <w:r w:rsidRPr="00FA4C44">
              <w:rPr>
                <w:szCs w:val="22"/>
                <w:lang w:val="ru-RU"/>
              </w:rPr>
              <w:t>47,5</w:t>
            </w:r>
          </w:p>
        </w:tc>
        <w:tc>
          <w:tcPr>
            <w:tcW w:w="2500" w:type="dxa"/>
          </w:tcPr>
          <w:p w:rsidR="00180CF7" w:rsidRPr="00FA4C44" w:rsidRDefault="00180CF7" w:rsidP="00FA4C44">
            <w:pPr>
              <w:spacing w:line="360" w:lineRule="auto"/>
              <w:jc w:val="center"/>
              <w:rPr>
                <w:szCs w:val="22"/>
                <w:lang w:val="ru-RU"/>
              </w:rPr>
            </w:pPr>
            <w:r w:rsidRPr="00FA4C44">
              <w:rPr>
                <w:szCs w:val="22"/>
                <w:lang w:val="ru-RU"/>
              </w:rPr>
              <w:t>ксилол</w:t>
            </w:r>
          </w:p>
        </w:tc>
        <w:tc>
          <w:tcPr>
            <w:tcW w:w="2571" w:type="dxa"/>
          </w:tcPr>
          <w:p w:rsidR="00180CF7" w:rsidRPr="00FA4C44" w:rsidRDefault="00180CF7" w:rsidP="00FA4C44">
            <w:pPr>
              <w:spacing w:line="360" w:lineRule="auto"/>
              <w:jc w:val="center"/>
              <w:rPr>
                <w:szCs w:val="22"/>
                <w:lang w:val="ru-RU"/>
              </w:rPr>
            </w:pPr>
            <w:r w:rsidRPr="00FA4C44">
              <w:rPr>
                <w:szCs w:val="22"/>
                <w:lang w:val="ru-RU"/>
              </w:rPr>
              <w:t>40</w:t>
            </w:r>
          </w:p>
        </w:tc>
      </w:tr>
      <w:tr w:rsidR="00180CF7" w:rsidRPr="00FA4C44">
        <w:trPr>
          <w:jc w:val="center"/>
        </w:trPr>
        <w:tc>
          <w:tcPr>
            <w:tcW w:w="975" w:type="dxa"/>
          </w:tcPr>
          <w:p w:rsidR="00180CF7" w:rsidRPr="00FA4C44" w:rsidRDefault="001B4465" w:rsidP="00FA4C44">
            <w:pPr>
              <w:spacing w:line="360" w:lineRule="auto"/>
              <w:jc w:val="center"/>
              <w:rPr>
                <w:szCs w:val="22"/>
              </w:rPr>
            </w:pPr>
            <w:r w:rsidRPr="00FA4C44">
              <w:rPr>
                <w:szCs w:val="22"/>
              </w:rPr>
              <w:t xml:space="preserve"> </w:t>
            </w:r>
          </w:p>
        </w:tc>
        <w:tc>
          <w:tcPr>
            <w:tcW w:w="1955" w:type="dxa"/>
          </w:tcPr>
          <w:p w:rsidR="00180CF7" w:rsidRPr="00FA4C44" w:rsidRDefault="001B4465" w:rsidP="00FA4C44">
            <w:pPr>
              <w:spacing w:line="360" w:lineRule="auto"/>
              <w:jc w:val="center"/>
              <w:rPr>
                <w:szCs w:val="22"/>
              </w:rPr>
            </w:pPr>
            <w:r w:rsidRPr="00FA4C44">
              <w:rPr>
                <w:szCs w:val="22"/>
              </w:rPr>
              <w:t xml:space="preserve"> </w:t>
            </w:r>
          </w:p>
        </w:tc>
        <w:tc>
          <w:tcPr>
            <w:tcW w:w="2500" w:type="dxa"/>
          </w:tcPr>
          <w:p w:rsidR="00180CF7" w:rsidRPr="00FA4C44" w:rsidRDefault="00180CF7" w:rsidP="00FA4C44">
            <w:pPr>
              <w:spacing w:line="360" w:lineRule="auto"/>
              <w:jc w:val="center"/>
              <w:rPr>
                <w:szCs w:val="22"/>
                <w:lang w:val="ru-RU"/>
              </w:rPr>
            </w:pPr>
            <w:r w:rsidRPr="00FA4C44">
              <w:rPr>
                <w:szCs w:val="22"/>
                <w:lang w:val="ru-RU"/>
              </w:rPr>
              <w:t>спирт н-бутиловый</w:t>
            </w:r>
          </w:p>
        </w:tc>
        <w:tc>
          <w:tcPr>
            <w:tcW w:w="2571" w:type="dxa"/>
          </w:tcPr>
          <w:p w:rsidR="00180CF7" w:rsidRPr="00FA4C44" w:rsidRDefault="00180CF7" w:rsidP="00FA4C44">
            <w:pPr>
              <w:spacing w:line="360" w:lineRule="auto"/>
              <w:jc w:val="center"/>
              <w:rPr>
                <w:szCs w:val="22"/>
                <w:lang w:val="ru-RU"/>
              </w:rPr>
            </w:pPr>
            <w:r w:rsidRPr="00FA4C44">
              <w:rPr>
                <w:szCs w:val="22"/>
                <w:lang w:val="ru-RU"/>
              </w:rPr>
              <w:t>10</w:t>
            </w:r>
          </w:p>
        </w:tc>
      </w:tr>
      <w:tr w:rsidR="00180CF7" w:rsidRPr="00FA4C44">
        <w:trPr>
          <w:jc w:val="center"/>
        </w:trPr>
        <w:tc>
          <w:tcPr>
            <w:tcW w:w="975" w:type="dxa"/>
          </w:tcPr>
          <w:p w:rsidR="00180CF7" w:rsidRPr="00FA4C44" w:rsidRDefault="00180CF7" w:rsidP="00FA4C44">
            <w:pPr>
              <w:spacing w:line="360" w:lineRule="auto"/>
              <w:jc w:val="center"/>
              <w:rPr>
                <w:szCs w:val="22"/>
              </w:rPr>
            </w:pPr>
          </w:p>
        </w:tc>
        <w:tc>
          <w:tcPr>
            <w:tcW w:w="1955" w:type="dxa"/>
          </w:tcPr>
          <w:p w:rsidR="00180CF7" w:rsidRPr="00FA4C44" w:rsidRDefault="00180CF7" w:rsidP="00FA4C44">
            <w:pPr>
              <w:spacing w:line="360" w:lineRule="auto"/>
              <w:jc w:val="center"/>
              <w:rPr>
                <w:szCs w:val="22"/>
              </w:rPr>
            </w:pPr>
          </w:p>
        </w:tc>
        <w:tc>
          <w:tcPr>
            <w:tcW w:w="2500" w:type="dxa"/>
          </w:tcPr>
          <w:p w:rsidR="00180CF7" w:rsidRPr="00FA4C44" w:rsidRDefault="00180CF7" w:rsidP="00FA4C44">
            <w:pPr>
              <w:spacing w:line="360" w:lineRule="auto"/>
              <w:jc w:val="center"/>
              <w:rPr>
                <w:szCs w:val="22"/>
                <w:lang w:val="ru-RU"/>
              </w:rPr>
            </w:pPr>
            <w:r w:rsidRPr="00FA4C44">
              <w:rPr>
                <w:szCs w:val="22"/>
                <w:lang w:val="ru-RU"/>
              </w:rPr>
              <w:t>спирт изобутиловый</w:t>
            </w:r>
          </w:p>
        </w:tc>
        <w:tc>
          <w:tcPr>
            <w:tcW w:w="2571" w:type="dxa"/>
          </w:tcPr>
          <w:p w:rsidR="00180CF7" w:rsidRPr="00FA4C44" w:rsidRDefault="00180CF7" w:rsidP="00FA4C44">
            <w:pPr>
              <w:spacing w:line="360" w:lineRule="auto"/>
              <w:jc w:val="center"/>
              <w:rPr>
                <w:szCs w:val="22"/>
                <w:lang w:val="ru-RU"/>
              </w:rPr>
            </w:pPr>
            <w:r w:rsidRPr="00FA4C44">
              <w:rPr>
                <w:szCs w:val="22"/>
                <w:lang w:val="ru-RU"/>
              </w:rPr>
              <w:t>10</w:t>
            </w:r>
          </w:p>
        </w:tc>
      </w:tr>
      <w:tr w:rsidR="00180CF7" w:rsidRPr="00FA4C44">
        <w:trPr>
          <w:jc w:val="center"/>
        </w:trPr>
        <w:tc>
          <w:tcPr>
            <w:tcW w:w="975" w:type="dxa"/>
          </w:tcPr>
          <w:p w:rsidR="00180CF7" w:rsidRPr="00FA4C44" w:rsidRDefault="00180CF7" w:rsidP="00FA4C44">
            <w:pPr>
              <w:spacing w:line="360" w:lineRule="auto"/>
              <w:jc w:val="center"/>
              <w:rPr>
                <w:szCs w:val="22"/>
              </w:rPr>
            </w:pPr>
          </w:p>
        </w:tc>
        <w:tc>
          <w:tcPr>
            <w:tcW w:w="1955" w:type="dxa"/>
          </w:tcPr>
          <w:p w:rsidR="00180CF7" w:rsidRPr="00FA4C44" w:rsidRDefault="00180CF7" w:rsidP="00FA4C44">
            <w:pPr>
              <w:spacing w:line="360" w:lineRule="auto"/>
              <w:jc w:val="center"/>
              <w:rPr>
                <w:szCs w:val="22"/>
              </w:rPr>
            </w:pPr>
          </w:p>
        </w:tc>
        <w:tc>
          <w:tcPr>
            <w:tcW w:w="2500" w:type="dxa"/>
          </w:tcPr>
          <w:p w:rsidR="00180CF7" w:rsidRPr="00FA4C44" w:rsidRDefault="00180CF7" w:rsidP="00FA4C44">
            <w:pPr>
              <w:spacing w:line="360" w:lineRule="auto"/>
              <w:jc w:val="center"/>
              <w:rPr>
                <w:szCs w:val="22"/>
                <w:lang w:val="ru-RU"/>
              </w:rPr>
            </w:pPr>
            <w:r w:rsidRPr="00FA4C44">
              <w:rPr>
                <w:szCs w:val="22"/>
                <w:lang w:val="ru-RU"/>
              </w:rPr>
              <w:t>уайт-спирит</w:t>
            </w:r>
          </w:p>
        </w:tc>
        <w:tc>
          <w:tcPr>
            <w:tcW w:w="2571" w:type="dxa"/>
          </w:tcPr>
          <w:p w:rsidR="00180CF7" w:rsidRPr="00FA4C44" w:rsidRDefault="00180CF7" w:rsidP="00FA4C44">
            <w:pPr>
              <w:spacing w:line="360" w:lineRule="auto"/>
              <w:jc w:val="center"/>
              <w:rPr>
                <w:szCs w:val="22"/>
                <w:lang w:val="ru-RU"/>
              </w:rPr>
            </w:pPr>
            <w:r w:rsidRPr="00FA4C44">
              <w:rPr>
                <w:szCs w:val="22"/>
                <w:lang w:val="ru-RU"/>
              </w:rPr>
              <w:t>40</w:t>
            </w:r>
          </w:p>
        </w:tc>
      </w:tr>
    </w:tbl>
    <w:p w:rsidR="00E938CA" w:rsidRPr="005D3B5C" w:rsidRDefault="00E938CA" w:rsidP="005D3B5C">
      <w:pPr>
        <w:pStyle w:val="af0"/>
        <w:widowControl/>
        <w:autoSpaceDE/>
        <w:spacing w:before="0" w:after="0" w:line="360" w:lineRule="auto"/>
        <w:ind w:firstLine="709"/>
        <w:jc w:val="left"/>
        <w:rPr>
          <w:sz w:val="28"/>
          <w:szCs w:val="20"/>
        </w:rPr>
      </w:pPr>
    </w:p>
    <w:p w:rsidR="00180CF7" w:rsidRPr="005D3B5C" w:rsidRDefault="00180CF7" w:rsidP="005D3B5C">
      <w:pPr>
        <w:pStyle w:val="af0"/>
        <w:widowControl/>
        <w:autoSpaceDE/>
        <w:spacing w:before="0" w:after="0" w:line="360" w:lineRule="auto"/>
        <w:ind w:firstLine="709"/>
        <w:rPr>
          <w:sz w:val="28"/>
          <w:szCs w:val="20"/>
        </w:rPr>
      </w:pPr>
      <w:r w:rsidRPr="005D3B5C">
        <w:rPr>
          <w:b/>
          <w:sz w:val="28"/>
          <w:szCs w:val="22"/>
        </w:rPr>
        <w:t>Растворитель</w:t>
      </w:r>
    </w:p>
    <w:tbl>
      <w:tblPr>
        <w:tblW w:w="8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3"/>
        <w:gridCol w:w="1985"/>
        <w:gridCol w:w="2751"/>
        <w:gridCol w:w="2645"/>
      </w:tblGrid>
      <w:tr w:rsidR="00180CF7" w:rsidRPr="00FA4C44">
        <w:trPr>
          <w:jc w:val="center"/>
        </w:trPr>
        <w:tc>
          <w:tcPr>
            <w:tcW w:w="833" w:type="dxa"/>
            <w:vAlign w:val="center"/>
          </w:tcPr>
          <w:p w:rsidR="00180CF7" w:rsidRPr="00FA4C44" w:rsidRDefault="00180CF7" w:rsidP="00FA4C44">
            <w:pPr>
              <w:spacing w:line="360" w:lineRule="auto"/>
              <w:jc w:val="center"/>
              <w:rPr>
                <w:szCs w:val="22"/>
              </w:rPr>
            </w:pPr>
            <w:r w:rsidRPr="00FA4C44">
              <w:rPr>
                <w:szCs w:val="22"/>
              </w:rPr>
              <w:t>Марка</w:t>
            </w:r>
          </w:p>
        </w:tc>
        <w:tc>
          <w:tcPr>
            <w:tcW w:w="1985" w:type="dxa"/>
            <w:vAlign w:val="center"/>
          </w:tcPr>
          <w:p w:rsidR="00180CF7" w:rsidRPr="00FA4C44" w:rsidRDefault="00180CF7" w:rsidP="00FA4C44">
            <w:pPr>
              <w:spacing w:line="360" w:lineRule="auto"/>
              <w:jc w:val="center"/>
              <w:rPr>
                <w:szCs w:val="22"/>
              </w:rPr>
            </w:pPr>
            <w:r w:rsidRPr="00FA4C44">
              <w:rPr>
                <w:szCs w:val="22"/>
              </w:rPr>
              <w:t>Доля летучей части </w:t>
            </w:r>
            <w:r w:rsidRPr="00FA4C44">
              <w:rPr>
                <w:szCs w:val="22"/>
              </w:rPr>
              <w:br/>
              <w:t>(растворителя) %</w:t>
            </w:r>
          </w:p>
        </w:tc>
        <w:tc>
          <w:tcPr>
            <w:tcW w:w="2751" w:type="dxa"/>
            <w:vAlign w:val="center"/>
          </w:tcPr>
          <w:p w:rsidR="00180CF7" w:rsidRPr="00FA4C44" w:rsidRDefault="00180CF7" w:rsidP="00FA4C44">
            <w:pPr>
              <w:spacing w:line="360" w:lineRule="auto"/>
              <w:jc w:val="center"/>
              <w:rPr>
                <w:szCs w:val="22"/>
              </w:rPr>
            </w:pPr>
            <w:r w:rsidRPr="00FA4C44">
              <w:rPr>
                <w:szCs w:val="22"/>
              </w:rPr>
              <w:t>Наименование</w:t>
            </w:r>
          </w:p>
        </w:tc>
        <w:tc>
          <w:tcPr>
            <w:tcW w:w="2645" w:type="dxa"/>
            <w:vAlign w:val="center"/>
          </w:tcPr>
          <w:p w:rsidR="00180CF7" w:rsidRPr="00FA4C44" w:rsidRDefault="00180CF7" w:rsidP="00FA4C44">
            <w:pPr>
              <w:spacing w:line="360" w:lineRule="auto"/>
              <w:jc w:val="center"/>
              <w:rPr>
                <w:szCs w:val="22"/>
                <w:lang w:val="ru-RU"/>
              </w:rPr>
            </w:pPr>
            <w:r w:rsidRPr="00FA4C44">
              <w:rPr>
                <w:szCs w:val="22"/>
                <w:lang w:val="ru-RU"/>
              </w:rPr>
              <w:t>Содержание компонента "х" в летучей части ЛКМ, %</w:t>
            </w:r>
          </w:p>
        </w:tc>
      </w:tr>
      <w:tr w:rsidR="00180CF7" w:rsidRPr="00FA4C44">
        <w:trPr>
          <w:jc w:val="center"/>
        </w:trPr>
        <w:tc>
          <w:tcPr>
            <w:tcW w:w="833" w:type="dxa"/>
          </w:tcPr>
          <w:p w:rsidR="00180CF7" w:rsidRPr="00FA4C44" w:rsidRDefault="00180CF7" w:rsidP="00FA4C44">
            <w:pPr>
              <w:spacing w:line="360" w:lineRule="auto"/>
              <w:jc w:val="center"/>
              <w:rPr>
                <w:szCs w:val="22"/>
                <w:lang w:val="ru-RU"/>
              </w:rPr>
            </w:pPr>
            <w:r w:rsidRPr="00FA4C44">
              <w:rPr>
                <w:szCs w:val="22"/>
                <w:lang w:val="ru-RU"/>
              </w:rPr>
              <w:t>РКБ-2</w:t>
            </w:r>
          </w:p>
        </w:tc>
        <w:tc>
          <w:tcPr>
            <w:tcW w:w="1985" w:type="dxa"/>
          </w:tcPr>
          <w:p w:rsidR="00180CF7" w:rsidRPr="00FA4C44" w:rsidRDefault="00180CF7" w:rsidP="00FA4C44">
            <w:pPr>
              <w:spacing w:line="360" w:lineRule="auto"/>
              <w:jc w:val="center"/>
              <w:rPr>
                <w:szCs w:val="22"/>
              </w:rPr>
            </w:pPr>
            <w:r w:rsidRPr="00FA4C44">
              <w:rPr>
                <w:szCs w:val="22"/>
              </w:rPr>
              <w:t>100</w:t>
            </w:r>
          </w:p>
        </w:tc>
        <w:tc>
          <w:tcPr>
            <w:tcW w:w="2751" w:type="dxa"/>
          </w:tcPr>
          <w:p w:rsidR="00180CF7" w:rsidRPr="00FA4C44" w:rsidRDefault="00180CF7" w:rsidP="00FA4C44">
            <w:pPr>
              <w:spacing w:line="360" w:lineRule="auto"/>
              <w:jc w:val="center"/>
              <w:rPr>
                <w:szCs w:val="22"/>
                <w:lang w:val="ru-RU"/>
              </w:rPr>
            </w:pPr>
            <w:r w:rsidRPr="00FA4C44">
              <w:rPr>
                <w:szCs w:val="22"/>
                <w:lang w:val="ru-RU"/>
              </w:rPr>
              <w:t>ксилол</w:t>
            </w:r>
          </w:p>
        </w:tc>
        <w:tc>
          <w:tcPr>
            <w:tcW w:w="2645" w:type="dxa"/>
          </w:tcPr>
          <w:p w:rsidR="00180CF7" w:rsidRPr="00FA4C44" w:rsidRDefault="00180CF7" w:rsidP="00FA4C44">
            <w:pPr>
              <w:spacing w:line="360" w:lineRule="auto"/>
              <w:jc w:val="center"/>
              <w:rPr>
                <w:szCs w:val="22"/>
                <w:lang w:val="ru-RU"/>
              </w:rPr>
            </w:pPr>
            <w:r w:rsidRPr="00FA4C44">
              <w:rPr>
                <w:szCs w:val="22"/>
                <w:lang w:val="ru-RU"/>
              </w:rPr>
              <w:t>5</w:t>
            </w:r>
          </w:p>
        </w:tc>
      </w:tr>
      <w:tr w:rsidR="00180CF7" w:rsidRPr="00FA4C44">
        <w:trPr>
          <w:jc w:val="center"/>
        </w:trPr>
        <w:tc>
          <w:tcPr>
            <w:tcW w:w="833" w:type="dxa"/>
          </w:tcPr>
          <w:p w:rsidR="00180CF7" w:rsidRPr="00FA4C44" w:rsidRDefault="001B4465" w:rsidP="00FA4C44">
            <w:pPr>
              <w:spacing w:line="360" w:lineRule="auto"/>
              <w:jc w:val="center"/>
              <w:rPr>
                <w:szCs w:val="22"/>
              </w:rPr>
            </w:pPr>
            <w:r w:rsidRPr="00FA4C44">
              <w:rPr>
                <w:szCs w:val="22"/>
              </w:rPr>
              <w:t xml:space="preserve"> </w:t>
            </w:r>
          </w:p>
        </w:tc>
        <w:tc>
          <w:tcPr>
            <w:tcW w:w="1985" w:type="dxa"/>
          </w:tcPr>
          <w:p w:rsidR="00180CF7" w:rsidRPr="00FA4C44" w:rsidRDefault="001B4465" w:rsidP="00FA4C44">
            <w:pPr>
              <w:spacing w:line="360" w:lineRule="auto"/>
              <w:jc w:val="center"/>
              <w:rPr>
                <w:szCs w:val="22"/>
              </w:rPr>
            </w:pPr>
            <w:r w:rsidRPr="00FA4C44">
              <w:rPr>
                <w:szCs w:val="22"/>
              </w:rPr>
              <w:t xml:space="preserve"> </w:t>
            </w:r>
          </w:p>
        </w:tc>
        <w:tc>
          <w:tcPr>
            <w:tcW w:w="2751" w:type="dxa"/>
          </w:tcPr>
          <w:p w:rsidR="00180CF7" w:rsidRPr="00FA4C44" w:rsidRDefault="00180CF7" w:rsidP="00FA4C44">
            <w:pPr>
              <w:spacing w:line="360" w:lineRule="auto"/>
              <w:jc w:val="center"/>
              <w:rPr>
                <w:szCs w:val="22"/>
                <w:lang w:val="ru-RU"/>
              </w:rPr>
            </w:pPr>
            <w:r w:rsidRPr="00FA4C44">
              <w:rPr>
                <w:szCs w:val="22"/>
                <w:lang w:val="ru-RU"/>
              </w:rPr>
              <w:t>спирт н-бутиловый</w:t>
            </w:r>
          </w:p>
        </w:tc>
        <w:tc>
          <w:tcPr>
            <w:tcW w:w="2645" w:type="dxa"/>
          </w:tcPr>
          <w:p w:rsidR="00180CF7" w:rsidRPr="00FA4C44" w:rsidRDefault="00180CF7" w:rsidP="00FA4C44">
            <w:pPr>
              <w:spacing w:line="360" w:lineRule="auto"/>
              <w:jc w:val="center"/>
              <w:rPr>
                <w:szCs w:val="22"/>
                <w:lang w:val="ru-RU"/>
              </w:rPr>
            </w:pPr>
            <w:r w:rsidRPr="00FA4C44">
              <w:rPr>
                <w:szCs w:val="22"/>
                <w:lang w:val="ru-RU"/>
              </w:rPr>
              <w:t>95</w:t>
            </w:r>
          </w:p>
        </w:tc>
      </w:tr>
    </w:tbl>
    <w:p w:rsidR="00180CF7" w:rsidRPr="005D3B5C" w:rsidRDefault="00FA4C44" w:rsidP="005D3B5C">
      <w:pPr>
        <w:pStyle w:val="af0"/>
        <w:widowControl/>
        <w:autoSpaceDE/>
        <w:spacing w:before="0" w:after="0" w:line="360" w:lineRule="auto"/>
        <w:ind w:firstLine="709"/>
        <w:contextualSpacing/>
        <w:rPr>
          <w:sz w:val="28"/>
        </w:rPr>
      </w:pPr>
      <w:r>
        <w:rPr>
          <w:sz w:val="28"/>
        </w:rPr>
        <w:br w:type="page"/>
      </w:r>
      <w:r w:rsidR="00180CF7" w:rsidRPr="005D3B5C">
        <w:rPr>
          <w:sz w:val="28"/>
        </w:rPr>
        <w:t xml:space="preserve">Выделение загрязняющих веществ при нанесении лакокрасочных покрытий </w:t>
      </w:r>
    </w:p>
    <w:tbl>
      <w:tblPr>
        <w:tblW w:w="45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9"/>
        <w:gridCol w:w="1510"/>
        <w:gridCol w:w="2430"/>
        <w:gridCol w:w="2313"/>
      </w:tblGrid>
      <w:tr w:rsidR="00180CF7" w:rsidRPr="00D84B0D">
        <w:trPr>
          <w:jc w:val="center"/>
        </w:trPr>
        <w:tc>
          <w:tcPr>
            <w:tcW w:w="1061" w:type="pct"/>
            <w:vMerge w:val="restart"/>
            <w:vAlign w:val="center"/>
          </w:tcPr>
          <w:p w:rsidR="00180CF7" w:rsidRPr="00D84B0D" w:rsidRDefault="00180CF7" w:rsidP="00D84B0D">
            <w:pPr>
              <w:spacing w:line="360" w:lineRule="auto"/>
              <w:jc w:val="center"/>
              <w:rPr>
                <w:szCs w:val="22"/>
              </w:rPr>
            </w:pPr>
            <w:r w:rsidRPr="00D84B0D">
              <w:rPr>
                <w:szCs w:val="22"/>
              </w:rPr>
              <w:t>Способ окраски</w:t>
            </w:r>
          </w:p>
        </w:tc>
        <w:tc>
          <w:tcPr>
            <w:tcW w:w="983" w:type="pct"/>
            <w:vMerge w:val="restart"/>
            <w:vAlign w:val="center"/>
          </w:tcPr>
          <w:p w:rsidR="00180CF7" w:rsidRPr="00D84B0D" w:rsidRDefault="00180CF7" w:rsidP="00D84B0D">
            <w:pPr>
              <w:spacing w:line="360" w:lineRule="auto"/>
              <w:jc w:val="center"/>
              <w:rPr>
                <w:szCs w:val="22"/>
                <w:lang w:val="ru-RU"/>
              </w:rPr>
            </w:pPr>
            <w:r w:rsidRPr="00D84B0D">
              <w:rPr>
                <w:szCs w:val="22"/>
                <w:lang w:val="ru-RU"/>
              </w:rPr>
              <w:t xml:space="preserve">Доля аэрозоля </w:t>
            </w:r>
            <w:r w:rsidRPr="00D84B0D">
              <w:rPr>
                <w:szCs w:val="22"/>
                <w:lang w:val="ru-RU"/>
              </w:rPr>
              <w:br/>
              <w:t xml:space="preserve">при окраске </w:t>
            </w:r>
          </w:p>
          <w:p w:rsidR="00180CF7" w:rsidRPr="00D84B0D" w:rsidRDefault="00180CF7" w:rsidP="00D84B0D">
            <w:pPr>
              <w:spacing w:line="360" w:lineRule="auto"/>
              <w:jc w:val="center"/>
              <w:rPr>
                <w:szCs w:val="22"/>
                <w:lang w:val="ru-RU"/>
              </w:rPr>
            </w:pPr>
            <w:r w:rsidRPr="00D84B0D">
              <w:rPr>
                <w:szCs w:val="22"/>
              </w:rPr>
              <w:t>δ</w:t>
            </w:r>
            <w:r w:rsidRPr="00D84B0D">
              <w:rPr>
                <w:szCs w:val="22"/>
                <w:vertAlign w:val="subscript"/>
                <w:lang w:val="ru-RU"/>
              </w:rPr>
              <w:t>а</w:t>
            </w:r>
            <w:r w:rsidRPr="00D84B0D">
              <w:rPr>
                <w:szCs w:val="22"/>
                <w:lang w:val="ru-RU"/>
              </w:rPr>
              <w:t>, %</w:t>
            </w:r>
          </w:p>
        </w:tc>
        <w:tc>
          <w:tcPr>
            <w:tcW w:w="2957" w:type="pct"/>
            <w:gridSpan w:val="2"/>
            <w:vAlign w:val="center"/>
          </w:tcPr>
          <w:p w:rsidR="00180CF7" w:rsidRPr="00D84B0D" w:rsidRDefault="00180CF7" w:rsidP="00D84B0D">
            <w:pPr>
              <w:spacing w:line="360" w:lineRule="auto"/>
              <w:jc w:val="center"/>
              <w:rPr>
                <w:szCs w:val="22"/>
                <w:lang w:val="ru-RU"/>
              </w:rPr>
            </w:pPr>
            <w:r w:rsidRPr="00D84B0D">
              <w:rPr>
                <w:szCs w:val="22"/>
                <w:lang w:val="ru-RU"/>
              </w:rPr>
              <w:t>Пары растворителя (% от общего содержания растворителя в краске)</w:t>
            </w:r>
          </w:p>
        </w:tc>
      </w:tr>
      <w:tr w:rsidR="00180CF7" w:rsidRPr="00D84B0D">
        <w:trPr>
          <w:jc w:val="center"/>
        </w:trPr>
        <w:tc>
          <w:tcPr>
            <w:tcW w:w="1061" w:type="pct"/>
            <w:vMerge/>
            <w:vAlign w:val="center"/>
          </w:tcPr>
          <w:p w:rsidR="00180CF7" w:rsidRPr="00D84B0D" w:rsidRDefault="00180CF7" w:rsidP="00D84B0D">
            <w:pPr>
              <w:spacing w:line="360" w:lineRule="auto"/>
              <w:jc w:val="center"/>
              <w:rPr>
                <w:szCs w:val="22"/>
                <w:lang w:val="ru-RU"/>
              </w:rPr>
            </w:pPr>
          </w:p>
        </w:tc>
        <w:tc>
          <w:tcPr>
            <w:tcW w:w="0" w:type="auto"/>
            <w:vMerge/>
            <w:vAlign w:val="center"/>
          </w:tcPr>
          <w:p w:rsidR="00180CF7" w:rsidRPr="00D84B0D" w:rsidRDefault="00180CF7" w:rsidP="00D84B0D">
            <w:pPr>
              <w:spacing w:line="360" w:lineRule="auto"/>
              <w:jc w:val="center"/>
              <w:rPr>
                <w:szCs w:val="22"/>
                <w:lang w:val="ru-RU"/>
              </w:rPr>
            </w:pPr>
          </w:p>
        </w:tc>
        <w:tc>
          <w:tcPr>
            <w:tcW w:w="1512" w:type="pct"/>
            <w:vAlign w:val="center"/>
          </w:tcPr>
          <w:p w:rsidR="00180CF7" w:rsidRPr="00D84B0D" w:rsidRDefault="00180CF7" w:rsidP="00D84B0D">
            <w:pPr>
              <w:spacing w:line="360" w:lineRule="auto"/>
              <w:jc w:val="center"/>
              <w:rPr>
                <w:szCs w:val="22"/>
              </w:rPr>
            </w:pPr>
            <w:r w:rsidRPr="00D84B0D">
              <w:rPr>
                <w:szCs w:val="22"/>
              </w:rPr>
              <w:t>при окраске δ′</w:t>
            </w:r>
            <w:r w:rsidRPr="00D84B0D">
              <w:rPr>
                <w:szCs w:val="22"/>
                <w:vertAlign w:val="subscript"/>
              </w:rPr>
              <w:t>р</w:t>
            </w:r>
          </w:p>
        </w:tc>
        <w:tc>
          <w:tcPr>
            <w:tcW w:w="1445" w:type="pct"/>
            <w:vAlign w:val="center"/>
          </w:tcPr>
          <w:p w:rsidR="00180CF7" w:rsidRPr="00D84B0D" w:rsidRDefault="00180CF7" w:rsidP="00D84B0D">
            <w:pPr>
              <w:spacing w:line="360" w:lineRule="auto"/>
              <w:jc w:val="center"/>
              <w:rPr>
                <w:szCs w:val="22"/>
              </w:rPr>
            </w:pPr>
            <w:r w:rsidRPr="00D84B0D">
              <w:rPr>
                <w:szCs w:val="22"/>
              </w:rPr>
              <w:t>при сушке δ″</w:t>
            </w:r>
            <w:r w:rsidRPr="00D84B0D">
              <w:rPr>
                <w:szCs w:val="22"/>
                <w:vertAlign w:val="subscript"/>
              </w:rPr>
              <w:t>р</w:t>
            </w:r>
          </w:p>
        </w:tc>
      </w:tr>
      <w:tr w:rsidR="00180CF7" w:rsidRPr="00D84B0D">
        <w:trPr>
          <w:jc w:val="center"/>
        </w:trPr>
        <w:tc>
          <w:tcPr>
            <w:tcW w:w="1061" w:type="pct"/>
          </w:tcPr>
          <w:p w:rsidR="00180CF7" w:rsidRPr="00D84B0D" w:rsidRDefault="00180CF7" w:rsidP="00D84B0D">
            <w:pPr>
              <w:spacing w:line="360" w:lineRule="auto"/>
              <w:jc w:val="center"/>
              <w:rPr>
                <w:szCs w:val="22"/>
                <w:lang w:val="ru-RU"/>
              </w:rPr>
            </w:pPr>
            <w:r w:rsidRPr="00D84B0D">
              <w:rPr>
                <w:szCs w:val="22"/>
                <w:lang w:val="ru-RU"/>
              </w:rPr>
              <w:t xml:space="preserve">Гидроэлектростатический </w:t>
            </w:r>
          </w:p>
        </w:tc>
        <w:tc>
          <w:tcPr>
            <w:tcW w:w="983" w:type="pct"/>
          </w:tcPr>
          <w:p w:rsidR="00180CF7" w:rsidRPr="00D84B0D" w:rsidRDefault="00180CF7" w:rsidP="00D84B0D">
            <w:pPr>
              <w:spacing w:line="360" w:lineRule="auto"/>
              <w:jc w:val="center"/>
              <w:rPr>
                <w:szCs w:val="22"/>
                <w:lang w:val="ru-RU"/>
              </w:rPr>
            </w:pPr>
            <w:r w:rsidRPr="00D84B0D">
              <w:rPr>
                <w:szCs w:val="22"/>
                <w:lang w:val="ru-RU"/>
              </w:rPr>
              <w:t>1</w:t>
            </w:r>
          </w:p>
        </w:tc>
        <w:tc>
          <w:tcPr>
            <w:tcW w:w="1512" w:type="pct"/>
          </w:tcPr>
          <w:p w:rsidR="00180CF7" w:rsidRPr="00D84B0D" w:rsidRDefault="00180CF7" w:rsidP="00D84B0D">
            <w:pPr>
              <w:spacing w:line="360" w:lineRule="auto"/>
              <w:jc w:val="center"/>
              <w:rPr>
                <w:szCs w:val="22"/>
                <w:lang w:val="ru-RU"/>
              </w:rPr>
            </w:pPr>
            <w:r w:rsidRPr="00D84B0D">
              <w:rPr>
                <w:szCs w:val="22"/>
                <w:lang w:val="ru-RU"/>
              </w:rPr>
              <w:t>25</w:t>
            </w:r>
          </w:p>
        </w:tc>
        <w:tc>
          <w:tcPr>
            <w:tcW w:w="1445" w:type="pct"/>
          </w:tcPr>
          <w:p w:rsidR="00180CF7" w:rsidRPr="00D84B0D" w:rsidRDefault="00180CF7" w:rsidP="00D84B0D">
            <w:pPr>
              <w:spacing w:line="360" w:lineRule="auto"/>
              <w:jc w:val="center"/>
              <w:rPr>
                <w:szCs w:val="22"/>
                <w:lang w:val="ru-RU"/>
              </w:rPr>
            </w:pPr>
            <w:r w:rsidRPr="00D84B0D">
              <w:rPr>
                <w:szCs w:val="22"/>
                <w:lang w:val="ru-RU"/>
              </w:rPr>
              <w:t>75</w:t>
            </w:r>
          </w:p>
        </w:tc>
      </w:tr>
    </w:tbl>
    <w:p w:rsidR="00180CF7" w:rsidRPr="005D3B5C" w:rsidRDefault="00180CF7" w:rsidP="005D3B5C">
      <w:pPr>
        <w:pStyle w:val="af0"/>
        <w:widowControl/>
        <w:autoSpaceDE/>
        <w:spacing w:before="0" w:after="0" w:line="360" w:lineRule="auto"/>
        <w:ind w:firstLine="709"/>
        <w:jc w:val="left"/>
        <w:rPr>
          <w:sz w:val="28"/>
          <w:szCs w:val="20"/>
        </w:rPr>
      </w:pPr>
    </w:p>
    <w:p w:rsidR="007F456F" w:rsidRPr="005D3B5C" w:rsidRDefault="007F456F" w:rsidP="005D3B5C">
      <w:pPr>
        <w:pStyle w:val="af0"/>
        <w:widowControl/>
        <w:autoSpaceDE/>
        <w:spacing w:before="0" w:after="0" w:line="360" w:lineRule="auto"/>
        <w:ind w:firstLine="709"/>
        <w:jc w:val="right"/>
        <w:rPr>
          <w:sz w:val="28"/>
          <w:szCs w:val="22"/>
        </w:rPr>
      </w:pPr>
      <w:r w:rsidRPr="005D3B5C">
        <w:rPr>
          <w:sz w:val="28"/>
          <w:szCs w:val="22"/>
        </w:rPr>
        <w:t>Таблица 9</w:t>
      </w:r>
    </w:p>
    <w:p w:rsidR="007F456F" w:rsidRPr="005D3B5C" w:rsidRDefault="007F456F" w:rsidP="005D3B5C">
      <w:pPr>
        <w:pStyle w:val="af0"/>
        <w:widowControl/>
        <w:autoSpaceDE/>
        <w:spacing w:before="0" w:after="0" w:line="360" w:lineRule="auto"/>
        <w:ind w:firstLine="709"/>
        <w:rPr>
          <w:b/>
          <w:bCs/>
          <w:sz w:val="28"/>
          <w:szCs w:val="22"/>
        </w:rPr>
      </w:pPr>
      <w:r w:rsidRPr="005D3B5C">
        <w:rPr>
          <w:b/>
          <w:bCs/>
          <w:sz w:val="28"/>
          <w:szCs w:val="22"/>
        </w:rPr>
        <w:t>Характеристика деревообрабатывающего участка</w:t>
      </w:r>
    </w:p>
    <w:tbl>
      <w:tblPr>
        <w:tblW w:w="8476" w:type="dxa"/>
        <w:jc w:val="center"/>
        <w:tblLayout w:type="fixed"/>
        <w:tblLook w:val="0000" w:firstRow="0" w:lastRow="0" w:firstColumn="0" w:lastColumn="0" w:noHBand="0" w:noVBand="0"/>
      </w:tblPr>
      <w:tblGrid>
        <w:gridCol w:w="6350"/>
        <w:gridCol w:w="2126"/>
      </w:tblGrid>
      <w:tr w:rsidR="00180CF7" w:rsidRPr="00D84B0D">
        <w:trPr>
          <w:jc w:val="center"/>
        </w:trPr>
        <w:tc>
          <w:tcPr>
            <w:tcW w:w="6350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180CF7" w:rsidRPr="00D84B0D" w:rsidRDefault="00180CF7" w:rsidP="00D84B0D">
            <w:pPr>
              <w:snapToGrid w:val="0"/>
              <w:spacing w:line="360" w:lineRule="auto"/>
              <w:jc w:val="center"/>
              <w:rPr>
                <w:iCs/>
                <w:szCs w:val="22"/>
                <w:lang w:val="ru-RU"/>
              </w:rPr>
            </w:pPr>
            <w:r w:rsidRPr="00D84B0D">
              <w:rPr>
                <w:iCs/>
                <w:szCs w:val="22"/>
                <w:lang w:val="ru-RU"/>
              </w:rPr>
              <w:t>Характеристика</w:t>
            </w:r>
          </w:p>
        </w:tc>
        <w:tc>
          <w:tcPr>
            <w:tcW w:w="2126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180CF7" w:rsidRPr="00D84B0D" w:rsidRDefault="00180CF7" w:rsidP="00D84B0D">
            <w:pPr>
              <w:snapToGrid w:val="0"/>
              <w:spacing w:line="360" w:lineRule="auto"/>
              <w:jc w:val="center"/>
              <w:rPr>
                <w:iCs/>
                <w:szCs w:val="22"/>
                <w:lang w:val="ru-RU"/>
              </w:rPr>
            </w:pPr>
            <w:r w:rsidRPr="00D84B0D">
              <w:rPr>
                <w:iCs/>
                <w:szCs w:val="22"/>
                <w:lang w:val="ru-RU"/>
              </w:rPr>
              <w:t>Значение</w:t>
            </w:r>
          </w:p>
        </w:tc>
      </w:tr>
      <w:tr w:rsidR="00180CF7" w:rsidRPr="00D84B0D">
        <w:trPr>
          <w:jc w:val="center"/>
        </w:trPr>
        <w:tc>
          <w:tcPr>
            <w:tcW w:w="635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</w:tcPr>
          <w:p w:rsidR="00180CF7" w:rsidRPr="00D84B0D" w:rsidRDefault="00180CF7" w:rsidP="00D84B0D">
            <w:pPr>
              <w:snapToGrid w:val="0"/>
              <w:spacing w:line="360" w:lineRule="auto"/>
              <w:contextualSpacing/>
              <w:jc w:val="center"/>
              <w:rPr>
                <w:szCs w:val="22"/>
                <w:lang w:val="ru-RU"/>
              </w:rPr>
            </w:pPr>
            <w:r w:rsidRPr="00D84B0D">
              <w:rPr>
                <w:szCs w:val="22"/>
                <w:lang w:val="ru-RU"/>
              </w:rPr>
              <w:t>Среднее время работы 1 станка:</w:t>
            </w:r>
          </w:p>
        </w:tc>
        <w:tc>
          <w:tcPr>
            <w:tcW w:w="2126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CF7" w:rsidRPr="00D84B0D" w:rsidRDefault="00180CF7" w:rsidP="00D84B0D">
            <w:pPr>
              <w:snapToGrid w:val="0"/>
              <w:spacing w:line="360" w:lineRule="auto"/>
              <w:contextualSpacing/>
              <w:jc w:val="center"/>
              <w:rPr>
                <w:szCs w:val="22"/>
                <w:lang w:val="ru-RU"/>
              </w:rPr>
            </w:pPr>
          </w:p>
        </w:tc>
      </w:tr>
      <w:tr w:rsidR="00180CF7" w:rsidRPr="00D84B0D">
        <w:trPr>
          <w:jc w:val="center"/>
        </w:trPr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CF7" w:rsidRPr="00D84B0D" w:rsidRDefault="00180CF7" w:rsidP="00D84B0D">
            <w:pPr>
              <w:snapToGrid w:val="0"/>
              <w:spacing w:line="360" w:lineRule="auto"/>
              <w:contextualSpacing/>
              <w:jc w:val="center"/>
              <w:rPr>
                <w:szCs w:val="22"/>
                <w:lang w:val="ru-RU"/>
              </w:rPr>
            </w:pPr>
            <w:r w:rsidRPr="00D84B0D">
              <w:rPr>
                <w:szCs w:val="22"/>
                <w:lang w:val="ru-RU"/>
              </w:rPr>
              <w:t>– часов в год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CF7" w:rsidRPr="00D84B0D" w:rsidRDefault="00180CF7" w:rsidP="00D84B0D">
            <w:pPr>
              <w:snapToGrid w:val="0"/>
              <w:spacing w:line="360" w:lineRule="auto"/>
              <w:contextualSpacing/>
              <w:jc w:val="center"/>
              <w:rPr>
                <w:szCs w:val="22"/>
                <w:lang w:val="ru-RU"/>
              </w:rPr>
            </w:pPr>
            <w:r w:rsidRPr="00D84B0D">
              <w:rPr>
                <w:szCs w:val="22"/>
                <w:lang w:val="ru-RU"/>
              </w:rPr>
              <w:t>1400</w:t>
            </w:r>
          </w:p>
        </w:tc>
      </w:tr>
      <w:tr w:rsidR="00180CF7" w:rsidRPr="00D84B0D">
        <w:trPr>
          <w:jc w:val="center"/>
        </w:trPr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CF7" w:rsidRPr="00D84B0D" w:rsidRDefault="00180CF7" w:rsidP="00D84B0D">
            <w:pPr>
              <w:snapToGrid w:val="0"/>
              <w:spacing w:line="360" w:lineRule="auto"/>
              <w:contextualSpacing/>
              <w:jc w:val="center"/>
              <w:rPr>
                <w:szCs w:val="22"/>
                <w:lang w:val="ru-RU"/>
              </w:rPr>
            </w:pPr>
            <w:r w:rsidRPr="00D84B0D">
              <w:rPr>
                <w:szCs w:val="22"/>
                <w:lang w:val="ru-RU"/>
              </w:rPr>
              <w:t>– дней в год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CF7" w:rsidRPr="00D84B0D" w:rsidRDefault="00180CF7" w:rsidP="00D84B0D">
            <w:pPr>
              <w:snapToGrid w:val="0"/>
              <w:spacing w:line="360" w:lineRule="auto"/>
              <w:contextualSpacing/>
              <w:jc w:val="center"/>
              <w:rPr>
                <w:szCs w:val="22"/>
                <w:lang w:val="ru-RU"/>
              </w:rPr>
            </w:pPr>
          </w:p>
        </w:tc>
      </w:tr>
      <w:tr w:rsidR="00180CF7" w:rsidRPr="00D84B0D">
        <w:trPr>
          <w:jc w:val="center"/>
        </w:trPr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CF7" w:rsidRPr="00D84B0D" w:rsidRDefault="00180CF7" w:rsidP="00D84B0D">
            <w:pPr>
              <w:snapToGrid w:val="0"/>
              <w:spacing w:line="360" w:lineRule="auto"/>
              <w:contextualSpacing/>
              <w:jc w:val="center"/>
              <w:rPr>
                <w:szCs w:val="22"/>
                <w:lang w:val="ru-RU"/>
              </w:rPr>
            </w:pPr>
            <w:r w:rsidRPr="00D84B0D">
              <w:rPr>
                <w:szCs w:val="22"/>
                <w:lang w:val="ru-RU"/>
              </w:rPr>
              <w:t>– часов в день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CF7" w:rsidRPr="00D84B0D" w:rsidRDefault="00180CF7" w:rsidP="00D84B0D">
            <w:pPr>
              <w:snapToGrid w:val="0"/>
              <w:spacing w:line="360" w:lineRule="auto"/>
              <w:contextualSpacing/>
              <w:jc w:val="center"/>
              <w:rPr>
                <w:szCs w:val="22"/>
                <w:lang w:val="ru-RU"/>
              </w:rPr>
            </w:pPr>
          </w:p>
        </w:tc>
      </w:tr>
      <w:tr w:rsidR="00180CF7" w:rsidRPr="00D84B0D">
        <w:trPr>
          <w:jc w:val="center"/>
        </w:trPr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CF7" w:rsidRPr="00D84B0D" w:rsidRDefault="00180CF7" w:rsidP="00D84B0D">
            <w:pPr>
              <w:snapToGrid w:val="0"/>
              <w:spacing w:line="360" w:lineRule="auto"/>
              <w:contextualSpacing/>
              <w:jc w:val="center"/>
              <w:rPr>
                <w:szCs w:val="22"/>
                <w:lang w:val="ru-RU"/>
              </w:rPr>
            </w:pPr>
            <w:r w:rsidRPr="00D84B0D">
              <w:rPr>
                <w:szCs w:val="22"/>
                <w:lang w:val="ru-RU"/>
              </w:rPr>
              <w:t>Время работы пылеулавливающего оборудования, ч/год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CF7" w:rsidRPr="00D84B0D" w:rsidRDefault="00180CF7" w:rsidP="00D84B0D">
            <w:pPr>
              <w:pStyle w:val="af0"/>
              <w:widowControl/>
              <w:autoSpaceDE/>
              <w:snapToGrid w:val="0"/>
              <w:spacing w:before="0" w:after="0" w:line="360" w:lineRule="auto"/>
              <w:contextualSpacing/>
              <w:rPr>
                <w:sz w:val="20"/>
                <w:szCs w:val="22"/>
              </w:rPr>
            </w:pPr>
            <w:r w:rsidRPr="00D84B0D">
              <w:rPr>
                <w:sz w:val="20"/>
                <w:szCs w:val="22"/>
              </w:rPr>
              <w:t>1200</w:t>
            </w:r>
          </w:p>
        </w:tc>
      </w:tr>
      <w:tr w:rsidR="00180CF7" w:rsidRPr="00D84B0D">
        <w:trPr>
          <w:jc w:val="center"/>
        </w:trPr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CF7" w:rsidRPr="00D84B0D" w:rsidRDefault="00180CF7" w:rsidP="00D84B0D">
            <w:pPr>
              <w:snapToGrid w:val="0"/>
              <w:spacing w:line="360" w:lineRule="auto"/>
              <w:contextualSpacing/>
              <w:jc w:val="center"/>
              <w:rPr>
                <w:szCs w:val="22"/>
                <w:lang w:val="ru-RU"/>
              </w:rPr>
            </w:pPr>
            <w:r w:rsidRPr="00D84B0D">
              <w:rPr>
                <w:szCs w:val="22"/>
                <w:lang w:val="ru-RU"/>
              </w:rPr>
              <w:t>Тип станков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CF7" w:rsidRPr="00D84B0D" w:rsidRDefault="00180CF7" w:rsidP="00D84B0D">
            <w:pPr>
              <w:pStyle w:val="af0"/>
              <w:widowControl/>
              <w:autoSpaceDE/>
              <w:snapToGrid w:val="0"/>
              <w:spacing w:before="0" w:after="0" w:line="360" w:lineRule="auto"/>
              <w:contextualSpacing/>
              <w:rPr>
                <w:sz w:val="20"/>
                <w:szCs w:val="22"/>
              </w:rPr>
            </w:pPr>
            <w:r w:rsidRPr="00D84B0D">
              <w:rPr>
                <w:sz w:val="20"/>
                <w:szCs w:val="22"/>
              </w:rPr>
              <w:t>ЦДК-4</w:t>
            </w:r>
          </w:p>
        </w:tc>
      </w:tr>
      <w:tr w:rsidR="00180CF7" w:rsidRPr="00D84B0D">
        <w:trPr>
          <w:jc w:val="center"/>
        </w:trPr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CF7" w:rsidRPr="00D84B0D" w:rsidRDefault="00180CF7" w:rsidP="00D84B0D">
            <w:pPr>
              <w:snapToGrid w:val="0"/>
              <w:spacing w:line="360" w:lineRule="auto"/>
              <w:contextualSpacing/>
              <w:jc w:val="center"/>
              <w:rPr>
                <w:szCs w:val="22"/>
                <w:lang w:val="ru-RU"/>
              </w:rPr>
            </w:pPr>
            <w:r w:rsidRPr="00D84B0D">
              <w:rPr>
                <w:szCs w:val="22"/>
                <w:lang w:val="ru-RU"/>
              </w:rPr>
              <w:t>Общее количество станков, шт.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CF7" w:rsidRPr="00D84B0D" w:rsidRDefault="00180CF7" w:rsidP="00D84B0D">
            <w:pPr>
              <w:pStyle w:val="af0"/>
              <w:widowControl/>
              <w:autoSpaceDE/>
              <w:snapToGrid w:val="0"/>
              <w:spacing w:before="0" w:after="0" w:line="360" w:lineRule="auto"/>
              <w:contextualSpacing/>
              <w:rPr>
                <w:sz w:val="20"/>
                <w:szCs w:val="22"/>
              </w:rPr>
            </w:pPr>
            <w:r w:rsidRPr="00D84B0D">
              <w:rPr>
                <w:sz w:val="20"/>
                <w:szCs w:val="22"/>
              </w:rPr>
              <w:t>8</w:t>
            </w:r>
          </w:p>
        </w:tc>
      </w:tr>
      <w:tr w:rsidR="00180CF7" w:rsidRPr="00D84B0D">
        <w:trPr>
          <w:jc w:val="center"/>
        </w:trPr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CF7" w:rsidRPr="00D84B0D" w:rsidRDefault="00180CF7" w:rsidP="00D84B0D">
            <w:pPr>
              <w:snapToGrid w:val="0"/>
              <w:spacing w:line="360" w:lineRule="auto"/>
              <w:contextualSpacing/>
              <w:jc w:val="center"/>
              <w:rPr>
                <w:szCs w:val="22"/>
                <w:lang w:val="ru-RU"/>
              </w:rPr>
            </w:pPr>
            <w:r w:rsidRPr="00D84B0D">
              <w:rPr>
                <w:szCs w:val="22"/>
                <w:lang w:val="ru-RU"/>
              </w:rPr>
              <w:t>Максимальное количество одновременно работающих станков, шт.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CF7" w:rsidRPr="00D84B0D" w:rsidRDefault="00180CF7" w:rsidP="00D84B0D">
            <w:pPr>
              <w:pStyle w:val="af0"/>
              <w:widowControl/>
              <w:autoSpaceDE/>
              <w:snapToGrid w:val="0"/>
              <w:spacing w:before="0" w:after="0" w:line="360" w:lineRule="auto"/>
              <w:contextualSpacing/>
              <w:rPr>
                <w:sz w:val="20"/>
                <w:szCs w:val="22"/>
              </w:rPr>
            </w:pPr>
            <w:r w:rsidRPr="00D84B0D">
              <w:rPr>
                <w:sz w:val="20"/>
                <w:szCs w:val="22"/>
              </w:rPr>
              <w:t>4</w:t>
            </w:r>
          </w:p>
        </w:tc>
      </w:tr>
      <w:tr w:rsidR="00180CF7" w:rsidRPr="00D84B0D">
        <w:trPr>
          <w:jc w:val="center"/>
        </w:trPr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CF7" w:rsidRPr="00D84B0D" w:rsidRDefault="00180CF7" w:rsidP="00D84B0D">
            <w:pPr>
              <w:snapToGrid w:val="0"/>
              <w:spacing w:line="360" w:lineRule="auto"/>
              <w:contextualSpacing/>
              <w:jc w:val="center"/>
              <w:rPr>
                <w:szCs w:val="22"/>
                <w:lang w:val="ru-RU"/>
              </w:rPr>
            </w:pPr>
            <w:r w:rsidRPr="00D84B0D">
              <w:rPr>
                <w:szCs w:val="22"/>
                <w:lang w:val="ru-RU"/>
              </w:rPr>
              <w:t>Эффективность пылеулавливания, 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CF7" w:rsidRPr="00D84B0D" w:rsidRDefault="00180CF7" w:rsidP="00D84B0D">
            <w:pPr>
              <w:snapToGrid w:val="0"/>
              <w:spacing w:line="360" w:lineRule="auto"/>
              <w:contextualSpacing/>
              <w:jc w:val="center"/>
              <w:rPr>
                <w:szCs w:val="22"/>
                <w:lang w:val="ru-RU"/>
              </w:rPr>
            </w:pPr>
            <w:r w:rsidRPr="00D84B0D">
              <w:rPr>
                <w:szCs w:val="22"/>
                <w:lang w:val="ru-RU"/>
              </w:rPr>
              <w:t>95</w:t>
            </w:r>
          </w:p>
        </w:tc>
      </w:tr>
    </w:tbl>
    <w:p w:rsidR="007F456F" w:rsidRPr="005D3B5C" w:rsidRDefault="007F456F" w:rsidP="005D3B5C">
      <w:pPr>
        <w:pStyle w:val="af0"/>
        <w:widowControl/>
        <w:autoSpaceDE/>
        <w:spacing w:before="0" w:after="0" w:line="360" w:lineRule="auto"/>
        <w:ind w:firstLine="709"/>
        <w:rPr>
          <w:sz w:val="28"/>
          <w:szCs w:val="20"/>
        </w:rPr>
      </w:pPr>
    </w:p>
    <w:p w:rsidR="007F456F" w:rsidRPr="005D3B5C" w:rsidRDefault="007F456F" w:rsidP="005D3B5C">
      <w:pPr>
        <w:pStyle w:val="af0"/>
        <w:widowControl/>
        <w:autoSpaceDE/>
        <w:spacing w:before="0" w:after="0" w:line="360" w:lineRule="auto"/>
        <w:ind w:firstLine="709"/>
        <w:rPr>
          <w:sz w:val="28"/>
        </w:rPr>
      </w:pPr>
      <w:r w:rsidRPr="005D3B5C">
        <w:rPr>
          <w:sz w:val="28"/>
        </w:rPr>
        <w:t>Главный механик</w:t>
      </w:r>
      <w:r w:rsidRPr="005D3B5C">
        <w:rPr>
          <w:sz w:val="28"/>
        </w:rPr>
        <w:tab/>
      </w:r>
      <w:r w:rsidRPr="005D3B5C">
        <w:rPr>
          <w:sz w:val="28"/>
        </w:rPr>
        <w:tab/>
      </w:r>
      <w:r w:rsidRPr="005D3B5C">
        <w:rPr>
          <w:sz w:val="28"/>
        </w:rPr>
        <w:tab/>
      </w:r>
      <w:r w:rsidRPr="005D3B5C">
        <w:rPr>
          <w:sz w:val="28"/>
        </w:rPr>
        <w:tab/>
      </w:r>
      <w:r w:rsidR="00180CF7" w:rsidRPr="005D3B5C">
        <w:rPr>
          <w:sz w:val="28"/>
        </w:rPr>
        <w:t>Елькин Д.А</w:t>
      </w:r>
    </w:p>
    <w:p w:rsidR="007F456F" w:rsidRPr="00C647C9" w:rsidRDefault="007F456F" w:rsidP="00C647C9">
      <w:pPr>
        <w:spacing w:line="360" w:lineRule="auto"/>
        <w:ind w:firstLine="709"/>
        <w:jc w:val="center"/>
        <w:rPr>
          <w:b/>
          <w:bCs/>
          <w:sz w:val="28"/>
          <w:lang w:val="ru-RU"/>
        </w:rPr>
      </w:pPr>
      <w:r w:rsidRPr="005D3B5C">
        <w:rPr>
          <w:b/>
          <w:bCs/>
          <w:sz w:val="28"/>
          <w:lang w:val="ru-RU"/>
        </w:rPr>
        <w:br w:type="page"/>
      </w:r>
      <w:r w:rsidR="00C647C9" w:rsidRPr="005D3B5C">
        <w:rPr>
          <w:b/>
          <w:bCs/>
          <w:sz w:val="28"/>
          <w:lang w:val="ru-RU"/>
        </w:rPr>
        <w:t xml:space="preserve"> </w:t>
      </w:r>
      <w:r w:rsidRPr="00C647C9">
        <w:rPr>
          <w:bCs/>
          <w:sz w:val="28"/>
          <w:lang w:val="ru-RU"/>
        </w:rPr>
        <w:t>Протокол физико-химического анализа выбросов загрязняющих веществ</w:t>
      </w:r>
    </w:p>
    <w:p w:rsidR="007F456F" w:rsidRPr="005D3B5C" w:rsidRDefault="007F456F" w:rsidP="005D3B5C">
      <w:pPr>
        <w:pStyle w:val="af0"/>
        <w:widowControl/>
        <w:autoSpaceDE/>
        <w:spacing w:before="0" w:after="0" w:line="360" w:lineRule="auto"/>
        <w:ind w:firstLine="709"/>
        <w:rPr>
          <w:b/>
          <w:bCs/>
          <w:sz w:val="28"/>
          <w:szCs w:val="20"/>
        </w:rPr>
      </w:pPr>
    </w:p>
    <w:p w:rsidR="00A81386" w:rsidRPr="005D3B5C" w:rsidRDefault="00A81386" w:rsidP="005D3B5C">
      <w:pPr>
        <w:pStyle w:val="af0"/>
        <w:widowControl/>
        <w:autoSpaceDE/>
        <w:spacing w:before="0" w:after="0" w:line="360" w:lineRule="auto"/>
        <w:ind w:firstLine="709"/>
        <w:jc w:val="left"/>
        <w:rPr>
          <w:sz w:val="28"/>
          <w:szCs w:val="20"/>
        </w:rPr>
      </w:pPr>
      <w:r w:rsidRPr="005D3B5C">
        <w:rPr>
          <w:sz w:val="28"/>
          <w:szCs w:val="20"/>
        </w:rPr>
        <w:t>ООО «ХимПром»</w:t>
      </w:r>
    </w:p>
    <w:p w:rsidR="007F456F" w:rsidRPr="005D3B5C" w:rsidRDefault="007F456F" w:rsidP="005D3B5C">
      <w:pPr>
        <w:pStyle w:val="af0"/>
        <w:widowControl/>
        <w:autoSpaceDE/>
        <w:spacing w:before="0" w:after="0" w:line="360" w:lineRule="auto"/>
        <w:ind w:firstLine="709"/>
        <w:jc w:val="left"/>
        <w:rPr>
          <w:sz w:val="28"/>
          <w:szCs w:val="20"/>
        </w:rPr>
      </w:pPr>
      <w:r w:rsidRPr="005D3B5C">
        <w:rPr>
          <w:sz w:val="28"/>
          <w:szCs w:val="20"/>
        </w:rPr>
        <w:t xml:space="preserve">Аттестат аккредитации СААЛ № РОСС </w:t>
      </w:r>
      <w:r w:rsidRPr="005D3B5C">
        <w:rPr>
          <w:sz w:val="28"/>
          <w:szCs w:val="20"/>
          <w:lang w:val="en-US"/>
        </w:rPr>
        <w:t>RU</w:t>
      </w:r>
      <w:r w:rsidRPr="005D3B5C">
        <w:rPr>
          <w:sz w:val="28"/>
          <w:szCs w:val="20"/>
        </w:rPr>
        <w:t>.</w:t>
      </w:r>
      <w:r w:rsidR="00A81386" w:rsidRPr="005D3B5C">
        <w:rPr>
          <w:sz w:val="28"/>
          <w:szCs w:val="20"/>
        </w:rPr>
        <w:t>4895</w:t>
      </w:r>
      <w:r w:rsidRPr="005D3B5C">
        <w:rPr>
          <w:sz w:val="28"/>
          <w:szCs w:val="20"/>
        </w:rPr>
        <w:t>.</w:t>
      </w:r>
      <w:r w:rsidR="00A81386" w:rsidRPr="005D3B5C">
        <w:rPr>
          <w:sz w:val="28"/>
          <w:szCs w:val="20"/>
        </w:rPr>
        <w:t>298674</w:t>
      </w:r>
      <w:r w:rsidRPr="005D3B5C">
        <w:rPr>
          <w:sz w:val="28"/>
          <w:szCs w:val="20"/>
        </w:rPr>
        <w:t xml:space="preserve"> </w:t>
      </w:r>
    </w:p>
    <w:p w:rsidR="007F456F" w:rsidRPr="005D3B5C" w:rsidRDefault="007F456F" w:rsidP="005D3B5C">
      <w:pPr>
        <w:pStyle w:val="af0"/>
        <w:widowControl/>
        <w:autoSpaceDE/>
        <w:spacing w:before="0" w:after="0" w:line="360" w:lineRule="auto"/>
        <w:ind w:firstLine="709"/>
        <w:jc w:val="left"/>
        <w:rPr>
          <w:sz w:val="28"/>
          <w:szCs w:val="20"/>
        </w:rPr>
      </w:pPr>
      <w:r w:rsidRPr="005D3B5C">
        <w:rPr>
          <w:sz w:val="28"/>
          <w:szCs w:val="20"/>
        </w:rPr>
        <w:t xml:space="preserve">Действителен до </w:t>
      </w:r>
      <w:r w:rsidR="00A81386" w:rsidRPr="005D3B5C">
        <w:rPr>
          <w:sz w:val="28"/>
          <w:szCs w:val="20"/>
        </w:rPr>
        <w:t>14.05. 2012</w:t>
      </w:r>
    </w:p>
    <w:p w:rsidR="007F456F" w:rsidRPr="005D3B5C" w:rsidRDefault="007F456F" w:rsidP="005D3B5C">
      <w:pPr>
        <w:pStyle w:val="af0"/>
        <w:widowControl/>
        <w:autoSpaceDE/>
        <w:spacing w:before="0" w:after="0" w:line="360" w:lineRule="auto"/>
        <w:ind w:firstLine="709"/>
        <w:rPr>
          <w:b/>
          <w:bCs/>
          <w:sz w:val="28"/>
          <w:szCs w:val="22"/>
        </w:rPr>
      </w:pPr>
      <w:r w:rsidRPr="005D3B5C">
        <w:rPr>
          <w:b/>
          <w:bCs/>
          <w:sz w:val="28"/>
          <w:szCs w:val="22"/>
        </w:rPr>
        <w:t xml:space="preserve">Протокол № </w:t>
      </w:r>
      <w:r w:rsidR="00A81386" w:rsidRPr="005D3B5C">
        <w:rPr>
          <w:b/>
          <w:bCs/>
          <w:sz w:val="28"/>
          <w:szCs w:val="22"/>
        </w:rPr>
        <w:t>1</w:t>
      </w:r>
    </w:p>
    <w:p w:rsidR="007F456F" w:rsidRPr="005D3B5C" w:rsidRDefault="007F456F" w:rsidP="005D3B5C">
      <w:pPr>
        <w:pStyle w:val="af0"/>
        <w:widowControl/>
        <w:autoSpaceDE/>
        <w:spacing w:before="0" w:after="0" w:line="360" w:lineRule="auto"/>
        <w:ind w:firstLine="709"/>
        <w:rPr>
          <w:b/>
          <w:bCs/>
          <w:sz w:val="28"/>
          <w:szCs w:val="22"/>
        </w:rPr>
      </w:pPr>
      <w:r w:rsidRPr="005D3B5C">
        <w:rPr>
          <w:b/>
          <w:bCs/>
          <w:sz w:val="28"/>
          <w:szCs w:val="22"/>
        </w:rPr>
        <w:t>измерений концентраций загрязняющих веществ в промышленных выбросах в атмосферу</w:t>
      </w:r>
    </w:p>
    <w:p w:rsidR="007F456F" w:rsidRPr="005D3B5C" w:rsidRDefault="007F456F" w:rsidP="005D3B5C">
      <w:pPr>
        <w:pStyle w:val="af0"/>
        <w:widowControl/>
        <w:autoSpaceDE/>
        <w:spacing w:before="0" w:after="0" w:line="360" w:lineRule="auto"/>
        <w:ind w:firstLine="709"/>
        <w:jc w:val="left"/>
        <w:rPr>
          <w:sz w:val="28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7"/>
        <w:gridCol w:w="609"/>
        <w:gridCol w:w="817"/>
        <w:gridCol w:w="1103"/>
        <w:gridCol w:w="1065"/>
        <w:gridCol w:w="658"/>
        <w:gridCol w:w="658"/>
        <w:gridCol w:w="658"/>
        <w:gridCol w:w="658"/>
        <w:gridCol w:w="658"/>
        <w:gridCol w:w="1099"/>
        <w:gridCol w:w="797"/>
      </w:tblGrid>
      <w:tr w:rsidR="00A81386" w:rsidRPr="00D84B0D">
        <w:trPr>
          <w:jc w:val="center"/>
        </w:trPr>
        <w:tc>
          <w:tcPr>
            <w:tcW w:w="347" w:type="dxa"/>
            <w:vMerge w:val="restart"/>
            <w:tcBorders>
              <w:top w:val="double" w:sz="2" w:space="0" w:color="000000"/>
            </w:tcBorders>
            <w:vAlign w:val="center"/>
          </w:tcPr>
          <w:p w:rsidR="007F456F" w:rsidRPr="00D84B0D" w:rsidRDefault="007F456F" w:rsidP="00D84B0D">
            <w:pPr>
              <w:pStyle w:val="af0"/>
              <w:widowControl/>
              <w:autoSpaceDE/>
              <w:spacing w:before="0" w:after="0" w:line="360" w:lineRule="auto"/>
              <w:rPr>
                <w:sz w:val="20"/>
                <w:szCs w:val="22"/>
              </w:rPr>
            </w:pPr>
            <w:r w:rsidRPr="00D84B0D">
              <w:rPr>
                <w:sz w:val="20"/>
                <w:szCs w:val="22"/>
              </w:rPr>
              <w:t>№</w:t>
            </w:r>
          </w:p>
        </w:tc>
        <w:tc>
          <w:tcPr>
            <w:tcW w:w="609" w:type="dxa"/>
            <w:vMerge w:val="restart"/>
            <w:tcBorders>
              <w:top w:val="double" w:sz="2" w:space="0" w:color="000000"/>
            </w:tcBorders>
            <w:vAlign w:val="center"/>
          </w:tcPr>
          <w:p w:rsidR="007F456F" w:rsidRPr="00D84B0D" w:rsidRDefault="007F456F" w:rsidP="00D84B0D">
            <w:pPr>
              <w:pStyle w:val="af0"/>
              <w:widowControl/>
              <w:autoSpaceDE/>
              <w:spacing w:before="0" w:after="0" w:line="360" w:lineRule="auto"/>
              <w:rPr>
                <w:sz w:val="20"/>
                <w:szCs w:val="22"/>
              </w:rPr>
            </w:pPr>
            <w:r w:rsidRPr="00D84B0D">
              <w:rPr>
                <w:sz w:val="20"/>
                <w:szCs w:val="22"/>
              </w:rPr>
              <w:t>Дата отбора проб</w:t>
            </w:r>
          </w:p>
        </w:tc>
        <w:tc>
          <w:tcPr>
            <w:tcW w:w="817" w:type="dxa"/>
            <w:vMerge w:val="restart"/>
            <w:tcBorders>
              <w:top w:val="double" w:sz="2" w:space="0" w:color="000000"/>
            </w:tcBorders>
            <w:vAlign w:val="center"/>
          </w:tcPr>
          <w:p w:rsidR="007F456F" w:rsidRPr="00D84B0D" w:rsidRDefault="007F456F" w:rsidP="00D84B0D">
            <w:pPr>
              <w:pStyle w:val="af0"/>
              <w:widowControl/>
              <w:autoSpaceDE/>
              <w:spacing w:before="0" w:after="0" w:line="360" w:lineRule="auto"/>
              <w:rPr>
                <w:sz w:val="20"/>
                <w:szCs w:val="22"/>
              </w:rPr>
            </w:pPr>
            <w:r w:rsidRPr="00D84B0D">
              <w:rPr>
                <w:sz w:val="20"/>
                <w:szCs w:val="22"/>
              </w:rPr>
              <w:t>Номер источника выброса</w:t>
            </w:r>
          </w:p>
        </w:tc>
        <w:tc>
          <w:tcPr>
            <w:tcW w:w="1103" w:type="dxa"/>
            <w:vMerge w:val="restart"/>
            <w:tcBorders>
              <w:top w:val="double" w:sz="2" w:space="0" w:color="000000"/>
            </w:tcBorders>
            <w:vAlign w:val="center"/>
          </w:tcPr>
          <w:p w:rsidR="007F456F" w:rsidRPr="00D84B0D" w:rsidRDefault="007F456F" w:rsidP="00D84B0D">
            <w:pPr>
              <w:pStyle w:val="af0"/>
              <w:widowControl/>
              <w:autoSpaceDE/>
              <w:spacing w:before="0" w:after="0" w:line="360" w:lineRule="auto"/>
              <w:rPr>
                <w:sz w:val="20"/>
                <w:szCs w:val="22"/>
              </w:rPr>
            </w:pPr>
            <w:r w:rsidRPr="00D84B0D">
              <w:rPr>
                <w:sz w:val="20"/>
                <w:szCs w:val="22"/>
              </w:rPr>
              <w:t>Наименование источника выделения ЗВ</w:t>
            </w:r>
          </w:p>
        </w:tc>
        <w:tc>
          <w:tcPr>
            <w:tcW w:w="1065" w:type="dxa"/>
            <w:vMerge w:val="restart"/>
            <w:tcBorders>
              <w:top w:val="double" w:sz="2" w:space="0" w:color="000000"/>
            </w:tcBorders>
            <w:vAlign w:val="center"/>
          </w:tcPr>
          <w:p w:rsidR="007F456F" w:rsidRPr="00D84B0D" w:rsidRDefault="007F456F" w:rsidP="00D84B0D">
            <w:pPr>
              <w:pStyle w:val="af0"/>
              <w:widowControl/>
              <w:autoSpaceDE/>
              <w:spacing w:before="0" w:after="0" w:line="360" w:lineRule="auto"/>
              <w:rPr>
                <w:sz w:val="20"/>
                <w:szCs w:val="22"/>
              </w:rPr>
            </w:pPr>
            <w:r w:rsidRPr="00D84B0D">
              <w:rPr>
                <w:sz w:val="20"/>
                <w:szCs w:val="22"/>
              </w:rPr>
              <w:t>Наименование ЗВ</w:t>
            </w:r>
          </w:p>
        </w:tc>
        <w:tc>
          <w:tcPr>
            <w:tcW w:w="3290" w:type="dxa"/>
            <w:gridSpan w:val="5"/>
            <w:tcBorders>
              <w:top w:val="double" w:sz="2" w:space="0" w:color="000000"/>
            </w:tcBorders>
            <w:vAlign w:val="center"/>
          </w:tcPr>
          <w:p w:rsidR="007F456F" w:rsidRPr="00D84B0D" w:rsidRDefault="007F456F" w:rsidP="00D84B0D">
            <w:pPr>
              <w:pStyle w:val="af0"/>
              <w:widowControl/>
              <w:autoSpaceDE/>
              <w:spacing w:before="0" w:after="0" w:line="360" w:lineRule="auto"/>
              <w:rPr>
                <w:sz w:val="20"/>
                <w:szCs w:val="22"/>
              </w:rPr>
            </w:pPr>
            <w:r w:rsidRPr="00D84B0D">
              <w:rPr>
                <w:sz w:val="20"/>
                <w:szCs w:val="22"/>
              </w:rPr>
              <w:t>Концентрация, мг/м</w:t>
            </w:r>
            <w:r w:rsidRPr="00D84B0D">
              <w:rPr>
                <w:sz w:val="20"/>
                <w:szCs w:val="22"/>
                <w:vertAlign w:val="superscript"/>
              </w:rPr>
              <w:t>3</w:t>
            </w:r>
          </w:p>
        </w:tc>
        <w:tc>
          <w:tcPr>
            <w:tcW w:w="1099" w:type="dxa"/>
            <w:vMerge w:val="restart"/>
            <w:tcBorders>
              <w:top w:val="double" w:sz="2" w:space="0" w:color="000000"/>
            </w:tcBorders>
            <w:vAlign w:val="center"/>
          </w:tcPr>
          <w:p w:rsidR="007F456F" w:rsidRPr="00D84B0D" w:rsidRDefault="007F456F" w:rsidP="00D84B0D">
            <w:pPr>
              <w:pStyle w:val="af0"/>
              <w:widowControl/>
              <w:autoSpaceDE/>
              <w:spacing w:before="0" w:after="0" w:line="360" w:lineRule="auto"/>
              <w:rPr>
                <w:sz w:val="20"/>
                <w:szCs w:val="22"/>
              </w:rPr>
            </w:pPr>
            <w:r w:rsidRPr="00D84B0D">
              <w:rPr>
                <w:sz w:val="20"/>
                <w:szCs w:val="22"/>
              </w:rPr>
              <w:t>Метод выполнения исследования</w:t>
            </w:r>
          </w:p>
        </w:tc>
        <w:tc>
          <w:tcPr>
            <w:tcW w:w="797" w:type="dxa"/>
            <w:vMerge w:val="restart"/>
            <w:tcBorders>
              <w:top w:val="double" w:sz="2" w:space="0" w:color="000000"/>
            </w:tcBorders>
            <w:vAlign w:val="center"/>
          </w:tcPr>
          <w:p w:rsidR="007F456F" w:rsidRPr="00D84B0D" w:rsidRDefault="007F456F" w:rsidP="00D84B0D">
            <w:pPr>
              <w:pStyle w:val="af0"/>
              <w:widowControl/>
              <w:autoSpaceDE/>
              <w:spacing w:before="0" w:after="0" w:line="360" w:lineRule="auto"/>
              <w:rPr>
                <w:sz w:val="20"/>
                <w:szCs w:val="22"/>
              </w:rPr>
            </w:pPr>
            <w:r w:rsidRPr="00D84B0D">
              <w:rPr>
                <w:sz w:val="20"/>
                <w:szCs w:val="22"/>
              </w:rPr>
              <w:t>Диапазон измерения концент-раций, мг/м</w:t>
            </w:r>
            <w:r w:rsidRPr="00D84B0D">
              <w:rPr>
                <w:sz w:val="20"/>
                <w:szCs w:val="22"/>
                <w:vertAlign w:val="superscript"/>
              </w:rPr>
              <w:t>3</w:t>
            </w:r>
          </w:p>
        </w:tc>
      </w:tr>
      <w:tr w:rsidR="00915F14" w:rsidRPr="00D84B0D">
        <w:trPr>
          <w:jc w:val="center"/>
        </w:trPr>
        <w:tc>
          <w:tcPr>
            <w:tcW w:w="347" w:type="dxa"/>
            <w:vMerge/>
            <w:tcBorders>
              <w:bottom w:val="double" w:sz="2" w:space="0" w:color="000000"/>
            </w:tcBorders>
            <w:vAlign w:val="center"/>
          </w:tcPr>
          <w:p w:rsidR="007F456F" w:rsidRPr="00D84B0D" w:rsidRDefault="007F456F" w:rsidP="00D84B0D">
            <w:pPr>
              <w:pStyle w:val="af0"/>
              <w:widowControl/>
              <w:autoSpaceDE/>
              <w:spacing w:before="0" w:after="0" w:line="360" w:lineRule="auto"/>
              <w:rPr>
                <w:sz w:val="20"/>
                <w:szCs w:val="22"/>
              </w:rPr>
            </w:pPr>
          </w:p>
        </w:tc>
        <w:tc>
          <w:tcPr>
            <w:tcW w:w="609" w:type="dxa"/>
            <w:vMerge/>
            <w:tcBorders>
              <w:bottom w:val="double" w:sz="2" w:space="0" w:color="000000"/>
            </w:tcBorders>
            <w:vAlign w:val="center"/>
          </w:tcPr>
          <w:p w:rsidR="007F456F" w:rsidRPr="00D84B0D" w:rsidRDefault="007F456F" w:rsidP="00D84B0D">
            <w:pPr>
              <w:pStyle w:val="af0"/>
              <w:widowControl/>
              <w:autoSpaceDE/>
              <w:spacing w:before="0" w:after="0" w:line="360" w:lineRule="auto"/>
              <w:rPr>
                <w:sz w:val="20"/>
                <w:szCs w:val="22"/>
              </w:rPr>
            </w:pPr>
          </w:p>
        </w:tc>
        <w:tc>
          <w:tcPr>
            <w:tcW w:w="817" w:type="dxa"/>
            <w:vMerge/>
            <w:tcBorders>
              <w:bottom w:val="double" w:sz="2" w:space="0" w:color="000000"/>
            </w:tcBorders>
            <w:vAlign w:val="center"/>
          </w:tcPr>
          <w:p w:rsidR="007F456F" w:rsidRPr="00D84B0D" w:rsidRDefault="007F456F" w:rsidP="00D84B0D">
            <w:pPr>
              <w:pStyle w:val="af0"/>
              <w:widowControl/>
              <w:autoSpaceDE/>
              <w:spacing w:before="0" w:after="0" w:line="360" w:lineRule="auto"/>
              <w:rPr>
                <w:sz w:val="20"/>
                <w:szCs w:val="22"/>
              </w:rPr>
            </w:pPr>
          </w:p>
        </w:tc>
        <w:tc>
          <w:tcPr>
            <w:tcW w:w="1103" w:type="dxa"/>
            <w:vMerge/>
            <w:tcBorders>
              <w:bottom w:val="double" w:sz="2" w:space="0" w:color="000000"/>
            </w:tcBorders>
            <w:vAlign w:val="center"/>
          </w:tcPr>
          <w:p w:rsidR="007F456F" w:rsidRPr="00D84B0D" w:rsidRDefault="007F456F" w:rsidP="00D84B0D">
            <w:pPr>
              <w:pStyle w:val="af0"/>
              <w:widowControl/>
              <w:autoSpaceDE/>
              <w:spacing w:before="0" w:after="0" w:line="360" w:lineRule="auto"/>
              <w:rPr>
                <w:sz w:val="20"/>
                <w:szCs w:val="22"/>
              </w:rPr>
            </w:pPr>
          </w:p>
        </w:tc>
        <w:tc>
          <w:tcPr>
            <w:tcW w:w="1065" w:type="dxa"/>
            <w:vMerge/>
            <w:tcBorders>
              <w:bottom w:val="double" w:sz="2" w:space="0" w:color="000000"/>
            </w:tcBorders>
            <w:vAlign w:val="center"/>
          </w:tcPr>
          <w:p w:rsidR="007F456F" w:rsidRPr="00D84B0D" w:rsidRDefault="007F456F" w:rsidP="00D84B0D">
            <w:pPr>
              <w:pStyle w:val="af0"/>
              <w:widowControl/>
              <w:autoSpaceDE/>
              <w:spacing w:before="0" w:after="0" w:line="360" w:lineRule="auto"/>
              <w:rPr>
                <w:sz w:val="20"/>
                <w:szCs w:val="22"/>
              </w:rPr>
            </w:pPr>
          </w:p>
        </w:tc>
        <w:tc>
          <w:tcPr>
            <w:tcW w:w="658" w:type="dxa"/>
            <w:tcBorders>
              <w:bottom w:val="double" w:sz="2" w:space="0" w:color="000000"/>
            </w:tcBorders>
            <w:vAlign w:val="center"/>
          </w:tcPr>
          <w:p w:rsidR="007F456F" w:rsidRPr="00D84B0D" w:rsidRDefault="007F456F" w:rsidP="00D84B0D">
            <w:pPr>
              <w:pStyle w:val="af0"/>
              <w:widowControl/>
              <w:autoSpaceDE/>
              <w:snapToGrid w:val="0"/>
              <w:spacing w:before="0" w:after="0" w:line="360" w:lineRule="auto"/>
              <w:rPr>
                <w:sz w:val="20"/>
                <w:szCs w:val="22"/>
                <w:vertAlign w:val="subscript"/>
              </w:rPr>
            </w:pPr>
            <w:r w:rsidRPr="00D84B0D">
              <w:rPr>
                <w:i/>
                <w:iCs/>
                <w:sz w:val="20"/>
                <w:szCs w:val="22"/>
              </w:rPr>
              <w:t>С</w:t>
            </w:r>
            <w:r w:rsidRPr="00D84B0D">
              <w:rPr>
                <w:sz w:val="20"/>
                <w:szCs w:val="22"/>
                <w:vertAlign w:val="subscript"/>
              </w:rPr>
              <w:t>1</w:t>
            </w:r>
          </w:p>
        </w:tc>
        <w:tc>
          <w:tcPr>
            <w:tcW w:w="658" w:type="dxa"/>
            <w:tcBorders>
              <w:bottom w:val="double" w:sz="2" w:space="0" w:color="000000"/>
            </w:tcBorders>
            <w:vAlign w:val="center"/>
          </w:tcPr>
          <w:p w:rsidR="007F456F" w:rsidRPr="00D84B0D" w:rsidRDefault="007F456F" w:rsidP="00D84B0D">
            <w:pPr>
              <w:snapToGrid w:val="0"/>
              <w:spacing w:line="360" w:lineRule="auto"/>
              <w:jc w:val="center"/>
              <w:rPr>
                <w:szCs w:val="22"/>
                <w:vertAlign w:val="subscript"/>
                <w:lang w:val="ru-RU"/>
              </w:rPr>
            </w:pPr>
            <w:r w:rsidRPr="00D84B0D">
              <w:rPr>
                <w:i/>
                <w:iCs/>
                <w:szCs w:val="22"/>
                <w:lang w:val="ru-RU"/>
              </w:rPr>
              <w:t>С</w:t>
            </w:r>
            <w:r w:rsidRPr="00D84B0D">
              <w:rPr>
                <w:szCs w:val="22"/>
                <w:vertAlign w:val="subscript"/>
                <w:lang w:val="ru-RU"/>
              </w:rPr>
              <w:t>2</w:t>
            </w:r>
          </w:p>
        </w:tc>
        <w:tc>
          <w:tcPr>
            <w:tcW w:w="658" w:type="dxa"/>
            <w:tcBorders>
              <w:bottom w:val="double" w:sz="2" w:space="0" w:color="000000"/>
            </w:tcBorders>
            <w:vAlign w:val="center"/>
          </w:tcPr>
          <w:p w:rsidR="007F456F" w:rsidRPr="00D84B0D" w:rsidRDefault="007F456F" w:rsidP="00D84B0D">
            <w:pPr>
              <w:snapToGrid w:val="0"/>
              <w:spacing w:line="360" w:lineRule="auto"/>
              <w:jc w:val="center"/>
              <w:rPr>
                <w:szCs w:val="22"/>
                <w:vertAlign w:val="subscript"/>
                <w:lang w:val="ru-RU"/>
              </w:rPr>
            </w:pPr>
            <w:r w:rsidRPr="00D84B0D">
              <w:rPr>
                <w:i/>
                <w:iCs/>
                <w:szCs w:val="22"/>
                <w:lang w:val="ru-RU"/>
              </w:rPr>
              <w:t>С</w:t>
            </w:r>
            <w:r w:rsidRPr="00D84B0D">
              <w:rPr>
                <w:szCs w:val="22"/>
                <w:vertAlign w:val="subscript"/>
                <w:lang w:val="ru-RU"/>
              </w:rPr>
              <w:t>3</w:t>
            </w:r>
          </w:p>
        </w:tc>
        <w:tc>
          <w:tcPr>
            <w:tcW w:w="658" w:type="dxa"/>
            <w:tcBorders>
              <w:bottom w:val="double" w:sz="2" w:space="0" w:color="000000"/>
            </w:tcBorders>
            <w:vAlign w:val="center"/>
          </w:tcPr>
          <w:p w:rsidR="007F456F" w:rsidRPr="00D84B0D" w:rsidRDefault="007F456F" w:rsidP="00D84B0D">
            <w:pPr>
              <w:snapToGrid w:val="0"/>
              <w:spacing w:line="360" w:lineRule="auto"/>
              <w:jc w:val="center"/>
              <w:rPr>
                <w:szCs w:val="22"/>
                <w:vertAlign w:val="subscript"/>
                <w:lang w:val="ru-RU"/>
              </w:rPr>
            </w:pPr>
            <w:r w:rsidRPr="00D84B0D">
              <w:rPr>
                <w:i/>
                <w:iCs/>
                <w:szCs w:val="22"/>
                <w:lang w:val="ru-RU"/>
              </w:rPr>
              <w:t>С</w:t>
            </w:r>
            <w:r w:rsidRPr="00D84B0D">
              <w:rPr>
                <w:szCs w:val="22"/>
                <w:vertAlign w:val="subscript"/>
                <w:lang w:val="ru-RU"/>
              </w:rPr>
              <w:t>ср</w:t>
            </w:r>
          </w:p>
        </w:tc>
        <w:tc>
          <w:tcPr>
            <w:tcW w:w="658" w:type="dxa"/>
            <w:tcBorders>
              <w:bottom w:val="double" w:sz="2" w:space="0" w:color="000000"/>
            </w:tcBorders>
            <w:vAlign w:val="center"/>
          </w:tcPr>
          <w:p w:rsidR="007F456F" w:rsidRPr="00D84B0D" w:rsidRDefault="007F456F" w:rsidP="00D84B0D">
            <w:pPr>
              <w:snapToGrid w:val="0"/>
              <w:spacing w:line="360" w:lineRule="auto"/>
              <w:jc w:val="center"/>
              <w:rPr>
                <w:szCs w:val="22"/>
                <w:vertAlign w:val="subscript"/>
              </w:rPr>
            </w:pPr>
            <w:r w:rsidRPr="00D84B0D">
              <w:rPr>
                <w:i/>
                <w:iCs/>
                <w:szCs w:val="22"/>
                <w:lang w:val="ru-RU"/>
              </w:rPr>
              <w:t>С</w:t>
            </w:r>
            <w:r w:rsidRPr="00D84B0D">
              <w:rPr>
                <w:szCs w:val="22"/>
                <w:vertAlign w:val="subscript"/>
              </w:rPr>
              <w:t>max</w:t>
            </w:r>
          </w:p>
        </w:tc>
        <w:tc>
          <w:tcPr>
            <w:tcW w:w="1099" w:type="dxa"/>
            <w:vMerge/>
            <w:tcBorders>
              <w:bottom w:val="double" w:sz="2" w:space="0" w:color="000000"/>
            </w:tcBorders>
            <w:vAlign w:val="center"/>
          </w:tcPr>
          <w:p w:rsidR="007F456F" w:rsidRPr="00D84B0D" w:rsidRDefault="007F456F" w:rsidP="00D84B0D">
            <w:pPr>
              <w:pStyle w:val="af0"/>
              <w:widowControl/>
              <w:autoSpaceDE/>
              <w:spacing w:before="0" w:after="0" w:line="360" w:lineRule="auto"/>
              <w:rPr>
                <w:sz w:val="20"/>
                <w:szCs w:val="22"/>
              </w:rPr>
            </w:pPr>
          </w:p>
        </w:tc>
        <w:tc>
          <w:tcPr>
            <w:tcW w:w="797" w:type="dxa"/>
            <w:vMerge/>
            <w:tcBorders>
              <w:bottom w:val="double" w:sz="2" w:space="0" w:color="000000"/>
            </w:tcBorders>
            <w:vAlign w:val="center"/>
          </w:tcPr>
          <w:p w:rsidR="007F456F" w:rsidRPr="00D84B0D" w:rsidRDefault="007F456F" w:rsidP="00D84B0D">
            <w:pPr>
              <w:pStyle w:val="af0"/>
              <w:widowControl/>
              <w:autoSpaceDE/>
              <w:spacing w:before="0" w:after="0" w:line="360" w:lineRule="auto"/>
              <w:rPr>
                <w:sz w:val="20"/>
                <w:szCs w:val="22"/>
              </w:rPr>
            </w:pPr>
          </w:p>
        </w:tc>
      </w:tr>
      <w:tr w:rsidR="002C4312" w:rsidRPr="00D84B0D">
        <w:trPr>
          <w:jc w:val="center"/>
        </w:trPr>
        <w:tc>
          <w:tcPr>
            <w:tcW w:w="347" w:type="dxa"/>
            <w:tcBorders>
              <w:top w:val="double" w:sz="2" w:space="0" w:color="000000"/>
            </w:tcBorders>
          </w:tcPr>
          <w:p w:rsidR="002C4312" w:rsidRPr="00D84B0D" w:rsidRDefault="002C4312" w:rsidP="00D84B0D">
            <w:pPr>
              <w:pStyle w:val="af0"/>
              <w:widowControl/>
              <w:autoSpaceDE/>
              <w:spacing w:before="0" w:after="0" w:line="360" w:lineRule="auto"/>
              <w:rPr>
                <w:sz w:val="20"/>
                <w:szCs w:val="22"/>
              </w:rPr>
            </w:pPr>
            <w:r w:rsidRPr="00D84B0D">
              <w:rPr>
                <w:sz w:val="20"/>
                <w:szCs w:val="22"/>
              </w:rPr>
              <w:t>1</w:t>
            </w:r>
          </w:p>
        </w:tc>
        <w:tc>
          <w:tcPr>
            <w:tcW w:w="609" w:type="dxa"/>
            <w:vMerge w:val="restart"/>
            <w:tcBorders>
              <w:top w:val="double" w:sz="2" w:space="0" w:color="000000"/>
            </w:tcBorders>
          </w:tcPr>
          <w:p w:rsidR="002C4312" w:rsidRPr="00D84B0D" w:rsidRDefault="002C4312" w:rsidP="00D84B0D">
            <w:pPr>
              <w:pStyle w:val="af0"/>
              <w:widowControl/>
              <w:autoSpaceDE/>
              <w:spacing w:before="0" w:after="0" w:line="360" w:lineRule="auto"/>
              <w:rPr>
                <w:sz w:val="20"/>
                <w:szCs w:val="22"/>
              </w:rPr>
            </w:pPr>
            <w:r w:rsidRPr="00D84B0D">
              <w:rPr>
                <w:sz w:val="20"/>
                <w:szCs w:val="22"/>
              </w:rPr>
              <w:t>1.03. 2010</w:t>
            </w:r>
          </w:p>
        </w:tc>
        <w:tc>
          <w:tcPr>
            <w:tcW w:w="817" w:type="dxa"/>
            <w:vMerge w:val="restart"/>
            <w:tcBorders>
              <w:top w:val="double" w:sz="2" w:space="0" w:color="000000"/>
            </w:tcBorders>
          </w:tcPr>
          <w:p w:rsidR="002C4312" w:rsidRPr="00D84B0D" w:rsidRDefault="002C4312" w:rsidP="00D84B0D">
            <w:pPr>
              <w:pStyle w:val="af0"/>
              <w:widowControl/>
              <w:autoSpaceDE/>
              <w:spacing w:before="0" w:after="0" w:line="360" w:lineRule="auto"/>
              <w:rPr>
                <w:sz w:val="20"/>
                <w:szCs w:val="22"/>
              </w:rPr>
            </w:pPr>
            <w:r w:rsidRPr="00D84B0D">
              <w:rPr>
                <w:sz w:val="20"/>
                <w:szCs w:val="22"/>
              </w:rPr>
              <w:t>0001</w:t>
            </w:r>
          </w:p>
        </w:tc>
        <w:tc>
          <w:tcPr>
            <w:tcW w:w="1103" w:type="dxa"/>
            <w:vMerge w:val="restart"/>
            <w:tcBorders>
              <w:top w:val="double" w:sz="2" w:space="0" w:color="000000"/>
            </w:tcBorders>
          </w:tcPr>
          <w:p w:rsidR="002C4312" w:rsidRPr="00D84B0D" w:rsidRDefault="002C4312" w:rsidP="00D84B0D">
            <w:pPr>
              <w:pStyle w:val="af0"/>
              <w:widowControl/>
              <w:autoSpaceDE/>
              <w:spacing w:before="0" w:after="0" w:line="360" w:lineRule="auto"/>
              <w:rPr>
                <w:sz w:val="20"/>
                <w:szCs w:val="22"/>
              </w:rPr>
            </w:pPr>
            <w:r w:rsidRPr="00D84B0D">
              <w:rPr>
                <w:sz w:val="20"/>
                <w:szCs w:val="22"/>
              </w:rPr>
              <w:t>Хлебопекарная печь</w:t>
            </w:r>
          </w:p>
        </w:tc>
        <w:tc>
          <w:tcPr>
            <w:tcW w:w="1065" w:type="dxa"/>
            <w:tcBorders>
              <w:top w:val="double" w:sz="2" w:space="0" w:color="000000"/>
            </w:tcBorders>
          </w:tcPr>
          <w:p w:rsidR="002C4312" w:rsidRPr="00D84B0D" w:rsidRDefault="002C4312" w:rsidP="00D84B0D">
            <w:pPr>
              <w:pStyle w:val="af0"/>
              <w:widowControl/>
              <w:autoSpaceDE/>
              <w:spacing w:before="0" w:after="0" w:line="360" w:lineRule="auto"/>
              <w:rPr>
                <w:sz w:val="20"/>
                <w:szCs w:val="22"/>
              </w:rPr>
            </w:pPr>
            <w:r w:rsidRPr="00D84B0D">
              <w:rPr>
                <w:sz w:val="20"/>
                <w:szCs w:val="22"/>
              </w:rPr>
              <w:t>Ацетальдегид</w:t>
            </w:r>
          </w:p>
        </w:tc>
        <w:tc>
          <w:tcPr>
            <w:tcW w:w="658" w:type="dxa"/>
            <w:tcBorders>
              <w:top w:val="double" w:sz="2" w:space="0" w:color="000000"/>
            </w:tcBorders>
          </w:tcPr>
          <w:p w:rsidR="002C4312" w:rsidRPr="00D84B0D" w:rsidRDefault="00F7776F" w:rsidP="00D84B0D">
            <w:pPr>
              <w:pStyle w:val="af0"/>
              <w:widowControl/>
              <w:autoSpaceDE/>
              <w:spacing w:before="0" w:after="0" w:line="360" w:lineRule="auto"/>
              <w:rPr>
                <w:sz w:val="20"/>
                <w:szCs w:val="22"/>
              </w:rPr>
            </w:pPr>
            <w:r w:rsidRPr="00D84B0D">
              <w:rPr>
                <w:sz w:val="20"/>
                <w:szCs w:val="22"/>
              </w:rPr>
              <w:t>0,0319</w:t>
            </w:r>
          </w:p>
        </w:tc>
        <w:tc>
          <w:tcPr>
            <w:tcW w:w="658" w:type="dxa"/>
            <w:tcBorders>
              <w:top w:val="double" w:sz="2" w:space="0" w:color="000000"/>
            </w:tcBorders>
          </w:tcPr>
          <w:p w:rsidR="002C4312" w:rsidRPr="00D84B0D" w:rsidRDefault="00F7776F" w:rsidP="00D84B0D">
            <w:pPr>
              <w:pStyle w:val="af0"/>
              <w:widowControl/>
              <w:autoSpaceDE/>
              <w:spacing w:before="0" w:after="0" w:line="360" w:lineRule="auto"/>
              <w:rPr>
                <w:sz w:val="20"/>
                <w:szCs w:val="22"/>
              </w:rPr>
            </w:pPr>
            <w:r w:rsidRPr="00D84B0D">
              <w:rPr>
                <w:sz w:val="20"/>
                <w:szCs w:val="22"/>
              </w:rPr>
              <w:t>0,0321</w:t>
            </w:r>
          </w:p>
        </w:tc>
        <w:tc>
          <w:tcPr>
            <w:tcW w:w="658" w:type="dxa"/>
            <w:tcBorders>
              <w:top w:val="double" w:sz="2" w:space="0" w:color="000000"/>
            </w:tcBorders>
          </w:tcPr>
          <w:p w:rsidR="002C4312" w:rsidRPr="00D84B0D" w:rsidRDefault="00F7776F" w:rsidP="00D84B0D">
            <w:pPr>
              <w:pStyle w:val="af0"/>
              <w:widowControl/>
              <w:autoSpaceDE/>
              <w:spacing w:before="0" w:after="0" w:line="360" w:lineRule="auto"/>
              <w:rPr>
                <w:sz w:val="20"/>
                <w:szCs w:val="22"/>
              </w:rPr>
            </w:pPr>
            <w:r w:rsidRPr="00D84B0D">
              <w:rPr>
                <w:sz w:val="20"/>
                <w:szCs w:val="22"/>
              </w:rPr>
              <w:t>0,0323</w:t>
            </w:r>
          </w:p>
        </w:tc>
        <w:tc>
          <w:tcPr>
            <w:tcW w:w="658" w:type="dxa"/>
            <w:tcBorders>
              <w:top w:val="double" w:sz="2" w:space="0" w:color="000000"/>
            </w:tcBorders>
          </w:tcPr>
          <w:p w:rsidR="002C4312" w:rsidRPr="00D84B0D" w:rsidRDefault="00F7776F" w:rsidP="00D84B0D">
            <w:pPr>
              <w:pStyle w:val="af0"/>
              <w:widowControl/>
              <w:autoSpaceDE/>
              <w:spacing w:before="0" w:after="0" w:line="360" w:lineRule="auto"/>
              <w:rPr>
                <w:sz w:val="20"/>
                <w:szCs w:val="22"/>
              </w:rPr>
            </w:pPr>
            <w:r w:rsidRPr="00D84B0D">
              <w:rPr>
                <w:sz w:val="20"/>
                <w:szCs w:val="22"/>
              </w:rPr>
              <w:t>0,0324</w:t>
            </w:r>
          </w:p>
        </w:tc>
        <w:tc>
          <w:tcPr>
            <w:tcW w:w="658" w:type="dxa"/>
            <w:tcBorders>
              <w:top w:val="double" w:sz="2" w:space="0" w:color="000000"/>
            </w:tcBorders>
          </w:tcPr>
          <w:p w:rsidR="002C4312" w:rsidRPr="00D84B0D" w:rsidRDefault="00F7776F" w:rsidP="00D84B0D">
            <w:pPr>
              <w:pStyle w:val="af0"/>
              <w:widowControl/>
              <w:autoSpaceDE/>
              <w:spacing w:before="0" w:after="0" w:line="360" w:lineRule="auto"/>
              <w:rPr>
                <w:sz w:val="20"/>
                <w:szCs w:val="22"/>
              </w:rPr>
            </w:pPr>
            <w:r w:rsidRPr="00D84B0D">
              <w:rPr>
                <w:sz w:val="20"/>
                <w:szCs w:val="22"/>
              </w:rPr>
              <w:t>0,0322</w:t>
            </w:r>
          </w:p>
        </w:tc>
        <w:tc>
          <w:tcPr>
            <w:tcW w:w="1099" w:type="dxa"/>
            <w:tcBorders>
              <w:top w:val="double" w:sz="2" w:space="0" w:color="000000"/>
            </w:tcBorders>
          </w:tcPr>
          <w:p w:rsidR="002C4312" w:rsidRPr="00D84B0D" w:rsidRDefault="002C4312" w:rsidP="00D84B0D">
            <w:pPr>
              <w:pStyle w:val="af0"/>
              <w:widowControl/>
              <w:autoSpaceDE/>
              <w:spacing w:before="0" w:after="0" w:line="360" w:lineRule="auto"/>
              <w:rPr>
                <w:sz w:val="20"/>
                <w:szCs w:val="22"/>
              </w:rPr>
            </w:pPr>
            <w:r w:rsidRPr="00D84B0D">
              <w:rPr>
                <w:sz w:val="20"/>
                <w:szCs w:val="22"/>
              </w:rPr>
              <w:t>Хроматографический</w:t>
            </w:r>
            <w:r w:rsidRPr="00D84B0D">
              <w:rPr>
                <w:sz w:val="20"/>
                <w:szCs w:val="22"/>
                <w:vertAlign w:val="superscript"/>
              </w:rPr>
              <w:t>1</w:t>
            </w:r>
            <w:r w:rsidRPr="00D84B0D">
              <w:rPr>
                <w:sz w:val="20"/>
                <w:szCs w:val="22"/>
              </w:rPr>
              <w:t xml:space="preserve"> </w:t>
            </w:r>
          </w:p>
        </w:tc>
        <w:tc>
          <w:tcPr>
            <w:tcW w:w="797" w:type="dxa"/>
            <w:tcBorders>
              <w:top w:val="double" w:sz="2" w:space="0" w:color="000000"/>
            </w:tcBorders>
          </w:tcPr>
          <w:p w:rsidR="002C4312" w:rsidRPr="00D84B0D" w:rsidRDefault="002C4312" w:rsidP="00D84B0D">
            <w:pPr>
              <w:pStyle w:val="af0"/>
              <w:widowControl/>
              <w:autoSpaceDE/>
              <w:spacing w:before="0" w:after="0" w:line="360" w:lineRule="auto"/>
              <w:rPr>
                <w:sz w:val="20"/>
                <w:szCs w:val="22"/>
              </w:rPr>
            </w:pPr>
          </w:p>
        </w:tc>
      </w:tr>
      <w:tr w:rsidR="002C4312" w:rsidRPr="00D84B0D">
        <w:trPr>
          <w:jc w:val="center"/>
        </w:trPr>
        <w:tc>
          <w:tcPr>
            <w:tcW w:w="347" w:type="dxa"/>
          </w:tcPr>
          <w:p w:rsidR="002C4312" w:rsidRPr="00D84B0D" w:rsidRDefault="002C4312" w:rsidP="00D84B0D">
            <w:pPr>
              <w:pStyle w:val="af0"/>
              <w:widowControl/>
              <w:autoSpaceDE/>
              <w:spacing w:before="0" w:after="0" w:line="360" w:lineRule="auto"/>
              <w:rPr>
                <w:sz w:val="20"/>
                <w:szCs w:val="22"/>
              </w:rPr>
            </w:pPr>
            <w:r w:rsidRPr="00D84B0D">
              <w:rPr>
                <w:sz w:val="20"/>
                <w:szCs w:val="22"/>
              </w:rPr>
              <w:t>2</w:t>
            </w:r>
          </w:p>
        </w:tc>
        <w:tc>
          <w:tcPr>
            <w:tcW w:w="609" w:type="dxa"/>
            <w:vMerge/>
          </w:tcPr>
          <w:p w:rsidR="002C4312" w:rsidRPr="00D84B0D" w:rsidRDefault="002C4312" w:rsidP="00D84B0D">
            <w:pPr>
              <w:pStyle w:val="af0"/>
              <w:widowControl/>
              <w:autoSpaceDE/>
              <w:spacing w:before="0" w:after="0" w:line="360" w:lineRule="auto"/>
              <w:rPr>
                <w:sz w:val="20"/>
                <w:szCs w:val="22"/>
              </w:rPr>
            </w:pPr>
          </w:p>
        </w:tc>
        <w:tc>
          <w:tcPr>
            <w:tcW w:w="817" w:type="dxa"/>
            <w:vMerge/>
          </w:tcPr>
          <w:p w:rsidR="002C4312" w:rsidRPr="00D84B0D" w:rsidRDefault="002C4312" w:rsidP="00D84B0D">
            <w:pPr>
              <w:pStyle w:val="af0"/>
              <w:widowControl/>
              <w:autoSpaceDE/>
              <w:spacing w:before="0" w:after="0" w:line="360" w:lineRule="auto"/>
              <w:rPr>
                <w:sz w:val="20"/>
                <w:szCs w:val="22"/>
              </w:rPr>
            </w:pPr>
          </w:p>
        </w:tc>
        <w:tc>
          <w:tcPr>
            <w:tcW w:w="1103" w:type="dxa"/>
            <w:vMerge/>
          </w:tcPr>
          <w:p w:rsidR="002C4312" w:rsidRPr="00D84B0D" w:rsidRDefault="002C4312" w:rsidP="00D84B0D">
            <w:pPr>
              <w:pStyle w:val="af0"/>
              <w:widowControl/>
              <w:autoSpaceDE/>
              <w:spacing w:before="0" w:after="0" w:line="360" w:lineRule="auto"/>
              <w:rPr>
                <w:sz w:val="20"/>
                <w:szCs w:val="22"/>
              </w:rPr>
            </w:pPr>
          </w:p>
        </w:tc>
        <w:tc>
          <w:tcPr>
            <w:tcW w:w="1065" w:type="dxa"/>
          </w:tcPr>
          <w:p w:rsidR="002C4312" w:rsidRPr="00D84B0D" w:rsidRDefault="002C4312" w:rsidP="00D84B0D">
            <w:pPr>
              <w:pStyle w:val="af0"/>
              <w:widowControl/>
              <w:autoSpaceDE/>
              <w:spacing w:before="0" w:after="0" w:line="360" w:lineRule="auto"/>
              <w:rPr>
                <w:sz w:val="20"/>
                <w:szCs w:val="22"/>
              </w:rPr>
            </w:pPr>
            <w:r w:rsidRPr="00D84B0D">
              <w:rPr>
                <w:sz w:val="20"/>
                <w:szCs w:val="22"/>
              </w:rPr>
              <w:t>Пыль мучная</w:t>
            </w:r>
          </w:p>
        </w:tc>
        <w:tc>
          <w:tcPr>
            <w:tcW w:w="658" w:type="dxa"/>
          </w:tcPr>
          <w:p w:rsidR="002C4312" w:rsidRPr="00D84B0D" w:rsidRDefault="002C4312" w:rsidP="00D84B0D">
            <w:pPr>
              <w:pStyle w:val="af0"/>
              <w:widowControl/>
              <w:autoSpaceDE/>
              <w:spacing w:before="0" w:after="0" w:line="360" w:lineRule="auto"/>
              <w:rPr>
                <w:sz w:val="20"/>
                <w:szCs w:val="22"/>
              </w:rPr>
            </w:pPr>
            <w:r w:rsidRPr="00D84B0D">
              <w:rPr>
                <w:sz w:val="20"/>
                <w:szCs w:val="22"/>
              </w:rPr>
              <w:t>0,166</w:t>
            </w:r>
          </w:p>
        </w:tc>
        <w:tc>
          <w:tcPr>
            <w:tcW w:w="658" w:type="dxa"/>
          </w:tcPr>
          <w:p w:rsidR="002C4312" w:rsidRPr="00D84B0D" w:rsidRDefault="002C4312" w:rsidP="00D84B0D">
            <w:pPr>
              <w:pStyle w:val="af0"/>
              <w:widowControl/>
              <w:autoSpaceDE/>
              <w:spacing w:before="0" w:after="0" w:line="360" w:lineRule="auto"/>
              <w:rPr>
                <w:sz w:val="20"/>
                <w:szCs w:val="22"/>
              </w:rPr>
            </w:pPr>
            <w:r w:rsidRPr="00D84B0D">
              <w:rPr>
                <w:sz w:val="20"/>
                <w:szCs w:val="22"/>
              </w:rPr>
              <w:t>0,164</w:t>
            </w:r>
          </w:p>
        </w:tc>
        <w:tc>
          <w:tcPr>
            <w:tcW w:w="658" w:type="dxa"/>
          </w:tcPr>
          <w:p w:rsidR="002C4312" w:rsidRPr="00D84B0D" w:rsidRDefault="002C4312" w:rsidP="00D84B0D">
            <w:pPr>
              <w:pStyle w:val="af0"/>
              <w:widowControl/>
              <w:autoSpaceDE/>
              <w:spacing w:before="0" w:after="0" w:line="360" w:lineRule="auto"/>
              <w:rPr>
                <w:sz w:val="20"/>
                <w:szCs w:val="22"/>
              </w:rPr>
            </w:pPr>
            <w:r w:rsidRPr="00D84B0D">
              <w:rPr>
                <w:sz w:val="20"/>
                <w:szCs w:val="22"/>
              </w:rPr>
              <w:t>0,169</w:t>
            </w:r>
          </w:p>
        </w:tc>
        <w:tc>
          <w:tcPr>
            <w:tcW w:w="658" w:type="dxa"/>
          </w:tcPr>
          <w:p w:rsidR="002C4312" w:rsidRPr="00D84B0D" w:rsidRDefault="002C4312" w:rsidP="00D84B0D">
            <w:pPr>
              <w:pStyle w:val="af0"/>
              <w:widowControl/>
              <w:autoSpaceDE/>
              <w:spacing w:before="0" w:after="0" w:line="360" w:lineRule="auto"/>
              <w:rPr>
                <w:sz w:val="20"/>
                <w:szCs w:val="22"/>
              </w:rPr>
            </w:pPr>
            <w:r w:rsidRPr="00D84B0D">
              <w:rPr>
                <w:sz w:val="20"/>
                <w:szCs w:val="22"/>
              </w:rPr>
              <w:t>0,165</w:t>
            </w:r>
          </w:p>
        </w:tc>
        <w:tc>
          <w:tcPr>
            <w:tcW w:w="658" w:type="dxa"/>
          </w:tcPr>
          <w:p w:rsidR="002C4312" w:rsidRPr="00D84B0D" w:rsidRDefault="002C4312" w:rsidP="00D84B0D">
            <w:pPr>
              <w:pStyle w:val="af0"/>
              <w:widowControl/>
              <w:autoSpaceDE/>
              <w:spacing w:before="0" w:after="0" w:line="360" w:lineRule="auto"/>
              <w:rPr>
                <w:sz w:val="20"/>
                <w:szCs w:val="22"/>
              </w:rPr>
            </w:pPr>
            <w:r w:rsidRPr="00D84B0D">
              <w:rPr>
                <w:sz w:val="20"/>
                <w:szCs w:val="22"/>
              </w:rPr>
              <w:t>0,163</w:t>
            </w:r>
          </w:p>
        </w:tc>
        <w:tc>
          <w:tcPr>
            <w:tcW w:w="1099" w:type="dxa"/>
          </w:tcPr>
          <w:p w:rsidR="002C4312" w:rsidRPr="00D84B0D" w:rsidRDefault="002C4312" w:rsidP="00D84B0D">
            <w:pPr>
              <w:pStyle w:val="af0"/>
              <w:widowControl/>
              <w:autoSpaceDE/>
              <w:spacing w:before="0" w:after="0" w:line="360" w:lineRule="auto"/>
              <w:rPr>
                <w:sz w:val="20"/>
                <w:szCs w:val="22"/>
                <w:vertAlign w:val="superscript"/>
              </w:rPr>
            </w:pPr>
            <w:r w:rsidRPr="00D84B0D">
              <w:rPr>
                <w:sz w:val="20"/>
                <w:szCs w:val="22"/>
              </w:rPr>
              <w:t>Гравиметрический</w:t>
            </w:r>
            <w:r w:rsidRPr="00D84B0D">
              <w:rPr>
                <w:sz w:val="20"/>
                <w:szCs w:val="22"/>
                <w:vertAlign w:val="superscript"/>
              </w:rPr>
              <w:t>2</w:t>
            </w:r>
          </w:p>
        </w:tc>
        <w:tc>
          <w:tcPr>
            <w:tcW w:w="797" w:type="dxa"/>
          </w:tcPr>
          <w:p w:rsidR="002C4312" w:rsidRPr="00D84B0D" w:rsidRDefault="002C4312" w:rsidP="00D84B0D">
            <w:pPr>
              <w:pStyle w:val="af0"/>
              <w:widowControl/>
              <w:autoSpaceDE/>
              <w:spacing w:before="0" w:after="0" w:line="360" w:lineRule="auto"/>
              <w:rPr>
                <w:sz w:val="20"/>
                <w:szCs w:val="22"/>
              </w:rPr>
            </w:pPr>
            <w:r w:rsidRPr="00D84B0D">
              <w:rPr>
                <w:sz w:val="20"/>
                <w:szCs w:val="22"/>
              </w:rPr>
              <w:t>0,163-0,169</w:t>
            </w:r>
          </w:p>
        </w:tc>
      </w:tr>
      <w:tr w:rsidR="002C4312" w:rsidRPr="00D84B0D">
        <w:trPr>
          <w:jc w:val="center"/>
        </w:trPr>
        <w:tc>
          <w:tcPr>
            <w:tcW w:w="347" w:type="dxa"/>
          </w:tcPr>
          <w:p w:rsidR="002C4312" w:rsidRPr="00D84B0D" w:rsidRDefault="002C4312" w:rsidP="00D84B0D">
            <w:pPr>
              <w:pStyle w:val="af0"/>
              <w:widowControl/>
              <w:autoSpaceDE/>
              <w:spacing w:before="0" w:after="0" w:line="360" w:lineRule="auto"/>
              <w:rPr>
                <w:sz w:val="20"/>
                <w:szCs w:val="22"/>
              </w:rPr>
            </w:pPr>
            <w:r w:rsidRPr="00D84B0D">
              <w:rPr>
                <w:sz w:val="20"/>
                <w:szCs w:val="22"/>
              </w:rPr>
              <w:t>3</w:t>
            </w:r>
          </w:p>
        </w:tc>
        <w:tc>
          <w:tcPr>
            <w:tcW w:w="609" w:type="dxa"/>
            <w:vMerge/>
          </w:tcPr>
          <w:p w:rsidR="002C4312" w:rsidRPr="00D84B0D" w:rsidRDefault="002C4312" w:rsidP="00D84B0D">
            <w:pPr>
              <w:pStyle w:val="af0"/>
              <w:widowControl/>
              <w:autoSpaceDE/>
              <w:spacing w:before="0" w:after="0" w:line="360" w:lineRule="auto"/>
              <w:rPr>
                <w:sz w:val="20"/>
                <w:szCs w:val="22"/>
              </w:rPr>
            </w:pPr>
          </w:p>
        </w:tc>
        <w:tc>
          <w:tcPr>
            <w:tcW w:w="817" w:type="dxa"/>
            <w:vMerge/>
          </w:tcPr>
          <w:p w:rsidR="002C4312" w:rsidRPr="00D84B0D" w:rsidRDefault="002C4312" w:rsidP="00D84B0D">
            <w:pPr>
              <w:pStyle w:val="af0"/>
              <w:widowControl/>
              <w:autoSpaceDE/>
              <w:spacing w:before="0" w:after="0" w:line="360" w:lineRule="auto"/>
              <w:rPr>
                <w:sz w:val="20"/>
                <w:szCs w:val="22"/>
              </w:rPr>
            </w:pPr>
          </w:p>
        </w:tc>
        <w:tc>
          <w:tcPr>
            <w:tcW w:w="1103" w:type="dxa"/>
            <w:vMerge/>
          </w:tcPr>
          <w:p w:rsidR="002C4312" w:rsidRPr="00D84B0D" w:rsidRDefault="002C4312" w:rsidP="00D84B0D">
            <w:pPr>
              <w:pStyle w:val="af0"/>
              <w:widowControl/>
              <w:autoSpaceDE/>
              <w:spacing w:before="0" w:after="0" w:line="360" w:lineRule="auto"/>
              <w:rPr>
                <w:sz w:val="20"/>
                <w:szCs w:val="22"/>
              </w:rPr>
            </w:pPr>
          </w:p>
        </w:tc>
        <w:tc>
          <w:tcPr>
            <w:tcW w:w="1065" w:type="dxa"/>
          </w:tcPr>
          <w:p w:rsidR="002C4312" w:rsidRPr="00D84B0D" w:rsidRDefault="002C4312" w:rsidP="00D84B0D">
            <w:pPr>
              <w:pStyle w:val="af0"/>
              <w:widowControl/>
              <w:autoSpaceDE/>
              <w:spacing w:before="0" w:after="0" w:line="360" w:lineRule="auto"/>
              <w:rPr>
                <w:sz w:val="20"/>
                <w:szCs w:val="22"/>
              </w:rPr>
            </w:pPr>
            <w:r w:rsidRPr="00D84B0D">
              <w:rPr>
                <w:sz w:val="20"/>
                <w:szCs w:val="22"/>
              </w:rPr>
              <w:t>Этановая кислота (Уксусная кислота)</w:t>
            </w:r>
          </w:p>
        </w:tc>
        <w:tc>
          <w:tcPr>
            <w:tcW w:w="658" w:type="dxa"/>
          </w:tcPr>
          <w:p w:rsidR="002C4312" w:rsidRPr="00D84B0D" w:rsidRDefault="00915F14" w:rsidP="00D84B0D">
            <w:pPr>
              <w:pStyle w:val="af0"/>
              <w:widowControl/>
              <w:autoSpaceDE/>
              <w:spacing w:before="0" w:after="0" w:line="360" w:lineRule="auto"/>
              <w:rPr>
                <w:sz w:val="20"/>
                <w:szCs w:val="22"/>
              </w:rPr>
            </w:pPr>
            <w:r w:rsidRPr="00D84B0D">
              <w:rPr>
                <w:sz w:val="20"/>
                <w:szCs w:val="22"/>
              </w:rPr>
              <w:t>0,00191</w:t>
            </w:r>
          </w:p>
        </w:tc>
        <w:tc>
          <w:tcPr>
            <w:tcW w:w="658" w:type="dxa"/>
          </w:tcPr>
          <w:p w:rsidR="002C4312" w:rsidRPr="00D84B0D" w:rsidRDefault="00915F14" w:rsidP="00D84B0D">
            <w:pPr>
              <w:pStyle w:val="af0"/>
              <w:widowControl/>
              <w:autoSpaceDE/>
              <w:spacing w:before="0" w:after="0" w:line="360" w:lineRule="auto"/>
              <w:rPr>
                <w:sz w:val="20"/>
                <w:szCs w:val="22"/>
              </w:rPr>
            </w:pPr>
            <w:r w:rsidRPr="00D84B0D">
              <w:rPr>
                <w:sz w:val="20"/>
                <w:szCs w:val="22"/>
              </w:rPr>
              <w:t>0,00188</w:t>
            </w:r>
          </w:p>
        </w:tc>
        <w:tc>
          <w:tcPr>
            <w:tcW w:w="658" w:type="dxa"/>
          </w:tcPr>
          <w:p w:rsidR="002C4312" w:rsidRPr="00D84B0D" w:rsidRDefault="00915F14" w:rsidP="00D84B0D">
            <w:pPr>
              <w:pStyle w:val="af0"/>
              <w:widowControl/>
              <w:autoSpaceDE/>
              <w:spacing w:before="0" w:after="0" w:line="360" w:lineRule="auto"/>
              <w:rPr>
                <w:sz w:val="20"/>
                <w:szCs w:val="22"/>
              </w:rPr>
            </w:pPr>
            <w:r w:rsidRPr="00D84B0D">
              <w:rPr>
                <w:sz w:val="20"/>
                <w:szCs w:val="22"/>
              </w:rPr>
              <w:t>0,00185</w:t>
            </w:r>
          </w:p>
        </w:tc>
        <w:tc>
          <w:tcPr>
            <w:tcW w:w="658" w:type="dxa"/>
          </w:tcPr>
          <w:p w:rsidR="002C4312" w:rsidRPr="00D84B0D" w:rsidRDefault="00915F14" w:rsidP="00D84B0D">
            <w:pPr>
              <w:pStyle w:val="af0"/>
              <w:widowControl/>
              <w:autoSpaceDE/>
              <w:spacing w:before="0" w:after="0" w:line="360" w:lineRule="auto"/>
              <w:rPr>
                <w:sz w:val="20"/>
                <w:szCs w:val="22"/>
              </w:rPr>
            </w:pPr>
            <w:r w:rsidRPr="00D84B0D">
              <w:rPr>
                <w:sz w:val="20"/>
                <w:szCs w:val="22"/>
              </w:rPr>
              <w:t>0,00187</w:t>
            </w:r>
          </w:p>
        </w:tc>
        <w:tc>
          <w:tcPr>
            <w:tcW w:w="658" w:type="dxa"/>
          </w:tcPr>
          <w:p w:rsidR="002C4312" w:rsidRPr="00D84B0D" w:rsidRDefault="00915F14" w:rsidP="00D84B0D">
            <w:pPr>
              <w:pStyle w:val="af0"/>
              <w:widowControl/>
              <w:autoSpaceDE/>
              <w:spacing w:before="0" w:after="0" w:line="360" w:lineRule="auto"/>
              <w:rPr>
                <w:sz w:val="20"/>
                <w:szCs w:val="22"/>
              </w:rPr>
            </w:pPr>
            <w:r w:rsidRPr="00D84B0D">
              <w:rPr>
                <w:sz w:val="20"/>
                <w:szCs w:val="22"/>
              </w:rPr>
              <w:t>0,00186</w:t>
            </w:r>
          </w:p>
        </w:tc>
        <w:tc>
          <w:tcPr>
            <w:tcW w:w="1099" w:type="dxa"/>
          </w:tcPr>
          <w:p w:rsidR="002C4312" w:rsidRPr="00D84B0D" w:rsidRDefault="00A81386" w:rsidP="00D84B0D">
            <w:pPr>
              <w:pStyle w:val="af0"/>
              <w:widowControl/>
              <w:autoSpaceDE/>
              <w:spacing w:before="0" w:after="0" w:line="360" w:lineRule="auto"/>
              <w:rPr>
                <w:sz w:val="20"/>
                <w:szCs w:val="22"/>
                <w:vertAlign w:val="superscript"/>
              </w:rPr>
            </w:pPr>
            <w:r w:rsidRPr="00D84B0D">
              <w:rPr>
                <w:sz w:val="20"/>
                <w:szCs w:val="22"/>
              </w:rPr>
              <w:t>Газовая хроматография</w:t>
            </w:r>
            <w:r w:rsidRPr="00D84B0D">
              <w:rPr>
                <w:sz w:val="20"/>
                <w:szCs w:val="22"/>
                <w:vertAlign w:val="superscript"/>
              </w:rPr>
              <w:t>3</w:t>
            </w:r>
          </w:p>
        </w:tc>
        <w:tc>
          <w:tcPr>
            <w:tcW w:w="797" w:type="dxa"/>
          </w:tcPr>
          <w:p w:rsidR="002C4312" w:rsidRPr="00D84B0D" w:rsidRDefault="00A81386" w:rsidP="00D84B0D">
            <w:pPr>
              <w:pStyle w:val="af0"/>
              <w:widowControl/>
              <w:autoSpaceDE/>
              <w:spacing w:before="0" w:after="0" w:line="360" w:lineRule="auto"/>
              <w:rPr>
                <w:sz w:val="20"/>
                <w:szCs w:val="22"/>
              </w:rPr>
            </w:pPr>
            <w:r w:rsidRPr="00D84B0D">
              <w:rPr>
                <w:sz w:val="20"/>
                <w:szCs w:val="22"/>
              </w:rPr>
              <w:t>0,00185-0,00191</w:t>
            </w:r>
          </w:p>
        </w:tc>
      </w:tr>
      <w:tr w:rsidR="002C4312" w:rsidRPr="00D84B0D">
        <w:trPr>
          <w:jc w:val="center"/>
        </w:trPr>
        <w:tc>
          <w:tcPr>
            <w:tcW w:w="347" w:type="dxa"/>
          </w:tcPr>
          <w:p w:rsidR="002C4312" w:rsidRPr="00D84B0D" w:rsidRDefault="002C4312" w:rsidP="00D84B0D">
            <w:pPr>
              <w:pStyle w:val="af0"/>
              <w:widowControl/>
              <w:autoSpaceDE/>
              <w:spacing w:before="0" w:after="0" w:line="360" w:lineRule="auto"/>
              <w:rPr>
                <w:sz w:val="20"/>
                <w:szCs w:val="22"/>
              </w:rPr>
            </w:pPr>
            <w:r w:rsidRPr="00D84B0D">
              <w:rPr>
                <w:sz w:val="20"/>
                <w:szCs w:val="22"/>
              </w:rPr>
              <w:t>4</w:t>
            </w:r>
          </w:p>
        </w:tc>
        <w:tc>
          <w:tcPr>
            <w:tcW w:w="609" w:type="dxa"/>
            <w:vMerge/>
          </w:tcPr>
          <w:p w:rsidR="002C4312" w:rsidRPr="00D84B0D" w:rsidRDefault="002C4312" w:rsidP="00D84B0D">
            <w:pPr>
              <w:pStyle w:val="af0"/>
              <w:widowControl/>
              <w:autoSpaceDE/>
              <w:spacing w:before="0" w:after="0" w:line="360" w:lineRule="auto"/>
              <w:rPr>
                <w:sz w:val="20"/>
                <w:szCs w:val="22"/>
              </w:rPr>
            </w:pPr>
          </w:p>
        </w:tc>
        <w:tc>
          <w:tcPr>
            <w:tcW w:w="817" w:type="dxa"/>
            <w:vMerge/>
          </w:tcPr>
          <w:p w:rsidR="002C4312" w:rsidRPr="00D84B0D" w:rsidRDefault="002C4312" w:rsidP="00D84B0D">
            <w:pPr>
              <w:pStyle w:val="af0"/>
              <w:widowControl/>
              <w:autoSpaceDE/>
              <w:spacing w:before="0" w:after="0" w:line="360" w:lineRule="auto"/>
              <w:rPr>
                <w:sz w:val="20"/>
                <w:szCs w:val="22"/>
              </w:rPr>
            </w:pPr>
          </w:p>
        </w:tc>
        <w:tc>
          <w:tcPr>
            <w:tcW w:w="1103" w:type="dxa"/>
            <w:vMerge/>
          </w:tcPr>
          <w:p w:rsidR="002C4312" w:rsidRPr="00D84B0D" w:rsidRDefault="002C4312" w:rsidP="00D84B0D">
            <w:pPr>
              <w:pStyle w:val="af0"/>
              <w:widowControl/>
              <w:autoSpaceDE/>
              <w:spacing w:before="0" w:after="0" w:line="360" w:lineRule="auto"/>
              <w:rPr>
                <w:sz w:val="20"/>
                <w:szCs w:val="22"/>
              </w:rPr>
            </w:pPr>
          </w:p>
        </w:tc>
        <w:tc>
          <w:tcPr>
            <w:tcW w:w="1065" w:type="dxa"/>
          </w:tcPr>
          <w:p w:rsidR="002C4312" w:rsidRPr="00D84B0D" w:rsidRDefault="002C4312" w:rsidP="00D84B0D">
            <w:pPr>
              <w:pStyle w:val="af0"/>
              <w:widowControl/>
              <w:autoSpaceDE/>
              <w:spacing w:before="0" w:after="0" w:line="360" w:lineRule="auto"/>
              <w:rPr>
                <w:sz w:val="20"/>
                <w:szCs w:val="22"/>
              </w:rPr>
            </w:pPr>
            <w:r w:rsidRPr="00D84B0D">
              <w:rPr>
                <w:sz w:val="20"/>
                <w:szCs w:val="22"/>
              </w:rPr>
              <w:t>Этанол (этиловый спирт)</w:t>
            </w:r>
          </w:p>
        </w:tc>
        <w:tc>
          <w:tcPr>
            <w:tcW w:w="658" w:type="dxa"/>
          </w:tcPr>
          <w:p w:rsidR="002C4312" w:rsidRPr="00D84B0D" w:rsidRDefault="00A81386" w:rsidP="00D84B0D">
            <w:pPr>
              <w:pStyle w:val="af0"/>
              <w:widowControl/>
              <w:autoSpaceDE/>
              <w:spacing w:before="0" w:after="0" w:line="360" w:lineRule="auto"/>
              <w:rPr>
                <w:sz w:val="20"/>
                <w:szCs w:val="22"/>
              </w:rPr>
            </w:pPr>
            <w:r w:rsidRPr="00D84B0D">
              <w:rPr>
                <w:sz w:val="20"/>
                <w:szCs w:val="22"/>
              </w:rPr>
              <w:t>0,0446</w:t>
            </w:r>
          </w:p>
        </w:tc>
        <w:tc>
          <w:tcPr>
            <w:tcW w:w="658" w:type="dxa"/>
          </w:tcPr>
          <w:p w:rsidR="002C4312" w:rsidRPr="00D84B0D" w:rsidRDefault="00A81386" w:rsidP="00D84B0D">
            <w:pPr>
              <w:pStyle w:val="af0"/>
              <w:widowControl/>
              <w:autoSpaceDE/>
              <w:spacing w:before="0" w:after="0" w:line="360" w:lineRule="auto"/>
              <w:rPr>
                <w:sz w:val="20"/>
                <w:szCs w:val="22"/>
              </w:rPr>
            </w:pPr>
            <w:r w:rsidRPr="00D84B0D">
              <w:rPr>
                <w:sz w:val="20"/>
                <w:szCs w:val="22"/>
              </w:rPr>
              <w:t>0,0447</w:t>
            </w:r>
          </w:p>
        </w:tc>
        <w:tc>
          <w:tcPr>
            <w:tcW w:w="658" w:type="dxa"/>
          </w:tcPr>
          <w:p w:rsidR="002C4312" w:rsidRPr="00D84B0D" w:rsidRDefault="00A81386" w:rsidP="00D84B0D">
            <w:pPr>
              <w:pStyle w:val="af0"/>
              <w:widowControl/>
              <w:autoSpaceDE/>
              <w:spacing w:before="0" w:after="0" w:line="360" w:lineRule="auto"/>
              <w:rPr>
                <w:sz w:val="20"/>
                <w:szCs w:val="22"/>
              </w:rPr>
            </w:pPr>
            <w:r w:rsidRPr="00D84B0D">
              <w:rPr>
                <w:sz w:val="20"/>
                <w:szCs w:val="22"/>
              </w:rPr>
              <w:t>0,0445</w:t>
            </w:r>
          </w:p>
        </w:tc>
        <w:tc>
          <w:tcPr>
            <w:tcW w:w="658" w:type="dxa"/>
          </w:tcPr>
          <w:p w:rsidR="002C4312" w:rsidRPr="00D84B0D" w:rsidRDefault="00A81386" w:rsidP="00D84B0D">
            <w:pPr>
              <w:pStyle w:val="af0"/>
              <w:widowControl/>
              <w:autoSpaceDE/>
              <w:spacing w:before="0" w:after="0" w:line="360" w:lineRule="auto"/>
              <w:rPr>
                <w:sz w:val="20"/>
                <w:szCs w:val="22"/>
              </w:rPr>
            </w:pPr>
            <w:r w:rsidRPr="00D84B0D">
              <w:rPr>
                <w:sz w:val="20"/>
                <w:szCs w:val="22"/>
              </w:rPr>
              <w:t>0,0448</w:t>
            </w:r>
          </w:p>
        </w:tc>
        <w:tc>
          <w:tcPr>
            <w:tcW w:w="658" w:type="dxa"/>
          </w:tcPr>
          <w:p w:rsidR="002C4312" w:rsidRPr="00D84B0D" w:rsidRDefault="00A81386" w:rsidP="00D84B0D">
            <w:pPr>
              <w:pStyle w:val="af0"/>
              <w:widowControl/>
              <w:autoSpaceDE/>
              <w:spacing w:before="0" w:after="0" w:line="360" w:lineRule="auto"/>
              <w:rPr>
                <w:sz w:val="20"/>
                <w:szCs w:val="22"/>
              </w:rPr>
            </w:pPr>
            <w:r w:rsidRPr="00D84B0D">
              <w:rPr>
                <w:sz w:val="20"/>
                <w:szCs w:val="22"/>
              </w:rPr>
              <w:t>0,0444</w:t>
            </w:r>
          </w:p>
        </w:tc>
        <w:tc>
          <w:tcPr>
            <w:tcW w:w="1099" w:type="dxa"/>
          </w:tcPr>
          <w:p w:rsidR="002C4312" w:rsidRPr="00D84B0D" w:rsidRDefault="00A81386" w:rsidP="00D84B0D">
            <w:pPr>
              <w:pStyle w:val="af0"/>
              <w:widowControl/>
              <w:autoSpaceDE/>
              <w:spacing w:before="0" w:after="0" w:line="360" w:lineRule="auto"/>
              <w:rPr>
                <w:sz w:val="20"/>
                <w:szCs w:val="22"/>
              </w:rPr>
            </w:pPr>
            <w:r w:rsidRPr="00D84B0D">
              <w:rPr>
                <w:sz w:val="20"/>
                <w:szCs w:val="22"/>
              </w:rPr>
              <w:t>Газовая хроматография</w:t>
            </w:r>
            <w:r w:rsidRPr="00D84B0D">
              <w:rPr>
                <w:sz w:val="20"/>
                <w:szCs w:val="22"/>
                <w:vertAlign w:val="superscript"/>
              </w:rPr>
              <w:t>4</w:t>
            </w:r>
          </w:p>
        </w:tc>
        <w:tc>
          <w:tcPr>
            <w:tcW w:w="797" w:type="dxa"/>
          </w:tcPr>
          <w:p w:rsidR="002C4312" w:rsidRPr="00D84B0D" w:rsidRDefault="00A81386" w:rsidP="00D84B0D">
            <w:pPr>
              <w:pStyle w:val="af0"/>
              <w:widowControl/>
              <w:autoSpaceDE/>
              <w:spacing w:before="0" w:after="0" w:line="360" w:lineRule="auto"/>
              <w:rPr>
                <w:sz w:val="20"/>
                <w:szCs w:val="22"/>
              </w:rPr>
            </w:pPr>
            <w:r w:rsidRPr="00D84B0D">
              <w:rPr>
                <w:sz w:val="20"/>
                <w:szCs w:val="22"/>
              </w:rPr>
              <w:t>0,0444-0,0448</w:t>
            </w:r>
          </w:p>
        </w:tc>
      </w:tr>
    </w:tbl>
    <w:p w:rsidR="007F456F" w:rsidRPr="005D3B5C" w:rsidRDefault="00D84B0D" w:rsidP="00D84B0D">
      <w:pPr>
        <w:pStyle w:val="af0"/>
        <w:widowControl/>
        <w:autoSpaceDE/>
        <w:spacing w:before="0" w:after="0" w:line="360" w:lineRule="auto"/>
        <w:ind w:firstLine="709"/>
        <w:jc w:val="both"/>
        <w:rPr>
          <w:sz w:val="28"/>
          <w:szCs w:val="22"/>
        </w:rPr>
      </w:pPr>
      <w:r>
        <w:rPr>
          <w:sz w:val="28"/>
          <w:szCs w:val="22"/>
        </w:rPr>
        <w:br w:type="page"/>
      </w:r>
      <w:r w:rsidR="007F456F" w:rsidRPr="005D3B5C">
        <w:rPr>
          <w:sz w:val="28"/>
          <w:szCs w:val="22"/>
        </w:rPr>
        <w:t xml:space="preserve">Примечание: </w:t>
      </w:r>
      <w:r w:rsidR="007F456F" w:rsidRPr="005D3B5C">
        <w:rPr>
          <w:sz w:val="28"/>
          <w:szCs w:val="22"/>
          <w:vertAlign w:val="superscript"/>
        </w:rPr>
        <w:t>1</w:t>
      </w:r>
      <w:r w:rsidR="007F456F" w:rsidRPr="005D3B5C">
        <w:rPr>
          <w:sz w:val="28"/>
          <w:szCs w:val="22"/>
        </w:rPr>
        <w:t xml:space="preserve"> </w:t>
      </w:r>
      <w:r w:rsidR="00A772CE" w:rsidRPr="005D3B5C">
        <w:rPr>
          <w:sz w:val="28"/>
          <w:szCs w:val="22"/>
        </w:rPr>
        <w:t>Методика хроматографического измерения массовой концентрации ацетальдегида, ацетона, этанола, толуола в промышленных выбросах в атмосферу</w:t>
      </w:r>
      <w:r w:rsidR="002C4312" w:rsidRPr="005D3B5C">
        <w:rPr>
          <w:sz w:val="28"/>
          <w:szCs w:val="22"/>
        </w:rPr>
        <w:t>;</w:t>
      </w:r>
    </w:p>
    <w:p w:rsidR="002C4312" w:rsidRPr="005D3B5C" w:rsidRDefault="002C4312" w:rsidP="00D84B0D">
      <w:pPr>
        <w:pStyle w:val="af0"/>
        <w:widowControl/>
        <w:autoSpaceDE/>
        <w:spacing w:before="0" w:after="0" w:line="360" w:lineRule="auto"/>
        <w:ind w:firstLine="709"/>
        <w:jc w:val="both"/>
        <w:rPr>
          <w:sz w:val="28"/>
          <w:szCs w:val="22"/>
        </w:rPr>
      </w:pPr>
      <w:r w:rsidRPr="005D3B5C">
        <w:rPr>
          <w:sz w:val="28"/>
          <w:szCs w:val="22"/>
          <w:vertAlign w:val="superscript"/>
        </w:rPr>
        <w:t>2</w:t>
      </w:r>
      <w:r w:rsidRPr="005D3B5C">
        <w:rPr>
          <w:sz w:val="28"/>
        </w:rPr>
        <w:t xml:space="preserve"> </w:t>
      </w:r>
      <w:r w:rsidRPr="005D3B5C">
        <w:rPr>
          <w:sz w:val="28"/>
          <w:szCs w:val="22"/>
        </w:rPr>
        <w:t>Методика выполнения измерений концентрации пыли в промышленных выбросах организованного отсоса (гравиметрический метод) МВИ №Пр 2000/4</w:t>
      </w:r>
      <w:r w:rsidR="00915F14" w:rsidRPr="005D3B5C">
        <w:rPr>
          <w:sz w:val="28"/>
          <w:szCs w:val="22"/>
        </w:rPr>
        <w:t>;</w:t>
      </w:r>
    </w:p>
    <w:p w:rsidR="00915F14" w:rsidRPr="005D3B5C" w:rsidRDefault="00915F14" w:rsidP="00D84B0D">
      <w:pPr>
        <w:pStyle w:val="af0"/>
        <w:widowControl/>
        <w:autoSpaceDE/>
        <w:spacing w:before="0" w:after="0" w:line="360" w:lineRule="auto"/>
        <w:ind w:firstLine="709"/>
        <w:jc w:val="both"/>
        <w:rPr>
          <w:sz w:val="28"/>
          <w:szCs w:val="22"/>
          <w:vertAlign w:val="superscript"/>
        </w:rPr>
      </w:pPr>
      <w:r w:rsidRPr="005D3B5C">
        <w:rPr>
          <w:sz w:val="28"/>
          <w:szCs w:val="22"/>
          <w:vertAlign w:val="superscript"/>
        </w:rPr>
        <w:t>3</w:t>
      </w:r>
      <w:r w:rsidRPr="005D3B5C">
        <w:rPr>
          <w:sz w:val="28"/>
          <w:szCs w:val="22"/>
        </w:rPr>
        <w:t xml:space="preserve"> Методика выполнения измерений концентрации органических кислот С</w:t>
      </w:r>
      <w:r w:rsidRPr="005D3B5C">
        <w:rPr>
          <w:sz w:val="28"/>
          <w:szCs w:val="22"/>
          <w:vertAlign w:val="subscript"/>
        </w:rPr>
        <w:t>1</w:t>
      </w:r>
      <w:r w:rsidRPr="005D3B5C">
        <w:rPr>
          <w:sz w:val="28"/>
          <w:szCs w:val="22"/>
        </w:rPr>
        <w:t>–С</w:t>
      </w:r>
      <w:r w:rsidRPr="005D3B5C">
        <w:rPr>
          <w:sz w:val="28"/>
          <w:szCs w:val="22"/>
          <w:vertAlign w:val="subscript"/>
        </w:rPr>
        <w:t>4</w:t>
      </w:r>
      <w:r w:rsidRPr="005D3B5C">
        <w:rPr>
          <w:sz w:val="28"/>
          <w:szCs w:val="22"/>
        </w:rPr>
        <w:t xml:space="preserve"> в газовоздушных выбросах промышленных предприятий (газохроматографический метод)</w:t>
      </w:r>
    </w:p>
    <w:p w:rsidR="00D84B0D" w:rsidRDefault="00915F14" w:rsidP="00D84B0D">
      <w:pPr>
        <w:pStyle w:val="af0"/>
        <w:widowControl/>
        <w:autoSpaceDE/>
        <w:spacing w:before="0" w:after="0" w:line="360" w:lineRule="auto"/>
        <w:ind w:firstLine="709"/>
        <w:jc w:val="both"/>
        <w:rPr>
          <w:sz w:val="28"/>
          <w:szCs w:val="22"/>
        </w:rPr>
      </w:pPr>
      <w:r w:rsidRPr="005D3B5C">
        <w:rPr>
          <w:sz w:val="28"/>
          <w:szCs w:val="22"/>
          <w:vertAlign w:val="superscript"/>
        </w:rPr>
        <w:t>4</w:t>
      </w:r>
      <w:r w:rsidRPr="005D3B5C">
        <w:rPr>
          <w:sz w:val="28"/>
          <w:szCs w:val="22"/>
        </w:rPr>
        <w:t>Методика выполнения измерений массовой концентрации органических веществ (27 соединений) в промышленных выбросах и воздухе рабочей зоны газохроматографическим методом с использованием универсального многоразового пробоотборника АЮВ 0.005.169 МВИ</w:t>
      </w:r>
    </w:p>
    <w:p w:rsidR="007F456F" w:rsidRPr="00C647C9" w:rsidRDefault="00D84B0D" w:rsidP="00C647C9">
      <w:pPr>
        <w:pStyle w:val="af0"/>
        <w:widowControl/>
        <w:autoSpaceDE/>
        <w:spacing w:before="0" w:after="0" w:line="360" w:lineRule="auto"/>
        <w:ind w:firstLine="709"/>
        <w:rPr>
          <w:sz w:val="28"/>
        </w:rPr>
      </w:pPr>
      <w:r>
        <w:rPr>
          <w:sz w:val="28"/>
          <w:szCs w:val="22"/>
        </w:rPr>
        <w:br w:type="page"/>
      </w:r>
      <w:r w:rsidR="00C647C9" w:rsidRPr="005D3B5C">
        <w:rPr>
          <w:sz w:val="28"/>
        </w:rPr>
        <w:t xml:space="preserve"> </w:t>
      </w:r>
      <w:r w:rsidR="007F456F" w:rsidRPr="005D3B5C">
        <w:rPr>
          <w:bCs/>
          <w:sz w:val="28"/>
        </w:rPr>
        <w:t>Сведения о фоновых концентрациях</w:t>
      </w:r>
    </w:p>
    <w:p w:rsidR="007F456F" w:rsidRPr="005D3B5C" w:rsidRDefault="007F456F" w:rsidP="005D3B5C">
      <w:pPr>
        <w:spacing w:line="360" w:lineRule="auto"/>
        <w:ind w:firstLine="709"/>
        <w:jc w:val="both"/>
        <w:rPr>
          <w:sz w:val="28"/>
          <w:lang w:val="ru-RU"/>
        </w:rPr>
      </w:pPr>
    </w:p>
    <w:tbl>
      <w:tblPr>
        <w:tblW w:w="9043" w:type="dxa"/>
        <w:jc w:val="center"/>
        <w:tblLayout w:type="fixed"/>
        <w:tblLook w:val="0000" w:firstRow="0" w:lastRow="0" w:firstColumn="0" w:lastColumn="0" w:noHBand="0" w:noVBand="0"/>
      </w:tblPr>
      <w:tblGrid>
        <w:gridCol w:w="1624"/>
        <w:gridCol w:w="1008"/>
        <w:gridCol w:w="1580"/>
        <w:gridCol w:w="816"/>
        <w:gridCol w:w="594"/>
        <w:gridCol w:w="1410"/>
        <w:gridCol w:w="892"/>
        <w:gridCol w:w="1119"/>
      </w:tblGrid>
      <w:tr w:rsidR="007F456F" w:rsidRPr="00440542">
        <w:trPr>
          <w:cantSplit/>
          <w:trHeight w:hRule="exact" w:val="2945"/>
          <w:jc w:val="center"/>
        </w:trPr>
        <w:tc>
          <w:tcPr>
            <w:tcW w:w="5028" w:type="dxa"/>
            <w:gridSpan w:val="4"/>
          </w:tcPr>
          <w:p w:rsidR="007F456F" w:rsidRPr="00440542" w:rsidRDefault="007F456F" w:rsidP="00440542">
            <w:pPr>
              <w:pStyle w:val="af0"/>
              <w:widowControl/>
              <w:autoSpaceDE/>
              <w:snapToGrid w:val="0"/>
              <w:spacing w:before="0" w:after="0" w:line="360" w:lineRule="auto"/>
              <w:rPr>
                <w:smallCaps/>
                <w:sz w:val="20"/>
                <w:szCs w:val="20"/>
              </w:rPr>
            </w:pPr>
            <w:r w:rsidRPr="00440542">
              <w:rPr>
                <w:smallCaps/>
                <w:sz w:val="20"/>
                <w:szCs w:val="20"/>
              </w:rPr>
              <w:t>Федеральная служба России по гидрометеорологии</w:t>
            </w:r>
            <w:r w:rsidRPr="00440542">
              <w:rPr>
                <w:smallCaps/>
                <w:sz w:val="20"/>
                <w:szCs w:val="20"/>
              </w:rPr>
              <w:br/>
              <w:t>и мониторингу окружающей среды (Росгидромет)</w:t>
            </w:r>
          </w:p>
          <w:p w:rsidR="007F456F" w:rsidRPr="00440542" w:rsidRDefault="007F456F" w:rsidP="00440542">
            <w:pPr>
              <w:spacing w:line="360" w:lineRule="auto"/>
              <w:jc w:val="center"/>
              <w:rPr>
                <w:smallCaps/>
                <w:lang w:val="ru-RU"/>
              </w:rPr>
            </w:pPr>
            <w:r w:rsidRPr="00440542">
              <w:rPr>
                <w:smallCaps/>
                <w:lang w:val="ru-RU"/>
              </w:rPr>
              <w:t>Северо-Западное межрегиональное территориальное</w:t>
            </w:r>
            <w:r w:rsidRPr="00440542">
              <w:rPr>
                <w:smallCaps/>
                <w:lang w:val="ru-RU"/>
              </w:rPr>
              <w:br/>
              <w:t>управление (Северо-Западное УГМС)</w:t>
            </w:r>
          </w:p>
          <w:p w:rsidR="007F456F" w:rsidRPr="00440542" w:rsidRDefault="007F456F" w:rsidP="00440542">
            <w:pPr>
              <w:pStyle w:val="31"/>
              <w:spacing w:line="360" w:lineRule="auto"/>
              <w:rPr>
                <w:sz w:val="20"/>
              </w:rPr>
            </w:pPr>
            <w:r w:rsidRPr="00440542">
              <w:rPr>
                <w:sz w:val="20"/>
              </w:rPr>
              <w:t>Федеральное государственное унитарное предприятие по гидрометеорологии и мониторингу окружающей среды (ФГУП «Госмет»)</w:t>
            </w:r>
          </w:p>
          <w:p w:rsidR="007F456F" w:rsidRPr="00440542" w:rsidRDefault="007F456F" w:rsidP="00440542">
            <w:pPr>
              <w:spacing w:line="360" w:lineRule="auto"/>
              <w:jc w:val="center"/>
              <w:rPr>
                <w:lang w:val="ru-RU"/>
              </w:rPr>
            </w:pPr>
          </w:p>
          <w:p w:rsidR="007F456F" w:rsidRPr="00440542" w:rsidRDefault="007F456F" w:rsidP="00440542">
            <w:pPr>
              <w:spacing w:line="360" w:lineRule="auto"/>
              <w:jc w:val="center"/>
              <w:rPr>
                <w:lang w:val="ru-RU"/>
              </w:rPr>
            </w:pPr>
            <w:r w:rsidRPr="00440542">
              <w:rPr>
                <w:lang w:val="ru-RU"/>
              </w:rPr>
              <w:t>199106, Санкт-Петербург, В.О., 23-я линия, 2-а</w:t>
            </w:r>
          </w:p>
          <w:p w:rsidR="007F456F" w:rsidRPr="00440542" w:rsidRDefault="007F456F" w:rsidP="00440542">
            <w:pPr>
              <w:spacing w:line="360" w:lineRule="auto"/>
              <w:jc w:val="center"/>
              <w:rPr>
                <w:lang w:val="de-DE"/>
              </w:rPr>
            </w:pPr>
            <w:r w:rsidRPr="00440542">
              <w:rPr>
                <w:lang w:val="de-DE"/>
              </w:rPr>
              <w:t xml:space="preserve">E-mail: </w:t>
            </w:r>
            <w:hyperlink r:id="rId11" w:history="1">
              <w:r w:rsidRPr="00440542">
                <w:rPr>
                  <w:rStyle w:val="a4"/>
                  <w:color w:val="auto"/>
                  <w:lang w:val="de-DE"/>
                </w:rPr>
                <w:t>adm@gosmet.sp.ru</w:t>
              </w:r>
            </w:hyperlink>
            <w:r w:rsidRPr="00440542">
              <w:rPr>
                <w:lang w:val="de-DE"/>
              </w:rPr>
              <w:t>,</w:t>
            </w:r>
          </w:p>
          <w:p w:rsidR="007F456F" w:rsidRPr="00440542" w:rsidRDefault="007F456F" w:rsidP="00440542">
            <w:pPr>
              <w:spacing w:line="360" w:lineRule="auto"/>
              <w:jc w:val="center"/>
              <w:rPr>
                <w:lang w:val="ru-RU"/>
              </w:rPr>
            </w:pPr>
            <w:r w:rsidRPr="00440542">
              <w:rPr>
                <w:lang w:val="ru-RU"/>
              </w:rPr>
              <w:t>тел. (812) 321-3019, 323-4519</w:t>
            </w:r>
          </w:p>
          <w:p w:rsidR="007F456F" w:rsidRPr="00440542" w:rsidRDefault="007F456F" w:rsidP="0044054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4015" w:type="dxa"/>
            <w:gridSpan w:val="4"/>
            <w:vMerge w:val="restart"/>
            <w:vAlign w:val="center"/>
          </w:tcPr>
          <w:p w:rsidR="007F456F" w:rsidRPr="00440542" w:rsidRDefault="007F456F" w:rsidP="00440542">
            <w:pPr>
              <w:pStyle w:val="af0"/>
              <w:widowControl/>
              <w:autoSpaceDE/>
              <w:snapToGrid w:val="0"/>
              <w:spacing w:before="0" w:after="0" w:line="360" w:lineRule="auto"/>
              <w:rPr>
                <w:sz w:val="20"/>
                <w:szCs w:val="20"/>
              </w:rPr>
            </w:pPr>
            <w:r w:rsidRPr="00440542">
              <w:rPr>
                <w:sz w:val="20"/>
                <w:szCs w:val="20"/>
              </w:rPr>
              <w:t>Руководителю</w:t>
            </w:r>
          </w:p>
          <w:p w:rsidR="00763D42" w:rsidRPr="00440542" w:rsidRDefault="00763D42" w:rsidP="00440542">
            <w:pPr>
              <w:pStyle w:val="af0"/>
              <w:widowControl/>
              <w:autoSpaceDE/>
              <w:spacing w:before="0" w:after="0" w:line="360" w:lineRule="auto"/>
              <w:rPr>
                <w:sz w:val="20"/>
                <w:szCs w:val="20"/>
              </w:rPr>
            </w:pPr>
            <w:r w:rsidRPr="00440542">
              <w:rPr>
                <w:sz w:val="20"/>
                <w:szCs w:val="20"/>
              </w:rPr>
              <w:t>ОАО «Сдоба»</w:t>
            </w:r>
          </w:p>
          <w:p w:rsidR="007F456F" w:rsidRPr="00440542" w:rsidRDefault="00763D42" w:rsidP="00440542">
            <w:pPr>
              <w:pStyle w:val="af0"/>
              <w:widowControl/>
              <w:autoSpaceDE/>
              <w:spacing w:before="0" w:after="0" w:line="360" w:lineRule="auto"/>
              <w:rPr>
                <w:sz w:val="20"/>
                <w:szCs w:val="20"/>
              </w:rPr>
            </w:pPr>
            <w:r w:rsidRPr="00440542">
              <w:rPr>
                <w:sz w:val="20"/>
                <w:szCs w:val="20"/>
              </w:rPr>
              <w:t>Алексееву Д.С.</w:t>
            </w:r>
          </w:p>
        </w:tc>
      </w:tr>
      <w:tr w:rsidR="007F456F" w:rsidRPr="00440542">
        <w:trPr>
          <w:cantSplit/>
          <w:trHeight w:hRule="exact" w:val="276"/>
          <w:jc w:val="center"/>
        </w:trPr>
        <w:tc>
          <w:tcPr>
            <w:tcW w:w="5028" w:type="dxa"/>
            <w:gridSpan w:val="4"/>
          </w:tcPr>
          <w:p w:rsidR="007F456F" w:rsidRPr="00440542" w:rsidRDefault="007F456F" w:rsidP="00440542">
            <w:pPr>
              <w:snapToGrid w:val="0"/>
              <w:spacing w:line="360" w:lineRule="auto"/>
              <w:jc w:val="center"/>
              <w:rPr>
                <w:i/>
                <w:iCs/>
                <w:lang w:val="ru-RU"/>
              </w:rPr>
            </w:pPr>
            <w:r w:rsidRPr="00440542">
              <w:rPr>
                <w:i/>
                <w:iCs/>
                <w:lang w:val="ru-RU"/>
              </w:rPr>
              <w:t>24.03.2008</w:t>
            </w:r>
            <w:r w:rsidR="001B4465" w:rsidRPr="00440542">
              <w:rPr>
                <w:i/>
                <w:iCs/>
                <w:lang w:val="ru-RU"/>
              </w:rPr>
              <w:t xml:space="preserve"> </w:t>
            </w:r>
            <w:r w:rsidRPr="00440542">
              <w:rPr>
                <w:lang w:val="ru-RU"/>
              </w:rPr>
              <w:t>на</w:t>
            </w:r>
            <w:r w:rsidR="001B4465" w:rsidRPr="00440542">
              <w:rPr>
                <w:lang w:val="ru-RU"/>
              </w:rPr>
              <w:t xml:space="preserve"> </w:t>
            </w:r>
            <w:r w:rsidRPr="00440542">
              <w:rPr>
                <w:lang w:val="ru-RU"/>
              </w:rPr>
              <w:t xml:space="preserve">№ </w:t>
            </w:r>
            <w:r w:rsidRPr="00440542">
              <w:rPr>
                <w:i/>
                <w:iCs/>
                <w:lang w:val="ru-RU"/>
              </w:rPr>
              <w:t>09-30</w:t>
            </w:r>
            <w:r w:rsidRPr="00440542">
              <w:rPr>
                <w:lang w:val="ru-RU"/>
              </w:rPr>
              <w:t>/</w:t>
            </w:r>
            <w:r w:rsidRPr="00440542">
              <w:rPr>
                <w:i/>
                <w:iCs/>
                <w:lang w:val="ru-RU"/>
              </w:rPr>
              <w:t>702</w:t>
            </w:r>
          </w:p>
        </w:tc>
        <w:tc>
          <w:tcPr>
            <w:tcW w:w="4015" w:type="dxa"/>
            <w:gridSpan w:val="4"/>
            <w:vMerge/>
            <w:vAlign w:val="center"/>
          </w:tcPr>
          <w:p w:rsidR="007F456F" w:rsidRPr="00440542" w:rsidRDefault="007F456F" w:rsidP="00440542">
            <w:pPr>
              <w:spacing w:line="360" w:lineRule="auto"/>
              <w:jc w:val="center"/>
            </w:pPr>
          </w:p>
        </w:tc>
      </w:tr>
      <w:tr w:rsidR="007F456F" w:rsidRPr="00440542">
        <w:trPr>
          <w:cantSplit/>
          <w:jc w:val="center"/>
        </w:trPr>
        <w:tc>
          <w:tcPr>
            <w:tcW w:w="9043" w:type="dxa"/>
            <w:gridSpan w:val="8"/>
          </w:tcPr>
          <w:p w:rsidR="007F456F" w:rsidRPr="00440542" w:rsidRDefault="007F456F" w:rsidP="00440542">
            <w:pPr>
              <w:spacing w:line="360" w:lineRule="auto"/>
              <w:jc w:val="center"/>
              <w:rPr>
                <w:lang w:val="ru-RU"/>
              </w:rPr>
            </w:pPr>
          </w:p>
        </w:tc>
      </w:tr>
      <w:tr w:rsidR="007F456F" w:rsidRPr="00440542">
        <w:trPr>
          <w:cantSplit/>
          <w:jc w:val="center"/>
        </w:trPr>
        <w:tc>
          <w:tcPr>
            <w:tcW w:w="1624" w:type="dxa"/>
          </w:tcPr>
          <w:p w:rsidR="007F456F" w:rsidRPr="00440542" w:rsidRDefault="007F456F" w:rsidP="0044054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440542">
              <w:rPr>
                <w:lang w:val="ru-RU"/>
              </w:rPr>
              <w:t>Город</w:t>
            </w:r>
          </w:p>
        </w:tc>
        <w:tc>
          <w:tcPr>
            <w:tcW w:w="7419" w:type="dxa"/>
            <w:gridSpan w:val="7"/>
          </w:tcPr>
          <w:p w:rsidR="007F456F" w:rsidRPr="00440542" w:rsidRDefault="00763D42" w:rsidP="00440542">
            <w:pPr>
              <w:snapToGrid w:val="0"/>
              <w:spacing w:line="360" w:lineRule="auto"/>
              <w:jc w:val="center"/>
              <w:rPr>
                <w:b/>
                <w:bCs/>
                <w:lang w:val="ru-RU"/>
              </w:rPr>
            </w:pPr>
            <w:r w:rsidRPr="00440542">
              <w:rPr>
                <w:b/>
                <w:bCs/>
                <w:lang w:val="ru-RU"/>
              </w:rPr>
              <w:t>Санкт-Петербург</w:t>
            </w:r>
          </w:p>
        </w:tc>
      </w:tr>
      <w:tr w:rsidR="007F456F" w:rsidRPr="00440542">
        <w:trPr>
          <w:cantSplit/>
          <w:jc w:val="center"/>
        </w:trPr>
        <w:tc>
          <w:tcPr>
            <w:tcW w:w="1624" w:type="dxa"/>
          </w:tcPr>
          <w:p w:rsidR="007F456F" w:rsidRPr="00440542" w:rsidRDefault="007F456F" w:rsidP="0044054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440542">
              <w:rPr>
                <w:lang w:val="ru-RU"/>
              </w:rPr>
              <w:t>Предприятие</w:t>
            </w:r>
          </w:p>
        </w:tc>
        <w:tc>
          <w:tcPr>
            <w:tcW w:w="7419" w:type="dxa"/>
            <w:gridSpan w:val="7"/>
          </w:tcPr>
          <w:p w:rsidR="007F456F" w:rsidRPr="00440542" w:rsidRDefault="00763D42" w:rsidP="00440542">
            <w:pPr>
              <w:snapToGrid w:val="0"/>
              <w:spacing w:line="360" w:lineRule="auto"/>
              <w:jc w:val="center"/>
              <w:rPr>
                <w:b/>
                <w:bCs/>
                <w:lang w:val="ru-RU"/>
              </w:rPr>
            </w:pPr>
            <w:r w:rsidRPr="00440542">
              <w:rPr>
                <w:b/>
                <w:bCs/>
                <w:lang w:val="ru-RU"/>
              </w:rPr>
              <w:t>ОАО «Сдоба»</w:t>
            </w:r>
          </w:p>
        </w:tc>
      </w:tr>
      <w:tr w:rsidR="007F456F" w:rsidRPr="00440542">
        <w:trPr>
          <w:cantSplit/>
          <w:jc w:val="center"/>
        </w:trPr>
        <w:tc>
          <w:tcPr>
            <w:tcW w:w="9043" w:type="dxa"/>
            <w:gridSpan w:val="8"/>
          </w:tcPr>
          <w:p w:rsidR="007F456F" w:rsidRPr="00440542" w:rsidRDefault="007F456F" w:rsidP="00440542">
            <w:pPr>
              <w:snapToGrid w:val="0"/>
              <w:spacing w:line="360" w:lineRule="auto"/>
              <w:jc w:val="center"/>
              <w:rPr>
                <w:lang w:val="ru-RU"/>
              </w:rPr>
            </w:pPr>
          </w:p>
        </w:tc>
      </w:tr>
      <w:tr w:rsidR="007F456F" w:rsidRPr="00440542">
        <w:trPr>
          <w:cantSplit/>
          <w:jc w:val="center"/>
        </w:trPr>
        <w:tc>
          <w:tcPr>
            <w:tcW w:w="1624" w:type="dxa"/>
          </w:tcPr>
          <w:p w:rsidR="007F456F" w:rsidRPr="00440542" w:rsidRDefault="007F456F" w:rsidP="0044054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440542">
              <w:rPr>
                <w:lang w:val="ru-RU"/>
              </w:rPr>
              <w:t>в районе</w:t>
            </w:r>
          </w:p>
        </w:tc>
        <w:tc>
          <w:tcPr>
            <w:tcW w:w="7419" w:type="dxa"/>
            <w:gridSpan w:val="7"/>
          </w:tcPr>
          <w:p w:rsidR="007F456F" w:rsidRPr="00440542" w:rsidRDefault="00763D42" w:rsidP="00440542">
            <w:pPr>
              <w:snapToGrid w:val="0"/>
              <w:spacing w:line="360" w:lineRule="auto"/>
              <w:jc w:val="center"/>
              <w:rPr>
                <w:b/>
                <w:bCs/>
                <w:lang w:val="ru-RU"/>
              </w:rPr>
            </w:pPr>
            <w:r w:rsidRPr="00440542">
              <w:rPr>
                <w:b/>
                <w:bCs/>
                <w:lang w:val="ru-RU"/>
              </w:rPr>
              <w:t>Шоссе Революции, 14 литер Б</w:t>
            </w:r>
          </w:p>
        </w:tc>
      </w:tr>
      <w:tr w:rsidR="007F456F" w:rsidRPr="00440542">
        <w:trPr>
          <w:cantSplit/>
          <w:jc w:val="center"/>
        </w:trPr>
        <w:tc>
          <w:tcPr>
            <w:tcW w:w="9043" w:type="dxa"/>
            <w:gridSpan w:val="8"/>
            <w:tcBorders>
              <w:bottom w:val="single" w:sz="4" w:space="0" w:color="000000"/>
            </w:tcBorders>
          </w:tcPr>
          <w:p w:rsidR="007F456F" w:rsidRPr="00440542" w:rsidRDefault="007F456F" w:rsidP="00440542">
            <w:pPr>
              <w:snapToGrid w:val="0"/>
              <w:spacing w:line="360" w:lineRule="auto"/>
              <w:jc w:val="center"/>
              <w:rPr>
                <w:lang w:val="ru-RU"/>
              </w:rPr>
            </w:pPr>
          </w:p>
        </w:tc>
      </w:tr>
      <w:tr w:rsidR="007F456F" w:rsidRPr="00440542">
        <w:trPr>
          <w:cantSplit/>
          <w:trHeight w:hRule="exact" w:val="263"/>
          <w:jc w:val="center"/>
        </w:trPr>
        <w:tc>
          <w:tcPr>
            <w:tcW w:w="26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56F" w:rsidRPr="00440542" w:rsidRDefault="007F456F" w:rsidP="0044054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440542">
              <w:rPr>
                <w:lang w:val="ru-RU"/>
              </w:rPr>
              <w:t>Загрязняющие вещества</w:t>
            </w:r>
          </w:p>
        </w:tc>
        <w:tc>
          <w:tcPr>
            <w:tcW w:w="64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56F" w:rsidRPr="00440542" w:rsidRDefault="007F456F" w:rsidP="00440542">
            <w:pPr>
              <w:snapToGrid w:val="0"/>
              <w:spacing w:line="360" w:lineRule="auto"/>
              <w:jc w:val="center"/>
              <w:rPr>
                <w:vertAlign w:val="superscript"/>
                <w:lang w:val="ru-RU"/>
              </w:rPr>
            </w:pPr>
            <w:r w:rsidRPr="00440542">
              <w:rPr>
                <w:lang w:val="ru-RU"/>
              </w:rPr>
              <w:t>Фоновая концентрация, мг/м</w:t>
            </w:r>
            <w:r w:rsidRPr="00440542">
              <w:rPr>
                <w:vertAlign w:val="superscript"/>
                <w:lang w:val="ru-RU"/>
              </w:rPr>
              <w:t>3</w:t>
            </w:r>
          </w:p>
        </w:tc>
      </w:tr>
      <w:tr w:rsidR="007F456F" w:rsidRPr="00440542">
        <w:trPr>
          <w:cantSplit/>
          <w:trHeight w:hRule="exact" w:val="263"/>
          <w:jc w:val="center"/>
        </w:trPr>
        <w:tc>
          <w:tcPr>
            <w:tcW w:w="26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56F" w:rsidRPr="00440542" w:rsidRDefault="007F456F" w:rsidP="00440542">
            <w:pPr>
              <w:spacing w:line="360" w:lineRule="auto"/>
              <w:jc w:val="center"/>
            </w:pP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56F" w:rsidRPr="00440542" w:rsidRDefault="00763D42" w:rsidP="0044054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440542">
              <w:rPr>
                <w:lang w:val="ru-RU"/>
              </w:rPr>
              <w:t>При скорости ветра 0,2</w:t>
            </w:r>
            <w:r w:rsidR="007F456F" w:rsidRPr="00440542">
              <w:rPr>
                <w:lang w:val="ru-RU"/>
              </w:rPr>
              <w:t xml:space="preserve"> м/с</w:t>
            </w:r>
          </w:p>
        </w:tc>
        <w:tc>
          <w:tcPr>
            <w:tcW w:w="48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56F" w:rsidRPr="00440542" w:rsidRDefault="007F456F" w:rsidP="0044054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440542">
              <w:rPr>
                <w:lang w:val="ru-RU"/>
              </w:rPr>
              <w:t xml:space="preserve">При </w:t>
            </w:r>
            <w:r w:rsidR="00763D42" w:rsidRPr="00440542">
              <w:rPr>
                <w:lang w:val="ru-RU"/>
              </w:rPr>
              <w:t>скорости ветра 3-7</w:t>
            </w:r>
            <w:r w:rsidRPr="00440542">
              <w:rPr>
                <w:lang w:val="ru-RU"/>
              </w:rPr>
              <w:t xml:space="preserve"> м/с и направлениях</w:t>
            </w:r>
          </w:p>
        </w:tc>
      </w:tr>
      <w:tr w:rsidR="007F456F" w:rsidRPr="00440542">
        <w:trPr>
          <w:cantSplit/>
          <w:jc w:val="center"/>
        </w:trPr>
        <w:tc>
          <w:tcPr>
            <w:tcW w:w="26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56F" w:rsidRPr="00440542" w:rsidRDefault="007F456F" w:rsidP="0044054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56F" w:rsidRPr="00440542" w:rsidRDefault="007F456F" w:rsidP="00440542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56F" w:rsidRPr="00440542" w:rsidRDefault="007F456F" w:rsidP="0044054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440542">
              <w:rPr>
                <w:lang w:val="ru-RU"/>
              </w:rPr>
              <w:t>С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56F" w:rsidRPr="00440542" w:rsidRDefault="007F456F" w:rsidP="0044054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440542">
              <w:rPr>
                <w:lang w:val="ru-RU"/>
              </w:rPr>
              <w:t>В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56F" w:rsidRPr="00440542" w:rsidRDefault="007F456F" w:rsidP="0044054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440542">
              <w:rPr>
                <w:lang w:val="ru-RU"/>
              </w:rPr>
              <w:t>Ю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56F" w:rsidRPr="00440542" w:rsidRDefault="007F456F" w:rsidP="0044054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440542">
              <w:rPr>
                <w:lang w:val="ru-RU"/>
              </w:rPr>
              <w:t>З</w:t>
            </w:r>
          </w:p>
        </w:tc>
      </w:tr>
      <w:tr w:rsidR="00763D42" w:rsidRPr="00440542">
        <w:trPr>
          <w:jc w:val="center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D42" w:rsidRPr="00440542" w:rsidRDefault="00763D42" w:rsidP="0044054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440542">
              <w:rPr>
                <w:lang w:val="ru-RU"/>
              </w:rPr>
              <w:t>Взвешенные вещества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3D42" w:rsidRPr="00440542" w:rsidRDefault="00763D42" w:rsidP="00440542">
            <w:pPr>
              <w:pStyle w:val="western"/>
              <w:spacing w:before="0" w:beforeAutospacing="0" w:after="0" w:line="360" w:lineRule="auto"/>
              <w:jc w:val="center"/>
            </w:pPr>
            <w:r w:rsidRPr="00440542">
              <w:t>0,4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3D42" w:rsidRPr="00440542" w:rsidRDefault="00763D42" w:rsidP="00440542">
            <w:pPr>
              <w:pStyle w:val="western"/>
              <w:spacing w:before="0" w:beforeAutospacing="0" w:after="0" w:line="360" w:lineRule="auto"/>
              <w:jc w:val="center"/>
            </w:pPr>
            <w:r w:rsidRPr="00440542">
              <w:t>0,4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3D42" w:rsidRPr="00440542" w:rsidRDefault="00763D42" w:rsidP="00440542">
            <w:pPr>
              <w:pStyle w:val="western"/>
              <w:spacing w:before="0" w:beforeAutospacing="0" w:after="0" w:line="360" w:lineRule="auto"/>
              <w:jc w:val="center"/>
            </w:pPr>
            <w:r w:rsidRPr="00440542">
              <w:t>0,4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3D42" w:rsidRPr="00440542" w:rsidRDefault="00763D42" w:rsidP="00440542">
            <w:pPr>
              <w:pStyle w:val="western"/>
              <w:spacing w:before="0" w:beforeAutospacing="0" w:after="0" w:line="360" w:lineRule="auto"/>
              <w:jc w:val="center"/>
            </w:pPr>
            <w:r w:rsidRPr="00440542">
              <w:t>0,4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D42" w:rsidRPr="00440542" w:rsidRDefault="00763D42" w:rsidP="00440542">
            <w:pPr>
              <w:pStyle w:val="western"/>
              <w:spacing w:before="0" w:beforeAutospacing="0" w:after="0" w:line="360" w:lineRule="auto"/>
              <w:jc w:val="center"/>
            </w:pPr>
            <w:r w:rsidRPr="00440542">
              <w:t>0,4</w:t>
            </w:r>
          </w:p>
        </w:tc>
      </w:tr>
      <w:tr w:rsidR="00763D42" w:rsidRPr="00440542">
        <w:trPr>
          <w:jc w:val="center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D42" w:rsidRPr="00440542" w:rsidRDefault="00763D42" w:rsidP="0044054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440542">
              <w:rPr>
                <w:lang w:val="ru-RU"/>
              </w:rPr>
              <w:t>Диоксид серы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3D42" w:rsidRPr="00440542" w:rsidRDefault="00763D42" w:rsidP="00440542">
            <w:pPr>
              <w:pStyle w:val="western"/>
              <w:spacing w:before="0" w:beforeAutospacing="0" w:after="0" w:line="360" w:lineRule="auto"/>
              <w:jc w:val="center"/>
            </w:pPr>
            <w:r w:rsidRPr="00440542">
              <w:t>0,017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3D42" w:rsidRPr="00440542" w:rsidRDefault="00763D42" w:rsidP="00440542">
            <w:pPr>
              <w:pStyle w:val="western"/>
              <w:spacing w:before="0" w:beforeAutospacing="0" w:after="0" w:line="360" w:lineRule="auto"/>
              <w:jc w:val="center"/>
            </w:pPr>
            <w:r w:rsidRPr="00440542">
              <w:t>0,017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3D42" w:rsidRPr="00440542" w:rsidRDefault="00763D42" w:rsidP="00440542">
            <w:pPr>
              <w:pStyle w:val="western"/>
              <w:spacing w:before="0" w:beforeAutospacing="0" w:after="0" w:line="360" w:lineRule="auto"/>
              <w:jc w:val="center"/>
            </w:pPr>
            <w:r w:rsidRPr="00440542">
              <w:t>0,017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3D42" w:rsidRPr="00440542" w:rsidRDefault="00763D42" w:rsidP="00440542">
            <w:pPr>
              <w:pStyle w:val="western"/>
              <w:spacing w:before="0" w:beforeAutospacing="0" w:after="0" w:line="360" w:lineRule="auto"/>
              <w:jc w:val="center"/>
            </w:pPr>
            <w:r w:rsidRPr="00440542">
              <w:t>0,017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D42" w:rsidRPr="00440542" w:rsidRDefault="00763D42" w:rsidP="00440542">
            <w:pPr>
              <w:pStyle w:val="western"/>
              <w:spacing w:before="0" w:beforeAutospacing="0" w:after="0" w:line="360" w:lineRule="auto"/>
              <w:jc w:val="center"/>
            </w:pPr>
            <w:r w:rsidRPr="00440542">
              <w:t>0,017</w:t>
            </w:r>
          </w:p>
        </w:tc>
      </w:tr>
      <w:tr w:rsidR="00763D42" w:rsidRPr="00440542">
        <w:trPr>
          <w:jc w:val="center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D42" w:rsidRPr="00440542" w:rsidRDefault="00763D42" w:rsidP="0044054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440542">
              <w:rPr>
                <w:lang w:val="ru-RU"/>
              </w:rPr>
              <w:t>Оксид углерода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3D42" w:rsidRPr="00440542" w:rsidRDefault="00763D42" w:rsidP="00440542">
            <w:pPr>
              <w:pStyle w:val="western"/>
              <w:spacing w:before="0" w:beforeAutospacing="0" w:after="0" w:line="360" w:lineRule="auto"/>
              <w:jc w:val="center"/>
            </w:pPr>
            <w:r w:rsidRPr="00440542">
              <w:t>3,9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3D42" w:rsidRPr="00440542" w:rsidRDefault="00763D42" w:rsidP="00440542">
            <w:pPr>
              <w:pStyle w:val="western"/>
              <w:spacing w:before="0" w:beforeAutospacing="0" w:after="0" w:line="360" w:lineRule="auto"/>
              <w:jc w:val="center"/>
            </w:pPr>
            <w:r w:rsidRPr="00440542">
              <w:t>0,35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D42" w:rsidRPr="00440542" w:rsidRDefault="00763D42" w:rsidP="00440542">
            <w:pPr>
              <w:pStyle w:val="western"/>
              <w:spacing w:before="0" w:beforeAutospacing="0" w:after="0" w:line="360" w:lineRule="auto"/>
              <w:jc w:val="center"/>
            </w:pPr>
            <w:r w:rsidRPr="00440542">
              <w:t>0,35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D42" w:rsidRPr="00440542" w:rsidRDefault="00763D42" w:rsidP="00440542">
            <w:pPr>
              <w:pStyle w:val="western"/>
              <w:spacing w:before="0" w:beforeAutospacing="0" w:after="0" w:line="360" w:lineRule="auto"/>
              <w:jc w:val="center"/>
            </w:pPr>
            <w:r w:rsidRPr="00440542">
              <w:t>0,35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D42" w:rsidRPr="00440542" w:rsidRDefault="00763D42" w:rsidP="00440542">
            <w:pPr>
              <w:pStyle w:val="western"/>
              <w:spacing w:before="0" w:beforeAutospacing="0" w:after="0" w:line="360" w:lineRule="auto"/>
              <w:jc w:val="center"/>
            </w:pPr>
            <w:r w:rsidRPr="00440542">
              <w:t>0,35</w:t>
            </w:r>
          </w:p>
        </w:tc>
      </w:tr>
      <w:tr w:rsidR="00763D42" w:rsidRPr="00440542">
        <w:trPr>
          <w:jc w:val="center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D42" w:rsidRPr="00440542" w:rsidRDefault="00763D42" w:rsidP="0044054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440542">
              <w:rPr>
                <w:lang w:val="ru-RU"/>
              </w:rPr>
              <w:t>Диоксид азота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3D42" w:rsidRPr="00440542" w:rsidRDefault="00763D42" w:rsidP="0044054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440542">
              <w:rPr>
                <w:lang w:val="ru-RU"/>
              </w:rPr>
              <w:t>0,23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3D42" w:rsidRPr="00440542" w:rsidRDefault="00763D42" w:rsidP="00C647C9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440542">
              <w:rPr>
                <w:lang w:val="ru-RU"/>
              </w:rPr>
              <w:t>0,025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3D42" w:rsidRPr="00440542" w:rsidRDefault="00763D42" w:rsidP="0044054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440542">
              <w:rPr>
                <w:lang w:val="ru-RU"/>
              </w:rPr>
              <w:t>0,025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3D42" w:rsidRPr="00440542" w:rsidRDefault="00763D42" w:rsidP="0044054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440542">
              <w:rPr>
                <w:lang w:val="ru-RU"/>
              </w:rPr>
              <w:t>0,025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D42" w:rsidRPr="00440542" w:rsidRDefault="00763D42" w:rsidP="0044054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440542">
              <w:rPr>
                <w:lang w:val="ru-RU"/>
              </w:rPr>
              <w:t>0,025</w:t>
            </w:r>
          </w:p>
        </w:tc>
      </w:tr>
    </w:tbl>
    <w:p w:rsidR="007F456F" w:rsidRPr="005D3B5C" w:rsidRDefault="007F456F" w:rsidP="005D3B5C">
      <w:pPr>
        <w:spacing w:line="360" w:lineRule="auto"/>
        <w:ind w:firstLine="709"/>
        <w:jc w:val="both"/>
        <w:rPr>
          <w:sz w:val="28"/>
          <w:szCs w:val="24"/>
          <w:lang w:val="ru-RU"/>
        </w:rPr>
      </w:pPr>
    </w:p>
    <w:p w:rsidR="007F456F" w:rsidRPr="005D3B5C" w:rsidRDefault="007F456F" w:rsidP="005D3B5C">
      <w:pPr>
        <w:spacing w:line="360" w:lineRule="auto"/>
        <w:ind w:firstLine="709"/>
        <w:jc w:val="center"/>
        <w:rPr>
          <w:b/>
          <w:bCs/>
          <w:caps/>
          <w:sz w:val="28"/>
          <w:lang w:val="ru-RU"/>
        </w:rPr>
      </w:pPr>
      <w:r w:rsidRPr="005D3B5C">
        <w:rPr>
          <w:b/>
          <w:bCs/>
          <w:caps/>
          <w:sz w:val="28"/>
          <w:lang w:val="ru-RU"/>
        </w:rPr>
        <w:t xml:space="preserve">Сведения о метеорологических характеристиках </w:t>
      </w:r>
    </w:p>
    <w:tbl>
      <w:tblPr>
        <w:tblW w:w="8890" w:type="dxa"/>
        <w:jc w:val="center"/>
        <w:tblLayout w:type="fixed"/>
        <w:tblLook w:val="0000" w:firstRow="0" w:lastRow="0" w:firstColumn="0" w:lastColumn="0" w:noHBand="0" w:noVBand="0"/>
      </w:tblPr>
      <w:tblGrid>
        <w:gridCol w:w="284"/>
        <w:gridCol w:w="2545"/>
        <w:gridCol w:w="1411"/>
        <w:gridCol w:w="2550"/>
        <w:gridCol w:w="2100"/>
      </w:tblGrid>
      <w:tr w:rsidR="005166E8" w:rsidRPr="00440542">
        <w:trPr>
          <w:gridBefore w:val="1"/>
          <w:wBefore w:w="284" w:type="dxa"/>
          <w:jc w:val="center"/>
        </w:trPr>
        <w:tc>
          <w:tcPr>
            <w:tcW w:w="6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6E8" w:rsidRPr="00440542" w:rsidRDefault="005166E8" w:rsidP="00440542">
            <w:pPr>
              <w:spacing w:line="360" w:lineRule="auto"/>
              <w:jc w:val="center"/>
              <w:rPr>
                <w:szCs w:val="22"/>
                <w:lang w:val="ru-RU"/>
              </w:rPr>
            </w:pPr>
            <w:r w:rsidRPr="00440542">
              <w:rPr>
                <w:szCs w:val="22"/>
                <w:lang w:val="ru-RU"/>
              </w:rPr>
              <w:t>Коэффициент, зависящий от стратификации атмосферы, 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E8" w:rsidRPr="00440542" w:rsidRDefault="005166E8" w:rsidP="0044054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440542">
              <w:rPr>
                <w:lang w:val="ru-RU"/>
              </w:rPr>
              <w:t>160</w:t>
            </w:r>
          </w:p>
        </w:tc>
      </w:tr>
      <w:tr w:rsidR="005166E8" w:rsidRPr="00440542">
        <w:trPr>
          <w:gridBefore w:val="1"/>
          <w:wBefore w:w="284" w:type="dxa"/>
          <w:jc w:val="center"/>
        </w:trPr>
        <w:tc>
          <w:tcPr>
            <w:tcW w:w="6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6E8" w:rsidRPr="00440542" w:rsidRDefault="005166E8" w:rsidP="00440542">
            <w:pPr>
              <w:spacing w:line="360" w:lineRule="auto"/>
              <w:jc w:val="center"/>
              <w:rPr>
                <w:szCs w:val="22"/>
                <w:lang w:val="ru-RU"/>
              </w:rPr>
            </w:pPr>
            <w:r w:rsidRPr="00440542">
              <w:rPr>
                <w:szCs w:val="22"/>
                <w:lang w:val="ru-RU"/>
              </w:rPr>
              <w:t>Коэффициент рельефа местности в городе, η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E8" w:rsidRPr="00440542" w:rsidRDefault="005166E8" w:rsidP="0044054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440542">
              <w:rPr>
                <w:lang w:val="ru-RU"/>
              </w:rPr>
              <w:t>1</w:t>
            </w:r>
          </w:p>
        </w:tc>
      </w:tr>
      <w:tr w:rsidR="005166E8" w:rsidRPr="00440542">
        <w:trPr>
          <w:gridBefore w:val="1"/>
          <w:wBefore w:w="284" w:type="dxa"/>
          <w:jc w:val="center"/>
        </w:trPr>
        <w:tc>
          <w:tcPr>
            <w:tcW w:w="6506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5166E8" w:rsidRPr="00440542" w:rsidRDefault="005166E8" w:rsidP="00440542">
            <w:pPr>
              <w:spacing w:line="360" w:lineRule="auto"/>
              <w:jc w:val="center"/>
              <w:rPr>
                <w:szCs w:val="22"/>
                <w:lang w:val="ru-RU"/>
              </w:rPr>
            </w:pPr>
            <w:r w:rsidRPr="00440542">
              <w:rPr>
                <w:szCs w:val="22"/>
                <w:lang w:val="ru-RU"/>
              </w:rPr>
              <w:t>Средняя максимальная температура наружного воздуха, Т, °С: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66E8" w:rsidRPr="00440542" w:rsidRDefault="005166E8" w:rsidP="00440542">
            <w:pPr>
              <w:snapToGrid w:val="0"/>
              <w:spacing w:line="360" w:lineRule="auto"/>
              <w:jc w:val="center"/>
              <w:rPr>
                <w:lang w:val="ru-RU"/>
              </w:rPr>
            </w:pPr>
          </w:p>
        </w:tc>
      </w:tr>
      <w:tr w:rsidR="005166E8" w:rsidRPr="00440542">
        <w:trPr>
          <w:gridBefore w:val="1"/>
          <w:wBefore w:w="284" w:type="dxa"/>
          <w:jc w:val="center"/>
        </w:trPr>
        <w:tc>
          <w:tcPr>
            <w:tcW w:w="6506" w:type="dxa"/>
            <w:gridSpan w:val="3"/>
            <w:tcBorders>
              <w:left w:val="single" w:sz="4" w:space="0" w:color="000000"/>
            </w:tcBorders>
          </w:tcPr>
          <w:p w:rsidR="005166E8" w:rsidRPr="00440542" w:rsidRDefault="005166E8" w:rsidP="00440542">
            <w:pPr>
              <w:spacing w:line="360" w:lineRule="auto"/>
              <w:jc w:val="center"/>
              <w:rPr>
                <w:szCs w:val="22"/>
                <w:lang w:val="ru-RU"/>
              </w:rPr>
            </w:pPr>
            <w:r w:rsidRPr="00440542">
              <w:rPr>
                <w:szCs w:val="22"/>
                <w:lang w:val="ru-RU"/>
              </w:rPr>
              <w:t>наиболее жаркого месяца года</w:t>
            </w:r>
          </w:p>
        </w:tc>
        <w:tc>
          <w:tcPr>
            <w:tcW w:w="2100" w:type="dxa"/>
            <w:tcBorders>
              <w:left w:val="single" w:sz="4" w:space="0" w:color="000000"/>
              <w:right w:val="single" w:sz="4" w:space="0" w:color="000000"/>
            </w:tcBorders>
          </w:tcPr>
          <w:p w:rsidR="005166E8" w:rsidRPr="00440542" w:rsidRDefault="005166E8" w:rsidP="0044054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440542">
              <w:rPr>
                <w:lang w:val="ru-RU"/>
              </w:rPr>
              <w:t>21</w:t>
            </w:r>
          </w:p>
        </w:tc>
      </w:tr>
      <w:tr w:rsidR="005166E8" w:rsidRPr="00440542">
        <w:trPr>
          <w:gridBefore w:val="1"/>
          <w:wBefore w:w="284" w:type="dxa"/>
          <w:jc w:val="center"/>
        </w:trPr>
        <w:tc>
          <w:tcPr>
            <w:tcW w:w="650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166E8" w:rsidRPr="00440542" w:rsidRDefault="005166E8" w:rsidP="00440542">
            <w:pPr>
              <w:spacing w:line="360" w:lineRule="auto"/>
              <w:jc w:val="center"/>
              <w:rPr>
                <w:szCs w:val="22"/>
                <w:lang w:val="ru-RU"/>
              </w:rPr>
            </w:pPr>
            <w:r w:rsidRPr="00440542">
              <w:rPr>
                <w:szCs w:val="22"/>
                <w:lang w:val="ru-RU"/>
              </w:rPr>
              <w:t>наиболее холодного месяца года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E8" w:rsidRPr="00440542" w:rsidRDefault="005166E8" w:rsidP="0044054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440542">
              <w:rPr>
                <w:lang w:val="ru-RU"/>
              </w:rPr>
              <w:t>-26</w:t>
            </w:r>
          </w:p>
        </w:tc>
      </w:tr>
      <w:tr w:rsidR="005166E8" w:rsidRPr="00440542">
        <w:trPr>
          <w:gridBefore w:val="1"/>
          <w:wBefore w:w="284" w:type="dxa"/>
          <w:jc w:val="center"/>
        </w:trPr>
        <w:tc>
          <w:tcPr>
            <w:tcW w:w="6506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5166E8" w:rsidRPr="00440542" w:rsidRDefault="005166E8" w:rsidP="00440542">
            <w:pPr>
              <w:spacing w:line="360" w:lineRule="auto"/>
              <w:jc w:val="center"/>
              <w:rPr>
                <w:szCs w:val="22"/>
                <w:lang w:val="ru-RU"/>
              </w:rPr>
            </w:pPr>
            <w:r w:rsidRPr="00440542">
              <w:rPr>
                <w:szCs w:val="22"/>
                <w:lang w:val="ru-RU"/>
              </w:rPr>
              <w:t>Среднегодовая роза ветров, %: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66E8" w:rsidRPr="00440542" w:rsidRDefault="005166E8" w:rsidP="00440542">
            <w:pPr>
              <w:snapToGrid w:val="0"/>
              <w:spacing w:line="360" w:lineRule="auto"/>
              <w:jc w:val="center"/>
              <w:rPr>
                <w:lang w:val="ru-RU"/>
              </w:rPr>
            </w:pPr>
          </w:p>
        </w:tc>
      </w:tr>
      <w:tr w:rsidR="005166E8" w:rsidRPr="00440542">
        <w:trPr>
          <w:gridBefore w:val="1"/>
          <w:wBefore w:w="284" w:type="dxa"/>
          <w:jc w:val="center"/>
        </w:trPr>
        <w:tc>
          <w:tcPr>
            <w:tcW w:w="6506" w:type="dxa"/>
            <w:gridSpan w:val="3"/>
            <w:tcBorders>
              <w:left w:val="single" w:sz="4" w:space="0" w:color="000000"/>
            </w:tcBorders>
          </w:tcPr>
          <w:p w:rsidR="005166E8" w:rsidRPr="00440542" w:rsidRDefault="005166E8" w:rsidP="00440542">
            <w:pPr>
              <w:spacing w:line="360" w:lineRule="auto"/>
              <w:jc w:val="center"/>
              <w:rPr>
                <w:szCs w:val="22"/>
                <w:lang w:val="ru-RU"/>
              </w:rPr>
            </w:pPr>
            <w:r w:rsidRPr="00440542">
              <w:rPr>
                <w:szCs w:val="22"/>
                <w:lang w:val="ru-RU"/>
              </w:rPr>
              <w:t>С</w:t>
            </w:r>
          </w:p>
        </w:tc>
        <w:tc>
          <w:tcPr>
            <w:tcW w:w="2100" w:type="dxa"/>
            <w:tcBorders>
              <w:left w:val="single" w:sz="4" w:space="0" w:color="000000"/>
              <w:right w:val="single" w:sz="4" w:space="0" w:color="000000"/>
            </w:tcBorders>
          </w:tcPr>
          <w:p w:rsidR="005166E8" w:rsidRPr="00440542" w:rsidRDefault="005166E8" w:rsidP="0044054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440542">
              <w:rPr>
                <w:lang w:val="ru-RU"/>
              </w:rPr>
              <w:t>15</w:t>
            </w:r>
          </w:p>
        </w:tc>
      </w:tr>
      <w:tr w:rsidR="005166E8" w:rsidRPr="00440542">
        <w:trPr>
          <w:gridBefore w:val="1"/>
          <w:wBefore w:w="284" w:type="dxa"/>
          <w:jc w:val="center"/>
        </w:trPr>
        <w:tc>
          <w:tcPr>
            <w:tcW w:w="6506" w:type="dxa"/>
            <w:gridSpan w:val="3"/>
            <w:tcBorders>
              <w:left w:val="single" w:sz="4" w:space="0" w:color="000000"/>
            </w:tcBorders>
          </w:tcPr>
          <w:p w:rsidR="005166E8" w:rsidRPr="00440542" w:rsidRDefault="005166E8" w:rsidP="00440542">
            <w:pPr>
              <w:spacing w:line="360" w:lineRule="auto"/>
              <w:jc w:val="center"/>
              <w:rPr>
                <w:szCs w:val="22"/>
                <w:lang w:val="ru-RU"/>
              </w:rPr>
            </w:pPr>
            <w:r w:rsidRPr="00440542">
              <w:rPr>
                <w:szCs w:val="22"/>
                <w:lang w:val="ru-RU"/>
              </w:rPr>
              <w:t>СВ</w:t>
            </w:r>
          </w:p>
        </w:tc>
        <w:tc>
          <w:tcPr>
            <w:tcW w:w="2100" w:type="dxa"/>
            <w:tcBorders>
              <w:left w:val="single" w:sz="4" w:space="0" w:color="000000"/>
              <w:right w:val="single" w:sz="4" w:space="0" w:color="000000"/>
            </w:tcBorders>
          </w:tcPr>
          <w:p w:rsidR="005166E8" w:rsidRPr="00440542" w:rsidRDefault="005166E8" w:rsidP="0044054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440542">
              <w:rPr>
                <w:lang w:val="ru-RU"/>
              </w:rPr>
              <w:t>5</w:t>
            </w:r>
          </w:p>
        </w:tc>
      </w:tr>
      <w:tr w:rsidR="005166E8" w:rsidRPr="00440542">
        <w:trPr>
          <w:gridBefore w:val="1"/>
          <w:wBefore w:w="284" w:type="dxa"/>
          <w:jc w:val="center"/>
        </w:trPr>
        <w:tc>
          <w:tcPr>
            <w:tcW w:w="6506" w:type="dxa"/>
            <w:gridSpan w:val="3"/>
            <w:tcBorders>
              <w:left w:val="single" w:sz="4" w:space="0" w:color="000000"/>
            </w:tcBorders>
          </w:tcPr>
          <w:p w:rsidR="005166E8" w:rsidRPr="00440542" w:rsidRDefault="005166E8" w:rsidP="00440542">
            <w:pPr>
              <w:spacing w:line="360" w:lineRule="auto"/>
              <w:jc w:val="center"/>
              <w:rPr>
                <w:szCs w:val="22"/>
                <w:lang w:val="ru-RU"/>
              </w:rPr>
            </w:pPr>
            <w:r w:rsidRPr="00440542">
              <w:rPr>
                <w:szCs w:val="22"/>
                <w:lang w:val="ru-RU"/>
              </w:rPr>
              <w:t>В</w:t>
            </w:r>
          </w:p>
        </w:tc>
        <w:tc>
          <w:tcPr>
            <w:tcW w:w="2100" w:type="dxa"/>
            <w:tcBorders>
              <w:left w:val="single" w:sz="4" w:space="0" w:color="000000"/>
              <w:right w:val="single" w:sz="4" w:space="0" w:color="000000"/>
            </w:tcBorders>
          </w:tcPr>
          <w:p w:rsidR="005166E8" w:rsidRPr="00440542" w:rsidRDefault="005166E8" w:rsidP="0044054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440542">
              <w:rPr>
                <w:lang w:val="ru-RU"/>
              </w:rPr>
              <w:t>2</w:t>
            </w:r>
          </w:p>
        </w:tc>
      </w:tr>
      <w:tr w:rsidR="005166E8" w:rsidRPr="00440542">
        <w:trPr>
          <w:gridBefore w:val="1"/>
          <w:wBefore w:w="284" w:type="dxa"/>
          <w:jc w:val="center"/>
        </w:trPr>
        <w:tc>
          <w:tcPr>
            <w:tcW w:w="6506" w:type="dxa"/>
            <w:gridSpan w:val="3"/>
            <w:tcBorders>
              <w:left w:val="single" w:sz="4" w:space="0" w:color="000000"/>
            </w:tcBorders>
          </w:tcPr>
          <w:p w:rsidR="005166E8" w:rsidRPr="00440542" w:rsidRDefault="005166E8" w:rsidP="00440542">
            <w:pPr>
              <w:spacing w:line="360" w:lineRule="auto"/>
              <w:jc w:val="center"/>
              <w:rPr>
                <w:szCs w:val="22"/>
                <w:lang w:val="ru-RU"/>
              </w:rPr>
            </w:pPr>
            <w:r w:rsidRPr="00440542">
              <w:rPr>
                <w:szCs w:val="22"/>
                <w:lang w:val="ru-RU"/>
              </w:rPr>
              <w:t>ЮВ</w:t>
            </w:r>
          </w:p>
        </w:tc>
        <w:tc>
          <w:tcPr>
            <w:tcW w:w="2100" w:type="dxa"/>
            <w:tcBorders>
              <w:left w:val="single" w:sz="4" w:space="0" w:color="000000"/>
              <w:right w:val="single" w:sz="4" w:space="0" w:color="000000"/>
            </w:tcBorders>
          </w:tcPr>
          <w:p w:rsidR="005166E8" w:rsidRPr="00440542" w:rsidRDefault="005166E8" w:rsidP="0044054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440542">
              <w:rPr>
                <w:lang w:val="ru-RU"/>
              </w:rPr>
              <w:t>25</w:t>
            </w:r>
          </w:p>
        </w:tc>
      </w:tr>
      <w:tr w:rsidR="005166E8" w:rsidRPr="00440542">
        <w:trPr>
          <w:gridBefore w:val="1"/>
          <w:wBefore w:w="284" w:type="dxa"/>
          <w:jc w:val="center"/>
        </w:trPr>
        <w:tc>
          <w:tcPr>
            <w:tcW w:w="6506" w:type="dxa"/>
            <w:gridSpan w:val="3"/>
            <w:tcBorders>
              <w:left w:val="single" w:sz="4" w:space="0" w:color="000000"/>
            </w:tcBorders>
          </w:tcPr>
          <w:p w:rsidR="005166E8" w:rsidRPr="00440542" w:rsidRDefault="005166E8" w:rsidP="00440542">
            <w:pPr>
              <w:spacing w:line="360" w:lineRule="auto"/>
              <w:jc w:val="center"/>
              <w:rPr>
                <w:szCs w:val="22"/>
                <w:lang w:val="ru-RU"/>
              </w:rPr>
            </w:pPr>
            <w:r w:rsidRPr="00440542">
              <w:rPr>
                <w:szCs w:val="22"/>
                <w:lang w:val="ru-RU"/>
              </w:rPr>
              <w:t>Ю</w:t>
            </w:r>
          </w:p>
        </w:tc>
        <w:tc>
          <w:tcPr>
            <w:tcW w:w="2100" w:type="dxa"/>
            <w:tcBorders>
              <w:left w:val="single" w:sz="4" w:space="0" w:color="000000"/>
              <w:right w:val="single" w:sz="4" w:space="0" w:color="000000"/>
            </w:tcBorders>
          </w:tcPr>
          <w:p w:rsidR="005166E8" w:rsidRPr="00440542" w:rsidRDefault="005166E8" w:rsidP="0044054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440542">
              <w:rPr>
                <w:lang w:val="ru-RU"/>
              </w:rPr>
              <w:t>12</w:t>
            </w:r>
          </w:p>
        </w:tc>
      </w:tr>
      <w:tr w:rsidR="005166E8" w:rsidRPr="00440542">
        <w:trPr>
          <w:gridBefore w:val="1"/>
          <w:wBefore w:w="284" w:type="dxa"/>
          <w:jc w:val="center"/>
        </w:trPr>
        <w:tc>
          <w:tcPr>
            <w:tcW w:w="6506" w:type="dxa"/>
            <w:gridSpan w:val="3"/>
            <w:tcBorders>
              <w:left w:val="single" w:sz="4" w:space="0" w:color="000000"/>
            </w:tcBorders>
          </w:tcPr>
          <w:p w:rsidR="005166E8" w:rsidRPr="00440542" w:rsidRDefault="005166E8" w:rsidP="00440542">
            <w:pPr>
              <w:spacing w:line="360" w:lineRule="auto"/>
              <w:jc w:val="center"/>
              <w:rPr>
                <w:szCs w:val="22"/>
                <w:lang w:val="ru-RU"/>
              </w:rPr>
            </w:pPr>
            <w:r w:rsidRPr="00440542">
              <w:rPr>
                <w:szCs w:val="22"/>
                <w:lang w:val="ru-RU"/>
              </w:rPr>
              <w:t>ЮЗ</w:t>
            </w:r>
          </w:p>
        </w:tc>
        <w:tc>
          <w:tcPr>
            <w:tcW w:w="2100" w:type="dxa"/>
            <w:tcBorders>
              <w:left w:val="single" w:sz="4" w:space="0" w:color="000000"/>
              <w:right w:val="single" w:sz="4" w:space="0" w:color="000000"/>
            </w:tcBorders>
          </w:tcPr>
          <w:p w:rsidR="005166E8" w:rsidRPr="00440542" w:rsidRDefault="005166E8" w:rsidP="0044054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440542">
              <w:rPr>
                <w:lang w:val="ru-RU"/>
              </w:rPr>
              <w:t>18</w:t>
            </w:r>
          </w:p>
        </w:tc>
      </w:tr>
      <w:tr w:rsidR="005166E8" w:rsidRPr="00440542">
        <w:trPr>
          <w:gridBefore w:val="1"/>
          <w:wBefore w:w="284" w:type="dxa"/>
          <w:jc w:val="center"/>
        </w:trPr>
        <w:tc>
          <w:tcPr>
            <w:tcW w:w="6506" w:type="dxa"/>
            <w:gridSpan w:val="3"/>
            <w:tcBorders>
              <w:left w:val="single" w:sz="4" w:space="0" w:color="000000"/>
            </w:tcBorders>
          </w:tcPr>
          <w:p w:rsidR="005166E8" w:rsidRPr="00440542" w:rsidRDefault="005166E8" w:rsidP="00440542">
            <w:pPr>
              <w:spacing w:line="360" w:lineRule="auto"/>
              <w:jc w:val="center"/>
              <w:rPr>
                <w:szCs w:val="22"/>
                <w:lang w:val="ru-RU"/>
              </w:rPr>
            </w:pPr>
            <w:r w:rsidRPr="00440542">
              <w:rPr>
                <w:szCs w:val="22"/>
                <w:lang w:val="ru-RU"/>
              </w:rPr>
              <w:t>З</w:t>
            </w:r>
          </w:p>
        </w:tc>
        <w:tc>
          <w:tcPr>
            <w:tcW w:w="2100" w:type="dxa"/>
            <w:tcBorders>
              <w:left w:val="single" w:sz="4" w:space="0" w:color="000000"/>
              <w:right w:val="single" w:sz="4" w:space="0" w:color="000000"/>
            </w:tcBorders>
          </w:tcPr>
          <w:p w:rsidR="005166E8" w:rsidRPr="00440542" w:rsidRDefault="005166E8" w:rsidP="0044054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440542">
              <w:rPr>
                <w:lang w:val="ru-RU"/>
              </w:rPr>
              <w:t>20</w:t>
            </w:r>
          </w:p>
        </w:tc>
      </w:tr>
      <w:tr w:rsidR="005166E8" w:rsidRPr="00440542">
        <w:trPr>
          <w:gridBefore w:val="1"/>
          <w:wBefore w:w="284" w:type="dxa"/>
          <w:jc w:val="center"/>
        </w:trPr>
        <w:tc>
          <w:tcPr>
            <w:tcW w:w="650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166E8" w:rsidRPr="00440542" w:rsidRDefault="005166E8" w:rsidP="00440542">
            <w:pPr>
              <w:spacing w:line="360" w:lineRule="auto"/>
              <w:jc w:val="center"/>
              <w:rPr>
                <w:szCs w:val="22"/>
                <w:lang w:val="ru-RU"/>
              </w:rPr>
            </w:pPr>
            <w:r w:rsidRPr="00440542">
              <w:rPr>
                <w:szCs w:val="22"/>
                <w:lang w:val="ru-RU"/>
              </w:rPr>
              <w:t>СЗ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6E8" w:rsidRPr="00440542" w:rsidRDefault="005166E8" w:rsidP="0044054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440542">
              <w:rPr>
                <w:lang w:val="ru-RU"/>
              </w:rPr>
              <w:t>3</w:t>
            </w:r>
          </w:p>
        </w:tc>
      </w:tr>
      <w:tr w:rsidR="005166E8" w:rsidRPr="00440542">
        <w:trPr>
          <w:gridBefore w:val="1"/>
          <w:wBefore w:w="284" w:type="dxa"/>
          <w:jc w:val="center"/>
        </w:trPr>
        <w:tc>
          <w:tcPr>
            <w:tcW w:w="6506" w:type="dxa"/>
            <w:gridSpan w:val="3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</w:tcPr>
          <w:p w:rsidR="005166E8" w:rsidRPr="00440542" w:rsidRDefault="005166E8" w:rsidP="00440542">
            <w:pPr>
              <w:spacing w:line="360" w:lineRule="auto"/>
              <w:jc w:val="center"/>
              <w:rPr>
                <w:szCs w:val="22"/>
                <w:lang w:val="ru-RU"/>
              </w:rPr>
            </w:pPr>
            <w:r w:rsidRPr="00440542">
              <w:rPr>
                <w:szCs w:val="22"/>
                <w:lang w:val="ru-RU"/>
              </w:rPr>
              <w:t>Скорость ветра (по средним многолетним данным), повторяемость</w:t>
            </w:r>
            <w:r w:rsidRPr="00440542">
              <w:rPr>
                <w:szCs w:val="22"/>
                <w:lang w:val="ru-RU"/>
              </w:rPr>
              <w:br/>
              <w:t>превышения которой составляет 5 %, м/с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5166E8" w:rsidRPr="00440542" w:rsidRDefault="005166E8" w:rsidP="0044054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440542">
              <w:rPr>
                <w:lang w:val="ru-RU"/>
              </w:rPr>
              <w:t>5</w:t>
            </w:r>
          </w:p>
        </w:tc>
      </w:tr>
      <w:tr w:rsidR="007F456F" w:rsidRPr="00440542">
        <w:trPr>
          <w:cantSplit/>
          <w:jc w:val="center"/>
        </w:trPr>
        <w:tc>
          <w:tcPr>
            <w:tcW w:w="2829" w:type="dxa"/>
            <w:gridSpan w:val="2"/>
          </w:tcPr>
          <w:p w:rsidR="007F456F" w:rsidRPr="00440542" w:rsidRDefault="007F456F" w:rsidP="00440542">
            <w:pPr>
              <w:snapToGrid w:val="0"/>
              <w:spacing w:line="360" w:lineRule="auto"/>
              <w:jc w:val="center"/>
              <w:rPr>
                <w:lang w:val="ru-RU"/>
              </w:rPr>
            </w:pPr>
            <w:r w:rsidRPr="00440542">
              <w:rPr>
                <w:lang w:val="ru-RU"/>
              </w:rPr>
              <w:t>Генеральный директор</w:t>
            </w:r>
          </w:p>
        </w:tc>
        <w:tc>
          <w:tcPr>
            <w:tcW w:w="1411" w:type="dxa"/>
          </w:tcPr>
          <w:p w:rsidR="007F456F" w:rsidRPr="00440542" w:rsidRDefault="007F456F" w:rsidP="00440542">
            <w:pPr>
              <w:snapToGrid w:val="0"/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4650" w:type="dxa"/>
            <w:gridSpan w:val="2"/>
          </w:tcPr>
          <w:p w:rsidR="007F456F" w:rsidRPr="00440542" w:rsidRDefault="007F456F" w:rsidP="00440542">
            <w:pPr>
              <w:pStyle w:val="7"/>
              <w:tabs>
                <w:tab w:val="left" w:pos="0"/>
              </w:tabs>
              <w:snapToGrid w:val="0"/>
              <w:spacing w:line="360" w:lineRule="auto"/>
              <w:jc w:val="center"/>
              <w:rPr>
                <w:sz w:val="20"/>
              </w:rPr>
            </w:pPr>
            <w:r w:rsidRPr="00440542">
              <w:rPr>
                <w:sz w:val="20"/>
              </w:rPr>
              <w:t>В.Г. Лейзарович</w:t>
            </w:r>
          </w:p>
        </w:tc>
      </w:tr>
    </w:tbl>
    <w:p w:rsidR="007F456F" w:rsidRPr="005D3B5C" w:rsidRDefault="007F456F" w:rsidP="00440542">
      <w:pPr>
        <w:spacing w:line="360" w:lineRule="auto"/>
        <w:ind w:firstLine="709"/>
        <w:jc w:val="center"/>
        <w:rPr>
          <w:bCs/>
          <w:sz w:val="28"/>
        </w:rPr>
      </w:pPr>
      <w:bookmarkStart w:id="0" w:name="_GoBack"/>
      <w:bookmarkEnd w:id="0"/>
    </w:p>
    <w:sectPr w:rsidR="007F456F" w:rsidRPr="005D3B5C" w:rsidSect="005D3B5C">
      <w:footerReference w:type="default" r:id="rId12"/>
      <w:footnotePr>
        <w:pos w:val="beneathText"/>
      </w:footnotePr>
      <w:pgSz w:w="11907" w:h="16839" w:code="9"/>
      <w:pgMar w:top="1134" w:right="851" w:bottom="1134" w:left="1701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48E" w:rsidRDefault="007D348E">
      <w:r>
        <w:separator/>
      </w:r>
    </w:p>
  </w:endnote>
  <w:endnote w:type="continuationSeparator" w:id="0">
    <w:p w:rsidR="007D348E" w:rsidRDefault="007D3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02"/>
    <w:family w:val="auto"/>
    <w:notTrueType/>
    <w:pitch w:val="default"/>
    <w:sig w:usb0="00000003" w:usb1="08070000" w:usb2="00000010" w:usb3="00000000" w:csb0="0002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C92" w:rsidRDefault="003E7C9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48E" w:rsidRDefault="007D348E">
      <w:r>
        <w:separator/>
      </w:r>
    </w:p>
  </w:footnote>
  <w:footnote w:type="continuationSeparator" w:id="0">
    <w:p w:rsidR="007D348E" w:rsidRDefault="007D34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3868B0A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3">
    <w:nsid w:val="00000003"/>
    <w:multiLevelType w:val="singleLevel"/>
    <w:tmpl w:val="00000003"/>
    <w:name w:val="WW8Num9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</w:abstractNum>
  <w:abstractNum w:abstractNumId="4">
    <w:nsid w:val="00000004"/>
    <w:multiLevelType w:val="singleLevel"/>
    <w:tmpl w:val="00000004"/>
    <w:name w:val="WW8Num16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/>
      </w:rPr>
    </w:lvl>
  </w:abstractNum>
  <w:abstractNum w:abstractNumId="5">
    <w:nsid w:val="0219168F"/>
    <w:multiLevelType w:val="hybridMultilevel"/>
    <w:tmpl w:val="2702E412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6">
    <w:nsid w:val="1A3A5FA8"/>
    <w:multiLevelType w:val="hybridMultilevel"/>
    <w:tmpl w:val="DC4E1E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F647FC4"/>
    <w:multiLevelType w:val="hybridMultilevel"/>
    <w:tmpl w:val="9E5001FE"/>
    <w:lvl w:ilvl="0" w:tplc="0419000F">
      <w:start w:val="1"/>
      <w:numFmt w:val="decimal"/>
      <w:lvlText w:val="%1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67"/>
        </w:tabs>
        <w:ind w:left="23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87"/>
        </w:tabs>
        <w:ind w:left="30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527"/>
        </w:tabs>
        <w:ind w:left="45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47"/>
        </w:tabs>
        <w:ind w:left="52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87"/>
        </w:tabs>
        <w:ind w:left="66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407"/>
        </w:tabs>
        <w:ind w:left="7407" w:hanging="180"/>
      </w:pPr>
      <w:rPr>
        <w:rFonts w:cs="Times New Roman"/>
      </w:rPr>
    </w:lvl>
  </w:abstractNum>
  <w:abstractNum w:abstractNumId="8">
    <w:nsid w:val="42CA70CA"/>
    <w:multiLevelType w:val="hybridMultilevel"/>
    <w:tmpl w:val="CF3E27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CE251FC"/>
    <w:multiLevelType w:val="hybridMultilevel"/>
    <w:tmpl w:val="20BE60EC"/>
    <w:lvl w:ilvl="0" w:tplc="6156BA4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0">
    <w:nsid w:val="51DF308F"/>
    <w:multiLevelType w:val="hybridMultilevel"/>
    <w:tmpl w:val="450C621E"/>
    <w:lvl w:ilvl="0" w:tplc="6156BA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  <w:rPr>
        <w:rFonts w:cs="Times New Roman"/>
      </w:rPr>
    </w:lvl>
  </w:abstractNum>
  <w:abstractNum w:abstractNumId="11">
    <w:nsid w:val="54F628CE"/>
    <w:multiLevelType w:val="hybridMultilevel"/>
    <w:tmpl w:val="30FE020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2">
    <w:nsid w:val="57F3595F"/>
    <w:multiLevelType w:val="hybridMultilevel"/>
    <w:tmpl w:val="A7DE862A"/>
    <w:lvl w:ilvl="0" w:tplc="6156BA42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3">
    <w:nsid w:val="5AF24B81"/>
    <w:multiLevelType w:val="hybridMultilevel"/>
    <w:tmpl w:val="A7F289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B7C602C"/>
    <w:multiLevelType w:val="hybridMultilevel"/>
    <w:tmpl w:val="78EC51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E9B371C"/>
    <w:multiLevelType w:val="hybridMultilevel"/>
    <w:tmpl w:val="B71AF0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0224CB7"/>
    <w:multiLevelType w:val="hybridMultilevel"/>
    <w:tmpl w:val="084825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A423D1E"/>
    <w:multiLevelType w:val="hybridMultilevel"/>
    <w:tmpl w:val="C152DD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C473061"/>
    <w:multiLevelType w:val="hybridMultilevel"/>
    <w:tmpl w:val="534C1C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6EA61FF1"/>
    <w:multiLevelType w:val="hybridMultilevel"/>
    <w:tmpl w:val="225452A0"/>
    <w:lvl w:ilvl="0" w:tplc="6156BA4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0">
    <w:nsid w:val="71983412"/>
    <w:multiLevelType w:val="hybridMultilevel"/>
    <w:tmpl w:val="0254B6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8F359E1"/>
    <w:multiLevelType w:val="hybridMultilevel"/>
    <w:tmpl w:val="F1981C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7"/>
  </w:num>
  <w:num w:numId="7">
    <w:abstractNumId w:val="8"/>
  </w:num>
  <w:num w:numId="8">
    <w:abstractNumId w:val="16"/>
  </w:num>
  <w:num w:numId="9">
    <w:abstractNumId w:val="17"/>
  </w:num>
  <w:num w:numId="10">
    <w:abstractNumId w:val="14"/>
  </w:num>
  <w:num w:numId="11">
    <w:abstractNumId w:val="20"/>
  </w:num>
  <w:num w:numId="12">
    <w:abstractNumId w:val="15"/>
  </w:num>
  <w:num w:numId="13">
    <w:abstractNumId w:val="19"/>
  </w:num>
  <w:num w:numId="14">
    <w:abstractNumId w:val="10"/>
  </w:num>
  <w:num w:numId="15">
    <w:abstractNumId w:val="12"/>
  </w:num>
  <w:num w:numId="16">
    <w:abstractNumId w:val="9"/>
  </w:num>
  <w:num w:numId="17">
    <w:abstractNumId w:val="13"/>
  </w:num>
  <w:num w:numId="18">
    <w:abstractNumId w:val="6"/>
  </w:num>
  <w:num w:numId="19">
    <w:abstractNumId w:val="18"/>
  </w:num>
  <w:num w:numId="2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1">
    <w:abstractNumId w:val="11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0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456F"/>
    <w:rsid w:val="000056BF"/>
    <w:rsid w:val="000072D8"/>
    <w:rsid w:val="00007551"/>
    <w:rsid w:val="00007972"/>
    <w:rsid w:val="00023E99"/>
    <w:rsid w:val="0005217D"/>
    <w:rsid w:val="00061741"/>
    <w:rsid w:val="00061795"/>
    <w:rsid w:val="000648EA"/>
    <w:rsid w:val="000821F1"/>
    <w:rsid w:val="00090F6C"/>
    <w:rsid w:val="000917B3"/>
    <w:rsid w:val="000B6C49"/>
    <w:rsid w:val="000D5A8E"/>
    <w:rsid w:val="000F18C9"/>
    <w:rsid w:val="0011080D"/>
    <w:rsid w:val="00111383"/>
    <w:rsid w:val="0011712C"/>
    <w:rsid w:val="001209A5"/>
    <w:rsid w:val="001236CE"/>
    <w:rsid w:val="00124EE4"/>
    <w:rsid w:val="00133500"/>
    <w:rsid w:val="0014377B"/>
    <w:rsid w:val="0014777E"/>
    <w:rsid w:val="00155290"/>
    <w:rsid w:val="001562D6"/>
    <w:rsid w:val="001615EC"/>
    <w:rsid w:val="00164E08"/>
    <w:rsid w:val="00180CF7"/>
    <w:rsid w:val="001910C6"/>
    <w:rsid w:val="00193DE3"/>
    <w:rsid w:val="001A0E9F"/>
    <w:rsid w:val="001B4465"/>
    <w:rsid w:val="001E28F5"/>
    <w:rsid w:val="001E3B6E"/>
    <w:rsid w:val="0020622A"/>
    <w:rsid w:val="0021123C"/>
    <w:rsid w:val="00244C32"/>
    <w:rsid w:val="002479CD"/>
    <w:rsid w:val="00257956"/>
    <w:rsid w:val="00276B7C"/>
    <w:rsid w:val="0029267B"/>
    <w:rsid w:val="002970DE"/>
    <w:rsid w:val="002C4312"/>
    <w:rsid w:val="002D697D"/>
    <w:rsid w:val="002F493D"/>
    <w:rsid w:val="003137F5"/>
    <w:rsid w:val="003204E3"/>
    <w:rsid w:val="00325271"/>
    <w:rsid w:val="00360F01"/>
    <w:rsid w:val="003634FE"/>
    <w:rsid w:val="00363B11"/>
    <w:rsid w:val="003642EA"/>
    <w:rsid w:val="003757C2"/>
    <w:rsid w:val="00381526"/>
    <w:rsid w:val="0038541B"/>
    <w:rsid w:val="0038736B"/>
    <w:rsid w:val="003932EB"/>
    <w:rsid w:val="003A0956"/>
    <w:rsid w:val="003A2E03"/>
    <w:rsid w:val="003C25E3"/>
    <w:rsid w:val="003C2CD3"/>
    <w:rsid w:val="003D13D7"/>
    <w:rsid w:val="003E364B"/>
    <w:rsid w:val="003E5B90"/>
    <w:rsid w:val="003E7C92"/>
    <w:rsid w:val="003F4F6B"/>
    <w:rsid w:val="00440542"/>
    <w:rsid w:val="00447E57"/>
    <w:rsid w:val="00455EE8"/>
    <w:rsid w:val="004861EE"/>
    <w:rsid w:val="004B1DB4"/>
    <w:rsid w:val="004D09E7"/>
    <w:rsid w:val="004E3C9D"/>
    <w:rsid w:val="004E3E25"/>
    <w:rsid w:val="004E78E4"/>
    <w:rsid w:val="00505873"/>
    <w:rsid w:val="00506536"/>
    <w:rsid w:val="005166E8"/>
    <w:rsid w:val="00533F1B"/>
    <w:rsid w:val="005609BC"/>
    <w:rsid w:val="00583532"/>
    <w:rsid w:val="005975C5"/>
    <w:rsid w:val="005C3EE5"/>
    <w:rsid w:val="005D3B5C"/>
    <w:rsid w:val="005E3D20"/>
    <w:rsid w:val="005E5310"/>
    <w:rsid w:val="005E7D85"/>
    <w:rsid w:val="005F23B6"/>
    <w:rsid w:val="005F5759"/>
    <w:rsid w:val="006173B1"/>
    <w:rsid w:val="006376AA"/>
    <w:rsid w:val="00644752"/>
    <w:rsid w:val="0066492B"/>
    <w:rsid w:val="00675A69"/>
    <w:rsid w:val="00683490"/>
    <w:rsid w:val="006844EF"/>
    <w:rsid w:val="0069394E"/>
    <w:rsid w:val="00696268"/>
    <w:rsid w:val="006A5659"/>
    <w:rsid w:val="00713500"/>
    <w:rsid w:val="00715129"/>
    <w:rsid w:val="0075616E"/>
    <w:rsid w:val="00763D42"/>
    <w:rsid w:val="00766440"/>
    <w:rsid w:val="0078686D"/>
    <w:rsid w:val="00791E3F"/>
    <w:rsid w:val="007A1E73"/>
    <w:rsid w:val="007B5233"/>
    <w:rsid w:val="007D348E"/>
    <w:rsid w:val="007E6EC2"/>
    <w:rsid w:val="007F045E"/>
    <w:rsid w:val="007F456F"/>
    <w:rsid w:val="007F5DDD"/>
    <w:rsid w:val="008030AB"/>
    <w:rsid w:val="0081097C"/>
    <w:rsid w:val="00822571"/>
    <w:rsid w:val="00825BA6"/>
    <w:rsid w:val="0085062A"/>
    <w:rsid w:val="00857001"/>
    <w:rsid w:val="00865548"/>
    <w:rsid w:val="0088059F"/>
    <w:rsid w:val="008843F4"/>
    <w:rsid w:val="008A37ED"/>
    <w:rsid w:val="008C5B97"/>
    <w:rsid w:val="008D5047"/>
    <w:rsid w:val="008E0D34"/>
    <w:rsid w:val="008E13B0"/>
    <w:rsid w:val="008F1D01"/>
    <w:rsid w:val="008F6258"/>
    <w:rsid w:val="00915F14"/>
    <w:rsid w:val="009340FC"/>
    <w:rsid w:val="00940B2E"/>
    <w:rsid w:val="009526F7"/>
    <w:rsid w:val="009870B6"/>
    <w:rsid w:val="009A6925"/>
    <w:rsid w:val="009C0BC6"/>
    <w:rsid w:val="009C2F01"/>
    <w:rsid w:val="009C4DAC"/>
    <w:rsid w:val="00A02008"/>
    <w:rsid w:val="00A20742"/>
    <w:rsid w:val="00A321A3"/>
    <w:rsid w:val="00A36145"/>
    <w:rsid w:val="00A362C1"/>
    <w:rsid w:val="00A42528"/>
    <w:rsid w:val="00A45AE1"/>
    <w:rsid w:val="00A772CE"/>
    <w:rsid w:val="00A81386"/>
    <w:rsid w:val="00A81E71"/>
    <w:rsid w:val="00A91A6A"/>
    <w:rsid w:val="00AA1962"/>
    <w:rsid w:val="00AB5BB8"/>
    <w:rsid w:val="00AC23E5"/>
    <w:rsid w:val="00AD6613"/>
    <w:rsid w:val="00B01CA1"/>
    <w:rsid w:val="00B01FDE"/>
    <w:rsid w:val="00B02C43"/>
    <w:rsid w:val="00B11629"/>
    <w:rsid w:val="00B14279"/>
    <w:rsid w:val="00B1530F"/>
    <w:rsid w:val="00B23BCF"/>
    <w:rsid w:val="00B32F81"/>
    <w:rsid w:val="00B51F20"/>
    <w:rsid w:val="00BA1932"/>
    <w:rsid w:val="00BB0FDC"/>
    <w:rsid w:val="00BC38F0"/>
    <w:rsid w:val="00BD7910"/>
    <w:rsid w:val="00BE12D1"/>
    <w:rsid w:val="00BF4A92"/>
    <w:rsid w:val="00BF6DC7"/>
    <w:rsid w:val="00C21793"/>
    <w:rsid w:val="00C275BA"/>
    <w:rsid w:val="00C34E06"/>
    <w:rsid w:val="00C647C9"/>
    <w:rsid w:val="00C66CBA"/>
    <w:rsid w:val="00C71413"/>
    <w:rsid w:val="00C752B6"/>
    <w:rsid w:val="00C764FC"/>
    <w:rsid w:val="00CB603C"/>
    <w:rsid w:val="00CB66EC"/>
    <w:rsid w:val="00CC551D"/>
    <w:rsid w:val="00CF4F4E"/>
    <w:rsid w:val="00CF57EC"/>
    <w:rsid w:val="00D01FB3"/>
    <w:rsid w:val="00D247B9"/>
    <w:rsid w:val="00D25177"/>
    <w:rsid w:val="00D46280"/>
    <w:rsid w:val="00D51027"/>
    <w:rsid w:val="00D74BC6"/>
    <w:rsid w:val="00D84B0D"/>
    <w:rsid w:val="00DB2813"/>
    <w:rsid w:val="00DB4B38"/>
    <w:rsid w:val="00DC3377"/>
    <w:rsid w:val="00DD6563"/>
    <w:rsid w:val="00DF2A66"/>
    <w:rsid w:val="00E02611"/>
    <w:rsid w:val="00E15E49"/>
    <w:rsid w:val="00E221A9"/>
    <w:rsid w:val="00E22613"/>
    <w:rsid w:val="00E43097"/>
    <w:rsid w:val="00E54AAA"/>
    <w:rsid w:val="00E7016A"/>
    <w:rsid w:val="00E760EA"/>
    <w:rsid w:val="00E938CA"/>
    <w:rsid w:val="00EA51C6"/>
    <w:rsid w:val="00EA65F0"/>
    <w:rsid w:val="00EC6636"/>
    <w:rsid w:val="00EE518C"/>
    <w:rsid w:val="00EE7887"/>
    <w:rsid w:val="00F059F7"/>
    <w:rsid w:val="00F11BCC"/>
    <w:rsid w:val="00F35437"/>
    <w:rsid w:val="00F5149B"/>
    <w:rsid w:val="00F660FC"/>
    <w:rsid w:val="00F72C4A"/>
    <w:rsid w:val="00F745B1"/>
    <w:rsid w:val="00F7655E"/>
    <w:rsid w:val="00F7776F"/>
    <w:rsid w:val="00F832C5"/>
    <w:rsid w:val="00F84785"/>
    <w:rsid w:val="00F9684A"/>
    <w:rsid w:val="00FA4C44"/>
    <w:rsid w:val="00FB627F"/>
    <w:rsid w:val="00FF59D6"/>
    <w:rsid w:val="00FF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9"/>
    <o:shapelayout v:ext="edit">
      <o:idmap v:ext="edit" data="1"/>
    </o:shapelayout>
  </w:shapeDefaults>
  <w:decimalSymbol w:val=","/>
  <w:listSeparator w:val=";"/>
  <w15:chartTrackingRefBased/>
  <w15:docId w15:val="{33DA94D2-C0FD-4471-9444-1B9102EA2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56F"/>
    <w:rPr>
      <w:lang w:val="en-US" w:eastAsia="ar-SA"/>
    </w:rPr>
  </w:style>
  <w:style w:type="paragraph" w:styleId="1">
    <w:name w:val="heading 1"/>
    <w:basedOn w:val="a"/>
    <w:next w:val="a"/>
    <w:link w:val="10"/>
    <w:qFormat/>
    <w:rsid w:val="007F456F"/>
    <w:pPr>
      <w:keepNext/>
      <w:numPr>
        <w:numId w:val="1"/>
      </w:numPr>
      <w:jc w:val="right"/>
      <w:outlineLvl w:val="0"/>
    </w:pPr>
    <w:rPr>
      <w:rFonts w:ascii="Arial" w:hAnsi="Arial" w:cs="Arial"/>
      <w:sz w:val="24"/>
      <w:lang w:val="ru-RU"/>
    </w:rPr>
  </w:style>
  <w:style w:type="paragraph" w:styleId="2">
    <w:name w:val="heading 2"/>
    <w:basedOn w:val="a"/>
    <w:next w:val="a"/>
    <w:link w:val="20"/>
    <w:qFormat/>
    <w:rsid w:val="007F456F"/>
    <w:pPr>
      <w:keepNext/>
      <w:numPr>
        <w:ilvl w:val="1"/>
        <w:numId w:val="1"/>
      </w:numPr>
      <w:spacing w:after="120"/>
      <w:ind w:firstLine="567"/>
      <w:jc w:val="both"/>
      <w:outlineLvl w:val="1"/>
    </w:pPr>
    <w:rPr>
      <w:rFonts w:ascii="Arial" w:hAnsi="Arial" w:cs="Arial"/>
      <w:sz w:val="24"/>
      <w:lang w:val="ru-RU"/>
    </w:rPr>
  </w:style>
  <w:style w:type="paragraph" w:styleId="3">
    <w:name w:val="heading 3"/>
    <w:basedOn w:val="a"/>
    <w:next w:val="a"/>
    <w:link w:val="30"/>
    <w:qFormat/>
    <w:rsid w:val="007F456F"/>
    <w:pPr>
      <w:keepNext/>
      <w:numPr>
        <w:ilvl w:val="2"/>
        <w:numId w:val="1"/>
      </w:numPr>
      <w:spacing w:after="120"/>
      <w:ind w:firstLine="720"/>
      <w:jc w:val="both"/>
      <w:outlineLvl w:val="2"/>
    </w:pPr>
    <w:rPr>
      <w:rFonts w:ascii="Arial" w:hAnsi="Arial" w:cs="Arial"/>
      <w:sz w:val="24"/>
      <w:lang w:val="ru-RU"/>
    </w:rPr>
  </w:style>
  <w:style w:type="paragraph" w:styleId="4">
    <w:name w:val="heading 4"/>
    <w:basedOn w:val="a"/>
    <w:next w:val="a"/>
    <w:link w:val="40"/>
    <w:qFormat/>
    <w:rsid w:val="007F456F"/>
    <w:pPr>
      <w:keepNext/>
      <w:numPr>
        <w:ilvl w:val="3"/>
        <w:numId w:val="1"/>
      </w:numPr>
      <w:spacing w:after="120"/>
      <w:ind w:firstLine="567"/>
      <w:jc w:val="center"/>
      <w:outlineLvl w:val="3"/>
    </w:pPr>
    <w:rPr>
      <w:rFonts w:ascii="Arial" w:hAnsi="Arial" w:cs="Arial"/>
      <w:b/>
      <w:bCs/>
      <w:i/>
      <w:iCs/>
      <w:sz w:val="24"/>
      <w:lang w:val="ru-RU"/>
    </w:rPr>
  </w:style>
  <w:style w:type="paragraph" w:styleId="5">
    <w:name w:val="heading 5"/>
    <w:basedOn w:val="a"/>
    <w:next w:val="a"/>
    <w:link w:val="50"/>
    <w:qFormat/>
    <w:rsid w:val="007F456F"/>
    <w:pPr>
      <w:keepNext/>
      <w:numPr>
        <w:ilvl w:val="4"/>
        <w:numId w:val="1"/>
      </w:numPr>
      <w:spacing w:after="120"/>
      <w:jc w:val="center"/>
      <w:outlineLvl w:val="4"/>
    </w:pPr>
    <w:rPr>
      <w:rFonts w:ascii="Arial" w:hAnsi="Arial" w:cs="Arial"/>
      <w:b/>
      <w:bCs/>
      <w:i/>
      <w:iCs/>
      <w:sz w:val="24"/>
      <w:lang w:val="ru-RU"/>
    </w:rPr>
  </w:style>
  <w:style w:type="paragraph" w:styleId="6">
    <w:name w:val="heading 6"/>
    <w:basedOn w:val="a"/>
    <w:next w:val="a"/>
    <w:link w:val="60"/>
    <w:qFormat/>
    <w:rsid w:val="007F456F"/>
    <w:pPr>
      <w:keepNext/>
      <w:numPr>
        <w:ilvl w:val="5"/>
        <w:numId w:val="1"/>
      </w:numPr>
      <w:jc w:val="center"/>
      <w:outlineLvl w:val="5"/>
    </w:pPr>
    <w:rPr>
      <w:rFonts w:ascii="Arial" w:hAnsi="Arial" w:cs="Arial"/>
      <w:b/>
      <w:bCs/>
      <w:sz w:val="22"/>
      <w:lang w:val="ru-RU"/>
    </w:rPr>
  </w:style>
  <w:style w:type="paragraph" w:styleId="7">
    <w:name w:val="heading 7"/>
    <w:basedOn w:val="a"/>
    <w:next w:val="a"/>
    <w:link w:val="70"/>
    <w:qFormat/>
    <w:rsid w:val="007F456F"/>
    <w:pPr>
      <w:keepNext/>
      <w:numPr>
        <w:ilvl w:val="6"/>
        <w:numId w:val="1"/>
      </w:numPr>
      <w:jc w:val="both"/>
      <w:outlineLvl w:val="6"/>
    </w:pPr>
    <w:rPr>
      <w:sz w:val="24"/>
      <w:lang w:val="ru-RU"/>
    </w:rPr>
  </w:style>
  <w:style w:type="paragraph" w:styleId="8">
    <w:name w:val="heading 8"/>
    <w:basedOn w:val="a"/>
    <w:next w:val="a"/>
    <w:link w:val="80"/>
    <w:qFormat/>
    <w:rsid w:val="007F456F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 w:val="24"/>
      <w:lang w:val="ru-RU"/>
    </w:rPr>
  </w:style>
  <w:style w:type="paragraph" w:styleId="9">
    <w:name w:val="heading 9"/>
    <w:basedOn w:val="a"/>
    <w:next w:val="a"/>
    <w:link w:val="90"/>
    <w:qFormat/>
    <w:rsid w:val="007F456F"/>
    <w:pPr>
      <w:keepNext/>
      <w:numPr>
        <w:ilvl w:val="8"/>
        <w:numId w:val="1"/>
      </w:numPr>
      <w:jc w:val="right"/>
      <w:outlineLvl w:val="8"/>
    </w:pPr>
    <w:rPr>
      <w:rFonts w:ascii="Arial" w:hAnsi="Arial" w:cs="Arial"/>
      <w:b/>
      <w:bCs/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Pr>
      <w:rFonts w:ascii="Cambria" w:eastAsia="Times New Roman" w:hAnsi="Cambria" w:cs="Times New Roman"/>
      <w:b/>
      <w:bCs/>
      <w:kern w:val="32"/>
      <w:sz w:val="32"/>
      <w:szCs w:val="32"/>
      <w:lang w:val="en-US" w:eastAsia="ar-SA" w:bidi="ar-SA"/>
    </w:rPr>
  </w:style>
  <w:style w:type="character" w:customStyle="1" w:styleId="20">
    <w:name w:val="Заголовок 2 Знак"/>
    <w:basedOn w:val="a0"/>
    <w:link w:val="2"/>
    <w:semiHidden/>
    <w:rPr>
      <w:rFonts w:ascii="Cambria" w:eastAsia="Times New Roman" w:hAnsi="Cambria" w:cs="Times New Roman"/>
      <w:b/>
      <w:bCs/>
      <w:i/>
      <w:iCs/>
      <w:sz w:val="28"/>
      <w:szCs w:val="28"/>
      <w:lang w:val="en-US" w:eastAsia="ar-SA" w:bidi="ar-SA"/>
    </w:rPr>
  </w:style>
  <w:style w:type="character" w:customStyle="1" w:styleId="30">
    <w:name w:val="Заголовок 3 Знак"/>
    <w:basedOn w:val="a0"/>
    <w:link w:val="3"/>
    <w:semiHidden/>
    <w:rPr>
      <w:rFonts w:ascii="Cambria" w:eastAsia="Times New Roman" w:hAnsi="Cambria" w:cs="Times New Roman"/>
      <w:b/>
      <w:bCs/>
      <w:sz w:val="26"/>
      <w:szCs w:val="26"/>
      <w:lang w:val="en-US" w:eastAsia="ar-SA" w:bidi="ar-SA"/>
    </w:rPr>
  </w:style>
  <w:style w:type="character" w:customStyle="1" w:styleId="40">
    <w:name w:val="Заголовок 4 Знак"/>
    <w:basedOn w:val="a0"/>
    <w:link w:val="4"/>
    <w:semiHidden/>
    <w:rPr>
      <w:rFonts w:ascii="Calibri" w:eastAsia="Times New Roman" w:hAnsi="Calibri" w:cs="Times New Roman"/>
      <w:b/>
      <w:bCs/>
      <w:sz w:val="28"/>
      <w:szCs w:val="28"/>
      <w:lang w:val="en-US" w:eastAsia="ar-SA" w:bidi="ar-SA"/>
    </w:rPr>
  </w:style>
  <w:style w:type="character" w:customStyle="1" w:styleId="50">
    <w:name w:val="Заголовок 5 Знак"/>
    <w:basedOn w:val="a0"/>
    <w:link w:val="5"/>
    <w:semiHidden/>
    <w:rPr>
      <w:rFonts w:ascii="Calibri" w:eastAsia="Times New Roman" w:hAnsi="Calibri" w:cs="Times New Roman"/>
      <w:b/>
      <w:bCs/>
      <w:i/>
      <w:iCs/>
      <w:sz w:val="26"/>
      <w:szCs w:val="26"/>
      <w:lang w:val="en-US" w:eastAsia="ar-SA" w:bidi="ar-SA"/>
    </w:rPr>
  </w:style>
  <w:style w:type="character" w:customStyle="1" w:styleId="60">
    <w:name w:val="Заголовок 6 Знак"/>
    <w:basedOn w:val="a0"/>
    <w:link w:val="6"/>
    <w:semiHidden/>
    <w:rPr>
      <w:rFonts w:ascii="Calibri" w:eastAsia="Times New Roman" w:hAnsi="Calibri" w:cs="Times New Roman"/>
      <w:b/>
      <w:bCs/>
      <w:sz w:val="22"/>
      <w:szCs w:val="22"/>
      <w:lang w:val="en-US" w:eastAsia="ar-SA" w:bidi="ar-SA"/>
    </w:rPr>
  </w:style>
  <w:style w:type="character" w:customStyle="1" w:styleId="70">
    <w:name w:val="Заголовок 7 Знак"/>
    <w:basedOn w:val="a0"/>
    <w:link w:val="7"/>
    <w:semiHidden/>
    <w:rPr>
      <w:rFonts w:ascii="Calibri" w:eastAsia="Times New Roman" w:hAnsi="Calibri" w:cs="Times New Roman"/>
      <w:sz w:val="24"/>
      <w:szCs w:val="24"/>
      <w:lang w:val="en-US" w:eastAsia="ar-SA" w:bidi="ar-SA"/>
    </w:rPr>
  </w:style>
  <w:style w:type="character" w:customStyle="1" w:styleId="80">
    <w:name w:val="Заголовок 8 Знак"/>
    <w:basedOn w:val="a0"/>
    <w:link w:val="8"/>
    <w:semiHidden/>
    <w:rPr>
      <w:rFonts w:ascii="Calibri" w:eastAsia="Times New Roman" w:hAnsi="Calibri" w:cs="Times New Roman"/>
      <w:i/>
      <w:iCs/>
      <w:sz w:val="24"/>
      <w:szCs w:val="24"/>
      <w:lang w:val="en-US" w:eastAsia="ar-SA" w:bidi="ar-SA"/>
    </w:rPr>
  </w:style>
  <w:style w:type="character" w:customStyle="1" w:styleId="90">
    <w:name w:val="Заголовок 9 Знак"/>
    <w:basedOn w:val="a0"/>
    <w:link w:val="9"/>
    <w:semiHidden/>
    <w:rPr>
      <w:rFonts w:ascii="Cambria" w:eastAsia="Times New Roman" w:hAnsi="Cambria" w:cs="Times New Roman"/>
      <w:sz w:val="22"/>
      <w:szCs w:val="22"/>
      <w:lang w:val="en-US" w:eastAsia="ar-SA" w:bidi="ar-SA"/>
    </w:rPr>
  </w:style>
  <w:style w:type="character" w:customStyle="1" w:styleId="WW8Num11z0">
    <w:name w:val="WW8Num11z0"/>
    <w:rsid w:val="007F456F"/>
  </w:style>
  <w:style w:type="character" w:customStyle="1" w:styleId="WW8Num13z0">
    <w:name w:val="WW8Num13z0"/>
    <w:rsid w:val="007F456F"/>
    <w:rPr>
      <w:rFonts w:ascii="Courier New" w:hAnsi="Courier New"/>
    </w:rPr>
  </w:style>
  <w:style w:type="character" w:customStyle="1" w:styleId="WW8Num13z2">
    <w:name w:val="WW8Num13z2"/>
    <w:rsid w:val="007F456F"/>
    <w:rPr>
      <w:rFonts w:ascii="Wingdings" w:hAnsi="Wingdings"/>
    </w:rPr>
  </w:style>
  <w:style w:type="character" w:customStyle="1" w:styleId="WW8Num13z3">
    <w:name w:val="WW8Num13z3"/>
    <w:rsid w:val="007F456F"/>
    <w:rPr>
      <w:rFonts w:ascii="Symbol" w:hAnsi="Symbol"/>
    </w:rPr>
  </w:style>
  <w:style w:type="character" w:customStyle="1" w:styleId="WW8Num15z0">
    <w:name w:val="WW8Num15z0"/>
    <w:rsid w:val="007F456F"/>
    <w:rPr>
      <w:rFonts w:ascii="Times New Roman" w:hAnsi="Times New Roman"/>
    </w:rPr>
  </w:style>
  <w:style w:type="character" w:customStyle="1" w:styleId="WW8Num15z1">
    <w:name w:val="WW8Num15z1"/>
    <w:rsid w:val="007F456F"/>
    <w:rPr>
      <w:rFonts w:ascii="Courier New" w:hAnsi="Courier New"/>
    </w:rPr>
  </w:style>
  <w:style w:type="character" w:customStyle="1" w:styleId="WW8Num15z2">
    <w:name w:val="WW8Num15z2"/>
    <w:rsid w:val="007F456F"/>
    <w:rPr>
      <w:rFonts w:ascii="Wingdings" w:hAnsi="Wingdings"/>
    </w:rPr>
  </w:style>
  <w:style w:type="character" w:customStyle="1" w:styleId="WW8Num15z3">
    <w:name w:val="WW8Num15z3"/>
    <w:rsid w:val="007F456F"/>
    <w:rPr>
      <w:rFonts w:ascii="Symbol" w:hAnsi="Symbol"/>
    </w:rPr>
  </w:style>
  <w:style w:type="character" w:customStyle="1" w:styleId="WW8Num16z0">
    <w:name w:val="WW8Num16z0"/>
    <w:rsid w:val="007F456F"/>
    <w:rPr>
      <w:rFonts w:ascii="Times New Roman" w:hAnsi="Times New Roman"/>
    </w:rPr>
  </w:style>
  <w:style w:type="character" w:customStyle="1" w:styleId="WW8Num16z1">
    <w:name w:val="WW8Num16z1"/>
    <w:rsid w:val="007F456F"/>
    <w:rPr>
      <w:rFonts w:ascii="Courier New" w:hAnsi="Courier New"/>
    </w:rPr>
  </w:style>
  <w:style w:type="character" w:customStyle="1" w:styleId="WW8Num16z2">
    <w:name w:val="WW8Num16z2"/>
    <w:rsid w:val="007F456F"/>
    <w:rPr>
      <w:rFonts w:ascii="Wingdings" w:hAnsi="Wingdings"/>
    </w:rPr>
  </w:style>
  <w:style w:type="character" w:customStyle="1" w:styleId="WW8Num16z3">
    <w:name w:val="WW8Num16z3"/>
    <w:rsid w:val="007F456F"/>
    <w:rPr>
      <w:rFonts w:ascii="Symbol" w:hAnsi="Symbol"/>
    </w:rPr>
  </w:style>
  <w:style w:type="character" w:customStyle="1" w:styleId="11">
    <w:name w:val="Основной шрифт абзаца1"/>
    <w:rsid w:val="007F456F"/>
  </w:style>
  <w:style w:type="character" w:styleId="a3">
    <w:name w:val="page number"/>
    <w:basedOn w:val="11"/>
    <w:rsid w:val="007F456F"/>
    <w:rPr>
      <w:rFonts w:cs="Times New Roman"/>
    </w:rPr>
  </w:style>
  <w:style w:type="character" w:styleId="a4">
    <w:name w:val="Hyperlink"/>
    <w:basedOn w:val="11"/>
    <w:rsid w:val="007F456F"/>
    <w:rPr>
      <w:rFonts w:cs="Times New Roman"/>
      <w:color w:val="666699"/>
      <w:u w:val="single"/>
    </w:rPr>
  </w:style>
  <w:style w:type="character" w:styleId="a5">
    <w:name w:val="FollowedHyperlink"/>
    <w:basedOn w:val="11"/>
    <w:rsid w:val="007F456F"/>
    <w:rPr>
      <w:rFonts w:cs="Times New Roman"/>
      <w:color w:val="800080"/>
      <w:u w:val="single"/>
    </w:rPr>
  </w:style>
  <w:style w:type="character" w:customStyle="1" w:styleId="disclvalue11">
    <w:name w:val="disclvalue11"/>
    <w:basedOn w:val="11"/>
    <w:rsid w:val="007F456F"/>
    <w:rPr>
      <w:rFonts w:cs="Times New Roman"/>
      <w:b/>
      <w:bCs/>
      <w:sz w:val="20"/>
      <w:szCs w:val="20"/>
    </w:rPr>
  </w:style>
  <w:style w:type="character" w:customStyle="1" w:styleId="a6">
    <w:name w:val="Маркеры списка"/>
    <w:rsid w:val="007F456F"/>
    <w:rPr>
      <w:rFonts w:ascii="StarSymbol" w:eastAsia="StarSymbol" w:hAnsi="StarSymbol"/>
      <w:sz w:val="18"/>
    </w:rPr>
  </w:style>
  <w:style w:type="paragraph" w:customStyle="1" w:styleId="a7">
    <w:name w:val="Заголовок"/>
    <w:basedOn w:val="a"/>
    <w:next w:val="a8"/>
    <w:rsid w:val="007F456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8">
    <w:name w:val="Body Text"/>
    <w:basedOn w:val="a"/>
    <w:link w:val="a9"/>
    <w:rsid w:val="007F456F"/>
    <w:rPr>
      <w:sz w:val="24"/>
      <w:lang w:val="ru-RU"/>
    </w:rPr>
  </w:style>
  <w:style w:type="character" w:customStyle="1" w:styleId="a9">
    <w:name w:val="Основной текст Знак"/>
    <w:basedOn w:val="a0"/>
    <w:link w:val="a8"/>
    <w:semiHidden/>
    <w:rPr>
      <w:rFonts w:cs="Times New Roman"/>
      <w:lang w:val="en-US" w:eastAsia="ar-SA" w:bidi="ar-SA"/>
    </w:rPr>
  </w:style>
  <w:style w:type="paragraph" w:styleId="aa">
    <w:name w:val="List"/>
    <w:basedOn w:val="a8"/>
    <w:rsid w:val="007F456F"/>
    <w:rPr>
      <w:rFonts w:ascii="Arial" w:hAnsi="Arial" w:cs="Tahoma"/>
    </w:rPr>
  </w:style>
  <w:style w:type="paragraph" w:customStyle="1" w:styleId="12">
    <w:name w:val="Название1"/>
    <w:basedOn w:val="a"/>
    <w:rsid w:val="007F456F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rsid w:val="007F456F"/>
    <w:pPr>
      <w:suppressLineNumbers/>
    </w:pPr>
    <w:rPr>
      <w:rFonts w:ascii="Arial" w:hAnsi="Arial" w:cs="Tahoma"/>
    </w:rPr>
  </w:style>
  <w:style w:type="paragraph" w:customStyle="1" w:styleId="Head1">
    <w:name w:val="Head 1"/>
    <w:rsid w:val="007F456F"/>
    <w:pPr>
      <w:suppressAutoHyphens/>
      <w:jc w:val="center"/>
    </w:pPr>
    <w:rPr>
      <w:rFonts w:ascii="Arial" w:hAnsi="Arial" w:cs="Arial"/>
      <w:b/>
      <w:caps/>
      <w:sz w:val="30"/>
      <w:szCs w:val="30"/>
      <w:lang w:eastAsia="ar-SA"/>
    </w:rPr>
  </w:style>
  <w:style w:type="paragraph" w:customStyle="1" w:styleId="Head2">
    <w:name w:val="Head 2"/>
    <w:basedOn w:val="Head1"/>
    <w:rsid w:val="007F456F"/>
    <w:pPr>
      <w:tabs>
        <w:tab w:val="left" w:pos="0"/>
        <w:tab w:val="left" w:pos="3544"/>
      </w:tabs>
    </w:pPr>
    <w:rPr>
      <w:caps w:val="0"/>
    </w:rPr>
  </w:style>
  <w:style w:type="paragraph" w:styleId="14">
    <w:name w:val="toc 1"/>
    <w:basedOn w:val="a"/>
    <w:next w:val="21"/>
    <w:semiHidden/>
    <w:rsid w:val="007F456F"/>
    <w:pPr>
      <w:tabs>
        <w:tab w:val="right" w:leader="dot" w:pos="8902"/>
        <w:tab w:val="right" w:pos="9355"/>
      </w:tabs>
      <w:suppressAutoHyphens/>
      <w:autoSpaceDE w:val="0"/>
      <w:ind w:firstLine="567"/>
    </w:pPr>
    <w:rPr>
      <w:sz w:val="30"/>
      <w:lang w:val="ru-RU"/>
    </w:rPr>
  </w:style>
  <w:style w:type="paragraph" w:styleId="21">
    <w:name w:val="toc 2"/>
    <w:basedOn w:val="a"/>
    <w:next w:val="a"/>
    <w:semiHidden/>
    <w:rsid w:val="007F456F"/>
    <w:pPr>
      <w:ind w:left="200"/>
    </w:pPr>
  </w:style>
  <w:style w:type="paragraph" w:styleId="ab">
    <w:name w:val="footer"/>
    <w:basedOn w:val="a"/>
    <w:link w:val="ac"/>
    <w:rsid w:val="007F456F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semiHidden/>
    <w:rPr>
      <w:rFonts w:cs="Times New Roman"/>
      <w:lang w:val="en-US" w:eastAsia="ar-SA" w:bidi="ar-SA"/>
    </w:rPr>
  </w:style>
  <w:style w:type="paragraph" w:styleId="ad">
    <w:name w:val="header"/>
    <w:basedOn w:val="a"/>
    <w:link w:val="ae"/>
    <w:rsid w:val="007F456F"/>
    <w:pPr>
      <w:tabs>
        <w:tab w:val="center" w:pos="4153"/>
        <w:tab w:val="right" w:pos="8306"/>
      </w:tabs>
    </w:pPr>
  </w:style>
  <w:style w:type="character" w:customStyle="1" w:styleId="ae">
    <w:name w:val="Верхний колонтитул Знак"/>
    <w:basedOn w:val="a0"/>
    <w:link w:val="ad"/>
    <w:semiHidden/>
    <w:rPr>
      <w:rFonts w:cs="Times New Roman"/>
      <w:lang w:val="en-US" w:eastAsia="ar-SA" w:bidi="ar-SA"/>
    </w:rPr>
  </w:style>
  <w:style w:type="paragraph" w:customStyle="1" w:styleId="15">
    <w:name w:val="Основной текст с отступом1"/>
    <w:basedOn w:val="a"/>
    <w:link w:val="af"/>
    <w:rsid w:val="007F456F"/>
    <w:pPr>
      <w:spacing w:after="120"/>
      <w:ind w:firstLine="567"/>
      <w:jc w:val="both"/>
    </w:pPr>
    <w:rPr>
      <w:rFonts w:ascii="Arial" w:hAnsi="Arial" w:cs="Arial"/>
      <w:sz w:val="24"/>
      <w:lang w:val="ru-RU"/>
    </w:rPr>
  </w:style>
  <w:style w:type="character" w:customStyle="1" w:styleId="af">
    <w:name w:val="Основной текст с отступом Знак"/>
    <w:basedOn w:val="a0"/>
    <w:link w:val="15"/>
    <w:semiHidden/>
    <w:rPr>
      <w:rFonts w:cs="Times New Roman"/>
      <w:lang w:val="en-US" w:eastAsia="ar-SA" w:bidi="ar-SA"/>
    </w:rPr>
  </w:style>
  <w:style w:type="paragraph" w:customStyle="1" w:styleId="Heading">
    <w:name w:val="Heading"/>
    <w:rsid w:val="007F456F"/>
    <w:pPr>
      <w:suppressAutoHyphens/>
      <w:autoSpaceDE w:val="0"/>
    </w:pPr>
    <w:rPr>
      <w:rFonts w:ascii="Arial" w:hAnsi="Arial" w:cs="Arial"/>
      <w:b/>
      <w:bCs/>
      <w:sz w:val="22"/>
      <w:szCs w:val="22"/>
      <w:lang w:eastAsia="ar-SA"/>
    </w:rPr>
  </w:style>
  <w:style w:type="paragraph" w:customStyle="1" w:styleId="210">
    <w:name w:val="Основной текст 21"/>
    <w:basedOn w:val="a"/>
    <w:rsid w:val="007F456F"/>
    <w:pPr>
      <w:jc w:val="center"/>
    </w:pPr>
    <w:rPr>
      <w:rFonts w:ascii="Arial" w:hAnsi="Arial" w:cs="Arial"/>
      <w:b/>
      <w:bCs/>
      <w:sz w:val="24"/>
      <w:lang w:val="ru-RU"/>
    </w:rPr>
  </w:style>
  <w:style w:type="paragraph" w:customStyle="1" w:styleId="af0">
    <w:name w:val="РИСУНОК"/>
    <w:basedOn w:val="a"/>
    <w:rsid w:val="007F456F"/>
    <w:pPr>
      <w:widowControl w:val="0"/>
      <w:autoSpaceDE w:val="0"/>
      <w:spacing w:before="120" w:after="120"/>
      <w:jc w:val="center"/>
    </w:pPr>
    <w:rPr>
      <w:sz w:val="24"/>
      <w:szCs w:val="24"/>
      <w:lang w:val="ru-RU"/>
    </w:rPr>
  </w:style>
  <w:style w:type="paragraph" w:customStyle="1" w:styleId="16">
    <w:name w:val="Текст1"/>
    <w:basedOn w:val="a"/>
    <w:rsid w:val="007F456F"/>
    <w:rPr>
      <w:rFonts w:ascii="Courier New" w:hAnsi="Courier New" w:cs="Courier New"/>
    </w:rPr>
  </w:style>
  <w:style w:type="paragraph" w:customStyle="1" w:styleId="TimesNewRoman12">
    <w:name w:val="Times New Roman 12"/>
    <w:basedOn w:val="16"/>
    <w:rsid w:val="007F456F"/>
    <w:pPr>
      <w:widowControl w:val="0"/>
      <w:shd w:val="clear" w:color="auto" w:fill="FFFFFF"/>
      <w:tabs>
        <w:tab w:val="left" w:pos="9498"/>
      </w:tabs>
      <w:autoSpaceDE w:val="0"/>
      <w:spacing w:before="374"/>
      <w:ind w:left="1134" w:right="1134"/>
      <w:jc w:val="both"/>
    </w:pPr>
    <w:rPr>
      <w:rFonts w:ascii="Times New Roman" w:hAnsi="Times New Roman" w:cs="Times New Roman"/>
      <w:spacing w:val="-2"/>
      <w:sz w:val="24"/>
      <w:szCs w:val="24"/>
      <w:lang w:val="ru-RU"/>
    </w:rPr>
  </w:style>
  <w:style w:type="paragraph" w:customStyle="1" w:styleId="cv">
    <w:name w:val="cv"/>
    <w:basedOn w:val="a"/>
    <w:rsid w:val="007F456F"/>
    <w:pPr>
      <w:ind w:firstLine="273"/>
      <w:jc w:val="center"/>
    </w:pPr>
    <w:rPr>
      <w:color w:val="003399"/>
      <w:sz w:val="24"/>
      <w:szCs w:val="24"/>
      <w:lang w:val="ru-RU"/>
    </w:rPr>
  </w:style>
  <w:style w:type="paragraph" w:customStyle="1" w:styleId="u">
    <w:name w:val="u"/>
    <w:basedOn w:val="a"/>
    <w:rsid w:val="007F456F"/>
    <w:pPr>
      <w:ind w:firstLine="273"/>
      <w:jc w:val="both"/>
    </w:pPr>
    <w:rPr>
      <w:color w:val="000000"/>
      <w:sz w:val="24"/>
      <w:szCs w:val="24"/>
      <w:lang w:val="ru-RU"/>
    </w:rPr>
  </w:style>
  <w:style w:type="paragraph" w:customStyle="1" w:styleId="211">
    <w:name w:val="Основной текст с отступом 21"/>
    <w:basedOn w:val="a"/>
    <w:rsid w:val="007F456F"/>
    <w:pPr>
      <w:ind w:firstLine="567"/>
      <w:jc w:val="both"/>
    </w:pPr>
    <w:rPr>
      <w:rFonts w:ascii="Arial" w:hAnsi="Arial" w:cs="Arial"/>
      <w:lang w:val="ru-RU"/>
    </w:rPr>
  </w:style>
  <w:style w:type="paragraph" w:styleId="af1">
    <w:name w:val="Title"/>
    <w:basedOn w:val="a"/>
    <w:next w:val="af2"/>
    <w:link w:val="af3"/>
    <w:qFormat/>
    <w:rsid w:val="007F456F"/>
    <w:pPr>
      <w:spacing w:line="360" w:lineRule="auto"/>
      <w:ind w:firstLine="567"/>
    </w:pPr>
    <w:rPr>
      <w:sz w:val="32"/>
      <w:lang w:val="ru-RU"/>
    </w:rPr>
  </w:style>
  <w:style w:type="character" w:customStyle="1" w:styleId="af3">
    <w:name w:val="Название Знак"/>
    <w:basedOn w:val="a0"/>
    <w:link w:val="af1"/>
    <w:rPr>
      <w:rFonts w:ascii="Cambria" w:eastAsia="Times New Roman" w:hAnsi="Cambria" w:cs="Times New Roman"/>
      <w:b/>
      <w:bCs/>
      <w:kern w:val="28"/>
      <w:sz w:val="32"/>
      <w:szCs w:val="32"/>
      <w:lang w:val="en-US" w:eastAsia="ar-SA" w:bidi="ar-SA"/>
    </w:rPr>
  </w:style>
  <w:style w:type="paragraph" w:styleId="af2">
    <w:name w:val="Subtitle"/>
    <w:basedOn w:val="a7"/>
    <w:next w:val="a8"/>
    <w:link w:val="af4"/>
    <w:qFormat/>
    <w:rsid w:val="007F456F"/>
    <w:pPr>
      <w:jc w:val="center"/>
    </w:pPr>
    <w:rPr>
      <w:i/>
      <w:iCs/>
    </w:rPr>
  </w:style>
  <w:style w:type="character" w:customStyle="1" w:styleId="af4">
    <w:name w:val="Подзаголовок Знак"/>
    <w:basedOn w:val="a0"/>
    <w:link w:val="af2"/>
    <w:rPr>
      <w:rFonts w:ascii="Cambria" w:eastAsia="Times New Roman" w:hAnsi="Cambria" w:cs="Times New Roman"/>
      <w:sz w:val="24"/>
      <w:szCs w:val="24"/>
      <w:lang w:val="en-US" w:eastAsia="ar-SA" w:bidi="ar-SA"/>
    </w:rPr>
  </w:style>
  <w:style w:type="paragraph" w:customStyle="1" w:styleId="31">
    <w:name w:val="Основной текст 31"/>
    <w:basedOn w:val="a"/>
    <w:rsid w:val="007F456F"/>
    <w:pPr>
      <w:jc w:val="center"/>
    </w:pPr>
    <w:rPr>
      <w:b/>
      <w:bCs/>
      <w:caps/>
      <w:sz w:val="18"/>
      <w:lang w:val="ru-RU"/>
    </w:rPr>
  </w:style>
  <w:style w:type="paragraph" w:customStyle="1" w:styleId="310">
    <w:name w:val="Основной текст с отступом 31"/>
    <w:basedOn w:val="a"/>
    <w:rsid w:val="007F456F"/>
    <w:pPr>
      <w:spacing w:before="120"/>
      <w:ind w:left="360"/>
    </w:pPr>
    <w:rPr>
      <w:rFonts w:ascii="Arial" w:hAnsi="Arial" w:cs="Arial"/>
      <w:sz w:val="24"/>
      <w:lang w:val="ru-RU"/>
    </w:rPr>
  </w:style>
  <w:style w:type="paragraph" w:customStyle="1" w:styleId="af5">
    <w:name w:val="Содержимое таблицы"/>
    <w:basedOn w:val="a"/>
    <w:rsid w:val="007F456F"/>
    <w:pPr>
      <w:suppressLineNumbers/>
    </w:pPr>
  </w:style>
  <w:style w:type="paragraph" w:customStyle="1" w:styleId="af6">
    <w:name w:val="Заголовок таблицы"/>
    <w:basedOn w:val="af5"/>
    <w:rsid w:val="007F456F"/>
    <w:pPr>
      <w:jc w:val="center"/>
    </w:pPr>
    <w:rPr>
      <w:b/>
      <w:bCs/>
    </w:rPr>
  </w:style>
  <w:style w:type="paragraph" w:customStyle="1" w:styleId="af7">
    <w:name w:val="Содержимое врезки"/>
    <w:basedOn w:val="a8"/>
    <w:rsid w:val="007F456F"/>
  </w:style>
  <w:style w:type="table" w:styleId="af8">
    <w:name w:val="Table Grid"/>
    <w:basedOn w:val="a1"/>
    <w:rsid w:val="007F45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rsid w:val="007F04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 w:eastAsia="ru-RU"/>
    </w:rPr>
  </w:style>
  <w:style w:type="character" w:customStyle="1" w:styleId="HTML0">
    <w:name w:val="Стандартный HTML Знак"/>
    <w:basedOn w:val="a0"/>
    <w:link w:val="HTML"/>
    <w:semiHidden/>
    <w:rPr>
      <w:rFonts w:ascii="Courier New" w:hAnsi="Courier New" w:cs="Courier New"/>
      <w:lang w:val="en-US" w:eastAsia="ar-SA" w:bidi="ar-SA"/>
    </w:rPr>
  </w:style>
  <w:style w:type="paragraph" w:customStyle="1" w:styleId="western">
    <w:name w:val="western"/>
    <w:basedOn w:val="a"/>
    <w:rsid w:val="00763D42"/>
    <w:pPr>
      <w:spacing w:before="100" w:beforeAutospacing="1" w:after="115"/>
    </w:pPr>
    <w:rPr>
      <w:color w:val="00000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dm@gosmet.sp.ru" TargetMode="Externa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7521</Words>
  <Characters>42872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образовательное учреждение</vt:lpstr>
    </vt:vector>
  </TitlesOfParts>
  <Company>MoBIL GROUP</Company>
  <LinksUpToDate>false</LinksUpToDate>
  <CharactersWithSpaces>50293</CharactersWithSpaces>
  <SharedDoc>false</SharedDoc>
  <HLinks>
    <vt:vector size="6" baseType="variant">
      <vt:variant>
        <vt:i4>3342405</vt:i4>
      </vt:variant>
      <vt:variant>
        <vt:i4>6</vt:i4>
      </vt:variant>
      <vt:variant>
        <vt:i4>0</vt:i4>
      </vt:variant>
      <vt:variant>
        <vt:i4>5</vt:i4>
      </vt:variant>
      <vt:variant>
        <vt:lpwstr>mailto:adm@gosmet.sp.ru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образовательное учреждение</dc:title>
  <dc:subject/>
  <dc:creator>Снежана</dc:creator>
  <cp:keywords/>
  <dc:description/>
  <cp:lastModifiedBy>admin</cp:lastModifiedBy>
  <cp:revision>2</cp:revision>
  <dcterms:created xsi:type="dcterms:W3CDTF">2014-04-06T04:41:00Z</dcterms:created>
  <dcterms:modified xsi:type="dcterms:W3CDTF">2014-04-06T04:41:00Z</dcterms:modified>
</cp:coreProperties>
</file>