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CE" w:rsidRPr="009709BB" w:rsidRDefault="00B56AF5" w:rsidP="00E36FCE">
      <w:pPr>
        <w:spacing w:line="360" w:lineRule="auto"/>
        <w:ind w:firstLine="709"/>
        <w:jc w:val="both"/>
        <w:rPr>
          <w:b/>
          <w:noProof/>
          <w:color w:val="000000"/>
          <w:sz w:val="28"/>
        </w:rPr>
      </w:pPr>
      <w:r w:rsidRPr="009709BB">
        <w:rPr>
          <w:b/>
          <w:noProof/>
          <w:color w:val="000000"/>
          <w:sz w:val="28"/>
        </w:rPr>
        <w:t>Содержание</w:t>
      </w:r>
    </w:p>
    <w:p w:rsidR="00E36FCE" w:rsidRPr="009709BB" w:rsidRDefault="00E36FCE" w:rsidP="00E36FCE">
      <w:pPr>
        <w:spacing w:line="360" w:lineRule="auto"/>
        <w:ind w:firstLine="709"/>
        <w:jc w:val="both"/>
        <w:rPr>
          <w:b/>
          <w:noProof/>
          <w:color w:val="000000"/>
          <w:sz w:val="28"/>
        </w:rPr>
      </w:pPr>
    </w:p>
    <w:p w:rsidR="00E36FCE" w:rsidRPr="009709BB" w:rsidRDefault="00E36FCE" w:rsidP="00B56AF5">
      <w:pPr>
        <w:numPr>
          <w:ilvl w:val="0"/>
          <w:numId w:val="1"/>
        </w:numPr>
        <w:spacing w:line="360" w:lineRule="auto"/>
        <w:ind w:left="0" w:firstLine="0"/>
        <w:jc w:val="both"/>
        <w:rPr>
          <w:bCs/>
          <w:noProof/>
          <w:color w:val="000000"/>
          <w:sz w:val="28"/>
        </w:rPr>
      </w:pPr>
      <w:r w:rsidRPr="009709BB">
        <w:rPr>
          <w:bCs/>
          <w:noProof/>
          <w:color w:val="000000"/>
          <w:sz w:val="28"/>
        </w:rPr>
        <w:t>Введение</w:t>
      </w:r>
    </w:p>
    <w:p w:rsidR="00E36FCE" w:rsidRPr="009709BB" w:rsidRDefault="00E36FCE" w:rsidP="00B56AF5">
      <w:pPr>
        <w:spacing w:line="360" w:lineRule="auto"/>
        <w:jc w:val="both"/>
        <w:rPr>
          <w:noProof/>
          <w:color w:val="000000"/>
          <w:sz w:val="28"/>
        </w:rPr>
      </w:pPr>
      <w:r w:rsidRPr="009709BB">
        <w:rPr>
          <w:noProof/>
          <w:color w:val="000000"/>
          <w:sz w:val="28"/>
        </w:rPr>
        <w:t>2. Теоретические основы себестоимости продукции животноводства</w:t>
      </w:r>
    </w:p>
    <w:p w:rsidR="00E36FCE" w:rsidRPr="009709BB" w:rsidRDefault="00E36FCE" w:rsidP="00B56AF5">
      <w:pPr>
        <w:numPr>
          <w:ilvl w:val="1"/>
          <w:numId w:val="11"/>
        </w:numPr>
        <w:spacing w:line="360" w:lineRule="auto"/>
        <w:jc w:val="both"/>
        <w:rPr>
          <w:noProof/>
          <w:color w:val="000000"/>
          <w:sz w:val="28"/>
        </w:rPr>
      </w:pPr>
      <w:r w:rsidRPr="009709BB">
        <w:rPr>
          <w:noProof/>
          <w:color w:val="000000"/>
          <w:sz w:val="28"/>
        </w:rPr>
        <w:t>Себестоимость продукции сел</w:t>
      </w:r>
      <w:r w:rsidR="00B56AF5" w:rsidRPr="009709BB">
        <w:rPr>
          <w:noProof/>
          <w:color w:val="000000"/>
          <w:sz w:val="28"/>
        </w:rPr>
        <w:t>ьского хозяйства: понятие, виды</w:t>
      </w:r>
    </w:p>
    <w:p w:rsidR="00E36FCE" w:rsidRPr="009709BB" w:rsidRDefault="00E36FCE" w:rsidP="00B56AF5">
      <w:pPr>
        <w:spacing w:line="360" w:lineRule="auto"/>
        <w:jc w:val="both"/>
        <w:rPr>
          <w:noProof/>
          <w:color w:val="000000"/>
          <w:sz w:val="28"/>
        </w:rPr>
      </w:pPr>
      <w:r w:rsidRPr="009709BB">
        <w:rPr>
          <w:noProof/>
          <w:color w:val="000000"/>
          <w:sz w:val="28"/>
        </w:rPr>
        <w:t>2.2 Методические основы исчисления себесто</w:t>
      </w:r>
      <w:r w:rsidR="00B56AF5" w:rsidRPr="009709BB">
        <w:rPr>
          <w:noProof/>
          <w:color w:val="000000"/>
          <w:sz w:val="28"/>
        </w:rPr>
        <w:t>имости продукции животноводства</w:t>
      </w:r>
    </w:p>
    <w:p w:rsidR="00E36FCE" w:rsidRPr="009709BB" w:rsidRDefault="00E36FCE" w:rsidP="00B56AF5">
      <w:pPr>
        <w:numPr>
          <w:ilvl w:val="0"/>
          <w:numId w:val="6"/>
        </w:numPr>
        <w:spacing w:line="360" w:lineRule="auto"/>
        <w:ind w:left="0" w:firstLine="0"/>
        <w:jc w:val="both"/>
        <w:rPr>
          <w:noProof/>
          <w:color w:val="000000"/>
          <w:sz w:val="28"/>
        </w:rPr>
      </w:pPr>
      <w:r w:rsidRPr="009709BB">
        <w:rPr>
          <w:noProof/>
          <w:color w:val="000000"/>
          <w:sz w:val="28"/>
        </w:rPr>
        <w:t>Технико-экономическая характеристика ООО «Гусевский»</w:t>
      </w:r>
    </w:p>
    <w:p w:rsidR="00E36FCE" w:rsidRPr="009709BB" w:rsidRDefault="00E36FCE" w:rsidP="00B56AF5">
      <w:pPr>
        <w:spacing w:line="360" w:lineRule="auto"/>
        <w:jc w:val="both"/>
        <w:rPr>
          <w:bCs/>
          <w:noProof/>
          <w:color w:val="000000"/>
          <w:sz w:val="28"/>
        </w:rPr>
      </w:pPr>
      <w:r w:rsidRPr="009709BB">
        <w:rPr>
          <w:bCs/>
          <w:noProof/>
          <w:color w:val="000000"/>
          <w:sz w:val="28"/>
        </w:rPr>
        <w:t xml:space="preserve">3.1 Размер </w:t>
      </w:r>
      <w:r w:rsidR="00B56AF5" w:rsidRPr="009709BB">
        <w:rPr>
          <w:bCs/>
          <w:noProof/>
          <w:color w:val="000000"/>
          <w:sz w:val="28"/>
        </w:rPr>
        <w:t>хозяйства и размер производства</w:t>
      </w:r>
    </w:p>
    <w:p w:rsidR="00E36FCE" w:rsidRPr="009709BB" w:rsidRDefault="00E36FCE" w:rsidP="00B56AF5">
      <w:pPr>
        <w:spacing w:line="360" w:lineRule="auto"/>
        <w:jc w:val="both"/>
        <w:rPr>
          <w:bCs/>
          <w:noProof/>
          <w:color w:val="000000"/>
          <w:sz w:val="28"/>
        </w:rPr>
      </w:pPr>
      <w:r w:rsidRPr="009709BB">
        <w:rPr>
          <w:bCs/>
          <w:noProof/>
          <w:color w:val="000000"/>
          <w:sz w:val="28"/>
        </w:rPr>
        <w:t>3.2</w:t>
      </w:r>
      <w:r w:rsidR="00B56AF5" w:rsidRPr="009709BB">
        <w:rPr>
          <w:bCs/>
          <w:noProof/>
          <w:color w:val="000000"/>
          <w:sz w:val="28"/>
        </w:rPr>
        <w:t xml:space="preserve"> Специализация хозяйства</w:t>
      </w:r>
    </w:p>
    <w:p w:rsidR="00E36FCE" w:rsidRPr="009709BB" w:rsidRDefault="00E36FCE" w:rsidP="00B56AF5">
      <w:pPr>
        <w:spacing w:line="360" w:lineRule="auto"/>
        <w:jc w:val="both"/>
        <w:rPr>
          <w:bCs/>
          <w:noProof/>
          <w:color w:val="000000"/>
          <w:sz w:val="28"/>
        </w:rPr>
      </w:pPr>
      <w:r w:rsidRPr="009709BB">
        <w:rPr>
          <w:bCs/>
          <w:noProof/>
          <w:color w:val="000000"/>
          <w:sz w:val="28"/>
        </w:rPr>
        <w:t>3.3 Размер и структура о</w:t>
      </w:r>
      <w:r w:rsidR="00B56AF5" w:rsidRPr="009709BB">
        <w:rPr>
          <w:bCs/>
          <w:noProof/>
          <w:color w:val="000000"/>
          <w:sz w:val="28"/>
        </w:rPr>
        <w:t>сновных производственных фондов</w:t>
      </w:r>
    </w:p>
    <w:p w:rsidR="00E36FCE" w:rsidRPr="009709BB" w:rsidRDefault="00E36FCE" w:rsidP="00B56AF5">
      <w:pPr>
        <w:spacing w:line="360" w:lineRule="auto"/>
        <w:jc w:val="both"/>
        <w:rPr>
          <w:bCs/>
          <w:noProof/>
          <w:color w:val="000000"/>
          <w:sz w:val="28"/>
        </w:rPr>
      </w:pPr>
      <w:r w:rsidRPr="009709BB">
        <w:rPr>
          <w:bCs/>
          <w:noProof/>
          <w:color w:val="000000"/>
          <w:sz w:val="28"/>
        </w:rPr>
        <w:t>3.4 Показа</w:t>
      </w:r>
      <w:r w:rsidR="00B56AF5" w:rsidRPr="009709BB">
        <w:rPr>
          <w:bCs/>
          <w:noProof/>
          <w:color w:val="000000"/>
          <w:sz w:val="28"/>
        </w:rPr>
        <w:t>тели доходности ООО «Гусевский»</w:t>
      </w:r>
    </w:p>
    <w:p w:rsidR="00E36FCE" w:rsidRPr="009709BB" w:rsidRDefault="00E36FCE" w:rsidP="00B56AF5">
      <w:pPr>
        <w:numPr>
          <w:ilvl w:val="0"/>
          <w:numId w:val="6"/>
        </w:numPr>
        <w:spacing w:line="360" w:lineRule="auto"/>
        <w:ind w:left="0" w:firstLine="0"/>
        <w:jc w:val="both"/>
        <w:rPr>
          <w:bCs/>
          <w:noProof/>
          <w:color w:val="000000"/>
          <w:sz w:val="28"/>
        </w:rPr>
      </w:pPr>
      <w:r w:rsidRPr="009709BB">
        <w:rPr>
          <w:bCs/>
          <w:noProof/>
          <w:color w:val="000000"/>
          <w:sz w:val="28"/>
        </w:rPr>
        <w:t>Анализ производства и себестоимости продукции живот</w:t>
      </w:r>
      <w:r w:rsidR="00B56AF5" w:rsidRPr="009709BB">
        <w:rPr>
          <w:bCs/>
          <w:noProof/>
          <w:color w:val="000000"/>
          <w:sz w:val="28"/>
        </w:rPr>
        <w:t>новодства в ООО «Гусевский»</w:t>
      </w:r>
    </w:p>
    <w:p w:rsidR="00E36FCE" w:rsidRPr="009709BB" w:rsidRDefault="00E36FCE" w:rsidP="00B56AF5">
      <w:pPr>
        <w:spacing w:line="360" w:lineRule="auto"/>
        <w:jc w:val="both"/>
        <w:rPr>
          <w:bCs/>
          <w:noProof/>
          <w:color w:val="000000"/>
          <w:sz w:val="28"/>
        </w:rPr>
      </w:pPr>
      <w:r w:rsidRPr="009709BB">
        <w:rPr>
          <w:bCs/>
          <w:noProof/>
          <w:color w:val="000000"/>
          <w:sz w:val="28"/>
        </w:rPr>
        <w:t>4.1 Анализ измене</w:t>
      </w:r>
      <w:r w:rsidR="00B56AF5" w:rsidRPr="009709BB">
        <w:rPr>
          <w:bCs/>
          <w:noProof/>
          <w:color w:val="000000"/>
          <w:sz w:val="28"/>
        </w:rPr>
        <w:t>ния поголовья скота в хозяйстве</w:t>
      </w:r>
    </w:p>
    <w:p w:rsidR="00E36FCE" w:rsidRPr="009709BB" w:rsidRDefault="00E36FCE" w:rsidP="00B56AF5">
      <w:pPr>
        <w:spacing w:line="360" w:lineRule="auto"/>
        <w:jc w:val="both"/>
        <w:rPr>
          <w:bCs/>
          <w:noProof/>
          <w:color w:val="000000"/>
          <w:sz w:val="28"/>
        </w:rPr>
      </w:pPr>
      <w:r w:rsidRPr="009709BB">
        <w:rPr>
          <w:bCs/>
          <w:noProof/>
          <w:color w:val="000000"/>
          <w:sz w:val="28"/>
        </w:rPr>
        <w:t>4.2</w:t>
      </w:r>
      <w:r w:rsidR="00B56AF5" w:rsidRPr="009709BB">
        <w:rPr>
          <w:bCs/>
          <w:noProof/>
          <w:color w:val="000000"/>
          <w:sz w:val="28"/>
        </w:rPr>
        <w:t xml:space="preserve"> Анализ продуктивности животных</w:t>
      </w:r>
    </w:p>
    <w:p w:rsidR="00E36FCE" w:rsidRPr="009709BB" w:rsidRDefault="00E36FCE" w:rsidP="00B56AF5">
      <w:pPr>
        <w:spacing w:line="360" w:lineRule="auto"/>
        <w:jc w:val="both"/>
        <w:rPr>
          <w:bCs/>
          <w:noProof/>
          <w:color w:val="000000"/>
          <w:sz w:val="28"/>
        </w:rPr>
      </w:pPr>
      <w:r w:rsidRPr="009709BB">
        <w:rPr>
          <w:bCs/>
          <w:noProof/>
          <w:color w:val="000000"/>
          <w:sz w:val="28"/>
        </w:rPr>
        <w:t>4.3 Анализ производства в</w:t>
      </w:r>
      <w:r w:rsidR="00B56AF5" w:rsidRPr="009709BB">
        <w:rPr>
          <w:bCs/>
          <w:noProof/>
          <w:color w:val="000000"/>
          <w:sz w:val="28"/>
        </w:rPr>
        <w:t>аловой продукции животноводства</w:t>
      </w:r>
    </w:p>
    <w:p w:rsidR="00E36FCE" w:rsidRPr="009709BB" w:rsidRDefault="00E36FCE" w:rsidP="00B56AF5">
      <w:pPr>
        <w:spacing w:line="360" w:lineRule="auto"/>
        <w:jc w:val="both"/>
        <w:rPr>
          <w:bCs/>
          <w:noProof/>
          <w:color w:val="000000"/>
          <w:sz w:val="28"/>
        </w:rPr>
      </w:pPr>
      <w:r w:rsidRPr="009709BB">
        <w:rPr>
          <w:bCs/>
          <w:noProof/>
          <w:color w:val="000000"/>
          <w:sz w:val="28"/>
        </w:rPr>
        <w:t>4.4 Анализ себесто</w:t>
      </w:r>
      <w:r w:rsidR="00B56AF5" w:rsidRPr="009709BB">
        <w:rPr>
          <w:bCs/>
          <w:noProof/>
          <w:color w:val="000000"/>
          <w:sz w:val="28"/>
        </w:rPr>
        <w:t>имости продукции животноводства</w:t>
      </w:r>
    </w:p>
    <w:p w:rsidR="00E36FCE" w:rsidRPr="009709BB" w:rsidRDefault="00E36FCE" w:rsidP="00B56AF5">
      <w:pPr>
        <w:spacing w:line="360" w:lineRule="auto"/>
        <w:jc w:val="both"/>
        <w:rPr>
          <w:bCs/>
          <w:noProof/>
          <w:color w:val="000000"/>
          <w:sz w:val="28"/>
        </w:rPr>
      </w:pPr>
      <w:r w:rsidRPr="009709BB">
        <w:rPr>
          <w:bCs/>
          <w:noProof/>
          <w:color w:val="000000"/>
          <w:sz w:val="28"/>
        </w:rPr>
        <w:t>4.5 Резервы снижения себестоимости и увеличения произв</w:t>
      </w:r>
      <w:r w:rsidR="00B56AF5" w:rsidRPr="009709BB">
        <w:rPr>
          <w:bCs/>
          <w:noProof/>
          <w:color w:val="000000"/>
          <w:sz w:val="28"/>
        </w:rPr>
        <w:t>одства продукции животноводства</w:t>
      </w:r>
    </w:p>
    <w:p w:rsidR="00E36FCE" w:rsidRPr="009709BB" w:rsidRDefault="00E36FCE" w:rsidP="00B56AF5">
      <w:pPr>
        <w:spacing w:line="360" w:lineRule="auto"/>
        <w:jc w:val="both"/>
        <w:rPr>
          <w:bCs/>
          <w:noProof/>
          <w:color w:val="000000"/>
          <w:sz w:val="28"/>
        </w:rPr>
      </w:pPr>
      <w:r w:rsidRPr="009709BB">
        <w:rPr>
          <w:bCs/>
          <w:noProof/>
          <w:color w:val="000000"/>
          <w:sz w:val="28"/>
        </w:rPr>
        <w:t>Заключение</w:t>
      </w:r>
    </w:p>
    <w:p w:rsidR="00E36FCE" w:rsidRPr="009709BB" w:rsidRDefault="00E36FCE" w:rsidP="00B56AF5">
      <w:pPr>
        <w:spacing w:line="360" w:lineRule="auto"/>
        <w:jc w:val="both"/>
        <w:rPr>
          <w:bCs/>
          <w:noProof/>
          <w:color w:val="000000"/>
          <w:sz w:val="28"/>
        </w:rPr>
      </w:pPr>
      <w:r w:rsidRPr="009709BB">
        <w:rPr>
          <w:bCs/>
          <w:noProof/>
          <w:color w:val="000000"/>
          <w:sz w:val="28"/>
        </w:rPr>
        <w:t>Список использованной литературы</w:t>
      </w:r>
    </w:p>
    <w:p w:rsidR="00E36FCE" w:rsidRPr="009709BB" w:rsidRDefault="00B56AF5" w:rsidP="00E36FCE">
      <w:pPr>
        <w:numPr>
          <w:ilvl w:val="0"/>
          <w:numId w:val="7"/>
        </w:numPr>
        <w:spacing w:line="360" w:lineRule="auto"/>
        <w:ind w:left="0" w:firstLine="709"/>
        <w:jc w:val="both"/>
        <w:rPr>
          <w:b/>
          <w:noProof/>
          <w:color w:val="000000"/>
          <w:sz w:val="28"/>
        </w:rPr>
      </w:pPr>
      <w:r w:rsidRPr="009709BB">
        <w:rPr>
          <w:b/>
          <w:noProof/>
          <w:color w:val="000000"/>
          <w:sz w:val="28"/>
        </w:rPr>
        <w:br w:type="page"/>
        <w:t>Введение</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pStyle w:val="31"/>
        <w:ind w:left="0" w:firstLine="709"/>
        <w:jc w:val="both"/>
        <w:rPr>
          <w:noProof/>
          <w:color w:val="000000"/>
        </w:rPr>
      </w:pPr>
      <w:r w:rsidRPr="009709BB">
        <w:rPr>
          <w:noProof/>
          <w:color w:val="000000"/>
        </w:rPr>
        <w:t>Животноводство является важной отраслью сельского хозяйства, дающей более половины его валовой продукции. Мясо, молоко, яйца представляют основные продукты питания населения и являются главными источниками поставки незаменимого белка. Без них невозможно обеспечить высокий уровень питания. Животноводство дает ценные виды сырья для промышленности: шерсть, кожу, смушки и т.п. Развитие животноводческих отраслей позволяет производительно использовать в сельском хозяйстве трудовые и материальные ресурсы в течение года. В отраслях животноводства потребляются отходы растениеводства, создаются ценные органические удобрения – навоз и навозная жижа.</w:t>
      </w:r>
    </w:p>
    <w:p w:rsidR="00E36FCE" w:rsidRPr="009709BB" w:rsidRDefault="00E36FCE" w:rsidP="00E36FCE">
      <w:pPr>
        <w:pStyle w:val="31"/>
        <w:ind w:left="0" w:firstLine="709"/>
        <w:jc w:val="both"/>
        <w:rPr>
          <w:noProof/>
          <w:color w:val="000000"/>
        </w:rPr>
      </w:pPr>
      <w:r w:rsidRPr="009709BB">
        <w:rPr>
          <w:noProof/>
          <w:color w:val="000000"/>
        </w:rPr>
        <w:t>Важная задача развития животноводства состоит в повышении качества продукции. Этому способствует методы селекции и научно-обоснованные нормы кормления животных, улучшение технического оснащения ферм, материальное стимулирование работников за повышение качества продукции. Общие задачи, которые необходимо решать в отрасли животноводства, состоят в том, чтобы обеспечить рост продуктивности и поголовья скота и на этой основе увеличивать объемы производства высококачественной продукции при наименьших затратах труда и средств.</w:t>
      </w:r>
    </w:p>
    <w:p w:rsidR="00E36FCE" w:rsidRPr="009709BB" w:rsidRDefault="00E36FCE" w:rsidP="00E36FCE">
      <w:pPr>
        <w:pStyle w:val="a5"/>
        <w:spacing w:line="360" w:lineRule="auto"/>
        <w:ind w:firstLine="709"/>
        <w:rPr>
          <w:noProof/>
          <w:color w:val="000000"/>
        </w:rPr>
      </w:pPr>
      <w:r w:rsidRPr="009709BB">
        <w:rPr>
          <w:noProof/>
          <w:color w:val="000000"/>
        </w:rPr>
        <w:t xml:space="preserve">Производство продукции сельского хозяйства связано с использованием производственных ресурсов отрасли — трудовых, материальных, земельных, водных, в процессе которого они частично или полностью потребляются, а их стоимость переносится на созданную продукцию. Совокупность потребленных и перенесенных на продукцию производственных ресурсов составляет издержки ее производства. </w:t>
      </w:r>
    </w:p>
    <w:p w:rsidR="00E36FCE" w:rsidRPr="009709BB" w:rsidRDefault="00E36FCE" w:rsidP="00E36FCE">
      <w:pPr>
        <w:pStyle w:val="a5"/>
        <w:spacing w:line="360" w:lineRule="auto"/>
        <w:ind w:firstLine="709"/>
        <w:rPr>
          <w:noProof/>
          <w:color w:val="000000"/>
        </w:rPr>
      </w:pPr>
      <w:r w:rsidRPr="009709BB">
        <w:rPr>
          <w:noProof/>
          <w:color w:val="000000"/>
        </w:rPr>
        <w:t xml:space="preserve">Издержки производства предприятия состоят из затрат на оплату труда, оплата за землю и стоимости потребленных ресурсов — годового износа основных средств — машин, оборудования, а также средств, потребленных в процессе производства — семян, кормов, удобрений, горючего. Эти затраты являются частью стоимости продукции. </w:t>
      </w:r>
    </w:p>
    <w:p w:rsidR="00E36FCE" w:rsidRPr="009709BB" w:rsidRDefault="00E36FCE" w:rsidP="00E36FCE">
      <w:pPr>
        <w:pStyle w:val="a5"/>
        <w:spacing w:line="360" w:lineRule="auto"/>
        <w:ind w:firstLine="709"/>
        <w:rPr>
          <w:noProof/>
          <w:color w:val="000000"/>
        </w:rPr>
      </w:pPr>
      <w:r w:rsidRPr="009709BB">
        <w:rPr>
          <w:noProof/>
          <w:color w:val="000000"/>
        </w:rPr>
        <w:t xml:space="preserve">Издержки производства продукции являются экономической основой себестоимости. Отсюда себестоимость — это совокупность текущих, то есть ежегодных затрат предприятия на производство и сбыт продукции, выраженная в денежной форме. </w:t>
      </w:r>
    </w:p>
    <w:p w:rsidR="00E36FCE" w:rsidRPr="009709BB" w:rsidRDefault="00E36FCE" w:rsidP="00E36FCE">
      <w:pPr>
        <w:pStyle w:val="a3"/>
        <w:spacing w:line="360" w:lineRule="auto"/>
        <w:ind w:firstLine="709"/>
        <w:jc w:val="both"/>
        <w:rPr>
          <w:b/>
          <w:bCs/>
          <w:noProof/>
          <w:color w:val="000000"/>
        </w:rPr>
      </w:pPr>
      <w:r w:rsidRPr="009709BB">
        <w:rPr>
          <w:noProof/>
          <w:color w:val="000000"/>
        </w:rPr>
        <w:t>На основании вышеизложенного можно сделать вывод, что</w:t>
      </w:r>
      <w:r w:rsidRPr="009709BB">
        <w:rPr>
          <w:bCs/>
          <w:noProof/>
          <w:color w:val="000000"/>
        </w:rPr>
        <w:t xml:space="preserve"> производство и себестоимость продукции животноводства</w:t>
      </w:r>
      <w:r w:rsidRPr="009709BB">
        <w:rPr>
          <w:noProof/>
          <w:color w:val="000000"/>
        </w:rPr>
        <w:t xml:space="preserve"> является актуальной проблемой. В связи с этим, </w:t>
      </w:r>
      <w:r w:rsidRPr="009709BB">
        <w:rPr>
          <w:bCs/>
          <w:noProof/>
          <w:color w:val="000000"/>
        </w:rPr>
        <w:t>целью</w:t>
      </w:r>
      <w:r w:rsidRPr="009709BB">
        <w:rPr>
          <w:b/>
          <w:noProof/>
          <w:color w:val="000000"/>
        </w:rPr>
        <w:t xml:space="preserve"> </w:t>
      </w:r>
      <w:r w:rsidRPr="009709BB">
        <w:rPr>
          <w:bCs/>
          <w:noProof/>
          <w:color w:val="000000"/>
        </w:rPr>
        <w:t>курсовой</w:t>
      </w:r>
      <w:r w:rsidRPr="009709BB">
        <w:rPr>
          <w:noProof/>
          <w:color w:val="000000"/>
        </w:rPr>
        <w:t xml:space="preserve"> работы явился </w:t>
      </w:r>
      <w:r w:rsidRPr="009709BB">
        <w:rPr>
          <w:bCs/>
          <w:noProof/>
          <w:color w:val="000000"/>
        </w:rPr>
        <w:t>анализ производства и себестоимости продукции животноводства</w:t>
      </w:r>
      <w:r w:rsidRPr="009709BB">
        <w:rPr>
          <w:noProof/>
          <w:color w:val="000000"/>
        </w:rPr>
        <w:t xml:space="preserve"> на примере ООО «Гусевский».</w:t>
      </w:r>
    </w:p>
    <w:p w:rsidR="00E36FCE" w:rsidRPr="009709BB" w:rsidRDefault="00E36FCE" w:rsidP="00E36FCE">
      <w:pPr>
        <w:pStyle w:val="a5"/>
        <w:spacing w:line="360" w:lineRule="auto"/>
        <w:ind w:firstLine="709"/>
        <w:rPr>
          <w:noProof/>
          <w:color w:val="000000"/>
        </w:rPr>
      </w:pPr>
      <w:r w:rsidRPr="009709BB">
        <w:rPr>
          <w:noProof/>
          <w:color w:val="000000"/>
        </w:rPr>
        <w:t xml:space="preserve">Для достижения данной цели выполняется ряд задач: </w:t>
      </w:r>
    </w:p>
    <w:p w:rsidR="00E36FCE" w:rsidRPr="009709BB" w:rsidRDefault="00E36FCE" w:rsidP="00E36FCE">
      <w:pPr>
        <w:pStyle w:val="a5"/>
        <w:numPr>
          <w:ilvl w:val="0"/>
          <w:numId w:val="4"/>
        </w:numPr>
        <w:spacing w:line="360" w:lineRule="auto"/>
        <w:ind w:left="0" w:firstLine="709"/>
        <w:rPr>
          <w:noProof/>
          <w:color w:val="000000"/>
        </w:rPr>
      </w:pPr>
      <w:r w:rsidRPr="009709BB">
        <w:rPr>
          <w:noProof/>
          <w:color w:val="000000"/>
        </w:rPr>
        <w:t>исследуются теоретические аспекты себестоимости продукции животноводства, методические основы ее исчисления;</w:t>
      </w:r>
    </w:p>
    <w:p w:rsidR="00E36FCE" w:rsidRPr="009709BB" w:rsidRDefault="00E36FCE" w:rsidP="00E36FCE">
      <w:pPr>
        <w:pStyle w:val="a5"/>
        <w:numPr>
          <w:ilvl w:val="0"/>
          <w:numId w:val="4"/>
        </w:numPr>
        <w:spacing w:line="360" w:lineRule="auto"/>
        <w:ind w:left="0" w:firstLine="709"/>
        <w:rPr>
          <w:noProof/>
          <w:color w:val="000000"/>
        </w:rPr>
      </w:pPr>
      <w:r w:rsidRPr="009709BB">
        <w:rPr>
          <w:noProof/>
          <w:color w:val="000000"/>
        </w:rPr>
        <w:t>производится экономическая характеристика предприятия, анализ состояния отрасли животноводства, затрат на производство продукции;</w:t>
      </w:r>
    </w:p>
    <w:p w:rsidR="00E36FCE" w:rsidRPr="009709BB" w:rsidRDefault="00E36FCE" w:rsidP="00E36FCE">
      <w:pPr>
        <w:pStyle w:val="a5"/>
        <w:numPr>
          <w:ilvl w:val="0"/>
          <w:numId w:val="4"/>
        </w:numPr>
        <w:spacing w:line="360" w:lineRule="auto"/>
        <w:ind w:left="0" w:firstLine="709"/>
        <w:rPr>
          <w:noProof/>
          <w:color w:val="000000"/>
        </w:rPr>
      </w:pPr>
      <w:r w:rsidRPr="009709BB">
        <w:rPr>
          <w:noProof/>
          <w:color w:val="000000"/>
        </w:rPr>
        <w:t>характеризуются факторы, определяющие уровень себестоимости продукции;</w:t>
      </w:r>
    </w:p>
    <w:p w:rsidR="00E36FCE" w:rsidRPr="009709BB" w:rsidRDefault="00E36FCE" w:rsidP="00E36FCE">
      <w:pPr>
        <w:pStyle w:val="a5"/>
        <w:numPr>
          <w:ilvl w:val="0"/>
          <w:numId w:val="4"/>
        </w:numPr>
        <w:spacing w:line="360" w:lineRule="auto"/>
        <w:ind w:left="0" w:firstLine="709"/>
        <w:rPr>
          <w:noProof/>
          <w:color w:val="000000"/>
        </w:rPr>
      </w:pPr>
      <w:r w:rsidRPr="009709BB">
        <w:rPr>
          <w:noProof/>
          <w:color w:val="000000"/>
        </w:rPr>
        <w:t>определяются пути увеличения производства и снижения себестоимости продукции животноводства.</w:t>
      </w:r>
    </w:p>
    <w:p w:rsidR="00A55FB0" w:rsidRPr="009709BB" w:rsidRDefault="00E36FCE" w:rsidP="00A55FB0">
      <w:pPr>
        <w:pStyle w:val="a5"/>
        <w:spacing w:line="360" w:lineRule="auto"/>
        <w:ind w:firstLine="709"/>
        <w:rPr>
          <w:noProof/>
        </w:rPr>
      </w:pPr>
      <w:r w:rsidRPr="009709BB">
        <w:rPr>
          <w:noProof/>
        </w:rPr>
        <w:t xml:space="preserve">Решение проблемы снижения себестоимости является особенно актуальной в настоящее время, т.к. себестоимость существенно влияет на сумму прибыли, уровень рентабельности, платежеспособности предприятия. Выявление резервов снижения себестоимости и увеличение производства сельскохозяйственной продукции помогает многим предприятиям избежать банкротства. </w:t>
      </w:r>
    </w:p>
    <w:p w:rsidR="00E36FCE" w:rsidRPr="009709BB" w:rsidRDefault="00A55FB0" w:rsidP="00A55FB0">
      <w:pPr>
        <w:pStyle w:val="a5"/>
        <w:tabs>
          <w:tab w:val="left" w:pos="1080"/>
        </w:tabs>
        <w:spacing w:line="360" w:lineRule="auto"/>
        <w:ind w:firstLine="709"/>
        <w:rPr>
          <w:b/>
          <w:noProof/>
        </w:rPr>
      </w:pPr>
      <w:r w:rsidRPr="009709BB">
        <w:rPr>
          <w:noProof/>
        </w:rPr>
        <w:br w:type="page"/>
      </w:r>
      <w:r w:rsidR="00E36FCE" w:rsidRPr="009709BB">
        <w:rPr>
          <w:b/>
          <w:noProof/>
        </w:rPr>
        <w:t>2. Теоретические основы себесто</w:t>
      </w:r>
      <w:r w:rsidRPr="009709BB">
        <w:rPr>
          <w:b/>
          <w:noProof/>
        </w:rPr>
        <w:t>имости продукции животноводства</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a3"/>
        <w:spacing w:line="360" w:lineRule="auto"/>
        <w:ind w:firstLine="709"/>
        <w:jc w:val="both"/>
        <w:rPr>
          <w:b/>
          <w:bCs/>
          <w:noProof/>
          <w:color w:val="000000"/>
        </w:rPr>
      </w:pPr>
      <w:r w:rsidRPr="009709BB">
        <w:rPr>
          <w:b/>
          <w:bCs/>
          <w:noProof/>
          <w:color w:val="000000"/>
        </w:rPr>
        <w:t>2.1 Себестоимость продукции сел</w:t>
      </w:r>
      <w:r w:rsidR="00A55FB0" w:rsidRPr="009709BB">
        <w:rPr>
          <w:b/>
          <w:bCs/>
          <w:noProof/>
          <w:color w:val="000000"/>
        </w:rPr>
        <w:t>ьского хозяйства: понятие, виды</w:t>
      </w:r>
    </w:p>
    <w:p w:rsidR="00E36FCE" w:rsidRPr="009709BB" w:rsidRDefault="00E36FCE" w:rsidP="00E36FCE">
      <w:pPr>
        <w:pStyle w:val="a3"/>
        <w:spacing w:line="360" w:lineRule="auto"/>
        <w:ind w:firstLine="709"/>
        <w:jc w:val="both"/>
        <w:rPr>
          <w:b/>
          <w:bCs/>
          <w:noProof/>
          <w:color w:val="000000"/>
          <w:szCs w:val="28"/>
        </w:rPr>
      </w:pPr>
    </w:p>
    <w:p w:rsidR="00E36FCE" w:rsidRPr="009709BB" w:rsidRDefault="00E36FCE" w:rsidP="00E36FCE">
      <w:pPr>
        <w:pStyle w:val="a5"/>
        <w:spacing w:line="360" w:lineRule="auto"/>
        <w:ind w:firstLine="709"/>
        <w:rPr>
          <w:noProof/>
          <w:color w:val="000000"/>
        </w:rPr>
      </w:pPr>
      <w:r w:rsidRPr="009709BB">
        <w:rPr>
          <w:i/>
          <w:iCs/>
          <w:noProof/>
          <w:color w:val="000000"/>
        </w:rPr>
        <w:t>Себестоимость продукции</w:t>
      </w:r>
      <w:r w:rsidRPr="009709BB">
        <w:rPr>
          <w:noProof/>
          <w:color w:val="000000"/>
        </w:rPr>
        <w:t xml:space="preserve">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Себестоимость продукции является одним из наиболее важных показателей экономической эффективности сельскохозяйственного производства. Она показывает во что обходится производство сельскохозяйственной продукции хозяйству. Кроме того, она является и качественным показателем, характеризуя уровень использования всех ресурсов, находящихся в распоряжении предприятия. </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Показатель себестоимости продукции необходим для обоснования рационального размещения и специализации сельскохозяйственного производства, определения его экономической эффективности, установления цен на сельскохозяйственную продукцию. </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Как экономическая категория себестоимость выполняет ряд функций:</w:t>
      </w:r>
    </w:p>
    <w:p w:rsidR="00E36FCE" w:rsidRPr="009709BB" w:rsidRDefault="00E36FCE" w:rsidP="00E36FCE">
      <w:pPr>
        <w:numPr>
          <w:ilvl w:val="0"/>
          <w:numId w:val="5"/>
        </w:numPr>
        <w:spacing w:line="360" w:lineRule="auto"/>
        <w:ind w:firstLine="709"/>
        <w:jc w:val="both"/>
        <w:rPr>
          <w:noProof/>
          <w:color w:val="000000"/>
          <w:sz w:val="28"/>
          <w:szCs w:val="28"/>
        </w:rPr>
      </w:pPr>
      <w:r w:rsidRPr="009709BB">
        <w:rPr>
          <w:noProof/>
          <w:color w:val="000000"/>
          <w:sz w:val="28"/>
          <w:szCs w:val="28"/>
        </w:rPr>
        <w:t>учет и контроль всех затрат на выпуск и реализацию продукции;</w:t>
      </w:r>
    </w:p>
    <w:p w:rsidR="00E36FCE" w:rsidRPr="009709BB" w:rsidRDefault="00E36FCE" w:rsidP="00E36FCE">
      <w:pPr>
        <w:numPr>
          <w:ilvl w:val="0"/>
          <w:numId w:val="5"/>
        </w:numPr>
        <w:spacing w:line="360" w:lineRule="auto"/>
        <w:ind w:firstLine="709"/>
        <w:jc w:val="both"/>
        <w:rPr>
          <w:noProof/>
          <w:color w:val="000000"/>
          <w:sz w:val="28"/>
          <w:szCs w:val="28"/>
        </w:rPr>
      </w:pPr>
      <w:r w:rsidRPr="009709BB">
        <w:rPr>
          <w:noProof/>
          <w:color w:val="000000"/>
          <w:sz w:val="28"/>
          <w:szCs w:val="28"/>
        </w:rPr>
        <w:t>база для формирования оптовой цены на продукцию предприятия, определение прибыли и рентабельности;</w:t>
      </w:r>
    </w:p>
    <w:p w:rsidR="00E36FCE" w:rsidRPr="009709BB" w:rsidRDefault="00E36FCE" w:rsidP="00E36FCE">
      <w:pPr>
        <w:numPr>
          <w:ilvl w:val="0"/>
          <w:numId w:val="5"/>
        </w:numPr>
        <w:spacing w:line="360" w:lineRule="auto"/>
        <w:ind w:firstLine="709"/>
        <w:jc w:val="both"/>
        <w:rPr>
          <w:noProof/>
          <w:color w:val="000000"/>
          <w:sz w:val="28"/>
          <w:szCs w:val="28"/>
        </w:rPr>
      </w:pPr>
      <w:r w:rsidRPr="009709BB">
        <w:rPr>
          <w:noProof/>
          <w:color w:val="000000"/>
          <w:sz w:val="28"/>
          <w:szCs w:val="28"/>
        </w:rPr>
        <w:t>экономическое обоснование целесообразности вложения реальных инвестиций на реконструкцию, техническое перевооружение и расширение предприятия;</w:t>
      </w:r>
    </w:p>
    <w:p w:rsidR="00E36FCE" w:rsidRPr="009709BB" w:rsidRDefault="00E36FCE" w:rsidP="00E36FCE">
      <w:pPr>
        <w:numPr>
          <w:ilvl w:val="0"/>
          <w:numId w:val="5"/>
        </w:numPr>
        <w:spacing w:line="360" w:lineRule="auto"/>
        <w:ind w:firstLine="709"/>
        <w:jc w:val="both"/>
        <w:rPr>
          <w:noProof/>
          <w:color w:val="000000"/>
          <w:sz w:val="28"/>
          <w:szCs w:val="28"/>
        </w:rPr>
      </w:pPr>
      <w:r w:rsidRPr="009709BB">
        <w:rPr>
          <w:noProof/>
          <w:color w:val="000000"/>
          <w:sz w:val="28"/>
          <w:szCs w:val="28"/>
        </w:rPr>
        <w:t>определение оптимальных размеров предприятия;</w:t>
      </w:r>
    </w:p>
    <w:p w:rsidR="00E36FCE" w:rsidRPr="009709BB" w:rsidRDefault="00E36FCE" w:rsidP="00E36FCE">
      <w:pPr>
        <w:numPr>
          <w:ilvl w:val="0"/>
          <w:numId w:val="5"/>
        </w:numPr>
        <w:spacing w:line="360" w:lineRule="auto"/>
        <w:ind w:firstLine="709"/>
        <w:jc w:val="both"/>
        <w:rPr>
          <w:noProof/>
          <w:color w:val="000000"/>
          <w:sz w:val="28"/>
          <w:szCs w:val="28"/>
        </w:rPr>
      </w:pPr>
      <w:r w:rsidRPr="009709BB">
        <w:rPr>
          <w:noProof/>
          <w:color w:val="000000"/>
          <w:sz w:val="28"/>
          <w:szCs w:val="28"/>
        </w:rPr>
        <w:t>экономическое обоснование и принятие любых управленческих решений.</w:t>
      </w:r>
    </w:p>
    <w:p w:rsidR="00E36FCE" w:rsidRPr="009709BB" w:rsidRDefault="00E36FCE" w:rsidP="00E36FCE">
      <w:pPr>
        <w:pStyle w:val="23"/>
        <w:spacing w:line="360" w:lineRule="auto"/>
        <w:ind w:firstLine="709"/>
        <w:rPr>
          <w:noProof/>
          <w:color w:val="000000"/>
          <w:szCs w:val="28"/>
        </w:rPr>
      </w:pPr>
      <w:r w:rsidRPr="009709BB">
        <w:rPr>
          <w:noProof/>
          <w:color w:val="000000"/>
          <w:szCs w:val="28"/>
        </w:rPr>
        <w:t xml:space="preserve">Показатель себестоимости продукции необходим для обоснования рационального размещения и специализации сельскохозяйственного производства, определение его экономической эффективности, установление уровня цен на сельскохозяйственную продукцию. </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Себестоимость валовой продукции</w:t>
      </w:r>
      <w:r w:rsidRPr="009709BB">
        <w:rPr>
          <w:noProof/>
          <w:color w:val="000000"/>
          <w:sz w:val="28"/>
          <w:szCs w:val="28"/>
        </w:rPr>
        <w:t xml:space="preserve"> представляет собой сумму всех производственных затрат на ее получение. </w:t>
      </w:r>
      <w:r w:rsidRPr="009709BB">
        <w:rPr>
          <w:i/>
          <w:iCs/>
          <w:noProof/>
          <w:color w:val="000000"/>
          <w:sz w:val="28"/>
          <w:szCs w:val="28"/>
        </w:rPr>
        <w:t>Себестоимость единицы продукции</w:t>
      </w:r>
      <w:r w:rsidRPr="009709BB">
        <w:rPr>
          <w:noProof/>
          <w:color w:val="000000"/>
          <w:sz w:val="28"/>
          <w:szCs w:val="28"/>
        </w:rPr>
        <w:t xml:space="preserve"> определяют как отношение производственных затрат к объему валовой продукции конкретного вида. Она рассчитывается по формуле:</w:t>
      </w:r>
    </w:p>
    <w:p w:rsidR="00A55FB0" w:rsidRPr="009709BB" w:rsidRDefault="00A55FB0" w:rsidP="00E36FCE">
      <w:pPr>
        <w:spacing w:line="360" w:lineRule="auto"/>
        <w:ind w:firstLine="709"/>
        <w:jc w:val="both"/>
        <w:rPr>
          <w:noProof/>
          <w:color w:val="000000"/>
          <w:sz w:val="28"/>
          <w:szCs w:val="28"/>
        </w:rPr>
      </w:pPr>
    </w:p>
    <w:p w:rsidR="00E36FCE" w:rsidRPr="009709BB" w:rsidRDefault="008037F1" w:rsidP="00E36FCE">
      <w:pPr>
        <w:spacing w:line="360" w:lineRule="auto"/>
        <w:ind w:firstLine="709"/>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85.5pt">
            <v:imagedata r:id="rId7" o:title=""/>
          </v:shape>
        </w:pict>
      </w:r>
    </w:p>
    <w:p w:rsidR="00A55FB0" w:rsidRPr="009709BB" w:rsidRDefault="00A55FB0" w:rsidP="00E36FCE">
      <w:pPr>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Наряду с себестоимостью продукции в сельском хозяйстве рассчитывают так же себестоимость единицы выполненных работ: автотранспортом, тракторами, рабочим скотом. В растениеводстве и животноводстве определяют себестоимость возделывания 1 га конкретной сельскохозяй-ственной культуры, себестоимость выращивания 1 головы скота и птицы.</w:t>
      </w:r>
    </w:p>
    <w:p w:rsidR="00E36FCE" w:rsidRPr="009709BB" w:rsidRDefault="00E36FCE" w:rsidP="00E36FCE">
      <w:pPr>
        <w:pStyle w:val="a5"/>
        <w:spacing w:line="360" w:lineRule="auto"/>
        <w:ind w:firstLine="709"/>
        <w:rPr>
          <w:noProof/>
          <w:color w:val="000000"/>
        </w:rPr>
      </w:pPr>
      <w:r w:rsidRPr="009709BB">
        <w:rPr>
          <w:noProof/>
          <w:color w:val="000000"/>
        </w:rPr>
        <w:t>В зависимости от экономического содержания и производственного назначения при анализе хозяйственной деятельности используют следующие виды себестоимости сельскохозяйственной продукции:</w:t>
      </w:r>
    </w:p>
    <w:p w:rsidR="00E36FCE" w:rsidRPr="009709BB" w:rsidRDefault="00E36FCE" w:rsidP="00E36FCE">
      <w:pPr>
        <w:pStyle w:val="a5"/>
        <w:numPr>
          <w:ilvl w:val="0"/>
          <w:numId w:val="4"/>
        </w:numPr>
        <w:spacing w:line="360" w:lineRule="auto"/>
        <w:ind w:left="0" w:firstLine="709"/>
        <w:rPr>
          <w:noProof/>
          <w:color w:val="000000"/>
        </w:rPr>
      </w:pPr>
      <w:r w:rsidRPr="009709BB">
        <w:rPr>
          <w:i/>
          <w:iCs/>
          <w:noProof/>
          <w:color w:val="000000"/>
        </w:rPr>
        <w:t>производственную себестоимость</w:t>
      </w:r>
      <w:r w:rsidRPr="009709BB">
        <w:rPr>
          <w:noProof/>
          <w:color w:val="000000"/>
        </w:rPr>
        <w:t>. Она представляет собой сумму всех затрат, связанных с получением и транспортировкой продукции к месту ее хранения. В производственную себестоимость включается также расходы по управлению предприятием и организацией производства в целом;</w:t>
      </w:r>
    </w:p>
    <w:p w:rsidR="00E36FCE" w:rsidRPr="009709BB" w:rsidRDefault="00E36FCE" w:rsidP="00E36FCE">
      <w:pPr>
        <w:pStyle w:val="a5"/>
        <w:numPr>
          <w:ilvl w:val="0"/>
          <w:numId w:val="4"/>
        </w:numPr>
        <w:spacing w:line="360" w:lineRule="auto"/>
        <w:ind w:left="0" w:firstLine="709"/>
        <w:rPr>
          <w:noProof/>
          <w:color w:val="000000"/>
        </w:rPr>
      </w:pPr>
      <w:r w:rsidRPr="009709BB">
        <w:rPr>
          <w:i/>
          <w:iCs/>
          <w:noProof/>
          <w:color w:val="000000"/>
        </w:rPr>
        <w:t>полную или коммерческую себестоимость</w:t>
      </w:r>
      <w:r w:rsidRPr="009709BB">
        <w:rPr>
          <w:noProof/>
          <w:color w:val="000000"/>
        </w:rPr>
        <w:t xml:space="preserve">. Ее рассчитывают как сумму затрат на производство и реализацию продукции. Коммерческая себестоимость продукции в расчете на 1 ц выше производственной себестоимости на размер затрат, связанных с реализацией. </w:t>
      </w:r>
    </w:p>
    <w:p w:rsidR="00E36FCE" w:rsidRPr="009709BB" w:rsidRDefault="00E36FCE" w:rsidP="00E36FCE">
      <w:pPr>
        <w:pStyle w:val="a5"/>
        <w:spacing w:line="360" w:lineRule="auto"/>
        <w:ind w:firstLine="709"/>
        <w:rPr>
          <w:noProof/>
          <w:color w:val="000000"/>
        </w:rPr>
      </w:pPr>
      <w:r w:rsidRPr="009709BB">
        <w:rPr>
          <w:noProof/>
          <w:color w:val="000000"/>
        </w:rPr>
        <w:t xml:space="preserve">В сельскохозяйственных предприятиях исчисляют так же </w:t>
      </w:r>
      <w:r w:rsidRPr="009709BB">
        <w:rPr>
          <w:i/>
          <w:iCs/>
          <w:noProof/>
          <w:color w:val="000000"/>
        </w:rPr>
        <w:t>плановую</w:t>
      </w:r>
      <w:r w:rsidRPr="009709BB">
        <w:rPr>
          <w:noProof/>
          <w:color w:val="000000"/>
        </w:rPr>
        <w:t xml:space="preserve">, отчетную или </w:t>
      </w:r>
      <w:r w:rsidRPr="009709BB">
        <w:rPr>
          <w:i/>
          <w:iCs/>
          <w:noProof/>
          <w:color w:val="000000"/>
        </w:rPr>
        <w:t>фактическую</w:t>
      </w:r>
      <w:r w:rsidRPr="009709BB">
        <w:rPr>
          <w:noProof/>
          <w:color w:val="000000"/>
        </w:rPr>
        <w:t xml:space="preserve"> и </w:t>
      </w:r>
      <w:r w:rsidRPr="009709BB">
        <w:rPr>
          <w:i/>
          <w:iCs/>
          <w:noProof/>
          <w:color w:val="000000"/>
        </w:rPr>
        <w:t>провизорную</w:t>
      </w:r>
      <w:r w:rsidRPr="009709BB">
        <w:rPr>
          <w:noProof/>
          <w:color w:val="000000"/>
        </w:rPr>
        <w:t xml:space="preserve"> себестоимость продукции. Плановая себестоимость рассчитывается при планировании объема производства и затрат на конкретную продукцию. Она базируется на нормативных данных расхода материально-денежных средств и намечаемом объеме производства продукции. Плановая себестоимость определяется как при расчете производственной, так и полной себестоимости.</w:t>
      </w:r>
    </w:p>
    <w:p w:rsidR="00E36FCE" w:rsidRPr="009709BB" w:rsidRDefault="00E36FCE" w:rsidP="00E36FCE">
      <w:pPr>
        <w:pStyle w:val="a5"/>
        <w:spacing w:line="360" w:lineRule="auto"/>
        <w:ind w:firstLine="709"/>
        <w:rPr>
          <w:noProof/>
          <w:color w:val="000000"/>
        </w:rPr>
      </w:pPr>
      <w:r w:rsidRPr="009709BB">
        <w:rPr>
          <w:noProof/>
          <w:color w:val="000000"/>
        </w:rPr>
        <w:t xml:space="preserve">Разновидностью плановой себестоимости является провизорная или ожидаемая. Она рассчитывается по итогам работы предприятия </w:t>
      </w:r>
      <w:r w:rsidRPr="009709BB">
        <w:rPr>
          <w:i/>
          <w:iCs/>
          <w:noProof/>
          <w:color w:val="000000"/>
        </w:rPr>
        <w:t>на 1 октября</w:t>
      </w:r>
      <w:r w:rsidRPr="009709BB">
        <w:rPr>
          <w:noProof/>
          <w:color w:val="000000"/>
        </w:rPr>
        <w:t xml:space="preserve"> каждого года. В состав затрат для определения провизорной себестоимости включаются фактические расходы предприятия на производство продукции, полученные за первые три квартала года и плановые затраты в четвертом квартале.</w:t>
      </w:r>
    </w:p>
    <w:p w:rsidR="00E36FCE" w:rsidRPr="009709BB" w:rsidRDefault="00E36FCE" w:rsidP="00E36FCE">
      <w:pPr>
        <w:pStyle w:val="a5"/>
        <w:spacing w:line="360" w:lineRule="auto"/>
        <w:ind w:firstLine="709"/>
        <w:rPr>
          <w:noProof/>
          <w:color w:val="000000"/>
        </w:rPr>
      </w:pPr>
      <w:r w:rsidRPr="009709BB">
        <w:rPr>
          <w:noProof/>
          <w:color w:val="000000"/>
        </w:rPr>
        <w:t>Фактическую или отчетную себестоимость продукции находят при проведении итогов хозяйственной деятельности предприятия на основе производственного отчета. Сравнение фактической и плановой себестоимости по видам затрат позволяет установить допущенный перерасход или экономию средств и труда, наметить мероприятия по снижению себестоимости продукции в будущем производственном цикле.</w:t>
      </w:r>
    </w:p>
    <w:p w:rsidR="00E36FCE" w:rsidRPr="009709BB" w:rsidRDefault="00E36FCE" w:rsidP="00E36FCE">
      <w:pPr>
        <w:pStyle w:val="a5"/>
        <w:spacing w:line="360" w:lineRule="auto"/>
        <w:ind w:firstLine="709"/>
        <w:rPr>
          <w:noProof/>
          <w:color w:val="000000"/>
        </w:rPr>
      </w:pPr>
    </w:p>
    <w:p w:rsidR="00E36FCE" w:rsidRPr="009709BB" w:rsidRDefault="00E36FCE" w:rsidP="00E36FCE">
      <w:pPr>
        <w:pStyle w:val="23"/>
        <w:spacing w:line="360" w:lineRule="auto"/>
        <w:ind w:firstLine="709"/>
        <w:rPr>
          <w:b/>
          <w:bCs/>
          <w:noProof/>
          <w:color w:val="000000"/>
        </w:rPr>
      </w:pPr>
      <w:bookmarkStart w:id="0" w:name="_Toc502634047"/>
      <w:bookmarkStart w:id="1" w:name="_Toc502650397"/>
      <w:bookmarkStart w:id="2" w:name="_Toc502673621"/>
      <w:bookmarkStart w:id="3" w:name="_Toc502674587"/>
      <w:r w:rsidRPr="009709BB">
        <w:rPr>
          <w:b/>
          <w:bCs/>
          <w:noProof/>
          <w:color w:val="000000"/>
        </w:rPr>
        <w:t>2.2 Методические основы исчисления себестоимости продукции животноводства</w:t>
      </w:r>
      <w:bookmarkEnd w:id="0"/>
      <w:bookmarkEnd w:id="1"/>
      <w:bookmarkEnd w:id="2"/>
      <w:bookmarkEnd w:id="3"/>
    </w:p>
    <w:p w:rsidR="00E36FCE" w:rsidRPr="009709BB" w:rsidRDefault="00E36FCE" w:rsidP="00E36FCE">
      <w:pPr>
        <w:pStyle w:val="a7"/>
        <w:tabs>
          <w:tab w:val="clear" w:pos="4677"/>
          <w:tab w:val="clear" w:pos="9355"/>
        </w:tabs>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Исчисление себестоимости производства продукции в сельском хозяйстве имеет ряд особенностей. </w:t>
      </w:r>
      <w:r w:rsidRPr="009709BB">
        <w:rPr>
          <w:i/>
          <w:iCs/>
          <w:noProof/>
          <w:color w:val="000000"/>
          <w:sz w:val="28"/>
          <w:szCs w:val="28"/>
        </w:rPr>
        <w:t>Первая особенность</w:t>
      </w:r>
      <w:r w:rsidRPr="009709BB">
        <w:rPr>
          <w:noProof/>
          <w:color w:val="000000"/>
          <w:sz w:val="28"/>
          <w:szCs w:val="28"/>
        </w:rPr>
        <w:t xml:space="preserve"> состоит в том, что в растениеводстве цикл производства продукции годовой; не совпадают период производства и рабочий период, что не дает возможности исчислить себестоимость до завершения хозяйственного года. Кроме того, значительную часть продукции растениеводства используют в качестве кормов для животных, поэтому вначале определяют себестоимость продукции растениеводства, а затем животноводства.</w:t>
      </w:r>
    </w:p>
    <w:p w:rsidR="00E36FCE" w:rsidRPr="009709BB" w:rsidRDefault="00E36FCE" w:rsidP="00E36FCE">
      <w:pPr>
        <w:spacing w:line="360" w:lineRule="auto"/>
        <w:ind w:firstLine="709"/>
        <w:jc w:val="both"/>
        <w:rPr>
          <w:b/>
          <w:bCs/>
          <w:noProof/>
          <w:color w:val="000000"/>
          <w:sz w:val="28"/>
          <w:szCs w:val="28"/>
        </w:rPr>
      </w:pPr>
      <w:r w:rsidRPr="009709BB">
        <w:rPr>
          <w:i/>
          <w:iCs/>
          <w:noProof/>
          <w:color w:val="000000"/>
          <w:sz w:val="28"/>
          <w:szCs w:val="28"/>
        </w:rPr>
        <w:t>Вторая особенность</w:t>
      </w:r>
      <w:r w:rsidRPr="009709BB">
        <w:rPr>
          <w:noProof/>
          <w:color w:val="000000"/>
          <w:sz w:val="28"/>
          <w:szCs w:val="28"/>
        </w:rPr>
        <w:t xml:space="preserve"> заключается в том, что от различных сельскохозяйственных культур и животных получают сразу нескольких видов</w:t>
      </w:r>
      <w:r w:rsidRPr="009709BB">
        <w:rPr>
          <w:b/>
          <w:bCs/>
          <w:noProof/>
          <w:color w:val="000000"/>
          <w:sz w:val="28"/>
          <w:szCs w:val="28"/>
        </w:rPr>
        <w:t xml:space="preserve"> </w:t>
      </w:r>
      <w:r w:rsidRPr="009709BB">
        <w:rPr>
          <w:noProof/>
          <w:color w:val="000000"/>
          <w:sz w:val="28"/>
          <w:szCs w:val="28"/>
        </w:rPr>
        <w:t>продукции. В связи с этим возникает необходимость в распределении затрат между этими видами продукции.</w:t>
      </w:r>
      <w:r w:rsidRPr="009709BB">
        <w:rPr>
          <w:b/>
          <w:bCs/>
          <w:noProof/>
          <w:color w:val="000000"/>
          <w:sz w:val="28"/>
          <w:szCs w:val="28"/>
        </w:rPr>
        <w:t xml:space="preserve"> </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Третьей особенностью</w:t>
      </w:r>
      <w:r w:rsidRPr="009709BB">
        <w:rPr>
          <w:noProof/>
          <w:color w:val="000000"/>
          <w:sz w:val="28"/>
          <w:szCs w:val="28"/>
        </w:rPr>
        <w:t xml:space="preserve"> является определение суммы незавершенного производства только в конце года по состоянию на 1 января.</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Четвертая особенность</w:t>
      </w:r>
      <w:r w:rsidRPr="009709BB">
        <w:rPr>
          <w:noProof/>
          <w:color w:val="000000"/>
          <w:sz w:val="28"/>
          <w:szCs w:val="28"/>
        </w:rPr>
        <w:t xml:space="preserve"> характеризуется порядком исчисления фактической себестоимости в конце года. В течение года всю продукцию учитывают по плановой себестоимости, что не позволяет до конца года выявить фактическую сумму затрат. </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Пятая особенность</w:t>
      </w:r>
      <w:r w:rsidRPr="009709BB">
        <w:rPr>
          <w:b/>
          <w:bCs/>
          <w:noProof/>
          <w:color w:val="000000"/>
          <w:sz w:val="28"/>
          <w:szCs w:val="28"/>
        </w:rPr>
        <w:t xml:space="preserve"> </w:t>
      </w:r>
      <w:r w:rsidRPr="009709BB">
        <w:rPr>
          <w:noProof/>
          <w:color w:val="000000"/>
          <w:sz w:val="28"/>
          <w:szCs w:val="28"/>
        </w:rPr>
        <w:t>связана с тем, что места франкировки отдельных видов продукции существенно различаются. Например, зерно франко-поле (ток или другое место первичной подработки); зеленая масса на корм – франко-место потребления.</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В сельском хозяйстве исчисляют себестоимость всех основных видов продукции растениеводства и животноводства, а также подсобных и обслуживающих производств. </w:t>
      </w:r>
    </w:p>
    <w:p w:rsidR="00E36FCE" w:rsidRPr="009709BB" w:rsidRDefault="00E36FCE" w:rsidP="00E36FCE">
      <w:pPr>
        <w:pStyle w:val="23"/>
        <w:spacing w:line="360" w:lineRule="auto"/>
        <w:ind w:firstLine="709"/>
        <w:rPr>
          <w:noProof/>
          <w:color w:val="000000"/>
          <w:szCs w:val="28"/>
        </w:rPr>
      </w:pPr>
      <w:r w:rsidRPr="009709BB">
        <w:rPr>
          <w:noProof/>
          <w:color w:val="000000"/>
          <w:szCs w:val="28"/>
        </w:rPr>
        <w:t>Исчисление себестоимости продукции в сельском хозяйстве проводят в определенной последовательности:</w:t>
      </w:r>
    </w:p>
    <w:p w:rsidR="00E36FCE" w:rsidRPr="009709BB" w:rsidRDefault="00E36FCE" w:rsidP="00E36FCE">
      <w:pPr>
        <w:pStyle w:val="21"/>
        <w:ind w:left="0" w:firstLine="709"/>
        <w:jc w:val="both"/>
        <w:rPr>
          <w:noProof/>
          <w:color w:val="000000"/>
          <w:sz w:val="28"/>
        </w:rPr>
      </w:pPr>
      <w:r w:rsidRPr="009709BB">
        <w:rPr>
          <w:noProof/>
          <w:color w:val="000000"/>
          <w:sz w:val="28"/>
        </w:rPr>
        <w:t>1) распределяют по назначению расходы по содержанию основных средств на объекты планирования и учета затрат;</w:t>
      </w:r>
    </w:p>
    <w:p w:rsidR="00E36FCE" w:rsidRPr="009709BB" w:rsidRDefault="00E36FCE" w:rsidP="00E36FCE">
      <w:pPr>
        <w:pStyle w:val="31"/>
        <w:ind w:left="0" w:firstLine="709"/>
        <w:jc w:val="both"/>
        <w:rPr>
          <w:noProof/>
          <w:color w:val="000000"/>
        </w:rPr>
      </w:pPr>
      <w:r w:rsidRPr="009709BB">
        <w:rPr>
          <w:noProof/>
          <w:color w:val="000000"/>
        </w:rPr>
        <w:t>2) исчисляют себестоимость продукции вспомогательных и подсобных промышленных производств, оказавших услуги основному производству;</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3) распределяют затраты по орошению и осушению земель;</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4) распределяют бригадные (фермерские), отраслевые (цеховые) и общехозяйственные расходы;</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5) определяют общую сумму производственных затрат по объектам планирования и учета;</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6) исчисляют себестоимость продукции растениеводства;</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7) распределяют расходы по содержанию кормоцехов;</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8) исчисляют себестоимость продукции животноводства;</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9) исчисляют себестоимость живой массы поголовья;</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10) исчисляют себестоимость продукции подсобных (промышленных) производств, связанных с переработкой сельскохозяйственной продукции;</w:t>
      </w:r>
    </w:p>
    <w:p w:rsidR="00E36FCE" w:rsidRPr="009709BB" w:rsidRDefault="00E36FCE" w:rsidP="00E36FCE">
      <w:pPr>
        <w:tabs>
          <w:tab w:val="left" w:pos="1276"/>
        </w:tabs>
        <w:spacing w:line="360" w:lineRule="auto"/>
        <w:ind w:firstLine="709"/>
        <w:jc w:val="both"/>
        <w:rPr>
          <w:noProof/>
          <w:color w:val="000000"/>
          <w:sz w:val="28"/>
          <w:szCs w:val="28"/>
        </w:rPr>
      </w:pPr>
      <w:r w:rsidRPr="009709BB">
        <w:rPr>
          <w:noProof/>
          <w:color w:val="000000"/>
          <w:sz w:val="28"/>
          <w:szCs w:val="28"/>
        </w:rPr>
        <w:t>11) рассчитывают полную себестоимость товарной продукции растениеводства и животноводства и промышленных производств путем добавления к производственной себестоимости затрат на реализацию.</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41"/>
        <w:ind w:firstLine="709"/>
        <w:jc w:val="both"/>
        <w:outlineLvl w:val="3"/>
        <w:rPr>
          <w:noProof/>
          <w:color w:val="000000"/>
        </w:rPr>
      </w:pPr>
      <w:r w:rsidRPr="009709BB">
        <w:rPr>
          <w:noProof/>
          <w:color w:val="000000"/>
        </w:rPr>
        <w:t>Объекты исчисления себестоимости</w:t>
      </w:r>
      <w:r w:rsidR="005323ED" w:rsidRPr="009709BB">
        <w:rPr>
          <w:noProof/>
          <w:color w:val="000000"/>
        </w:rPr>
        <w:t xml:space="preserve"> </w:t>
      </w:r>
      <w:r w:rsidRPr="009709BB">
        <w:rPr>
          <w:noProof/>
          <w:color w:val="000000"/>
        </w:rPr>
        <w:t>основных видов продукции в сельском хозяйстве.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929"/>
        <w:gridCol w:w="4642"/>
      </w:tblGrid>
      <w:tr w:rsidR="00E36FCE" w:rsidRPr="002F1CF5" w:rsidTr="002F1CF5">
        <w:trPr>
          <w:trHeight w:val="20"/>
        </w:trPr>
        <w:tc>
          <w:tcPr>
            <w:tcW w:w="2575" w:type="pct"/>
            <w:shd w:val="clear" w:color="auto" w:fill="auto"/>
          </w:tcPr>
          <w:p w:rsidR="00E36FCE" w:rsidRPr="002F1CF5" w:rsidRDefault="00E36FCE" w:rsidP="002F1CF5">
            <w:pPr>
              <w:pStyle w:val="41"/>
              <w:jc w:val="both"/>
              <w:outlineLvl w:val="3"/>
              <w:rPr>
                <w:noProof/>
                <w:color w:val="000000"/>
                <w:sz w:val="20"/>
              </w:rPr>
            </w:pPr>
            <w:r w:rsidRPr="002F1CF5">
              <w:rPr>
                <w:noProof/>
                <w:color w:val="000000"/>
                <w:sz w:val="20"/>
              </w:rPr>
              <w:t>Виды продукции</w:t>
            </w:r>
          </w:p>
        </w:tc>
        <w:tc>
          <w:tcPr>
            <w:tcW w:w="2425" w:type="pct"/>
            <w:shd w:val="clear" w:color="auto" w:fill="auto"/>
          </w:tcPr>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Объекты исчисления себестоимости</w:t>
            </w:r>
          </w:p>
        </w:tc>
      </w:tr>
      <w:tr w:rsidR="00E36FCE" w:rsidRPr="002F1CF5" w:rsidTr="002F1CF5">
        <w:trPr>
          <w:trHeight w:val="20"/>
        </w:trPr>
        <w:tc>
          <w:tcPr>
            <w:tcW w:w="5000" w:type="pct"/>
            <w:gridSpan w:val="2"/>
            <w:shd w:val="clear" w:color="auto" w:fill="auto"/>
          </w:tcPr>
          <w:p w:rsidR="00E36FCE" w:rsidRPr="002F1CF5" w:rsidRDefault="00E36FCE" w:rsidP="002F1CF5">
            <w:pPr>
              <w:pStyle w:val="5"/>
              <w:spacing w:line="360" w:lineRule="auto"/>
              <w:jc w:val="both"/>
              <w:outlineLvl w:val="4"/>
              <w:rPr>
                <w:b w:val="0"/>
                <w:noProof/>
                <w:color w:val="000000"/>
                <w:sz w:val="20"/>
              </w:rPr>
            </w:pPr>
            <w:r w:rsidRPr="002F1CF5">
              <w:rPr>
                <w:b w:val="0"/>
                <w:noProof/>
                <w:color w:val="000000"/>
                <w:sz w:val="20"/>
              </w:rPr>
              <w:t>Растениеводство</w:t>
            </w:r>
          </w:p>
        </w:tc>
      </w:tr>
      <w:tr w:rsidR="00E36FCE" w:rsidRPr="002F1CF5" w:rsidTr="002F1CF5">
        <w:trPr>
          <w:trHeight w:val="20"/>
        </w:trPr>
        <w:tc>
          <w:tcPr>
            <w:tcW w:w="2575" w:type="pct"/>
            <w:shd w:val="clear" w:color="auto" w:fill="auto"/>
          </w:tcPr>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Зерновые культуры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Масличные культуры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Картофель</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Овощи</w:t>
            </w:r>
          </w:p>
          <w:p w:rsidR="00E36FCE" w:rsidRPr="002F1CF5" w:rsidRDefault="00E36FCE" w:rsidP="002F1CF5">
            <w:pPr>
              <w:tabs>
                <w:tab w:val="left" w:pos="1276"/>
              </w:tabs>
              <w:spacing w:line="360" w:lineRule="auto"/>
              <w:jc w:val="both"/>
              <w:rPr>
                <w:noProof/>
                <w:color w:val="000000"/>
                <w:sz w:val="20"/>
                <w:szCs w:val="28"/>
              </w:rPr>
            </w:pP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Плодовые и ягодные культуры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Кормовые культуры</w:t>
            </w:r>
          </w:p>
          <w:p w:rsidR="00E36FCE" w:rsidRPr="002F1CF5" w:rsidRDefault="00E36FCE" w:rsidP="002F1CF5">
            <w:pPr>
              <w:tabs>
                <w:tab w:val="left" w:pos="1276"/>
              </w:tabs>
              <w:spacing w:line="360" w:lineRule="auto"/>
              <w:jc w:val="both"/>
              <w:rPr>
                <w:noProof/>
                <w:color w:val="000000"/>
                <w:sz w:val="20"/>
                <w:szCs w:val="28"/>
              </w:rPr>
            </w:pP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Посев озимых культур, подъем зяби, пары (в IV квартале)</w:t>
            </w:r>
          </w:p>
        </w:tc>
        <w:tc>
          <w:tcPr>
            <w:tcW w:w="2425" w:type="pct"/>
            <w:shd w:val="clear" w:color="auto" w:fill="auto"/>
          </w:tcPr>
          <w:p w:rsidR="00E36FCE" w:rsidRPr="002F1CF5" w:rsidRDefault="00E36FCE" w:rsidP="002F1CF5">
            <w:pPr>
              <w:pStyle w:val="6"/>
              <w:spacing w:line="360" w:lineRule="auto"/>
              <w:jc w:val="both"/>
              <w:outlineLvl w:val="5"/>
              <w:rPr>
                <w:noProof/>
                <w:color w:val="000000"/>
                <w:sz w:val="20"/>
              </w:rPr>
            </w:pPr>
            <w:r w:rsidRPr="002F1CF5">
              <w:rPr>
                <w:noProof/>
                <w:color w:val="000000"/>
                <w:sz w:val="20"/>
              </w:rPr>
              <w:t>- зерно, зерноотходы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семена</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клубни</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качаны, корнеплоды, плоды, бобы, зелень, луковицы, семена, салат</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плоды, ягоды, усы, черенки</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корнеплоды, клубнеплоды, зеленая масса, сено, солома, силос, сенаж</w:t>
            </w:r>
          </w:p>
          <w:p w:rsidR="00E36FCE" w:rsidRPr="002F1CF5" w:rsidRDefault="00E36FCE" w:rsidP="002F1CF5">
            <w:pPr>
              <w:tabs>
                <w:tab w:val="left" w:pos="1276"/>
              </w:tabs>
              <w:spacing w:line="360" w:lineRule="auto"/>
              <w:jc w:val="both"/>
              <w:rPr>
                <w:noProof/>
                <w:color w:val="000000"/>
                <w:sz w:val="20"/>
                <w:szCs w:val="28"/>
              </w:rPr>
            </w:pP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Выполненные работы</w:t>
            </w:r>
          </w:p>
        </w:tc>
      </w:tr>
      <w:tr w:rsidR="00E36FCE" w:rsidRPr="002F1CF5" w:rsidTr="002F1CF5">
        <w:trPr>
          <w:trHeight w:val="20"/>
        </w:trPr>
        <w:tc>
          <w:tcPr>
            <w:tcW w:w="5000" w:type="pct"/>
            <w:gridSpan w:val="2"/>
            <w:shd w:val="clear" w:color="auto" w:fill="auto"/>
          </w:tcPr>
          <w:p w:rsidR="00E36FCE" w:rsidRPr="002F1CF5" w:rsidRDefault="00E36FCE" w:rsidP="002F1CF5">
            <w:pPr>
              <w:pStyle w:val="5"/>
              <w:spacing w:line="360" w:lineRule="auto"/>
              <w:jc w:val="both"/>
              <w:outlineLvl w:val="4"/>
              <w:rPr>
                <w:b w:val="0"/>
                <w:noProof/>
                <w:color w:val="000000"/>
                <w:sz w:val="20"/>
              </w:rPr>
            </w:pPr>
            <w:r w:rsidRPr="002F1CF5">
              <w:rPr>
                <w:b w:val="0"/>
                <w:noProof/>
                <w:color w:val="000000"/>
                <w:sz w:val="20"/>
              </w:rPr>
              <w:t>Животноводство</w:t>
            </w:r>
          </w:p>
        </w:tc>
      </w:tr>
      <w:tr w:rsidR="00E36FCE" w:rsidRPr="002F1CF5" w:rsidTr="002F1CF5">
        <w:trPr>
          <w:trHeight w:val="20"/>
        </w:trPr>
        <w:tc>
          <w:tcPr>
            <w:tcW w:w="2575" w:type="pct"/>
            <w:shd w:val="clear" w:color="auto" w:fill="auto"/>
          </w:tcPr>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Молочные стадо крупного рогатого скота</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Мясное скотоводство</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Свиноводство</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Овцеводство</w:t>
            </w:r>
          </w:p>
          <w:p w:rsidR="00E36FCE" w:rsidRPr="002F1CF5" w:rsidRDefault="00E36FCE" w:rsidP="002F1CF5">
            <w:pPr>
              <w:tabs>
                <w:tab w:val="left" w:pos="1276"/>
              </w:tabs>
              <w:spacing w:line="360" w:lineRule="auto"/>
              <w:jc w:val="both"/>
              <w:rPr>
                <w:noProof/>
                <w:color w:val="000000"/>
                <w:sz w:val="20"/>
                <w:szCs w:val="28"/>
              </w:rPr>
            </w:pP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Птицеводство</w:t>
            </w:r>
          </w:p>
        </w:tc>
        <w:tc>
          <w:tcPr>
            <w:tcW w:w="2425" w:type="pct"/>
            <w:shd w:val="clear" w:color="auto" w:fill="auto"/>
          </w:tcPr>
          <w:p w:rsidR="00E36FCE" w:rsidRPr="002F1CF5" w:rsidRDefault="00E36FCE" w:rsidP="002F1CF5">
            <w:pPr>
              <w:pStyle w:val="6"/>
              <w:spacing w:line="360" w:lineRule="auto"/>
              <w:jc w:val="both"/>
              <w:outlineLvl w:val="5"/>
              <w:rPr>
                <w:noProof/>
                <w:color w:val="000000"/>
                <w:sz w:val="20"/>
              </w:rPr>
            </w:pPr>
            <w:r w:rsidRPr="002F1CF5">
              <w:rPr>
                <w:noProof/>
                <w:color w:val="000000"/>
                <w:sz w:val="20"/>
              </w:rPr>
              <w:t>- молоко, приплод, прирост живой массы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xml:space="preserve">- прирост живой массы </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прирост живой массы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 шерсть, прирост живой массы,</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шкурки</w:t>
            </w:r>
          </w:p>
          <w:p w:rsidR="00E36FCE" w:rsidRPr="002F1CF5" w:rsidRDefault="00E36FCE" w:rsidP="002F1CF5">
            <w:pPr>
              <w:tabs>
                <w:tab w:val="left" w:pos="1276"/>
              </w:tabs>
              <w:spacing w:line="360" w:lineRule="auto"/>
              <w:jc w:val="both"/>
              <w:rPr>
                <w:noProof/>
                <w:color w:val="000000"/>
                <w:sz w:val="20"/>
                <w:szCs w:val="28"/>
              </w:rPr>
            </w:pPr>
            <w:r w:rsidRPr="002F1CF5">
              <w:rPr>
                <w:noProof/>
                <w:color w:val="000000"/>
                <w:sz w:val="20"/>
                <w:szCs w:val="28"/>
              </w:rPr>
              <w:t>-яйца, прирост живой массы</w:t>
            </w:r>
          </w:p>
        </w:tc>
      </w:tr>
    </w:tbl>
    <w:p w:rsidR="00E36FCE" w:rsidRPr="009709BB" w:rsidRDefault="00E36FCE" w:rsidP="00E36FCE">
      <w:pPr>
        <w:tabs>
          <w:tab w:val="left" w:pos="1276"/>
        </w:tabs>
        <w:spacing w:line="360" w:lineRule="auto"/>
        <w:ind w:firstLine="709"/>
        <w:jc w:val="both"/>
        <w:rPr>
          <w:noProof/>
          <w:color w:val="000000"/>
          <w:sz w:val="28"/>
          <w:szCs w:val="28"/>
        </w:rPr>
      </w:pPr>
    </w:p>
    <w:p w:rsidR="00E36FCE" w:rsidRPr="009709BB" w:rsidRDefault="005323ED" w:rsidP="00E36FCE">
      <w:pPr>
        <w:pStyle w:val="23"/>
        <w:tabs>
          <w:tab w:val="left" w:pos="1276"/>
        </w:tabs>
        <w:spacing w:line="360" w:lineRule="auto"/>
        <w:ind w:firstLine="709"/>
        <w:rPr>
          <w:noProof/>
          <w:color w:val="000000"/>
          <w:szCs w:val="28"/>
        </w:rPr>
      </w:pPr>
      <w:r w:rsidRPr="009709BB">
        <w:rPr>
          <w:noProof/>
          <w:color w:val="000000"/>
          <w:szCs w:val="28"/>
        </w:rPr>
        <w:br w:type="page"/>
      </w:r>
      <w:r w:rsidR="00E36FCE" w:rsidRPr="009709BB">
        <w:rPr>
          <w:noProof/>
          <w:color w:val="000000"/>
          <w:szCs w:val="28"/>
        </w:rPr>
        <w:t xml:space="preserve">Себестоимость разных видов продукции одной отрасли состоит из однотипных статей затрат. </w:t>
      </w:r>
    </w:p>
    <w:p w:rsidR="00E36FCE" w:rsidRPr="009709BB" w:rsidRDefault="00E36FCE" w:rsidP="00E36FCE">
      <w:pPr>
        <w:pStyle w:val="23"/>
        <w:tabs>
          <w:tab w:val="left" w:pos="1276"/>
        </w:tabs>
        <w:spacing w:line="360" w:lineRule="auto"/>
        <w:ind w:firstLine="709"/>
        <w:rPr>
          <w:noProof/>
          <w:color w:val="000000"/>
          <w:szCs w:val="28"/>
        </w:rPr>
      </w:pPr>
      <w:r w:rsidRPr="009709BB">
        <w:rPr>
          <w:noProof/>
          <w:color w:val="000000"/>
          <w:szCs w:val="28"/>
        </w:rPr>
        <w:t xml:space="preserve">Так, </w:t>
      </w:r>
      <w:r w:rsidRPr="009709BB">
        <w:rPr>
          <w:i/>
          <w:iCs/>
          <w:noProof/>
          <w:color w:val="000000"/>
          <w:szCs w:val="28"/>
        </w:rPr>
        <w:t>себестоимость продукции животноводства</w:t>
      </w:r>
      <w:r w:rsidRPr="009709BB">
        <w:rPr>
          <w:noProof/>
          <w:color w:val="000000"/>
          <w:szCs w:val="28"/>
        </w:rPr>
        <w:t xml:space="preserve"> включает следующие статьи затрат:</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Оплата труда с отчислениями на социальные нужды.</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Корма.</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Средства защиты животных.</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Затраты на содержание основных средств.</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Работы и услуги.</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Затраты по организации производства и управлению.</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Потери от падежа скота.</w:t>
      </w:r>
    </w:p>
    <w:p w:rsidR="00E36FCE" w:rsidRPr="009709BB" w:rsidRDefault="00E36FCE" w:rsidP="00E36FCE">
      <w:pPr>
        <w:pStyle w:val="23"/>
        <w:numPr>
          <w:ilvl w:val="0"/>
          <w:numId w:val="8"/>
        </w:numPr>
        <w:tabs>
          <w:tab w:val="left" w:pos="1276"/>
        </w:tabs>
        <w:spacing w:line="360" w:lineRule="auto"/>
        <w:ind w:left="0" w:firstLine="709"/>
        <w:rPr>
          <w:noProof/>
          <w:color w:val="000000"/>
          <w:szCs w:val="28"/>
        </w:rPr>
      </w:pPr>
      <w:r w:rsidRPr="009709BB">
        <w:rPr>
          <w:noProof/>
          <w:color w:val="000000"/>
          <w:szCs w:val="28"/>
        </w:rPr>
        <w:t>Прочие затраты.</w:t>
      </w:r>
    </w:p>
    <w:p w:rsidR="00E36FCE" w:rsidRPr="009709BB" w:rsidRDefault="00E36FCE" w:rsidP="00E36FCE">
      <w:pPr>
        <w:pStyle w:val="23"/>
        <w:tabs>
          <w:tab w:val="left" w:pos="1276"/>
        </w:tabs>
        <w:spacing w:line="360" w:lineRule="auto"/>
        <w:ind w:firstLine="709"/>
        <w:rPr>
          <w:noProof/>
          <w:color w:val="000000"/>
        </w:rPr>
      </w:pPr>
      <w:r w:rsidRPr="009709BB">
        <w:rPr>
          <w:noProof/>
          <w:color w:val="000000"/>
        </w:rPr>
        <w:t>В молочном скотоводстве себестоимость 1 центнера молока и 1 головы приплода рассчитывают после исключения из общей суммы затрат стоимости навоза и другой побочной продукции. Оставшиеся затраты распределяю в соответствии с расходом обменной энергии кормов: на молоко — 90%, на приплод — 10 %.</w:t>
      </w:r>
    </w:p>
    <w:p w:rsidR="00E36FCE" w:rsidRPr="009709BB" w:rsidRDefault="00E36FCE" w:rsidP="00E36FCE">
      <w:pPr>
        <w:pStyle w:val="23"/>
        <w:tabs>
          <w:tab w:val="left" w:pos="1276"/>
        </w:tabs>
        <w:spacing w:line="360" w:lineRule="auto"/>
        <w:ind w:firstLine="709"/>
        <w:rPr>
          <w:noProof/>
          <w:color w:val="000000"/>
        </w:rPr>
      </w:pPr>
      <w:r w:rsidRPr="009709BB">
        <w:rPr>
          <w:noProof/>
          <w:color w:val="000000"/>
        </w:rPr>
        <w:t>Себестоимость 1 центнера прироста живой массы крупного рогатого скота рассчитывают путем деления соответствующей суммы затрат, отнесенной на прирост живой массы, на центнеры прироста живой массы.</w:t>
      </w:r>
    </w:p>
    <w:p w:rsidR="00E36FCE" w:rsidRPr="009709BB" w:rsidRDefault="00E36FCE" w:rsidP="00E36FCE">
      <w:pPr>
        <w:pStyle w:val="23"/>
        <w:tabs>
          <w:tab w:val="left" w:pos="1276"/>
        </w:tabs>
        <w:spacing w:line="360" w:lineRule="auto"/>
        <w:ind w:firstLine="709"/>
        <w:rPr>
          <w:noProof/>
          <w:color w:val="000000"/>
        </w:rPr>
      </w:pPr>
      <w:r w:rsidRPr="009709BB">
        <w:rPr>
          <w:noProof/>
          <w:color w:val="000000"/>
        </w:rPr>
        <w:t xml:space="preserve">Себестоимость живой массы молодняка и взрослого скота на откорме определяют путем суммирования первоначальной балансовой стоимости животных на начало года, стоимости животных, поступивших на выращивание и откорм в течение года (за вычетом стоимости павших животных в оценке на начало года), стоимости полученного приплода и затрат, отнесенных на прирост живой массы в текущем году. Полученную сумму делят на сумму, равную живой массе животных на конец года и живой массе животных, выбывших в течение года (без массы павших животных). По себестоимости 1 центнера живой массы оценивают скот, реализуемый предприятием на сторону, осуществляют денежную оценку молодняка, переводимого в основное стадо, определяют себестоимость животных, остающихся на конец года. </w:t>
      </w:r>
    </w:p>
    <w:p w:rsidR="00E36FCE" w:rsidRPr="009709BB" w:rsidRDefault="005323ED" w:rsidP="00E36FCE">
      <w:pPr>
        <w:pStyle w:val="23"/>
        <w:tabs>
          <w:tab w:val="left" w:pos="1276"/>
        </w:tabs>
        <w:spacing w:line="360" w:lineRule="auto"/>
        <w:ind w:firstLine="709"/>
        <w:rPr>
          <w:b/>
          <w:bCs/>
          <w:noProof/>
          <w:color w:val="000000"/>
        </w:rPr>
      </w:pPr>
      <w:r w:rsidRPr="009709BB">
        <w:rPr>
          <w:b/>
          <w:bCs/>
          <w:noProof/>
          <w:color w:val="000000"/>
        </w:rPr>
        <w:br w:type="page"/>
      </w:r>
      <w:r w:rsidR="00E36FCE" w:rsidRPr="009709BB">
        <w:rPr>
          <w:b/>
          <w:bCs/>
          <w:noProof/>
          <w:color w:val="000000"/>
        </w:rPr>
        <w:t>3. Технико-экономическая</w:t>
      </w:r>
      <w:r w:rsidRPr="009709BB">
        <w:rPr>
          <w:b/>
          <w:bCs/>
          <w:noProof/>
          <w:color w:val="000000"/>
        </w:rPr>
        <w:t xml:space="preserve"> характеристика ООО «Гусевский»</w:t>
      </w:r>
    </w:p>
    <w:p w:rsidR="00E36FCE" w:rsidRPr="009709BB" w:rsidRDefault="00E36FCE" w:rsidP="00E36FCE">
      <w:pPr>
        <w:pStyle w:val="a7"/>
        <w:tabs>
          <w:tab w:val="clear" w:pos="4677"/>
          <w:tab w:val="clear" w:pos="9355"/>
        </w:tabs>
        <w:spacing w:line="360" w:lineRule="auto"/>
        <w:ind w:firstLine="709"/>
        <w:jc w:val="both"/>
        <w:rPr>
          <w:noProof/>
          <w:color w:val="000000"/>
          <w:sz w:val="28"/>
        </w:rPr>
      </w:pPr>
    </w:p>
    <w:p w:rsidR="00E36FCE" w:rsidRPr="009709BB" w:rsidRDefault="00E36FCE" w:rsidP="00E36FCE">
      <w:pPr>
        <w:pStyle w:val="a3"/>
        <w:spacing w:line="360" w:lineRule="auto"/>
        <w:ind w:firstLine="709"/>
        <w:jc w:val="both"/>
        <w:rPr>
          <w:noProof/>
          <w:color w:val="000000"/>
        </w:rPr>
      </w:pPr>
      <w:r w:rsidRPr="009709BB">
        <w:rPr>
          <w:noProof/>
          <w:color w:val="000000"/>
        </w:rPr>
        <w:t>Совхоз «Гусевский» организован в 1946 году на базе военного совхоза. Общая площадь его составляла 6835 гектара. В 1979 году было передано 427 гектаров колхозу им. 50-летия СССР, ныне КФХ «ЧП Костенюк».</w:t>
      </w:r>
    </w:p>
    <w:p w:rsidR="00E36FCE" w:rsidRPr="009709BB" w:rsidRDefault="00E36FCE" w:rsidP="00E36FCE">
      <w:pPr>
        <w:spacing w:line="360" w:lineRule="auto"/>
        <w:ind w:firstLine="709"/>
        <w:jc w:val="both"/>
        <w:rPr>
          <w:noProof/>
          <w:color w:val="000000"/>
          <w:sz w:val="28"/>
        </w:rPr>
      </w:pPr>
      <w:r w:rsidRPr="009709BB">
        <w:rPr>
          <w:noProof/>
          <w:color w:val="000000"/>
          <w:sz w:val="28"/>
        </w:rPr>
        <w:t>29 декабря 1992 года совхоз «Гусевский» был преобразован в акционерное общество закрытого типа с коллективно-долевой собственностью. Присвоен регистрационный номер 129. Место регистрации: Малый Совет народных депутатов. Уставный капитал на момент регистрации составил 48340 тысяч рублей с численностью в коллективе 540 акционеров.</w:t>
      </w:r>
    </w:p>
    <w:p w:rsidR="00E36FCE" w:rsidRPr="009709BB" w:rsidRDefault="00E36FCE" w:rsidP="00E36FCE">
      <w:pPr>
        <w:spacing w:line="360" w:lineRule="auto"/>
        <w:ind w:firstLine="709"/>
        <w:jc w:val="both"/>
        <w:rPr>
          <w:noProof/>
          <w:color w:val="000000"/>
          <w:sz w:val="28"/>
        </w:rPr>
      </w:pPr>
      <w:r w:rsidRPr="009709BB">
        <w:rPr>
          <w:noProof/>
          <w:color w:val="000000"/>
          <w:sz w:val="28"/>
        </w:rPr>
        <w:t>В 1996 году АОЗТ «Гусевский» переименовали в ЗАО «Гусевский».</w:t>
      </w:r>
    </w:p>
    <w:p w:rsidR="00E36FCE" w:rsidRPr="009709BB" w:rsidRDefault="00E36FCE" w:rsidP="00E36FCE">
      <w:pPr>
        <w:spacing w:line="360" w:lineRule="auto"/>
        <w:ind w:firstLine="709"/>
        <w:jc w:val="both"/>
        <w:rPr>
          <w:noProof/>
          <w:color w:val="000000"/>
          <w:sz w:val="28"/>
        </w:rPr>
      </w:pPr>
      <w:r w:rsidRPr="009709BB">
        <w:rPr>
          <w:noProof/>
          <w:color w:val="000000"/>
          <w:sz w:val="28"/>
        </w:rPr>
        <w:t>С 17.02.2007 года ЗАО «Гусевский» преобразовано в ООО «Гусевский».</w:t>
      </w:r>
    </w:p>
    <w:p w:rsidR="00E36FCE" w:rsidRPr="009709BB" w:rsidRDefault="00E36FCE" w:rsidP="00E36FCE">
      <w:pPr>
        <w:spacing w:line="360" w:lineRule="auto"/>
        <w:ind w:firstLine="709"/>
        <w:jc w:val="both"/>
        <w:rPr>
          <w:noProof/>
          <w:color w:val="000000"/>
          <w:sz w:val="28"/>
        </w:rPr>
      </w:pPr>
      <w:r w:rsidRPr="009709BB">
        <w:rPr>
          <w:noProof/>
          <w:color w:val="000000"/>
          <w:sz w:val="28"/>
        </w:rPr>
        <w:t>В настоящее время в ООО «Гусевский» два отделения. Центральная усадьба расположена в посёлке Маяковское, здесь же находится усадьба первого отделения. Усадьба второго отделения расположена в посёлке Жаворонково. Всего в посёлке Мяковское проживает 935 человек.</w:t>
      </w:r>
    </w:p>
    <w:p w:rsidR="00E36FCE" w:rsidRPr="009709BB" w:rsidRDefault="00E36FCE" w:rsidP="00E36FCE">
      <w:pPr>
        <w:spacing w:line="360" w:lineRule="auto"/>
        <w:ind w:firstLine="709"/>
        <w:jc w:val="both"/>
        <w:rPr>
          <w:noProof/>
          <w:color w:val="000000"/>
          <w:sz w:val="28"/>
        </w:rPr>
      </w:pPr>
      <w:r w:rsidRPr="009709BB">
        <w:rPr>
          <w:noProof/>
          <w:color w:val="000000"/>
          <w:sz w:val="28"/>
        </w:rPr>
        <w:t>Землепользование ООО «Гусевский» расположено в юго-восточной части района и находится в 12 км от районного центра г. Гусева и в 132 км от областного центра г. Калининграда.</w:t>
      </w:r>
    </w:p>
    <w:p w:rsidR="00E36FCE" w:rsidRPr="009709BB" w:rsidRDefault="00E36FCE" w:rsidP="00E36FCE">
      <w:pPr>
        <w:spacing w:line="360" w:lineRule="auto"/>
        <w:ind w:firstLine="709"/>
        <w:jc w:val="both"/>
        <w:rPr>
          <w:noProof/>
          <w:color w:val="000000"/>
          <w:sz w:val="28"/>
        </w:rPr>
      </w:pPr>
      <w:r w:rsidRPr="009709BB">
        <w:rPr>
          <w:noProof/>
          <w:color w:val="000000"/>
          <w:sz w:val="28"/>
        </w:rPr>
        <w:t>Ближайшая железнодорожная станция находится в городе Гусеве.</w:t>
      </w:r>
    </w:p>
    <w:p w:rsidR="00E36FCE" w:rsidRPr="009709BB" w:rsidRDefault="00E36FCE" w:rsidP="00E36FCE">
      <w:pPr>
        <w:spacing w:line="360" w:lineRule="auto"/>
        <w:ind w:firstLine="709"/>
        <w:jc w:val="both"/>
        <w:rPr>
          <w:noProof/>
          <w:color w:val="000000"/>
          <w:sz w:val="28"/>
        </w:rPr>
      </w:pPr>
      <w:r w:rsidRPr="009709BB">
        <w:rPr>
          <w:i/>
          <w:iCs/>
          <w:noProof/>
          <w:color w:val="000000"/>
          <w:sz w:val="28"/>
        </w:rPr>
        <w:t xml:space="preserve">Площадь сельскохозяйственных угодий </w:t>
      </w:r>
      <w:r w:rsidRPr="009709BB">
        <w:rPr>
          <w:noProof/>
          <w:color w:val="000000"/>
          <w:sz w:val="28"/>
        </w:rPr>
        <w:t>ООО «Гусевский» на момент образования составила 3733 гектара:</w:t>
      </w:r>
    </w:p>
    <w:p w:rsidR="00E36FCE" w:rsidRPr="009709BB" w:rsidRDefault="00E36FCE" w:rsidP="00E36FCE">
      <w:pPr>
        <w:spacing w:line="360" w:lineRule="auto"/>
        <w:ind w:firstLine="709"/>
        <w:jc w:val="both"/>
        <w:rPr>
          <w:noProof/>
          <w:color w:val="000000"/>
          <w:sz w:val="28"/>
        </w:rPr>
      </w:pPr>
      <w:r w:rsidRPr="009709BB">
        <w:rPr>
          <w:noProof/>
          <w:color w:val="000000"/>
          <w:sz w:val="28"/>
        </w:rPr>
        <w:t>из них:</w:t>
      </w:r>
      <w:r w:rsidRPr="009709BB">
        <w:rPr>
          <w:noProof/>
          <w:color w:val="000000"/>
          <w:sz w:val="28"/>
        </w:rPr>
        <w:tab/>
        <w:t>пашни</w:t>
      </w:r>
      <w:r w:rsidRPr="009709BB">
        <w:rPr>
          <w:noProof/>
          <w:color w:val="000000"/>
          <w:sz w:val="28"/>
        </w:rPr>
        <w:tab/>
      </w:r>
      <w:r w:rsidRPr="009709BB">
        <w:rPr>
          <w:noProof/>
          <w:color w:val="000000"/>
          <w:sz w:val="28"/>
        </w:rPr>
        <w:tab/>
      </w:r>
      <w:r w:rsidRPr="009709BB">
        <w:rPr>
          <w:noProof/>
          <w:color w:val="000000"/>
          <w:sz w:val="28"/>
        </w:rPr>
        <w:tab/>
        <w:t xml:space="preserve"> 2432 га</w:t>
      </w:r>
    </w:p>
    <w:p w:rsidR="00E36FCE" w:rsidRPr="009709BB" w:rsidRDefault="005323ED" w:rsidP="00E36FCE">
      <w:pPr>
        <w:spacing w:line="360" w:lineRule="auto"/>
        <w:ind w:firstLine="709"/>
        <w:jc w:val="both"/>
        <w:rPr>
          <w:noProof/>
          <w:color w:val="000000"/>
          <w:sz w:val="28"/>
        </w:rPr>
      </w:pPr>
      <w:r w:rsidRPr="009709BB">
        <w:rPr>
          <w:noProof/>
          <w:color w:val="000000"/>
          <w:sz w:val="28"/>
        </w:rPr>
        <w:tab/>
      </w:r>
      <w:r w:rsidR="00E36FCE" w:rsidRPr="009709BB">
        <w:rPr>
          <w:noProof/>
          <w:color w:val="000000"/>
          <w:sz w:val="28"/>
        </w:rPr>
        <w:tab/>
        <w:t xml:space="preserve"> сенокосы</w:t>
      </w:r>
      <w:r w:rsidR="00E36FCE" w:rsidRPr="009709BB">
        <w:rPr>
          <w:noProof/>
          <w:color w:val="000000"/>
          <w:sz w:val="28"/>
        </w:rPr>
        <w:tab/>
      </w:r>
      <w:r w:rsidR="00E36FCE" w:rsidRPr="009709BB">
        <w:rPr>
          <w:noProof/>
          <w:color w:val="000000"/>
          <w:sz w:val="28"/>
        </w:rPr>
        <w:tab/>
      </w:r>
      <w:r w:rsidR="00E36FCE" w:rsidRPr="009709BB">
        <w:rPr>
          <w:noProof/>
          <w:color w:val="000000"/>
          <w:sz w:val="28"/>
        </w:rPr>
        <w:tab/>
        <w:t xml:space="preserve"> 350 га</w:t>
      </w:r>
    </w:p>
    <w:p w:rsidR="00E36FCE" w:rsidRPr="009709BB" w:rsidRDefault="00E36FCE" w:rsidP="00E36FCE">
      <w:pPr>
        <w:spacing w:line="360" w:lineRule="auto"/>
        <w:ind w:firstLine="709"/>
        <w:jc w:val="both"/>
        <w:rPr>
          <w:noProof/>
          <w:color w:val="000000"/>
          <w:sz w:val="28"/>
        </w:rPr>
      </w:pPr>
      <w:r w:rsidRPr="009709BB">
        <w:rPr>
          <w:noProof/>
          <w:color w:val="000000"/>
          <w:sz w:val="28"/>
        </w:rPr>
        <w:t>в т.ч. культурные</w:t>
      </w:r>
      <w:r w:rsidRPr="009709BB">
        <w:rPr>
          <w:noProof/>
          <w:color w:val="000000"/>
          <w:sz w:val="28"/>
        </w:rPr>
        <w:tab/>
      </w:r>
      <w:r w:rsidRPr="009709BB">
        <w:rPr>
          <w:noProof/>
          <w:color w:val="000000"/>
          <w:sz w:val="28"/>
        </w:rPr>
        <w:tab/>
      </w:r>
      <w:r w:rsidR="005323ED" w:rsidRPr="009709BB">
        <w:rPr>
          <w:noProof/>
          <w:color w:val="000000"/>
          <w:sz w:val="28"/>
        </w:rPr>
        <w:tab/>
      </w:r>
      <w:r w:rsidR="005323ED" w:rsidRPr="009709BB">
        <w:rPr>
          <w:noProof/>
          <w:color w:val="000000"/>
          <w:sz w:val="28"/>
        </w:rPr>
        <w:tab/>
      </w:r>
      <w:r w:rsidRPr="009709BB">
        <w:rPr>
          <w:noProof/>
          <w:color w:val="000000"/>
          <w:sz w:val="28"/>
        </w:rPr>
        <w:t xml:space="preserve"> 347 га</w:t>
      </w:r>
    </w:p>
    <w:p w:rsidR="00E36FCE" w:rsidRPr="009709BB" w:rsidRDefault="005323ED" w:rsidP="00E36FCE">
      <w:pPr>
        <w:spacing w:line="360" w:lineRule="auto"/>
        <w:ind w:firstLine="709"/>
        <w:jc w:val="both"/>
        <w:rPr>
          <w:noProof/>
          <w:color w:val="000000"/>
          <w:sz w:val="28"/>
        </w:rPr>
      </w:pPr>
      <w:r w:rsidRPr="009709BB">
        <w:rPr>
          <w:noProof/>
          <w:color w:val="000000"/>
          <w:sz w:val="28"/>
        </w:rPr>
        <w:tab/>
      </w:r>
      <w:r w:rsidR="00E36FCE" w:rsidRPr="009709BB">
        <w:rPr>
          <w:noProof/>
          <w:color w:val="000000"/>
          <w:sz w:val="28"/>
        </w:rPr>
        <w:tab/>
        <w:t xml:space="preserve"> пастбища</w:t>
      </w:r>
      <w:r w:rsidR="00E36FCE" w:rsidRPr="009709BB">
        <w:rPr>
          <w:noProof/>
          <w:color w:val="000000"/>
          <w:sz w:val="28"/>
        </w:rPr>
        <w:tab/>
      </w:r>
      <w:r w:rsidR="00E36FCE" w:rsidRPr="009709BB">
        <w:rPr>
          <w:noProof/>
          <w:color w:val="000000"/>
          <w:sz w:val="28"/>
        </w:rPr>
        <w:tab/>
      </w:r>
      <w:r w:rsidR="00E36FCE" w:rsidRPr="009709BB">
        <w:rPr>
          <w:noProof/>
          <w:color w:val="000000"/>
          <w:sz w:val="28"/>
        </w:rPr>
        <w:tab/>
        <w:t xml:space="preserve"> 951 га</w:t>
      </w:r>
    </w:p>
    <w:p w:rsidR="00E36FCE" w:rsidRPr="009709BB" w:rsidRDefault="00E36FCE" w:rsidP="00E36FCE">
      <w:pPr>
        <w:pStyle w:val="a3"/>
        <w:spacing w:line="360" w:lineRule="auto"/>
        <w:ind w:firstLine="709"/>
        <w:jc w:val="both"/>
        <w:rPr>
          <w:noProof/>
          <w:color w:val="000000"/>
        </w:rPr>
      </w:pPr>
      <w:r w:rsidRPr="009709BB">
        <w:rPr>
          <w:noProof/>
          <w:color w:val="000000"/>
        </w:rPr>
        <w:t>Основными пунктами сдачи молока являются город Калининград (ОАО «Молоко»), а так же города Гусев и Черняховск. Основными пунктами сдачи мяса являются города Калининград, Нестеров и Черняховск.</w:t>
      </w:r>
    </w:p>
    <w:p w:rsidR="00E36FCE" w:rsidRPr="009709BB" w:rsidRDefault="00E36FCE" w:rsidP="00E36FCE">
      <w:pPr>
        <w:spacing w:line="360" w:lineRule="auto"/>
        <w:ind w:firstLine="709"/>
        <w:jc w:val="both"/>
        <w:rPr>
          <w:noProof/>
          <w:color w:val="000000"/>
          <w:sz w:val="28"/>
        </w:rPr>
      </w:pPr>
      <w:r w:rsidRPr="009709BB">
        <w:rPr>
          <w:noProof/>
          <w:color w:val="000000"/>
          <w:sz w:val="28"/>
        </w:rPr>
        <w:t xml:space="preserve">Территория района, где находится хозяйство, покрыта густой сетью шоссейных и грунтовых дорог, что обеспечивает хорошее сообщение поселков с районными и областными центрами и производственными пунктами. Сообщение с районным центром осуществляется по асфальтированному шоссе Гусев - Озёрск. Состояние дорог, соединяющих центральную усадьбу с отделениями и производственными центрами удовлетворительное. </w:t>
      </w:r>
    </w:p>
    <w:p w:rsidR="00E36FCE" w:rsidRPr="009709BB" w:rsidRDefault="00E36FCE" w:rsidP="00E36FCE">
      <w:pPr>
        <w:spacing w:line="360" w:lineRule="auto"/>
        <w:ind w:firstLine="709"/>
        <w:jc w:val="both"/>
        <w:rPr>
          <w:noProof/>
          <w:color w:val="000000"/>
          <w:sz w:val="28"/>
        </w:rPr>
      </w:pPr>
      <w:r w:rsidRPr="009709BB">
        <w:rPr>
          <w:i/>
          <w:iCs/>
          <w:noProof/>
          <w:color w:val="000000"/>
          <w:sz w:val="28"/>
        </w:rPr>
        <w:t>Климат.</w:t>
      </w:r>
      <w:r w:rsidRPr="009709BB">
        <w:rPr>
          <w:noProof/>
          <w:color w:val="000000"/>
          <w:sz w:val="28"/>
        </w:rPr>
        <w:t xml:space="preserve"> ООО «Гусевский», как и вся Калининградская область в силу ее близости к Атлантическому океану, испытывает его смягчающее действие, выражающееся в зимний период в ненастной погоде с оттепелями и дождями, летом же влияние океана выражается в пасмурной погоде. Этот климат благоприятствует развитию скотоводства в области. </w:t>
      </w:r>
    </w:p>
    <w:p w:rsidR="00E36FCE" w:rsidRPr="009709BB" w:rsidRDefault="00E36FCE" w:rsidP="00E36FCE">
      <w:pPr>
        <w:pStyle w:val="23"/>
        <w:spacing w:line="360" w:lineRule="auto"/>
        <w:ind w:firstLine="709"/>
        <w:rPr>
          <w:noProof/>
          <w:color w:val="000000"/>
        </w:rPr>
      </w:pPr>
      <w:r w:rsidRPr="009709BB">
        <w:rPr>
          <w:noProof/>
          <w:color w:val="000000"/>
        </w:rPr>
        <w:t xml:space="preserve">Сильные морозы кратковременны. Снежный покров часто неустойчив и обычно не удерживается более 2 месяцев, по высоте не превышает 16 см. Продолжительность безморозного периода составляет 165 дней. Продолжительность вегетационного периода 180 дней. </w:t>
      </w:r>
      <w:r w:rsidRPr="009709BB">
        <w:rPr>
          <w:noProof/>
          <w:color w:val="000000"/>
        </w:rPr>
        <w:tab/>
        <w:t>Среднегодовая температура воздуха составляет +6,8 – 7ºС, среднегодовое количество осадков 700 мм.</w:t>
      </w:r>
      <w:r w:rsidRPr="009709BB">
        <w:rPr>
          <w:noProof/>
          <w:color w:val="000000"/>
        </w:rPr>
        <w:tab/>
      </w:r>
    </w:p>
    <w:p w:rsidR="00E36FCE" w:rsidRPr="009709BB" w:rsidRDefault="00E36FCE" w:rsidP="00E36FCE">
      <w:pPr>
        <w:spacing w:line="360" w:lineRule="auto"/>
        <w:ind w:firstLine="709"/>
        <w:jc w:val="both"/>
        <w:rPr>
          <w:noProof/>
          <w:color w:val="000000"/>
          <w:sz w:val="28"/>
        </w:rPr>
      </w:pPr>
      <w:r w:rsidRPr="009709BB">
        <w:rPr>
          <w:i/>
          <w:iCs/>
          <w:noProof/>
          <w:color w:val="000000"/>
          <w:sz w:val="28"/>
        </w:rPr>
        <w:t xml:space="preserve">Рельеф. </w:t>
      </w:r>
      <w:r w:rsidRPr="009709BB">
        <w:rPr>
          <w:noProof/>
          <w:color w:val="000000"/>
          <w:sz w:val="28"/>
        </w:rPr>
        <w:t xml:space="preserve">На территории хозяйства основу почвенного покрова составляют почвы дерново-подзолистые оглеенные. По механическому составу преобладают легкие и среднесуглинистые почвы. </w:t>
      </w:r>
    </w:p>
    <w:p w:rsidR="00E36FCE" w:rsidRPr="009709BB" w:rsidRDefault="00E36FCE" w:rsidP="00E36FCE">
      <w:pPr>
        <w:spacing w:line="360" w:lineRule="auto"/>
        <w:ind w:firstLine="709"/>
        <w:jc w:val="both"/>
        <w:rPr>
          <w:noProof/>
          <w:color w:val="000000"/>
          <w:sz w:val="28"/>
        </w:rPr>
      </w:pPr>
      <w:r w:rsidRPr="009709BB">
        <w:rPr>
          <w:i/>
          <w:iCs/>
          <w:noProof/>
          <w:color w:val="000000"/>
          <w:sz w:val="28"/>
        </w:rPr>
        <w:t xml:space="preserve">Гидрография. </w:t>
      </w:r>
      <w:r w:rsidRPr="009709BB">
        <w:rPr>
          <w:noProof/>
          <w:color w:val="000000"/>
          <w:sz w:val="28"/>
        </w:rPr>
        <w:t>Территорию хозяйства пересекает река Анграпа с юга на северо-запад, разделяя хозяйство на две, почти равные половины. Вдоль южной границы хозяйства протекает река Вика, в которую впадает ряд ручьев, текущих по оврагам.</w:t>
      </w:r>
      <w:r w:rsidRPr="009709BB">
        <w:rPr>
          <w:noProof/>
          <w:color w:val="000000"/>
          <w:sz w:val="28"/>
        </w:rPr>
        <w:tab/>
      </w:r>
    </w:p>
    <w:p w:rsidR="00E36FCE" w:rsidRPr="009709BB" w:rsidRDefault="00E36FCE" w:rsidP="00E36FCE">
      <w:pPr>
        <w:spacing w:line="360" w:lineRule="auto"/>
        <w:ind w:firstLine="709"/>
        <w:jc w:val="both"/>
        <w:rPr>
          <w:i/>
          <w:iCs/>
          <w:noProof/>
          <w:color w:val="000000"/>
          <w:sz w:val="28"/>
        </w:rPr>
      </w:pPr>
      <w:r w:rsidRPr="009709BB">
        <w:rPr>
          <w:i/>
          <w:iCs/>
          <w:noProof/>
          <w:color w:val="000000"/>
          <w:sz w:val="28"/>
        </w:rPr>
        <w:t>Современное состояние сельскохозяйственного производства.</w:t>
      </w:r>
    </w:p>
    <w:p w:rsidR="00E36FCE" w:rsidRPr="009709BB" w:rsidRDefault="00E36FCE" w:rsidP="00E36FCE">
      <w:pPr>
        <w:spacing w:line="360" w:lineRule="auto"/>
        <w:ind w:firstLine="709"/>
        <w:jc w:val="both"/>
        <w:rPr>
          <w:noProof/>
          <w:color w:val="000000"/>
          <w:sz w:val="28"/>
        </w:rPr>
      </w:pPr>
      <w:r w:rsidRPr="009709BB">
        <w:rPr>
          <w:noProof/>
          <w:color w:val="000000"/>
          <w:sz w:val="28"/>
        </w:rPr>
        <w:t>Производственное направление ООО «Гусевский» – молочно-мясное с развитой отраслью растениеводства. Главной отраслью в хозяйстве является молочное скотоводство, в котором технологически сочетается производство мяса. Отрасль растениеводства за последний год стала занимать ведущее место в товарной продукции, являясь базой для животноводства по производству кормов. В структуре товарной продукции за 2006 год наибольший удельный вес занимает:</w:t>
      </w:r>
    </w:p>
    <w:p w:rsidR="00E36FCE" w:rsidRPr="009709BB" w:rsidRDefault="00E36FCE" w:rsidP="00E36FCE">
      <w:pPr>
        <w:spacing w:line="360" w:lineRule="auto"/>
        <w:ind w:firstLine="709"/>
        <w:jc w:val="both"/>
        <w:rPr>
          <w:noProof/>
          <w:color w:val="000000"/>
          <w:sz w:val="28"/>
        </w:rPr>
      </w:pPr>
      <w:r w:rsidRPr="009709BB">
        <w:rPr>
          <w:noProof/>
          <w:color w:val="000000"/>
          <w:sz w:val="28"/>
        </w:rPr>
        <w:t>1) продукция отрасли животноводства - 59,4 процента (производство молока – 27,9 процентов, продажа скота в живой массе – 18,3 процента, мясо КРС – 11,7 процентов, мясо свинина – 1,2 процента, прочая реализация – 0,3 процента);</w:t>
      </w:r>
    </w:p>
    <w:p w:rsidR="00E36FCE" w:rsidRPr="009709BB" w:rsidRDefault="00E36FCE" w:rsidP="00E36FCE">
      <w:pPr>
        <w:pStyle w:val="23"/>
        <w:spacing w:line="360" w:lineRule="auto"/>
        <w:ind w:firstLine="709"/>
        <w:rPr>
          <w:noProof/>
          <w:color w:val="000000"/>
        </w:rPr>
      </w:pPr>
      <w:r w:rsidRPr="009709BB">
        <w:rPr>
          <w:noProof/>
          <w:color w:val="000000"/>
        </w:rPr>
        <w:t xml:space="preserve">2) продукция отрасли растениеводства – 40,6 процентов (производство зерна – 32,4 процента, производство рапса – 8,2 процента). </w:t>
      </w:r>
    </w:p>
    <w:p w:rsidR="00E36FCE" w:rsidRPr="009709BB" w:rsidRDefault="00E36FCE" w:rsidP="00E36FCE">
      <w:pPr>
        <w:spacing w:line="360" w:lineRule="auto"/>
        <w:ind w:firstLine="709"/>
        <w:jc w:val="both"/>
        <w:rPr>
          <w:noProof/>
          <w:color w:val="000000"/>
          <w:sz w:val="28"/>
        </w:rPr>
      </w:pPr>
      <w:r w:rsidRPr="009709BB">
        <w:rPr>
          <w:noProof/>
          <w:color w:val="000000"/>
          <w:sz w:val="28"/>
        </w:rPr>
        <w:t>На начало 2006 года поголовье скота в ООО «Гусевский» составляло:</w:t>
      </w:r>
    </w:p>
    <w:p w:rsidR="00E36FCE" w:rsidRPr="009709BB" w:rsidRDefault="00E36FCE" w:rsidP="00E36FCE">
      <w:pPr>
        <w:spacing w:line="360" w:lineRule="auto"/>
        <w:ind w:firstLine="709"/>
        <w:jc w:val="both"/>
        <w:rPr>
          <w:noProof/>
          <w:color w:val="000000"/>
          <w:sz w:val="28"/>
        </w:rPr>
      </w:pPr>
      <w:r w:rsidRPr="009709BB">
        <w:rPr>
          <w:noProof/>
          <w:color w:val="000000"/>
          <w:sz w:val="28"/>
        </w:rPr>
        <w:t>- крупного рогатого скота - 1649 голов, в том числе 515 голов коров молочного направления, 70 голов нетели;</w:t>
      </w:r>
    </w:p>
    <w:p w:rsidR="00E36FCE" w:rsidRPr="009709BB" w:rsidRDefault="00E36FCE" w:rsidP="00E36FCE">
      <w:pPr>
        <w:pStyle w:val="23"/>
        <w:spacing w:line="360" w:lineRule="auto"/>
        <w:ind w:firstLine="709"/>
        <w:rPr>
          <w:noProof/>
          <w:color w:val="000000"/>
        </w:rPr>
      </w:pPr>
      <w:r w:rsidRPr="009709BB">
        <w:rPr>
          <w:noProof/>
          <w:color w:val="000000"/>
        </w:rPr>
        <w:t>- свиньи на выращивании и откорме – 260 голов, в том числе 15 проверяемых свиноматок и 2 хряка;</w:t>
      </w:r>
    </w:p>
    <w:p w:rsidR="00E36FCE" w:rsidRPr="009709BB" w:rsidRDefault="00E36FCE" w:rsidP="00E36FCE">
      <w:pPr>
        <w:pStyle w:val="23"/>
        <w:spacing w:line="360" w:lineRule="auto"/>
        <w:ind w:firstLine="709"/>
        <w:rPr>
          <w:noProof/>
          <w:color w:val="000000"/>
        </w:rPr>
      </w:pPr>
      <w:r w:rsidRPr="009709BB">
        <w:rPr>
          <w:noProof/>
          <w:color w:val="000000"/>
        </w:rPr>
        <w:t xml:space="preserve">- лошади – 7 голов, в том числе 2 конематки. </w:t>
      </w:r>
    </w:p>
    <w:p w:rsidR="00E36FCE" w:rsidRPr="009709BB" w:rsidRDefault="00E36FCE" w:rsidP="00E36FCE">
      <w:pPr>
        <w:pStyle w:val="23"/>
        <w:spacing w:line="360" w:lineRule="auto"/>
        <w:ind w:firstLine="709"/>
        <w:rPr>
          <w:noProof/>
          <w:color w:val="000000"/>
        </w:rPr>
      </w:pPr>
      <w:r w:rsidRPr="009709BB">
        <w:rPr>
          <w:noProof/>
          <w:color w:val="000000"/>
        </w:rPr>
        <w:t xml:space="preserve">Всё поголовье крупного рогатого скота размещается в четырех животноводческих точках. Система содержания крупного рогатого скота стойлово-пастбищная. В стойловый период скот содержится на привязи. Молодняк крупного рогатого скота в возрасте до 6 месяцев и бычки старше года на откорме находятся на круглогодичном стойловом содержании. В хозяйстве выращивается скот </w:t>
      </w:r>
      <w:r w:rsidRPr="009709BB">
        <w:rPr>
          <w:i/>
          <w:iCs/>
          <w:noProof/>
          <w:color w:val="000000"/>
        </w:rPr>
        <w:t>чёрно-пёстрой породы</w:t>
      </w:r>
      <w:r w:rsidRPr="009709BB">
        <w:rPr>
          <w:noProof/>
          <w:color w:val="000000"/>
        </w:rPr>
        <w:t>, молочного направления. Они занимают первое место среди пород, разводимых в нашем регионе. Это связано с их высокими молочными качествами, хорошей оплатой корма продукцией.</w:t>
      </w:r>
    </w:p>
    <w:p w:rsidR="00E36FCE" w:rsidRPr="009709BB" w:rsidRDefault="00E36FCE" w:rsidP="00E36FCE">
      <w:pPr>
        <w:spacing w:line="360" w:lineRule="auto"/>
        <w:ind w:firstLine="709"/>
        <w:jc w:val="both"/>
        <w:rPr>
          <w:noProof/>
          <w:color w:val="000000"/>
          <w:sz w:val="28"/>
        </w:rPr>
      </w:pPr>
      <w:r w:rsidRPr="009709BB">
        <w:rPr>
          <w:noProof/>
          <w:color w:val="000000"/>
          <w:sz w:val="28"/>
        </w:rPr>
        <w:t>Обеспеченность крупного рогатого скота собственными кормами на зимний период составляет 100 процентов. Поголовье скота, находящегося в личном пользовании рабочих и служащих составляет 86 голов. Надой на одну фуражную корову составляет за 2006 год – 4127,5 кг, что на 124,5 кг больше показателя 2005 года. Среднесуточный привес крупного рогатого скота в отчетном году 550,3 грамма, что на 126 грамм больше прошлого года. Деловой приплод на 100 коров за 2006 год составил 116 голов, что на 16 голов меньше показателя 2005 года.</w:t>
      </w:r>
    </w:p>
    <w:p w:rsidR="00E36FCE" w:rsidRPr="009709BB" w:rsidRDefault="00E36FCE" w:rsidP="00E36FCE">
      <w:pPr>
        <w:pStyle w:val="23"/>
        <w:spacing w:line="360" w:lineRule="auto"/>
        <w:ind w:firstLine="709"/>
        <w:rPr>
          <w:noProof/>
          <w:color w:val="000000"/>
        </w:rPr>
      </w:pPr>
      <w:r w:rsidRPr="009709BB">
        <w:rPr>
          <w:noProof/>
          <w:color w:val="000000"/>
        </w:rPr>
        <w:t>Основными видами деятельности в хозяйстве являются: производство, хранение, реализация сельскохозяйственной продукции, выпуск товаров народного потребления, коммерческая, посредническая и торгово-закупочная деятельность.</w:t>
      </w:r>
    </w:p>
    <w:p w:rsidR="00E36FCE" w:rsidRPr="009709BB" w:rsidRDefault="00E36FCE" w:rsidP="00E36FCE">
      <w:pPr>
        <w:spacing w:line="360" w:lineRule="auto"/>
        <w:ind w:firstLine="709"/>
        <w:jc w:val="both"/>
        <w:rPr>
          <w:noProof/>
          <w:color w:val="000000"/>
          <w:sz w:val="28"/>
        </w:rPr>
      </w:pPr>
      <w:r w:rsidRPr="009709BB">
        <w:rPr>
          <w:i/>
          <w:iCs/>
          <w:noProof/>
          <w:color w:val="000000"/>
          <w:sz w:val="28"/>
        </w:rPr>
        <w:t>Структура посевных площадей</w:t>
      </w:r>
      <w:r w:rsidRPr="009709BB">
        <w:rPr>
          <w:noProof/>
          <w:color w:val="000000"/>
          <w:sz w:val="28"/>
        </w:rPr>
        <w:t xml:space="preserve"> в течение последних лет стабильная.</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4"/>
        <w:spacing w:line="360" w:lineRule="auto"/>
        <w:ind w:firstLine="709"/>
        <w:jc w:val="both"/>
        <w:rPr>
          <w:noProof/>
          <w:color w:val="000000"/>
          <w:sz w:val="28"/>
        </w:rPr>
      </w:pPr>
      <w:r w:rsidRPr="009709BB">
        <w:rPr>
          <w:noProof/>
          <w:color w:val="000000"/>
          <w:sz w:val="28"/>
        </w:rPr>
        <w:t>Структура посевных площадей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88"/>
        <w:gridCol w:w="1271"/>
        <w:gridCol w:w="1330"/>
        <w:gridCol w:w="1271"/>
        <w:gridCol w:w="1330"/>
        <w:gridCol w:w="2081"/>
      </w:tblGrid>
      <w:tr w:rsidR="00E36FCE" w:rsidRPr="002F1CF5" w:rsidTr="002F1CF5">
        <w:tc>
          <w:tcPr>
            <w:tcW w:w="1195" w:type="pct"/>
            <w:vMerge w:val="restart"/>
            <w:shd w:val="clear" w:color="auto" w:fill="auto"/>
          </w:tcPr>
          <w:p w:rsidR="00E36FCE" w:rsidRPr="002F1CF5" w:rsidRDefault="00E36FCE" w:rsidP="002F1CF5">
            <w:pPr>
              <w:pStyle w:val="2"/>
              <w:tabs>
                <w:tab w:val="left" w:pos="567"/>
              </w:tabs>
              <w:spacing w:line="360" w:lineRule="auto"/>
              <w:jc w:val="both"/>
              <w:rPr>
                <w:noProof/>
                <w:color w:val="000000"/>
                <w:sz w:val="20"/>
                <w:szCs w:val="28"/>
              </w:rPr>
            </w:pPr>
            <w:r w:rsidRPr="002F1CF5">
              <w:rPr>
                <w:noProof/>
                <w:color w:val="000000"/>
                <w:sz w:val="20"/>
                <w:szCs w:val="28"/>
              </w:rPr>
              <w:t>Наименование</w:t>
            </w:r>
          </w:p>
        </w:tc>
        <w:tc>
          <w:tcPr>
            <w:tcW w:w="1359" w:type="pct"/>
            <w:gridSpan w:val="2"/>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2005 год</w:t>
            </w:r>
          </w:p>
        </w:tc>
        <w:tc>
          <w:tcPr>
            <w:tcW w:w="1359" w:type="pct"/>
            <w:gridSpan w:val="2"/>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2006 год</w:t>
            </w:r>
          </w:p>
        </w:tc>
        <w:tc>
          <w:tcPr>
            <w:tcW w:w="1088" w:type="pct"/>
            <w:vMerge w:val="restar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Отклонение,</w:t>
            </w:r>
          </w:p>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r>
      <w:tr w:rsidR="00E36FCE" w:rsidRPr="002F1CF5" w:rsidTr="002F1CF5">
        <w:tc>
          <w:tcPr>
            <w:tcW w:w="1195" w:type="pct"/>
            <w:vMerge/>
            <w:shd w:val="clear" w:color="auto" w:fill="auto"/>
          </w:tcPr>
          <w:p w:rsidR="00E36FCE" w:rsidRPr="002F1CF5" w:rsidRDefault="00E36FCE" w:rsidP="002F1CF5">
            <w:pPr>
              <w:tabs>
                <w:tab w:val="left" w:pos="567"/>
              </w:tabs>
              <w:spacing w:line="360" w:lineRule="auto"/>
              <w:jc w:val="both"/>
              <w:rPr>
                <w:noProof/>
                <w:color w:val="000000"/>
                <w:sz w:val="20"/>
                <w:szCs w:val="28"/>
              </w:rPr>
            </w:pP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га</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га</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c>
          <w:tcPr>
            <w:tcW w:w="1088" w:type="pct"/>
            <w:vMerge/>
            <w:shd w:val="clear" w:color="auto" w:fill="auto"/>
          </w:tcPr>
          <w:p w:rsidR="00E36FCE" w:rsidRPr="002F1CF5" w:rsidRDefault="00E36FCE" w:rsidP="002F1CF5">
            <w:pPr>
              <w:tabs>
                <w:tab w:val="left" w:pos="567"/>
              </w:tabs>
              <w:spacing w:line="360" w:lineRule="auto"/>
              <w:jc w:val="both"/>
              <w:rPr>
                <w:noProof/>
                <w:color w:val="000000"/>
                <w:sz w:val="20"/>
                <w:szCs w:val="28"/>
              </w:rPr>
            </w:pP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Зерновые всего:</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1672</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58,6</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1635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61,6</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+3,0</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в т.ч.: озимые</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1112</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38,9</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1000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37,7</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- 1,2</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xml:space="preserve"> яровые</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355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12,5</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385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14,5</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xml:space="preserve"> зернобобовые</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7,2</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250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9,4</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+2,2</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Кормовые всего:</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1183</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41,4</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1020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38,4</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- 3,0</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в т.ч.: мн. травы</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750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26,3</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750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28,2</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+1,9</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xml:space="preserve"> однолетние травы</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137</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4,8</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- 4,8</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xml:space="preserve"> кукуруза на зел. корм</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91</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3,2</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100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3,8</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+0,6</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xml:space="preserve"> силосные</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7,1</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170</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6,4</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- 0,7</w:t>
            </w:r>
          </w:p>
        </w:tc>
      </w:tr>
      <w:tr w:rsidR="00E36FCE" w:rsidRPr="002F1CF5" w:rsidTr="002F1CF5">
        <w:tc>
          <w:tcPr>
            <w:tcW w:w="11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Всего посевов</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2855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100,0</w:t>
            </w:r>
          </w:p>
        </w:tc>
        <w:tc>
          <w:tcPr>
            <w:tcW w:w="664"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2655</w:t>
            </w:r>
          </w:p>
        </w:tc>
        <w:tc>
          <w:tcPr>
            <w:tcW w:w="69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100,0</w:t>
            </w:r>
          </w:p>
        </w:tc>
        <w:tc>
          <w:tcPr>
            <w:tcW w:w="108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w:t>
            </w:r>
          </w:p>
        </w:tc>
      </w:tr>
    </w:tbl>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4"/>
        <w:spacing w:line="360" w:lineRule="auto"/>
        <w:ind w:firstLine="709"/>
        <w:jc w:val="both"/>
        <w:rPr>
          <w:noProof/>
          <w:color w:val="000000"/>
          <w:sz w:val="28"/>
        </w:rPr>
      </w:pPr>
      <w:r w:rsidRPr="009709BB">
        <w:rPr>
          <w:noProof/>
          <w:color w:val="000000"/>
          <w:sz w:val="28"/>
        </w:rPr>
        <w:t>Урожайность основных культур, ц/га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11"/>
        <w:gridCol w:w="1775"/>
        <w:gridCol w:w="1625"/>
        <w:gridCol w:w="2460"/>
      </w:tblGrid>
      <w:tr w:rsidR="00E36FCE" w:rsidRPr="002F1CF5" w:rsidTr="002F1CF5">
        <w:tc>
          <w:tcPr>
            <w:tcW w:w="193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Наименование</w:t>
            </w:r>
          </w:p>
        </w:tc>
        <w:tc>
          <w:tcPr>
            <w:tcW w:w="927"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2005 год</w:t>
            </w:r>
          </w:p>
        </w:tc>
        <w:tc>
          <w:tcPr>
            <w:tcW w:w="849"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2006 год</w:t>
            </w:r>
          </w:p>
        </w:tc>
        <w:tc>
          <w:tcPr>
            <w:tcW w:w="128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Отклонение, %</w:t>
            </w:r>
          </w:p>
        </w:tc>
      </w:tr>
      <w:tr w:rsidR="00E36FCE" w:rsidRPr="002F1CF5" w:rsidTr="002F1CF5">
        <w:tc>
          <w:tcPr>
            <w:tcW w:w="193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Зерновые в среднем</w:t>
            </w:r>
          </w:p>
        </w:tc>
        <w:tc>
          <w:tcPr>
            <w:tcW w:w="927"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26,0</w:t>
            </w:r>
          </w:p>
        </w:tc>
        <w:tc>
          <w:tcPr>
            <w:tcW w:w="849"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20,6</w:t>
            </w:r>
          </w:p>
        </w:tc>
        <w:tc>
          <w:tcPr>
            <w:tcW w:w="128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-5,4</w:t>
            </w:r>
          </w:p>
        </w:tc>
      </w:tr>
      <w:tr w:rsidR="00E36FCE" w:rsidRPr="002F1CF5" w:rsidTr="002F1CF5">
        <w:tc>
          <w:tcPr>
            <w:tcW w:w="193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Многолетние травы на сено</w:t>
            </w:r>
          </w:p>
        </w:tc>
        <w:tc>
          <w:tcPr>
            <w:tcW w:w="927"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18,2</w:t>
            </w:r>
          </w:p>
        </w:tc>
        <w:tc>
          <w:tcPr>
            <w:tcW w:w="849"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16,8</w:t>
            </w:r>
          </w:p>
        </w:tc>
        <w:tc>
          <w:tcPr>
            <w:tcW w:w="128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-1,4</w:t>
            </w:r>
          </w:p>
        </w:tc>
      </w:tr>
      <w:tr w:rsidR="00E36FCE" w:rsidRPr="002F1CF5" w:rsidTr="002F1CF5">
        <w:tc>
          <w:tcPr>
            <w:tcW w:w="1938"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Силосные</w:t>
            </w:r>
          </w:p>
        </w:tc>
        <w:tc>
          <w:tcPr>
            <w:tcW w:w="927"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135,0</w:t>
            </w:r>
          </w:p>
        </w:tc>
        <w:tc>
          <w:tcPr>
            <w:tcW w:w="849"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123,3</w:t>
            </w:r>
          </w:p>
        </w:tc>
        <w:tc>
          <w:tcPr>
            <w:tcW w:w="1285" w:type="pct"/>
            <w:shd w:val="clear" w:color="auto" w:fill="auto"/>
          </w:tcPr>
          <w:p w:rsidR="00E36FCE" w:rsidRPr="002F1CF5" w:rsidRDefault="00E36FCE" w:rsidP="002F1CF5">
            <w:pPr>
              <w:tabs>
                <w:tab w:val="left" w:pos="567"/>
              </w:tabs>
              <w:spacing w:line="360" w:lineRule="auto"/>
              <w:jc w:val="both"/>
              <w:rPr>
                <w:noProof/>
                <w:color w:val="000000"/>
                <w:sz w:val="20"/>
                <w:szCs w:val="28"/>
              </w:rPr>
            </w:pPr>
            <w:r w:rsidRPr="002F1CF5">
              <w:rPr>
                <w:noProof/>
                <w:color w:val="000000"/>
                <w:sz w:val="20"/>
                <w:szCs w:val="28"/>
              </w:rPr>
              <w:t>- 11,7</w:t>
            </w:r>
          </w:p>
        </w:tc>
      </w:tr>
    </w:tbl>
    <w:p w:rsidR="00E36FCE" w:rsidRPr="009709BB" w:rsidRDefault="00E36FCE" w:rsidP="00E36FCE">
      <w:pPr>
        <w:pStyle w:val="23"/>
        <w:spacing w:line="360" w:lineRule="auto"/>
        <w:ind w:firstLine="709"/>
        <w:rPr>
          <w:noProof/>
          <w:color w:val="000000"/>
        </w:rPr>
      </w:pPr>
    </w:p>
    <w:p w:rsidR="00E36FCE" w:rsidRPr="009709BB" w:rsidRDefault="00E36FCE" w:rsidP="00E36FCE">
      <w:pPr>
        <w:pStyle w:val="23"/>
        <w:spacing w:line="360" w:lineRule="auto"/>
        <w:ind w:firstLine="709"/>
        <w:rPr>
          <w:noProof/>
          <w:color w:val="000000"/>
        </w:rPr>
      </w:pPr>
      <w:r w:rsidRPr="009709BB">
        <w:rPr>
          <w:noProof/>
          <w:color w:val="000000"/>
        </w:rPr>
        <w:t xml:space="preserve">За последние годы могла наблюдаться тенденция снижения урожайности сельскохозяйственных культур. Основной причиной служит недостаток средств на приобретение необходимого количества минеральных удобрений, сельскохозяйственной техники. За последние годы пришла в негодность система мелиорации, а следовательно начинают заболачиваться поля. </w:t>
      </w:r>
    </w:p>
    <w:p w:rsidR="00E36FCE" w:rsidRPr="009709BB" w:rsidRDefault="00E36FCE" w:rsidP="00E36FCE">
      <w:pPr>
        <w:pStyle w:val="23"/>
        <w:spacing w:line="360" w:lineRule="auto"/>
        <w:ind w:firstLine="709"/>
        <w:rPr>
          <w:noProof/>
          <w:color w:val="000000"/>
        </w:rPr>
      </w:pPr>
      <w:r w:rsidRPr="009709BB">
        <w:rPr>
          <w:i/>
          <w:iCs/>
          <w:noProof/>
          <w:color w:val="000000"/>
        </w:rPr>
        <w:t xml:space="preserve">Структура управления. </w:t>
      </w:r>
      <w:r w:rsidRPr="009709BB">
        <w:rPr>
          <w:noProof/>
          <w:color w:val="000000"/>
        </w:rPr>
        <w:t xml:space="preserve">В ООО «Гусевский» существует отраслевая структура управления. При отраслевой структуре управления существует четыре цеха: цех животноводства, возглавляемый главным зоотехником; цех растениеводства, возглавляемый главным агрономом; цех механизации и эксплуатации, возглавляемый главным инженером; цех строительства, возглавляемый прорабом. </w:t>
      </w:r>
    </w:p>
    <w:p w:rsidR="00E36FCE" w:rsidRPr="009709BB" w:rsidRDefault="00E36FCE" w:rsidP="00E36FCE">
      <w:pPr>
        <w:pStyle w:val="23"/>
        <w:spacing w:line="360" w:lineRule="auto"/>
        <w:ind w:firstLine="709"/>
        <w:rPr>
          <w:noProof/>
          <w:color w:val="000000"/>
        </w:rPr>
      </w:pPr>
      <w:r w:rsidRPr="009709BB">
        <w:rPr>
          <w:i/>
          <w:iCs/>
          <w:noProof/>
          <w:color w:val="000000"/>
        </w:rPr>
        <w:t xml:space="preserve">Охрана природы. </w:t>
      </w:r>
      <w:r w:rsidRPr="009709BB">
        <w:rPr>
          <w:noProof/>
          <w:color w:val="000000"/>
        </w:rPr>
        <w:t>Землепользование хозяйства относится к антропогенному ландшафту. Общий рельеф хозяйства представляет собой холмистую равнину. Все балки и овраги обнесены и задернованы. Эрозии почв не наблюдается. При проведении агротехнических работ запрещено корчевать ветроломные полосы вдоль полевых дорог. Осадка вдоль дорог состоит из липы, клёна, конского каштана, ольхи, дикой яблони. Такие полосы играют и почвозащитную роль.</w:t>
      </w:r>
    </w:p>
    <w:p w:rsidR="00E36FCE" w:rsidRPr="009709BB" w:rsidRDefault="00E36FCE" w:rsidP="00E36FCE">
      <w:pPr>
        <w:pStyle w:val="23"/>
        <w:spacing w:line="360" w:lineRule="auto"/>
        <w:ind w:firstLine="709"/>
        <w:rPr>
          <w:noProof/>
          <w:color w:val="000000"/>
        </w:rPr>
      </w:pPr>
    </w:p>
    <w:p w:rsidR="00E36FCE" w:rsidRPr="009709BB" w:rsidRDefault="00E36FCE" w:rsidP="00E36FCE">
      <w:pPr>
        <w:pStyle w:val="23"/>
        <w:spacing w:line="360" w:lineRule="auto"/>
        <w:ind w:firstLine="709"/>
        <w:rPr>
          <w:b/>
          <w:bCs/>
          <w:noProof/>
          <w:color w:val="000000"/>
        </w:rPr>
      </w:pPr>
      <w:r w:rsidRPr="009709BB">
        <w:rPr>
          <w:b/>
          <w:bCs/>
          <w:noProof/>
          <w:color w:val="000000"/>
        </w:rPr>
        <w:t xml:space="preserve">3.1 Размер </w:t>
      </w:r>
      <w:r w:rsidR="005323ED" w:rsidRPr="009709BB">
        <w:rPr>
          <w:b/>
          <w:bCs/>
          <w:noProof/>
          <w:color w:val="000000"/>
        </w:rPr>
        <w:t>хозяйства и размер производства</w:t>
      </w:r>
    </w:p>
    <w:p w:rsidR="00E36FCE" w:rsidRPr="009709BB" w:rsidRDefault="00E36FCE" w:rsidP="00E36FCE">
      <w:pPr>
        <w:pStyle w:val="a7"/>
        <w:tabs>
          <w:tab w:val="clear" w:pos="4677"/>
          <w:tab w:val="clear" w:pos="9355"/>
        </w:tabs>
        <w:spacing w:line="360" w:lineRule="auto"/>
        <w:ind w:firstLine="709"/>
        <w:jc w:val="both"/>
        <w:rPr>
          <w:noProof/>
          <w:color w:val="000000"/>
          <w:sz w:val="28"/>
          <w:szCs w:val="28"/>
        </w:rPr>
      </w:pPr>
    </w:p>
    <w:p w:rsidR="00E36FCE" w:rsidRPr="009709BB" w:rsidRDefault="00E36FCE" w:rsidP="00E36FCE">
      <w:pPr>
        <w:pStyle w:val="a5"/>
        <w:autoSpaceDE w:val="0"/>
        <w:autoSpaceDN w:val="0"/>
        <w:spacing w:line="360" w:lineRule="auto"/>
        <w:ind w:firstLine="709"/>
        <w:rPr>
          <w:noProof/>
          <w:color w:val="000000"/>
        </w:rPr>
      </w:pPr>
      <w:r w:rsidRPr="009709BB">
        <w:rPr>
          <w:noProof/>
          <w:color w:val="000000"/>
        </w:rPr>
        <w:t xml:space="preserve">На современном этапе насущной необходимостью является установление рациональных и оптимальных размеров сельскохозяйственных предприятий, при которых с наибольшей эффективностью использовались бы все средства производства: земля, техника, трудовые ресурсы. </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Прямой показатель размера сельскохозяйственного предприятия</w:t>
      </w:r>
      <w:r w:rsidRPr="009709BB">
        <w:rPr>
          <w:noProof/>
          <w:color w:val="000000"/>
          <w:sz w:val="28"/>
          <w:szCs w:val="28"/>
        </w:rPr>
        <w:t xml:space="preserve"> и его подразделений – стоимость валовой продукции в сопоставимых ценах. </w:t>
      </w:r>
      <w:r w:rsidRPr="009709BB">
        <w:rPr>
          <w:i/>
          <w:iCs/>
          <w:noProof/>
          <w:color w:val="000000"/>
          <w:sz w:val="28"/>
          <w:szCs w:val="28"/>
        </w:rPr>
        <w:t>Косвенные показатели</w:t>
      </w:r>
      <w:r w:rsidRPr="009709BB">
        <w:rPr>
          <w:noProof/>
          <w:color w:val="000000"/>
          <w:sz w:val="28"/>
          <w:szCs w:val="28"/>
        </w:rPr>
        <w:t xml:space="preserve"> - площадь сельскохозяйственных угодий (общая, в том числе с выделением пахотной и многолетних культурных насаждений); среднегодовая численность работников, занятых в сельскохозяйственном производстве; среднегодовая стоимость основных производственных средств сельскохозяйственного назначения; поголовье скота в переводе на условное поголовье КРС. Совокупность основного и косвенных показателей позволяет определить размеры производства и их изменения. Некоторые показатели размера зависят от условий года. Поэтому для объективной оценки размера хозяйства необходимо пользоваться средними данными за последние 3-5 лет. Наиболее устойчивый показатель – площадь сельскохозяйственных угодий.</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На основании имеющихся данных в таблице № 1 проведем анализ размера хозяйства ООО «Гусевский».</w:t>
      </w:r>
    </w:p>
    <w:p w:rsidR="005323ED" w:rsidRPr="009709BB" w:rsidRDefault="005323ED" w:rsidP="00E36FCE">
      <w:pPr>
        <w:spacing w:line="360" w:lineRule="auto"/>
        <w:ind w:firstLine="709"/>
        <w:jc w:val="both"/>
        <w:rPr>
          <w:noProof/>
          <w:color w:val="000000"/>
          <w:sz w:val="28"/>
          <w:szCs w:val="28"/>
        </w:rPr>
      </w:pPr>
    </w:p>
    <w:p w:rsidR="00E36FCE" w:rsidRPr="009709BB" w:rsidRDefault="008037F1" w:rsidP="00E36FCE">
      <w:pPr>
        <w:spacing w:line="360" w:lineRule="auto"/>
        <w:ind w:firstLine="709"/>
        <w:jc w:val="both"/>
        <w:rPr>
          <w:noProof/>
          <w:color w:val="000000"/>
          <w:sz w:val="28"/>
        </w:rPr>
      </w:pPr>
      <w:r>
        <w:rPr>
          <w:noProof/>
          <w:color w:val="000000"/>
          <w:sz w:val="28"/>
        </w:rPr>
        <w:pict>
          <v:shape id="_x0000_i1026" type="#_x0000_t75" style="width:414pt;height:190.5pt">
            <v:imagedata r:id="rId8" o:title=""/>
          </v:shape>
        </w:pict>
      </w:r>
      <w:r w:rsidR="00E36FCE" w:rsidRPr="009709BB">
        <w:rPr>
          <w:noProof/>
          <w:color w:val="000000"/>
          <w:sz w:val="28"/>
        </w:rPr>
        <w:t xml:space="preserve"> </w:t>
      </w:r>
    </w:p>
    <w:p w:rsidR="00E36FCE" w:rsidRPr="009709BB" w:rsidRDefault="00E36FCE" w:rsidP="00E36FCE">
      <w:pPr>
        <w:spacing w:line="360" w:lineRule="auto"/>
        <w:ind w:firstLine="709"/>
        <w:jc w:val="both"/>
        <w:rPr>
          <w:b/>
          <w:bCs/>
          <w:i/>
          <w:iCs/>
          <w:noProof/>
          <w:color w:val="000000"/>
          <w:sz w:val="28"/>
        </w:rPr>
      </w:pPr>
      <w:r w:rsidRPr="009709BB">
        <w:rPr>
          <w:b/>
          <w:bCs/>
          <w:i/>
          <w:iCs/>
          <w:noProof/>
          <w:color w:val="000000"/>
          <w:sz w:val="28"/>
        </w:rPr>
        <w:t>Таб. 1 Характеристика размеров ООО «Гусевский» за 3 года.</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23"/>
        <w:spacing w:line="360" w:lineRule="auto"/>
        <w:ind w:firstLine="709"/>
        <w:rPr>
          <w:noProof/>
          <w:color w:val="000000"/>
          <w:szCs w:val="28"/>
        </w:rPr>
      </w:pPr>
      <w:r w:rsidRPr="009709BB">
        <w:rPr>
          <w:noProof/>
          <w:color w:val="000000"/>
          <w:szCs w:val="28"/>
        </w:rPr>
        <w:t>Основной показатель (стоимость валовой сельскохозяйственной продукции) в отчетном 2006 году по сравнению с базисным 2004 годом увеличился на 49,8 процентов. Площадь сельскохозяйственных угодий в 2006 году осталась без изменений и составила 3733 гектара, из них 2655 гектар или 71,1 процента занято пашней, что характеризует хорошую освоенность сельскохозяйственных угодий. В отчетном году уменьшилась площадь пашни по сравнению с 2005 годом на 200 гектар, так как за счет этих земель была увеличена площадь пастбищ. Существенно снизилась среднегодовая стоимость основных производственных средств основной деятельности в 2006 году по сравнению с базисным 2004 годом на 11,9 процентов. Снижение данного показателя повлекло значительное выбытие продуктивного скота, машин и оборудования. Хотя поголовье коров в стаде в отчетном году осталось без изменений и составило 515 голов, однако общее поголовье КРС существенно снизилось в 2006 году по сравнению с базисным 2004 годом на 21,3 процента, так как увеличилась реализация скота в живой массе и забой на мясо. По численности работников видно, что этот показатель в 2006 году ниже показателя 2004-2005 годов на 13 человек из-за сокращения численности штата. Исходя из представленных данных видно, что хозяйство не является крупным, однако оно развивается достаточно стабильно и является устойчивым.</w:t>
      </w:r>
    </w:p>
    <w:p w:rsidR="005323ED" w:rsidRPr="009709BB" w:rsidRDefault="005323ED" w:rsidP="00E36FCE">
      <w:pPr>
        <w:spacing w:line="360" w:lineRule="auto"/>
        <w:ind w:firstLine="709"/>
        <w:jc w:val="both"/>
        <w:rPr>
          <w:b/>
          <w:bCs/>
          <w:noProof/>
          <w:color w:val="000000"/>
          <w:sz w:val="28"/>
          <w:szCs w:val="28"/>
        </w:rPr>
      </w:pPr>
    </w:p>
    <w:p w:rsidR="00E36FCE" w:rsidRPr="009709BB" w:rsidRDefault="00E36FCE" w:rsidP="00E36FCE">
      <w:pPr>
        <w:spacing w:line="360" w:lineRule="auto"/>
        <w:ind w:firstLine="709"/>
        <w:jc w:val="both"/>
        <w:rPr>
          <w:b/>
          <w:bCs/>
          <w:noProof/>
          <w:color w:val="000000"/>
          <w:sz w:val="28"/>
          <w:szCs w:val="28"/>
        </w:rPr>
      </w:pPr>
      <w:r w:rsidRPr="009709BB">
        <w:rPr>
          <w:b/>
          <w:bCs/>
          <w:noProof/>
          <w:color w:val="000000"/>
          <w:sz w:val="28"/>
          <w:szCs w:val="28"/>
        </w:rPr>
        <w:t>3.2</w:t>
      </w:r>
      <w:r w:rsidR="005323ED" w:rsidRPr="009709BB">
        <w:rPr>
          <w:b/>
          <w:bCs/>
          <w:noProof/>
          <w:color w:val="000000"/>
          <w:sz w:val="28"/>
          <w:szCs w:val="28"/>
        </w:rPr>
        <w:t xml:space="preserve"> Специализация хозяйства</w:t>
      </w:r>
    </w:p>
    <w:p w:rsidR="00E36FCE" w:rsidRPr="009709BB" w:rsidRDefault="00E36FCE" w:rsidP="00E36FCE">
      <w:pPr>
        <w:pStyle w:val="a7"/>
        <w:tabs>
          <w:tab w:val="clear" w:pos="4677"/>
          <w:tab w:val="clear" w:pos="9355"/>
        </w:tabs>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Различные сельскохозяйственные культуры предъявляют неодинаковые требования к почвам, температурному и водному режиму. Различных природных и экономических условий требуют для своего развития и отрасли животноводства. Поэтому в каждом хозяйстве необходимо возделывать такие культуры и развивать те отрасли животноводства, которые соответствуют его природным и экономическим условиям. </w:t>
      </w:r>
    </w:p>
    <w:p w:rsidR="00E36FCE" w:rsidRPr="009709BB" w:rsidRDefault="00E36FCE" w:rsidP="00E36FCE">
      <w:pPr>
        <w:spacing w:line="360" w:lineRule="auto"/>
        <w:ind w:firstLine="709"/>
        <w:jc w:val="both"/>
        <w:rPr>
          <w:noProof/>
          <w:color w:val="000000"/>
          <w:sz w:val="28"/>
          <w:szCs w:val="28"/>
        </w:rPr>
      </w:pPr>
      <w:r w:rsidRPr="009709BB">
        <w:rPr>
          <w:i/>
          <w:iCs/>
          <w:noProof/>
          <w:color w:val="000000"/>
          <w:sz w:val="28"/>
          <w:szCs w:val="28"/>
        </w:rPr>
        <w:t>Специализация производства</w:t>
      </w:r>
      <w:r w:rsidRPr="009709BB">
        <w:rPr>
          <w:noProof/>
          <w:color w:val="000000"/>
          <w:sz w:val="28"/>
          <w:szCs w:val="28"/>
        </w:rPr>
        <w:t xml:space="preserve"> выражает его структуру, определяет направление хозяйственной деятельности и отраслевую зону для данного хозяйства.</w:t>
      </w:r>
      <w:r w:rsidRPr="009709BB">
        <w:rPr>
          <w:i/>
          <w:iCs/>
          <w:noProof/>
          <w:color w:val="000000"/>
          <w:sz w:val="28"/>
          <w:szCs w:val="28"/>
        </w:rPr>
        <w:t xml:space="preserve"> </w:t>
      </w:r>
      <w:r w:rsidRPr="009709BB">
        <w:rPr>
          <w:noProof/>
          <w:color w:val="000000"/>
          <w:sz w:val="28"/>
          <w:szCs w:val="28"/>
        </w:rPr>
        <w:t xml:space="preserve">Для специализации характерно преимущественное развитие отдельных отраслей, что ведет к обособлению производства различных видов продукции. В результате достигается максимальное увеличение производства при наименьших затратах труда и средств, обеспечивается высокая производительность труда и низкие затраты материальных ресурсов на единицу продукции. Производственную специализацию хозяйства определяют по основным товарным отраслям и продуктам, обеспечивающим наибольшую выручку от реализации. </w:t>
      </w:r>
    </w:p>
    <w:p w:rsidR="00E36FCE" w:rsidRPr="009709BB" w:rsidRDefault="00E36FCE" w:rsidP="00E36FCE">
      <w:pPr>
        <w:spacing w:line="360" w:lineRule="auto"/>
        <w:ind w:firstLine="709"/>
        <w:jc w:val="both"/>
        <w:rPr>
          <w:i/>
          <w:iCs/>
          <w:noProof/>
          <w:color w:val="000000"/>
          <w:sz w:val="28"/>
          <w:szCs w:val="28"/>
        </w:rPr>
      </w:pPr>
      <w:r w:rsidRPr="009709BB">
        <w:rPr>
          <w:noProof/>
          <w:color w:val="000000"/>
          <w:sz w:val="28"/>
          <w:szCs w:val="28"/>
        </w:rPr>
        <w:t xml:space="preserve">Специализацию сельскохозяйственных предприятий характеризуют следующие показатели: структура стоимости товарной и валовой продукции, денежная выручка от реализации сельскохозяйственной продукции, затраты живого труда по отраслям, посевные площади, поголовье скота, основные производственные средства. Основные экономические показатели, характеризующие специализацию хозяйства, - </w:t>
      </w:r>
      <w:r w:rsidRPr="009709BB">
        <w:rPr>
          <w:i/>
          <w:iCs/>
          <w:noProof/>
          <w:color w:val="000000"/>
          <w:sz w:val="28"/>
          <w:szCs w:val="28"/>
        </w:rPr>
        <w:t>объем и структура товарной продукции.</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Необходимые данные для анализа специализации ООО «Гусевский» представлены в таблице № 2. </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Анализируя данные таблицы можно сделать вывод, что ООО «Гусевский» специализируется на молочно-мясном скотоводстве с развитым производством зерна.</w:t>
      </w:r>
    </w:p>
    <w:p w:rsidR="005323ED" w:rsidRPr="009709BB" w:rsidRDefault="005323ED" w:rsidP="00E36FCE">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555"/>
        <w:gridCol w:w="1116"/>
        <w:gridCol w:w="1116"/>
        <w:gridCol w:w="1118"/>
        <w:gridCol w:w="930"/>
        <w:gridCol w:w="930"/>
        <w:gridCol w:w="806"/>
      </w:tblGrid>
      <w:tr w:rsidR="00E36FCE" w:rsidRPr="002F1CF5" w:rsidTr="002F1CF5">
        <w:trPr>
          <w:trHeight w:val="315"/>
        </w:trPr>
        <w:tc>
          <w:tcPr>
            <w:tcW w:w="1857" w:type="pct"/>
            <w:vMerge w:val="restar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Отрасли и виды продукции</w:t>
            </w:r>
          </w:p>
        </w:tc>
        <w:tc>
          <w:tcPr>
            <w:tcW w:w="1750" w:type="pct"/>
            <w:gridSpan w:val="3"/>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Стоимость товарной продукции, тыс. руб.</w:t>
            </w:r>
          </w:p>
        </w:tc>
        <w:tc>
          <w:tcPr>
            <w:tcW w:w="1393" w:type="pct"/>
            <w:gridSpan w:val="3"/>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Структура товарной продукции, % к итогу</w:t>
            </w:r>
          </w:p>
        </w:tc>
      </w:tr>
      <w:tr w:rsidR="00E36FCE" w:rsidRPr="002F1CF5" w:rsidTr="002F1CF5">
        <w:trPr>
          <w:trHeight w:val="765"/>
        </w:trPr>
        <w:tc>
          <w:tcPr>
            <w:tcW w:w="1857" w:type="pct"/>
            <w:vMerge/>
            <w:shd w:val="clear" w:color="auto" w:fill="auto"/>
          </w:tcPr>
          <w:p w:rsidR="00E36FCE" w:rsidRPr="002F1CF5" w:rsidRDefault="00E36FCE" w:rsidP="002F1CF5">
            <w:pPr>
              <w:spacing w:line="360" w:lineRule="auto"/>
              <w:jc w:val="both"/>
              <w:rPr>
                <w:rFonts w:eastAsia="Arial Unicode MS"/>
                <w:bCs/>
                <w:noProof/>
                <w:color w:val="000000"/>
                <w:sz w:val="20"/>
                <w:szCs w:val="20"/>
              </w:rPr>
            </w:pPr>
          </w:p>
        </w:tc>
        <w:tc>
          <w:tcPr>
            <w:tcW w:w="583" w:type="pct"/>
            <w:shd w:val="clear" w:color="auto" w:fill="auto"/>
          </w:tcPr>
          <w:p w:rsidR="00E36FCE" w:rsidRPr="002F1CF5" w:rsidRDefault="00E36FCE" w:rsidP="002F1CF5">
            <w:pPr>
              <w:spacing w:line="360" w:lineRule="auto"/>
              <w:jc w:val="both"/>
              <w:rPr>
                <w:bCs/>
                <w:noProof/>
                <w:color w:val="000000"/>
                <w:sz w:val="20"/>
                <w:szCs w:val="20"/>
              </w:rPr>
            </w:pPr>
          </w:p>
          <w:p w:rsidR="00E36FCE" w:rsidRPr="002F1CF5" w:rsidRDefault="00E36FCE" w:rsidP="002F1CF5">
            <w:pPr>
              <w:spacing w:line="360" w:lineRule="auto"/>
              <w:jc w:val="both"/>
              <w:rPr>
                <w:bCs/>
                <w:noProof/>
                <w:color w:val="000000"/>
                <w:sz w:val="20"/>
              </w:rPr>
            </w:pPr>
            <w:r w:rsidRPr="002F1CF5">
              <w:rPr>
                <w:bCs/>
                <w:noProof/>
                <w:color w:val="000000"/>
                <w:sz w:val="20"/>
              </w:rPr>
              <w:t>2004г.</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2005г.</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2006г.</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2004г.</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2005г.</w:t>
            </w:r>
          </w:p>
        </w:tc>
        <w:tc>
          <w:tcPr>
            <w:tcW w:w="420"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2006г.</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Растениеводство, всего</w:t>
            </w:r>
          </w:p>
        </w:tc>
        <w:tc>
          <w:tcPr>
            <w:tcW w:w="583" w:type="pct"/>
            <w:shd w:val="clear" w:color="auto" w:fill="auto"/>
          </w:tcPr>
          <w:p w:rsidR="00E36FCE" w:rsidRPr="002F1CF5" w:rsidRDefault="00E36FCE" w:rsidP="002F1CF5">
            <w:pPr>
              <w:spacing w:line="360" w:lineRule="auto"/>
              <w:jc w:val="both"/>
              <w:rPr>
                <w:bCs/>
                <w:noProof/>
                <w:color w:val="000000"/>
                <w:sz w:val="20"/>
                <w:szCs w:val="20"/>
              </w:rPr>
            </w:pPr>
            <w:r w:rsidRPr="002F1CF5">
              <w:rPr>
                <w:bCs/>
                <w:noProof/>
                <w:color w:val="000000"/>
                <w:sz w:val="20"/>
                <w:szCs w:val="20"/>
              </w:rPr>
              <w:t>7810</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7471</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10773</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44,1</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35,8</w:t>
            </w:r>
          </w:p>
        </w:tc>
        <w:tc>
          <w:tcPr>
            <w:tcW w:w="420"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40,6</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Полеводство-всего</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7810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7471</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10773</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44,1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35,8</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40,6</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В том числе:</w:t>
            </w:r>
          </w:p>
        </w:tc>
        <w:tc>
          <w:tcPr>
            <w:tcW w:w="583" w:type="pct"/>
            <w:shd w:val="clear" w:color="auto" w:fill="auto"/>
          </w:tcPr>
          <w:p w:rsidR="00E36FCE" w:rsidRPr="002F1CF5" w:rsidRDefault="00E36FCE" w:rsidP="002F1CF5">
            <w:pPr>
              <w:spacing w:line="360" w:lineRule="auto"/>
              <w:jc w:val="both"/>
              <w:rPr>
                <w:noProof/>
                <w:color w:val="000000"/>
                <w:sz w:val="20"/>
                <w:szCs w:val="20"/>
              </w:rPr>
            </w:pP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583" w:type="pct"/>
            <w:shd w:val="clear" w:color="auto" w:fill="auto"/>
          </w:tcPr>
          <w:p w:rsidR="00E36FCE" w:rsidRPr="002F1CF5" w:rsidRDefault="00E36FCE" w:rsidP="002F1CF5">
            <w:pPr>
              <w:spacing w:line="360" w:lineRule="auto"/>
              <w:jc w:val="both"/>
              <w:rPr>
                <w:noProof/>
                <w:color w:val="000000"/>
                <w:sz w:val="20"/>
                <w:szCs w:val="20"/>
              </w:rPr>
            </w:pP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 xml:space="preserve"> зерно</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7810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7471</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8605</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44,1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35,8</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32,4</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 xml:space="preserve"> картофель</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 xml:space="preserve"> рапс</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2168</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8,2</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Овощеводство-всего</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Садоводство-всего</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0</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Животноводство, всего</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9498</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13090</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15784</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53,6</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62,7</w:t>
            </w:r>
          </w:p>
        </w:tc>
        <w:tc>
          <w:tcPr>
            <w:tcW w:w="420"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59,4</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Скотоводство-всего</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9087</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12217</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15214</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51,3</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58,6</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57,3</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В том числе:</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 xml:space="preserve"> молоко цельное</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5872</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6294</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7413</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33,1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30,2</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27,9</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 xml:space="preserve"> мясо и продажа на племя</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3215</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5923</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7801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18,1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28,4</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29,4</w:t>
            </w:r>
          </w:p>
        </w:tc>
      </w:tr>
      <w:tr w:rsidR="00E36FCE" w:rsidRPr="002F1CF5" w:rsidTr="002F1CF5">
        <w:trPr>
          <w:trHeight w:val="255"/>
        </w:trPr>
        <w:tc>
          <w:tcPr>
            <w:tcW w:w="1857"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noProof/>
                <w:color w:val="000000"/>
                <w:sz w:val="20"/>
                <w:szCs w:val="20"/>
              </w:rPr>
              <w:t>Свиноводство</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365</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410</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488</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2,1</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1,9</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1,8</w:t>
            </w:r>
          </w:p>
        </w:tc>
      </w:tr>
      <w:tr w:rsidR="00E36FCE" w:rsidRPr="002F1CF5" w:rsidTr="002F1CF5">
        <w:trPr>
          <w:trHeight w:val="255"/>
        </w:trPr>
        <w:tc>
          <w:tcPr>
            <w:tcW w:w="1857" w:type="pct"/>
            <w:shd w:val="clear" w:color="auto" w:fill="auto"/>
          </w:tcPr>
          <w:p w:rsidR="00E36FCE" w:rsidRPr="002F1CF5" w:rsidRDefault="00E36FCE" w:rsidP="002F1CF5">
            <w:pPr>
              <w:pStyle w:val="a9"/>
              <w:spacing w:line="360" w:lineRule="auto"/>
              <w:jc w:val="both"/>
              <w:rPr>
                <w:noProof/>
                <w:color w:val="000000"/>
              </w:rPr>
            </w:pPr>
            <w:r w:rsidRPr="002F1CF5">
              <w:rPr>
                <w:noProof/>
                <w:color w:val="000000"/>
              </w:rPr>
              <w:t>Продукция животноводства, реализов. в переработанном виде</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46</w:t>
            </w:r>
          </w:p>
        </w:tc>
        <w:tc>
          <w:tcPr>
            <w:tcW w:w="583" w:type="pct"/>
            <w:shd w:val="clear" w:color="auto" w:fill="auto"/>
          </w:tcPr>
          <w:p w:rsidR="00E36FCE" w:rsidRPr="002F1CF5" w:rsidRDefault="00E36FCE" w:rsidP="002F1CF5">
            <w:pPr>
              <w:spacing w:line="360" w:lineRule="auto"/>
              <w:jc w:val="both"/>
              <w:rPr>
                <w:noProof/>
                <w:color w:val="000000"/>
                <w:sz w:val="20"/>
                <w:szCs w:val="20"/>
              </w:rPr>
            </w:pPr>
            <w:r w:rsidRPr="002F1CF5">
              <w:rPr>
                <w:noProof/>
                <w:color w:val="000000"/>
                <w:sz w:val="20"/>
                <w:szCs w:val="20"/>
              </w:rPr>
              <w:t>463</w:t>
            </w:r>
          </w:p>
        </w:tc>
        <w:tc>
          <w:tcPr>
            <w:tcW w:w="583"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82</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0,3</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2,2</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0,3</w:t>
            </w:r>
          </w:p>
        </w:tc>
      </w:tr>
      <w:tr w:rsidR="00E36FCE" w:rsidRPr="002F1CF5" w:rsidTr="002F1CF5">
        <w:trPr>
          <w:trHeight w:val="255"/>
        </w:trPr>
        <w:tc>
          <w:tcPr>
            <w:tcW w:w="1857" w:type="pct"/>
            <w:shd w:val="clear" w:color="auto" w:fill="auto"/>
          </w:tcPr>
          <w:p w:rsidR="00E36FCE" w:rsidRPr="002F1CF5" w:rsidRDefault="00E36FCE" w:rsidP="002F1CF5">
            <w:pPr>
              <w:pStyle w:val="a9"/>
              <w:spacing w:line="360" w:lineRule="auto"/>
              <w:jc w:val="both"/>
              <w:rPr>
                <w:bCs/>
                <w:noProof/>
                <w:color w:val="000000"/>
              </w:rPr>
            </w:pPr>
            <w:r w:rsidRPr="002F1CF5">
              <w:rPr>
                <w:bCs/>
                <w:noProof/>
                <w:color w:val="000000"/>
              </w:rPr>
              <w:t>Продукция прочих видов деятельности отрасли животноводства</w:t>
            </w:r>
          </w:p>
        </w:tc>
        <w:tc>
          <w:tcPr>
            <w:tcW w:w="583" w:type="pct"/>
            <w:shd w:val="clear" w:color="auto" w:fill="auto"/>
          </w:tcPr>
          <w:p w:rsidR="00E36FCE" w:rsidRPr="002F1CF5" w:rsidRDefault="00E36FCE" w:rsidP="002F1CF5">
            <w:pPr>
              <w:spacing w:line="360" w:lineRule="auto"/>
              <w:jc w:val="both"/>
              <w:rPr>
                <w:bCs/>
                <w:noProof/>
                <w:color w:val="000000"/>
                <w:sz w:val="20"/>
                <w:szCs w:val="20"/>
              </w:rPr>
            </w:pPr>
            <w:r w:rsidRPr="002F1CF5">
              <w:rPr>
                <w:bCs/>
                <w:noProof/>
                <w:color w:val="000000"/>
                <w:sz w:val="20"/>
                <w:szCs w:val="20"/>
              </w:rPr>
              <w:t>415</w:t>
            </w:r>
          </w:p>
        </w:tc>
        <w:tc>
          <w:tcPr>
            <w:tcW w:w="583" w:type="pct"/>
            <w:shd w:val="clear" w:color="auto" w:fill="auto"/>
          </w:tcPr>
          <w:p w:rsidR="00E36FCE" w:rsidRPr="002F1CF5" w:rsidRDefault="00E36FCE" w:rsidP="002F1CF5">
            <w:pPr>
              <w:spacing w:line="360" w:lineRule="auto"/>
              <w:jc w:val="both"/>
              <w:rPr>
                <w:bCs/>
                <w:noProof/>
                <w:color w:val="000000"/>
                <w:sz w:val="20"/>
                <w:szCs w:val="20"/>
              </w:rPr>
            </w:pPr>
            <w:r w:rsidRPr="002F1CF5">
              <w:rPr>
                <w:bCs/>
                <w:noProof/>
                <w:color w:val="000000"/>
                <w:sz w:val="20"/>
                <w:szCs w:val="20"/>
              </w:rPr>
              <w:t>304</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0</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2,3</w:t>
            </w:r>
          </w:p>
        </w:tc>
        <w:tc>
          <w:tcPr>
            <w:tcW w:w="486"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1,5</w:t>
            </w:r>
          </w:p>
        </w:tc>
        <w:tc>
          <w:tcPr>
            <w:tcW w:w="420" w:type="pct"/>
            <w:shd w:val="clear" w:color="auto" w:fill="auto"/>
          </w:tcPr>
          <w:p w:rsidR="00E36FCE" w:rsidRPr="002F1CF5" w:rsidRDefault="00E36FCE" w:rsidP="002F1CF5">
            <w:pPr>
              <w:spacing w:line="360" w:lineRule="auto"/>
              <w:jc w:val="both"/>
              <w:rPr>
                <w:rFonts w:eastAsia="Arial Unicode MS"/>
                <w:noProof/>
                <w:color w:val="000000"/>
                <w:sz w:val="20"/>
                <w:szCs w:val="20"/>
              </w:rPr>
            </w:pPr>
            <w:r w:rsidRPr="002F1CF5">
              <w:rPr>
                <w:rFonts w:eastAsia="Arial Unicode MS"/>
                <w:noProof/>
                <w:color w:val="000000"/>
                <w:sz w:val="20"/>
                <w:szCs w:val="20"/>
              </w:rPr>
              <w:t>-</w:t>
            </w:r>
          </w:p>
        </w:tc>
      </w:tr>
      <w:tr w:rsidR="00E36FCE" w:rsidRPr="002F1CF5" w:rsidTr="002F1CF5">
        <w:trPr>
          <w:trHeight w:val="375"/>
        </w:trPr>
        <w:tc>
          <w:tcPr>
            <w:tcW w:w="1857"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Итого по с/х производству</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17723</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20865</w:t>
            </w:r>
          </w:p>
        </w:tc>
        <w:tc>
          <w:tcPr>
            <w:tcW w:w="583"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26557</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rFonts w:eastAsia="Arial Unicode MS"/>
                <w:bCs/>
                <w:noProof/>
                <w:color w:val="000000"/>
                <w:sz w:val="20"/>
                <w:szCs w:val="20"/>
              </w:rPr>
              <w:t>100,0</w:t>
            </w:r>
          </w:p>
        </w:tc>
        <w:tc>
          <w:tcPr>
            <w:tcW w:w="486"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100,0</w:t>
            </w:r>
          </w:p>
        </w:tc>
        <w:tc>
          <w:tcPr>
            <w:tcW w:w="420" w:type="pct"/>
            <w:shd w:val="clear" w:color="auto" w:fill="auto"/>
          </w:tcPr>
          <w:p w:rsidR="00E36FCE" w:rsidRPr="002F1CF5" w:rsidRDefault="00E36FCE" w:rsidP="002F1CF5">
            <w:pPr>
              <w:spacing w:line="360" w:lineRule="auto"/>
              <w:jc w:val="both"/>
              <w:rPr>
                <w:rFonts w:eastAsia="Arial Unicode MS"/>
                <w:bCs/>
                <w:noProof/>
                <w:color w:val="000000"/>
                <w:sz w:val="20"/>
                <w:szCs w:val="20"/>
              </w:rPr>
            </w:pPr>
            <w:r w:rsidRPr="002F1CF5">
              <w:rPr>
                <w:bCs/>
                <w:noProof/>
                <w:color w:val="000000"/>
                <w:sz w:val="20"/>
                <w:szCs w:val="20"/>
              </w:rPr>
              <w:t>100,0</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2 Размер и структура товарной сельскохозяйственной продукции в ООО «Гусевский» за 3 года.</w:t>
      </w:r>
    </w:p>
    <w:p w:rsidR="002C0BAD" w:rsidRDefault="002C0BAD" w:rsidP="00E36FCE">
      <w:pPr>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Анализ изменений в продукции животноводства по годам выявляет, что в хозяйстве увеличивается продажа КРС на племя и забой скота на мясо, так наибольший показатель составил 29,4 процента в отчетном 2006 году. Удельный вес цельного молока в продукции животноводства также велик, однако по годам имеется тенденция к снижению с 33,1 процента в 2004 году до 27,9 процента в 2006 году, что обусловлено низкой себестоимостью цельного молока при продаже.</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Наибольший удельный вес в специализации хозяйства растениеводство занимало в 2004 году, так производство зерна составило 44,1 процента. Однако из-за влияния природно-экономических условий удельный вес производства зерна в хозяйстве нестабильный. В связи с чем, хозяйство в 2006 году в отрасль растениеводства ввело, помимо производства зерна 32,4 процента, дополнительно производство рапса 8,2 процента. Что увеличило удельный вес отрасли растениеводства в отчетном году на 4,8 процента по сравнению с базисным 2004 годом. Из сказанного выше можно сделать вывод, что ООО «Гусевский» строго специализированное хозяйство молочно-мясного направления (около 60 процентов) с развитой отраслью растениеводства (около 40 процентов). </w:t>
      </w:r>
    </w:p>
    <w:p w:rsidR="00E36FCE" w:rsidRPr="009709BB" w:rsidRDefault="00E36FCE" w:rsidP="00E36FCE">
      <w:pPr>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b/>
          <w:bCs/>
          <w:noProof/>
          <w:color w:val="000000"/>
          <w:sz w:val="28"/>
          <w:szCs w:val="28"/>
        </w:rPr>
      </w:pPr>
      <w:r w:rsidRPr="009709BB">
        <w:rPr>
          <w:b/>
          <w:bCs/>
          <w:noProof/>
          <w:color w:val="000000"/>
          <w:sz w:val="28"/>
          <w:szCs w:val="28"/>
        </w:rPr>
        <w:t>3.3 Размер и структура о</w:t>
      </w:r>
      <w:r w:rsidR="005323ED" w:rsidRPr="009709BB">
        <w:rPr>
          <w:b/>
          <w:bCs/>
          <w:noProof/>
          <w:color w:val="000000"/>
          <w:sz w:val="28"/>
          <w:szCs w:val="28"/>
        </w:rPr>
        <w:t>сновных производственных фондов</w:t>
      </w:r>
    </w:p>
    <w:p w:rsidR="00E36FCE" w:rsidRPr="009709BB" w:rsidRDefault="00E36FCE" w:rsidP="00E36FCE">
      <w:pPr>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Важную часть материально-технической базы сельского хозяйства составляют основные производственные фонды. От наличия, темпов роста и эффективности использования основных производственных фондов зависят конечные результаты хозяйства.</w:t>
      </w:r>
    </w:p>
    <w:p w:rsidR="00E36FCE" w:rsidRPr="009709BB" w:rsidRDefault="00E36FCE" w:rsidP="00E36FCE">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545"/>
        <w:gridCol w:w="1448"/>
        <w:gridCol w:w="1227"/>
        <w:gridCol w:w="1447"/>
        <w:gridCol w:w="1227"/>
        <w:gridCol w:w="1677"/>
      </w:tblGrid>
      <w:tr w:rsidR="005323ED" w:rsidRPr="002F1CF5" w:rsidTr="002F1CF5">
        <w:tc>
          <w:tcPr>
            <w:tcW w:w="1329" w:type="pct"/>
            <w:vMerge w:val="restar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Виды основных средств</w:t>
            </w:r>
          </w:p>
        </w:tc>
        <w:tc>
          <w:tcPr>
            <w:tcW w:w="1397" w:type="pct"/>
            <w:gridSpan w:val="2"/>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Базисный год</w:t>
            </w:r>
          </w:p>
          <w:p w:rsidR="00E36FCE" w:rsidRPr="002F1CF5" w:rsidRDefault="00E36FCE" w:rsidP="002F1CF5">
            <w:pPr>
              <w:spacing w:line="360" w:lineRule="auto"/>
              <w:jc w:val="both"/>
              <w:rPr>
                <w:noProof/>
                <w:color w:val="000000"/>
                <w:sz w:val="20"/>
                <w:szCs w:val="28"/>
              </w:rPr>
            </w:pPr>
            <w:r w:rsidRPr="002F1CF5">
              <w:rPr>
                <w:noProof/>
                <w:color w:val="000000"/>
                <w:sz w:val="20"/>
                <w:szCs w:val="28"/>
              </w:rPr>
              <w:t>2005г.</w:t>
            </w:r>
          </w:p>
        </w:tc>
        <w:tc>
          <w:tcPr>
            <w:tcW w:w="1397" w:type="pct"/>
            <w:gridSpan w:val="2"/>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Отчетный год</w:t>
            </w:r>
          </w:p>
          <w:p w:rsidR="00E36FCE" w:rsidRPr="002F1CF5" w:rsidRDefault="00E36FCE" w:rsidP="002F1CF5">
            <w:pPr>
              <w:spacing w:line="360" w:lineRule="auto"/>
              <w:jc w:val="both"/>
              <w:rPr>
                <w:noProof/>
                <w:color w:val="000000"/>
                <w:sz w:val="20"/>
                <w:szCs w:val="28"/>
              </w:rPr>
            </w:pPr>
            <w:r w:rsidRPr="002F1CF5">
              <w:rPr>
                <w:noProof/>
                <w:color w:val="000000"/>
                <w:sz w:val="20"/>
                <w:szCs w:val="28"/>
              </w:rPr>
              <w:t>2006г.</w:t>
            </w:r>
          </w:p>
        </w:tc>
        <w:tc>
          <w:tcPr>
            <w:tcW w:w="876" w:type="pct"/>
            <w:vMerge w:val="restar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Отчетный год в % к базисному</w:t>
            </w:r>
          </w:p>
        </w:tc>
      </w:tr>
      <w:tr w:rsidR="00E36FCE" w:rsidRPr="002F1CF5" w:rsidTr="002F1CF5">
        <w:tc>
          <w:tcPr>
            <w:tcW w:w="1329" w:type="pct"/>
            <w:vMerge/>
            <w:shd w:val="clear" w:color="000000" w:fill="auto"/>
          </w:tcPr>
          <w:p w:rsidR="00E36FCE" w:rsidRPr="002F1CF5" w:rsidRDefault="00E36FCE" w:rsidP="002F1CF5">
            <w:pPr>
              <w:spacing w:line="360" w:lineRule="auto"/>
              <w:jc w:val="both"/>
              <w:rPr>
                <w:noProof/>
                <w:color w:val="000000"/>
                <w:sz w:val="20"/>
                <w:szCs w:val="28"/>
              </w:rPr>
            </w:pP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Сумма,</w:t>
            </w:r>
          </w:p>
          <w:p w:rsidR="00E36FCE" w:rsidRPr="002F1CF5" w:rsidRDefault="00E36FCE" w:rsidP="002F1CF5">
            <w:pPr>
              <w:spacing w:line="360" w:lineRule="auto"/>
              <w:jc w:val="both"/>
              <w:rPr>
                <w:noProof/>
                <w:color w:val="000000"/>
                <w:sz w:val="20"/>
                <w:szCs w:val="28"/>
              </w:rPr>
            </w:pPr>
            <w:r w:rsidRPr="002F1CF5">
              <w:rPr>
                <w:noProof/>
                <w:color w:val="000000"/>
                <w:sz w:val="20"/>
                <w:szCs w:val="28"/>
              </w:rPr>
              <w:t>тыс. руб.</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В % к итогу</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Сумма, </w:t>
            </w:r>
          </w:p>
          <w:p w:rsidR="00E36FCE" w:rsidRPr="002F1CF5" w:rsidRDefault="00E36FCE" w:rsidP="002F1CF5">
            <w:pPr>
              <w:spacing w:line="360" w:lineRule="auto"/>
              <w:jc w:val="both"/>
              <w:rPr>
                <w:noProof/>
                <w:color w:val="000000"/>
                <w:sz w:val="20"/>
                <w:szCs w:val="28"/>
              </w:rPr>
            </w:pPr>
            <w:r w:rsidRPr="002F1CF5">
              <w:rPr>
                <w:noProof/>
                <w:color w:val="000000"/>
                <w:sz w:val="20"/>
                <w:szCs w:val="28"/>
              </w:rPr>
              <w:t>тыс. руб.</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В % к итогу</w:t>
            </w:r>
          </w:p>
        </w:tc>
        <w:tc>
          <w:tcPr>
            <w:tcW w:w="876" w:type="pct"/>
            <w:vMerge/>
            <w:shd w:val="clear" w:color="000000" w:fill="auto"/>
          </w:tcPr>
          <w:p w:rsidR="00E36FCE" w:rsidRPr="002F1CF5" w:rsidRDefault="00E36FCE" w:rsidP="002F1CF5">
            <w:pPr>
              <w:spacing w:line="360" w:lineRule="auto"/>
              <w:jc w:val="both"/>
              <w:rPr>
                <w:noProof/>
                <w:color w:val="000000"/>
                <w:sz w:val="20"/>
                <w:szCs w:val="28"/>
              </w:rPr>
            </w:pPr>
          </w:p>
        </w:tc>
      </w:tr>
      <w:tr w:rsidR="005323ED" w:rsidRPr="002F1CF5" w:rsidTr="002F1CF5">
        <w:tc>
          <w:tcPr>
            <w:tcW w:w="1329" w:type="pct"/>
            <w:shd w:val="clear" w:color="000000" w:fill="auto"/>
          </w:tcPr>
          <w:p w:rsidR="00E36FCE" w:rsidRPr="002F1CF5" w:rsidRDefault="00E36FCE" w:rsidP="002F1CF5">
            <w:pPr>
              <w:pStyle w:val="a7"/>
              <w:tabs>
                <w:tab w:val="clear" w:pos="4677"/>
                <w:tab w:val="clear" w:pos="9355"/>
              </w:tabs>
              <w:spacing w:line="360" w:lineRule="auto"/>
              <w:jc w:val="both"/>
              <w:rPr>
                <w:noProof/>
                <w:color w:val="000000"/>
                <w:sz w:val="20"/>
                <w:szCs w:val="28"/>
              </w:rPr>
            </w:pPr>
            <w:r w:rsidRPr="002F1CF5">
              <w:rPr>
                <w:noProof/>
                <w:color w:val="000000"/>
                <w:sz w:val="20"/>
                <w:szCs w:val="28"/>
              </w:rPr>
              <w:t>Здания</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7865</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18,3</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7865</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18,3</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100</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Сооружения</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Передаточные устройства</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Машины и оборудование – всего</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5982</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13,9</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5690</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13,3</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95,1</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В том числе:</w:t>
            </w:r>
          </w:p>
        </w:tc>
        <w:tc>
          <w:tcPr>
            <w:tcW w:w="756" w:type="pct"/>
            <w:shd w:val="clear" w:color="000000" w:fill="auto"/>
          </w:tcPr>
          <w:p w:rsidR="00E36FCE" w:rsidRPr="002F1CF5" w:rsidRDefault="00E36FCE" w:rsidP="002F1CF5">
            <w:pPr>
              <w:spacing w:line="360" w:lineRule="auto"/>
              <w:jc w:val="both"/>
              <w:rPr>
                <w:noProof/>
                <w:color w:val="000000"/>
                <w:sz w:val="20"/>
                <w:szCs w:val="28"/>
              </w:rPr>
            </w:pPr>
          </w:p>
        </w:tc>
        <w:tc>
          <w:tcPr>
            <w:tcW w:w="641" w:type="pct"/>
            <w:shd w:val="clear" w:color="000000" w:fill="auto"/>
          </w:tcPr>
          <w:p w:rsidR="00E36FCE" w:rsidRPr="002F1CF5" w:rsidRDefault="00E36FCE" w:rsidP="002F1CF5">
            <w:pPr>
              <w:spacing w:line="360" w:lineRule="auto"/>
              <w:jc w:val="both"/>
              <w:rPr>
                <w:noProof/>
                <w:color w:val="000000"/>
                <w:sz w:val="20"/>
                <w:szCs w:val="28"/>
              </w:rPr>
            </w:pPr>
          </w:p>
        </w:tc>
        <w:tc>
          <w:tcPr>
            <w:tcW w:w="756" w:type="pct"/>
            <w:shd w:val="clear" w:color="000000" w:fill="auto"/>
          </w:tcPr>
          <w:p w:rsidR="00E36FCE" w:rsidRPr="002F1CF5" w:rsidRDefault="00E36FCE" w:rsidP="002F1CF5">
            <w:pPr>
              <w:spacing w:line="360" w:lineRule="auto"/>
              <w:jc w:val="both"/>
              <w:rPr>
                <w:noProof/>
                <w:color w:val="000000"/>
                <w:sz w:val="20"/>
                <w:szCs w:val="28"/>
              </w:rPr>
            </w:pPr>
          </w:p>
        </w:tc>
        <w:tc>
          <w:tcPr>
            <w:tcW w:w="641" w:type="pct"/>
            <w:shd w:val="clear" w:color="000000" w:fill="auto"/>
          </w:tcPr>
          <w:p w:rsidR="00E36FCE" w:rsidRPr="002F1CF5" w:rsidRDefault="00E36FCE" w:rsidP="002F1CF5">
            <w:pPr>
              <w:spacing w:line="360" w:lineRule="auto"/>
              <w:jc w:val="both"/>
              <w:rPr>
                <w:noProof/>
                <w:color w:val="000000"/>
                <w:sz w:val="20"/>
                <w:szCs w:val="28"/>
              </w:rPr>
            </w:pPr>
          </w:p>
        </w:tc>
        <w:tc>
          <w:tcPr>
            <w:tcW w:w="876" w:type="pct"/>
            <w:shd w:val="clear" w:color="000000" w:fill="auto"/>
          </w:tcPr>
          <w:p w:rsidR="00E36FCE" w:rsidRPr="002F1CF5" w:rsidRDefault="00E36FCE" w:rsidP="002F1CF5">
            <w:pPr>
              <w:spacing w:line="360" w:lineRule="auto"/>
              <w:jc w:val="both"/>
              <w:rPr>
                <w:noProof/>
                <w:color w:val="000000"/>
                <w:sz w:val="20"/>
                <w:szCs w:val="28"/>
              </w:rPr>
            </w:pP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Силовые машины и оборудование</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2033</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4,7</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1926</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4,5</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94,7</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из них тракторы</w:t>
            </w:r>
          </w:p>
        </w:tc>
        <w:tc>
          <w:tcPr>
            <w:tcW w:w="75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1824</w:t>
            </w:r>
          </w:p>
        </w:tc>
        <w:tc>
          <w:tcPr>
            <w:tcW w:w="641"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4,2</w:t>
            </w:r>
          </w:p>
        </w:tc>
        <w:tc>
          <w:tcPr>
            <w:tcW w:w="75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1732</w:t>
            </w:r>
          </w:p>
        </w:tc>
        <w:tc>
          <w:tcPr>
            <w:tcW w:w="641"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4,0</w:t>
            </w:r>
          </w:p>
        </w:tc>
        <w:tc>
          <w:tcPr>
            <w:tcW w:w="87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94,9</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Рабочие машины и оборудование</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3949</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9,2</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3764</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8,8</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95,3</w:t>
            </w:r>
          </w:p>
        </w:tc>
      </w:tr>
      <w:tr w:rsidR="005323ED" w:rsidRPr="002F1CF5" w:rsidTr="002F1CF5">
        <w:trPr>
          <w:trHeight w:val="391"/>
        </w:trPr>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из них комбайны и др. с/х машины</w:t>
            </w:r>
          </w:p>
        </w:tc>
        <w:tc>
          <w:tcPr>
            <w:tcW w:w="75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3949</w:t>
            </w:r>
          </w:p>
        </w:tc>
        <w:tc>
          <w:tcPr>
            <w:tcW w:w="641"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9,2</w:t>
            </w:r>
          </w:p>
        </w:tc>
        <w:tc>
          <w:tcPr>
            <w:tcW w:w="75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3764</w:t>
            </w:r>
          </w:p>
        </w:tc>
        <w:tc>
          <w:tcPr>
            <w:tcW w:w="641"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8,8</w:t>
            </w:r>
          </w:p>
        </w:tc>
        <w:tc>
          <w:tcPr>
            <w:tcW w:w="876" w:type="pct"/>
            <w:shd w:val="clear" w:color="000000" w:fill="auto"/>
          </w:tcPr>
          <w:p w:rsidR="00E36FCE" w:rsidRPr="002F1CF5" w:rsidRDefault="00E36FCE" w:rsidP="002F1CF5">
            <w:pPr>
              <w:spacing w:line="360" w:lineRule="auto"/>
              <w:jc w:val="both"/>
              <w:rPr>
                <w:iCs/>
                <w:noProof/>
                <w:color w:val="000000"/>
                <w:sz w:val="20"/>
                <w:szCs w:val="28"/>
              </w:rPr>
            </w:pPr>
            <w:r w:rsidRPr="002F1CF5">
              <w:rPr>
                <w:iCs/>
                <w:noProof/>
                <w:color w:val="000000"/>
                <w:sz w:val="20"/>
                <w:szCs w:val="28"/>
              </w:rPr>
              <w:t>95,3</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Транспортные средства</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1844</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4,3</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1980</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4,6</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107,4</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Производственный и хозяйст. инвентарь</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107</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0,2</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107</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0,3</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100</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Рабочий скот</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0,0</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0,0</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50</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Продуктивный скот</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7649</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17,8</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6948</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16,2</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90,8</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Многолетние насаждения</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Капитальные затраты по улучшению земель</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Прочие основные средства</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19553</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45,5</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20315</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47,3</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103,9</w:t>
            </w:r>
          </w:p>
        </w:tc>
      </w:tr>
      <w:tr w:rsidR="005323ED" w:rsidRPr="002F1CF5" w:rsidTr="002F1CF5">
        <w:tc>
          <w:tcPr>
            <w:tcW w:w="1329" w:type="pct"/>
            <w:shd w:val="clear" w:color="000000" w:fill="auto"/>
          </w:tcPr>
          <w:p w:rsidR="00E36FCE" w:rsidRPr="002F1CF5" w:rsidRDefault="00E36FCE" w:rsidP="002F1CF5">
            <w:pPr>
              <w:pStyle w:val="a7"/>
              <w:tabs>
                <w:tab w:val="clear" w:pos="4677"/>
                <w:tab w:val="clear" w:pos="9355"/>
              </w:tabs>
              <w:spacing w:line="360" w:lineRule="auto"/>
              <w:jc w:val="both"/>
              <w:rPr>
                <w:bCs/>
                <w:noProof/>
                <w:color w:val="000000"/>
                <w:sz w:val="20"/>
                <w:szCs w:val="28"/>
              </w:rPr>
            </w:pPr>
            <w:r w:rsidRPr="002F1CF5">
              <w:rPr>
                <w:bCs/>
                <w:noProof/>
                <w:color w:val="000000"/>
                <w:sz w:val="20"/>
                <w:szCs w:val="28"/>
              </w:rPr>
              <w:t>Итого</w:t>
            </w:r>
          </w:p>
        </w:tc>
        <w:tc>
          <w:tcPr>
            <w:tcW w:w="756" w:type="pct"/>
            <w:shd w:val="clear" w:color="000000" w:fill="auto"/>
          </w:tcPr>
          <w:p w:rsidR="00E36FCE" w:rsidRPr="002F1CF5" w:rsidRDefault="00E36FCE" w:rsidP="002F1CF5">
            <w:pPr>
              <w:spacing w:line="360" w:lineRule="auto"/>
              <w:jc w:val="both"/>
              <w:rPr>
                <w:bCs/>
                <w:noProof/>
                <w:color w:val="000000"/>
                <w:sz w:val="20"/>
                <w:szCs w:val="28"/>
              </w:rPr>
            </w:pPr>
            <w:r w:rsidRPr="002F1CF5">
              <w:rPr>
                <w:bCs/>
                <w:noProof/>
                <w:color w:val="000000"/>
                <w:sz w:val="20"/>
                <w:szCs w:val="28"/>
              </w:rPr>
              <w:t>43002</w:t>
            </w:r>
          </w:p>
        </w:tc>
        <w:tc>
          <w:tcPr>
            <w:tcW w:w="641" w:type="pct"/>
            <w:shd w:val="clear" w:color="000000" w:fill="auto"/>
          </w:tcPr>
          <w:p w:rsidR="00E36FCE" w:rsidRPr="002F1CF5" w:rsidRDefault="00E36FCE" w:rsidP="002F1CF5">
            <w:pPr>
              <w:spacing w:line="360" w:lineRule="auto"/>
              <w:jc w:val="both"/>
              <w:rPr>
                <w:bCs/>
                <w:noProof/>
                <w:color w:val="000000"/>
                <w:sz w:val="20"/>
                <w:szCs w:val="28"/>
              </w:rPr>
            </w:pPr>
            <w:r w:rsidRPr="002F1CF5">
              <w:rPr>
                <w:bCs/>
                <w:noProof/>
                <w:color w:val="000000"/>
                <w:sz w:val="20"/>
                <w:szCs w:val="28"/>
              </w:rPr>
              <w:t>100,0</w:t>
            </w:r>
          </w:p>
        </w:tc>
        <w:tc>
          <w:tcPr>
            <w:tcW w:w="756" w:type="pct"/>
            <w:shd w:val="clear" w:color="000000" w:fill="auto"/>
          </w:tcPr>
          <w:p w:rsidR="00E36FCE" w:rsidRPr="002F1CF5" w:rsidRDefault="00E36FCE" w:rsidP="002F1CF5">
            <w:pPr>
              <w:spacing w:line="360" w:lineRule="auto"/>
              <w:jc w:val="both"/>
              <w:rPr>
                <w:bCs/>
                <w:noProof/>
                <w:color w:val="000000"/>
                <w:sz w:val="20"/>
                <w:szCs w:val="28"/>
              </w:rPr>
            </w:pPr>
            <w:r w:rsidRPr="002F1CF5">
              <w:rPr>
                <w:bCs/>
                <w:noProof/>
                <w:color w:val="000000"/>
                <w:sz w:val="20"/>
                <w:szCs w:val="28"/>
              </w:rPr>
              <w:t>42906</w:t>
            </w:r>
          </w:p>
        </w:tc>
        <w:tc>
          <w:tcPr>
            <w:tcW w:w="641" w:type="pct"/>
            <w:shd w:val="clear" w:color="000000" w:fill="auto"/>
          </w:tcPr>
          <w:p w:rsidR="00E36FCE" w:rsidRPr="002F1CF5" w:rsidRDefault="00E36FCE" w:rsidP="002F1CF5">
            <w:pPr>
              <w:spacing w:line="360" w:lineRule="auto"/>
              <w:jc w:val="both"/>
              <w:rPr>
                <w:bCs/>
                <w:noProof/>
                <w:color w:val="000000"/>
                <w:sz w:val="20"/>
                <w:szCs w:val="28"/>
              </w:rPr>
            </w:pPr>
            <w:r w:rsidRPr="002F1CF5">
              <w:rPr>
                <w:bCs/>
                <w:noProof/>
                <w:color w:val="000000"/>
                <w:sz w:val="20"/>
                <w:szCs w:val="28"/>
              </w:rPr>
              <w:t>100,0</w:t>
            </w:r>
          </w:p>
        </w:tc>
        <w:tc>
          <w:tcPr>
            <w:tcW w:w="876" w:type="pct"/>
            <w:shd w:val="clear" w:color="000000" w:fill="auto"/>
          </w:tcPr>
          <w:p w:rsidR="00E36FCE" w:rsidRPr="002F1CF5" w:rsidRDefault="00E36FCE" w:rsidP="002F1CF5">
            <w:pPr>
              <w:spacing w:line="360" w:lineRule="auto"/>
              <w:jc w:val="both"/>
              <w:rPr>
                <w:bCs/>
                <w:noProof/>
                <w:color w:val="000000"/>
                <w:sz w:val="20"/>
                <w:szCs w:val="28"/>
              </w:rPr>
            </w:pPr>
            <w:r w:rsidRPr="002F1CF5">
              <w:rPr>
                <w:bCs/>
                <w:noProof/>
                <w:color w:val="000000"/>
                <w:sz w:val="20"/>
                <w:szCs w:val="28"/>
              </w:rPr>
              <w:t>99,8</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В том числе:</w:t>
            </w:r>
          </w:p>
        </w:tc>
        <w:tc>
          <w:tcPr>
            <w:tcW w:w="756" w:type="pct"/>
            <w:shd w:val="clear" w:color="000000" w:fill="auto"/>
          </w:tcPr>
          <w:p w:rsidR="00E36FCE" w:rsidRPr="002F1CF5" w:rsidRDefault="00E36FCE" w:rsidP="002F1CF5">
            <w:pPr>
              <w:spacing w:line="360" w:lineRule="auto"/>
              <w:jc w:val="both"/>
              <w:rPr>
                <w:noProof/>
                <w:color w:val="000000"/>
                <w:sz w:val="20"/>
                <w:szCs w:val="28"/>
              </w:rPr>
            </w:pPr>
          </w:p>
        </w:tc>
        <w:tc>
          <w:tcPr>
            <w:tcW w:w="641" w:type="pct"/>
            <w:shd w:val="clear" w:color="000000" w:fill="auto"/>
          </w:tcPr>
          <w:p w:rsidR="00E36FCE" w:rsidRPr="002F1CF5" w:rsidRDefault="00E36FCE" w:rsidP="002F1CF5">
            <w:pPr>
              <w:spacing w:line="360" w:lineRule="auto"/>
              <w:jc w:val="both"/>
              <w:rPr>
                <w:noProof/>
                <w:color w:val="000000"/>
                <w:sz w:val="20"/>
                <w:szCs w:val="28"/>
              </w:rPr>
            </w:pPr>
          </w:p>
        </w:tc>
        <w:tc>
          <w:tcPr>
            <w:tcW w:w="756" w:type="pct"/>
            <w:shd w:val="clear" w:color="000000" w:fill="auto"/>
          </w:tcPr>
          <w:p w:rsidR="00E36FCE" w:rsidRPr="002F1CF5" w:rsidRDefault="00E36FCE" w:rsidP="002F1CF5">
            <w:pPr>
              <w:spacing w:line="360" w:lineRule="auto"/>
              <w:jc w:val="both"/>
              <w:rPr>
                <w:noProof/>
                <w:color w:val="000000"/>
                <w:sz w:val="20"/>
                <w:szCs w:val="28"/>
              </w:rPr>
            </w:pPr>
          </w:p>
        </w:tc>
        <w:tc>
          <w:tcPr>
            <w:tcW w:w="641" w:type="pct"/>
            <w:shd w:val="clear" w:color="000000" w:fill="auto"/>
          </w:tcPr>
          <w:p w:rsidR="00E36FCE" w:rsidRPr="002F1CF5" w:rsidRDefault="00E36FCE" w:rsidP="002F1CF5">
            <w:pPr>
              <w:spacing w:line="360" w:lineRule="auto"/>
              <w:jc w:val="both"/>
              <w:rPr>
                <w:noProof/>
                <w:color w:val="000000"/>
                <w:sz w:val="20"/>
                <w:szCs w:val="28"/>
              </w:rPr>
            </w:pPr>
          </w:p>
        </w:tc>
        <w:tc>
          <w:tcPr>
            <w:tcW w:w="876" w:type="pct"/>
            <w:shd w:val="clear" w:color="000000" w:fill="auto"/>
          </w:tcPr>
          <w:p w:rsidR="00E36FCE" w:rsidRPr="002F1CF5" w:rsidRDefault="00E36FCE" w:rsidP="002F1CF5">
            <w:pPr>
              <w:spacing w:line="360" w:lineRule="auto"/>
              <w:jc w:val="both"/>
              <w:rPr>
                <w:noProof/>
                <w:color w:val="000000"/>
                <w:sz w:val="20"/>
                <w:szCs w:val="28"/>
              </w:rPr>
            </w:pP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Растениеводства</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8815,4</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20,5</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8838,6</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20,6</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100,2</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Животноводства</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17286,8</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40,2</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17248,2</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40,2</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99,8</w:t>
            </w:r>
          </w:p>
        </w:tc>
      </w:tr>
      <w:tr w:rsidR="005323ED" w:rsidRPr="002F1CF5" w:rsidTr="002F1CF5">
        <w:tc>
          <w:tcPr>
            <w:tcW w:w="1329"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 Общего назначения</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16899,8</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39,3</w:t>
            </w:r>
          </w:p>
        </w:tc>
        <w:tc>
          <w:tcPr>
            <w:tcW w:w="7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16819,2</w:t>
            </w:r>
          </w:p>
        </w:tc>
        <w:tc>
          <w:tcPr>
            <w:tcW w:w="641"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39,2</w:t>
            </w:r>
          </w:p>
        </w:tc>
        <w:tc>
          <w:tcPr>
            <w:tcW w:w="87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99,5</w:t>
            </w:r>
          </w:p>
        </w:tc>
      </w:tr>
    </w:tbl>
    <w:p w:rsidR="00E36FCE" w:rsidRPr="009709BB" w:rsidRDefault="00E36FCE" w:rsidP="00E36FCE">
      <w:pPr>
        <w:pStyle w:val="3"/>
        <w:spacing w:line="360" w:lineRule="auto"/>
        <w:ind w:firstLine="709"/>
        <w:rPr>
          <w:noProof/>
          <w:color w:val="000000"/>
          <w:sz w:val="28"/>
        </w:rPr>
      </w:pPr>
      <w:r w:rsidRPr="009709BB">
        <w:rPr>
          <w:noProof/>
          <w:color w:val="000000"/>
          <w:sz w:val="28"/>
        </w:rPr>
        <w:t>Таб.3 Размер и структура основных производственных фондов сельскохозяйственного назначения ООО «Гусевский».</w:t>
      </w:r>
    </w:p>
    <w:p w:rsidR="005323ED" w:rsidRPr="009709BB" w:rsidRDefault="005323ED" w:rsidP="00E36FCE">
      <w:pPr>
        <w:spacing w:line="360" w:lineRule="auto"/>
        <w:ind w:firstLine="709"/>
        <w:jc w:val="both"/>
        <w:rPr>
          <w:noProof/>
          <w:color w:val="000000"/>
          <w:sz w:val="28"/>
          <w:szCs w:val="28"/>
        </w:rPr>
      </w:pP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Из данной таблицы видно, что обеспеченность ООО «Гусевский» основными производственными фондами сельскохозяйственного назначения в 2006 году снизилась на 0,2 процента по сравнению с 2005 годом. </w:t>
      </w:r>
    </w:p>
    <w:p w:rsidR="00E36FCE" w:rsidRPr="009709BB" w:rsidRDefault="00E36FCE" w:rsidP="00E36FCE">
      <w:pPr>
        <w:spacing w:line="360" w:lineRule="auto"/>
        <w:ind w:firstLine="709"/>
        <w:jc w:val="both"/>
        <w:rPr>
          <w:noProof/>
          <w:color w:val="000000"/>
          <w:sz w:val="28"/>
          <w:szCs w:val="28"/>
        </w:rPr>
      </w:pPr>
      <w:r w:rsidRPr="009709BB">
        <w:rPr>
          <w:noProof/>
          <w:color w:val="000000"/>
          <w:sz w:val="28"/>
          <w:szCs w:val="28"/>
        </w:rPr>
        <w:t xml:space="preserve">В отчетном году существенно уменьшилась стоимость продуктивного скота на 9,2 процента по сравнению с данными 2005 года, что обусловлено увеличением продажи скота и забоя на мясо. Также снизилась стоимость машин и оборудования на 4,9 процента. </w:t>
      </w:r>
    </w:p>
    <w:p w:rsidR="00E36FCE" w:rsidRPr="009709BB" w:rsidRDefault="005323ED" w:rsidP="00E36FCE">
      <w:pPr>
        <w:spacing w:line="360" w:lineRule="auto"/>
        <w:ind w:firstLine="709"/>
        <w:jc w:val="both"/>
        <w:rPr>
          <w:b/>
          <w:bCs/>
          <w:noProof/>
          <w:color w:val="000000"/>
          <w:sz w:val="28"/>
          <w:szCs w:val="28"/>
        </w:rPr>
      </w:pPr>
      <w:r w:rsidRPr="009709BB">
        <w:rPr>
          <w:b/>
          <w:bCs/>
          <w:noProof/>
          <w:color w:val="000000"/>
          <w:sz w:val="28"/>
          <w:szCs w:val="28"/>
        </w:rPr>
        <w:br w:type="page"/>
      </w:r>
      <w:r w:rsidR="00E36FCE" w:rsidRPr="009709BB">
        <w:rPr>
          <w:b/>
          <w:bCs/>
          <w:noProof/>
          <w:color w:val="000000"/>
          <w:sz w:val="28"/>
          <w:szCs w:val="28"/>
        </w:rPr>
        <w:t>3.4 Показа</w:t>
      </w:r>
      <w:r w:rsidRPr="009709BB">
        <w:rPr>
          <w:b/>
          <w:bCs/>
          <w:noProof/>
          <w:color w:val="000000"/>
          <w:sz w:val="28"/>
          <w:szCs w:val="28"/>
        </w:rPr>
        <w:t>тели доходности ООО «Гусевский»</w:t>
      </w:r>
    </w:p>
    <w:p w:rsidR="00E36FCE" w:rsidRPr="009709BB" w:rsidRDefault="00E36FCE" w:rsidP="00E36FCE">
      <w:pPr>
        <w:pStyle w:val="23"/>
        <w:spacing w:line="360" w:lineRule="auto"/>
        <w:ind w:firstLine="709"/>
        <w:rPr>
          <w:noProof/>
          <w:color w:val="000000"/>
          <w:szCs w:val="28"/>
        </w:rPr>
      </w:pPr>
    </w:p>
    <w:p w:rsidR="00E36FCE" w:rsidRPr="009709BB" w:rsidRDefault="00E36FCE" w:rsidP="00E36FCE">
      <w:pPr>
        <w:pStyle w:val="23"/>
        <w:spacing w:line="360" w:lineRule="auto"/>
        <w:ind w:firstLine="709"/>
        <w:rPr>
          <w:noProof/>
          <w:color w:val="000000"/>
          <w:szCs w:val="28"/>
        </w:rPr>
      </w:pPr>
      <w:r w:rsidRPr="009709BB">
        <w:rPr>
          <w:noProof/>
          <w:color w:val="000000"/>
          <w:szCs w:val="28"/>
        </w:rPr>
        <w:t>Насколько рентабельно производство в ООО «Гусевский» видно из следующих таблиц.</w:t>
      </w:r>
    </w:p>
    <w:p w:rsidR="00E36FCE" w:rsidRPr="009709BB" w:rsidRDefault="00E36FCE" w:rsidP="00E36FCE">
      <w:pPr>
        <w:pStyle w:val="23"/>
        <w:spacing w:line="360" w:lineRule="auto"/>
        <w:ind w:firstLine="709"/>
        <w:rPr>
          <w:noProof/>
          <w:color w:val="000000"/>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496"/>
        <w:gridCol w:w="1240"/>
        <w:gridCol w:w="1240"/>
        <w:gridCol w:w="1595"/>
      </w:tblGrid>
      <w:tr w:rsidR="00E36FCE" w:rsidRPr="002F1CF5" w:rsidTr="002F1CF5">
        <w:tc>
          <w:tcPr>
            <w:tcW w:w="2870" w:type="pct"/>
            <w:vMerge w:val="restart"/>
            <w:shd w:val="clear" w:color="auto" w:fill="auto"/>
          </w:tcPr>
          <w:p w:rsidR="00E36FCE" w:rsidRPr="002F1CF5" w:rsidRDefault="00E36FCE" w:rsidP="002F1CF5">
            <w:pPr>
              <w:pStyle w:val="2"/>
              <w:spacing w:line="360" w:lineRule="auto"/>
              <w:jc w:val="both"/>
              <w:rPr>
                <w:noProof/>
                <w:color w:val="000000"/>
                <w:sz w:val="20"/>
                <w:szCs w:val="28"/>
              </w:rPr>
            </w:pPr>
            <w:r w:rsidRPr="002F1CF5">
              <w:rPr>
                <w:noProof/>
                <w:color w:val="000000"/>
                <w:sz w:val="20"/>
                <w:szCs w:val="28"/>
              </w:rPr>
              <w:t>Показатели</w:t>
            </w:r>
          </w:p>
        </w:tc>
        <w:tc>
          <w:tcPr>
            <w:tcW w:w="1296" w:type="pct"/>
            <w:gridSpan w:val="2"/>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По хозяйству</w:t>
            </w:r>
          </w:p>
        </w:tc>
        <w:tc>
          <w:tcPr>
            <w:tcW w:w="833" w:type="pct"/>
            <w:vMerge w:val="restar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Темп роста,</w:t>
            </w:r>
          </w:p>
          <w:p w:rsidR="00E36FCE" w:rsidRPr="002F1CF5" w:rsidRDefault="00E36FCE" w:rsidP="002F1CF5">
            <w:pPr>
              <w:spacing w:line="360" w:lineRule="auto"/>
              <w:jc w:val="both"/>
              <w:rPr>
                <w:noProof/>
                <w:color w:val="000000"/>
                <w:sz w:val="20"/>
                <w:szCs w:val="28"/>
              </w:rPr>
            </w:pPr>
            <w:r w:rsidRPr="002F1CF5">
              <w:rPr>
                <w:noProof/>
                <w:color w:val="000000"/>
                <w:sz w:val="20"/>
                <w:szCs w:val="28"/>
              </w:rPr>
              <w:t>%.</w:t>
            </w:r>
          </w:p>
        </w:tc>
      </w:tr>
      <w:tr w:rsidR="00E36FCE" w:rsidRPr="002F1CF5" w:rsidTr="002F1CF5">
        <w:tc>
          <w:tcPr>
            <w:tcW w:w="2870" w:type="pct"/>
            <w:vMerge/>
            <w:shd w:val="clear" w:color="auto" w:fill="auto"/>
          </w:tcPr>
          <w:p w:rsidR="00E36FCE" w:rsidRPr="002F1CF5" w:rsidRDefault="00E36FCE" w:rsidP="002F1CF5">
            <w:pPr>
              <w:spacing w:line="360" w:lineRule="auto"/>
              <w:jc w:val="both"/>
              <w:rPr>
                <w:noProof/>
                <w:color w:val="000000"/>
                <w:sz w:val="20"/>
                <w:szCs w:val="28"/>
              </w:rPr>
            </w:pP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2005 г.</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2006 г.</w:t>
            </w:r>
          </w:p>
        </w:tc>
        <w:tc>
          <w:tcPr>
            <w:tcW w:w="833" w:type="pct"/>
            <w:vMerge/>
            <w:shd w:val="clear" w:color="auto" w:fill="auto"/>
          </w:tcPr>
          <w:p w:rsidR="00E36FCE" w:rsidRPr="002F1CF5" w:rsidRDefault="00E36FCE" w:rsidP="002F1CF5">
            <w:pPr>
              <w:spacing w:line="360" w:lineRule="auto"/>
              <w:jc w:val="both"/>
              <w:rPr>
                <w:noProof/>
                <w:color w:val="000000"/>
                <w:sz w:val="20"/>
                <w:szCs w:val="28"/>
              </w:rPr>
            </w:pP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Сумма прибыли (убытка) по хозяйству, тыс.руб.</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3043</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1088</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35,7</w:t>
            </w:r>
          </w:p>
        </w:tc>
      </w:tr>
      <w:tr w:rsidR="00E36FCE" w:rsidRPr="002F1CF5" w:rsidTr="002F1CF5">
        <w:tc>
          <w:tcPr>
            <w:tcW w:w="2870" w:type="pct"/>
            <w:shd w:val="clear" w:color="auto" w:fill="auto"/>
          </w:tcPr>
          <w:p w:rsidR="00E36FCE" w:rsidRPr="002F1CF5" w:rsidRDefault="00E36FCE" w:rsidP="002F1CF5">
            <w:pPr>
              <w:pStyle w:val="a7"/>
              <w:tabs>
                <w:tab w:val="clear" w:pos="4677"/>
                <w:tab w:val="clear" w:pos="9355"/>
              </w:tabs>
              <w:spacing w:line="360" w:lineRule="auto"/>
              <w:jc w:val="both"/>
              <w:rPr>
                <w:noProof/>
                <w:color w:val="000000"/>
                <w:sz w:val="20"/>
                <w:szCs w:val="28"/>
              </w:rPr>
            </w:pPr>
            <w:r w:rsidRPr="002F1CF5">
              <w:rPr>
                <w:noProof/>
                <w:color w:val="000000"/>
                <w:sz w:val="20"/>
                <w:szCs w:val="28"/>
              </w:rPr>
              <w:t xml:space="preserve">Всего затрат по основному производству, тыс.руб. </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29432</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37050</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125,9</w:t>
            </w:r>
          </w:p>
        </w:tc>
      </w:tr>
      <w:tr w:rsidR="00E36FCE" w:rsidRPr="002F1CF5" w:rsidTr="002F1CF5">
        <w:tc>
          <w:tcPr>
            <w:tcW w:w="2870" w:type="pct"/>
            <w:shd w:val="clear" w:color="auto" w:fill="auto"/>
          </w:tcPr>
          <w:p w:rsidR="00E36FCE" w:rsidRPr="002F1CF5" w:rsidRDefault="00E36FCE" w:rsidP="002F1CF5">
            <w:pPr>
              <w:pStyle w:val="a7"/>
              <w:tabs>
                <w:tab w:val="clear" w:pos="4677"/>
                <w:tab w:val="clear" w:pos="9355"/>
              </w:tabs>
              <w:spacing w:line="360" w:lineRule="auto"/>
              <w:jc w:val="both"/>
              <w:rPr>
                <w:noProof/>
                <w:color w:val="000000"/>
                <w:sz w:val="20"/>
                <w:szCs w:val="28"/>
              </w:rPr>
            </w:pPr>
            <w:r w:rsidRPr="002F1CF5">
              <w:rPr>
                <w:noProof/>
                <w:color w:val="000000"/>
                <w:sz w:val="20"/>
                <w:szCs w:val="28"/>
              </w:rPr>
              <w:t xml:space="preserve">Численность работников по хозяйству – всего, чел. </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214</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198</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92,5</w:t>
            </w:r>
          </w:p>
        </w:tc>
      </w:tr>
      <w:tr w:rsidR="00E36FCE" w:rsidRPr="002F1CF5" w:rsidTr="002F1CF5">
        <w:tc>
          <w:tcPr>
            <w:tcW w:w="2870" w:type="pct"/>
            <w:shd w:val="clear" w:color="auto" w:fill="auto"/>
          </w:tcPr>
          <w:p w:rsidR="00E36FCE" w:rsidRPr="002F1CF5" w:rsidRDefault="00E36FCE" w:rsidP="002F1CF5">
            <w:pPr>
              <w:pStyle w:val="a7"/>
              <w:tabs>
                <w:tab w:val="clear" w:pos="4677"/>
                <w:tab w:val="clear" w:pos="9355"/>
              </w:tabs>
              <w:spacing w:line="360" w:lineRule="auto"/>
              <w:jc w:val="both"/>
              <w:rPr>
                <w:noProof/>
                <w:color w:val="000000"/>
                <w:sz w:val="20"/>
                <w:szCs w:val="28"/>
              </w:rPr>
            </w:pPr>
            <w:r w:rsidRPr="002F1CF5">
              <w:rPr>
                <w:noProof/>
                <w:color w:val="000000"/>
                <w:sz w:val="20"/>
                <w:szCs w:val="28"/>
              </w:rPr>
              <w:t>Отработано работниками – всего, тыс.чел.-час.</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395</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363</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91,9</w:t>
            </w:r>
          </w:p>
        </w:tc>
      </w:tr>
      <w:tr w:rsidR="00E36FCE" w:rsidRPr="002F1CF5" w:rsidTr="002F1CF5">
        <w:tc>
          <w:tcPr>
            <w:tcW w:w="2870" w:type="pct"/>
            <w:shd w:val="clear" w:color="auto" w:fill="auto"/>
          </w:tcPr>
          <w:p w:rsidR="00E36FCE" w:rsidRPr="002F1CF5" w:rsidRDefault="00E36FCE" w:rsidP="002F1CF5">
            <w:pPr>
              <w:pStyle w:val="a7"/>
              <w:tabs>
                <w:tab w:val="clear" w:pos="4677"/>
                <w:tab w:val="clear" w:pos="9355"/>
              </w:tabs>
              <w:spacing w:line="360" w:lineRule="auto"/>
              <w:jc w:val="both"/>
              <w:rPr>
                <w:bCs/>
                <w:iCs/>
                <w:noProof/>
                <w:color w:val="000000"/>
                <w:sz w:val="20"/>
                <w:szCs w:val="28"/>
              </w:rPr>
            </w:pPr>
            <w:r w:rsidRPr="002F1CF5">
              <w:rPr>
                <w:bCs/>
                <w:iCs/>
                <w:noProof/>
                <w:color w:val="000000"/>
                <w:sz w:val="20"/>
                <w:szCs w:val="28"/>
              </w:rPr>
              <w:t>Прибыль (убыток), руб, в расчете:</w:t>
            </w:r>
          </w:p>
        </w:tc>
        <w:tc>
          <w:tcPr>
            <w:tcW w:w="648" w:type="pct"/>
            <w:shd w:val="clear" w:color="auto" w:fill="auto"/>
          </w:tcPr>
          <w:p w:rsidR="00E36FCE" w:rsidRPr="002F1CF5" w:rsidRDefault="00E36FCE" w:rsidP="002F1CF5">
            <w:pPr>
              <w:spacing w:line="360" w:lineRule="auto"/>
              <w:jc w:val="both"/>
              <w:rPr>
                <w:bCs/>
                <w:iCs/>
                <w:noProof/>
                <w:color w:val="000000"/>
                <w:sz w:val="20"/>
                <w:szCs w:val="28"/>
              </w:rPr>
            </w:pPr>
          </w:p>
        </w:tc>
        <w:tc>
          <w:tcPr>
            <w:tcW w:w="648" w:type="pct"/>
            <w:shd w:val="clear" w:color="auto" w:fill="auto"/>
          </w:tcPr>
          <w:p w:rsidR="00E36FCE" w:rsidRPr="002F1CF5" w:rsidRDefault="00E36FCE" w:rsidP="002F1CF5">
            <w:pPr>
              <w:spacing w:line="360" w:lineRule="auto"/>
              <w:jc w:val="both"/>
              <w:rPr>
                <w:bCs/>
                <w:iCs/>
                <w:noProof/>
                <w:color w:val="000000"/>
                <w:sz w:val="20"/>
                <w:szCs w:val="28"/>
              </w:rPr>
            </w:pPr>
          </w:p>
        </w:tc>
        <w:tc>
          <w:tcPr>
            <w:tcW w:w="833" w:type="pct"/>
            <w:shd w:val="clear" w:color="auto" w:fill="auto"/>
          </w:tcPr>
          <w:p w:rsidR="00E36FCE" w:rsidRPr="002F1CF5" w:rsidRDefault="00E36FCE" w:rsidP="002F1CF5">
            <w:pPr>
              <w:spacing w:line="360" w:lineRule="auto"/>
              <w:jc w:val="both"/>
              <w:rPr>
                <w:bCs/>
                <w:iCs/>
                <w:noProof/>
                <w:color w:val="000000"/>
                <w:sz w:val="20"/>
                <w:szCs w:val="28"/>
              </w:rPr>
            </w:pP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 га с/х угодий</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815,16</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291,45</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35,7</w:t>
            </w: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 среднегодового работника</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14220</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5495</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38,6</w:t>
            </w: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 чел.-час.</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7,7</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3,0</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39</w:t>
            </w: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100 руб. производственных затрат</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10,3</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2,9</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28,2</w:t>
            </w:r>
          </w:p>
        </w:tc>
      </w:tr>
      <w:tr w:rsidR="00E36FCE" w:rsidRPr="002F1CF5" w:rsidTr="002F1CF5">
        <w:tc>
          <w:tcPr>
            <w:tcW w:w="2870"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Уровень окупаемости затрат, %</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10,3</w:t>
            </w:r>
          </w:p>
        </w:tc>
        <w:tc>
          <w:tcPr>
            <w:tcW w:w="648"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2,9</w:t>
            </w:r>
          </w:p>
        </w:tc>
        <w:tc>
          <w:tcPr>
            <w:tcW w:w="833" w:type="pct"/>
            <w:shd w:val="clear" w:color="auto"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28,2</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Таб.4 Показатели рентабельности в целом по ООО «Гусевский».</w:t>
      </w:r>
    </w:p>
    <w:p w:rsidR="00E36FCE" w:rsidRPr="009709BB" w:rsidRDefault="00E36FCE" w:rsidP="00E36FCE">
      <w:pPr>
        <w:spacing w:line="360" w:lineRule="auto"/>
        <w:ind w:firstLine="709"/>
        <w:jc w:val="both"/>
        <w:rPr>
          <w:noProof/>
          <w:color w:val="000000"/>
          <w:sz w:val="28"/>
          <w:szCs w:val="28"/>
        </w:rPr>
      </w:pPr>
    </w:p>
    <w:p w:rsidR="00E36FCE" w:rsidRPr="009709BB" w:rsidRDefault="00E36FCE" w:rsidP="00E36FCE">
      <w:pPr>
        <w:pStyle w:val="23"/>
        <w:spacing w:line="360" w:lineRule="auto"/>
        <w:ind w:firstLine="709"/>
        <w:rPr>
          <w:noProof/>
          <w:color w:val="000000"/>
        </w:rPr>
      </w:pPr>
      <w:r w:rsidRPr="009709BB">
        <w:rPr>
          <w:noProof/>
          <w:color w:val="000000"/>
        </w:rPr>
        <w:t>Таким образом, в 2006 году ООО «Гусевский» покрыл свои затраты, но не дополучил своих средств в размере 1955 тысяч рублей. По всем показателям ООО «Гусевский» уменьшило в отчетном году прибыль по сравнению с 2005 годом. Из данных Годовых отчетов хозяйства за 2005, 2006 года видно, что значительное уменьшение прибыли от реализации продукции растениеводства в отчетном году по сравнению с 2005 годом на 1873 тысячи рублей привело к снижению суммы прибыли по хозяйству в целом. В результате чего мы видим, что в ООО «Гусевский» наблюдается тенденция к ухудшению финансового состояния предприятия.</w:t>
      </w:r>
    </w:p>
    <w:p w:rsidR="005323ED" w:rsidRPr="009709BB" w:rsidRDefault="005323ED" w:rsidP="00E36FCE">
      <w:pPr>
        <w:pStyle w:val="23"/>
        <w:spacing w:line="360" w:lineRule="auto"/>
        <w:ind w:firstLine="709"/>
        <w:rPr>
          <w:noProof/>
          <w:color w:val="000000"/>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441"/>
        <w:gridCol w:w="1256"/>
        <w:gridCol w:w="1258"/>
        <w:gridCol w:w="1616"/>
      </w:tblGrid>
      <w:tr w:rsidR="00E36FCE" w:rsidRPr="002F1CF5" w:rsidTr="002F1CF5">
        <w:tc>
          <w:tcPr>
            <w:tcW w:w="2843" w:type="pct"/>
            <w:vMerge w:val="restart"/>
            <w:shd w:val="clear" w:color="000000" w:fill="auto"/>
          </w:tcPr>
          <w:p w:rsidR="00E36FCE" w:rsidRPr="002F1CF5" w:rsidRDefault="00E36FCE" w:rsidP="002F1CF5">
            <w:pPr>
              <w:pStyle w:val="2"/>
              <w:spacing w:line="360" w:lineRule="auto"/>
              <w:jc w:val="both"/>
              <w:rPr>
                <w:noProof/>
                <w:color w:val="000000"/>
                <w:sz w:val="20"/>
                <w:szCs w:val="28"/>
              </w:rPr>
            </w:pPr>
            <w:r w:rsidRPr="002F1CF5">
              <w:rPr>
                <w:noProof/>
                <w:color w:val="000000"/>
                <w:sz w:val="20"/>
                <w:szCs w:val="28"/>
              </w:rPr>
              <w:t>Показатели</w:t>
            </w:r>
          </w:p>
        </w:tc>
        <w:tc>
          <w:tcPr>
            <w:tcW w:w="1313" w:type="pct"/>
            <w:gridSpan w:val="2"/>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По хозяйству</w:t>
            </w:r>
          </w:p>
        </w:tc>
        <w:tc>
          <w:tcPr>
            <w:tcW w:w="844" w:type="pct"/>
            <w:vMerge w:val="restar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Темп роста, %.</w:t>
            </w:r>
          </w:p>
        </w:tc>
      </w:tr>
      <w:tr w:rsidR="00E36FCE" w:rsidRPr="002F1CF5" w:rsidTr="002F1CF5">
        <w:tc>
          <w:tcPr>
            <w:tcW w:w="2843" w:type="pct"/>
            <w:vMerge/>
            <w:shd w:val="clear" w:color="000000" w:fill="auto"/>
          </w:tcPr>
          <w:p w:rsidR="00E36FCE" w:rsidRPr="002F1CF5" w:rsidRDefault="00E36FCE" w:rsidP="002F1CF5">
            <w:pPr>
              <w:spacing w:line="360" w:lineRule="auto"/>
              <w:jc w:val="both"/>
              <w:rPr>
                <w:noProof/>
                <w:color w:val="000000"/>
                <w:sz w:val="20"/>
                <w:szCs w:val="28"/>
              </w:rPr>
            </w:pP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2005г.</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2006г.</w:t>
            </w:r>
          </w:p>
        </w:tc>
        <w:tc>
          <w:tcPr>
            <w:tcW w:w="844" w:type="pct"/>
            <w:vMerge/>
            <w:shd w:val="clear" w:color="000000" w:fill="auto"/>
          </w:tcPr>
          <w:p w:rsidR="00E36FCE" w:rsidRPr="002F1CF5" w:rsidRDefault="00E36FCE" w:rsidP="002F1CF5">
            <w:pPr>
              <w:spacing w:line="360" w:lineRule="auto"/>
              <w:jc w:val="both"/>
              <w:rPr>
                <w:noProof/>
                <w:color w:val="000000"/>
                <w:sz w:val="20"/>
                <w:szCs w:val="28"/>
              </w:rPr>
            </w:pP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Прибыль (убыток) от животноводства, тыс.руб.</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266</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547</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205,6</w:t>
            </w: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 xml:space="preserve">Всего затрат по животноводству, тыс.руб. </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14639</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20400</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139,4</w:t>
            </w: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Затраты труда в животноводстве, тыс.чел.-час.</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204</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194</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95,1</w:t>
            </w:r>
          </w:p>
        </w:tc>
      </w:tr>
      <w:tr w:rsidR="00E36FCE" w:rsidRPr="002F1CF5" w:rsidTr="002F1CF5">
        <w:tc>
          <w:tcPr>
            <w:tcW w:w="2843" w:type="pct"/>
            <w:shd w:val="clear" w:color="000000" w:fill="auto"/>
          </w:tcPr>
          <w:p w:rsidR="00E36FCE" w:rsidRPr="002F1CF5" w:rsidRDefault="00E36FCE" w:rsidP="002F1CF5">
            <w:pPr>
              <w:spacing w:line="360" w:lineRule="auto"/>
              <w:jc w:val="both"/>
              <w:rPr>
                <w:bCs/>
                <w:iCs/>
                <w:noProof/>
                <w:color w:val="000000"/>
                <w:sz w:val="20"/>
                <w:szCs w:val="28"/>
              </w:rPr>
            </w:pPr>
            <w:r w:rsidRPr="002F1CF5">
              <w:rPr>
                <w:bCs/>
                <w:iCs/>
                <w:noProof/>
                <w:color w:val="000000"/>
                <w:sz w:val="20"/>
                <w:szCs w:val="28"/>
              </w:rPr>
              <w:t>Прибыль (убыток), руб, в расчете:</w:t>
            </w:r>
          </w:p>
        </w:tc>
        <w:tc>
          <w:tcPr>
            <w:tcW w:w="656" w:type="pct"/>
            <w:shd w:val="clear" w:color="000000" w:fill="auto"/>
          </w:tcPr>
          <w:p w:rsidR="00E36FCE" w:rsidRPr="002F1CF5" w:rsidRDefault="00E36FCE" w:rsidP="002F1CF5">
            <w:pPr>
              <w:spacing w:line="360" w:lineRule="auto"/>
              <w:jc w:val="both"/>
              <w:rPr>
                <w:noProof/>
                <w:color w:val="000000"/>
                <w:sz w:val="20"/>
                <w:szCs w:val="28"/>
              </w:rPr>
            </w:pPr>
          </w:p>
        </w:tc>
        <w:tc>
          <w:tcPr>
            <w:tcW w:w="656" w:type="pct"/>
            <w:shd w:val="clear" w:color="000000" w:fill="auto"/>
          </w:tcPr>
          <w:p w:rsidR="00E36FCE" w:rsidRPr="002F1CF5" w:rsidRDefault="00E36FCE" w:rsidP="002F1CF5">
            <w:pPr>
              <w:spacing w:line="360" w:lineRule="auto"/>
              <w:jc w:val="both"/>
              <w:rPr>
                <w:noProof/>
                <w:color w:val="000000"/>
                <w:sz w:val="20"/>
                <w:szCs w:val="28"/>
              </w:rPr>
            </w:pPr>
          </w:p>
        </w:tc>
        <w:tc>
          <w:tcPr>
            <w:tcW w:w="844" w:type="pct"/>
            <w:shd w:val="clear" w:color="000000" w:fill="auto"/>
          </w:tcPr>
          <w:p w:rsidR="00E36FCE" w:rsidRPr="002F1CF5" w:rsidRDefault="00E36FCE" w:rsidP="002F1CF5">
            <w:pPr>
              <w:spacing w:line="360" w:lineRule="auto"/>
              <w:jc w:val="both"/>
              <w:rPr>
                <w:noProof/>
                <w:color w:val="000000"/>
                <w:sz w:val="20"/>
                <w:szCs w:val="28"/>
              </w:rPr>
            </w:pP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 чел.-час. затрат труда в животноводстве</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1,3</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2,8</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215,4</w:t>
            </w: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На 100 руб. производственных затрат в животноводстве</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1,82</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2,68</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147,3</w:t>
            </w:r>
          </w:p>
        </w:tc>
      </w:tr>
      <w:tr w:rsidR="00E36FCE" w:rsidRPr="002F1CF5" w:rsidTr="002F1CF5">
        <w:tc>
          <w:tcPr>
            <w:tcW w:w="2843"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Уровень рентабельности, %</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1,8</w:t>
            </w:r>
          </w:p>
        </w:tc>
        <w:tc>
          <w:tcPr>
            <w:tcW w:w="656"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2,7</w:t>
            </w:r>
          </w:p>
        </w:tc>
        <w:tc>
          <w:tcPr>
            <w:tcW w:w="844" w:type="pct"/>
            <w:shd w:val="clear" w:color="000000" w:fill="auto"/>
          </w:tcPr>
          <w:p w:rsidR="00E36FCE" w:rsidRPr="002F1CF5" w:rsidRDefault="00E36FCE" w:rsidP="002F1CF5">
            <w:pPr>
              <w:spacing w:line="360" w:lineRule="auto"/>
              <w:jc w:val="both"/>
              <w:rPr>
                <w:noProof/>
                <w:color w:val="000000"/>
                <w:sz w:val="20"/>
                <w:szCs w:val="28"/>
              </w:rPr>
            </w:pPr>
            <w:r w:rsidRPr="002F1CF5">
              <w:rPr>
                <w:noProof/>
                <w:color w:val="000000"/>
                <w:sz w:val="20"/>
                <w:szCs w:val="28"/>
              </w:rPr>
              <w:t>150,0</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5 Показатели рентабельности по животноводству в ООО «Гусевский».</w:t>
      </w:r>
    </w:p>
    <w:p w:rsidR="00E36FCE" w:rsidRPr="009709BB" w:rsidRDefault="00E36FCE" w:rsidP="00E36FCE">
      <w:pPr>
        <w:pStyle w:val="3"/>
        <w:spacing w:line="360" w:lineRule="auto"/>
        <w:ind w:firstLine="709"/>
        <w:rPr>
          <w:noProof/>
          <w:color w:val="000000"/>
          <w:sz w:val="28"/>
          <w:szCs w:val="28"/>
        </w:rPr>
      </w:pPr>
    </w:p>
    <w:p w:rsidR="00E36FCE" w:rsidRPr="009709BB" w:rsidRDefault="00E36FCE" w:rsidP="00E36FCE">
      <w:pPr>
        <w:pStyle w:val="23"/>
        <w:spacing w:line="360" w:lineRule="auto"/>
        <w:ind w:firstLine="709"/>
        <w:rPr>
          <w:noProof/>
          <w:color w:val="000000"/>
          <w:szCs w:val="28"/>
        </w:rPr>
      </w:pPr>
      <w:r w:rsidRPr="009709BB">
        <w:rPr>
          <w:noProof/>
          <w:color w:val="000000"/>
          <w:szCs w:val="28"/>
        </w:rPr>
        <w:t>Несмотря на значительно увеличившиеся материальные затраты на 5761 тысяч рублей или 39,4 процента в отчетном году от отрасли животноводства получено прибыли на 105,6 процента больше, чем за аналогичный период 2005 года, то есть произведенные затраты окупились увеличением полученной прибыли от реализации продукции животноводства. Как следствие увеличился и уровень рентабельности отрасли за отчетный год.</w:t>
      </w:r>
    </w:p>
    <w:p w:rsidR="00E36FCE" w:rsidRPr="009709BB" w:rsidRDefault="00E36FCE" w:rsidP="00E36FCE">
      <w:pPr>
        <w:pStyle w:val="23"/>
        <w:spacing w:line="360" w:lineRule="auto"/>
        <w:ind w:firstLine="709"/>
        <w:rPr>
          <w:noProof/>
          <w:color w:val="000000"/>
          <w:szCs w:val="28"/>
        </w:rPr>
      </w:pPr>
      <w:r w:rsidRPr="009709BB">
        <w:rPr>
          <w:noProof/>
          <w:color w:val="000000"/>
          <w:szCs w:val="28"/>
        </w:rPr>
        <w:t xml:space="preserve">Для более детального изучения влияния отдельных факторов на деятельность отрасли животноводства в ООО «Гусевский» проведем анализ производства и себестоимости продукции животноводства. </w:t>
      </w:r>
    </w:p>
    <w:p w:rsidR="00E36FCE" w:rsidRPr="009709BB" w:rsidRDefault="005323ED" w:rsidP="00E36FCE">
      <w:pPr>
        <w:pStyle w:val="21"/>
        <w:numPr>
          <w:ilvl w:val="0"/>
          <w:numId w:val="9"/>
        </w:numPr>
        <w:ind w:left="0" w:firstLine="709"/>
        <w:jc w:val="both"/>
        <w:rPr>
          <w:b/>
          <w:bCs w:val="0"/>
          <w:noProof/>
          <w:color w:val="000000"/>
          <w:sz w:val="28"/>
        </w:rPr>
      </w:pPr>
      <w:r w:rsidRPr="009709BB">
        <w:rPr>
          <w:b/>
          <w:bCs w:val="0"/>
          <w:noProof/>
          <w:color w:val="000000"/>
          <w:sz w:val="28"/>
        </w:rPr>
        <w:br w:type="page"/>
      </w:r>
      <w:r w:rsidR="00E36FCE" w:rsidRPr="009709BB">
        <w:rPr>
          <w:b/>
          <w:bCs w:val="0"/>
          <w:noProof/>
          <w:color w:val="000000"/>
          <w:sz w:val="28"/>
        </w:rPr>
        <w:t>Анализ производства и себестоимости продукции ж</w:t>
      </w:r>
      <w:r w:rsidRPr="009709BB">
        <w:rPr>
          <w:b/>
          <w:bCs w:val="0"/>
          <w:noProof/>
          <w:color w:val="000000"/>
          <w:sz w:val="28"/>
        </w:rPr>
        <w:t>ивотноводства в ООО «Гусевский»</w:t>
      </w:r>
    </w:p>
    <w:p w:rsidR="00E36FCE" w:rsidRPr="009709BB" w:rsidRDefault="00E36FCE" w:rsidP="00E36FCE">
      <w:pPr>
        <w:pStyle w:val="21"/>
        <w:ind w:left="0" w:firstLine="709"/>
        <w:jc w:val="both"/>
        <w:rPr>
          <w:noProof/>
          <w:color w:val="000000"/>
          <w:sz w:val="28"/>
        </w:rPr>
      </w:pPr>
    </w:p>
    <w:p w:rsidR="00E36FCE" w:rsidRPr="009709BB" w:rsidRDefault="00E36FCE" w:rsidP="00E36FCE">
      <w:pPr>
        <w:pStyle w:val="23"/>
        <w:spacing w:line="360" w:lineRule="auto"/>
        <w:ind w:firstLine="709"/>
        <w:rPr>
          <w:noProof/>
          <w:color w:val="000000"/>
        </w:rPr>
      </w:pPr>
      <w:r w:rsidRPr="009709BB">
        <w:rPr>
          <w:noProof/>
          <w:color w:val="000000"/>
        </w:rPr>
        <w:t xml:space="preserve">Эффективность сельскохозяйственной деятельности предприятия оценивают по комплексу показателей. Важнейший из них – объем производства сельскохозяйственной продукции. Этот показатель оказывает непосредственное влияние на размер денежной выручки, суммы прибыли, на финансовое положение и платежеспособность предприятия. От объема производства продукции зависит обеспеченность населения продуктами питания, а промышленности - сырьем, а также занятость и материальное положение тружеников села. </w:t>
      </w:r>
    </w:p>
    <w:p w:rsidR="00E36FCE" w:rsidRPr="009709BB" w:rsidRDefault="00E36FCE" w:rsidP="00E36FCE">
      <w:pPr>
        <w:pStyle w:val="23"/>
        <w:spacing w:line="360" w:lineRule="auto"/>
        <w:ind w:firstLine="709"/>
        <w:rPr>
          <w:bCs/>
          <w:noProof/>
          <w:color w:val="000000"/>
        </w:rPr>
      </w:pPr>
      <w:r w:rsidRPr="009709BB">
        <w:rPr>
          <w:bCs/>
          <w:noProof/>
          <w:color w:val="000000"/>
        </w:rPr>
        <w:t xml:space="preserve">Животноводство – важнейшая отрасль сельскохозяйственного производства. Оно призвано удовлетворять потребности населения в высококачественных продуктах питания. Поэтому уделяется большое внимание увеличению производства продукции животноводства и повышению её качества.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В животноводческих отраслях процесс производства осуществляется непрерывно. Выход продукции в меньшей мере зависит от климатических особенностей года и в большей степени определяется вложением средств и труда. В условиях интенсификации сельскохозяйственного производства и его углубленной специализации увеличение производства животноводческой продукции должно быть обеспечено за счет повышения продуктивности скота при одновременном росте поголовья. Валовая продукция животноводства зависит от численности скота и его продуктивности. Поэтому при экономическом анализе отдельно исследуем выполнение плана по поголовью скота и по его продуктивности.</w:t>
      </w:r>
    </w:p>
    <w:p w:rsidR="005323ED" w:rsidRPr="009709BB" w:rsidRDefault="005323ED" w:rsidP="00E36FCE">
      <w:pPr>
        <w:spacing w:line="360" w:lineRule="auto"/>
        <w:ind w:firstLine="709"/>
        <w:jc w:val="both"/>
        <w:rPr>
          <w:b/>
          <w:noProof/>
          <w:color w:val="000000"/>
          <w:sz w:val="28"/>
        </w:rPr>
      </w:pPr>
    </w:p>
    <w:p w:rsidR="00E36FCE" w:rsidRPr="009709BB" w:rsidRDefault="005323ED" w:rsidP="00E36FCE">
      <w:pPr>
        <w:spacing w:line="360" w:lineRule="auto"/>
        <w:ind w:firstLine="709"/>
        <w:jc w:val="both"/>
        <w:rPr>
          <w:b/>
          <w:noProof/>
          <w:color w:val="000000"/>
          <w:sz w:val="28"/>
        </w:rPr>
      </w:pPr>
      <w:r w:rsidRPr="009709BB">
        <w:rPr>
          <w:b/>
          <w:noProof/>
          <w:color w:val="000000"/>
          <w:sz w:val="28"/>
        </w:rPr>
        <w:br w:type="page"/>
      </w:r>
      <w:r w:rsidR="00E36FCE" w:rsidRPr="009709BB">
        <w:rPr>
          <w:b/>
          <w:noProof/>
          <w:color w:val="000000"/>
          <w:sz w:val="28"/>
        </w:rPr>
        <w:t>4.1 Анализ измене</w:t>
      </w:r>
      <w:r w:rsidRPr="009709BB">
        <w:rPr>
          <w:b/>
          <w:noProof/>
          <w:color w:val="000000"/>
          <w:sz w:val="28"/>
        </w:rPr>
        <w:t>ния поголовья скота в хозяйстве</w:t>
      </w:r>
    </w:p>
    <w:p w:rsidR="005323ED" w:rsidRPr="009709BB" w:rsidRDefault="005323ED" w:rsidP="00E36FCE">
      <w:pPr>
        <w:pStyle w:val="6"/>
        <w:tabs>
          <w:tab w:val="clear" w:pos="1276"/>
        </w:tabs>
        <w:autoSpaceDE/>
        <w:autoSpaceDN/>
        <w:spacing w:line="360" w:lineRule="auto"/>
        <w:ind w:firstLine="709"/>
        <w:jc w:val="both"/>
        <w:rPr>
          <w:bCs/>
          <w:noProof/>
          <w:color w:val="000000"/>
          <w:szCs w:val="24"/>
        </w:rPr>
      </w:pPr>
    </w:p>
    <w:p w:rsidR="00E36FCE" w:rsidRPr="009709BB" w:rsidRDefault="00E36FCE" w:rsidP="00E36FCE">
      <w:pPr>
        <w:pStyle w:val="6"/>
        <w:tabs>
          <w:tab w:val="clear" w:pos="1276"/>
        </w:tabs>
        <w:autoSpaceDE/>
        <w:autoSpaceDN/>
        <w:spacing w:line="360" w:lineRule="auto"/>
        <w:ind w:firstLine="709"/>
        <w:jc w:val="both"/>
        <w:rPr>
          <w:bCs/>
          <w:noProof/>
          <w:color w:val="000000"/>
          <w:szCs w:val="24"/>
        </w:rPr>
      </w:pPr>
      <w:r w:rsidRPr="009709BB">
        <w:rPr>
          <w:bCs/>
          <w:noProof/>
          <w:color w:val="000000"/>
          <w:szCs w:val="24"/>
        </w:rPr>
        <w:t>Большую роль при анализе производства продукции животноводства играет анализ выполнения плана воспроизводства стада. Выполнение плана по поголовью зависит от того, как хозяйство организует воспроизводство стада, получит и сохранит приплод, своевременно подготовит молодняк к переводу в основное стадо и для реализации. Чтобы установить причины изменения выходного поголовья, необходимо изучить выполнение плана оборота стада, то есть источники поступления и выбытия животных.</w:t>
      </w:r>
    </w:p>
    <w:p w:rsidR="00E36FCE" w:rsidRPr="009709BB" w:rsidRDefault="00E36FCE" w:rsidP="00E36FCE">
      <w:pPr>
        <w:pStyle w:val="6"/>
        <w:tabs>
          <w:tab w:val="clear" w:pos="1276"/>
        </w:tabs>
        <w:autoSpaceDE/>
        <w:autoSpaceDN/>
        <w:spacing w:line="360" w:lineRule="auto"/>
        <w:ind w:firstLine="709"/>
        <w:jc w:val="both"/>
        <w:rPr>
          <w:bCs/>
          <w:noProof/>
          <w:color w:val="000000"/>
          <w:szCs w:val="24"/>
        </w:rPr>
      </w:pPr>
      <w:r w:rsidRPr="009709BB">
        <w:rPr>
          <w:bCs/>
          <w:noProof/>
          <w:color w:val="000000"/>
          <w:szCs w:val="24"/>
        </w:rPr>
        <w:t>Увеличение поголовья скота прямо влияет на рост валовой продукции животноводства. Основным источником пополнения стада является получение приплода от маточного поголовья. Недовыполнение плана может произойти по причине яловости маток, мертворожденного приплода. Причинами яловости чаще всего являются неудовлетворительные условия содержания маточного поголовья, низкий уровень их кормления, плохая организация искусственного осеменения, несвоевременная выбраковка из основного стада маточного поголовья, непригодного для воспроизводства, и другие. Они устанавливаются по данным зоотехнического учета.</w:t>
      </w:r>
    </w:p>
    <w:p w:rsidR="00E36FCE" w:rsidRPr="009709BB" w:rsidRDefault="00E36FCE" w:rsidP="00E36FCE">
      <w:pPr>
        <w:pStyle w:val="6"/>
        <w:tabs>
          <w:tab w:val="clear" w:pos="1276"/>
        </w:tabs>
        <w:autoSpaceDE/>
        <w:autoSpaceDN/>
        <w:spacing w:line="360" w:lineRule="auto"/>
        <w:ind w:firstLine="709"/>
        <w:jc w:val="both"/>
        <w:rPr>
          <w:bCs/>
          <w:noProof/>
          <w:color w:val="000000"/>
          <w:szCs w:val="24"/>
        </w:rPr>
      </w:pPr>
      <w:r w:rsidRPr="009709BB">
        <w:rPr>
          <w:bCs/>
          <w:noProof/>
          <w:color w:val="000000"/>
          <w:szCs w:val="24"/>
        </w:rPr>
        <w:t xml:space="preserve">Важным источником пополнения и воспроизводства стада является покупка племенных животных, а также закупка телят у населения. Причинами неудовлетворительного пополнения стада могут быть отсутствие источников финансирования, недостаток кормов, животноводческих помещений, неблагоприятная конъюнктура рынка и другие причины. </w:t>
      </w:r>
    </w:p>
    <w:p w:rsidR="00E36FCE" w:rsidRPr="009709BB" w:rsidRDefault="00E36FCE" w:rsidP="00E36FCE">
      <w:pPr>
        <w:pStyle w:val="a3"/>
        <w:spacing w:line="360" w:lineRule="auto"/>
        <w:ind w:firstLine="709"/>
        <w:jc w:val="both"/>
        <w:rPr>
          <w:noProof/>
          <w:color w:val="000000"/>
        </w:rPr>
      </w:pPr>
      <w:r w:rsidRPr="009709BB">
        <w:rPr>
          <w:noProof/>
          <w:color w:val="000000"/>
        </w:rPr>
        <w:t>Основным каналом выбытия животных является реализация их на мясокомбинат, племенные цели и внутрихозяйственный забой для переработки продукции. При этом нужно установить, не произошло ли сокращение поголовья по причине реализации на мясо недорощенного скота.</w:t>
      </w:r>
    </w:p>
    <w:p w:rsidR="002C0BAD" w:rsidRDefault="002C0BAD" w:rsidP="00E36FCE">
      <w:pPr>
        <w:pStyle w:val="a3"/>
        <w:spacing w:line="360" w:lineRule="auto"/>
        <w:ind w:firstLine="709"/>
        <w:jc w:val="both"/>
        <w:rPr>
          <w:bCs/>
          <w:noProof/>
          <w:color w:val="000000"/>
        </w:rPr>
        <w:sectPr w:rsidR="002C0BAD" w:rsidSect="009709BB">
          <w:footerReference w:type="even" r:id="rId9"/>
          <w:footerReference w:type="default" r:id="rId10"/>
          <w:pgSz w:w="11906" w:h="16838"/>
          <w:pgMar w:top="1134" w:right="850" w:bottom="1134" w:left="1701"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72"/>
        <w:gridCol w:w="1001"/>
        <w:gridCol w:w="1001"/>
        <w:gridCol w:w="1001"/>
        <w:gridCol w:w="1001"/>
        <w:gridCol w:w="1001"/>
        <w:gridCol w:w="1001"/>
        <w:gridCol w:w="1001"/>
        <w:gridCol w:w="992"/>
      </w:tblGrid>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Группа животных</w:t>
            </w:r>
          </w:p>
        </w:tc>
        <w:tc>
          <w:tcPr>
            <w:tcW w:w="1046" w:type="pct"/>
            <w:gridSpan w:val="2"/>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Коровы</w:t>
            </w:r>
          </w:p>
        </w:tc>
        <w:tc>
          <w:tcPr>
            <w:tcW w:w="1046" w:type="pct"/>
            <w:gridSpan w:val="2"/>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Молодняк КРС</w:t>
            </w:r>
          </w:p>
        </w:tc>
        <w:tc>
          <w:tcPr>
            <w:tcW w:w="1046" w:type="pct"/>
            <w:gridSpan w:val="2"/>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Свиноводство</w:t>
            </w:r>
          </w:p>
        </w:tc>
        <w:tc>
          <w:tcPr>
            <w:tcW w:w="1042" w:type="pct"/>
            <w:gridSpan w:val="2"/>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Всего КРС</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Показатель</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2005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2006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2005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2006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2005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2006 г.</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2005 г.</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2006 г.</w:t>
            </w:r>
          </w:p>
        </w:tc>
      </w:tr>
      <w:tr w:rsidR="005323ED" w:rsidRPr="002F1CF5" w:rsidTr="002F1CF5">
        <w:trPr>
          <w:trHeight w:val="112"/>
        </w:trPr>
        <w:tc>
          <w:tcPr>
            <w:tcW w:w="821"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1</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2</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3</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4</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5</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6</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7</w:t>
            </w:r>
          </w:p>
        </w:tc>
        <w:tc>
          <w:tcPr>
            <w:tcW w:w="523"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8</w:t>
            </w:r>
          </w:p>
        </w:tc>
        <w:tc>
          <w:tcPr>
            <w:tcW w:w="519" w:type="pct"/>
            <w:shd w:val="clear" w:color="auto" w:fill="auto"/>
          </w:tcPr>
          <w:p w:rsidR="00E36FCE" w:rsidRPr="002F1CF5" w:rsidRDefault="00E36FCE" w:rsidP="002F1CF5">
            <w:pPr>
              <w:pStyle w:val="a3"/>
              <w:spacing w:line="360" w:lineRule="auto"/>
              <w:jc w:val="both"/>
              <w:rPr>
                <w:noProof/>
                <w:color w:val="000000"/>
                <w:sz w:val="20"/>
              </w:rPr>
            </w:pPr>
            <w:r w:rsidRPr="002F1CF5">
              <w:rPr>
                <w:noProof/>
                <w:color w:val="000000"/>
                <w:sz w:val="20"/>
              </w:rPr>
              <w:t>9</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Наличие на начало года</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515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515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1350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1134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255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260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1865</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1649</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ПРИХОД:</w:t>
            </w:r>
          </w:p>
          <w:p w:rsidR="00E36FCE" w:rsidRPr="002F1CF5" w:rsidRDefault="00E36FCE" w:rsidP="002F1CF5">
            <w:pPr>
              <w:pStyle w:val="a3"/>
              <w:spacing w:line="360" w:lineRule="auto"/>
              <w:jc w:val="both"/>
              <w:rPr>
                <w:bCs/>
                <w:noProof/>
                <w:color w:val="000000"/>
                <w:sz w:val="20"/>
              </w:rPr>
            </w:pPr>
            <w:r w:rsidRPr="002F1CF5">
              <w:rPr>
                <w:bCs/>
                <w:noProof/>
                <w:color w:val="000000"/>
                <w:sz w:val="20"/>
              </w:rPr>
              <w:t xml:space="preserve">Приплод </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678</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594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483</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342</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678</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594</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Куплено</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6</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Прочие поступления</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255</w:t>
            </w:r>
          </w:p>
        </w:tc>
        <w:tc>
          <w:tcPr>
            <w:tcW w:w="523"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200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255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130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510</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400</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ИТОГО приход:</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255</w:t>
            </w:r>
          </w:p>
        </w:tc>
        <w:tc>
          <w:tcPr>
            <w:tcW w:w="523" w:type="pct"/>
            <w:shd w:val="clear" w:color="auto" w:fill="auto"/>
          </w:tcPr>
          <w:p w:rsidR="00E36FCE" w:rsidRPr="002F1CF5" w:rsidRDefault="00E36FCE" w:rsidP="002F1CF5">
            <w:pPr>
              <w:spacing w:line="360" w:lineRule="auto"/>
              <w:jc w:val="both"/>
              <w:rPr>
                <w:iCs/>
                <w:noProof/>
                <w:color w:val="000000"/>
                <w:sz w:val="20"/>
              </w:rPr>
            </w:pPr>
            <w:r w:rsidRPr="002F1CF5">
              <w:rPr>
                <w:iCs/>
                <w:noProof/>
                <w:color w:val="000000"/>
                <w:sz w:val="20"/>
              </w:rPr>
              <w:t>200</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936</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794</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486</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478</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1191</w:t>
            </w:r>
          </w:p>
        </w:tc>
        <w:tc>
          <w:tcPr>
            <w:tcW w:w="519"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994</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РАСХОД:</w:t>
            </w:r>
          </w:p>
          <w:p w:rsidR="00E36FCE" w:rsidRPr="002F1CF5" w:rsidRDefault="00E36FCE" w:rsidP="002F1CF5">
            <w:pPr>
              <w:pStyle w:val="a3"/>
              <w:spacing w:line="360" w:lineRule="auto"/>
              <w:jc w:val="both"/>
              <w:rPr>
                <w:bCs/>
                <w:noProof/>
                <w:color w:val="000000"/>
                <w:sz w:val="20"/>
              </w:rPr>
            </w:pPr>
            <w:r w:rsidRPr="002F1CF5">
              <w:rPr>
                <w:bCs/>
                <w:noProof/>
                <w:color w:val="000000"/>
                <w:sz w:val="20"/>
              </w:rPr>
              <w:t>Переведено в основное стадо</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255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130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255</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200</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Продано</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85</w:t>
            </w:r>
          </w:p>
        </w:tc>
        <w:tc>
          <w:tcPr>
            <w:tcW w:w="523"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70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144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304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370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289</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229</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374</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Реализация на мясо</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170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130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742</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465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107</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95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912</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595</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Падеж</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3</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Прочее выбытие</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8</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6</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8</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6</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ИТОГО расход:</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255</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200</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1152</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975</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481</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529</w:t>
            </w:r>
          </w:p>
        </w:tc>
        <w:tc>
          <w:tcPr>
            <w:tcW w:w="523"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1407</w:t>
            </w:r>
          </w:p>
        </w:tc>
        <w:tc>
          <w:tcPr>
            <w:tcW w:w="519" w:type="pct"/>
            <w:shd w:val="clear" w:color="auto" w:fill="auto"/>
          </w:tcPr>
          <w:p w:rsidR="00E36FCE" w:rsidRPr="002F1CF5" w:rsidRDefault="00E36FCE" w:rsidP="002F1CF5">
            <w:pPr>
              <w:pStyle w:val="a3"/>
              <w:spacing w:line="360" w:lineRule="auto"/>
              <w:jc w:val="both"/>
              <w:rPr>
                <w:bCs/>
                <w:iCs/>
                <w:noProof/>
                <w:color w:val="000000"/>
                <w:sz w:val="20"/>
              </w:rPr>
            </w:pPr>
            <w:r w:rsidRPr="002F1CF5">
              <w:rPr>
                <w:bCs/>
                <w:iCs/>
                <w:noProof/>
                <w:color w:val="000000"/>
                <w:sz w:val="20"/>
              </w:rPr>
              <w:t>1175</w:t>
            </w:r>
          </w:p>
        </w:tc>
      </w:tr>
      <w:tr w:rsidR="005323ED" w:rsidRPr="002F1CF5" w:rsidTr="002F1CF5">
        <w:tc>
          <w:tcPr>
            <w:tcW w:w="821"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Наличие на</w:t>
            </w:r>
          </w:p>
          <w:p w:rsidR="00E36FCE" w:rsidRPr="002F1CF5" w:rsidRDefault="00E36FCE" w:rsidP="002F1CF5">
            <w:pPr>
              <w:pStyle w:val="a3"/>
              <w:spacing w:line="360" w:lineRule="auto"/>
              <w:jc w:val="both"/>
              <w:rPr>
                <w:bCs/>
                <w:noProof/>
                <w:color w:val="000000"/>
                <w:sz w:val="20"/>
              </w:rPr>
            </w:pPr>
            <w:r w:rsidRPr="002F1CF5">
              <w:rPr>
                <w:bCs/>
                <w:noProof/>
                <w:color w:val="000000"/>
                <w:sz w:val="20"/>
              </w:rPr>
              <w:t>конец года</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515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515</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1134</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953</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260</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209</w:t>
            </w:r>
          </w:p>
        </w:tc>
        <w:tc>
          <w:tcPr>
            <w:tcW w:w="523"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1649</w:t>
            </w:r>
          </w:p>
        </w:tc>
        <w:tc>
          <w:tcPr>
            <w:tcW w:w="519" w:type="pct"/>
            <w:shd w:val="clear" w:color="auto" w:fill="auto"/>
          </w:tcPr>
          <w:p w:rsidR="00E36FCE" w:rsidRPr="002F1CF5" w:rsidRDefault="00E36FCE" w:rsidP="002F1CF5">
            <w:pPr>
              <w:pStyle w:val="a3"/>
              <w:spacing w:line="360" w:lineRule="auto"/>
              <w:jc w:val="both"/>
              <w:rPr>
                <w:bCs/>
                <w:noProof/>
                <w:color w:val="000000"/>
                <w:sz w:val="20"/>
              </w:rPr>
            </w:pPr>
            <w:r w:rsidRPr="002F1CF5">
              <w:rPr>
                <w:bCs/>
                <w:noProof/>
                <w:color w:val="000000"/>
                <w:sz w:val="20"/>
              </w:rPr>
              <w:t>1468</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6 Анализ движения животных в ООО «Гусевский» за 2005, 2006 годы.</w:t>
      </w:r>
    </w:p>
    <w:p w:rsidR="005323ED" w:rsidRPr="009709BB" w:rsidRDefault="005323ED" w:rsidP="00E36FCE">
      <w:pPr>
        <w:pStyle w:val="a3"/>
        <w:spacing w:line="360" w:lineRule="auto"/>
        <w:ind w:firstLine="709"/>
        <w:jc w:val="both"/>
        <w:rPr>
          <w:bCs/>
          <w:noProof/>
          <w:color w:val="000000"/>
        </w:rPr>
      </w:pPr>
    </w:p>
    <w:p w:rsidR="00E36FCE" w:rsidRPr="009709BB" w:rsidRDefault="00E36FCE" w:rsidP="00E36FCE">
      <w:pPr>
        <w:pStyle w:val="a3"/>
        <w:spacing w:line="360" w:lineRule="auto"/>
        <w:ind w:firstLine="709"/>
        <w:jc w:val="both"/>
        <w:rPr>
          <w:bCs/>
          <w:noProof/>
          <w:color w:val="000000"/>
        </w:rPr>
      </w:pPr>
      <w:r w:rsidRPr="009709BB">
        <w:rPr>
          <w:bCs/>
          <w:noProof/>
          <w:color w:val="000000"/>
        </w:rPr>
        <w:t>Проведем анализ движения поголовья животных в ООО «Гусевский» за два года, данные представлены в таблице № 6.</w:t>
      </w:r>
    </w:p>
    <w:p w:rsidR="00E36FCE" w:rsidRPr="009709BB" w:rsidRDefault="00E36FCE" w:rsidP="00E36FCE">
      <w:pPr>
        <w:pStyle w:val="a3"/>
        <w:spacing w:line="360" w:lineRule="auto"/>
        <w:ind w:firstLine="709"/>
        <w:jc w:val="both"/>
        <w:rPr>
          <w:bCs/>
          <w:noProof/>
          <w:color w:val="000000"/>
        </w:rPr>
      </w:pPr>
      <w:r w:rsidRPr="009709BB">
        <w:rPr>
          <w:bCs/>
          <w:noProof/>
          <w:color w:val="000000"/>
        </w:rPr>
        <w:t xml:space="preserve">На основании данных таблицы можно сделать вывод о том, что в общем по отрасли животноводства в ООО «Гусевский» поголовье крупного рогатого скота снизилось с 1649 голов на конец 2005 года до 1468 голов в 2006 году. Поголовье коров в течение двух лет стабильно и состоит из 515 голов. Пополнялось основное стадо коров за счет перевода из младших групп. Убывали животные за счет выбраковки стада для продажи и реализации на мясо. </w:t>
      </w:r>
    </w:p>
    <w:p w:rsidR="00E36FCE" w:rsidRPr="009709BB" w:rsidRDefault="00E36FCE" w:rsidP="00E36FCE">
      <w:pPr>
        <w:pStyle w:val="a3"/>
        <w:spacing w:line="360" w:lineRule="auto"/>
        <w:ind w:firstLine="709"/>
        <w:jc w:val="both"/>
        <w:rPr>
          <w:bCs/>
          <w:noProof/>
          <w:color w:val="000000"/>
        </w:rPr>
      </w:pPr>
      <w:r w:rsidRPr="009709BB">
        <w:rPr>
          <w:bCs/>
          <w:noProof/>
          <w:color w:val="000000"/>
        </w:rPr>
        <w:t xml:space="preserve">Стадо молодняка КРС в течение двух лет имеет тенденцию к снижению, так с начала 2005 года поголовье молодняка КРС снизилось с 1350 голов до 953 голов к концу 2006 года, что ухудшает показатели отрасли животноводства ООО «Гусевский». На снижение поголовья молодняка КРС в 2006 году повлияло, несмотря на большое получение приплода в 594 головы, большое выбытие для продажи, реализации молодняка на мясо, несколько голов пало, а также перевод его в старшие группы. </w:t>
      </w:r>
    </w:p>
    <w:p w:rsidR="00E36FCE" w:rsidRPr="009709BB" w:rsidRDefault="00E36FCE" w:rsidP="00E36FCE">
      <w:pPr>
        <w:pStyle w:val="a3"/>
        <w:spacing w:line="360" w:lineRule="auto"/>
        <w:ind w:firstLine="709"/>
        <w:jc w:val="both"/>
        <w:rPr>
          <w:bCs/>
          <w:noProof/>
          <w:color w:val="000000"/>
        </w:rPr>
      </w:pPr>
      <w:r w:rsidRPr="009709BB">
        <w:rPr>
          <w:bCs/>
          <w:noProof/>
          <w:color w:val="000000"/>
        </w:rPr>
        <w:t xml:space="preserve">Поголовье свиней за два рассматриваемых года также имеет тенденцию к снижению с 255 голов на начало 2005 года до 209 голов на конец 2006 года. </w:t>
      </w:r>
    </w:p>
    <w:p w:rsidR="00E36FCE" w:rsidRPr="009709BB" w:rsidRDefault="00E36FCE" w:rsidP="00E36FCE">
      <w:pPr>
        <w:pStyle w:val="a3"/>
        <w:spacing w:line="360" w:lineRule="auto"/>
        <w:ind w:firstLine="709"/>
        <w:jc w:val="both"/>
        <w:rPr>
          <w:bCs/>
          <w:noProof/>
          <w:color w:val="000000"/>
        </w:rPr>
      </w:pPr>
      <w:r w:rsidRPr="009709BB">
        <w:rPr>
          <w:bCs/>
          <w:noProof/>
          <w:color w:val="000000"/>
        </w:rPr>
        <w:t>Приход и выбытие происходили по аналогичным статьям.</w:t>
      </w:r>
    </w:p>
    <w:p w:rsidR="00E36FCE" w:rsidRPr="009709BB" w:rsidRDefault="00E36FCE" w:rsidP="00E36FCE">
      <w:pPr>
        <w:pStyle w:val="a3"/>
        <w:spacing w:line="360" w:lineRule="auto"/>
        <w:ind w:firstLine="709"/>
        <w:jc w:val="both"/>
        <w:rPr>
          <w:bCs/>
          <w:noProof/>
          <w:color w:val="000000"/>
        </w:rPr>
      </w:pPr>
      <w:r w:rsidRPr="009709BB">
        <w:rPr>
          <w:bCs/>
          <w:noProof/>
          <w:color w:val="000000"/>
        </w:rPr>
        <w:t xml:space="preserve">Как и в скотоводстве, мы видим, что в 2006 году хозяйством был снижен показатель по приплоду на 29 процентов, так была недополучена 141 голова молодняка свиней по сравнению с показателем 2005 года. В 2006 годы мы видим увеличившийся падеж молодняка в свиноводстве. Однако в 2006 году на основании данных формы № 15-АПК мы видим увеличение основного стада свиноматок на 50 процентов. </w:t>
      </w:r>
    </w:p>
    <w:p w:rsidR="00E36FCE" w:rsidRPr="009709BB" w:rsidRDefault="00E36FCE" w:rsidP="00E36FCE">
      <w:pPr>
        <w:pStyle w:val="a3"/>
        <w:spacing w:line="360" w:lineRule="auto"/>
        <w:ind w:firstLine="709"/>
        <w:jc w:val="both"/>
        <w:rPr>
          <w:bCs/>
          <w:noProof/>
          <w:color w:val="000000"/>
        </w:rPr>
      </w:pPr>
      <w:r w:rsidRPr="009709BB">
        <w:rPr>
          <w:bCs/>
          <w:noProof/>
          <w:color w:val="000000"/>
        </w:rPr>
        <w:t>В процессе воспроизводства стада происходят количественные изменения в его составе и структуре в связи с поступлением и выращиванием приплода, переводом молодняка из младших групп в старшие, реализацией молодняка и части взрослых животных. Происходят также и качественные изменения в составе поголовья по породности, возрасту, продуктивности в связи с проведением селекционного плана племенной работы, отбора лучших, выбраковки низко продуктивных, старых и больных, приобретения племенных животных.</w:t>
      </w:r>
    </w:p>
    <w:p w:rsidR="00E36FCE" w:rsidRPr="009709BB" w:rsidRDefault="00E36FCE" w:rsidP="00E36FCE">
      <w:pPr>
        <w:pStyle w:val="a3"/>
        <w:spacing w:line="360" w:lineRule="auto"/>
        <w:ind w:firstLine="709"/>
        <w:jc w:val="both"/>
        <w:rPr>
          <w:bCs/>
          <w:noProof/>
          <w:color w:val="000000"/>
        </w:rPr>
      </w:pPr>
      <w:r w:rsidRPr="009709BB">
        <w:rPr>
          <w:bCs/>
          <w:noProof/>
          <w:color w:val="000000"/>
        </w:rPr>
        <w:t xml:space="preserve">Необходимо изучить структура стада, установить произошедшие в ней изменения и дать им экономическую оценку, то есть показать, на сколько целесообразны изменения в структуре стада с точки зрения увеличения объема производства продукции, рационального использования трудовых и кормовых ресурсов и получение максимума прибыли. </w:t>
      </w:r>
    </w:p>
    <w:p w:rsidR="00E36FCE" w:rsidRPr="009709BB" w:rsidRDefault="00E36FCE" w:rsidP="00E36FCE">
      <w:pPr>
        <w:pStyle w:val="a3"/>
        <w:spacing w:line="360" w:lineRule="auto"/>
        <w:ind w:firstLine="709"/>
        <w:jc w:val="both"/>
        <w:rPr>
          <w:bCs/>
          <w:noProof/>
          <w:color w:val="000000"/>
        </w:rPr>
      </w:pPr>
      <w:r w:rsidRPr="009709BB">
        <w:rPr>
          <w:bCs/>
          <w:noProof/>
          <w:color w:val="000000"/>
        </w:rPr>
        <w:t>На основании анализа оборота стада и движения животных выявляют показатели воспроизводства стада. Такими показателями являются процент выбраковки животных, процент яловости коров, процент падежа приплода, коэффициент сохранности приплода и другие.</w:t>
      </w:r>
    </w:p>
    <w:p w:rsidR="00E36FCE" w:rsidRPr="009709BB" w:rsidRDefault="00E36FCE" w:rsidP="00E36FCE">
      <w:pPr>
        <w:pStyle w:val="a3"/>
        <w:spacing w:line="360" w:lineRule="auto"/>
        <w:ind w:firstLine="709"/>
        <w:jc w:val="both"/>
        <w:rPr>
          <w:bCs/>
          <w:noProof/>
          <w:color w:val="000000"/>
        </w:rPr>
      </w:pPr>
      <w:r w:rsidRPr="009709BB">
        <w:rPr>
          <w:bCs/>
          <w:noProof/>
          <w:color w:val="000000"/>
        </w:rPr>
        <w:t>Рассмотрим анализ показателей воспроизводства стада в таблице № 7.</w:t>
      </w:r>
    </w:p>
    <w:p w:rsidR="005323ED" w:rsidRPr="009709BB" w:rsidRDefault="005323ED" w:rsidP="00E36FCE">
      <w:pPr>
        <w:pStyle w:val="a3"/>
        <w:spacing w:line="360" w:lineRule="auto"/>
        <w:ind w:firstLine="709"/>
        <w:jc w:val="both"/>
        <w:rPr>
          <w:bCs/>
          <w:noProof/>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237"/>
        <w:gridCol w:w="1485"/>
        <w:gridCol w:w="1485"/>
        <w:gridCol w:w="2364"/>
      </w:tblGrid>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Показатель</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2005 год</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2006 год</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Отклонение (+,-)</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Процент выбраковки коров</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33,0</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25,2</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-7,8</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Процент яловости маток</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0,8</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1,2</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+0,4</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 xml:space="preserve">Обеспеченность маточного поголовья коров тёлками старше двух лет, гол. </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85</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70</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-15</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Выход делового приплода на 100 коров, гол.</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132</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116</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-16,0</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Процент падежа приплода</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0,4</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-0,4</w:t>
            </w:r>
          </w:p>
        </w:tc>
      </w:tr>
      <w:tr w:rsidR="00E36FCE" w:rsidRPr="002F1CF5" w:rsidTr="002F1CF5">
        <w:tc>
          <w:tcPr>
            <w:tcW w:w="2213"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Процент падежа скота</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w:t>
            </w:r>
          </w:p>
        </w:tc>
        <w:tc>
          <w:tcPr>
            <w:tcW w:w="776"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w:t>
            </w:r>
          </w:p>
        </w:tc>
        <w:tc>
          <w:tcPr>
            <w:tcW w:w="1235" w:type="pct"/>
            <w:shd w:val="clear" w:color="auto" w:fill="auto"/>
          </w:tcPr>
          <w:p w:rsidR="00E36FCE" w:rsidRPr="002F1CF5" w:rsidRDefault="00E36FCE" w:rsidP="002F1CF5">
            <w:pPr>
              <w:pStyle w:val="6"/>
              <w:tabs>
                <w:tab w:val="clear" w:pos="1276"/>
              </w:tabs>
              <w:autoSpaceDE/>
              <w:autoSpaceDN/>
              <w:spacing w:line="360" w:lineRule="auto"/>
              <w:jc w:val="both"/>
              <w:rPr>
                <w:bCs/>
                <w:noProof/>
                <w:color w:val="000000"/>
                <w:sz w:val="20"/>
                <w:szCs w:val="24"/>
              </w:rPr>
            </w:pPr>
            <w:r w:rsidRPr="002F1CF5">
              <w:rPr>
                <w:bCs/>
                <w:noProof/>
                <w:color w:val="000000"/>
                <w:sz w:val="20"/>
                <w:szCs w:val="24"/>
              </w:rPr>
              <w:t>-</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7 Показатели воспроизводства крупного рогатого скота в ООО «Гусевский» за 2005, 2006 годы.</w:t>
      </w:r>
    </w:p>
    <w:p w:rsidR="00E36FCE" w:rsidRPr="009709BB" w:rsidRDefault="00E36FCE" w:rsidP="00E36FCE">
      <w:pPr>
        <w:pStyle w:val="6"/>
        <w:tabs>
          <w:tab w:val="clear" w:pos="1276"/>
        </w:tabs>
        <w:autoSpaceDE/>
        <w:autoSpaceDN/>
        <w:spacing w:line="360" w:lineRule="auto"/>
        <w:ind w:firstLine="709"/>
        <w:jc w:val="both"/>
        <w:rPr>
          <w:bCs/>
          <w:noProof/>
          <w:color w:val="000000"/>
          <w:szCs w:val="24"/>
        </w:rPr>
      </w:pPr>
    </w:p>
    <w:p w:rsidR="00E36FCE" w:rsidRPr="009709BB" w:rsidRDefault="00E36FCE" w:rsidP="00E36FCE">
      <w:pPr>
        <w:spacing w:line="360" w:lineRule="auto"/>
        <w:ind w:firstLine="709"/>
        <w:jc w:val="both"/>
        <w:rPr>
          <w:noProof/>
          <w:color w:val="000000"/>
          <w:sz w:val="28"/>
        </w:rPr>
      </w:pPr>
      <w:r w:rsidRPr="009709BB">
        <w:rPr>
          <w:noProof/>
          <w:color w:val="000000"/>
          <w:sz w:val="28"/>
        </w:rPr>
        <w:t xml:space="preserve">Как видно из таблицы за период с 2005 года по 2006 год значительно снизился процент выбраковки коров на 7,8 процента, хотя сам показатель находится на высоком уровне. Однако несколько увеличился процент яловости маток в 2006 году на 0,4 процента, то есть увеличилось количество маток не давших приплод в отчетном году. Как следствие снизился выход делового приплода от маточного поголовья на 12 процентов по сравнению с показателем 2005 года. В хозяйстве небольшой процент падежа приплода, а падежа основного маточного стада в отчетном году зафиксировано не было. Это говорит о том, что в хозяйстве проводятся мероприятия по профилактике и лечению заболеваний животных, улучшаются условия содержания животных, ведется контроль за своевременной выбраковкой стада. </w:t>
      </w:r>
    </w:p>
    <w:p w:rsidR="00E36FCE" w:rsidRPr="009709BB" w:rsidRDefault="00E36FCE" w:rsidP="00E36FCE">
      <w:pPr>
        <w:spacing w:line="360" w:lineRule="auto"/>
        <w:ind w:firstLine="709"/>
        <w:jc w:val="both"/>
        <w:rPr>
          <w:noProof/>
          <w:color w:val="000000"/>
          <w:sz w:val="28"/>
        </w:rPr>
      </w:pPr>
      <w:r w:rsidRPr="009709BB">
        <w:rPr>
          <w:noProof/>
          <w:color w:val="000000"/>
          <w:sz w:val="28"/>
        </w:rPr>
        <w:t>Анализируемому хозяйству необходимо снижать процент выбраковки коров для продажи и забоя, необходимо увеличить обеспеченность основного маточного стада тёлками старше двух лет, улучшить кормовую базу и снижать показатель яловости маток. В целом в ООО «Гусевский» показатели воспроизводства КРС находятся на довольно хорошем уровне.</w:t>
      </w:r>
    </w:p>
    <w:p w:rsidR="005323ED" w:rsidRPr="009709BB" w:rsidRDefault="005323ED" w:rsidP="00E36FCE">
      <w:pPr>
        <w:spacing w:line="360" w:lineRule="auto"/>
        <w:ind w:firstLine="709"/>
        <w:jc w:val="both"/>
        <w:rPr>
          <w:noProof/>
          <w:color w:val="000000"/>
          <w:sz w:val="28"/>
        </w:rPr>
      </w:pPr>
    </w:p>
    <w:p w:rsidR="00E36FCE" w:rsidRPr="009709BB" w:rsidRDefault="008037F1" w:rsidP="00E36FCE">
      <w:pPr>
        <w:spacing w:line="360" w:lineRule="auto"/>
        <w:ind w:firstLine="709"/>
        <w:jc w:val="both"/>
        <w:rPr>
          <w:noProof/>
          <w:color w:val="000000"/>
          <w:sz w:val="28"/>
        </w:rPr>
      </w:pPr>
      <w:r>
        <w:rPr>
          <w:noProof/>
          <w:color w:val="000000"/>
          <w:sz w:val="28"/>
        </w:rPr>
        <w:pict>
          <v:shape id="_x0000_i1027" type="#_x0000_t75" style="width:300.75pt;height:169.5pt">
            <v:imagedata r:id="rId11" o:title=""/>
          </v:shape>
        </w:pict>
      </w:r>
    </w:p>
    <w:p w:rsidR="00E36FCE" w:rsidRPr="009709BB" w:rsidRDefault="00E36FCE" w:rsidP="00E36FCE">
      <w:pPr>
        <w:pStyle w:val="a7"/>
        <w:tabs>
          <w:tab w:val="clear" w:pos="4677"/>
          <w:tab w:val="clear" w:pos="9355"/>
        </w:tabs>
        <w:spacing w:line="360" w:lineRule="auto"/>
        <w:ind w:firstLine="709"/>
        <w:jc w:val="both"/>
        <w:rPr>
          <w:noProof/>
          <w:color w:val="000000"/>
          <w:sz w:val="28"/>
        </w:rPr>
      </w:pPr>
      <w:r w:rsidRPr="009709BB">
        <w:rPr>
          <w:noProof/>
          <w:color w:val="000000"/>
          <w:sz w:val="28"/>
        </w:rPr>
        <w:t>Из данных по структуре стада можно сказать, что в хозяйстве необходимо увеличивать удельный вес коров, нетелей и тёлок старше двух лет за счет ремонтного молодняка, так как основная масса молодняка идет на продажу и реализуется на мясо.</w:t>
      </w:r>
    </w:p>
    <w:p w:rsidR="00E36FCE" w:rsidRPr="009709BB" w:rsidRDefault="00E36FCE" w:rsidP="00E36FCE">
      <w:pPr>
        <w:pStyle w:val="a7"/>
        <w:tabs>
          <w:tab w:val="clear" w:pos="4677"/>
          <w:tab w:val="clear" w:pos="9355"/>
        </w:tabs>
        <w:spacing w:line="360" w:lineRule="auto"/>
        <w:ind w:firstLine="709"/>
        <w:jc w:val="both"/>
        <w:rPr>
          <w:noProof/>
          <w:color w:val="000000"/>
          <w:sz w:val="28"/>
        </w:rPr>
      </w:pPr>
    </w:p>
    <w:p w:rsidR="00E36FCE" w:rsidRPr="009709BB" w:rsidRDefault="00E36FCE" w:rsidP="00E36FCE">
      <w:pPr>
        <w:spacing w:line="360" w:lineRule="auto"/>
        <w:ind w:firstLine="709"/>
        <w:jc w:val="both"/>
        <w:rPr>
          <w:b/>
          <w:noProof/>
          <w:color w:val="000000"/>
          <w:sz w:val="28"/>
        </w:rPr>
      </w:pPr>
      <w:r w:rsidRPr="009709BB">
        <w:rPr>
          <w:b/>
          <w:noProof/>
          <w:color w:val="000000"/>
          <w:sz w:val="28"/>
        </w:rPr>
        <w:t>4.3</w:t>
      </w:r>
      <w:r w:rsidR="009D0593" w:rsidRPr="009709BB">
        <w:rPr>
          <w:b/>
          <w:noProof/>
          <w:color w:val="000000"/>
          <w:sz w:val="28"/>
        </w:rPr>
        <w:t xml:space="preserve"> Анализ продуктивности животных</w:t>
      </w:r>
    </w:p>
    <w:p w:rsidR="00E36FCE" w:rsidRPr="009709BB" w:rsidRDefault="00E36FCE" w:rsidP="00E36FCE">
      <w:pPr>
        <w:pStyle w:val="a7"/>
        <w:tabs>
          <w:tab w:val="clear" w:pos="4677"/>
          <w:tab w:val="clear" w:pos="9355"/>
        </w:tabs>
        <w:spacing w:line="360" w:lineRule="auto"/>
        <w:ind w:firstLine="709"/>
        <w:jc w:val="both"/>
        <w:rPr>
          <w:bCs/>
          <w:noProof/>
          <w:color w:val="000000"/>
          <w:sz w:val="28"/>
        </w:rPr>
      </w:pPr>
    </w:p>
    <w:p w:rsidR="00E36FCE" w:rsidRPr="009709BB" w:rsidRDefault="00E36FCE" w:rsidP="00E36FCE">
      <w:pPr>
        <w:pStyle w:val="23"/>
        <w:spacing w:line="360" w:lineRule="auto"/>
        <w:ind w:firstLine="709"/>
        <w:rPr>
          <w:bCs/>
          <w:noProof/>
          <w:color w:val="000000"/>
        </w:rPr>
      </w:pPr>
      <w:r w:rsidRPr="009709BB">
        <w:rPr>
          <w:bCs/>
          <w:noProof/>
          <w:color w:val="000000"/>
        </w:rPr>
        <w:t xml:space="preserve">Продуктивность животных определяется количеством продукции, полученной от одной головы за соответствующий период (день, месяц, год). По взрослому стаду КРС показателем продуктивности является надой молока на фуражную корову и выход телят на 100 коров, а по молодняку и откормочному поголовью – среднесуточный прирост живой массы.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В процессе анализа необходимо изучить динамику и выполнение плана по продуктивности животных и установить причины изменения уровня продуктивности.</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Большое влияние на продуктивность животных оказывают сбалансированное кормление, породный и возрастной состав стада, процент яловости коров, тип и условия содержания животных, организация труда на животноводческих фермах, технология производства, а также обеспеченность хозяйства кадрами животноводов, зоотехников, врачей, инженерно-техническим персоналом.</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В процессе анализа важно установить степень влияния каждого фактора на уровень продуктивности животных и на основе факторного анализа определить величину неиспользованных, текущих и перспективных резервов увеличения производства продукции.</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Анализ продуктивности животных в ООО «Гусевский» представлен в таблице № 8.</w:t>
      </w:r>
    </w:p>
    <w:p w:rsidR="009D0593" w:rsidRPr="009709BB" w:rsidRDefault="009D0593" w:rsidP="00E36FCE">
      <w:pPr>
        <w:spacing w:line="360" w:lineRule="auto"/>
        <w:ind w:firstLine="709"/>
        <w:jc w:val="both"/>
        <w:rPr>
          <w:bCs/>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419"/>
        <w:gridCol w:w="1799"/>
        <w:gridCol w:w="1799"/>
        <w:gridCol w:w="1554"/>
      </w:tblGrid>
      <w:tr w:rsidR="00E36FCE" w:rsidRPr="002F1CF5" w:rsidTr="002F1CF5">
        <w:tc>
          <w:tcPr>
            <w:tcW w:w="2308"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Показатель</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2005 год</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2006 год</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Темп роста,</w:t>
            </w:r>
          </w:p>
          <w:p w:rsidR="00E36FCE" w:rsidRPr="002F1CF5" w:rsidRDefault="00E36FCE" w:rsidP="002F1CF5">
            <w:pPr>
              <w:spacing w:line="360" w:lineRule="auto"/>
              <w:jc w:val="both"/>
              <w:rPr>
                <w:bCs/>
                <w:noProof/>
                <w:color w:val="000000"/>
                <w:sz w:val="20"/>
              </w:rPr>
            </w:pPr>
            <w:r w:rsidRPr="002F1CF5">
              <w:rPr>
                <w:bCs/>
                <w:noProof/>
                <w:color w:val="000000"/>
                <w:sz w:val="20"/>
              </w:rPr>
              <w:t>%</w:t>
            </w:r>
          </w:p>
        </w:tc>
      </w:tr>
      <w:tr w:rsidR="00E36FCE" w:rsidRPr="002F1CF5" w:rsidTr="002F1CF5">
        <w:tc>
          <w:tcPr>
            <w:tcW w:w="2308" w:type="pct"/>
            <w:shd w:val="clear" w:color="auto"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Удой на 1 корову, килограмм</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4003</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4127</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103,1</w:t>
            </w:r>
          </w:p>
        </w:tc>
      </w:tr>
      <w:tr w:rsidR="00E36FCE" w:rsidRPr="002F1CF5" w:rsidTr="002F1CF5">
        <w:tc>
          <w:tcPr>
            <w:tcW w:w="2308"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Получено телят на 100 коров, голов</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132</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116</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87,9</w:t>
            </w:r>
          </w:p>
        </w:tc>
      </w:tr>
      <w:tr w:rsidR="00E36FCE" w:rsidRPr="002F1CF5" w:rsidTr="002F1CF5">
        <w:tc>
          <w:tcPr>
            <w:tcW w:w="2308"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Среднесуточный прирост живой массы КРС, грамм</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424,3</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550,3</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129,7</w:t>
            </w:r>
          </w:p>
        </w:tc>
      </w:tr>
      <w:tr w:rsidR="00E36FCE" w:rsidRPr="002F1CF5" w:rsidTr="002F1CF5">
        <w:tc>
          <w:tcPr>
            <w:tcW w:w="2308"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Среднесуточный привес живой массы свиней, грамм</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204,8</w:t>
            </w:r>
          </w:p>
        </w:tc>
        <w:tc>
          <w:tcPr>
            <w:tcW w:w="94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134,8</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65,8</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8 Продуктивность животных в ООО «Гусевский» за 2005, 2006 годы.</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Проанализировав динамику продуктивности животных в ООО «Гусевский» за два года, можно сделать вывод, что удой молока на одну корову в хозяйстве в отчетном году вырос на 3,1 процента и показатель находится на хорошем уровне, хотя есть возможность его улучшения. Одновременно с ростом удоя возрастает и продуктивность молодняка. Так, среднесуточный прирост живой массы крупного рогатого скота увеличился на 29,7 процента. Однако в хозяйстве снизился выход телят на 100 коров со 132 голов до 116 голов. В 2005 году более высокий показатель наблюдался за счет того, что в течение года часть коров, от которых был получен приплод, было выбраковано или переведено в основное стадо для откорма. Также наблюдается значительное снижение показателя среднесуточного прироста живой массы свиней на 34,2 процента.</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Для улучшения рассматриваемых показателей хозяйству необходимо обеспечить полноценное кормление животных, улучшить породные качества животных, укрепить материально-техническую базу животноводства, а также совершенствовать технологии производства, уход за животными и уровень зоотехнического и ветеринарного обслуживания.</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spacing w:line="360" w:lineRule="auto"/>
        <w:ind w:firstLine="709"/>
        <w:jc w:val="both"/>
        <w:rPr>
          <w:b/>
          <w:noProof/>
          <w:color w:val="000000"/>
          <w:sz w:val="28"/>
        </w:rPr>
      </w:pPr>
      <w:r w:rsidRPr="009709BB">
        <w:rPr>
          <w:b/>
          <w:noProof/>
          <w:color w:val="000000"/>
          <w:sz w:val="28"/>
        </w:rPr>
        <w:t>4.</w:t>
      </w:r>
      <w:r w:rsidR="002C0BAD">
        <w:rPr>
          <w:b/>
          <w:noProof/>
          <w:color w:val="000000"/>
          <w:sz w:val="28"/>
        </w:rPr>
        <w:t>4</w:t>
      </w:r>
      <w:r w:rsidRPr="009709BB">
        <w:rPr>
          <w:b/>
          <w:noProof/>
          <w:color w:val="000000"/>
          <w:sz w:val="28"/>
        </w:rPr>
        <w:t xml:space="preserve"> Анализ производства в</w:t>
      </w:r>
      <w:r w:rsidR="009D0593" w:rsidRPr="009709BB">
        <w:rPr>
          <w:b/>
          <w:noProof/>
          <w:color w:val="000000"/>
          <w:sz w:val="28"/>
        </w:rPr>
        <w:t>аловой продукции животноводства</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Валовая продукция животноводства – это общий объем продукции отрасли, произведенной за то или иной период времени. Основная валовая продукция включает: по крупному рогатому скоту молочного направления – молоко, приплод, прирост живой массы молодняка и скота на откорме; по свиноводству – приплод, прирост живой массы. Кроме основной в валовую продукцию животноводства входит побочная продукция, к которой относят навоз, шкуры павших животных.</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В процессе анализа валового выхода продукции необходимо определить изменение валового выхода продукции по годам и проанализировать производство продукции животноводства, влияние различных факторов на выход продукции, а также установить причины, оказавшие влияние на изменение выхода продукции.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Начнем анализ с оценки выполнения плана выхода продукции животноводства по хозяйству в целом. Для этого различные виды продукции, полученной от всех групп скота, покажем в денежном выражении. Данные представлены в таблице № 9. </w:t>
      </w:r>
    </w:p>
    <w:p w:rsidR="00E36FCE" w:rsidRPr="009709BB" w:rsidRDefault="00E36FCE" w:rsidP="00E36FCE">
      <w:pPr>
        <w:spacing w:line="360" w:lineRule="auto"/>
        <w:ind w:firstLine="709"/>
        <w:jc w:val="both"/>
        <w:rPr>
          <w:bCs/>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795"/>
        <w:gridCol w:w="2123"/>
        <w:gridCol w:w="1340"/>
        <w:gridCol w:w="2123"/>
        <w:gridCol w:w="2190"/>
      </w:tblGrid>
      <w:tr w:rsidR="009D0593" w:rsidRPr="002F1CF5" w:rsidTr="002F1CF5">
        <w:tc>
          <w:tcPr>
            <w:tcW w:w="938"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Виды продукции</w:t>
            </w:r>
          </w:p>
        </w:tc>
        <w:tc>
          <w:tcPr>
            <w:tcW w:w="1109"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Фактически в прошлом 2005 году</w:t>
            </w:r>
          </w:p>
        </w:tc>
        <w:tc>
          <w:tcPr>
            <w:tcW w:w="1809" w:type="pct"/>
            <w:gridSpan w:val="2"/>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В отчетном 2006 году</w:t>
            </w:r>
          </w:p>
        </w:tc>
        <w:tc>
          <w:tcPr>
            <w:tcW w:w="1144"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Выполнение плана производства, %</w:t>
            </w:r>
          </w:p>
        </w:tc>
      </w:tr>
      <w:tr w:rsidR="00E36FCE" w:rsidRPr="002F1CF5" w:rsidTr="002F1CF5">
        <w:tc>
          <w:tcPr>
            <w:tcW w:w="938" w:type="pct"/>
            <w:vMerge/>
            <w:shd w:val="clear" w:color="000000" w:fill="auto"/>
          </w:tcPr>
          <w:p w:rsidR="00E36FCE" w:rsidRPr="002F1CF5" w:rsidRDefault="00E36FCE" w:rsidP="002F1CF5">
            <w:pPr>
              <w:spacing w:line="360" w:lineRule="auto"/>
              <w:jc w:val="both"/>
              <w:rPr>
                <w:bCs/>
                <w:noProof/>
                <w:color w:val="000000"/>
                <w:sz w:val="20"/>
              </w:rPr>
            </w:pPr>
          </w:p>
        </w:tc>
        <w:tc>
          <w:tcPr>
            <w:tcW w:w="1109" w:type="pct"/>
            <w:vMerge/>
            <w:shd w:val="clear" w:color="000000" w:fill="auto"/>
          </w:tcPr>
          <w:p w:rsidR="00E36FCE" w:rsidRPr="002F1CF5" w:rsidRDefault="00E36FCE" w:rsidP="002F1CF5">
            <w:pPr>
              <w:spacing w:line="360" w:lineRule="auto"/>
              <w:jc w:val="both"/>
              <w:rPr>
                <w:bCs/>
                <w:noProof/>
                <w:color w:val="000000"/>
                <w:sz w:val="20"/>
              </w:rPr>
            </w:pP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По плану</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Фактически</w:t>
            </w:r>
          </w:p>
        </w:tc>
        <w:tc>
          <w:tcPr>
            <w:tcW w:w="1144" w:type="pct"/>
            <w:vMerge/>
            <w:shd w:val="clear" w:color="000000" w:fill="auto"/>
          </w:tcPr>
          <w:p w:rsidR="00E36FCE" w:rsidRPr="002F1CF5" w:rsidRDefault="00E36FCE" w:rsidP="002F1CF5">
            <w:pPr>
              <w:spacing w:line="360" w:lineRule="auto"/>
              <w:jc w:val="both"/>
              <w:rPr>
                <w:bCs/>
                <w:noProof/>
                <w:color w:val="000000"/>
                <w:sz w:val="20"/>
              </w:rPr>
            </w:pPr>
          </w:p>
        </w:tc>
      </w:tr>
      <w:tr w:rsidR="009D0593" w:rsidRPr="002F1CF5" w:rsidTr="002F1CF5">
        <w:tc>
          <w:tcPr>
            <w:tcW w:w="938" w:type="pct"/>
            <w:shd w:val="clear" w:color="000000"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Молоко</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6472</w:t>
            </w: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7120</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7528</w:t>
            </w:r>
          </w:p>
        </w:tc>
        <w:tc>
          <w:tcPr>
            <w:tcW w:w="1144"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105,7</w:t>
            </w:r>
          </w:p>
        </w:tc>
      </w:tr>
      <w:tr w:rsidR="009D0593" w:rsidRPr="002F1CF5" w:rsidTr="002F1CF5">
        <w:tc>
          <w:tcPr>
            <w:tcW w:w="938"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Приплод КРС</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719</w:t>
            </w: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792</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836</w:t>
            </w:r>
          </w:p>
        </w:tc>
        <w:tc>
          <w:tcPr>
            <w:tcW w:w="1144"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105,6</w:t>
            </w:r>
          </w:p>
        </w:tc>
      </w:tr>
      <w:tr w:rsidR="009D0593" w:rsidRPr="002F1CF5" w:rsidTr="002F1CF5">
        <w:tc>
          <w:tcPr>
            <w:tcW w:w="938" w:type="pct"/>
            <w:shd w:val="clear" w:color="000000"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Прирост живой массы КРС</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6565</w:t>
            </w: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8550</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10292</w:t>
            </w:r>
          </w:p>
        </w:tc>
        <w:tc>
          <w:tcPr>
            <w:tcW w:w="1144"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120,4</w:t>
            </w:r>
          </w:p>
        </w:tc>
      </w:tr>
      <w:tr w:rsidR="009D0593" w:rsidRPr="002F1CF5" w:rsidTr="002F1CF5">
        <w:tc>
          <w:tcPr>
            <w:tcW w:w="938"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Приплод свиней</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50</w:t>
            </w: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55</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48</w:t>
            </w:r>
          </w:p>
        </w:tc>
        <w:tc>
          <w:tcPr>
            <w:tcW w:w="1144"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87,3</w:t>
            </w:r>
          </w:p>
        </w:tc>
      </w:tr>
      <w:tr w:rsidR="009D0593" w:rsidRPr="002F1CF5" w:rsidTr="002F1CF5">
        <w:tc>
          <w:tcPr>
            <w:tcW w:w="938"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живой массы свиней</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1933</w:t>
            </w:r>
          </w:p>
        </w:tc>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1900</w:t>
            </w:r>
          </w:p>
        </w:tc>
        <w:tc>
          <w:tcPr>
            <w:tcW w:w="1109"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1366</w:t>
            </w:r>
          </w:p>
        </w:tc>
        <w:tc>
          <w:tcPr>
            <w:tcW w:w="1144"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72,0</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9 Выполнение плана производства валовой продукции животноводства в ООО «Гусевский», тыс. рублей.</w:t>
      </w:r>
    </w:p>
    <w:p w:rsidR="00E36FCE" w:rsidRPr="009709BB" w:rsidRDefault="00E36FCE" w:rsidP="00E36FCE">
      <w:pPr>
        <w:pStyle w:val="33"/>
        <w:keepNext w:val="0"/>
        <w:tabs>
          <w:tab w:val="clear" w:pos="1276"/>
        </w:tabs>
        <w:autoSpaceDE/>
        <w:autoSpaceDN/>
        <w:ind w:firstLine="709"/>
        <w:rPr>
          <w:bCs/>
          <w:noProof/>
          <w:color w:val="000000"/>
          <w:szCs w:val="24"/>
        </w:rPr>
      </w:pPr>
    </w:p>
    <w:p w:rsidR="00E36FCE" w:rsidRPr="009709BB" w:rsidRDefault="00E36FCE" w:rsidP="00E36FCE">
      <w:pPr>
        <w:pStyle w:val="33"/>
        <w:keepNext w:val="0"/>
        <w:tabs>
          <w:tab w:val="clear" w:pos="1276"/>
        </w:tabs>
        <w:autoSpaceDE/>
        <w:autoSpaceDN/>
        <w:ind w:firstLine="709"/>
        <w:rPr>
          <w:noProof/>
          <w:color w:val="000000"/>
          <w:szCs w:val="24"/>
        </w:rPr>
      </w:pPr>
      <w:r w:rsidRPr="009709BB">
        <w:rPr>
          <w:noProof/>
          <w:color w:val="000000"/>
          <w:szCs w:val="24"/>
        </w:rPr>
        <w:t xml:space="preserve">Как видно из таблицы № 9, стоимость валовой продукции животноводства в данном хозяйстве растет. Не выполнен план по приплоду и приросту живой массы свиней, так как в отчетном году хозяйство недополучило приплода свиней на 141 голову, а по приросту – 79 центнеров. Как следствие, были снижены объемы продаж и реализации свиней на мясо. Наибольший прирост продукции животноводства достигнут по продукции скотоводства – молоку, приросту живой массы и приплоду. Обращает на себя внимание высокий удельный вес прироста живой массы КРС и молока в стоимости валовой продукции животноводства. Это свидетельствует, что главной отраслью в хозяйстве является молочное скотоводство, в котором технологически сочетается производство мяса. </w:t>
      </w:r>
    </w:p>
    <w:p w:rsidR="00E36FCE" w:rsidRPr="009709BB" w:rsidRDefault="00E36FCE" w:rsidP="00E36FCE">
      <w:pPr>
        <w:pStyle w:val="33"/>
        <w:keepNext w:val="0"/>
        <w:tabs>
          <w:tab w:val="clear" w:pos="1276"/>
        </w:tabs>
        <w:autoSpaceDE/>
        <w:autoSpaceDN/>
        <w:ind w:firstLine="709"/>
        <w:rPr>
          <w:bCs/>
          <w:noProof/>
          <w:color w:val="000000"/>
          <w:szCs w:val="24"/>
        </w:rPr>
      </w:pPr>
      <w:r w:rsidRPr="009709BB">
        <w:rPr>
          <w:bCs/>
          <w:noProof/>
          <w:color w:val="000000"/>
          <w:szCs w:val="24"/>
        </w:rPr>
        <w:t>В процессе дальнейшего анализа необходимо выяснить причины изменения объема полученной продукции. Известно, что объем производства продукции животноводства зависит от поголовья и продуктивности животных, обеспеченности скота кормами и помещениями, породности животных, условий их содержания. Поголовье и продуктивность животных оказывают непосредственное влияние на объем производства продукции и находятся с ним в рациональной зависимости. Все остальные факторы оказывают косвенное влияние.</w:t>
      </w:r>
    </w:p>
    <w:p w:rsidR="00E36FCE" w:rsidRPr="009709BB" w:rsidRDefault="00E36FCE" w:rsidP="00E36FCE">
      <w:pPr>
        <w:pStyle w:val="33"/>
        <w:keepNext w:val="0"/>
        <w:tabs>
          <w:tab w:val="clear" w:pos="1276"/>
        </w:tabs>
        <w:autoSpaceDE/>
        <w:autoSpaceDN/>
        <w:ind w:firstLine="709"/>
        <w:rPr>
          <w:bCs/>
          <w:noProof/>
          <w:color w:val="000000"/>
          <w:szCs w:val="24"/>
        </w:rPr>
      </w:pPr>
      <w:r w:rsidRPr="009709BB">
        <w:rPr>
          <w:bCs/>
          <w:noProof/>
          <w:color w:val="000000"/>
          <w:szCs w:val="24"/>
        </w:rPr>
        <w:t>Рассмотрим влияние изменений поголовья и продуктивности на валовой выход продукции животноводства за анализируемый период методом цепных подстановок в таблице № 10.</w:t>
      </w:r>
    </w:p>
    <w:p w:rsidR="009D0593" w:rsidRPr="009709BB" w:rsidRDefault="009D0593" w:rsidP="009D0593">
      <w:pPr>
        <w:rPr>
          <w:noProof/>
        </w:rPr>
      </w:pPr>
      <w:r w:rsidRPr="009709BB">
        <w:rPr>
          <w:noProof/>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179"/>
        <w:gridCol w:w="892"/>
        <w:gridCol w:w="894"/>
        <w:gridCol w:w="892"/>
        <w:gridCol w:w="894"/>
        <w:gridCol w:w="892"/>
        <w:gridCol w:w="892"/>
        <w:gridCol w:w="894"/>
        <w:gridCol w:w="714"/>
        <w:gridCol w:w="714"/>
        <w:gridCol w:w="714"/>
      </w:tblGrid>
      <w:tr w:rsidR="009D0593" w:rsidRPr="002F1CF5" w:rsidTr="002F1CF5">
        <w:trPr>
          <w:trHeight w:val="708"/>
        </w:trPr>
        <w:tc>
          <w:tcPr>
            <w:tcW w:w="616" w:type="pct"/>
            <w:vMerge w:val="restart"/>
            <w:shd w:val="clear" w:color="000000" w:fill="auto"/>
            <w:textDirection w:val="btLr"/>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Продукция</w:t>
            </w:r>
          </w:p>
        </w:tc>
        <w:tc>
          <w:tcPr>
            <w:tcW w:w="933" w:type="pct"/>
            <w:gridSpan w:val="2"/>
            <w:vMerge w:val="restar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Среднегодовое поголовье, голов</w:t>
            </w:r>
          </w:p>
        </w:tc>
        <w:tc>
          <w:tcPr>
            <w:tcW w:w="933" w:type="pct"/>
            <w:gridSpan w:val="2"/>
            <w:vMerge w:val="restar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Продуктивность одной головы, центнеры</w:t>
            </w:r>
          </w:p>
        </w:tc>
        <w:tc>
          <w:tcPr>
            <w:tcW w:w="1399" w:type="pct"/>
            <w:gridSpan w:val="3"/>
            <w:vMerge w:val="restar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Выход продукции, центнеры</w:t>
            </w:r>
          </w:p>
          <w:p w:rsidR="00E36FCE" w:rsidRPr="002F1CF5" w:rsidRDefault="00E36FCE" w:rsidP="002F1CF5">
            <w:pPr>
              <w:spacing w:line="360" w:lineRule="auto"/>
              <w:jc w:val="both"/>
              <w:rPr>
                <w:noProof/>
                <w:color w:val="000000"/>
                <w:sz w:val="20"/>
              </w:rPr>
            </w:pPr>
          </w:p>
        </w:tc>
        <w:tc>
          <w:tcPr>
            <w:tcW w:w="1119" w:type="pct"/>
            <w:gridSpan w:val="3"/>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Отклонение, центнеры (+,-)</w:t>
            </w:r>
          </w:p>
        </w:tc>
      </w:tr>
      <w:tr w:rsidR="00E36FCE" w:rsidRPr="002F1CF5" w:rsidTr="002F1CF5">
        <w:trPr>
          <w:trHeight w:val="350"/>
        </w:trPr>
        <w:tc>
          <w:tcPr>
            <w:tcW w:w="616" w:type="pct"/>
            <w:vMerge/>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p>
        </w:tc>
        <w:tc>
          <w:tcPr>
            <w:tcW w:w="933" w:type="pct"/>
            <w:gridSpan w:val="2"/>
            <w:vMerge/>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p>
        </w:tc>
        <w:tc>
          <w:tcPr>
            <w:tcW w:w="933" w:type="pct"/>
            <w:gridSpan w:val="2"/>
            <w:vMerge/>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p>
        </w:tc>
        <w:tc>
          <w:tcPr>
            <w:tcW w:w="1399" w:type="pct"/>
            <w:gridSpan w:val="3"/>
            <w:vMerge/>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p>
        </w:tc>
        <w:tc>
          <w:tcPr>
            <w:tcW w:w="373" w:type="pct"/>
            <w:vMerge w:val="restart"/>
            <w:shd w:val="clear" w:color="000000" w:fill="auto"/>
            <w:textDirection w:val="btLr"/>
          </w:tcPr>
          <w:p w:rsidR="00E36FCE" w:rsidRPr="002F1CF5" w:rsidRDefault="00E36FCE" w:rsidP="009D0593">
            <w:pPr>
              <w:pStyle w:val="33"/>
              <w:rPr>
                <w:bCs/>
                <w:noProof/>
                <w:color w:val="000000"/>
                <w:sz w:val="20"/>
                <w:szCs w:val="24"/>
              </w:rPr>
            </w:pPr>
            <w:r w:rsidRPr="002F1CF5">
              <w:rPr>
                <w:bCs/>
                <w:noProof/>
                <w:color w:val="000000"/>
                <w:sz w:val="20"/>
                <w:szCs w:val="24"/>
              </w:rPr>
              <w:t>Всего</w:t>
            </w:r>
          </w:p>
        </w:tc>
        <w:tc>
          <w:tcPr>
            <w:tcW w:w="746" w:type="pct"/>
            <w:gridSpan w:val="2"/>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В том числе за счет изменения:</w:t>
            </w:r>
          </w:p>
        </w:tc>
      </w:tr>
      <w:tr w:rsidR="009D0593" w:rsidRPr="002F1CF5" w:rsidTr="002F1CF5">
        <w:trPr>
          <w:trHeight w:val="1134"/>
        </w:trPr>
        <w:tc>
          <w:tcPr>
            <w:tcW w:w="616" w:type="pct"/>
            <w:vMerge/>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2005г.</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2006г.</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2005г.</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2006г.</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2005г.</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2006г.</w:t>
            </w:r>
          </w:p>
        </w:tc>
        <w:tc>
          <w:tcPr>
            <w:tcW w:w="466" w:type="pct"/>
            <w:shd w:val="clear" w:color="000000" w:fill="auto"/>
            <w:textDirection w:val="btLr"/>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Условно</w:t>
            </w:r>
          </w:p>
        </w:tc>
        <w:tc>
          <w:tcPr>
            <w:tcW w:w="373" w:type="pct"/>
            <w:vMerge/>
            <w:shd w:val="clear" w:color="000000" w:fill="auto"/>
            <w:textDirection w:val="btLr"/>
          </w:tcPr>
          <w:p w:rsidR="00E36FCE" w:rsidRPr="002F1CF5" w:rsidRDefault="00E36FCE" w:rsidP="002F1CF5">
            <w:pPr>
              <w:pStyle w:val="33"/>
              <w:keepNext w:val="0"/>
              <w:tabs>
                <w:tab w:val="clear" w:pos="1276"/>
              </w:tabs>
              <w:autoSpaceDE/>
              <w:autoSpaceDN/>
              <w:rPr>
                <w:bCs/>
                <w:noProof/>
                <w:color w:val="000000"/>
                <w:sz w:val="20"/>
                <w:szCs w:val="24"/>
              </w:rPr>
            </w:pPr>
          </w:p>
        </w:tc>
        <w:tc>
          <w:tcPr>
            <w:tcW w:w="373" w:type="pct"/>
            <w:shd w:val="clear" w:color="000000" w:fill="auto"/>
            <w:textDirection w:val="btLr"/>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Поголовья</w:t>
            </w:r>
          </w:p>
        </w:tc>
        <w:tc>
          <w:tcPr>
            <w:tcW w:w="373" w:type="pct"/>
            <w:shd w:val="clear" w:color="000000" w:fill="auto"/>
            <w:textDirection w:val="btLr"/>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Продук-тивности</w:t>
            </w:r>
          </w:p>
          <w:p w:rsidR="00E36FCE" w:rsidRPr="002F1CF5" w:rsidRDefault="00E36FCE" w:rsidP="002F1CF5">
            <w:pPr>
              <w:spacing w:line="360" w:lineRule="auto"/>
              <w:jc w:val="both"/>
              <w:rPr>
                <w:noProof/>
                <w:color w:val="000000"/>
                <w:sz w:val="20"/>
              </w:rPr>
            </w:pPr>
          </w:p>
        </w:tc>
      </w:tr>
      <w:tr w:rsidR="009D0593" w:rsidRPr="002F1CF5" w:rsidTr="002F1CF5">
        <w:trPr>
          <w:trHeight w:val="233"/>
        </w:trPr>
        <w:tc>
          <w:tcPr>
            <w:tcW w:w="61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1</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2</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3</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4</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5</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6</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7</w:t>
            </w:r>
          </w:p>
        </w:tc>
        <w:tc>
          <w:tcPr>
            <w:tcW w:w="466"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8</w:t>
            </w:r>
          </w:p>
        </w:tc>
        <w:tc>
          <w:tcPr>
            <w:tcW w:w="373"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9</w:t>
            </w:r>
          </w:p>
        </w:tc>
        <w:tc>
          <w:tcPr>
            <w:tcW w:w="373"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10</w:t>
            </w:r>
          </w:p>
        </w:tc>
        <w:tc>
          <w:tcPr>
            <w:tcW w:w="373" w:type="pct"/>
            <w:shd w:val="clear" w:color="000000" w:fill="auto"/>
          </w:tcPr>
          <w:p w:rsidR="00E36FCE" w:rsidRPr="002F1CF5" w:rsidRDefault="00E36FCE" w:rsidP="002F1CF5">
            <w:pPr>
              <w:pStyle w:val="33"/>
              <w:keepNext w:val="0"/>
              <w:tabs>
                <w:tab w:val="clear" w:pos="1276"/>
              </w:tabs>
              <w:autoSpaceDE/>
              <w:autoSpaceDN/>
              <w:rPr>
                <w:iCs/>
                <w:noProof/>
                <w:color w:val="000000"/>
                <w:sz w:val="20"/>
                <w:szCs w:val="24"/>
              </w:rPr>
            </w:pPr>
            <w:r w:rsidRPr="002F1CF5">
              <w:rPr>
                <w:iCs/>
                <w:noProof/>
                <w:color w:val="000000"/>
                <w:sz w:val="20"/>
                <w:szCs w:val="24"/>
              </w:rPr>
              <w:t>11</w:t>
            </w:r>
          </w:p>
        </w:tc>
      </w:tr>
      <w:tr w:rsidR="009D0593" w:rsidRPr="002F1CF5" w:rsidTr="002F1CF5">
        <w:tc>
          <w:tcPr>
            <w:tcW w:w="61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Молоко</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500</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462</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40,03</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41,27</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20015</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19067</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18494</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-948</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-1521</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573</w:t>
            </w:r>
          </w:p>
        </w:tc>
      </w:tr>
      <w:tr w:rsidR="009D0593" w:rsidRPr="002F1CF5" w:rsidTr="002F1CF5">
        <w:tc>
          <w:tcPr>
            <w:tcW w:w="61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Прирост живой массы КРС</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1312</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934</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1,55</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2,01</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2033</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1877</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1447</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-156</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-586</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430</w:t>
            </w:r>
          </w:p>
        </w:tc>
      </w:tr>
      <w:tr w:rsidR="009D0593" w:rsidRPr="002F1CF5" w:rsidTr="002F1CF5">
        <w:tc>
          <w:tcPr>
            <w:tcW w:w="61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Прирост свиней</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218</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191</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0,75</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0,49</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163</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94</w:t>
            </w:r>
          </w:p>
        </w:tc>
        <w:tc>
          <w:tcPr>
            <w:tcW w:w="466"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143</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-69</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-20</w:t>
            </w:r>
          </w:p>
        </w:tc>
        <w:tc>
          <w:tcPr>
            <w:tcW w:w="373" w:type="pct"/>
            <w:shd w:val="clear" w:color="000000" w:fill="auto"/>
          </w:tcPr>
          <w:p w:rsidR="00E36FCE" w:rsidRPr="002F1CF5" w:rsidRDefault="00E36FCE" w:rsidP="002F1CF5">
            <w:pPr>
              <w:pStyle w:val="33"/>
              <w:keepNext w:val="0"/>
              <w:tabs>
                <w:tab w:val="clear" w:pos="1276"/>
              </w:tabs>
              <w:autoSpaceDE/>
              <w:autoSpaceDN/>
              <w:rPr>
                <w:bCs/>
                <w:noProof/>
                <w:color w:val="000000"/>
                <w:sz w:val="20"/>
                <w:szCs w:val="24"/>
              </w:rPr>
            </w:pPr>
            <w:r w:rsidRPr="002F1CF5">
              <w:rPr>
                <w:bCs/>
                <w:noProof/>
                <w:color w:val="000000"/>
                <w:sz w:val="20"/>
                <w:szCs w:val="24"/>
              </w:rPr>
              <w:t>-49</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10 Анализ влияния факторов на отклонение выхода валовой продукции животноводства в ООО «Гусевский».</w:t>
      </w:r>
    </w:p>
    <w:p w:rsidR="00E36FCE" w:rsidRPr="009709BB" w:rsidRDefault="00E36FCE" w:rsidP="00E36FCE">
      <w:pPr>
        <w:pStyle w:val="33"/>
        <w:keepNext w:val="0"/>
        <w:tabs>
          <w:tab w:val="clear" w:pos="1276"/>
        </w:tabs>
        <w:autoSpaceDE/>
        <w:autoSpaceDN/>
        <w:ind w:firstLine="709"/>
        <w:rPr>
          <w:bCs/>
          <w:noProof/>
          <w:color w:val="000000"/>
          <w:szCs w:val="24"/>
        </w:rPr>
      </w:pPr>
    </w:p>
    <w:p w:rsidR="00E36FCE" w:rsidRPr="009709BB" w:rsidRDefault="00E36FCE" w:rsidP="00E36FCE">
      <w:pPr>
        <w:pStyle w:val="33"/>
        <w:keepNext w:val="0"/>
        <w:tabs>
          <w:tab w:val="clear" w:pos="1276"/>
        </w:tabs>
        <w:autoSpaceDE/>
        <w:autoSpaceDN/>
        <w:ind w:firstLine="709"/>
        <w:rPr>
          <w:noProof/>
          <w:color w:val="000000"/>
        </w:rPr>
      </w:pPr>
      <w:r w:rsidRPr="009709BB">
        <w:rPr>
          <w:noProof/>
          <w:color w:val="000000"/>
        </w:rPr>
        <w:t xml:space="preserve">По данным таблицы можно сделать вывод, что хозяйство недополучило в отчетном году 948 центнеров молока, 156 центнеров по приросту живой массы крупного рогатого скота и 69 центнеров по приросту свиней. Наибольшее влияние оказал фактор снижения среднегодового поголовья коров, что снизило выход молока на 1520 центнеров, но данный показатель был скорректирован на 601 центнер за счет увеличения продуктивности молочного стада коров. Также из-за снижения среднегодового поголовья крупного рогатого скота на откорме было недополучено 586 центнеров по приросту живой массы КРС, но показатель был увеличен за счет увеличения продуктивности животных на 430 центнеров. Хозяйством был значительно снижен показатель прироста живой массы свиней на 69 центнеров в большей степени за счет снижения продуктивности свиней – на 49 центнеров, и отрицательно сказалось снижение поголовья, из-за чего хозяйство недополучило 20 центнеров прироста живой массы свиней. </w:t>
      </w:r>
    </w:p>
    <w:p w:rsidR="00E36FCE" w:rsidRPr="009709BB" w:rsidRDefault="00E36FCE" w:rsidP="00E36FCE">
      <w:pPr>
        <w:pStyle w:val="33"/>
        <w:keepNext w:val="0"/>
        <w:tabs>
          <w:tab w:val="clear" w:pos="1276"/>
        </w:tabs>
        <w:autoSpaceDE/>
        <w:autoSpaceDN/>
        <w:ind w:firstLine="709"/>
        <w:rPr>
          <w:noProof/>
          <w:color w:val="000000"/>
        </w:rPr>
      </w:pPr>
      <w:r w:rsidRPr="009709BB">
        <w:rPr>
          <w:noProof/>
          <w:color w:val="000000"/>
        </w:rPr>
        <w:t xml:space="preserve">При анализе прироста живой массы скота надо помнить, что на среднегодовой прирост в расчете на одну голову оказывают влияние два фактора: среднесуточный прирост и количество дней содержания одной головы животных на откорме. Валовой прирост живой массы зависит от среднегодового поголовья, среднесуточного прироста и числа дней откорма. Выявить степень влияния этих факторов на валовой прирост живой массы можно методом исчисления разниц, для этого рассмотрим таблицу № 11. </w:t>
      </w:r>
    </w:p>
    <w:p w:rsidR="00E36FCE" w:rsidRPr="009709BB" w:rsidRDefault="00E36FCE" w:rsidP="00E36FCE">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46"/>
        <w:gridCol w:w="1694"/>
        <w:gridCol w:w="1694"/>
        <w:gridCol w:w="2437"/>
      </w:tblGrid>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Показатели</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2005 год</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2006 год</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Отклонение, (+,-)</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1. Среднегодовое поголовье, голов</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1312</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934</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- 378,0</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2. Средняя продолжительность откорма, дней</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365</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365</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3. Среднесуточный прирост живой массы, граммы</w:t>
            </w:r>
          </w:p>
        </w:tc>
        <w:tc>
          <w:tcPr>
            <w:tcW w:w="885" w:type="pct"/>
            <w:shd w:val="clear" w:color="auto" w:fill="auto"/>
          </w:tcPr>
          <w:p w:rsidR="00E36FCE" w:rsidRPr="002F1CF5" w:rsidRDefault="00E36FCE" w:rsidP="002F1CF5">
            <w:pPr>
              <w:pStyle w:val="a7"/>
              <w:tabs>
                <w:tab w:val="clear" w:pos="4677"/>
                <w:tab w:val="clear" w:pos="9355"/>
              </w:tabs>
              <w:spacing w:line="360" w:lineRule="auto"/>
              <w:jc w:val="both"/>
              <w:rPr>
                <w:noProof/>
                <w:color w:val="000000"/>
                <w:sz w:val="20"/>
              </w:rPr>
            </w:pPr>
            <w:r w:rsidRPr="002F1CF5">
              <w:rPr>
                <w:noProof/>
                <w:color w:val="000000"/>
                <w:sz w:val="20"/>
              </w:rPr>
              <w:t>424,3</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550,3</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xml:space="preserve"> 126,0</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4. Валовой прирост живой массы, центнеры</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2032,0</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1876,0</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-156,0</w:t>
            </w:r>
          </w:p>
        </w:tc>
      </w:tr>
      <w:tr w:rsidR="00E36FCE" w:rsidRPr="002F1CF5" w:rsidTr="002F1CF5">
        <w:tc>
          <w:tcPr>
            <w:tcW w:w="5000" w:type="pct"/>
            <w:gridSpan w:val="4"/>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5. Влияние факторов на изменение валового прироста:</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изменение поголовья</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-585,4</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изменение продолжительности откорма</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w:t>
            </w:r>
          </w:p>
        </w:tc>
      </w:tr>
      <w:tr w:rsidR="00E36FCE" w:rsidRPr="002F1CF5" w:rsidTr="002F1CF5">
        <w:tc>
          <w:tcPr>
            <w:tcW w:w="1957"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изменение среднесуточного прироста живой массы</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885"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х</w:t>
            </w:r>
          </w:p>
        </w:tc>
        <w:tc>
          <w:tcPr>
            <w:tcW w:w="1272" w:type="pct"/>
            <w:shd w:val="clear" w:color="auto" w:fill="auto"/>
          </w:tcPr>
          <w:p w:rsidR="00E36FCE" w:rsidRPr="002F1CF5" w:rsidRDefault="00E36FCE" w:rsidP="002F1CF5">
            <w:pPr>
              <w:spacing w:line="360" w:lineRule="auto"/>
              <w:jc w:val="both"/>
              <w:rPr>
                <w:noProof/>
                <w:color w:val="000000"/>
                <w:sz w:val="20"/>
              </w:rPr>
            </w:pPr>
            <w:r w:rsidRPr="002F1CF5">
              <w:rPr>
                <w:noProof/>
                <w:color w:val="000000"/>
                <w:sz w:val="20"/>
              </w:rPr>
              <w:t xml:space="preserve"> 429,4</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11 Анализ влияния отдельных факторов на валовой прирост живой массы крупного рогатого скота на выращивании и откорме в ООО «Гусевский» в 2006 году.</w:t>
      </w:r>
    </w:p>
    <w:p w:rsidR="00E36FCE" w:rsidRPr="009709BB" w:rsidRDefault="00E36FCE" w:rsidP="00E36FCE">
      <w:pPr>
        <w:pStyle w:val="3"/>
        <w:spacing w:line="360" w:lineRule="auto"/>
        <w:ind w:firstLine="709"/>
        <w:rPr>
          <w:noProof/>
          <w:color w:val="000000"/>
          <w:sz w:val="28"/>
          <w:szCs w:val="28"/>
        </w:rPr>
      </w:pPr>
    </w:p>
    <w:p w:rsidR="00E36FCE" w:rsidRPr="009709BB" w:rsidRDefault="00E36FCE" w:rsidP="00E36FCE">
      <w:pPr>
        <w:pStyle w:val="3"/>
        <w:spacing w:line="360" w:lineRule="auto"/>
        <w:ind w:firstLine="709"/>
        <w:rPr>
          <w:b w:val="0"/>
          <w:bCs w:val="0"/>
          <w:i w:val="0"/>
          <w:iCs w:val="0"/>
          <w:noProof/>
          <w:color w:val="000000"/>
          <w:sz w:val="28"/>
          <w:szCs w:val="28"/>
        </w:rPr>
      </w:pPr>
      <w:r w:rsidRPr="009709BB">
        <w:rPr>
          <w:b w:val="0"/>
          <w:bCs w:val="0"/>
          <w:i w:val="0"/>
          <w:iCs w:val="0"/>
          <w:noProof/>
          <w:color w:val="000000"/>
          <w:sz w:val="28"/>
          <w:szCs w:val="28"/>
        </w:rPr>
        <w:t xml:space="preserve">Исходя из данных таблицы можно сделать вывод, что валовой прирост живой массы КРС на выращивании и откорме в 2005 году составил 2032 центнера, а в 2006 году – 1876 центнеров, то есть уменьшился на 156 центнеров. При этом на изменение валового прироста живой массы КРС повлияло увеличение среднесуточного прироста живой массы КРС на 126 грамм, в результате чего валовой прирост живой массы увеличился на 429,4 центнера. Однако из-за сокращения среднегодового поголовья КРС на 378 голов хозяйство недополучило валового прироста живой массы на 585,4 центнера. Несмотря на улучшение показателя среднесуточного прироста живой массы КРС хозяйство недополучает валового прироста живой массы из-за значительного сокращения поголовья животных. </w:t>
      </w:r>
    </w:p>
    <w:p w:rsidR="009D0593" w:rsidRPr="009709BB" w:rsidRDefault="009D0593" w:rsidP="00E36FCE">
      <w:pPr>
        <w:spacing w:line="360" w:lineRule="auto"/>
        <w:ind w:firstLine="709"/>
        <w:jc w:val="both"/>
        <w:rPr>
          <w:b/>
          <w:noProof/>
          <w:color w:val="000000"/>
          <w:sz w:val="28"/>
        </w:rPr>
      </w:pPr>
    </w:p>
    <w:p w:rsidR="00E36FCE" w:rsidRPr="009709BB" w:rsidRDefault="00E36FCE" w:rsidP="00E36FCE">
      <w:pPr>
        <w:spacing w:line="360" w:lineRule="auto"/>
        <w:ind w:firstLine="709"/>
        <w:jc w:val="both"/>
        <w:rPr>
          <w:b/>
          <w:noProof/>
          <w:color w:val="000000"/>
          <w:sz w:val="28"/>
        </w:rPr>
      </w:pPr>
      <w:r w:rsidRPr="009709BB">
        <w:rPr>
          <w:b/>
          <w:noProof/>
          <w:color w:val="000000"/>
          <w:sz w:val="28"/>
        </w:rPr>
        <w:t>4.</w:t>
      </w:r>
      <w:r w:rsidR="002C0BAD">
        <w:rPr>
          <w:b/>
          <w:noProof/>
          <w:color w:val="000000"/>
          <w:sz w:val="28"/>
        </w:rPr>
        <w:t>5</w:t>
      </w:r>
      <w:r w:rsidRPr="009709BB">
        <w:rPr>
          <w:b/>
          <w:noProof/>
          <w:color w:val="000000"/>
          <w:sz w:val="28"/>
        </w:rPr>
        <w:t xml:space="preserve"> Анализ себесто</w:t>
      </w:r>
      <w:r w:rsidR="009D0593" w:rsidRPr="009709BB">
        <w:rPr>
          <w:b/>
          <w:noProof/>
          <w:color w:val="000000"/>
          <w:sz w:val="28"/>
        </w:rPr>
        <w:t>имости продукции животноводства</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Важнейший показатель экономической эффективности сельскохозяйственного производства – себестоимость продукции. </w:t>
      </w:r>
    </w:p>
    <w:p w:rsidR="00E36FCE" w:rsidRPr="009709BB" w:rsidRDefault="00E36FCE" w:rsidP="00E36FCE">
      <w:pPr>
        <w:spacing w:line="360" w:lineRule="auto"/>
        <w:ind w:firstLine="709"/>
        <w:jc w:val="both"/>
        <w:rPr>
          <w:bCs/>
          <w:noProof/>
          <w:color w:val="000000"/>
          <w:sz w:val="28"/>
        </w:rPr>
      </w:pPr>
      <w:r w:rsidRPr="009709BB">
        <w:rPr>
          <w:bCs/>
          <w:i/>
          <w:iCs/>
          <w:noProof/>
          <w:color w:val="000000"/>
          <w:sz w:val="28"/>
        </w:rPr>
        <w:t>Себестоимость продукции</w:t>
      </w:r>
      <w:r w:rsidRPr="009709BB">
        <w:rPr>
          <w:bCs/>
          <w:noProof/>
          <w:color w:val="000000"/>
          <w:sz w:val="28"/>
        </w:rPr>
        <w:t xml:space="preserve">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её производство и продажу.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В ней отражаются в обобщенном виде производительность труда, его оплата, степень использования основных средств, затраты предметов труда и другие условия производства. Снижение себестоимости продукции обеспечивает увеличение прибыли хозяйства и тем самым является основным источником роста накоплений, необходимых для дальнейшего подъема экономики сельскохозяйственного производства и повышения жизненного уровня его работников. Актуальным является рациональное и экономное расходование всех видов ресурсов, снижение их потерь, переход к ресурсосберегающим и безотходным технологиям. Большое значение для успешного решения этой задачи имеет анализ себестоимости продукции, выявляющий пути и резервы её снижения в анализируемом хозяйстве.</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Анализ себестоимости продукции животноводства в ООО «Гусевский» начнем с анализа изменения фактической себестоимости отчетного 2006 года по сравнению с данными базисного 2004 года. </w:t>
      </w:r>
    </w:p>
    <w:p w:rsidR="002C0BAD" w:rsidRDefault="002C0BAD" w:rsidP="00E36FCE">
      <w:pPr>
        <w:spacing w:line="360" w:lineRule="auto"/>
        <w:ind w:firstLine="709"/>
        <w:jc w:val="both"/>
        <w:rPr>
          <w:bCs/>
          <w:noProof/>
          <w:color w:val="000000"/>
          <w:sz w:val="28"/>
        </w:rPr>
        <w:sectPr w:rsidR="002C0BAD" w:rsidSect="009709BB">
          <w:pgSz w:w="11906" w:h="16838"/>
          <w:pgMar w:top="1134" w:right="850" w:bottom="1134" w:left="1701"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40"/>
        <w:gridCol w:w="1265"/>
        <w:gridCol w:w="1265"/>
        <w:gridCol w:w="1725"/>
        <w:gridCol w:w="1168"/>
        <w:gridCol w:w="1265"/>
        <w:gridCol w:w="1543"/>
      </w:tblGrid>
      <w:tr w:rsidR="009D0593" w:rsidRPr="002F1CF5" w:rsidTr="002F1CF5">
        <w:trPr>
          <w:trHeight w:val="655"/>
        </w:trPr>
        <w:tc>
          <w:tcPr>
            <w:tcW w:w="700"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Вид продукции</w:t>
            </w:r>
          </w:p>
        </w:tc>
        <w:tc>
          <w:tcPr>
            <w:tcW w:w="1322" w:type="pct"/>
            <w:gridSpan w:val="2"/>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Себестоимость 1 ц продукции (руб.)</w:t>
            </w:r>
          </w:p>
        </w:tc>
        <w:tc>
          <w:tcPr>
            <w:tcW w:w="901"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Фактический объем производства продукции 2006 г.</w:t>
            </w:r>
          </w:p>
        </w:tc>
        <w:tc>
          <w:tcPr>
            <w:tcW w:w="2077" w:type="pct"/>
            <w:gridSpan w:val="3"/>
            <w:shd w:val="clear" w:color="000000" w:fill="auto"/>
          </w:tcPr>
          <w:p w:rsidR="00E36FCE" w:rsidRPr="002F1CF5" w:rsidRDefault="00E36FCE" w:rsidP="002F1CF5">
            <w:pPr>
              <w:tabs>
                <w:tab w:val="left" w:pos="1473"/>
              </w:tabs>
              <w:spacing w:line="360" w:lineRule="auto"/>
              <w:jc w:val="both"/>
              <w:rPr>
                <w:noProof/>
                <w:color w:val="000000"/>
                <w:sz w:val="20"/>
              </w:rPr>
            </w:pPr>
            <w:r w:rsidRPr="002F1CF5">
              <w:rPr>
                <w:noProof/>
                <w:color w:val="000000"/>
                <w:sz w:val="20"/>
              </w:rPr>
              <w:t>Затраты на фактический объем производства продукции, тыс.руб.</w:t>
            </w:r>
          </w:p>
        </w:tc>
      </w:tr>
      <w:tr w:rsidR="009D0593" w:rsidRPr="002F1CF5" w:rsidTr="002F1CF5">
        <w:tc>
          <w:tcPr>
            <w:tcW w:w="700" w:type="pct"/>
            <w:vMerge/>
            <w:shd w:val="clear" w:color="000000" w:fill="auto"/>
          </w:tcPr>
          <w:p w:rsidR="00E36FCE" w:rsidRPr="002F1CF5" w:rsidRDefault="00E36FCE" w:rsidP="002F1CF5">
            <w:pPr>
              <w:spacing w:line="360" w:lineRule="auto"/>
              <w:jc w:val="both"/>
              <w:rPr>
                <w:bCs/>
                <w:noProof/>
                <w:color w:val="000000"/>
                <w:sz w:val="20"/>
              </w:rPr>
            </w:pP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2004 г.</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2006 г.</w:t>
            </w:r>
          </w:p>
        </w:tc>
        <w:tc>
          <w:tcPr>
            <w:tcW w:w="901" w:type="pct"/>
            <w:vMerge/>
            <w:shd w:val="clear" w:color="000000" w:fill="auto"/>
          </w:tcPr>
          <w:p w:rsidR="00E36FCE" w:rsidRPr="002F1CF5" w:rsidRDefault="00E36FCE" w:rsidP="002F1CF5">
            <w:pPr>
              <w:spacing w:line="360" w:lineRule="auto"/>
              <w:jc w:val="both"/>
              <w:rPr>
                <w:bCs/>
                <w:noProof/>
                <w:color w:val="000000"/>
                <w:sz w:val="20"/>
              </w:rPr>
            </w:pPr>
          </w:p>
        </w:tc>
        <w:tc>
          <w:tcPr>
            <w:tcW w:w="61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2004 г.</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2006 г.</w:t>
            </w:r>
          </w:p>
        </w:tc>
        <w:tc>
          <w:tcPr>
            <w:tcW w:w="80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Изменения отчетного года к базисному</w:t>
            </w:r>
          </w:p>
        </w:tc>
      </w:tr>
      <w:tr w:rsidR="009D0593" w:rsidRPr="002F1CF5" w:rsidTr="002F1CF5">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Молоко</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281,71</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394,78</w:t>
            </w:r>
          </w:p>
        </w:tc>
        <w:tc>
          <w:tcPr>
            <w:tcW w:w="90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19069</w:t>
            </w:r>
          </w:p>
        </w:tc>
        <w:tc>
          <w:tcPr>
            <w:tcW w:w="61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5371,9</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7528,1</w:t>
            </w:r>
          </w:p>
        </w:tc>
        <w:tc>
          <w:tcPr>
            <w:tcW w:w="80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2156,2</w:t>
            </w:r>
          </w:p>
        </w:tc>
      </w:tr>
      <w:tr w:rsidR="009D0593" w:rsidRPr="002F1CF5" w:rsidTr="002F1CF5">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КРС</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3081,60</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5486,14</w:t>
            </w:r>
          </w:p>
        </w:tc>
        <w:tc>
          <w:tcPr>
            <w:tcW w:w="90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1876</w:t>
            </w:r>
          </w:p>
        </w:tc>
        <w:tc>
          <w:tcPr>
            <w:tcW w:w="61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5781,1</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10292,0</w:t>
            </w:r>
          </w:p>
        </w:tc>
        <w:tc>
          <w:tcPr>
            <w:tcW w:w="80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4510,9</w:t>
            </w:r>
          </w:p>
        </w:tc>
      </w:tr>
      <w:tr w:rsidR="009D0593" w:rsidRPr="002F1CF5" w:rsidTr="002F1CF5">
        <w:tc>
          <w:tcPr>
            <w:tcW w:w="70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свиней</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6897</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14576</w:t>
            </w:r>
          </w:p>
        </w:tc>
        <w:tc>
          <w:tcPr>
            <w:tcW w:w="90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94</w:t>
            </w:r>
          </w:p>
        </w:tc>
        <w:tc>
          <w:tcPr>
            <w:tcW w:w="610"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648,3</w:t>
            </w:r>
          </w:p>
        </w:tc>
        <w:tc>
          <w:tcPr>
            <w:tcW w:w="661"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1370,1</w:t>
            </w:r>
          </w:p>
        </w:tc>
        <w:tc>
          <w:tcPr>
            <w:tcW w:w="80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721,8</w:t>
            </w:r>
          </w:p>
        </w:tc>
      </w:tr>
    </w:tbl>
    <w:p w:rsidR="00E36FCE" w:rsidRPr="009709BB" w:rsidRDefault="00E36FCE" w:rsidP="00E36FCE">
      <w:pPr>
        <w:pStyle w:val="3"/>
        <w:spacing w:line="360" w:lineRule="auto"/>
        <w:ind w:firstLine="709"/>
        <w:rPr>
          <w:noProof/>
          <w:color w:val="000000"/>
          <w:sz w:val="28"/>
          <w:szCs w:val="28"/>
        </w:rPr>
      </w:pPr>
      <w:r w:rsidRPr="009709BB">
        <w:rPr>
          <w:noProof/>
          <w:color w:val="000000"/>
          <w:sz w:val="28"/>
          <w:szCs w:val="28"/>
        </w:rPr>
        <w:t>Таб. 12 Расчет фактического изменения себестоимости продукции животноводства по сравнению с базисным годом в ООО «Гусевский».</w:t>
      </w:r>
    </w:p>
    <w:p w:rsidR="009D0593" w:rsidRPr="009709BB" w:rsidRDefault="009D0593" w:rsidP="00E36FCE">
      <w:pPr>
        <w:pStyle w:val="3"/>
        <w:spacing w:line="360" w:lineRule="auto"/>
        <w:ind w:firstLine="709"/>
        <w:rPr>
          <w:b w:val="0"/>
          <w:bCs w:val="0"/>
          <w:i w:val="0"/>
          <w:iCs w:val="0"/>
          <w:noProof/>
          <w:color w:val="000000"/>
          <w:sz w:val="28"/>
        </w:rPr>
      </w:pPr>
    </w:p>
    <w:p w:rsidR="00E36FCE" w:rsidRPr="009709BB" w:rsidRDefault="00E36FCE" w:rsidP="00E36FCE">
      <w:pPr>
        <w:pStyle w:val="3"/>
        <w:spacing w:line="360" w:lineRule="auto"/>
        <w:ind w:firstLine="709"/>
        <w:rPr>
          <w:b w:val="0"/>
          <w:bCs w:val="0"/>
          <w:i w:val="0"/>
          <w:iCs w:val="0"/>
          <w:noProof/>
          <w:color w:val="000000"/>
          <w:sz w:val="28"/>
        </w:rPr>
      </w:pPr>
      <w:r w:rsidRPr="009709BB">
        <w:rPr>
          <w:b w:val="0"/>
          <w:bCs w:val="0"/>
          <w:i w:val="0"/>
          <w:iCs w:val="0"/>
          <w:noProof/>
          <w:color w:val="000000"/>
          <w:sz w:val="28"/>
        </w:rPr>
        <w:t>По данным таблицы № 12 можно сделать вывод, что в ООО «Гусевский» в отчетном году значительно выросли себестоимость продукции животноводства и затраты на её производство. Наибольшее удорожание себестоимости и как следствие увеличение затрат произошло по приросту свиней по сравнению с базисным годом на 111 процентов. Также в отчетном году значительно выросли себестоимость и затраты и по приросту КРС на 78 процентов, и по производству молока на 40 процентов.</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Себестоимость продукции значительно колеблется по годам, поэтому проведем анализ динамики себестоимости отдельных видов продукции животноводческой отрасли за 3 года. Для этого рассмотрим данные таблицы.</w:t>
      </w:r>
    </w:p>
    <w:p w:rsidR="00E36FCE" w:rsidRPr="009709BB" w:rsidRDefault="00E36FCE" w:rsidP="00E36FCE">
      <w:pPr>
        <w:pStyle w:val="33"/>
        <w:keepNext w:val="0"/>
        <w:tabs>
          <w:tab w:val="clear" w:pos="1276"/>
        </w:tabs>
        <w:autoSpaceDE/>
        <w:autoSpaceDN/>
        <w:ind w:firstLine="709"/>
        <w:rPr>
          <w:bCs/>
          <w:noProof/>
          <w:color w:val="00000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39"/>
        <w:gridCol w:w="1972"/>
        <w:gridCol w:w="1736"/>
        <w:gridCol w:w="2012"/>
        <w:gridCol w:w="2012"/>
      </w:tblGrid>
      <w:tr w:rsidR="00E36FCE" w:rsidRPr="002F1CF5" w:rsidTr="002F1CF5">
        <w:tc>
          <w:tcPr>
            <w:tcW w:w="961" w:type="pct"/>
            <w:shd w:val="clear" w:color="auto"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Вид продукции</w:t>
            </w:r>
          </w:p>
        </w:tc>
        <w:tc>
          <w:tcPr>
            <w:tcW w:w="103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Базисный</w:t>
            </w:r>
          </w:p>
          <w:p w:rsidR="00E36FCE" w:rsidRPr="002F1CF5" w:rsidRDefault="00E36FCE" w:rsidP="002F1CF5">
            <w:pPr>
              <w:spacing w:line="360" w:lineRule="auto"/>
              <w:jc w:val="both"/>
              <w:rPr>
                <w:bCs/>
                <w:noProof/>
                <w:color w:val="000000"/>
                <w:sz w:val="20"/>
              </w:rPr>
            </w:pPr>
            <w:r w:rsidRPr="002F1CF5">
              <w:rPr>
                <w:bCs/>
                <w:noProof/>
                <w:color w:val="000000"/>
                <w:sz w:val="20"/>
              </w:rPr>
              <w:t>2004 год</w:t>
            </w:r>
          </w:p>
        </w:tc>
        <w:tc>
          <w:tcPr>
            <w:tcW w:w="90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2005 год</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xml:space="preserve">Отчетный </w:t>
            </w:r>
          </w:p>
          <w:p w:rsidR="00E36FCE" w:rsidRPr="002F1CF5" w:rsidRDefault="00E36FCE" w:rsidP="002F1CF5">
            <w:pPr>
              <w:spacing w:line="360" w:lineRule="auto"/>
              <w:jc w:val="both"/>
              <w:rPr>
                <w:bCs/>
                <w:noProof/>
                <w:color w:val="000000"/>
                <w:sz w:val="20"/>
              </w:rPr>
            </w:pPr>
            <w:r w:rsidRPr="002F1CF5">
              <w:rPr>
                <w:bCs/>
                <w:noProof/>
                <w:color w:val="000000"/>
                <w:sz w:val="20"/>
              </w:rPr>
              <w:t>2006 год</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Отчетный год к базисному (+,-)</w:t>
            </w:r>
          </w:p>
        </w:tc>
      </w:tr>
      <w:tr w:rsidR="00E36FCE" w:rsidRPr="002F1CF5" w:rsidTr="002F1CF5">
        <w:tc>
          <w:tcPr>
            <w:tcW w:w="96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Молоко</w:t>
            </w:r>
          </w:p>
        </w:tc>
        <w:tc>
          <w:tcPr>
            <w:tcW w:w="103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281,71</w:t>
            </w:r>
          </w:p>
        </w:tc>
        <w:tc>
          <w:tcPr>
            <w:tcW w:w="90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323,35</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394,78</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113,07</w:t>
            </w:r>
          </w:p>
        </w:tc>
      </w:tr>
      <w:tr w:rsidR="00E36FCE" w:rsidRPr="002F1CF5" w:rsidTr="002F1CF5">
        <w:tc>
          <w:tcPr>
            <w:tcW w:w="96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КРС</w:t>
            </w:r>
          </w:p>
        </w:tc>
        <w:tc>
          <w:tcPr>
            <w:tcW w:w="103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3081,60</w:t>
            </w:r>
          </w:p>
        </w:tc>
        <w:tc>
          <w:tcPr>
            <w:tcW w:w="90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3230,80</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5486,14</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2404,54</w:t>
            </w:r>
          </w:p>
        </w:tc>
      </w:tr>
      <w:tr w:rsidR="00E36FCE" w:rsidRPr="002F1CF5" w:rsidTr="002F1CF5">
        <w:tc>
          <w:tcPr>
            <w:tcW w:w="96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свиней</w:t>
            </w:r>
          </w:p>
        </w:tc>
        <w:tc>
          <w:tcPr>
            <w:tcW w:w="103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6897</w:t>
            </w:r>
          </w:p>
        </w:tc>
        <w:tc>
          <w:tcPr>
            <w:tcW w:w="90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11710</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14576</w:t>
            </w:r>
          </w:p>
        </w:tc>
        <w:tc>
          <w:tcPr>
            <w:tcW w:w="105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7679</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13 Динамика себестоимости продукции животноводства в ООО «Гусевский» за три отчетных года.</w:t>
      </w:r>
    </w:p>
    <w:p w:rsidR="00E36FCE" w:rsidRPr="009709BB" w:rsidRDefault="009D0593" w:rsidP="00E36FCE">
      <w:pPr>
        <w:spacing w:line="360" w:lineRule="auto"/>
        <w:ind w:firstLine="709"/>
        <w:jc w:val="both"/>
        <w:rPr>
          <w:bCs/>
          <w:noProof/>
          <w:color w:val="000000"/>
          <w:sz w:val="28"/>
        </w:rPr>
      </w:pPr>
      <w:r w:rsidRPr="009709BB">
        <w:rPr>
          <w:bCs/>
          <w:noProof/>
          <w:color w:val="000000"/>
          <w:sz w:val="28"/>
        </w:rPr>
        <w:br w:type="page"/>
      </w:r>
      <w:r w:rsidR="00E36FCE" w:rsidRPr="009709BB">
        <w:rPr>
          <w:bCs/>
          <w:noProof/>
          <w:color w:val="000000"/>
          <w:sz w:val="28"/>
        </w:rPr>
        <w:t xml:space="preserve">Из данных таблицы №13 видно, что уровень себестоимости молока, прироста живой массы крупного рогатого скота и свиней растет по годам, что является отрицательным фактором. Наибольший темп роста себестоимости достигнут по приросту живой массы свиней, наименьший – по молоку. </w:t>
      </w:r>
    </w:p>
    <w:p w:rsidR="009D0593" w:rsidRPr="009709BB" w:rsidRDefault="009D0593" w:rsidP="00E36FCE">
      <w:pPr>
        <w:spacing w:line="360" w:lineRule="auto"/>
        <w:ind w:firstLine="709"/>
        <w:jc w:val="both"/>
        <w:rPr>
          <w:bCs/>
          <w:noProof/>
          <w:color w:val="000000"/>
          <w:sz w:val="28"/>
        </w:rPr>
      </w:pPr>
    </w:p>
    <w:p w:rsidR="00E36FCE" w:rsidRPr="009709BB" w:rsidRDefault="008037F1" w:rsidP="00E36FCE">
      <w:pPr>
        <w:spacing w:line="360" w:lineRule="auto"/>
        <w:ind w:firstLine="709"/>
        <w:jc w:val="both"/>
        <w:rPr>
          <w:noProof/>
          <w:color w:val="000000"/>
          <w:sz w:val="28"/>
        </w:rPr>
      </w:pPr>
      <w:r>
        <w:rPr>
          <w:noProof/>
          <w:color w:val="000000"/>
          <w:sz w:val="28"/>
        </w:rPr>
        <w:pict>
          <v:shape id="_x0000_i1028" type="#_x0000_t75" style="width:384.75pt;height:150pt">
            <v:imagedata r:id="rId12" o:title=""/>
          </v:shape>
        </w:pict>
      </w:r>
    </w:p>
    <w:p w:rsidR="009D0593" w:rsidRPr="009709BB" w:rsidRDefault="009D0593" w:rsidP="00E36FCE">
      <w:pPr>
        <w:pStyle w:val="23"/>
        <w:spacing w:line="360" w:lineRule="auto"/>
        <w:ind w:firstLine="709"/>
        <w:rPr>
          <w:bCs/>
          <w:noProof/>
          <w:color w:val="000000"/>
        </w:rPr>
      </w:pPr>
    </w:p>
    <w:p w:rsidR="00E36FCE" w:rsidRPr="009709BB" w:rsidRDefault="00E36FCE" w:rsidP="00E36FCE">
      <w:pPr>
        <w:pStyle w:val="23"/>
        <w:spacing w:line="360" w:lineRule="auto"/>
        <w:ind w:firstLine="709"/>
        <w:rPr>
          <w:bCs/>
          <w:noProof/>
          <w:color w:val="000000"/>
        </w:rPr>
      </w:pPr>
      <w:r w:rsidRPr="009709BB">
        <w:rPr>
          <w:bCs/>
          <w:noProof/>
          <w:color w:val="000000"/>
        </w:rPr>
        <w:t>Проведем анализ изменения затрат на производство продукции животноводства и структуры затрат.</w:t>
      </w:r>
    </w:p>
    <w:p w:rsidR="009D0593" w:rsidRPr="009709BB" w:rsidRDefault="009D0593" w:rsidP="00E36FCE">
      <w:pPr>
        <w:pStyle w:val="23"/>
        <w:spacing w:line="360" w:lineRule="auto"/>
        <w:ind w:firstLine="709"/>
        <w:rPr>
          <w:bCs/>
          <w:noProof/>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760"/>
        <w:gridCol w:w="1062"/>
        <w:gridCol w:w="1064"/>
        <w:gridCol w:w="1466"/>
        <w:gridCol w:w="1363"/>
        <w:gridCol w:w="1390"/>
        <w:gridCol w:w="1466"/>
      </w:tblGrid>
      <w:tr w:rsidR="00E36FCE" w:rsidRPr="002F1CF5" w:rsidTr="002F1CF5">
        <w:trPr>
          <w:trHeight w:val="657"/>
        </w:trPr>
        <w:tc>
          <w:tcPr>
            <w:tcW w:w="919" w:type="pct"/>
            <w:vMerge w:val="restar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Элементы затрат</w:t>
            </w:r>
          </w:p>
        </w:tc>
        <w:tc>
          <w:tcPr>
            <w:tcW w:w="1111" w:type="pct"/>
            <w:gridSpan w:val="2"/>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Сумма затрат</w:t>
            </w:r>
          </w:p>
          <w:p w:rsidR="00E36FCE" w:rsidRPr="002F1CF5" w:rsidRDefault="00E36FCE" w:rsidP="002F1CF5">
            <w:pPr>
              <w:spacing w:line="360" w:lineRule="auto"/>
              <w:jc w:val="both"/>
              <w:rPr>
                <w:bCs/>
                <w:noProof/>
                <w:color w:val="000000"/>
                <w:sz w:val="20"/>
              </w:rPr>
            </w:pPr>
            <w:r w:rsidRPr="002F1CF5">
              <w:rPr>
                <w:bCs/>
                <w:noProof/>
                <w:color w:val="000000"/>
                <w:sz w:val="20"/>
              </w:rPr>
              <w:t>(тыс. руб.)</w:t>
            </w:r>
          </w:p>
        </w:tc>
        <w:tc>
          <w:tcPr>
            <w:tcW w:w="766" w:type="pct"/>
            <w:vMerge w:val="restar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Изменения отчетного года</w:t>
            </w:r>
          </w:p>
          <w:p w:rsidR="00E36FCE" w:rsidRPr="002F1CF5" w:rsidRDefault="00E36FCE" w:rsidP="002F1CF5">
            <w:pPr>
              <w:spacing w:line="360" w:lineRule="auto"/>
              <w:jc w:val="both"/>
              <w:rPr>
                <w:bCs/>
                <w:noProof/>
                <w:color w:val="000000"/>
                <w:sz w:val="20"/>
              </w:rPr>
            </w:pPr>
            <w:r w:rsidRPr="002F1CF5">
              <w:rPr>
                <w:bCs/>
                <w:noProof/>
                <w:color w:val="000000"/>
                <w:sz w:val="20"/>
              </w:rPr>
              <w:t>к базисному</w:t>
            </w:r>
          </w:p>
        </w:tc>
        <w:tc>
          <w:tcPr>
            <w:tcW w:w="2204" w:type="pct"/>
            <w:gridSpan w:val="3"/>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Структура затрат, (%)</w:t>
            </w:r>
          </w:p>
        </w:tc>
      </w:tr>
      <w:tr w:rsidR="00E36FCE" w:rsidRPr="002F1CF5" w:rsidTr="002F1CF5">
        <w:tc>
          <w:tcPr>
            <w:tcW w:w="919" w:type="pct"/>
            <w:vMerge/>
            <w:shd w:val="clear" w:color="auto" w:fill="auto"/>
          </w:tcPr>
          <w:p w:rsidR="00E36FCE" w:rsidRPr="002F1CF5" w:rsidRDefault="00E36FCE" w:rsidP="002F1CF5">
            <w:pPr>
              <w:spacing w:line="360" w:lineRule="auto"/>
              <w:jc w:val="both"/>
              <w:rPr>
                <w:bCs/>
                <w:noProof/>
                <w:color w:val="000000"/>
                <w:sz w:val="20"/>
              </w:rPr>
            </w:pP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2004 год</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2006 год</w:t>
            </w:r>
          </w:p>
        </w:tc>
        <w:tc>
          <w:tcPr>
            <w:tcW w:w="766" w:type="pct"/>
            <w:vMerge/>
            <w:shd w:val="clear" w:color="auto" w:fill="auto"/>
          </w:tcPr>
          <w:p w:rsidR="00E36FCE" w:rsidRPr="002F1CF5" w:rsidRDefault="00E36FCE" w:rsidP="002F1CF5">
            <w:pPr>
              <w:spacing w:line="360" w:lineRule="auto"/>
              <w:jc w:val="both"/>
              <w:rPr>
                <w:bCs/>
                <w:noProof/>
                <w:color w:val="000000"/>
                <w:sz w:val="20"/>
              </w:rPr>
            </w:pP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Базисный 2004 год</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Отчетный 2006 год</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Изменения</w:t>
            </w:r>
          </w:p>
          <w:p w:rsidR="00E36FCE" w:rsidRPr="002F1CF5" w:rsidRDefault="00E36FCE" w:rsidP="002F1CF5">
            <w:pPr>
              <w:spacing w:line="360" w:lineRule="auto"/>
              <w:jc w:val="both"/>
              <w:rPr>
                <w:bCs/>
                <w:noProof/>
                <w:color w:val="000000"/>
                <w:sz w:val="20"/>
              </w:rPr>
            </w:pPr>
            <w:r w:rsidRPr="002F1CF5">
              <w:rPr>
                <w:bCs/>
                <w:noProof/>
                <w:color w:val="000000"/>
                <w:sz w:val="20"/>
              </w:rPr>
              <w:t xml:space="preserve">отчетного года к базисному </w:t>
            </w:r>
          </w:p>
          <w:p w:rsidR="00E36FCE" w:rsidRPr="002F1CF5" w:rsidRDefault="00E36FCE" w:rsidP="002F1CF5">
            <w:pPr>
              <w:spacing w:line="360" w:lineRule="auto"/>
              <w:jc w:val="both"/>
              <w:rPr>
                <w:bCs/>
                <w:noProof/>
                <w:color w:val="000000"/>
                <w:sz w:val="20"/>
              </w:rPr>
            </w:pPr>
            <w:r w:rsidRPr="002F1CF5">
              <w:rPr>
                <w:bCs/>
                <w:noProof/>
                <w:color w:val="000000"/>
                <w:sz w:val="20"/>
              </w:rPr>
              <w:t>(+,-)</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Материальные затраты</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8322</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10930</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2608</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72,2</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53,5</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-18,7</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в том числе:</w:t>
            </w:r>
          </w:p>
          <w:p w:rsidR="00E36FCE" w:rsidRPr="002F1CF5" w:rsidRDefault="00E36FCE" w:rsidP="002F1CF5">
            <w:pPr>
              <w:spacing w:line="360" w:lineRule="auto"/>
              <w:jc w:val="both"/>
              <w:rPr>
                <w:bCs/>
                <w:noProof/>
                <w:color w:val="000000"/>
                <w:sz w:val="20"/>
              </w:rPr>
            </w:pPr>
            <w:r w:rsidRPr="002F1CF5">
              <w:rPr>
                <w:bCs/>
                <w:noProof/>
                <w:color w:val="000000"/>
                <w:sz w:val="20"/>
              </w:rPr>
              <w:t>- корма</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7091</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8726</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1635</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61,5</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42,8</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-18,7</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нефтепродукты</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561</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294</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-267</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4,9</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1,4</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-3,5</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электроэнергия</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320</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351</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31</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2,8</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1,7</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w:t>
            </w:r>
          </w:p>
        </w:tc>
      </w:tr>
      <w:tr w:rsidR="00E36FCE" w:rsidRPr="002F1CF5" w:rsidTr="002F1CF5">
        <w:tc>
          <w:tcPr>
            <w:tcW w:w="919" w:type="pct"/>
            <w:shd w:val="clear" w:color="auto"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 ветеринарное обслуживание</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195</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334</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139</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1,7</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1,6</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-0,1</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прочие</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155</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1225</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1070</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1,3</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6,0</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xml:space="preserve"> 4,7</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Оплата труда</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2519</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4238</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1719</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21,9</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20,8</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Отчисления на социал. нужды</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464</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526</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62</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4,0</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2,6</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-1,4</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Амортизация</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125</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669</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544</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3,3</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xml:space="preserve"> 2,2</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Прочие затраты</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90</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4037</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3947</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0,8</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19,8</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 xml:space="preserve"> 19,0</w:t>
            </w:r>
          </w:p>
        </w:tc>
      </w:tr>
      <w:tr w:rsidR="00E36FCE" w:rsidRPr="002F1CF5" w:rsidTr="002F1CF5">
        <w:tc>
          <w:tcPr>
            <w:tcW w:w="919" w:type="pct"/>
            <w:shd w:val="clear" w:color="auto" w:fill="auto"/>
          </w:tcPr>
          <w:p w:rsidR="00E36FCE" w:rsidRPr="002F1CF5" w:rsidRDefault="00E36FCE" w:rsidP="002F1CF5">
            <w:pPr>
              <w:spacing w:line="360" w:lineRule="auto"/>
              <w:jc w:val="both"/>
              <w:rPr>
                <w:bCs/>
                <w:noProof/>
                <w:color w:val="000000"/>
                <w:sz w:val="20"/>
              </w:rPr>
            </w:pPr>
            <w:r w:rsidRPr="002F1CF5">
              <w:rPr>
                <w:iCs/>
                <w:noProof/>
                <w:color w:val="000000"/>
                <w:sz w:val="20"/>
              </w:rPr>
              <w:t>Итого затрат</w:t>
            </w:r>
            <w:r w:rsidRPr="002F1CF5">
              <w:rPr>
                <w:bCs/>
                <w:noProof/>
                <w:color w:val="000000"/>
                <w:sz w:val="20"/>
              </w:rPr>
              <w:t>:</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11520</w:t>
            </w:r>
          </w:p>
        </w:tc>
        <w:tc>
          <w:tcPr>
            <w:tcW w:w="55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20400</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8880</w:t>
            </w:r>
          </w:p>
        </w:tc>
        <w:tc>
          <w:tcPr>
            <w:tcW w:w="7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100</w:t>
            </w:r>
          </w:p>
        </w:tc>
        <w:tc>
          <w:tcPr>
            <w:tcW w:w="72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100</w:t>
            </w:r>
          </w:p>
        </w:tc>
        <w:tc>
          <w:tcPr>
            <w:tcW w:w="766"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х</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14 Затраты на производство продукции животноводства в ООО «Гусевский».</w:t>
      </w:r>
    </w:p>
    <w:p w:rsidR="00E36FCE" w:rsidRPr="009709BB" w:rsidRDefault="00E36FCE" w:rsidP="00E36FCE">
      <w:pPr>
        <w:pStyle w:val="a9"/>
        <w:spacing w:line="360" w:lineRule="auto"/>
        <w:ind w:firstLine="709"/>
        <w:jc w:val="both"/>
        <w:rPr>
          <w:noProof/>
          <w:color w:val="000000"/>
          <w:sz w:val="28"/>
          <w:szCs w:val="24"/>
        </w:rPr>
      </w:pPr>
    </w:p>
    <w:p w:rsidR="00E36FCE" w:rsidRPr="009709BB" w:rsidRDefault="00E36FCE" w:rsidP="00E36FCE">
      <w:pPr>
        <w:spacing w:line="360" w:lineRule="auto"/>
        <w:ind w:firstLine="709"/>
        <w:jc w:val="both"/>
        <w:rPr>
          <w:bCs/>
          <w:noProof/>
          <w:color w:val="000000"/>
          <w:sz w:val="28"/>
        </w:rPr>
      </w:pPr>
      <w:r w:rsidRPr="009709BB">
        <w:rPr>
          <w:bCs/>
          <w:noProof/>
          <w:color w:val="000000"/>
          <w:sz w:val="28"/>
        </w:rPr>
        <w:t>Таблица показывает, что в хозяйстве фактические затраты по всем видам были выше затрат базисного года, что говорит об интенсивности ведения животноводства. Наибольшее увеличение в хозяйстве идет по прочим затратам, увеличилась доля кормов, расходы на ветеринарное обслуживание животных, оплата труда с отчислениями и затраты на содержание основных средств.</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На себестоимость продукции животноводства влияет величина затрат на голову скота и продуктивность животных. Размер затрат в расчете на голову скота характеризует уровень интенсивности производства. В условиях интенсификации сельскохозяйственного производства будут расти вложения средств и труда, но они должны обеспечить рост продуктивности животных в большей мере, чем происходит рост затрат, в результате чего будет получен определенный экономический эффект. Степень влияния затрат на голову скота и продуктивности животных на себестоимость отдельных видов продукции определяется способом цепных подстановок. </w:t>
      </w:r>
    </w:p>
    <w:p w:rsidR="00E36FCE" w:rsidRPr="009709BB" w:rsidRDefault="00E36FCE" w:rsidP="00E36FCE">
      <w:pPr>
        <w:pStyle w:val="33"/>
        <w:keepNext w:val="0"/>
        <w:tabs>
          <w:tab w:val="clear" w:pos="1276"/>
        </w:tabs>
        <w:autoSpaceDE/>
        <w:autoSpaceDN/>
        <w:ind w:firstLine="709"/>
        <w:rPr>
          <w:bCs/>
          <w:noProof/>
          <w:color w:val="00000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198"/>
        <w:gridCol w:w="750"/>
        <w:gridCol w:w="835"/>
        <w:gridCol w:w="811"/>
        <w:gridCol w:w="812"/>
        <w:gridCol w:w="842"/>
        <w:gridCol w:w="871"/>
        <w:gridCol w:w="944"/>
        <w:gridCol w:w="871"/>
        <w:gridCol w:w="871"/>
        <w:gridCol w:w="766"/>
      </w:tblGrid>
      <w:tr w:rsidR="009709BB" w:rsidRPr="002F1CF5" w:rsidTr="002F1CF5">
        <w:trPr>
          <w:trHeight w:val="895"/>
        </w:trPr>
        <w:tc>
          <w:tcPr>
            <w:tcW w:w="633" w:type="pct"/>
            <w:vMerge w:val="restar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Показатели</w:t>
            </w:r>
          </w:p>
        </w:tc>
        <w:tc>
          <w:tcPr>
            <w:tcW w:w="857" w:type="pct"/>
            <w:gridSpan w:val="2"/>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Затраты на 1 голову, руб.</w:t>
            </w:r>
          </w:p>
        </w:tc>
        <w:tc>
          <w:tcPr>
            <w:tcW w:w="857" w:type="pct"/>
            <w:gridSpan w:val="2"/>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Продуктивность 1 головы, ц</w:t>
            </w:r>
          </w:p>
        </w:tc>
        <w:tc>
          <w:tcPr>
            <w:tcW w:w="1439" w:type="pct"/>
            <w:gridSpan w:val="3"/>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Себестоимость 1 ц, руб.</w:t>
            </w:r>
          </w:p>
        </w:tc>
        <w:tc>
          <w:tcPr>
            <w:tcW w:w="1214" w:type="pct"/>
            <w:gridSpan w:val="3"/>
            <w:shd w:val="clear" w:color="000000" w:fill="auto"/>
          </w:tcPr>
          <w:p w:rsidR="00E36FCE" w:rsidRPr="002F1CF5" w:rsidRDefault="00E36FCE" w:rsidP="002F1CF5">
            <w:pPr>
              <w:tabs>
                <w:tab w:val="left" w:pos="687"/>
              </w:tabs>
              <w:spacing w:line="360" w:lineRule="auto"/>
              <w:jc w:val="both"/>
              <w:rPr>
                <w:noProof/>
                <w:color w:val="000000"/>
                <w:sz w:val="20"/>
              </w:rPr>
            </w:pPr>
            <w:r w:rsidRPr="002F1CF5">
              <w:rPr>
                <w:noProof/>
                <w:color w:val="000000"/>
                <w:sz w:val="20"/>
              </w:rPr>
              <w:t>Отклонения (+,-)</w:t>
            </w:r>
          </w:p>
        </w:tc>
      </w:tr>
      <w:tr w:rsidR="009709BB" w:rsidRPr="002F1CF5" w:rsidTr="002F1CF5">
        <w:tc>
          <w:tcPr>
            <w:tcW w:w="633" w:type="pct"/>
            <w:vMerge/>
            <w:shd w:val="clear" w:color="000000" w:fill="auto"/>
          </w:tcPr>
          <w:p w:rsidR="00E36FCE" w:rsidRPr="002F1CF5" w:rsidRDefault="00E36FCE" w:rsidP="002F1CF5">
            <w:pPr>
              <w:spacing w:line="360" w:lineRule="auto"/>
              <w:jc w:val="both"/>
              <w:rPr>
                <w:noProof/>
                <w:color w:val="000000"/>
                <w:sz w:val="20"/>
              </w:rPr>
            </w:pPr>
          </w:p>
        </w:tc>
        <w:tc>
          <w:tcPr>
            <w:tcW w:w="409"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2004 год</w:t>
            </w:r>
          </w:p>
        </w:tc>
        <w:tc>
          <w:tcPr>
            <w:tcW w:w="448"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2006 год</w:t>
            </w:r>
          </w:p>
        </w:tc>
        <w:tc>
          <w:tcPr>
            <w:tcW w:w="428"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2004 год</w:t>
            </w:r>
          </w:p>
        </w:tc>
        <w:tc>
          <w:tcPr>
            <w:tcW w:w="428"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2006 год</w:t>
            </w:r>
          </w:p>
        </w:tc>
        <w:tc>
          <w:tcPr>
            <w:tcW w:w="467"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2004 год</w:t>
            </w:r>
          </w:p>
        </w:tc>
        <w:tc>
          <w:tcPr>
            <w:tcW w:w="467"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2006 год</w:t>
            </w:r>
          </w:p>
        </w:tc>
        <w:tc>
          <w:tcPr>
            <w:tcW w:w="505"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 xml:space="preserve">Условная </w:t>
            </w:r>
          </w:p>
        </w:tc>
        <w:tc>
          <w:tcPr>
            <w:tcW w:w="467" w:type="pct"/>
            <w:vMerge w:val="restar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Всего</w:t>
            </w:r>
          </w:p>
        </w:tc>
        <w:tc>
          <w:tcPr>
            <w:tcW w:w="748" w:type="pct"/>
            <w:gridSpan w:val="2"/>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В том числе:</w:t>
            </w:r>
          </w:p>
        </w:tc>
      </w:tr>
      <w:tr w:rsidR="00E36FCE" w:rsidRPr="002F1CF5" w:rsidTr="002F1CF5">
        <w:trPr>
          <w:trHeight w:val="1134"/>
        </w:trPr>
        <w:tc>
          <w:tcPr>
            <w:tcW w:w="633" w:type="pct"/>
            <w:vMerge/>
            <w:shd w:val="clear" w:color="000000" w:fill="auto"/>
          </w:tcPr>
          <w:p w:rsidR="00E36FCE" w:rsidRPr="002F1CF5" w:rsidRDefault="00E36FCE" w:rsidP="002F1CF5">
            <w:pPr>
              <w:spacing w:line="360" w:lineRule="auto"/>
              <w:jc w:val="both"/>
              <w:rPr>
                <w:noProof/>
                <w:color w:val="000000"/>
                <w:sz w:val="20"/>
              </w:rPr>
            </w:pPr>
          </w:p>
        </w:tc>
        <w:tc>
          <w:tcPr>
            <w:tcW w:w="409" w:type="pct"/>
            <w:vMerge/>
            <w:shd w:val="clear" w:color="000000" w:fill="auto"/>
          </w:tcPr>
          <w:p w:rsidR="00E36FCE" w:rsidRPr="002F1CF5" w:rsidRDefault="00E36FCE" w:rsidP="002F1CF5">
            <w:pPr>
              <w:spacing w:line="360" w:lineRule="auto"/>
              <w:jc w:val="both"/>
              <w:rPr>
                <w:noProof/>
                <w:color w:val="000000"/>
                <w:sz w:val="20"/>
              </w:rPr>
            </w:pPr>
          </w:p>
        </w:tc>
        <w:tc>
          <w:tcPr>
            <w:tcW w:w="448" w:type="pct"/>
            <w:vMerge/>
            <w:shd w:val="clear" w:color="000000" w:fill="auto"/>
          </w:tcPr>
          <w:p w:rsidR="00E36FCE" w:rsidRPr="002F1CF5" w:rsidRDefault="00E36FCE" w:rsidP="002F1CF5">
            <w:pPr>
              <w:spacing w:line="360" w:lineRule="auto"/>
              <w:jc w:val="both"/>
              <w:rPr>
                <w:noProof/>
                <w:color w:val="000000"/>
                <w:sz w:val="20"/>
              </w:rPr>
            </w:pPr>
          </w:p>
        </w:tc>
        <w:tc>
          <w:tcPr>
            <w:tcW w:w="428" w:type="pct"/>
            <w:vMerge/>
            <w:shd w:val="clear" w:color="000000" w:fill="auto"/>
          </w:tcPr>
          <w:p w:rsidR="00E36FCE" w:rsidRPr="002F1CF5" w:rsidRDefault="00E36FCE" w:rsidP="002F1CF5">
            <w:pPr>
              <w:spacing w:line="360" w:lineRule="auto"/>
              <w:jc w:val="both"/>
              <w:rPr>
                <w:noProof/>
                <w:color w:val="000000"/>
                <w:sz w:val="20"/>
              </w:rPr>
            </w:pPr>
          </w:p>
        </w:tc>
        <w:tc>
          <w:tcPr>
            <w:tcW w:w="428" w:type="pct"/>
            <w:vMerge/>
            <w:shd w:val="clear" w:color="000000" w:fill="auto"/>
          </w:tcPr>
          <w:p w:rsidR="00E36FCE" w:rsidRPr="002F1CF5" w:rsidRDefault="00E36FCE" w:rsidP="002F1CF5">
            <w:pPr>
              <w:spacing w:line="360" w:lineRule="auto"/>
              <w:jc w:val="both"/>
              <w:rPr>
                <w:noProof/>
                <w:color w:val="000000"/>
                <w:sz w:val="20"/>
              </w:rPr>
            </w:pPr>
          </w:p>
        </w:tc>
        <w:tc>
          <w:tcPr>
            <w:tcW w:w="467" w:type="pct"/>
            <w:vMerge/>
            <w:shd w:val="clear" w:color="000000" w:fill="auto"/>
          </w:tcPr>
          <w:p w:rsidR="00E36FCE" w:rsidRPr="002F1CF5" w:rsidRDefault="00E36FCE" w:rsidP="002F1CF5">
            <w:pPr>
              <w:spacing w:line="360" w:lineRule="auto"/>
              <w:jc w:val="both"/>
              <w:rPr>
                <w:noProof/>
                <w:color w:val="000000"/>
                <w:sz w:val="20"/>
              </w:rPr>
            </w:pPr>
          </w:p>
        </w:tc>
        <w:tc>
          <w:tcPr>
            <w:tcW w:w="467" w:type="pct"/>
            <w:vMerge/>
            <w:shd w:val="clear" w:color="000000" w:fill="auto"/>
          </w:tcPr>
          <w:p w:rsidR="00E36FCE" w:rsidRPr="002F1CF5" w:rsidRDefault="00E36FCE" w:rsidP="002F1CF5">
            <w:pPr>
              <w:spacing w:line="360" w:lineRule="auto"/>
              <w:jc w:val="both"/>
              <w:rPr>
                <w:noProof/>
                <w:color w:val="000000"/>
                <w:sz w:val="20"/>
              </w:rPr>
            </w:pPr>
          </w:p>
        </w:tc>
        <w:tc>
          <w:tcPr>
            <w:tcW w:w="505" w:type="pct"/>
            <w:vMerge/>
            <w:shd w:val="clear" w:color="000000" w:fill="auto"/>
          </w:tcPr>
          <w:p w:rsidR="00E36FCE" w:rsidRPr="002F1CF5" w:rsidRDefault="00E36FCE" w:rsidP="002F1CF5">
            <w:pPr>
              <w:spacing w:line="360" w:lineRule="auto"/>
              <w:jc w:val="both"/>
              <w:rPr>
                <w:noProof/>
                <w:color w:val="000000"/>
                <w:sz w:val="20"/>
              </w:rPr>
            </w:pPr>
          </w:p>
        </w:tc>
        <w:tc>
          <w:tcPr>
            <w:tcW w:w="467" w:type="pct"/>
            <w:vMerge/>
            <w:shd w:val="clear" w:color="000000" w:fill="auto"/>
          </w:tcPr>
          <w:p w:rsidR="00E36FCE" w:rsidRPr="002F1CF5" w:rsidRDefault="00E36FCE" w:rsidP="002F1CF5">
            <w:pPr>
              <w:spacing w:line="360" w:lineRule="auto"/>
              <w:jc w:val="both"/>
              <w:rPr>
                <w:noProof/>
                <w:color w:val="000000"/>
                <w:sz w:val="20"/>
              </w:rPr>
            </w:pPr>
          </w:p>
        </w:tc>
        <w:tc>
          <w:tcPr>
            <w:tcW w:w="467" w:type="pc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Затрат на 1 голову</w:t>
            </w:r>
          </w:p>
          <w:p w:rsidR="00E36FCE" w:rsidRPr="002F1CF5" w:rsidRDefault="00E36FCE" w:rsidP="002F1CF5">
            <w:pPr>
              <w:spacing w:line="360" w:lineRule="auto"/>
              <w:jc w:val="both"/>
              <w:rPr>
                <w:noProof/>
                <w:color w:val="000000"/>
                <w:sz w:val="20"/>
              </w:rPr>
            </w:pPr>
          </w:p>
        </w:tc>
        <w:tc>
          <w:tcPr>
            <w:tcW w:w="281" w:type="pct"/>
            <w:shd w:val="clear" w:color="000000" w:fill="auto"/>
            <w:textDirection w:val="btLr"/>
          </w:tcPr>
          <w:p w:rsidR="00E36FCE" w:rsidRPr="002F1CF5" w:rsidRDefault="00E36FCE" w:rsidP="002F1CF5">
            <w:pPr>
              <w:spacing w:line="360" w:lineRule="auto"/>
              <w:jc w:val="both"/>
              <w:rPr>
                <w:noProof/>
                <w:color w:val="000000"/>
                <w:sz w:val="20"/>
              </w:rPr>
            </w:pPr>
            <w:r w:rsidRPr="002F1CF5">
              <w:rPr>
                <w:noProof/>
                <w:color w:val="000000"/>
                <w:sz w:val="20"/>
              </w:rPr>
              <w:t>продуктивность</w:t>
            </w:r>
          </w:p>
        </w:tc>
      </w:tr>
      <w:tr w:rsidR="009709BB" w:rsidRPr="002F1CF5" w:rsidTr="002F1CF5">
        <w:trPr>
          <w:trHeight w:val="463"/>
        </w:trPr>
        <w:tc>
          <w:tcPr>
            <w:tcW w:w="633" w:type="pct"/>
            <w:shd w:val="clear" w:color="000000" w:fill="auto"/>
          </w:tcPr>
          <w:p w:rsidR="00E36FCE" w:rsidRPr="002F1CF5" w:rsidRDefault="00E36FCE" w:rsidP="002F1CF5">
            <w:pPr>
              <w:pStyle w:val="a7"/>
              <w:tabs>
                <w:tab w:val="clear" w:pos="4677"/>
                <w:tab w:val="clear" w:pos="9355"/>
              </w:tabs>
              <w:spacing w:line="360" w:lineRule="auto"/>
              <w:jc w:val="both"/>
              <w:rPr>
                <w:noProof/>
                <w:color w:val="000000"/>
                <w:sz w:val="20"/>
              </w:rPr>
            </w:pPr>
            <w:r w:rsidRPr="002F1CF5">
              <w:rPr>
                <w:noProof/>
                <w:color w:val="000000"/>
                <w:sz w:val="20"/>
              </w:rPr>
              <w:t>Молоко</w:t>
            </w:r>
          </w:p>
        </w:tc>
        <w:tc>
          <w:tcPr>
            <w:tcW w:w="409"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9926</w:t>
            </w:r>
          </w:p>
        </w:tc>
        <w:tc>
          <w:tcPr>
            <w:tcW w:w="44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18429</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30,43</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41,27</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326,2</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446,5</w:t>
            </w:r>
          </w:p>
        </w:tc>
        <w:tc>
          <w:tcPr>
            <w:tcW w:w="505"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605,6</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120,3</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279,4</w:t>
            </w:r>
          </w:p>
        </w:tc>
        <w:tc>
          <w:tcPr>
            <w:tcW w:w="281"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-159,1</w:t>
            </w:r>
          </w:p>
        </w:tc>
      </w:tr>
      <w:tr w:rsidR="009709BB" w:rsidRPr="002F1CF5" w:rsidTr="002F1CF5">
        <w:tc>
          <w:tcPr>
            <w:tcW w:w="633"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Прирост живой массы КРС</w:t>
            </w:r>
          </w:p>
        </w:tc>
        <w:tc>
          <w:tcPr>
            <w:tcW w:w="409"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3953</w:t>
            </w:r>
          </w:p>
        </w:tc>
        <w:tc>
          <w:tcPr>
            <w:tcW w:w="44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11180</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1,23</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2,01</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3213,8</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5562,2</w:t>
            </w:r>
          </w:p>
        </w:tc>
        <w:tc>
          <w:tcPr>
            <w:tcW w:w="505"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9089,4</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2348,4</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5875,6</w:t>
            </w:r>
          </w:p>
        </w:tc>
        <w:tc>
          <w:tcPr>
            <w:tcW w:w="281"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-3527,2</w:t>
            </w:r>
          </w:p>
        </w:tc>
      </w:tr>
      <w:tr w:rsidR="009709BB" w:rsidRPr="002F1CF5" w:rsidTr="002F1CF5">
        <w:tc>
          <w:tcPr>
            <w:tcW w:w="633"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Прирост свиней</w:t>
            </w:r>
          </w:p>
        </w:tc>
        <w:tc>
          <w:tcPr>
            <w:tcW w:w="409"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2824</w:t>
            </w:r>
          </w:p>
        </w:tc>
        <w:tc>
          <w:tcPr>
            <w:tcW w:w="44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6909</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0,43</w:t>
            </w:r>
          </w:p>
        </w:tc>
        <w:tc>
          <w:tcPr>
            <w:tcW w:w="428"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0,49</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6567,4</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14100</w:t>
            </w:r>
          </w:p>
        </w:tc>
        <w:tc>
          <w:tcPr>
            <w:tcW w:w="505"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16067,4</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7532,6</w:t>
            </w:r>
          </w:p>
        </w:tc>
        <w:tc>
          <w:tcPr>
            <w:tcW w:w="467"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9500</w:t>
            </w:r>
          </w:p>
        </w:tc>
        <w:tc>
          <w:tcPr>
            <w:tcW w:w="281" w:type="pct"/>
            <w:shd w:val="clear" w:color="000000" w:fill="auto"/>
          </w:tcPr>
          <w:p w:rsidR="00E36FCE" w:rsidRPr="002F1CF5" w:rsidRDefault="00E36FCE" w:rsidP="002F1CF5">
            <w:pPr>
              <w:spacing w:line="360" w:lineRule="auto"/>
              <w:jc w:val="both"/>
              <w:rPr>
                <w:noProof/>
                <w:color w:val="000000"/>
                <w:sz w:val="20"/>
              </w:rPr>
            </w:pPr>
            <w:r w:rsidRPr="002F1CF5">
              <w:rPr>
                <w:noProof/>
                <w:color w:val="000000"/>
                <w:sz w:val="20"/>
              </w:rPr>
              <w:t>-1967,4</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15 Анализ влияния основных факторов на себестоимость 1 центнера продукции животноводства в ООО «Гусевский».</w:t>
      </w:r>
    </w:p>
    <w:p w:rsidR="00E36FCE" w:rsidRPr="009709BB" w:rsidRDefault="00E36FCE" w:rsidP="00E36FCE">
      <w:pPr>
        <w:pStyle w:val="a9"/>
        <w:spacing w:line="360" w:lineRule="auto"/>
        <w:ind w:firstLine="709"/>
        <w:jc w:val="both"/>
        <w:rPr>
          <w:noProof/>
          <w:color w:val="000000"/>
          <w:sz w:val="28"/>
          <w:szCs w:val="24"/>
        </w:rPr>
      </w:pPr>
    </w:p>
    <w:p w:rsidR="00E36FCE" w:rsidRPr="009709BB" w:rsidRDefault="00E36FCE" w:rsidP="00E36FCE">
      <w:pPr>
        <w:pStyle w:val="6"/>
        <w:tabs>
          <w:tab w:val="clear" w:pos="1276"/>
        </w:tabs>
        <w:autoSpaceDE/>
        <w:autoSpaceDN/>
        <w:spacing w:line="360" w:lineRule="auto"/>
        <w:ind w:firstLine="709"/>
        <w:jc w:val="both"/>
        <w:rPr>
          <w:noProof/>
          <w:color w:val="000000"/>
        </w:rPr>
      </w:pPr>
      <w:r w:rsidRPr="009709BB">
        <w:rPr>
          <w:noProof/>
          <w:color w:val="000000"/>
        </w:rPr>
        <w:t>По данным таблицы можно сделать вывод, что фактические затраты на голову скота по всем его видам были выше затрат базисного года. Рост затрат сопровождался приростом продукции в отчетном году. Однако, несмотря на улучшившиеся показатели продуктивности животных (в среднем на 35 процентов), себестоимость продукции по всем его видам увеличилась. При этом решающее влияние на увеличение себестоимости продукции животноводства оказал рост затрат на голову скота: по молоку на 85,7 процентов, по приросту живой массы КРС на 82,8 процента, по приросту свиней на 144,6 процента. В хозяйстве увеличение затрат на голову скота произошло за счет удорожания кормов, увеличения расходов на зоотехническое и ветеринарное обслуживание животных, увеличения оплаты труда работников ферм и содержания основных средств.</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spacing w:line="360" w:lineRule="auto"/>
        <w:ind w:firstLine="709"/>
        <w:jc w:val="both"/>
        <w:rPr>
          <w:b/>
          <w:noProof/>
          <w:color w:val="000000"/>
          <w:sz w:val="28"/>
        </w:rPr>
      </w:pPr>
      <w:r w:rsidRPr="009709BB">
        <w:rPr>
          <w:b/>
          <w:noProof/>
          <w:color w:val="000000"/>
          <w:sz w:val="28"/>
        </w:rPr>
        <w:t>4.5 Резервы снижения себестоимости и увеличения произв</w:t>
      </w:r>
      <w:r w:rsidR="009709BB" w:rsidRPr="009709BB">
        <w:rPr>
          <w:b/>
          <w:noProof/>
          <w:color w:val="000000"/>
          <w:sz w:val="28"/>
        </w:rPr>
        <w:t>одства продукции животноводства</w:t>
      </w:r>
    </w:p>
    <w:p w:rsidR="00E36FCE" w:rsidRPr="009709BB" w:rsidRDefault="00E36FCE" w:rsidP="00E36FCE">
      <w:pPr>
        <w:pStyle w:val="a7"/>
        <w:tabs>
          <w:tab w:val="clear" w:pos="4677"/>
          <w:tab w:val="clear" w:pos="9355"/>
        </w:tabs>
        <w:spacing w:line="360" w:lineRule="auto"/>
        <w:ind w:firstLine="709"/>
        <w:jc w:val="both"/>
        <w:rPr>
          <w:bCs/>
          <w:noProof/>
          <w:color w:val="000000"/>
          <w:sz w:val="28"/>
        </w:rPr>
      </w:pPr>
    </w:p>
    <w:p w:rsidR="00E36FCE" w:rsidRPr="009709BB" w:rsidRDefault="00E36FCE" w:rsidP="00E36FCE">
      <w:pPr>
        <w:pStyle w:val="a3"/>
        <w:spacing w:line="360" w:lineRule="auto"/>
        <w:ind w:firstLine="709"/>
        <w:jc w:val="both"/>
        <w:rPr>
          <w:noProof/>
          <w:color w:val="000000"/>
        </w:rPr>
      </w:pPr>
      <w:r w:rsidRPr="009709BB">
        <w:rPr>
          <w:noProof/>
          <w:color w:val="000000"/>
        </w:rPr>
        <w:t xml:space="preserve">Чтобы успешно справиться с задачами увеличения производства продукции животноводства, в хозяйстве необходимо своевременно выявлять и использовать резервы его роста. Резервы увеличения производства продукции состоят в повышении продуктивности скота, а также росте поголовья. Важнейшие из них: укрепление кормовой базы, улучшение породного состава стада, сокращение яловости коров и своевременное покрытие тёлок, ликвидация падежа животных, улучшение структуры стада, повышение удельного веса маточного поголовья, повышение уровня механизации рабочих процессов на животноводческих фермах, устранение внепланового забоя скота на внутрихозяйственные нужды, улучшение уровня зоотехнического и ветеринарного обслуживания животных, улучшение условий содержания скота.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Определим имеющиеся резервы хозяйства по увеличению производства продукции животноводства, доведя продуктивность отчетного года ООО «Гусевский» до уровня передового.</w:t>
      </w:r>
    </w:p>
    <w:p w:rsidR="009709BB" w:rsidRPr="009709BB" w:rsidRDefault="009709BB" w:rsidP="00E36FCE">
      <w:pPr>
        <w:spacing w:line="360" w:lineRule="auto"/>
        <w:ind w:firstLine="709"/>
        <w:jc w:val="both"/>
        <w:rPr>
          <w:bCs/>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774"/>
        <w:gridCol w:w="1229"/>
        <w:gridCol w:w="1723"/>
        <w:gridCol w:w="2004"/>
        <w:gridCol w:w="1292"/>
        <w:gridCol w:w="1549"/>
      </w:tblGrid>
      <w:tr w:rsidR="00E36FCE" w:rsidRPr="002F1CF5" w:rsidTr="002F1CF5">
        <w:tc>
          <w:tcPr>
            <w:tcW w:w="927" w:type="pct"/>
            <w:vMerge w:val="restart"/>
            <w:shd w:val="clear" w:color="auto" w:fill="auto"/>
          </w:tcPr>
          <w:p w:rsidR="00E36FCE" w:rsidRPr="002F1CF5" w:rsidRDefault="00E36FCE" w:rsidP="002F1CF5">
            <w:pPr>
              <w:spacing w:line="360" w:lineRule="auto"/>
              <w:jc w:val="both"/>
              <w:rPr>
                <w:bCs/>
                <w:noProof/>
                <w:color w:val="000000"/>
                <w:sz w:val="20"/>
              </w:rPr>
            </w:pPr>
          </w:p>
          <w:p w:rsidR="00E36FCE" w:rsidRPr="002F1CF5" w:rsidRDefault="00E36FCE" w:rsidP="002F1CF5">
            <w:pPr>
              <w:spacing w:line="360" w:lineRule="auto"/>
              <w:jc w:val="both"/>
              <w:rPr>
                <w:bCs/>
                <w:noProof/>
                <w:color w:val="000000"/>
                <w:sz w:val="20"/>
              </w:rPr>
            </w:pPr>
            <w:r w:rsidRPr="002F1CF5">
              <w:rPr>
                <w:bCs/>
                <w:noProof/>
                <w:color w:val="000000"/>
                <w:sz w:val="20"/>
              </w:rPr>
              <w:t>Вид продукции</w:t>
            </w:r>
          </w:p>
          <w:p w:rsidR="00E36FCE" w:rsidRPr="002F1CF5" w:rsidRDefault="00E36FCE" w:rsidP="002F1CF5">
            <w:pPr>
              <w:spacing w:line="360" w:lineRule="auto"/>
              <w:jc w:val="both"/>
              <w:rPr>
                <w:bCs/>
                <w:noProof/>
                <w:color w:val="000000"/>
                <w:sz w:val="20"/>
              </w:rPr>
            </w:pPr>
          </w:p>
          <w:p w:rsidR="00E36FCE" w:rsidRPr="002F1CF5" w:rsidRDefault="00E36FCE" w:rsidP="002F1CF5">
            <w:pPr>
              <w:spacing w:line="360" w:lineRule="auto"/>
              <w:jc w:val="both"/>
              <w:rPr>
                <w:bCs/>
                <w:noProof/>
                <w:color w:val="000000"/>
                <w:sz w:val="20"/>
              </w:rPr>
            </w:pPr>
          </w:p>
        </w:tc>
        <w:tc>
          <w:tcPr>
            <w:tcW w:w="642" w:type="pct"/>
            <w:vMerge w:val="restart"/>
            <w:shd w:val="clear" w:color="auto" w:fill="auto"/>
            <w:textDirection w:val="btLr"/>
          </w:tcPr>
          <w:p w:rsidR="00E36FCE" w:rsidRPr="002F1CF5" w:rsidRDefault="00E36FCE" w:rsidP="002F1CF5">
            <w:pPr>
              <w:pStyle w:val="af"/>
              <w:spacing w:line="360" w:lineRule="auto"/>
              <w:ind w:left="0" w:right="0"/>
              <w:rPr>
                <w:noProof/>
                <w:color w:val="000000"/>
                <w:sz w:val="20"/>
              </w:rPr>
            </w:pPr>
            <w:r w:rsidRPr="002F1CF5">
              <w:rPr>
                <w:noProof/>
                <w:color w:val="000000"/>
                <w:sz w:val="20"/>
              </w:rPr>
              <w:t>Фактическое среднегодовое поголовье</w:t>
            </w:r>
          </w:p>
          <w:p w:rsidR="00E36FCE" w:rsidRPr="002F1CF5" w:rsidRDefault="00E36FCE" w:rsidP="002F1CF5">
            <w:pPr>
              <w:spacing w:line="360" w:lineRule="auto"/>
              <w:jc w:val="both"/>
              <w:rPr>
                <w:bCs/>
                <w:noProof/>
                <w:color w:val="000000"/>
                <w:sz w:val="20"/>
              </w:rPr>
            </w:pPr>
          </w:p>
        </w:tc>
        <w:tc>
          <w:tcPr>
            <w:tcW w:w="1947" w:type="pct"/>
            <w:gridSpan w:val="2"/>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Продуктивность 1 головы, центнеры</w:t>
            </w:r>
          </w:p>
        </w:tc>
        <w:tc>
          <w:tcPr>
            <w:tcW w:w="1484" w:type="pct"/>
            <w:gridSpan w:val="2"/>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Резерв увеличения валового выхода продукции животноводства</w:t>
            </w:r>
          </w:p>
        </w:tc>
      </w:tr>
      <w:tr w:rsidR="00E36FCE" w:rsidRPr="002F1CF5" w:rsidTr="002F1CF5">
        <w:tc>
          <w:tcPr>
            <w:tcW w:w="927" w:type="pct"/>
            <w:vMerge/>
            <w:shd w:val="clear" w:color="auto" w:fill="auto"/>
          </w:tcPr>
          <w:p w:rsidR="00E36FCE" w:rsidRPr="002F1CF5" w:rsidRDefault="00E36FCE" w:rsidP="002F1CF5">
            <w:pPr>
              <w:spacing w:line="360" w:lineRule="auto"/>
              <w:jc w:val="both"/>
              <w:rPr>
                <w:bCs/>
                <w:noProof/>
                <w:color w:val="000000"/>
                <w:sz w:val="20"/>
              </w:rPr>
            </w:pPr>
          </w:p>
        </w:tc>
        <w:tc>
          <w:tcPr>
            <w:tcW w:w="642" w:type="pct"/>
            <w:vMerge/>
            <w:shd w:val="clear" w:color="auto" w:fill="auto"/>
          </w:tcPr>
          <w:p w:rsidR="00E36FCE" w:rsidRPr="002F1CF5" w:rsidRDefault="00E36FCE" w:rsidP="002F1CF5">
            <w:pPr>
              <w:spacing w:line="360" w:lineRule="auto"/>
              <w:jc w:val="both"/>
              <w:rPr>
                <w:bCs/>
                <w:noProof/>
                <w:color w:val="000000"/>
                <w:sz w:val="20"/>
              </w:rPr>
            </w:pPr>
          </w:p>
        </w:tc>
        <w:tc>
          <w:tcPr>
            <w:tcW w:w="90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Средне-фактическая</w:t>
            </w:r>
          </w:p>
        </w:tc>
        <w:tc>
          <w:tcPr>
            <w:tcW w:w="104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Передовое хозяйство области</w:t>
            </w:r>
          </w:p>
        </w:tc>
        <w:tc>
          <w:tcPr>
            <w:tcW w:w="67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На одну голову, центеры</w:t>
            </w:r>
          </w:p>
        </w:tc>
        <w:tc>
          <w:tcPr>
            <w:tcW w:w="80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На всё поголовье, центнеры</w:t>
            </w:r>
          </w:p>
        </w:tc>
      </w:tr>
      <w:tr w:rsidR="00E36FCE" w:rsidRPr="002F1CF5" w:rsidTr="002F1CF5">
        <w:tc>
          <w:tcPr>
            <w:tcW w:w="92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Молоко</w:t>
            </w:r>
          </w:p>
        </w:tc>
        <w:tc>
          <w:tcPr>
            <w:tcW w:w="64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462</w:t>
            </w:r>
          </w:p>
        </w:tc>
        <w:tc>
          <w:tcPr>
            <w:tcW w:w="90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41,27</w:t>
            </w:r>
          </w:p>
        </w:tc>
        <w:tc>
          <w:tcPr>
            <w:tcW w:w="104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41,5</w:t>
            </w:r>
          </w:p>
        </w:tc>
        <w:tc>
          <w:tcPr>
            <w:tcW w:w="67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0,23</w:t>
            </w:r>
          </w:p>
        </w:tc>
        <w:tc>
          <w:tcPr>
            <w:tcW w:w="80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106,26</w:t>
            </w:r>
          </w:p>
        </w:tc>
      </w:tr>
      <w:tr w:rsidR="00E36FCE" w:rsidRPr="002F1CF5" w:rsidTr="002F1CF5">
        <w:tc>
          <w:tcPr>
            <w:tcW w:w="92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живой массы КРС</w:t>
            </w:r>
          </w:p>
        </w:tc>
        <w:tc>
          <w:tcPr>
            <w:tcW w:w="64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934</w:t>
            </w:r>
          </w:p>
        </w:tc>
        <w:tc>
          <w:tcPr>
            <w:tcW w:w="90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2,01</w:t>
            </w:r>
          </w:p>
        </w:tc>
        <w:tc>
          <w:tcPr>
            <w:tcW w:w="104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1,9</w:t>
            </w:r>
          </w:p>
        </w:tc>
        <w:tc>
          <w:tcPr>
            <w:tcW w:w="67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-0,11</w:t>
            </w:r>
          </w:p>
        </w:tc>
        <w:tc>
          <w:tcPr>
            <w:tcW w:w="80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-102,74</w:t>
            </w:r>
          </w:p>
        </w:tc>
      </w:tr>
      <w:tr w:rsidR="00E36FCE" w:rsidRPr="002F1CF5" w:rsidTr="002F1CF5">
        <w:tc>
          <w:tcPr>
            <w:tcW w:w="92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свиней</w:t>
            </w:r>
          </w:p>
        </w:tc>
        <w:tc>
          <w:tcPr>
            <w:tcW w:w="64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191</w:t>
            </w:r>
          </w:p>
        </w:tc>
        <w:tc>
          <w:tcPr>
            <w:tcW w:w="900"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0,49</w:t>
            </w:r>
          </w:p>
        </w:tc>
        <w:tc>
          <w:tcPr>
            <w:tcW w:w="1047"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w:t>
            </w:r>
          </w:p>
        </w:tc>
        <w:tc>
          <w:tcPr>
            <w:tcW w:w="67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0,61</w:t>
            </w:r>
          </w:p>
        </w:tc>
        <w:tc>
          <w:tcPr>
            <w:tcW w:w="809"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116,51</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16 Резервы увеличения валового выхода продукции животноводства в ООО «Гусевский».</w:t>
      </w:r>
    </w:p>
    <w:p w:rsidR="00E36FCE" w:rsidRPr="009709BB" w:rsidRDefault="00E36FCE" w:rsidP="00E36FCE">
      <w:pPr>
        <w:spacing w:line="360" w:lineRule="auto"/>
        <w:ind w:firstLine="709"/>
        <w:jc w:val="both"/>
        <w:rPr>
          <w:noProof/>
          <w:color w:val="000000"/>
          <w:sz w:val="28"/>
        </w:rPr>
      </w:pPr>
    </w:p>
    <w:p w:rsidR="00E36FCE" w:rsidRPr="009709BB" w:rsidRDefault="00E36FCE" w:rsidP="00E36FCE">
      <w:pPr>
        <w:pStyle w:val="23"/>
        <w:spacing w:line="360" w:lineRule="auto"/>
        <w:ind w:firstLine="709"/>
        <w:rPr>
          <w:noProof/>
          <w:color w:val="000000"/>
        </w:rPr>
      </w:pPr>
      <w:r w:rsidRPr="009709BB">
        <w:rPr>
          <w:noProof/>
          <w:color w:val="000000"/>
        </w:rPr>
        <w:t xml:space="preserve">Исходя из данных таблицы 16 можно сделать вывод, что в хозяйстве имеются резервы увеличения валового выхода продукции животноводства за счет увеличения продуктивности поголовья скота на 106,26 центнера и за счет увеличения прироста живой массы свиней на 116,51 центнера. При этом в хозяйстве прирост живой массы крупного рогатого скота находится на достаточно хорошем уровне. </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 xml:space="preserve">Производство продукции животноводства зависит от обеспеченности животных кормами и эффективности их использования, которая выражается количеством полученной продукции в расчете на 1 ц. корм.ед. Эффективность использования кормов анализируют по отдельным видам продукции. Для этого проанализируем данные таблицы 17. </w:t>
      </w:r>
    </w:p>
    <w:p w:rsidR="002C0BAD" w:rsidRDefault="002C0BAD" w:rsidP="00E36FCE">
      <w:pPr>
        <w:spacing w:line="360" w:lineRule="auto"/>
        <w:ind w:firstLine="709"/>
        <w:jc w:val="both"/>
        <w:rPr>
          <w:bCs/>
          <w:noProof/>
          <w:color w:val="000000"/>
          <w:sz w:val="28"/>
        </w:rPr>
        <w:sectPr w:rsidR="002C0BAD" w:rsidSect="009709BB">
          <w:pgSz w:w="11906" w:h="16838"/>
          <w:pgMar w:top="1134" w:right="850" w:bottom="1134" w:left="1701"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813"/>
        <w:gridCol w:w="1870"/>
        <w:gridCol w:w="1945"/>
        <w:gridCol w:w="1943"/>
      </w:tblGrid>
      <w:tr w:rsidR="00E36FCE" w:rsidRPr="002F1CF5" w:rsidTr="002F1CF5">
        <w:tc>
          <w:tcPr>
            <w:tcW w:w="1992" w:type="pct"/>
            <w:vMerge w:val="restar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Показатель</w:t>
            </w:r>
          </w:p>
        </w:tc>
        <w:tc>
          <w:tcPr>
            <w:tcW w:w="3008" w:type="pct"/>
            <w:gridSpan w:val="3"/>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Вид продукции</w:t>
            </w:r>
          </w:p>
        </w:tc>
      </w:tr>
      <w:tr w:rsidR="00E36FCE" w:rsidRPr="002F1CF5" w:rsidTr="002F1CF5">
        <w:tc>
          <w:tcPr>
            <w:tcW w:w="1992" w:type="pct"/>
            <w:vMerge/>
            <w:shd w:val="clear" w:color="000000" w:fill="auto"/>
          </w:tcPr>
          <w:p w:rsidR="00E36FCE" w:rsidRPr="002F1CF5" w:rsidRDefault="00E36FCE" w:rsidP="002F1CF5">
            <w:pPr>
              <w:spacing w:line="360" w:lineRule="auto"/>
              <w:jc w:val="both"/>
              <w:rPr>
                <w:bCs/>
                <w:noProof/>
                <w:color w:val="000000"/>
                <w:sz w:val="20"/>
              </w:rPr>
            </w:pP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Молоко</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живой массы КРС</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Прирост живой массы свиней</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Расход кормов на производство 1 ц продукции, центнеров корм.ед.:</w:t>
            </w:r>
          </w:p>
          <w:p w:rsidR="00E36FCE" w:rsidRPr="002F1CF5" w:rsidRDefault="00E36FCE" w:rsidP="002F1CF5">
            <w:pPr>
              <w:spacing w:line="360" w:lineRule="auto"/>
              <w:jc w:val="both"/>
              <w:rPr>
                <w:bCs/>
                <w:noProof/>
                <w:color w:val="000000"/>
                <w:sz w:val="20"/>
              </w:rPr>
            </w:pPr>
            <w:r w:rsidRPr="002F1CF5">
              <w:rPr>
                <w:bCs/>
                <w:noProof/>
                <w:color w:val="000000"/>
                <w:sz w:val="20"/>
              </w:rPr>
              <w:t>- по норме</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1,10</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7,6</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7,8</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 фактически</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1,15</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7,8</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8,1</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Перерасход кормов на 1 ц продукции, центнеров корм. ед.</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+0,05</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+0,2</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+0,3</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Фактический объем производства, ц</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19069</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1876</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94</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Перерасход кормов на весь объем производства продукции, ц. корм.ед.</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953,45</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375,2</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28,2</w:t>
            </w:r>
          </w:p>
        </w:tc>
      </w:tr>
      <w:tr w:rsidR="00E36FCE" w:rsidRPr="002F1CF5" w:rsidTr="002F1CF5">
        <w:tc>
          <w:tcPr>
            <w:tcW w:w="1992"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Резерв увеличения производства продукции, ц</w:t>
            </w:r>
          </w:p>
        </w:tc>
        <w:tc>
          <w:tcPr>
            <w:tcW w:w="977"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866,77</w:t>
            </w:r>
          </w:p>
        </w:tc>
        <w:tc>
          <w:tcPr>
            <w:tcW w:w="1016"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49,4</w:t>
            </w:r>
          </w:p>
        </w:tc>
        <w:tc>
          <w:tcPr>
            <w:tcW w:w="1015" w:type="pct"/>
            <w:shd w:val="clear" w:color="000000" w:fill="auto"/>
          </w:tcPr>
          <w:p w:rsidR="00E36FCE" w:rsidRPr="002F1CF5" w:rsidRDefault="00E36FCE" w:rsidP="002F1CF5">
            <w:pPr>
              <w:spacing w:line="360" w:lineRule="auto"/>
              <w:jc w:val="both"/>
              <w:rPr>
                <w:bCs/>
                <w:noProof/>
                <w:color w:val="000000"/>
                <w:sz w:val="20"/>
              </w:rPr>
            </w:pPr>
            <w:r w:rsidRPr="002F1CF5">
              <w:rPr>
                <w:bCs/>
                <w:noProof/>
                <w:color w:val="000000"/>
                <w:sz w:val="20"/>
              </w:rPr>
              <w:t>3,6</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17 Резервы увеличения производства продукции животноводства в ООО «Гусевский» за счет повышения эффективности использования кормов.</w:t>
      </w:r>
    </w:p>
    <w:p w:rsidR="00E36FCE" w:rsidRPr="009709BB" w:rsidRDefault="00E36FCE" w:rsidP="00E36FCE">
      <w:pPr>
        <w:pStyle w:val="33"/>
        <w:keepNext w:val="0"/>
        <w:tabs>
          <w:tab w:val="clear" w:pos="1276"/>
        </w:tabs>
        <w:autoSpaceDE/>
        <w:autoSpaceDN/>
        <w:ind w:firstLine="709"/>
        <w:rPr>
          <w:bCs/>
          <w:noProof/>
          <w:color w:val="000000"/>
          <w:szCs w:val="24"/>
        </w:rPr>
      </w:pPr>
    </w:p>
    <w:p w:rsidR="00E36FCE" w:rsidRPr="009709BB" w:rsidRDefault="00E36FCE" w:rsidP="00E36FCE">
      <w:pPr>
        <w:pStyle w:val="a3"/>
        <w:spacing w:line="360" w:lineRule="auto"/>
        <w:ind w:firstLine="709"/>
        <w:jc w:val="both"/>
        <w:rPr>
          <w:noProof/>
          <w:color w:val="000000"/>
        </w:rPr>
      </w:pPr>
      <w:r w:rsidRPr="009709BB">
        <w:rPr>
          <w:noProof/>
          <w:color w:val="000000"/>
        </w:rPr>
        <w:t>Из анализа представленных данных следует, что в хозяйстве допущен перерасход кормов при производстве всех видов продукции животноводства. По сравнению с нормами перерасход допущен по молоку на 953,45 ц. корм.ед., то есть на 4,1 процента, по приросту живой массы крупного рогатого скота на 375,2 ц.корм.ед., то есть на 0,3 процента, а по приросту живой массы свиней на 28,2 ц. корм.ед., то есть на 0,5 процента. Также из таблицы следует, что за счет перерасходованных кормов хозяйство недополучило 866,77 центнеров молока, 49,4 центнера прироста живой массы КРС, 3,6 центнера прироста живой массы свиней. Перерасход кормов в хозяйстве был допущен из-за низкого качества кормов и несбалансированности их по переваримому протеину. Исходя из проанализированных данных, хозяйству необходимо улучшить кормовую базу, рационы кормления и повысить качество скармливаемых кормов.</w:t>
      </w: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Наибольшая доля прибыли в отрасли животноводства получена хозяйством от производства молока. Увидеть насколько рентабельно в ООО «Гусевский» производство молока можно проанализировав показатели его экономической эффективности.</w:t>
      </w:r>
    </w:p>
    <w:p w:rsidR="00E36FCE" w:rsidRPr="009709BB" w:rsidRDefault="00E36FCE" w:rsidP="00E36FCE">
      <w:pPr>
        <w:spacing w:line="360" w:lineRule="auto"/>
        <w:ind w:firstLine="709"/>
        <w:jc w:val="both"/>
        <w:rPr>
          <w:bCs/>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934"/>
        <w:gridCol w:w="1695"/>
        <w:gridCol w:w="1694"/>
        <w:gridCol w:w="1694"/>
        <w:gridCol w:w="1554"/>
      </w:tblGrid>
      <w:tr w:rsidR="009709BB" w:rsidRPr="002F1CF5" w:rsidTr="002F1CF5">
        <w:tc>
          <w:tcPr>
            <w:tcW w:w="1531" w:type="pct"/>
            <w:shd w:val="clear" w:color="auto" w:fill="auto"/>
          </w:tcPr>
          <w:p w:rsidR="00E36FCE" w:rsidRPr="002F1CF5" w:rsidRDefault="00E36FCE" w:rsidP="002F1CF5">
            <w:pPr>
              <w:pStyle w:val="a7"/>
              <w:tabs>
                <w:tab w:val="clear" w:pos="4677"/>
                <w:tab w:val="clear" w:pos="9355"/>
              </w:tabs>
              <w:spacing w:line="360" w:lineRule="auto"/>
              <w:jc w:val="both"/>
              <w:rPr>
                <w:bCs/>
                <w:noProof/>
                <w:color w:val="000000"/>
                <w:sz w:val="20"/>
              </w:rPr>
            </w:pPr>
            <w:r w:rsidRPr="002F1CF5">
              <w:rPr>
                <w:bCs/>
                <w:noProof/>
                <w:color w:val="000000"/>
                <w:sz w:val="20"/>
              </w:rPr>
              <w:t>Показатели</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2004 год</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2005 год</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2006 год</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2006 год в % к 2004 году</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Затраты труда на производство 1 центнера молока, (чел.час.)</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7,9</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5,6</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5,4</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68,4</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Себестоимость 1 центнера молока, руб.</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281,71</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323,35</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394,78</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140,1</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Себестоимость реализованного молока, тыс. руб.</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4036</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5014</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5582</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138,3</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Выручка от реализации молока, тыс. руб.</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5872</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6294</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7413</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126,2</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Прибыль от реализации, тыс. руб.</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1836</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1280</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1831</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99,7</w:t>
            </w:r>
          </w:p>
        </w:tc>
      </w:tr>
      <w:tr w:rsidR="00E36FCE" w:rsidRPr="002F1CF5" w:rsidTr="002F1CF5">
        <w:tc>
          <w:tcPr>
            <w:tcW w:w="1531"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Уровень рентабельности, %</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45,5</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25,5</w:t>
            </w:r>
          </w:p>
        </w:tc>
        <w:tc>
          <w:tcPr>
            <w:tcW w:w="885"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32,8</w:t>
            </w:r>
          </w:p>
        </w:tc>
        <w:tc>
          <w:tcPr>
            <w:tcW w:w="812" w:type="pct"/>
            <w:shd w:val="clear" w:color="auto" w:fill="auto"/>
          </w:tcPr>
          <w:p w:rsidR="00E36FCE" w:rsidRPr="002F1CF5" w:rsidRDefault="00E36FCE" w:rsidP="002F1CF5">
            <w:pPr>
              <w:spacing w:line="360" w:lineRule="auto"/>
              <w:jc w:val="both"/>
              <w:rPr>
                <w:bCs/>
                <w:noProof/>
                <w:color w:val="000000"/>
                <w:sz w:val="20"/>
              </w:rPr>
            </w:pPr>
            <w:r w:rsidRPr="002F1CF5">
              <w:rPr>
                <w:bCs/>
                <w:noProof/>
                <w:color w:val="000000"/>
                <w:sz w:val="20"/>
              </w:rPr>
              <w:t>72,1</w:t>
            </w:r>
          </w:p>
        </w:tc>
      </w:tr>
    </w:tbl>
    <w:p w:rsidR="00E36FCE" w:rsidRPr="009709BB" w:rsidRDefault="00E36FCE" w:rsidP="00E36FCE">
      <w:pPr>
        <w:pStyle w:val="ab"/>
        <w:spacing w:line="360" w:lineRule="auto"/>
        <w:ind w:firstLine="709"/>
        <w:rPr>
          <w:noProof/>
          <w:color w:val="000000"/>
          <w:sz w:val="28"/>
        </w:rPr>
      </w:pPr>
      <w:r w:rsidRPr="009709BB">
        <w:rPr>
          <w:noProof/>
          <w:color w:val="000000"/>
          <w:sz w:val="28"/>
        </w:rPr>
        <w:t>Таб. 18 Экономическая эффективность производства молока в ООО «Гусевский».</w:t>
      </w:r>
    </w:p>
    <w:p w:rsidR="00E36FCE" w:rsidRPr="009709BB" w:rsidRDefault="00E36FCE" w:rsidP="00E36FCE">
      <w:pPr>
        <w:pStyle w:val="23"/>
        <w:spacing w:line="360" w:lineRule="auto"/>
        <w:ind w:firstLine="709"/>
        <w:rPr>
          <w:noProof/>
          <w:color w:val="000000"/>
        </w:rPr>
      </w:pPr>
    </w:p>
    <w:p w:rsidR="00E36FCE" w:rsidRPr="009709BB" w:rsidRDefault="00E36FCE" w:rsidP="00E36FCE">
      <w:pPr>
        <w:spacing w:line="360" w:lineRule="auto"/>
        <w:ind w:firstLine="709"/>
        <w:jc w:val="both"/>
        <w:rPr>
          <w:bCs/>
          <w:noProof/>
          <w:color w:val="000000"/>
          <w:sz w:val="28"/>
        </w:rPr>
      </w:pPr>
      <w:r w:rsidRPr="009709BB">
        <w:rPr>
          <w:bCs/>
          <w:noProof/>
          <w:color w:val="000000"/>
          <w:sz w:val="28"/>
        </w:rPr>
        <w:t>Из данных таблицы можно сделать вывод, что производство молока в хозяйстве рентабельно и прибыльно. Несмотря на значительно снизившиеся затраты труда при производстве молока, ежегодно повышающаяся себестоимость молока не дает возможности хозяйству для увеличения прибыли от его реализации. Одна из основных причин роста себестоимости молока связана с инфляцией и ростом цен на затраты, необходимые для технологического цикла (корма, электроэнергия, оплата труда и другие).</w:t>
      </w:r>
    </w:p>
    <w:p w:rsidR="00E36FCE" w:rsidRPr="009709BB" w:rsidRDefault="009709BB" w:rsidP="009709BB">
      <w:pPr>
        <w:spacing w:line="360" w:lineRule="auto"/>
        <w:ind w:left="360" w:firstLine="360"/>
        <w:jc w:val="both"/>
        <w:rPr>
          <w:b/>
          <w:noProof/>
          <w:color w:val="000000"/>
          <w:sz w:val="28"/>
        </w:rPr>
      </w:pPr>
      <w:r w:rsidRPr="009709BB">
        <w:rPr>
          <w:b/>
          <w:noProof/>
          <w:color w:val="000000"/>
          <w:sz w:val="28"/>
        </w:rPr>
        <w:br w:type="page"/>
        <w:t>Заключение</w:t>
      </w:r>
    </w:p>
    <w:p w:rsidR="00E36FCE" w:rsidRPr="009709BB" w:rsidRDefault="00E36FCE" w:rsidP="00E36FCE">
      <w:pPr>
        <w:spacing w:line="360" w:lineRule="auto"/>
        <w:ind w:firstLine="709"/>
        <w:jc w:val="both"/>
        <w:rPr>
          <w:bCs/>
          <w:noProof/>
          <w:color w:val="000000"/>
          <w:sz w:val="28"/>
        </w:rPr>
      </w:pPr>
    </w:p>
    <w:p w:rsidR="00E36FCE" w:rsidRPr="009709BB" w:rsidRDefault="00E36FCE" w:rsidP="00E36FCE">
      <w:pPr>
        <w:pStyle w:val="23"/>
        <w:spacing w:line="360" w:lineRule="auto"/>
        <w:ind w:firstLine="709"/>
        <w:rPr>
          <w:noProof/>
          <w:color w:val="000000"/>
        </w:rPr>
      </w:pPr>
      <w:r w:rsidRPr="009709BB">
        <w:rPr>
          <w:noProof/>
          <w:color w:val="000000"/>
        </w:rPr>
        <w:t xml:space="preserve">На основе проведенного анализа в ООО «Гусевский» следует сделать ряд выводов об экономическом состоянии хозяйства, эффективности ведения производства и в частности об эффективности производства продукции животноводства. Данное хозяйство является недостаточно развитым сельскохозяйственным предприятием, основные показатели значительно отличаются от среднерайонных данных. ООО «Гусевский» специализируется на отрасли животноводства с развитой отраслью растениеводства. Денежная выручка от производства продукции животноводства в 2006 году имеет большой удельный вес и составляет 59,4 процента от всего производства в основном за счет производства молока и мяса КРС. </w:t>
      </w:r>
    </w:p>
    <w:p w:rsidR="00E36FCE" w:rsidRPr="009709BB" w:rsidRDefault="00E36FCE" w:rsidP="00E36FCE">
      <w:pPr>
        <w:pStyle w:val="23"/>
        <w:spacing w:line="360" w:lineRule="auto"/>
        <w:ind w:firstLine="709"/>
        <w:rPr>
          <w:noProof/>
          <w:color w:val="000000"/>
        </w:rPr>
      </w:pPr>
      <w:r w:rsidRPr="009709BB">
        <w:rPr>
          <w:noProof/>
          <w:color w:val="000000"/>
          <w:szCs w:val="28"/>
        </w:rPr>
        <w:t>При анализе хозяйственной деятельности предприятия так же выяснилось, что оно рентабельно и работает с прибылью. Так полученная хозяйством прибыль от производства продукции животноводства в 2006 году вдвое больше прибыли 2005 года. Положительный фактор – это снижение затрат труда (чел.-час.) в животноводстве, а увеличившиеся материальные затраты дали положительный результат по валовому приросту живой массы КРС и производству молока. Однако в хозяйстве имеется тенденция к ухудшению состояния свиноводства. Для его подъема необходимо повысить продуктивность свиноматок, снизить падёж приплода, улучшить кормовую базу животных. В ООО «Гусевский» имеет место и увеличение себестоимости продукции, так как произошло увеличение затрат практически по всем статьям (на корма, оплату труда, нефтепродукты, амортизацию).</w:t>
      </w:r>
    </w:p>
    <w:p w:rsidR="00E36FCE" w:rsidRPr="009709BB" w:rsidRDefault="00E36FCE" w:rsidP="00E36FCE">
      <w:pPr>
        <w:pStyle w:val="23"/>
        <w:spacing w:line="360" w:lineRule="auto"/>
        <w:ind w:firstLine="709"/>
        <w:rPr>
          <w:noProof/>
          <w:color w:val="000000"/>
          <w:szCs w:val="28"/>
        </w:rPr>
      </w:pPr>
      <w:r w:rsidRPr="009709BB">
        <w:rPr>
          <w:noProof/>
          <w:color w:val="000000"/>
          <w:szCs w:val="28"/>
        </w:rPr>
        <w:t>Существует несколько путей снижения себестоимости продукции животноводства:</w:t>
      </w:r>
    </w:p>
    <w:p w:rsidR="00E36FCE" w:rsidRPr="009709BB" w:rsidRDefault="00E36FCE" w:rsidP="00E36FCE">
      <w:pPr>
        <w:numPr>
          <w:ilvl w:val="0"/>
          <w:numId w:val="10"/>
        </w:numPr>
        <w:tabs>
          <w:tab w:val="num" w:pos="1136"/>
          <w:tab w:val="num" w:pos="1286"/>
        </w:tabs>
        <w:spacing w:line="360" w:lineRule="auto"/>
        <w:ind w:left="0" w:firstLine="709"/>
        <w:jc w:val="both"/>
        <w:rPr>
          <w:noProof/>
          <w:color w:val="000000"/>
          <w:sz w:val="28"/>
          <w:szCs w:val="28"/>
        </w:rPr>
      </w:pPr>
      <w:r w:rsidRPr="009709BB">
        <w:rPr>
          <w:noProof/>
          <w:color w:val="000000"/>
          <w:sz w:val="28"/>
          <w:szCs w:val="28"/>
        </w:rPr>
        <w:t>повышение продуктивности животных и качества продукции, при этом, как правило, сокращаются все издержки в расчете на единицу продукции;</w:t>
      </w:r>
    </w:p>
    <w:p w:rsidR="00E36FCE" w:rsidRPr="009709BB" w:rsidRDefault="00E36FCE" w:rsidP="00E36FCE">
      <w:pPr>
        <w:numPr>
          <w:ilvl w:val="0"/>
          <w:numId w:val="10"/>
        </w:numPr>
        <w:tabs>
          <w:tab w:val="num" w:pos="1136"/>
          <w:tab w:val="num" w:pos="1286"/>
        </w:tabs>
        <w:spacing w:line="360" w:lineRule="auto"/>
        <w:ind w:left="0" w:firstLine="709"/>
        <w:jc w:val="both"/>
        <w:rPr>
          <w:noProof/>
          <w:color w:val="000000"/>
          <w:sz w:val="28"/>
          <w:szCs w:val="28"/>
        </w:rPr>
      </w:pPr>
      <w:r w:rsidRPr="009709BB">
        <w:rPr>
          <w:noProof/>
          <w:color w:val="000000"/>
          <w:sz w:val="28"/>
          <w:szCs w:val="28"/>
        </w:rPr>
        <w:t>ликвидация перерасхода кормов за счет составления сбалансированных рационов кормления животных, внедрение научно-обоснованных методов откорма;</w:t>
      </w:r>
    </w:p>
    <w:p w:rsidR="00E36FCE" w:rsidRPr="009709BB" w:rsidRDefault="00E36FCE" w:rsidP="00E36FCE">
      <w:pPr>
        <w:numPr>
          <w:ilvl w:val="0"/>
          <w:numId w:val="10"/>
        </w:numPr>
        <w:tabs>
          <w:tab w:val="num" w:pos="1136"/>
          <w:tab w:val="num" w:pos="1286"/>
        </w:tabs>
        <w:spacing w:line="360" w:lineRule="auto"/>
        <w:ind w:left="0" w:firstLine="709"/>
        <w:jc w:val="both"/>
        <w:rPr>
          <w:noProof/>
          <w:color w:val="000000"/>
          <w:sz w:val="28"/>
          <w:szCs w:val="28"/>
        </w:rPr>
      </w:pPr>
      <w:r w:rsidRPr="009709BB">
        <w:rPr>
          <w:noProof/>
          <w:color w:val="000000"/>
          <w:sz w:val="28"/>
          <w:szCs w:val="28"/>
        </w:rPr>
        <w:t>повышение производительности труда, для чего требуется осуществление комплексной механизации и автоматизации всех процессов;</w:t>
      </w:r>
    </w:p>
    <w:p w:rsidR="00E36FCE" w:rsidRPr="009709BB" w:rsidRDefault="00E36FCE" w:rsidP="00E36FCE">
      <w:pPr>
        <w:numPr>
          <w:ilvl w:val="0"/>
          <w:numId w:val="10"/>
        </w:numPr>
        <w:tabs>
          <w:tab w:val="num" w:pos="1136"/>
          <w:tab w:val="num" w:pos="1286"/>
        </w:tabs>
        <w:spacing w:line="360" w:lineRule="auto"/>
        <w:ind w:left="0" w:firstLine="709"/>
        <w:jc w:val="both"/>
        <w:rPr>
          <w:noProof/>
          <w:color w:val="000000"/>
          <w:sz w:val="28"/>
          <w:szCs w:val="28"/>
        </w:rPr>
      </w:pPr>
      <w:r w:rsidRPr="009709BB">
        <w:rPr>
          <w:noProof/>
          <w:color w:val="000000"/>
          <w:sz w:val="28"/>
          <w:szCs w:val="28"/>
        </w:rPr>
        <w:t>улучшение условий содержания животных и ухода за ними.</w:t>
      </w:r>
    </w:p>
    <w:p w:rsidR="00E36FCE" w:rsidRPr="009709BB" w:rsidRDefault="00E36FCE" w:rsidP="00E36FCE">
      <w:pPr>
        <w:pStyle w:val="23"/>
        <w:spacing w:line="360" w:lineRule="auto"/>
        <w:ind w:firstLine="709"/>
        <w:rPr>
          <w:noProof/>
          <w:color w:val="000000"/>
          <w:szCs w:val="28"/>
        </w:rPr>
      </w:pPr>
      <w:r w:rsidRPr="009709BB">
        <w:rPr>
          <w:noProof/>
          <w:color w:val="000000"/>
          <w:szCs w:val="28"/>
        </w:rPr>
        <w:t xml:space="preserve">Кроме того, большую роль в снижении себестоимости продукции играют социально-экономические факторы, в частности материальная заинтересованность работников в результатах своего труда. Многое зависит от научной организации труда, направленной на устранение различного рода потерь и сокращения производственных расходов, повышение производительности труда, наличие квалифицированных кадров. </w:t>
      </w:r>
    </w:p>
    <w:p w:rsidR="00E36FCE" w:rsidRPr="009709BB" w:rsidRDefault="00E36FCE" w:rsidP="00E36FCE">
      <w:pPr>
        <w:pStyle w:val="a3"/>
        <w:tabs>
          <w:tab w:val="num" w:pos="1136"/>
          <w:tab w:val="num" w:pos="1286"/>
        </w:tabs>
        <w:spacing w:line="360" w:lineRule="auto"/>
        <w:ind w:firstLine="709"/>
        <w:jc w:val="both"/>
        <w:rPr>
          <w:noProof/>
          <w:color w:val="000000"/>
          <w:szCs w:val="28"/>
        </w:rPr>
      </w:pPr>
      <w:r w:rsidRPr="009709BB">
        <w:rPr>
          <w:noProof/>
          <w:color w:val="000000"/>
          <w:szCs w:val="28"/>
        </w:rPr>
        <w:t xml:space="preserve">ООО «Гусевский» можно посоветовать для повышения продуктивности животных и пополнения стада приобрести племенных животных, организовать контроль по качеству и сбалансированности используемых кормов, необходимо следить за тем, чтобы не было реализации на мясо недорощенного скота. </w:t>
      </w:r>
    </w:p>
    <w:p w:rsidR="00E36FCE" w:rsidRPr="009709BB" w:rsidRDefault="009709BB" w:rsidP="009709BB">
      <w:pPr>
        <w:spacing w:line="360" w:lineRule="auto"/>
        <w:ind w:left="360" w:firstLine="360"/>
        <w:jc w:val="both"/>
        <w:rPr>
          <w:b/>
          <w:noProof/>
          <w:color w:val="000000"/>
          <w:sz w:val="28"/>
        </w:rPr>
      </w:pPr>
      <w:r w:rsidRPr="009709BB">
        <w:rPr>
          <w:b/>
          <w:noProof/>
          <w:color w:val="000000"/>
          <w:sz w:val="28"/>
        </w:rPr>
        <w:br w:type="page"/>
      </w:r>
      <w:r w:rsidR="00E36FCE" w:rsidRPr="009709BB">
        <w:rPr>
          <w:b/>
          <w:noProof/>
          <w:color w:val="000000"/>
          <w:sz w:val="28"/>
        </w:rPr>
        <w:t xml:space="preserve">Список использованной </w:t>
      </w:r>
      <w:r w:rsidRPr="009709BB">
        <w:rPr>
          <w:b/>
          <w:noProof/>
          <w:color w:val="000000"/>
          <w:sz w:val="28"/>
        </w:rPr>
        <w:t>литературы</w:t>
      </w:r>
    </w:p>
    <w:p w:rsidR="00E36FCE" w:rsidRPr="009709BB" w:rsidRDefault="00E36FCE" w:rsidP="00E36FCE">
      <w:pPr>
        <w:spacing w:line="360" w:lineRule="auto"/>
        <w:ind w:firstLine="709"/>
        <w:jc w:val="both"/>
        <w:rPr>
          <w:b/>
          <w:noProof/>
          <w:color w:val="000000"/>
          <w:sz w:val="28"/>
        </w:rPr>
      </w:pPr>
    </w:p>
    <w:p w:rsidR="00E36FCE" w:rsidRPr="009709BB" w:rsidRDefault="00E36FCE" w:rsidP="009709BB">
      <w:pPr>
        <w:pStyle w:val="a3"/>
        <w:numPr>
          <w:ilvl w:val="0"/>
          <w:numId w:val="3"/>
        </w:numPr>
        <w:tabs>
          <w:tab w:val="left" w:pos="360"/>
        </w:tabs>
        <w:spacing w:line="360" w:lineRule="auto"/>
        <w:ind w:left="0" w:firstLine="0"/>
        <w:jc w:val="both"/>
        <w:rPr>
          <w:bCs/>
          <w:noProof/>
          <w:color w:val="000000"/>
        </w:rPr>
      </w:pPr>
      <w:r w:rsidRPr="009709BB">
        <w:rPr>
          <w:bCs/>
          <w:noProof/>
          <w:color w:val="000000"/>
        </w:rPr>
        <w:t>А.В. Фудина, С.Н. Плетцов, В.П. Кузнецов «Анализ хозяйственной деятельности сельскохозяйственных предприятий».</w:t>
      </w:r>
    </w:p>
    <w:p w:rsidR="00E36FCE" w:rsidRPr="009709BB" w:rsidRDefault="00E36FCE" w:rsidP="009709BB">
      <w:pPr>
        <w:numPr>
          <w:ilvl w:val="0"/>
          <w:numId w:val="3"/>
        </w:numPr>
        <w:tabs>
          <w:tab w:val="left" w:pos="360"/>
        </w:tabs>
        <w:spacing w:line="360" w:lineRule="auto"/>
        <w:ind w:left="0" w:firstLine="0"/>
        <w:jc w:val="both"/>
        <w:rPr>
          <w:bCs/>
          <w:noProof/>
          <w:color w:val="000000"/>
          <w:sz w:val="28"/>
        </w:rPr>
      </w:pPr>
      <w:r w:rsidRPr="009709BB">
        <w:rPr>
          <w:bCs/>
          <w:noProof/>
          <w:color w:val="000000"/>
          <w:sz w:val="28"/>
        </w:rPr>
        <w:t>Ф.К. Шакиров, В.В. Бердников, В.М. Бочкарев «Практикум по анализу производственно-финансовой деятельности сельскохозяйственных предприятий».</w:t>
      </w:r>
    </w:p>
    <w:p w:rsidR="00E36FCE" w:rsidRPr="009709BB" w:rsidRDefault="00E36FCE" w:rsidP="009709BB">
      <w:pPr>
        <w:numPr>
          <w:ilvl w:val="0"/>
          <w:numId w:val="3"/>
        </w:numPr>
        <w:tabs>
          <w:tab w:val="left" w:pos="360"/>
        </w:tabs>
        <w:spacing w:line="360" w:lineRule="auto"/>
        <w:ind w:left="0" w:firstLine="0"/>
        <w:jc w:val="both"/>
        <w:rPr>
          <w:noProof/>
          <w:color w:val="000000"/>
          <w:sz w:val="28"/>
        </w:rPr>
      </w:pPr>
      <w:r w:rsidRPr="009709BB">
        <w:rPr>
          <w:bCs/>
          <w:noProof/>
          <w:color w:val="000000"/>
          <w:sz w:val="28"/>
        </w:rPr>
        <w:t>Н.А. Волкова, О.А. Столярова, Е.М. Костерин «Экономика сельского хозяйства и перерабатывающих предприятий».</w:t>
      </w:r>
    </w:p>
    <w:p w:rsidR="00E36FCE" w:rsidRPr="009709BB" w:rsidRDefault="00E36FCE" w:rsidP="009709BB">
      <w:pPr>
        <w:numPr>
          <w:ilvl w:val="0"/>
          <w:numId w:val="3"/>
        </w:numPr>
        <w:tabs>
          <w:tab w:val="left" w:pos="360"/>
        </w:tabs>
        <w:spacing w:line="360" w:lineRule="auto"/>
        <w:ind w:left="0" w:firstLine="0"/>
        <w:jc w:val="both"/>
        <w:rPr>
          <w:noProof/>
          <w:color w:val="000000"/>
          <w:sz w:val="28"/>
        </w:rPr>
      </w:pPr>
      <w:r w:rsidRPr="009709BB">
        <w:rPr>
          <w:noProof/>
          <w:color w:val="000000"/>
          <w:sz w:val="28"/>
        </w:rPr>
        <w:t>Годовая бухгалтерская отчетность ООО «Гусевский» за 2003, 2004, 2005, 2006 года.</w:t>
      </w:r>
      <w:bookmarkStart w:id="4" w:name="_GoBack"/>
      <w:bookmarkEnd w:id="4"/>
    </w:p>
    <w:sectPr w:rsidR="00E36FCE" w:rsidRPr="009709BB" w:rsidSect="009709B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F5" w:rsidRDefault="002F1CF5">
      <w:r>
        <w:separator/>
      </w:r>
    </w:p>
  </w:endnote>
  <w:endnote w:type="continuationSeparator" w:id="0">
    <w:p w:rsidR="002F1CF5" w:rsidRDefault="002F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FCE" w:rsidRDefault="00E36FCE">
    <w:pPr>
      <w:pStyle w:val="a7"/>
      <w:framePr w:wrap="around" w:vAnchor="text" w:hAnchor="margin" w:xAlign="right" w:y="1"/>
      <w:rPr>
        <w:rStyle w:val="ac"/>
      </w:rPr>
    </w:pPr>
  </w:p>
  <w:p w:rsidR="00E36FCE" w:rsidRDefault="00E36FC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FCE" w:rsidRDefault="004025D0">
    <w:pPr>
      <w:pStyle w:val="a7"/>
      <w:framePr w:wrap="around" w:vAnchor="text" w:hAnchor="margin" w:xAlign="right" w:y="1"/>
      <w:rPr>
        <w:rStyle w:val="ac"/>
      </w:rPr>
    </w:pPr>
    <w:r>
      <w:rPr>
        <w:rStyle w:val="ac"/>
        <w:noProof/>
      </w:rPr>
      <w:t>2</w:t>
    </w:r>
  </w:p>
  <w:p w:rsidR="00E36FCE" w:rsidRDefault="00E36FC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F5" w:rsidRDefault="002F1CF5">
      <w:r>
        <w:separator/>
      </w:r>
    </w:p>
  </w:footnote>
  <w:footnote w:type="continuationSeparator" w:id="0">
    <w:p w:rsidR="002F1CF5" w:rsidRDefault="002F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2"/>
    <w:lvl w:ilvl="0">
      <w:start w:val="1"/>
      <w:numFmt w:val="bullet"/>
      <w:lvlText w:val=""/>
      <w:lvlJc w:val="left"/>
      <w:pPr>
        <w:ind w:left="360" w:hanging="360"/>
      </w:pPr>
      <w:rPr>
        <w:rFonts w:ascii="Symbol" w:hAnsi="Symbol"/>
      </w:rPr>
    </w:lvl>
  </w:abstractNum>
  <w:abstractNum w:abstractNumId="1">
    <w:nsid w:val="00000002"/>
    <w:multiLevelType w:val="singleLevel"/>
    <w:tmpl w:val="00000002"/>
    <w:name w:val="WW8Num11"/>
    <w:lvl w:ilvl="0">
      <w:start w:val="1"/>
      <w:numFmt w:val="bullet"/>
      <w:lvlText w:val=""/>
      <w:lvlJc w:val="left"/>
      <w:pPr>
        <w:ind w:left="360" w:hanging="360"/>
      </w:pPr>
      <w:rPr>
        <w:rFonts w:ascii="Symbol" w:hAnsi="Symbol"/>
      </w:rPr>
    </w:lvl>
  </w:abstractNum>
  <w:abstractNum w:abstractNumId="2">
    <w:nsid w:val="00000003"/>
    <w:multiLevelType w:val="singleLevel"/>
    <w:tmpl w:val="00000003"/>
    <w:name w:val="WW8Num10"/>
    <w:lvl w:ilvl="0">
      <w:start w:val="1"/>
      <w:numFmt w:val="bullet"/>
      <w:lvlText w:val=""/>
      <w:lvlJc w:val="left"/>
      <w:pPr>
        <w:ind w:left="360" w:hanging="360"/>
      </w:pPr>
      <w:rPr>
        <w:rFonts w:ascii="Symbol" w:hAnsi="Symbol"/>
      </w:rPr>
    </w:lvl>
  </w:abstractNum>
  <w:abstractNum w:abstractNumId="3">
    <w:nsid w:val="00000004"/>
    <w:multiLevelType w:val="singleLevel"/>
    <w:tmpl w:val="00000004"/>
    <w:name w:val="WW8Num9"/>
    <w:lvl w:ilvl="0">
      <w:start w:val="1"/>
      <w:numFmt w:val="bullet"/>
      <w:lvlText w:val=""/>
      <w:lvlJc w:val="left"/>
      <w:pPr>
        <w:ind w:left="360" w:hanging="360"/>
      </w:pPr>
      <w:rPr>
        <w:rFonts w:ascii="Symbol" w:hAnsi="Symbol"/>
      </w:rPr>
    </w:lvl>
  </w:abstractNum>
  <w:abstractNum w:abstractNumId="4">
    <w:nsid w:val="00000007"/>
    <w:multiLevelType w:val="singleLevel"/>
    <w:tmpl w:val="00000007"/>
    <w:name w:val="WW8Num6"/>
    <w:lvl w:ilvl="0">
      <w:start w:val="1"/>
      <w:numFmt w:val="bullet"/>
      <w:lvlText w:val=""/>
      <w:lvlJc w:val="left"/>
      <w:pPr>
        <w:ind w:left="360" w:hanging="360"/>
      </w:pPr>
      <w:rPr>
        <w:rFonts w:ascii="Symbol" w:hAnsi="Symbol"/>
      </w:rPr>
    </w:lvl>
  </w:abstractNum>
  <w:abstractNum w:abstractNumId="5">
    <w:nsid w:val="00000008"/>
    <w:multiLevelType w:val="singleLevel"/>
    <w:tmpl w:val="00000008"/>
    <w:name w:val="WW8Num5"/>
    <w:lvl w:ilvl="0">
      <w:start w:val="1"/>
      <w:numFmt w:val="bullet"/>
      <w:lvlText w:val=""/>
      <w:lvlJc w:val="left"/>
      <w:pPr>
        <w:ind w:left="360" w:hanging="360"/>
      </w:pPr>
      <w:rPr>
        <w:rFonts w:ascii="Symbol" w:hAnsi="Symbol"/>
      </w:rPr>
    </w:lvl>
  </w:abstractNum>
  <w:abstractNum w:abstractNumId="6">
    <w:nsid w:val="00000009"/>
    <w:multiLevelType w:val="singleLevel"/>
    <w:tmpl w:val="00000009"/>
    <w:name w:val="WW8Num4"/>
    <w:lvl w:ilvl="0">
      <w:start w:val="1"/>
      <w:numFmt w:val="bullet"/>
      <w:lvlText w:val=""/>
      <w:lvlJc w:val="left"/>
      <w:pPr>
        <w:ind w:left="360" w:hanging="360"/>
      </w:pPr>
      <w:rPr>
        <w:rFonts w:ascii="Symbol" w:hAnsi="Symbol"/>
      </w:rPr>
    </w:lvl>
  </w:abstractNum>
  <w:abstractNum w:abstractNumId="7">
    <w:nsid w:val="0000000A"/>
    <w:multiLevelType w:val="singleLevel"/>
    <w:tmpl w:val="0000000A"/>
    <w:name w:val="WW8Num3"/>
    <w:lvl w:ilvl="0">
      <w:start w:val="1"/>
      <w:numFmt w:val="bullet"/>
      <w:lvlText w:val=""/>
      <w:lvlJc w:val="left"/>
      <w:pPr>
        <w:ind w:left="360" w:hanging="360"/>
      </w:pPr>
      <w:rPr>
        <w:rFonts w:ascii="Symbol" w:hAnsi="Symbol"/>
      </w:rPr>
    </w:lvl>
  </w:abstractNum>
  <w:abstractNum w:abstractNumId="8">
    <w:nsid w:val="0000000B"/>
    <w:multiLevelType w:val="singleLevel"/>
    <w:tmpl w:val="0000000B"/>
    <w:name w:val="WW8Num2"/>
    <w:lvl w:ilvl="0">
      <w:numFmt w:val="bullet"/>
      <w:lvlText w:val="-"/>
      <w:lvlJc w:val="left"/>
      <w:pPr>
        <w:ind w:left="360" w:hanging="360"/>
      </w:pPr>
      <w:rPr>
        <w:rFonts w:ascii="StarSymbol" w:eastAsia="StarSymbol"/>
      </w:rPr>
    </w:lvl>
  </w:abstractNum>
  <w:abstractNum w:abstractNumId="9">
    <w:nsid w:val="04055667"/>
    <w:multiLevelType w:val="singleLevel"/>
    <w:tmpl w:val="E69C72FE"/>
    <w:lvl w:ilvl="0">
      <w:start w:val="1"/>
      <w:numFmt w:val="bullet"/>
      <w:lvlText w:val=""/>
      <w:lvlJc w:val="left"/>
      <w:pPr>
        <w:tabs>
          <w:tab w:val="num" w:pos="360"/>
        </w:tabs>
      </w:pPr>
      <w:rPr>
        <w:rFonts w:ascii="Symbol" w:hAnsi="Symbol" w:hint="default"/>
      </w:rPr>
    </w:lvl>
  </w:abstractNum>
  <w:abstractNum w:abstractNumId="10">
    <w:nsid w:val="0F112668"/>
    <w:multiLevelType w:val="hybridMultilevel"/>
    <w:tmpl w:val="F56AA40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61E397E"/>
    <w:multiLevelType w:val="hybridMultilevel"/>
    <w:tmpl w:val="18C0F4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9C389D"/>
    <w:multiLevelType w:val="hybridMultilevel"/>
    <w:tmpl w:val="3BBAC8C2"/>
    <w:lvl w:ilvl="0" w:tplc="2EE0A294">
      <w:start w:val="1"/>
      <w:numFmt w:val="decimal"/>
      <w:lvlText w:val="%1."/>
      <w:lvlJc w:val="left"/>
      <w:pPr>
        <w:tabs>
          <w:tab w:val="num" w:pos="360"/>
        </w:tabs>
        <w:ind w:left="360" w:hanging="360"/>
      </w:pPr>
      <w:rPr>
        <w:rFonts w:cs="Times New Roman"/>
      </w:rPr>
    </w:lvl>
    <w:lvl w:ilvl="1" w:tplc="2B76A372">
      <w:start w:val="3"/>
      <w:numFmt w:val="decimal"/>
      <w:lvlText w:val="%2."/>
      <w:lvlJc w:val="left"/>
      <w:pPr>
        <w:tabs>
          <w:tab w:val="num" w:pos="1080"/>
        </w:tabs>
        <w:ind w:left="1080" w:hanging="360"/>
      </w:pPr>
      <w:rPr>
        <w:rFonts w:cs="Times New Roman" w:hint="default"/>
      </w:rPr>
    </w:lvl>
    <w:lvl w:ilvl="2" w:tplc="99F6DE50">
      <w:start w:val="2"/>
      <w:numFmt w:val="bullet"/>
      <w:lvlText w:val="-"/>
      <w:lvlJc w:val="left"/>
      <w:pPr>
        <w:tabs>
          <w:tab w:val="num" w:pos="1980"/>
        </w:tabs>
        <w:ind w:left="1980" w:hanging="360"/>
      </w:pPr>
      <w:rPr>
        <w:rFonts w:ascii="Times New Roman" w:eastAsia="Times New Roman" w:hAnsi="Times New Roman" w:hint="default"/>
      </w:rPr>
    </w:lvl>
    <w:lvl w:ilvl="3" w:tplc="4B160FEE">
      <w:start w:val="7"/>
      <w:numFmt w:val="decimal"/>
      <w:lvlText w:val="%4)"/>
      <w:lvlJc w:val="left"/>
      <w:pPr>
        <w:tabs>
          <w:tab w:val="num" w:pos="2535"/>
        </w:tabs>
        <w:ind w:left="2535" w:hanging="375"/>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1D32051"/>
    <w:multiLevelType w:val="hybridMultilevel"/>
    <w:tmpl w:val="8CCCE1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59E3BC1"/>
    <w:multiLevelType w:val="hybridMultilevel"/>
    <w:tmpl w:val="80885456"/>
    <w:lvl w:ilvl="0" w:tplc="6FF6B162">
      <w:start w:val="4"/>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381E281D"/>
    <w:multiLevelType w:val="hybridMultilevel"/>
    <w:tmpl w:val="77600B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FF1432A"/>
    <w:multiLevelType w:val="singleLevel"/>
    <w:tmpl w:val="73E46E7E"/>
    <w:lvl w:ilvl="0">
      <w:start w:val="1"/>
      <w:numFmt w:val="bullet"/>
      <w:lvlText w:val=""/>
      <w:lvlJc w:val="left"/>
      <w:pPr>
        <w:tabs>
          <w:tab w:val="num" w:pos="360"/>
        </w:tabs>
        <w:ind w:left="360" w:hanging="360"/>
      </w:pPr>
      <w:rPr>
        <w:rFonts w:ascii="Symbol" w:hAnsi="Symbol" w:hint="default"/>
      </w:rPr>
    </w:lvl>
  </w:abstractNum>
  <w:abstractNum w:abstractNumId="17">
    <w:nsid w:val="527F2382"/>
    <w:multiLevelType w:val="multilevel"/>
    <w:tmpl w:val="E99E102A"/>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BC34DCE"/>
    <w:multiLevelType w:val="multilevel"/>
    <w:tmpl w:val="328214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C220464"/>
    <w:multiLevelType w:val="singleLevel"/>
    <w:tmpl w:val="C7D25B20"/>
    <w:lvl w:ilvl="0">
      <w:numFmt w:val="bullet"/>
      <w:lvlText w:val=""/>
      <w:lvlJc w:val="left"/>
      <w:pPr>
        <w:tabs>
          <w:tab w:val="num" w:pos="1211"/>
        </w:tabs>
        <w:ind w:left="1211" w:hanging="360"/>
      </w:pPr>
      <w:rPr>
        <w:rFonts w:ascii="Symbol" w:hAnsi="Symbol" w:hint="default"/>
      </w:rPr>
    </w:lvl>
  </w:abstractNum>
  <w:num w:numId="1">
    <w:abstractNumId w:val="12"/>
  </w:num>
  <w:num w:numId="2">
    <w:abstractNumId w:val="10"/>
  </w:num>
  <w:num w:numId="3">
    <w:abstractNumId w:val="11"/>
  </w:num>
  <w:num w:numId="4">
    <w:abstractNumId w:val="16"/>
  </w:num>
  <w:num w:numId="5">
    <w:abstractNumId w:val="9"/>
  </w:num>
  <w:num w:numId="6">
    <w:abstractNumId w:val="17"/>
  </w:num>
  <w:num w:numId="7">
    <w:abstractNumId w:val="13"/>
  </w:num>
  <w:num w:numId="8">
    <w:abstractNumId w:val="15"/>
  </w:num>
  <w:num w:numId="9">
    <w:abstractNumId w:val="14"/>
  </w:num>
  <w:num w:numId="10">
    <w:abstractNumId w:val="19"/>
  </w:num>
  <w:num w:numId="1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76"/>
    <w:rsid w:val="002C0BAD"/>
    <w:rsid w:val="002F1CF5"/>
    <w:rsid w:val="0032053E"/>
    <w:rsid w:val="004025D0"/>
    <w:rsid w:val="004906AB"/>
    <w:rsid w:val="00490CBF"/>
    <w:rsid w:val="005323ED"/>
    <w:rsid w:val="00566376"/>
    <w:rsid w:val="006C4B6F"/>
    <w:rsid w:val="008037F1"/>
    <w:rsid w:val="009709BB"/>
    <w:rsid w:val="009D0593"/>
    <w:rsid w:val="00A55FB0"/>
    <w:rsid w:val="00B56AF5"/>
    <w:rsid w:val="00E1217B"/>
    <w:rsid w:val="00E3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C120424A-E22E-42BF-B3A4-56BBFED2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pPr>
      <w:keepNext/>
      <w:jc w:val="center"/>
      <w:outlineLvl w:val="1"/>
    </w:pPr>
    <w:rPr>
      <w:sz w:val="28"/>
    </w:rPr>
  </w:style>
  <w:style w:type="paragraph" w:styleId="4">
    <w:name w:val="heading 4"/>
    <w:basedOn w:val="a"/>
    <w:next w:val="a"/>
    <w:link w:val="40"/>
    <w:uiPriority w:val="99"/>
    <w:qFormat/>
    <w:pPr>
      <w:keepNext/>
      <w:tabs>
        <w:tab w:val="left" w:pos="567"/>
      </w:tabs>
      <w:ind w:firstLine="720"/>
      <w:jc w:val="center"/>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21">
    <w:name w:val="Body Text Indent 2"/>
    <w:basedOn w:val="a"/>
    <w:link w:val="22"/>
    <w:uiPriority w:val="99"/>
    <w:pPr>
      <w:spacing w:line="360" w:lineRule="auto"/>
      <w:ind w:left="360"/>
      <w:jc w:val="center"/>
    </w:pPr>
    <w:rPr>
      <w:bCs/>
      <w:sz w:val="32"/>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pPr>
      <w:spacing w:line="480" w:lineRule="auto"/>
    </w:pPr>
    <w:rPr>
      <w:sz w:val="28"/>
    </w:rPr>
  </w:style>
  <w:style w:type="character" w:customStyle="1" w:styleId="a4">
    <w:name w:val="Основной текст Знак"/>
    <w:link w:val="a3"/>
    <w:uiPriority w:val="99"/>
    <w:semiHidden/>
    <w:locked/>
    <w:rPr>
      <w:rFonts w:cs="Times New Roman"/>
      <w:sz w:val="24"/>
      <w:szCs w:val="24"/>
    </w:rPr>
  </w:style>
  <w:style w:type="paragraph" w:styleId="23">
    <w:name w:val="Body Text 2"/>
    <w:basedOn w:val="a"/>
    <w:link w:val="24"/>
    <w:uiPriority w:val="99"/>
    <w:pPr>
      <w:spacing w:line="480" w:lineRule="auto"/>
      <w:jc w:val="both"/>
    </w:pPr>
    <w:rPr>
      <w:sz w:val="28"/>
    </w:rPr>
  </w:style>
  <w:style w:type="character" w:customStyle="1" w:styleId="24">
    <w:name w:val="Основной текст 2 Знак"/>
    <w:link w:val="23"/>
    <w:uiPriority w:val="99"/>
    <w:semiHidden/>
    <w:locked/>
    <w:rPr>
      <w:rFonts w:cs="Times New Roman"/>
      <w:sz w:val="24"/>
      <w:szCs w:val="24"/>
    </w:rPr>
  </w:style>
  <w:style w:type="paragraph" w:styleId="a5">
    <w:name w:val="Body Text Indent"/>
    <w:basedOn w:val="a"/>
    <w:link w:val="a6"/>
    <w:uiPriority w:val="99"/>
    <w:pPr>
      <w:spacing w:line="480" w:lineRule="auto"/>
      <w:jc w:val="both"/>
    </w:pPr>
    <w:rPr>
      <w:sz w:val="28"/>
      <w:szCs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a9">
    <w:name w:val="annotation text"/>
    <w:basedOn w:val="a"/>
    <w:link w:val="aa"/>
    <w:uiPriority w:val="99"/>
    <w:semiHidden/>
    <w:rPr>
      <w:sz w:val="20"/>
      <w:szCs w:val="20"/>
    </w:rPr>
  </w:style>
  <w:style w:type="character" w:customStyle="1" w:styleId="aa">
    <w:name w:val="Текст примечания Знак"/>
    <w:link w:val="a9"/>
    <w:uiPriority w:val="99"/>
    <w:semiHidden/>
    <w:locked/>
    <w:rPr>
      <w:rFonts w:cs="Times New Roman"/>
      <w:sz w:val="20"/>
      <w:szCs w:val="20"/>
    </w:rPr>
  </w:style>
  <w:style w:type="paragraph" w:styleId="ab">
    <w:name w:val="caption"/>
    <w:basedOn w:val="a"/>
    <w:next w:val="a"/>
    <w:uiPriority w:val="99"/>
    <w:qFormat/>
    <w:pPr>
      <w:jc w:val="both"/>
    </w:pPr>
    <w:rPr>
      <w:b/>
      <w:bCs/>
      <w:i/>
      <w:iCs/>
      <w:szCs w:val="28"/>
    </w:rPr>
  </w:style>
  <w:style w:type="paragraph" w:styleId="3">
    <w:name w:val="Body Text 3"/>
    <w:basedOn w:val="a"/>
    <w:link w:val="30"/>
    <w:uiPriority w:val="99"/>
    <w:pPr>
      <w:jc w:val="both"/>
    </w:pPr>
    <w:rPr>
      <w:b/>
      <w:bCs/>
      <w:i/>
      <w:iCs/>
    </w:rPr>
  </w:style>
  <w:style w:type="character" w:customStyle="1" w:styleId="30">
    <w:name w:val="Основной текст 3 Знак"/>
    <w:link w:val="3"/>
    <w:uiPriority w:val="99"/>
    <w:semiHidden/>
    <w:locked/>
    <w:rPr>
      <w:rFonts w:cs="Times New Roman"/>
      <w:sz w:val="16"/>
      <w:szCs w:val="16"/>
    </w:rPr>
  </w:style>
  <w:style w:type="paragraph" w:styleId="31">
    <w:name w:val="Body Text Indent 3"/>
    <w:basedOn w:val="a"/>
    <w:link w:val="32"/>
    <w:uiPriority w:val="99"/>
    <w:pPr>
      <w:spacing w:line="360" w:lineRule="auto"/>
      <w:ind w:left="357"/>
    </w:pPr>
    <w:rPr>
      <w:bCs/>
      <w:sz w:val="28"/>
    </w:rPr>
  </w:style>
  <w:style w:type="character" w:customStyle="1" w:styleId="32">
    <w:name w:val="Основной текст с отступом 3 Знак"/>
    <w:link w:val="31"/>
    <w:uiPriority w:val="99"/>
    <w:semiHidden/>
    <w:locked/>
    <w:rPr>
      <w:rFonts w:cs="Times New Roman"/>
      <w:sz w:val="16"/>
      <w:szCs w:val="16"/>
    </w:rPr>
  </w:style>
  <w:style w:type="character" w:styleId="ac">
    <w:name w:val="page number"/>
    <w:uiPriority w:val="99"/>
    <w:rPr>
      <w:rFonts w:cs="Times New Roman"/>
    </w:rPr>
  </w:style>
  <w:style w:type="paragraph" w:customStyle="1" w:styleId="1">
    <w:name w:val="заголовок 1"/>
    <w:basedOn w:val="a"/>
    <w:next w:val="a"/>
    <w:autoRedefine/>
    <w:uiPriority w:val="99"/>
    <w:pPr>
      <w:keepNext/>
      <w:pageBreakBefore/>
      <w:autoSpaceDE w:val="0"/>
      <w:autoSpaceDN w:val="0"/>
      <w:spacing w:line="360" w:lineRule="auto"/>
      <w:ind w:left="360"/>
      <w:jc w:val="center"/>
      <w:outlineLvl w:val="0"/>
    </w:pPr>
    <w:rPr>
      <w:b/>
      <w:bCs/>
      <w:sz w:val="32"/>
      <w:szCs w:val="32"/>
    </w:rPr>
  </w:style>
  <w:style w:type="paragraph" w:customStyle="1" w:styleId="25">
    <w:name w:val="заголовок 2"/>
    <w:basedOn w:val="a"/>
    <w:next w:val="a"/>
    <w:autoRedefine/>
    <w:uiPriority w:val="99"/>
    <w:pPr>
      <w:spacing w:line="360" w:lineRule="auto"/>
      <w:jc w:val="both"/>
    </w:pPr>
    <w:rPr>
      <w:b/>
      <w:sz w:val="28"/>
    </w:rPr>
  </w:style>
  <w:style w:type="paragraph" w:customStyle="1" w:styleId="33">
    <w:name w:val="заголовок 3"/>
    <w:basedOn w:val="a"/>
    <w:next w:val="a"/>
    <w:uiPriority w:val="99"/>
    <w:pPr>
      <w:keepNext/>
      <w:tabs>
        <w:tab w:val="left" w:pos="1276"/>
      </w:tabs>
      <w:autoSpaceDE w:val="0"/>
      <w:autoSpaceDN w:val="0"/>
      <w:spacing w:line="360" w:lineRule="auto"/>
      <w:jc w:val="both"/>
    </w:pPr>
    <w:rPr>
      <w:sz w:val="28"/>
      <w:szCs w:val="28"/>
    </w:rPr>
  </w:style>
  <w:style w:type="paragraph" w:customStyle="1" w:styleId="41">
    <w:name w:val="заголовок 4"/>
    <w:basedOn w:val="a"/>
    <w:next w:val="a"/>
    <w:uiPriority w:val="99"/>
    <w:pPr>
      <w:keepNext/>
      <w:tabs>
        <w:tab w:val="left" w:pos="1276"/>
      </w:tabs>
      <w:autoSpaceDE w:val="0"/>
      <w:autoSpaceDN w:val="0"/>
      <w:spacing w:line="360" w:lineRule="auto"/>
      <w:jc w:val="center"/>
    </w:pPr>
    <w:rPr>
      <w:sz w:val="28"/>
      <w:szCs w:val="28"/>
    </w:rPr>
  </w:style>
  <w:style w:type="paragraph" w:customStyle="1" w:styleId="5">
    <w:name w:val="заголовок 5"/>
    <w:basedOn w:val="a"/>
    <w:next w:val="a"/>
    <w:uiPriority w:val="99"/>
    <w:pPr>
      <w:keepNext/>
      <w:tabs>
        <w:tab w:val="left" w:pos="1276"/>
      </w:tabs>
      <w:autoSpaceDE w:val="0"/>
      <w:autoSpaceDN w:val="0"/>
      <w:jc w:val="center"/>
    </w:pPr>
    <w:rPr>
      <w:b/>
      <w:bCs/>
      <w:sz w:val="28"/>
      <w:szCs w:val="28"/>
    </w:rPr>
  </w:style>
  <w:style w:type="paragraph" w:customStyle="1" w:styleId="6">
    <w:name w:val="заголовок 6"/>
    <w:basedOn w:val="a"/>
    <w:next w:val="a"/>
    <w:uiPriority w:val="99"/>
    <w:pPr>
      <w:keepNext/>
      <w:tabs>
        <w:tab w:val="left" w:pos="1276"/>
      </w:tabs>
      <w:autoSpaceDE w:val="0"/>
      <w:autoSpaceDN w:val="0"/>
    </w:pPr>
    <w:rPr>
      <w:sz w:val="28"/>
      <w:szCs w:val="28"/>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paragraph" w:styleId="af">
    <w:name w:val="Block Text"/>
    <w:basedOn w:val="a"/>
    <w:uiPriority w:val="99"/>
    <w:pPr>
      <w:ind w:left="113" w:right="113"/>
      <w:jc w:val="both"/>
    </w:pPr>
    <w:rPr>
      <w:bCs/>
    </w:rPr>
  </w:style>
  <w:style w:type="table" w:styleId="af0">
    <w:name w:val="Table Professional"/>
    <w:basedOn w:val="a1"/>
    <w:uiPriority w:val="99"/>
    <w:rsid w:val="005323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9452</Words>
  <Characters>53878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63204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admin</cp:lastModifiedBy>
  <cp:revision>2</cp:revision>
  <dcterms:created xsi:type="dcterms:W3CDTF">2014-02-20T16:29:00Z</dcterms:created>
  <dcterms:modified xsi:type="dcterms:W3CDTF">2014-02-20T16:29:00Z</dcterms:modified>
</cp:coreProperties>
</file>