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214" w:rsidRDefault="007B6EDE">
      <w:pPr>
        <w:pStyle w:val="a3"/>
      </w:pPr>
      <w:r>
        <w:br/>
      </w:r>
      <w:r>
        <w:br/>
        <w:t>План</w:t>
      </w:r>
      <w:r>
        <w:br/>
        <w:t xml:space="preserve">Введение </w:t>
      </w:r>
      <w:r>
        <w:br/>
      </w:r>
      <w:r>
        <w:rPr>
          <w:b/>
          <w:bCs/>
        </w:rPr>
        <w:t xml:space="preserve">1 Кочосон </w:t>
      </w:r>
      <w:r>
        <w:rPr>
          <w:b/>
          <w:bCs/>
        </w:rPr>
        <w:br/>
        <w:t>1.1 Линия Тангуна по Кювон Сахва</w:t>
      </w:r>
      <w:r>
        <w:rPr>
          <w:b/>
          <w:bCs/>
        </w:rPr>
        <w:br/>
        <w:t>1.2 Линия Киджа</w:t>
      </w:r>
      <w:r>
        <w:rPr>
          <w:b/>
          <w:bCs/>
        </w:rPr>
        <w:br/>
        <w:t>1.3 Линия Вимана</w:t>
      </w:r>
      <w:r>
        <w:rPr>
          <w:b/>
          <w:bCs/>
        </w:rPr>
        <w:br/>
      </w:r>
      <w:r>
        <w:br/>
      </w:r>
      <w:r>
        <w:rPr>
          <w:b/>
          <w:bCs/>
        </w:rPr>
        <w:t xml:space="preserve">2 Пуё </w:t>
      </w:r>
      <w:r>
        <w:rPr>
          <w:b/>
          <w:bCs/>
        </w:rPr>
        <w:br/>
        <w:t>2.1 Пукпуё</w:t>
      </w:r>
      <w:r>
        <w:rPr>
          <w:b/>
          <w:bCs/>
        </w:rPr>
        <w:br/>
        <w:t>2.2 Тонбуё</w:t>
      </w:r>
      <w:r>
        <w:rPr>
          <w:b/>
          <w:bCs/>
        </w:rPr>
        <w:br/>
      </w:r>
      <w:r>
        <w:br/>
      </w:r>
      <w:r>
        <w:rPr>
          <w:b/>
          <w:bCs/>
        </w:rPr>
        <w:t xml:space="preserve">3 Конфедерация Кая </w:t>
      </w:r>
      <w:r>
        <w:rPr>
          <w:b/>
          <w:bCs/>
        </w:rPr>
        <w:br/>
        <w:t>3.1 Кымгван Кая</w:t>
      </w:r>
      <w:r>
        <w:rPr>
          <w:b/>
          <w:bCs/>
        </w:rPr>
        <w:br/>
        <w:t>3.2 Тэкая</w:t>
      </w:r>
      <w:r>
        <w:rPr>
          <w:b/>
          <w:bCs/>
        </w:rPr>
        <w:br/>
      </w:r>
      <w:r>
        <w:br/>
      </w:r>
      <w:r>
        <w:rPr>
          <w:b/>
          <w:bCs/>
        </w:rPr>
        <w:t>4 Пэкче</w:t>
      </w:r>
      <w:r>
        <w:br/>
      </w:r>
      <w:r>
        <w:rPr>
          <w:b/>
          <w:bCs/>
        </w:rPr>
        <w:t>5 Когурё</w:t>
      </w:r>
      <w:r>
        <w:br/>
      </w:r>
      <w:r>
        <w:rPr>
          <w:b/>
          <w:bCs/>
        </w:rPr>
        <w:t>6 Силла</w:t>
      </w:r>
      <w:r>
        <w:br/>
      </w:r>
      <w:r>
        <w:rPr>
          <w:b/>
          <w:bCs/>
        </w:rPr>
        <w:t>7 Пархэ</w:t>
      </w:r>
      <w:r>
        <w:br/>
      </w:r>
      <w:r>
        <w:rPr>
          <w:b/>
          <w:bCs/>
        </w:rPr>
        <w:t>8 Корё</w:t>
      </w:r>
      <w:r>
        <w:br/>
      </w:r>
      <w:r>
        <w:rPr>
          <w:b/>
          <w:bCs/>
        </w:rPr>
        <w:t>9 Чосон</w:t>
      </w:r>
      <w:r>
        <w:br/>
      </w:r>
      <w:r>
        <w:rPr>
          <w:b/>
          <w:bCs/>
        </w:rPr>
        <w:t>10 Корейская империя</w:t>
      </w:r>
      <w:r>
        <w:br/>
      </w:r>
      <w:r>
        <w:rPr>
          <w:b/>
          <w:bCs/>
        </w:rPr>
        <w:t xml:space="preserve">11 Колониальный период </w:t>
      </w:r>
      <w:r>
        <w:rPr>
          <w:b/>
          <w:bCs/>
        </w:rPr>
        <w:br/>
        <w:t>11.1 Сунджон</w:t>
      </w:r>
      <w:r>
        <w:rPr>
          <w:b/>
          <w:bCs/>
        </w:rPr>
        <w:br/>
        <w:t>11.2 Император Японии</w:t>
      </w:r>
      <w:r>
        <w:rPr>
          <w:b/>
          <w:bCs/>
        </w:rPr>
        <w:br/>
      </w:r>
      <w:r>
        <w:br/>
      </w:r>
      <w:r>
        <w:rPr>
          <w:b/>
          <w:bCs/>
        </w:rPr>
        <w:t>12 Современная ситуация</w:t>
      </w:r>
      <w:r>
        <w:br/>
      </w:r>
      <w:r>
        <w:br/>
      </w:r>
      <w:r>
        <w:rPr>
          <w:b/>
          <w:bCs/>
        </w:rPr>
        <w:t>14 Внешние ссылки</w:t>
      </w:r>
      <w:r>
        <w:br/>
      </w:r>
    </w:p>
    <w:p w:rsidR="00213214" w:rsidRDefault="007B6EDE">
      <w:pPr>
        <w:pStyle w:val="21"/>
        <w:pageBreakBefore/>
        <w:numPr>
          <w:ilvl w:val="0"/>
          <w:numId w:val="0"/>
        </w:numPr>
      </w:pPr>
      <w:r>
        <w:t>Введение</w:t>
      </w:r>
    </w:p>
    <w:p w:rsidR="00213214" w:rsidRDefault="007B6EDE">
      <w:pPr>
        <w:pStyle w:val="a3"/>
      </w:pPr>
      <w:r>
        <w:t>Доисторическая Корея</w:t>
      </w:r>
      <w:r>
        <w:br/>
        <w:t>Кочосон, Чингук</w:t>
      </w:r>
      <w:r>
        <w:br/>
        <w:t>Ранние королевства:</w:t>
      </w:r>
      <w:r>
        <w:br/>
        <w:t> Пуё, Окчо, Тонъе</w:t>
      </w:r>
      <w:r>
        <w:br/>
        <w:t> Самхан</w:t>
      </w:r>
      <w:r>
        <w:br/>
        <w:t> Конфедерация Кая</w:t>
      </w:r>
      <w:r>
        <w:br/>
        <w:t>Три королевства:</w:t>
      </w:r>
      <w:r>
        <w:br/>
        <w:t> Когурё</w:t>
      </w:r>
      <w:r>
        <w:br/>
        <w:t> Пэкче</w:t>
      </w:r>
      <w:r>
        <w:br/>
        <w:t> Силла</w:t>
      </w:r>
      <w:r>
        <w:br/>
        <w:t>Объединённое Силла, Пархэ</w:t>
      </w:r>
      <w:r>
        <w:br/>
        <w:t>Поздние три королевства</w:t>
      </w:r>
      <w:r>
        <w:br/>
        <w:t>Корё:</w:t>
      </w:r>
      <w:r>
        <w:br/>
        <w:t>  Киданьские войны</w:t>
      </w:r>
      <w:r>
        <w:br/>
        <w:t>  Монгольские вторжения</w:t>
      </w:r>
      <w:r>
        <w:br/>
        <w:t>Чосон:</w:t>
      </w:r>
      <w:r>
        <w:br/>
        <w:t> Имджинская война</w:t>
      </w:r>
      <w:r>
        <w:br/>
        <w:t>Корейская империя</w:t>
      </w:r>
      <w:r>
        <w:br/>
        <w:t> Генерал-резиденты</w:t>
      </w:r>
      <w:r>
        <w:br/>
        <w:t>Под управлением Японии:</w:t>
      </w:r>
      <w:r>
        <w:br/>
        <w:t> Генерал-губернаторы</w:t>
      </w:r>
      <w:r>
        <w:br/>
        <w:t> Временное правительство</w:t>
      </w:r>
      <w:r>
        <w:br/>
        <w:t>Разделённая Корея:</w:t>
      </w:r>
      <w:r>
        <w:br/>
        <w:t> Корейская война</w:t>
      </w:r>
      <w:r>
        <w:br/>
        <w:t> Северная, Южная Корея</w:t>
      </w:r>
    </w:p>
    <w:p w:rsidR="00213214" w:rsidRDefault="007B6EDE">
      <w:pPr>
        <w:pStyle w:val="a3"/>
      </w:pPr>
      <w:r>
        <w:t>Корейские династии перечислены в хронологическом порядке.</w:t>
      </w:r>
    </w:p>
    <w:p w:rsidR="00213214" w:rsidRDefault="007B6EDE">
      <w:pPr>
        <w:pStyle w:val="a3"/>
      </w:pPr>
      <w:r>
        <w:t>Этот список включает кириллизованные имена монархов и периоды их царствования.</w:t>
      </w:r>
    </w:p>
    <w:p w:rsidR="00213214" w:rsidRDefault="007B6EDE">
      <w:pPr>
        <w:pStyle w:val="21"/>
        <w:pageBreakBefore/>
        <w:numPr>
          <w:ilvl w:val="0"/>
          <w:numId w:val="0"/>
        </w:numPr>
      </w:pPr>
      <w:r>
        <w:t xml:space="preserve">1. Кочосон </w:t>
      </w:r>
    </w:p>
    <w:p w:rsidR="00213214" w:rsidRDefault="007B6EDE">
      <w:pPr>
        <w:pStyle w:val="a3"/>
      </w:pPr>
      <w:r>
        <w:t>Кочосон (2333 до н. э. — 108 до н. э.) — первое корейское королевство. По легенде основано Тангуном в 2333 до н. э. На севере Кореи и в Южной Манчжурии были найдены археологические свидетельства существования этого королевства, относящиеся к Бронзовому веку. Наиболее давние упоминания о королевстве сделаны в китайских хрониках, относящихся к VII веку до н. э.</w:t>
      </w:r>
    </w:p>
    <w:p w:rsidR="00213214" w:rsidRDefault="007B6EDE">
      <w:pPr>
        <w:pStyle w:val="a3"/>
      </w:pPr>
      <w:r>
        <w:t xml:space="preserve">Правители королевства носили титул </w:t>
      </w:r>
      <w:r>
        <w:rPr>
          <w:i/>
          <w:iCs/>
        </w:rPr>
        <w:t>Тхандже</w:t>
      </w:r>
      <w:r>
        <w:t>.</w:t>
      </w:r>
    </w:p>
    <w:p w:rsidR="00213214" w:rsidRDefault="007B6EDE">
      <w:pPr>
        <w:pStyle w:val="a3"/>
      </w:pPr>
      <w:r>
        <w:t>Хроники правителей Кочосона находятся в сборнике Кювон Сахва (1675). Другой сборник текстов, Хвандан Коги, приводит другие периоды царствования.</w:t>
      </w:r>
    </w:p>
    <w:p w:rsidR="00213214" w:rsidRDefault="007B6EDE">
      <w:pPr>
        <w:pStyle w:val="a3"/>
      </w:pPr>
      <w:r>
        <w:t>Большинство историков считает Кочосон полумифическим королевством, дата возникновения которого сильно занижена и приводят другие даты возникновения - от второго до тринадцатого века до нашей эры.</w:t>
      </w:r>
    </w:p>
    <w:p w:rsidR="00213214" w:rsidRDefault="007B6EDE">
      <w:pPr>
        <w:pStyle w:val="31"/>
        <w:numPr>
          <w:ilvl w:val="0"/>
          <w:numId w:val="0"/>
        </w:numPr>
      </w:pPr>
      <w:r>
        <w:t>1.1. Линия Тангуна по Кювон Сахва</w:t>
      </w:r>
    </w:p>
    <w:p w:rsidR="00213214" w:rsidRDefault="007B6EDE">
      <w:pPr>
        <w:pStyle w:val="a3"/>
      </w:pPr>
      <w:r>
        <w:t>Считается мифической.</w:t>
      </w:r>
    </w:p>
    <w:p w:rsidR="00213214" w:rsidRDefault="007B6EDE">
      <w:pPr>
        <w:pStyle w:val="a3"/>
        <w:numPr>
          <w:ilvl w:val="0"/>
          <w:numId w:val="10"/>
        </w:numPr>
        <w:tabs>
          <w:tab w:val="left" w:pos="707"/>
        </w:tabs>
        <w:spacing w:after="0"/>
      </w:pPr>
      <w:r>
        <w:t>Тангун Вангом 왕검 (2333 до н. э. — 2240 до н. э.)</w:t>
      </w:r>
    </w:p>
    <w:p w:rsidR="00213214" w:rsidRDefault="007B6EDE">
      <w:pPr>
        <w:pStyle w:val="a3"/>
        <w:numPr>
          <w:ilvl w:val="0"/>
          <w:numId w:val="10"/>
        </w:numPr>
        <w:tabs>
          <w:tab w:val="left" w:pos="707"/>
        </w:tabs>
        <w:spacing w:after="0"/>
      </w:pPr>
      <w:r>
        <w:t>Пуру 부루 (2240 до н. э. — 2182 до н. э.)</w:t>
      </w:r>
    </w:p>
    <w:p w:rsidR="00213214" w:rsidRDefault="007B6EDE">
      <w:pPr>
        <w:pStyle w:val="a3"/>
        <w:numPr>
          <w:ilvl w:val="0"/>
          <w:numId w:val="10"/>
        </w:numPr>
        <w:tabs>
          <w:tab w:val="left" w:pos="707"/>
        </w:tabs>
        <w:spacing w:after="0"/>
      </w:pPr>
      <w:r>
        <w:t>Карык 가륵 (2182 до н. э. — 2137 до н. э.)</w:t>
      </w:r>
    </w:p>
    <w:p w:rsidR="00213214" w:rsidRDefault="007B6EDE">
      <w:pPr>
        <w:pStyle w:val="a3"/>
        <w:numPr>
          <w:ilvl w:val="0"/>
          <w:numId w:val="10"/>
        </w:numPr>
        <w:tabs>
          <w:tab w:val="left" w:pos="707"/>
        </w:tabs>
        <w:spacing w:after="0"/>
      </w:pPr>
      <w:r>
        <w:t>Оса 오사 (2137 до н. э. — 2099 до н. э.)</w:t>
      </w:r>
    </w:p>
    <w:p w:rsidR="00213214" w:rsidRDefault="007B6EDE">
      <w:pPr>
        <w:pStyle w:val="a3"/>
        <w:numPr>
          <w:ilvl w:val="0"/>
          <w:numId w:val="10"/>
        </w:numPr>
        <w:tabs>
          <w:tab w:val="left" w:pos="707"/>
        </w:tabs>
        <w:spacing w:after="0"/>
      </w:pPr>
      <w:r>
        <w:t>Куыль 구을 (2099 до н. э. — 2083 до н. э.)</w:t>
      </w:r>
    </w:p>
    <w:p w:rsidR="00213214" w:rsidRDefault="007B6EDE">
      <w:pPr>
        <w:pStyle w:val="a3"/>
        <w:numPr>
          <w:ilvl w:val="0"/>
          <w:numId w:val="10"/>
        </w:numPr>
        <w:tabs>
          <w:tab w:val="left" w:pos="707"/>
        </w:tabs>
        <w:spacing w:after="0"/>
      </w:pPr>
      <w:r>
        <w:t>Тальмун 달문 (2083 до н. э. — 2047 до н. э.)</w:t>
      </w:r>
    </w:p>
    <w:p w:rsidR="00213214" w:rsidRDefault="007B6EDE">
      <w:pPr>
        <w:pStyle w:val="a3"/>
        <w:numPr>
          <w:ilvl w:val="0"/>
          <w:numId w:val="10"/>
        </w:numPr>
        <w:tabs>
          <w:tab w:val="left" w:pos="707"/>
        </w:tabs>
        <w:spacing w:after="0"/>
      </w:pPr>
      <w:r>
        <w:t>Ханьюль 한율 (2047 до н. э. — 1993 до н. э.)</w:t>
      </w:r>
    </w:p>
    <w:p w:rsidR="00213214" w:rsidRDefault="007B6EDE">
      <w:pPr>
        <w:pStyle w:val="a3"/>
        <w:numPr>
          <w:ilvl w:val="0"/>
          <w:numId w:val="10"/>
        </w:numPr>
        <w:tabs>
          <w:tab w:val="left" w:pos="707"/>
        </w:tabs>
        <w:spacing w:after="0"/>
      </w:pPr>
      <w:r>
        <w:t>Сохан 서한 (1993 до н. э. — 1985 до н. э.)</w:t>
      </w:r>
    </w:p>
    <w:p w:rsidR="00213214" w:rsidRDefault="007B6EDE">
      <w:pPr>
        <w:pStyle w:val="a3"/>
        <w:numPr>
          <w:ilvl w:val="0"/>
          <w:numId w:val="10"/>
        </w:numPr>
        <w:tabs>
          <w:tab w:val="left" w:pos="707"/>
        </w:tabs>
        <w:spacing w:after="0"/>
      </w:pPr>
      <w:r>
        <w:t>Асуль 아술 (1985 до н. э. — 1950 до н. э.)</w:t>
      </w:r>
    </w:p>
    <w:p w:rsidR="00213214" w:rsidRDefault="007B6EDE">
      <w:pPr>
        <w:pStyle w:val="a3"/>
        <w:numPr>
          <w:ilvl w:val="0"/>
          <w:numId w:val="10"/>
        </w:numPr>
        <w:tabs>
          <w:tab w:val="left" w:pos="707"/>
        </w:tabs>
        <w:spacing w:after="0"/>
      </w:pPr>
      <w:r>
        <w:t>Ноыль 노을 (1950 до н. э. — 1891 до н. э.)</w:t>
      </w:r>
    </w:p>
    <w:p w:rsidR="00213214" w:rsidRDefault="007B6EDE">
      <w:pPr>
        <w:pStyle w:val="a3"/>
        <w:numPr>
          <w:ilvl w:val="0"/>
          <w:numId w:val="10"/>
        </w:numPr>
        <w:tabs>
          <w:tab w:val="left" w:pos="707"/>
        </w:tabs>
        <w:spacing w:after="0"/>
      </w:pPr>
      <w:r>
        <w:t>Тохэ 도해 (1891 до н. э. — 1834 до н. э.)</w:t>
      </w:r>
    </w:p>
    <w:p w:rsidR="00213214" w:rsidRDefault="007B6EDE">
      <w:pPr>
        <w:pStyle w:val="a3"/>
        <w:numPr>
          <w:ilvl w:val="0"/>
          <w:numId w:val="10"/>
        </w:numPr>
        <w:tabs>
          <w:tab w:val="left" w:pos="707"/>
        </w:tabs>
        <w:spacing w:after="0"/>
      </w:pPr>
      <w:r>
        <w:t>Ахан 아한 (1834 до н. э. — 1782 до н. э.)</w:t>
      </w:r>
    </w:p>
    <w:p w:rsidR="00213214" w:rsidRDefault="007B6EDE">
      <w:pPr>
        <w:pStyle w:val="a3"/>
        <w:numPr>
          <w:ilvl w:val="0"/>
          <w:numId w:val="10"/>
        </w:numPr>
        <w:tabs>
          <w:tab w:val="left" w:pos="707"/>
        </w:tabs>
        <w:spacing w:after="0"/>
      </w:pPr>
      <w:r>
        <w:t>Хыльдаль 흘달 (1782 до н. э. — 1721 до н. э.)</w:t>
      </w:r>
    </w:p>
    <w:p w:rsidR="00213214" w:rsidRDefault="007B6EDE">
      <w:pPr>
        <w:pStyle w:val="a3"/>
        <w:numPr>
          <w:ilvl w:val="0"/>
          <w:numId w:val="10"/>
        </w:numPr>
        <w:tabs>
          <w:tab w:val="left" w:pos="707"/>
        </w:tabs>
        <w:spacing w:after="0"/>
      </w:pPr>
      <w:r>
        <w:t>Кобуль 고불 (1721 до н. э. — 1661 до н. э.)</w:t>
      </w:r>
    </w:p>
    <w:p w:rsidR="00213214" w:rsidRDefault="007B6EDE">
      <w:pPr>
        <w:pStyle w:val="a3"/>
        <w:numPr>
          <w:ilvl w:val="0"/>
          <w:numId w:val="10"/>
        </w:numPr>
        <w:tabs>
          <w:tab w:val="left" w:pos="707"/>
        </w:tabs>
        <w:spacing w:after="0"/>
      </w:pPr>
      <w:r>
        <w:t>Порым 벌음 (1661 до н. э. — 1610 до н. э.)</w:t>
      </w:r>
    </w:p>
    <w:p w:rsidR="00213214" w:rsidRDefault="007B6EDE">
      <w:pPr>
        <w:pStyle w:val="a3"/>
        <w:numPr>
          <w:ilvl w:val="0"/>
          <w:numId w:val="10"/>
        </w:numPr>
        <w:tabs>
          <w:tab w:val="left" w:pos="707"/>
        </w:tabs>
        <w:spacing w:after="0"/>
      </w:pPr>
      <w:r>
        <w:t>Вина 위나 (1610 до н. э. — 1552 до н. э.)</w:t>
      </w:r>
    </w:p>
    <w:p w:rsidR="00213214" w:rsidRDefault="007B6EDE">
      <w:pPr>
        <w:pStyle w:val="a3"/>
        <w:numPr>
          <w:ilvl w:val="0"/>
          <w:numId w:val="10"/>
        </w:numPr>
        <w:tabs>
          <w:tab w:val="left" w:pos="707"/>
        </w:tabs>
        <w:spacing w:after="0"/>
      </w:pPr>
      <w:r>
        <w:t>Йоыль 여을 (1552 до н. э. — 1484 до н. э.)</w:t>
      </w:r>
    </w:p>
    <w:p w:rsidR="00213214" w:rsidRDefault="007B6EDE">
      <w:pPr>
        <w:pStyle w:val="a3"/>
        <w:numPr>
          <w:ilvl w:val="0"/>
          <w:numId w:val="10"/>
        </w:numPr>
        <w:tabs>
          <w:tab w:val="left" w:pos="707"/>
        </w:tabs>
        <w:spacing w:after="0"/>
      </w:pPr>
      <w:r>
        <w:t>Тоном 동엄 (1484 до н. э. — 1435 до н. э.)</w:t>
      </w:r>
    </w:p>
    <w:p w:rsidR="00213214" w:rsidRDefault="007B6EDE">
      <w:pPr>
        <w:pStyle w:val="a3"/>
        <w:numPr>
          <w:ilvl w:val="0"/>
          <w:numId w:val="10"/>
        </w:numPr>
        <w:tabs>
          <w:tab w:val="left" w:pos="707"/>
        </w:tabs>
        <w:spacing w:after="0"/>
      </w:pPr>
      <w:r>
        <w:t>Кумосо 구모소 (1435 до н. э. — 1380 до н. э.)</w:t>
      </w:r>
    </w:p>
    <w:p w:rsidR="00213214" w:rsidRDefault="007B6EDE">
      <w:pPr>
        <w:pStyle w:val="a3"/>
        <w:numPr>
          <w:ilvl w:val="0"/>
          <w:numId w:val="10"/>
        </w:numPr>
        <w:tabs>
          <w:tab w:val="left" w:pos="707"/>
        </w:tabs>
        <w:spacing w:after="0"/>
      </w:pPr>
      <w:r>
        <w:t>Кохоль 고홀 (1380 до н. э. — 1337 до н. э.)</w:t>
      </w:r>
    </w:p>
    <w:p w:rsidR="00213214" w:rsidRDefault="007B6EDE">
      <w:pPr>
        <w:pStyle w:val="a3"/>
        <w:numPr>
          <w:ilvl w:val="0"/>
          <w:numId w:val="10"/>
        </w:numPr>
        <w:tabs>
          <w:tab w:val="left" w:pos="707"/>
        </w:tabs>
        <w:spacing w:after="0"/>
      </w:pPr>
      <w:r>
        <w:t>Сотхэ 소태 (1337 до н. э. — 1285 до н. э.)</w:t>
      </w:r>
    </w:p>
    <w:p w:rsidR="00213214" w:rsidRDefault="007B6EDE">
      <w:pPr>
        <w:pStyle w:val="a3"/>
        <w:numPr>
          <w:ilvl w:val="0"/>
          <w:numId w:val="10"/>
        </w:numPr>
        <w:tabs>
          <w:tab w:val="left" w:pos="707"/>
        </w:tabs>
        <w:spacing w:after="0"/>
      </w:pPr>
      <w:r>
        <w:t>Сэкпуллу 색불루 (1285 до н. э. — 1237 до н. э.)</w:t>
      </w:r>
    </w:p>
    <w:p w:rsidR="00213214" w:rsidRDefault="007B6EDE">
      <w:pPr>
        <w:pStyle w:val="a3"/>
        <w:numPr>
          <w:ilvl w:val="0"/>
          <w:numId w:val="10"/>
        </w:numPr>
        <w:tabs>
          <w:tab w:val="left" w:pos="707"/>
        </w:tabs>
        <w:spacing w:after="0"/>
      </w:pPr>
      <w:r>
        <w:t>Амуль 아물 (1237 до н. э. — 1161 до н. э.)</w:t>
      </w:r>
    </w:p>
    <w:p w:rsidR="00213214" w:rsidRDefault="007B6EDE">
      <w:pPr>
        <w:pStyle w:val="a3"/>
        <w:numPr>
          <w:ilvl w:val="0"/>
          <w:numId w:val="10"/>
        </w:numPr>
        <w:tabs>
          <w:tab w:val="left" w:pos="707"/>
        </w:tabs>
        <w:spacing w:after="0"/>
      </w:pPr>
      <w:r>
        <w:t>Йонна 연나 (1161 до н. э. — 1150 до н. э.)</w:t>
      </w:r>
    </w:p>
    <w:p w:rsidR="00213214" w:rsidRDefault="007B6EDE">
      <w:pPr>
        <w:pStyle w:val="a3"/>
        <w:numPr>
          <w:ilvl w:val="0"/>
          <w:numId w:val="10"/>
        </w:numPr>
        <w:tabs>
          <w:tab w:val="left" w:pos="707"/>
        </w:tabs>
        <w:spacing w:after="0"/>
      </w:pPr>
      <w:r>
        <w:t>Солла 솔나 (1150 до н. э. — 1062 до н. э.)</w:t>
      </w:r>
    </w:p>
    <w:p w:rsidR="00213214" w:rsidRDefault="007B6EDE">
      <w:pPr>
        <w:pStyle w:val="a3"/>
        <w:numPr>
          <w:ilvl w:val="0"/>
          <w:numId w:val="10"/>
        </w:numPr>
        <w:tabs>
          <w:tab w:val="left" w:pos="707"/>
        </w:tabs>
        <w:spacing w:after="0"/>
      </w:pPr>
      <w:r>
        <w:t>Чхуро 추로 (1062 до н. э. — 997 до н. э.)</w:t>
      </w:r>
    </w:p>
    <w:p w:rsidR="00213214" w:rsidRDefault="007B6EDE">
      <w:pPr>
        <w:pStyle w:val="a3"/>
        <w:numPr>
          <w:ilvl w:val="0"/>
          <w:numId w:val="10"/>
        </w:numPr>
        <w:tabs>
          <w:tab w:val="left" w:pos="707"/>
        </w:tabs>
        <w:spacing w:after="0"/>
      </w:pPr>
      <w:r>
        <w:t>Тумиль 두밀 (997 до н. э. — 971 до н. э.)</w:t>
      </w:r>
    </w:p>
    <w:p w:rsidR="00213214" w:rsidRDefault="007B6EDE">
      <w:pPr>
        <w:pStyle w:val="a3"/>
        <w:numPr>
          <w:ilvl w:val="0"/>
          <w:numId w:val="10"/>
        </w:numPr>
        <w:tabs>
          <w:tab w:val="left" w:pos="707"/>
        </w:tabs>
        <w:spacing w:after="0"/>
      </w:pPr>
      <w:r>
        <w:t>Хэмо 해모 (971 до н. э. — 943 до н. э.)</w:t>
      </w:r>
    </w:p>
    <w:p w:rsidR="00213214" w:rsidRDefault="007B6EDE">
      <w:pPr>
        <w:pStyle w:val="a3"/>
        <w:numPr>
          <w:ilvl w:val="0"/>
          <w:numId w:val="10"/>
        </w:numPr>
        <w:tabs>
          <w:tab w:val="left" w:pos="707"/>
        </w:tabs>
        <w:spacing w:after="0"/>
      </w:pPr>
      <w:r>
        <w:t>Махю 마휴 (943 до н. э. — 909 до н. э.)</w:t>
      </w:r>
    </w:p>
    <w:p w:rsidR="00213214" w:rsidRDefault="007B6EDE">
      <w:pPr>
        <w:pStyle w:val="a3"/>
        <w:numPr>
          <w:ilvl w:val="0"/>
          <w:numId w:val="10"/>
        </w:numPr>
        <w:tabs>
          <w:tab w:val="left" w:pos="707"/>
        </w:tabs>
        <w:spacing w:after="0"/>
      </w:pPr>
      <w:r>
        <w:t>Нэхю 내휴 (909 до н. э. — 874 до н. э.)</w:t>
      </w:r>
    </w:p>
    <w:p w:rsidR="00213214" w:rsidRDefault="007B6EDE">
      <w:pPr>
        <w:pStyle w:val="a3"/>
        <w:numPr>
          <w:ilvl w:val="0"/>
          <w:numId w:val="10"/>
        </w:numPr>
        <w:tabs>
          <w:tab w:val="left" w:pos="707"/>
        </w:tabs>
        <w:spacing w:after="0"/>
      </w:pPr>
      <w:r>
        <w:t>Тыноль 등올 (874 до н. э. — 849 до н. э.)</w:t>
      </w:r>
    </w:p>
    <w:p w:rsidR="00213214" w:rsidRDefault="007B6EDE">
      <w:pPr>
        <w:pStyle w:val="a3"/>
        <w:numPr>
          <w:ilvl w:val="0"/>
          <w:numId w:val="10"/>
        </w:numPr>
        <w:tabs>
          <w:tab w:val="left" w:pos="707"/>
        </w:tabs>
        <w:spacing w:after="0"/>
      </w:pPr>
      <w:r>
        <w:t>Чхумиль 추밀 (849 до н. э. — 819 до н. э.)</w:t>
      </w:r>
    </w:p>
    <w:p w:rsidR="00213214" w:rsidRDefault="007B6EDE">
      <w:pPr>
        <w:pStyle w:val="a3"/>
        <w:numPr>
          <w:ilvl w:val="0"/>
          <w:numId w:val="10"/>
        </w:numPr>
        <w:tabs>
          <w:tab w:val="left" w:pos="707"/>
        </w:tabs>
        <w:spacing w:after="0"/>
      </w:pPr>
      <w:r>
        <w:t>Каммуль 감물 (819 до н. э. — 795 до н. э.)</w:t>
      </w:r>
    </w:p>
    <w:p w:rsidR="00213214" w:rsidRDefault="007B6EDE">
      <w:pPr>
        <w:pStyle w:val="a3"/>
        <w:numPr>
          <w:ilvl w:val="0"/>
          <w:numId w:val="10"/>
        </w:numPr>
        <w:tabs>
          <w:tab w:val="left" w:pos="707"/>
        </w:tabs>
        <w:spacing w:after="0"/>
      </w:pPr>
      <w:r>
        <w:t>Орумун 오루문 (795 до н. э. — 772 до н. э.)</w:t>
      </w:r>
    </w:p>
    <w:p w:rsidR="00213214" w:rsidRDefault="007B6EDE">
      <w:pPr>
        <w:pStyle w:val="a3"/>
        <w:numPr>
          <w:ilvl w:val="0"/>
          <w:numId w:val="10"/>
        </w:numPr>
        <w:tabs>
          <w:tab w:val="left" w:pos="707"/>
        </w:tabs>
        <w:spacing w:after="0"/>
      </w:pPr>
      <w:r>
        <w:t>Саболь 사벌 (772 до н. э. — 704 до н. э.)</w:t>
      </w:r>
    </w:p>
    <w:p w:rsidR="00213214" w:rsidRDefault="007B6EDE">
      <w:pPr>
        <w:pStyle w:val="a3"/>
        <w:numPr>
          <w:ilvl w:val="0"/>
          <w:numId w:val="10"/>
        </w:numPr>
        <w:tabs>
          <w:tab w:val="left" w:pos="707"/>
        </w:tabs>
        <w:spacing w:after="0"/>
      </w:pPr>
      <w:r>
        <w:t>Мэрык 매륵 (704 до н. э. — 646 до н. э.)</w:t>
      </w:r>
    </w:p>
    <w:p w:rsidR="00213214" w:rsidRDefault="007B6EDE">
      <w:pPr>
        <w:pStyle w:val="a3"/>
        <w:numPr>
          <w:ilvl w:val="0"/>
          <w:numId w:val="10"/>
        </w:numPr>
        <w:tabs>
          <w:tab w:val="left" w:pos="707"/>
        </w:tabs>
        <w:spacing w:after="0"/>
      </w:pPr>
      <w:r>
        <w:t>Мамуль 마물 (646 до н. э. — 590 до н. э.)</w:t>
      </w:r>
    </w:p>
    <w:p w:rsidR="00213214" w:rsidRDefault="007B6EDE">
      <w:pPr>
        <w:pStyle w:val="a3"/>
        <w:numPr>
          <w:ilvl w:val="0"/>
          <w:numId w:val="10"/>
        </w:numPr>
        <w:tabs>
          <w:tab w:val="left" w:pos="707"/>
        </w:tabs>
        <w:spacing w:after="0"/>
      </w:pPr>
      <w:r>
        <w:t>Тамуль 다물 (590 до н. э. — 545 до н. э.)</w:t>
      </w:r>
    </w:p>
    <w:p w:rsidR="00213214" w:rsidRDefault="007B6EDE">
      <w:pPr>
        <w:pStyle w:val="a3"/>
        <w:numPr>
          <w:ilvl w:val="0"/>
          <w:numId w:val="10"/>
        </w:numPr>
        <w:tabs>
          <w:tab w:val="left" w:pos="707"/>
        </w:tabs>
        <w:spacing w:after="0"/>
      </w:pPr>
      <w:r>
        <w:t>Тухоль 두홀 (545 до н. э. — 509 до н. э.)</w:t>
      </w:r>
    </w:p>
    <w:p w:rsidR="00213214" w:rsidRDefault="007B6EDE">
      <w:pPr>
        <w:pStyle w:val="a3"/>
        <w:numPr>
          <w:ilvl w:val="0"/>
          <w:numId w:val="10"/>
        </w:numPr>
        <w:tabs>
          <w:tab w:val="left" w:pos="707"/>
        </w:tabs>
        <w:spacing w:after="0"/>
      </w:pPr>
      <w:r>
        <w:t>Тарым 달음 (509 до н. э. — 491 до н. э.)</w:t>
      </w:r>
    </w:p>
    <w:p w:rsidR="00213214" w:rsidRDefault="007B6EDE">
      <w:pPr>
        <w:pStyle w:val="a3"/>
        <w:numPr>
          <w:ilvl w:val="0"/>
          <w:numId w:val="10"/>
        </w:numPr>
        <w:tabs>
          <w:tab w:val="left" w:pos="707"/>
        </w:tabs>
        <w:spacing w:after="0"/>
      </w:pPr>
      <w:r>
        <w:t>Ымчха 음차 (491 до н. э. — 471 до н. э.)</w:t>
      </w:r>
    </w:p>
    <w:p w:rsidR="00213214" w:rsidRDefault="007B6EDE">
      <w:pPr>
        <w:pStyle w:val="a3"/>
        <w:numPr>
          <w:ilvl w:val="0"/>
          <w:numId w:val="10"/>
        </w:numPr>
        <w:tabs>
          <w:tab w:val="left" w:pos="707"/>
        </w:tabs>
        <w:spacing w:after="0"/>
      </w:pPr>
      <w:r>
        <w:t>Ыруджи 을우지 (471 до н. э. — 461 до н. э.)</w:t>
      </w:r>
    </w:p>
    <w:p w:rsidR="00213214" w:rsidRDefault="007B6EDE">
      <w:pPr>
        <w:pStyle w:val="a3"/>
        <w:numPr>
          <w:ilvl w:val="0"/>
          <w:numId w:val="10"/>
        </w:numPr>
        <w:tabs>
          <w:tab w:val="left" w:pos="707"/>
        </w:tabs>
        <w:spacing w:after="0"/>
      </w:pPr>
      <w:r>
        <w:t>Мулли 물리 (461 до н. э. — 425 до н. э.)</w:t>
      </w:r>
    </w:p>
    <w:p w:rsidR="00213214" w:rsidRDefault="007B6EDE">
      <w:pPr>
        <w:pStyle w:val="a3"/>
        <w:numPr>
          <w:ilvl w:val="0"/>
          <w:numId w:val="10"/>
        </w:numPr>
        <w:tabs>
          <w:tab w:val="left" w:pos="707"/>
        </w:tabs>
        <w:spacing w:after="0"/>
      </w:pPr>
      <w:r>
        <w:t>Кухоль 구홀 (425 до н. э. — 396 до н. э.)</w:t>
      </w:r>
    </w:p>
    <w:p w:rsidR="00213214" w:rsidRDefault="007B6EDE">
      <w:pPr>
        <w:pStyle w:val="a3"/>
        <w:numPr>
          <w:ilvl w:val="0"/>
          <w:numId w:val="10"/>
        </w:numPr>
        <w:tabs>
          <w:tab w:val="left" w:pos="707"/>
        </w:tabs>
        <w:spacing w:after="0"/>
      </w:pPr>
      <w:r>
        <w:t>Йору 여루 (396 до н. э. — 341 до н. э.)</w:t>
      </w:r>
    </w:p>
    <w:p w:rsidR="00213214" w:rsidRDefault="007B6EDE">
      <w:pPr>
        <w:pStyle w:val="a3"/>
        <w:numPr>
          <w:ilvl w:val="0"/>
          <w:numId w:val="10"/>
        </w:numPr>
        <w:tabs>
          <w:tab w:val="left" w:pos="707"/>
        </w:tabs>
        <w:spacing w:after="0"/>
      </w:pPr>
      <w:r>
        <w:t>Поыль 보을 (341 до н. э. — 295 до н. э.)</w:t>
      </w:r>
    </w:p>
    <w:p w:rsidR="00213214" w:rsidRDefault="007B6EDE">
      <w:pPr>
        <w:pStyle w:val="a3"/>
        <w:numPr>
          <w:ilvl w:val="0"/>
          <w:numId w:val="10"/>
        </w:numPr>
        <w:tabs>
          <w:tab w:val="left" w:pos="707"/>
        </w:tabs>
      </w:pPr>
      <w:r>
        <w:t>Койольга 고열가 (295 до н. э. — 237 до н. э.)</w:t>
      </w:r>
    </w:p>
    <w:p w:rsidR="00213214" w:rsidRDefault="007B6EDE">
      <w:pPr>
        <w:pStyle w:val="31"/>
        <w:numPr>
          <w:ilvl w:val="0"/>
          <w:numId w:val="0"/>
        </w:numPr>
      </w:pPr>
      <w:r>
        <w:t>1.2. Линия Киджа</w:t>
      </w:r>
    </w:p>
    <w:p w:rsidR="00213214" w:rsidRDefault="007B6EDE">
      <w:pPr>
        <w:pStyle w:val="a3"/>
      </w:pPr>
      <w:r>
        <w:t>Считается мифической:</w:t>
      </w:r>
    </w:p>
    <w:p w:rsidR="00213214" w:rsidRDefault="007B6EDE">
      <w:pPr>
        <w:pStyle w:val="a3"/>
        <w:numPr>
          <w:ilvl w:val="0"/>
          <w:numId w:val="9"/>
        </w:numPr>
        <w:tabs>
          <w:tab w:val="left" w:pos="707"/>
        </w:tabs>
        <w:spacing w:after="0"/>
      </w:pPr>
      <w:r>
        <w:t>Король Мунсон, Киджа 문성대왕 (1126 до н. э. — 1082 до н. э.)</w:t>
      </w:r>
    </w:p>
    <w:p w:rsidR="00213214" w:rsidRDefault="007B6EDE">
      <w:pPr>
        <w:pStyle w:val="a3"/>
        <w:numPr>
          <w:ilvl w:val="0"/>
          <w:numId w:val="9"/>
        </w:numPr>
        <w:tabs>
          <w:tab w:val="left" w:pos="707"/>
        </w:tabs>
        <w:spacing w:after="0"/>
      </w:pPr>
      <w:r>
        <w:t>Король Чанхе 장혜왕 (1082 до н. э. — 1057 до н. э.)</w:t>
      </w:r>
    </w:p>
    <w:p w:rsidR="00213214" w:rsidRDefault="007B6EDE">
      <w:pPr>
        <w:pStyle w:val="a3"/>
        <w:numPr>
          <w:ilvl w:val="0"/>
          <w:numId w:val="9"/>
        </w:numPr>
        <w:tabs>
          <w:tab w:val="left" w:pos="707"/>
        </w:tabs>
        <w:spacing w:after="0"/>
      </w:pPr>
      <w:r>
        <w:t>Король Кёнхё 경효왕 (1057 до н. э. — 1030 до н. э.)</w:t>
      </w:r>
    </w:p>
    <w:p w:rsidR="00213214" w:rsidRDefault="007B6EDE">
      <w:pPr>
        <w:pStyle w:val="a3"/>
        <w:numPr>
          <w:ilvl w:val="0"/>
          <w:numId w:val="9"/>
        </w:numPr>
        <w:tabs>
          <w:tab w:val="left" w:pos="707"/>
        </w:tabs>
        <w:spacing w:after="0"/>
      </w:pPr>
      <w:r>
        <w:t>Король Конджон 공정왕 (1030 до н. э. — 1000 до н. э.)</w:t>
      </w:r>
    </w:p>
    <w:p w:rsidR="00213214" w:rsidRDefault="007B6EDE">
      <w:pPr>
        <w:pStyle w:val="a3"/>
        <w:numPr>
          <w:ilvl w:val="0"/>
          <w:numId w:val="9"/>
        </w:numPr>
        <w:tabs>
          <w:tab w:val="left" w:pos="707"/>
        </w:tabs>
        <w:spacing w:after="0"/>
      </w:pPr>
      <w:r>
        <w:t>Король Мунму 문무왕 (1000 до н. э. — 972 до н. э.)</w:t>
      </w:r>
    </w:p>
    <w:p w:rsidR="00213214" w:rsidRDefault="007B6EDE">
      <w:pPr>
        <w:pStyle w:val="a3"/>
        <w:numPr>
          <w:ilvl w:val="0"/>
          <w:numId w:val="9"/>
        </w:numPr>
        <w:tabs>
          <w:tab w:val="left" w:pos="707"/>
        </w:tabs>
        <w:spacing w:after="0"/>
      </w:pPr>
      <w:r>
        <w:t>Король Тхэвон 태원왕 (972 до н. э. — 968 до н. э.)</w:t>
      </w:r>
    </w:p>
    <w:p w:rsidR="00213214" w:rsidRDefault="007B6EDE">
      <w:pPr>
        <w:pStyle w:val="a3"/>
        <w:numPr>
          <w:ilvl w:val="0"/>
          <w:numId w:val="9"/>
        </w:numPr>
        <w:tabs>
          <w:tab w:val="left" w:pos="707"/>
        </w:tabs>
        <w:spacing w:after="0"/>
      </w:pPr>
      <w:r>
        <w:t>Король Кёнчхан 경창왕 (968 до н. э. — 957 до н. э.)</w:t>
      </w:r>
    </w:p>
    <w:p w:rsidR="00213214" w:rsidRDefault="007B6EDE">
      <w:pPr>
        <w:pStyle w:val="a3"/>
        <w:numPr>
          <w:ilvl w:val="0"/>
          <w:numId w:val="9"/>
        </w:numPr>
        <w:tabs>
          <w:tab w:val="left" w:pos="707"/>
        </w:tabs>
        <w:spacing w:after="0"/>
      </w:pPr>
      <w:r>
        <w:t>Король Хынпхён 흥평왕 (957 до н. э. — 943 до н. э.)</w:t>
      </w:r>
    </w:p>
    <w:p w:rsidR="00213214" w:rsidRDefault="007B6EDE">
      <w:pPr>
        <w:pStyle w:val="a3"/>
        <w:numPr>
          <w:ilvl w:val="0"/>
          <w:numId w:val="9"/>
        </w:numPr>
        <w:tabs>
          <w:tab w:val="left" w:pos="707"/>
        </w:tabs>
        <w:spacing w:after="0"/>
      </w:pPr>
      <w:r>
        <w:t>Король Чхорви 철위왕 (943 до н. э. — 925 до н. э.)</w:t>
      </w:r>
    </w:p>
    <w:p w:rsidR="00213214" w:rsidRDefault="007B6EDE">
      <w:pPr>
        <w:pStyle w:val="a3"/>
        <w:numPr>
          <w:ilvl w:val="0"/>
          <w:numId w:val="9"/>
        </w:numPr>
        <w:tabs>
          <w:tab w:val="left" w:pos="707"/>
        </w:tabs>
        <w:spacing w:after="0"/>
      </w:pPr>
      <w:r>
        <w:t>Король Сонхе 선혜왕 (925 до н. э. — 896 до н. э.)</w:t>
      </w:r>
    </w:p>
    <w:p w:rsidR="00213214" w:rsidRDefault="007B6EDE">
      <w:pPr>
        <w:pStyle w:val="a3"/>
        <w:numPr>
          <w:ilvl w:val="0"/>
          <w:numId w:val="9"/>
        </w:numPr>
        <w:tabs>
          <w:tab w:val="left" w:pos="707"/>
        </w:tabs>
        <w:spacing w:after="0"/>
      </w:pPr>
      <w:r>
        <w:t>Король Ыйян 의양왕 (896 до н. э. — 843 до н. э.)</w:t>
      </w:r>
    </w:p>
    <w:p w:rsidR="00213214" w:rsidRDefault="007B6EDE">
      <w:pPr>
        <w:pStyle w:val="a3"/>
        <w:numPr>
          <w:ilvl w:val="0"/>
          <w:numId w:val="9"/>
        </w:numPr>
        <w:tabs>
          <w:tab w:val="left" w:pos="707"/>
        </w:tabs>
        <w:spacing w:after="0"/>
      </w:pPr>
      <w:r>
        <w:t>Король Мунхэ 문혜왕 (843 до н. э. — 793 до н. э.)</w:t>
      </w:r>
    </w:p>
    <w:p w:rsidR="00213214" w:rsidRDefault="007B6EDE">
      <w:pPr>
        <w:pStyle w:val="a3"/>
        <w:numPr>
          <w:ilvl w:val="0"/>
          <w:numId w:val="9"/>
        </w:numPr>
        <w:tabs>
          <w:tab w:val="left" w:pos="707"/>
        </w:tabs>
        <w:spacing w:after="0"/>
      </w:pPr>
      <w:r>
        <w:t>Король Сондок 성덕왕 (793 до н. э. — 778 до н. э.)</w:t>
      </w:r>
    </w:p>
    <w:p w:rsidR="00213214" w:rsidRDefault="007B6EDE">
      <w:pPr>
        <w:pStyle w:val="a3"/>
        <w:numPr>
          <w:ilvl w:val="0"/>
          <w:numId w:val="9"/>
        </w:numPr>
        <w:tabs>
          <w:tab w:val="left" w:pos="707"/>
        </w:tabs>
        <w:spacing w:after="0"/>
      </w:pPr>
      <w:r>
        <w:t>Король Тохве 도회왕 (778 до н. э. — 776 до н. э.)</w:t>
      </w:r>
    </w:p>
    <w:p w:rsidR="00213214" w:rsidRDefault="007B6EDE">
      <w:pPr>
        <w:pStyle w:val="a3"/>
        <w:numPr>
          <w:ilvl w:val="0"/>
          <w:numId w:val="9"/>
        </w:numPr>
        <w:tabs>
          <w:tab w:val="left" w:pos="707"/>
        </w:tabs>
        <w:spacing w:after="0"/>
      </w:pPr>
      <w:r>
        <w:t>Король Мунёль 문열왕 (776 до н. э. — 761 до н. э.)</w:t>
      </w:r>
    </w:p>
    <w:p w:rsidR="00213214" w:rsidRDefault="007B6EDE">
      <w:pPr>
        <w:pStyle w:val="a3"/>
        <w:numPr>
          <w:ilvl w:val="0"/>
          <w:numId w:val="9"/>
        </w:numPr>
        <w:tabs>
          <w:tab w:val="left" w:pos="707"/>
        </w:tabs>
        <w:spacing w:after="0"/>
      </w:pPr>
      <w:r>
        <w:t>Король Чхангук 창국왕 (761 до н. э. — 748 до н. э.)</w:t>
      </w:r>
    </w:p>
    <w:p w:rsidR="00213214" w:rsidRDefault="007B6EDE">
      <w:pPr>
        <w:pStyle w:val="a3"/>
        <w:numPr>
          <w:ilvl w:val="0"/>
          <w:numId w:val="9"/>
        </w:numPr>
        <w:tabs>
          <w:tab w:val="left" w:pos="707"/>
        </w:tabs>
        <w:spacing w:after="0"/>
      </w:pPr>
      <w:r>
        <w:t>Король Мусон 무성왕 (748 до н. э. — 722 до н. э.)</w:t>
      </w:r>
    </w:p>
    <w:p w:rsidR="00213214" w:rsidRDefault="007B6EDE">
      <w:pPr>
        <w:pStyle w:val="a3"/>
        <w:numPr>
          <w:ilvl w:val="0"/>
          <w:numId w:val="9"/>
        </w:numPr>
        <w:tabs>
          <w:tab w:val="left" w:pos="707"/>
        </w:tabs>
        <w:spacing w:after="0"/>
      </w:pPr>
      <w:r>
        <w:t>Король Чонгён 정경왕 (722 до н. э. — 703 до н. э.)</w:t>
      </w:r>
    </w:p>
    <w:p w:rsidR="00213214" w:rsidRDefault="007B6EDE">
      <w:pPr>
        <w:pStyle w:val="a3"/>
        <w:numPr>
          <w:ilvl w:val="0"/>
          <w:numId w:val="9"/>
        </w:numPr>
        <w:tabs>
          <w:tab w:val="left" w:pos="707"/>
        </w:tabs>
        <w:spacing w:after="0"/>
      </w:pPr>
      <w:r>
        <w:t>Король Наксон 낙성왕 (722 до н. э. — 703 до н. э.)</w:t>
      </w:r>
    </w:p>
    <w:p w:rsidR="00213214" w:rsidRDefault="007B6EDE">
      <w:pPr>
        <w:pStyle w:val="a3"/>
        <w:numPr>
          <w:ilvl w:val="0"/>
          <w:numId w:val="9"/>
        </w:numPr>
        <w:tabs>
          <w:tab w:val="left" w:pos="707"/>
        </w:tabs>
        <w:spacing w:after="0"/>
      </w:pPr>
      <w:r>
        <w:t>Король Хёджон 효종왕 (722 до н. э. — 703 до н. э.)</w:t>
      </w:r>
    </w:p>
    <w:p w:rsidR="00213214" w:rsidRDefault="007B6EDE">
      <w:pPr>
        <w:pStyle w:val="a3"/>
        <w:numPr>
          <w:ilvl w:val="0"/>
          <w:numId w:val="9"/>
        </w:numPr>
        <w:tabs>
          <w:tab w:val="left" w:pos="707"/>
        </w:tabs>
        <w:spacing w:after="0"/>
      </w:pPr>
      <w:r>
        <w:t>Король Чхонхё 천효왕 (658 до н. э. — 634 до н. э.)</w:t>
      </w:r>
    </w:p>
    <w:p w:rsidR="00213214" w:rsidRDefault="007B6EDE">
      <w:pPr>
        <w:pStyle w:val="a3"/>
        <w:numPr>
          <w:ilvl w:val="0"/>
          <w:numId w:val="9"/>
        </w:numPr>
        <w:tabs>
          <w:tab w:val="left" w:pos="707"/>
        </w:tabs>
        <w:spacing w:after="0"/>
      </w:pPr>
      <w:r>
        <w:t>Король Судо 수도왕 (634 до н. э. — 615 до н. э.)</w:t>
      </w:r>
    </w:p>
    <w:p w:rsidR="00213214" w:rsidRDefault="007B6EDE">
      <w:pPr>
        <w:pStyle w:val="a3"/>
        <w:numPr>
          <w:ilvl w:val="0"/>
          <w:numId w:val="9"/>
        </w:numPr>
        <w:tabs>
          <w:tab w:val="left" w:pos="707"/>
        </w:tabs>
        <w:spacing w:after="0"/>
      </w:pPr>
      <w:r>
        <w:t>Король Хвиян 휘양왕 (615 до н. э. — 594 до н. э.)</w:t>
      </w:r>
    </w:p>
    <w:p w:rsidR="00213214" w:rsidRDefault="007B6EDE">
      <w:pPr>
        <w:pStyle w:val="a3"/>
        <w:numPr>
          <w:ilvl w:val="0"/>
          <w:numId w:val="9"/>
        </w:numPr>
        <w:tabs>
          <w:tab w:val="left" w:pos="707"/>
        </w:tabs>
        <w:spacing w:after="0"/>
      </w:pPr>
      <w:r>
        <w:t>Король Пониль 봉일왕 (594 до н. э. — 578 до н. э.)</w:t>
      </w:r>
    </w:p>
    <w:p w:rsidR="00213214" w:rsidRDefault="007B6EDE">
      <w:pPr>
        <w:pStyle w:val="a3"/>
        <w:numPr>
          <w:ilvl w:val="0"/>
          <w:numId w:val="9"/>
        </w:numPr>
        <w:tabs>
          <w:tab w:val="left" w:pos="707"/>
        </w:tabs>
        <w:spacing w:after="0"/>
      </w:pPr>
      <w:r>
        <w:t>Король Токчхан 덕창왕 (578 до н. э. — 560 до н. э.)</w:t>
      </w:r>
    </w:p>
    <w:p w:rsidR="00213214" w:rsidRDefault="007B6EDE">
      <w:pPr>
        <w:pStyle w:val="a3"/>
        <w:numPr>
          <w:ilvl w:val="0"/>
          <w:numId w:val="9"/>
        </w:numPr>
        <w:tabs>
          <w:tab w:val="left" w:pos="707"/>
        </w:tabs>
        <w:spacing w:after="0"/>
      </w:pPr>
      <w:r>
        <w:t>Король Сусон 수성왕 (560 до н. э. — 519 до н. э.)</w:t>
      </w:r>
    </w:p>
    <w:p w:rsidR="00213214" w:rsidRDefault="007B6EDE">
      <w:pPr>
        <w:pStyle w:val="a3"/>
        <w:numPr>
          <w:ilvl w:val="0"/>
          <w:numId w:val="9"/>
        </w:numPr>
        <w:tabs>
          <w:tab w:val="left" w:pos="707"/>
        </w:tabs>
        <w:spacing w:after="0"/>
      </w:pPr>
      <w:r>
        <w:t>Король Йонголь 영걸왕 (519 до н. э. — 503 до н. э.)</w:t>
      </w:r>
    </w:p>
    <w:p w:rsidR="00213214" w:rsidRDefault="007B6EDE">
      <w:pPr>
        <w:pStyle w:val="a3"/>
        <w:numPr>
          <w:ilvl w:val="0"/>
          <w:numId w:val="9"/>
        </w:numPr>
        <w:tabs>
          <w:tab w:val="left" w:pos="707"/>
        </w:tabs>
        <w:spacing w:after="0"/>
      </w:pPr>
      <w:r>
        <w:t>Король Ильмин 일민왕 (503 до н. э. — 486 до н. э.)</w:t>
      </w:r>
    </w:p>
    <w:p w:rsidR="00213214" w:rsidRDefault="007B6EDE">
      <w:pPr>
        <w:pStyle w:val="a3"/>
        <w:numPr>
          <w:ilvl w:val="0"/>
          <w:numId w:val="9"/>
        </w:numPr>
        <w:tabs>
          <w:tab w:val="left" w:pos="707"/>
        </w:tabs>
        <w:spacing w:after="0"/>
      </w:pPr>
      <w:r>
        <w:t>Король Чесе 제세왕 (486 до н. э. — 465 до н. э.)</w:t>
      </w:r>
    </w:p>
    <w:p w:rsidR="00213214" w:rsidRDefault="007B6EDE">
      <w:pPr>
        <w:pStyle w:val="a3"/>
        <w:numPr>
          <w:ilvl w:val="0"/>
          <w:numId w:val="9"/>
        </w:numPr>
        <w:tabs>
          <w:tab w:val="left" w:pos="707"/>
        </w:tabs>
        <w:spacing w:after="0"/>
      </w:pPr>
      <w:r>
        <w:t>Король Чхонгук 청국왕 (465 до н. э. — 432 до н. э.)</w:t>
      </w:r>
    </w:p>
    <w:p w:rsidR="00213214" w:rsidRDefault="007B6EDE">
      <w:pPr>
        <w:pStyle w:val="a3"/>
        <w:numPr>
          <w:ilvl w:val="0"/>
          <w:numId w:val="9"/>
        </w:numPr>
        <w:tabs>
          <w:tab w:val="left" w:pos="707"/>
        </w:tabs>
        <w:spacing w:after="0"/>
      </w:pPr>
      <w:r>
        <w:t>Король Тогук 도국왕 (432 до н. э. — 413 до н. э.)</w:t>
      </w:r>
    </w:p>
    <w:p w:rsidR="00213214" w:rsidRDefault="007B6EDE">
      <w:pPr>
        <w:pStyle w:val="a3"/>
        <w:numPr>
          <w:ilvl w:val="0"/>
          <w:numId w:val="9"/>
        </w:numPr>
        <w:tabs>
          <w:tab w:val="left" w:pos="707"/>
        </w:tabs>
        <w:spacing w:after="0"/>
      </w:pPr>
      <w:r>
        <w:t>Король Хоксон 혁성왕 (413 до н. э. — 385 до н. э.)</w:t>
      </w:r>
    </w:p>
    <w:p w:rsidR="00213214" w:rsidRDefault="007B6EDE">
      <w:pPr>
        <w:pStyle w:val="a3"/>
        <w:numPr>
          <w:ilvl w:val="0"/>
          <w:numId w:val="9"/>
        </w:numPr>
        <w:tabs>
          <w:tab w:val="left" w:pos="707"/>
        </w:tabs>
        <w:spacing w:after="0"/>
      </w:pPr>
      <w:r>
        <w:t>Король Хвара 화라왕 (413 до н. э. — 385 до н. э.)</w:t>
      </w:r>
    </w:p>
    <w:p w:rsidR="00213214" w:rsidRDefault="007B6EDE">
      <w:pPr>
        <w:pStyle w:val="a3"/>
        <w:numPr>
          <w:ilvl w:val="0"/>
          <w:numId w:val="9"/>
        </w:numPr>
        <w:tabs>
          <w:tab w:val="left" w:pos="707"/>
        </w:tabs>
        <w:spacing w:after="0"/>
      </w:pPr>
      <w:r>
        <w:t>Король Сольмун 설문왕 (369 до н. э. — 361 до н. э.)</w:t>
      </w:r>
    </w:p>
    <w:p w:rsidR="00213214" w:rsidRDefault="007B6EDE">
      <w:pPr>
        <w:pStyle w:val="a3"/>
        <w:numPr>
          <w:ilvl w:val="0"/>
          <w:numId w:val="9"/>
        </w:numPr>
        <w:tabs>
          <w:tab w:val="left" w:pos="707"/>
        </w:tabs>
        <w:spacing w:after="0"/>
      </w:pPr>
      <w:r>
        <w:t>Король Кёнсун 경순왕 (361 до н. э. — 342 до н. э.)</w:t>
      </w:r>
    </w:p>
    <w:p w:rsidR="00213214" w:rsidRDefault="007B6EDE">
      <w:pPr>
        <w:pStyle w:val="a3"/>
        <w:numPr>
          <w:ilvl w:val="0"/>
          <w:numId w:val="9"/>
        </w:numPr>
        <w:tabs>
          <w:tab w:val="left" w:pos="707"/>
        </w:tabs>
        <w:spacing w:after="0"/>
      </w:pPr>
      <w:r>
        <w:t>Король Кадок 가덕왕 (342 до н. э. — 315 до н. э.)</w:t>
      </w:r>
    </w:p>
    <w:p w:rsidR="00213214" w:rsidRDefault="007B6EDE">
      <w:pPr>
        <w:pStyle w:val="a3"/>
        <w:numPr>
          <w:ilvl w:val="0"/>
          <w:numId w:val="9"/>
        </w:numPr>
        <w:tabs>
          <w:tab w:val="left" w:pos="707"/>
        </w:tabs>
        <w:spacing w:after="0"/>
      </w:pPr>
      <w:r>
        <w:t>Король Самхё 삼효왕 (315 до н. э. — 290 до н. э.)</w:t>
      </w:r>
    </w:p>
    <w:p w:rsidR="00213214" w:rsidRDefault="007B6EDE">
      <w:pPr>
        <w:pStyle w:val="a3"/>
        <w:numPr>
          <w:ilvl w:val="0"/>
          <w:numId w:val="9"/>
        </w:numPr>
        <w:tabs>
          <w:tab w:val="left" w:pos="707"/>
        </w:tabs>
        <w:spacing w:after="0"/>
      </w:pPr>
      <w:r>
        <w:t>Король Хёнмун 현문왕 (315 до н. э. — 290 до н. э.)</w:t>
      </w:r>
    </w:p>
    <w:p w:rsidR="00213214" w:rsidRDefault="007B6EDE">
      <w:pPr>
        <w:pStyle w:val="a3"/>
        <w:numPr>
          <w:ilvl w:val="0"/>
          <w:numId w:val="9"/>
        </w:numPr>
        <w:tabs>
          <w:tab w:val="left" w:pos="707"/>
        </w:tabs>
        <w:spacing w:after="0"/>
      </w:pPr>
      <w:r>
        <w:t>Король Чанпхён 장평왕 (251 до н. э. — 232 до н. э.)</w:t>
      </w:r>
    </w:p>
    <w:p w:rsidR="00213214" w:rsidRDefault="007B6EDE">
      <w:pPr>
        <w:pStyle w:val="a3"/>
        <w:numPr>
          <w:ilvl w:val="0"/>
          <w:numId w:val="9"/>
        </w:numPr>
        <w:tabs>
          <w:tab w:val="left" w:pos="707"/>
        </w:tabs>
        <w:spacing w:after="0"/>
      </w:pPr>
      <w:r>
        <w:t>Король Чхонтхон 종통왕 (232 до н. э. — 220 до н. э.)</w:t>
      </w:r>
    </w:p>
    <w:p w:rsidR="00213214" w:rsidRDefault="007B6EDE">
      <w:pPr>
        <w:pStyle w:val="a3"/>
        <w:numPr>
          <w:ilvl w:val="0"/>
          <w:numId w:val="9"/>
        </w:numPr>
        <w:tabs>
          <w:tab w:val="left" w:pos="707"/>
        </w:tabs>
      </w:pPr>
      <w:r>
        <w:t>Король Э 애왕 (220 до н. э. — 195 до н. э.)</w:t>
      </w:r>
    </w:p>
    <w:p w:rsidR="00213214" w:rsidRDefault="007B6EDE">
      <w:pPr>
        <w:pStyle w:val="31"/>
        <w:numPr>
          <w:ilvl w:val="0"/>
          <w:numId w:val="0"/>
        </w:numPr>
      </w:pPr>
      <w:r>
        <w:t>1.3. Линия Вимана</w:t>
      </w:r>
    </w:p>
    <w:p w:rsidR="00213214" w:rsidRDefault="007B6EDE">
      <w:pPr>
        <w:pStyle w:val="a3"/>
        <w:numPr>
          <w:ilvl w:val="0"/>
          <w:numId w:val="8"/>
        </w:numPr>
        <w:tabs>
          <w:tab w:val="left" w:pos="707"/>
        </w:tabs>
        <w:spacing w:after="0"/>
      </w:pPr>
      <w:r>
        <w:t>Виман 위만 衛滿 (194 до н. э.? — ?)</w:t>
      </w:r>
    </w:p>
    <w:p w:rsidR="00213214" w:rsidRDefault="007B6EDE">
      <w:pPr>
        <w:pStyle w:val="a3"/>
        <w:numPr>
          <w:ilvl w:val="0"/>
          <w:numId w:val="8"/>
        </w:numPr>
        <w:tabs>
          <w:tab w:val="left" w:pos="707"/>
        </w:tabs>
        <w:spacing w:after="0"/>
      </w:pPr>
      <w:r>
        <w:t>Неизвестный, (? — ?), сын Вимана</w:t>
      </w:r>
    </w:p>
    <w:p w:rsidR="00213214" w:rsidRDefault="007B6EDE">
      <w:pPr>
        <w:pStyle w:val="a3"/>
        <w:numPr>
          <w:ilvl w:val="0"/>
          <w:numId w:val="8"/>
        </w:numPr>
        <w:tabs>
          <w:tab w:val="left" w:pos="707"/>
        </w:tabs>
      </w:pPr>
      <w:r>
        <w:t>Уго 우거왕 右渠王 (? — 108 до н. э.), внук Вимана</w:t>
      </w:r>
    </w:p>
    <w:p w:rsidR="00213214" w:rsidRDefault="007B6EDE">
      <w:pPr>
        <w:pStyle w:val="21"/>
        <w:pageBreakBefore/>
        <w:numPr>
          <w:ilvl w:val="0"/>
          <w:numId w:val="0"/>
        </w:numPr>
      </w:pPr>
      <w:r>
        <w:t xml:space="preserve">2. Пуё </w:t>
      </w:r>
    </w:p>
    <w:p w:rsidR="00213214" w:rsidRDefault="007B6EDE">
      <w:pPr>
        <w:pStyle w:val="a3"/>
      </w:pPr>
      <w:r>
        <w:t xml:space="preserve">Пуё (239 до н. э. — 494 н. э.) стало преемником Кочосона. Правители продолжали именоваться </w:t>
      </w:r>
      <w:r>
        <w:rPr>
          <w:i/>
          <w:iCs/>
        </w:rPr>
        <w:t>Тхандже</w:t>
      </w:r>
      <w:r>
        <w:t>.</w:t>
      </w:r>
    </w:p>
    <w:p w:rsidR="00213214" w:rsidRDefault="007B6EDE">
      <w:pPr>
        <w:pStyle w:val="a3"/>
        <w:numPr>
          <w:ilvl w:val="0"/>
          <w:numId w:val="7"/>
        </w:numPr>
        <w:tabs>
          <w:tab w:val="left" w:pos="707"/>
        </w:tabs>
        <w:spacing w:after="0"/>
      </w:pPr>
      <w:r>
        <w:t>Хэмосу (239 до н. э. — 195 до н. э.)</w:t>
      </w:r>
    </w:p>
    <w:p w:rsidR="00213214" w:rsidRDefault="007B6EDE">
      <w:pPr>
        <w:pStyle w:val="a3"/>
        <w:numPr>
          <w:ilvl w:val="0"/>
          <w:numId w:val="7"/>
        </w:numPr>
        <w:tabs>
          <w:tab w:val="left" w:pos="707"/>
        </w:tabs>
        <w:spacing w:after="0"/>
      </w:pPr>
      <w:r>
        <w:t>Морису (195 до н. э. — 170 до н. э.)</w:t>
      </w:r>
    </w:p>
    <w:p w:rsidR="00213214" w:rsidRDefault="007B6EDE">
      <w:pPr>
        <w:pStyle w:val="a3"/>
        <w:numPr>
          <w:ilvl w:val="0"/>
          <w:numId w:val="7"/>
        </w:numPr>
        <w:tabs>
          <w:tab w:val="left" w:pos="707"/>
        </w:tabs>
        <w:spacing w:after="0"/>
      </w:pPr>
      <w:r>
        <w:t>Кохэса (170 до н. э. — 121 до н. э.)</w:t>
      </w:r>
    </w:p>
    <w:p w:rsidR="00213214" w:rsidRDefault="007B6EDE">
      <w:pPr>
        <w:pStyle w:val="a3"/>
        <w:numPr>
          <w:ilvl w:val="0"/>
          <w:numId w:val="7"/>
        </w:numPr>
        <w:tabs>
          <w:tab w:val="left" w:pos="707"/>
        </w:tabs>
      </w:pPr>
      <w:r>
        <w:t>Ковуру (121 до н. э. — 86 до н. э.)</w:t>
      </w:r>
    </w:p>
    <w:p w:rsidR="00213214" w:rsidRDefault="007B6EDE">
      <w:pPr>
        <w:pStyle w:val="31"/>
        <w:numPr>
          <w:ilvl w:val="0"/>
          <w:numId w:val="0"/>
        </w:numPr>
      </w:pPr>
      <w:r>
        <w:t>ПукпуёСеверный Пуё (108 до н. э. — 58 до н. э.)Кодумак (108 до н. э. — 60 до н. э.)Комусы (60 до н. э. — 58 до н. э.) Тонбуё</w:t>
      </w:r>
    </w:p>
    <w:p w:rsidR="00213214" w:rsidRDefault="007B6EDE">
      <w:pPr>
        <w:pStyle w:val="a3"/>
      </w:pPr>
      <w:r>
        <w:t xml:space="preserve">Южный Пуё (86 до н. э. — 22 н. э.) Правители Южного Пуё отделились от северной части и стали носить титул </w:t>
      </w:r>
      <w:r>
        <w:rPr>
          <w:i/>
          <w:iCs/>
        </w:rPr>
        <w:t>ван</w:t>
      </w:r>
      <w:r>
        <w:t xml:space="preserve"> («король»).</w:t>
      </w:r>
    </w:p>
    <w:p w:rsidR="00213214" w:rsidRDefault="007B6EDE">
      <w:pPr>
        <w:pStyle w:val="a3"/>
        <w:numPr>
          <w:ilvl w:val="0"/>
          <w:numId w:val="6"/>
        </w:numPr>
        <w:tabs>
          <w:tab w:val="left" w:pos="707"/>
        </w:tabs>
        <w:spacing w:after="0"/>
      </w:pPr>
      <w:r>
        <w:t>Хэбуру 해부루왕 解夫婁王 (86 до н. э. — 48 до н. э.)</w:t>
      </w:r>
    </w:p>
    <w:p w:rsidR="00213214" w:rsidRDefault="007B6EDE">
      <w:pPr>
        <w:pStyle w:val="a3"/>
        <w:numPr>
          <w:ilvl w:val="0"/>
          <w:numId w:val="6"/>
        </w:numPr>
        <w:tabs>
          <w:tab w:val="left" w:pos="707"/>
        </w:tabs>
        <w:spacing w:after="0"/>
      </w:pPr>
      <w:r>
        <w:t>Кымва 금와왕 金蛙王 (48 до н. э. — 7 до н. э.)</w:t>
      </w:r>
    </w:p>
    <w:p w:rsidR="00213214" w:rsidRDefault="007B6EDE">
      <w:pPr>
        <w:pStyle w:val="a3"/>
        <w:numPr>
          <w:ilvl w:val="0"/>
          <w:numId w:val="6"/>
        </w:numPr>
        <w:tabs>
          <w:tab w:val="left" w:pos="707"/>
        </w:tabs>
      </w:pPr>
      <w:r>
        <w:t>Тэсо 대소왕 臺素王 (7 до н. э. — 22 н. э.)</w:t>
      </w:r>
    </w:p>
    <w:p w:rsidR="00213214" w:rsidRDefault="007B6EDE">
      <w:pPr>
        <w:pStyle w:val="21"/>
        <w:pageBreakBefore/>
        <w:numPr>
          <w:ilvl w:val="0"/>
          <w:numId w:val="0"/>
        </w:numPr>
      </w:pPr>
      <w:r>
        <w:t xml:space="preserve">3. Конфедерация Кая </w:t>
      </w:r>
    </w:p>
    <w:p w:rsidR="00213214" w:rsidRDefault="007B6EDE">
      <w:pPr>
        <w:pStyle w:val="a3"/>
      </w:pPr>
      <w:r>
        <w:t xml:space="preserve">Конфедерация Кая (42—532) состояла из нескольких небольших государств. Все правители Кая носили титул </w:t>
      </w:r>
      <w:r>
        <w:rPr>
          <w:i/>
          <w:iCs/>
        </w:rPr>
        <w:t>ван</w:t>
      </w:r>
      <w:r>
        <w:t xml:space="preserve"> («Король»).</w:t>
      </w:r>
    </w:p>
    <w:p w:rsidR="00213214" w:rsidRDefault="007B6EDE">
      <w:pPr>
        <w:pStyle w:val="31"/>
        <w:numPr>
          <w:ilvl w:val="0"/>
          <w:numId w:val="0"/>
        </w:numPr>
      </w:pPr>
      <w:r>
        <w:t>Кымгван КаяСписок династии Ким Кымгвана Кая. Тэкая</w:t>
      </w:r>
    </w:p>
    <w:p w:rsidR="00213214" w:rsidRDefault="007B6EDE">
      <w:pPr>
        <w:pStyle w:val="a3"/>
      </w:pPr>
      <w:r>
        <w:t>Только четыре из шестнадцати королей Тэкая (42 — 562) известны по именам.</w:t>
      </w:r>
    </w:p>
    <w:p w:rsidR="00213214" w:rsidRDefault="007B6EDE">
      <w:pPr>
        <w:pStyle w:val="a3"/>
      </w:pPr>
      <w:r>
        <w:t>1. Король Иджинаси 이진아시왕, также известный как Нэджинджуджи 내진주지 или Нведжильджуиль 뇌질주일9. Король Инве 이뇌왕, потомок Иджинаси в восьмом поколении16. Король Тосольджи 도설지왕Неизвестный номер: король Хаджи 하지왕</w:t>
      </w:r>
    </w:p>
    <w:p w:rsidR="00213214" w:rsidRDefault="007B6EDE">
      <w:pPr>
        <w:pStyle w:val="21"/>
        <w:pageBreakBefore/>
        <w:numPr>
          <w:ilvl w:val="0"/>
          <w:numId w:val="0"/>
        </w:numPr>
      </w:pPr>
      <w:r>
        <w:t>4. Пэкче</w:t>
      </w:r>
    </w:p>
    <w:p w:rsidR="00213214" w:rsidRDefault="007B6EDE">
      <w:pPr>
        <w:pStyle w:val="a3"/>
      </w:pPr>
      <w:r>
        <w:t>Пэкче (18 до н. э. — 660 н. э.) был одним Трёх корейских королевств. Храмовое имя совпадало с обычным именем, кроме особо оговорённых случаев.</w:t>
      </w:r>
    </w:p>
    <w:p w:rsidR="00213214" w:rsidRDefault="007B6EDE">
      <w:pPr>
        <w:pStyle w:val="a3"/>
        <w:numPr>
          <w:ilvl w:val="0"/>
          <w:numId w:val="5"/>
        </w:numPr>
        <w:tabs>
          <w:tab w:val="left" w:pos="707"/>
        </w:tabs>
        <w:rPr>
          <w:position w:val="10"/>
        </w:rPr>
      </w:pPr>
      <w:r>
        <w:t xml:space="preserve">Источник: </w:t>
      </w:r>
      <w:r>
        <w:rPr>
          <w:position w:val="10"/>
        </w:rPr>
        <w:t>[1]</w:t>
      </w:r>
    </w:p>
    <w:p w:rsidR="00213214" w:rsidRDefault="007B6EDE">
      <w:pPr>
        <w:pStyle w:val="21"/>
        <w:pageBreakBefore/>
        <w:numPr>
          <w:ilvl w:val="0"/>
          <w:numId w:val="0"/>
        </w:numPr>
      </w:pPr>
      <w:r>
        <w:t>5. Когурё</w:t>
      </w:r>
    </w:p>
    <w:p w:rsidR="00213214" w:rsidRDefault="007B6EDE">
      <w:pPr>
        <w:pStyle w:val="a3"/>
      </w:pPr>
      <w:r>
        <w:t xml:space="preserve">Когурё (37 н. э. — 668 н. э.) было одним из Трёх корейских королевств. Правители Когурё носили титул </w:t>
      </w:r>
      <w:r>
        <w:rPr>
          <w:i/>
          <w:iCs/>
        </w:rPr>
        <w:t>Тхэван</w:t>
      </w:r>
      <w:r>
        <w:t xml:space="preserve"> (太王), которое дословно означает «величайший из королей».</w:t>
      </w:r>
    </w:p>
    <w:p w:rsidR="00213214" w:rsidRDefault="007B6EDE">
      <w:pPr>
        <w:pStyle w:val="a3"/>
      </w:pPr>
      <w:r>
        <w:t xml:space="preserve">Примечание: имена и даты легендарной линии даются по источнику </w:t>
      </w:r>
      <w:r>
        <w:rPr>
          <w:i/>
          <w:iCs/>
        </w:rPr>
        <w:t>Самгук Саги</w:t>
      </w:r>
      <w:r>
        <w:t xml:space="preserve">. </w:t>
      </w:r>
      <w:r>
        <w:rPr>
          <w:i/>
          <w:iCs/>
        </w:rPr>
        <w:t>Вэй шу</w:t>
      </w:r>
      <w:r>
        <w:t xml:space="preserve"> (История династии Вэй) приводит следующие имена: 朱蒙 Чумон (Жумэнь}, 閭達 Люйда, 始閭諧 Шилюйхэ, 如栗 Жули и 莫來 Молай. Имена этой линии в том или ином виде появились в V веке, когда император Чансу построил своему отцу памятник, а Когурё завязало контакты с Северной Вэем. Подпись к памятнику даёт следующие имена: 鄒牟 Чхумо, 儒留 Юрю, и 大朱留 Тэджурю. Связь между этими именами до сих пор остаётся неясной.</w:t>
      </w:r>
    </w:p>
    <w:p w:rsidR="00213214" w:rsidRDefault="007B6EDE">
      <w:pPr>
        <w:pStyle w:val="21"/>
        <w:pageBreakBefore/>
        <w:numPr>
          <w:ilvl w:val="0"/>
          <w:numId w:val="0"/>
        </w:numPr>
      </w:pPr>
      <w:r>
        <w:t>6. Силла</w:t>
      </w:r>
    </w:p>
    <w:p w:rsidR="00213214" w:rsidRDefault="007B6EDE">
      <w:pPr>
        <w:pStyle w:val="a3"/>
      </w:pPr>
      <w:r>
        <w:t xml:space="preserve">Силла (57 до н. э. — 935 н. э.) была одним из Трёх корейских королевств. В Силле правили семьи Пак, Сок и Ким. Правители Силлы носили разные титулы, включая </w:t>
      </w:r>
      <w:r>
        <w:rPr>
          <w:i/>
          <w:iCs/>
        </w:rPr>
        <w:t>Исагым, Марипкан, Ван,</w:t>
      </w:r>
      <w:r>
        <w:t xml:space="preserve"> и </w:t>
      </w:r>
      <w:r>
        <w:rPr>
          <w:i/>
          <w:iCs/>
        </w:rPr>
        <w:t>Йован</w:t>
      </w:r>
      <w:r>
        <w:t>. Как и некоторые короли Пэкче, отдельные представители династии брали титул императора.</w:t>
      </w:r>
    </w:p>
    <w:p w:rsidR="00213214" w:rsidRDefault="007B6EDE">
      <w:pPr>
        <w:pStyle w:val="a3"/>
        <w:numPr>
          <w:ilvl w:val="0"/>
          <w:numId w:val="4"/>
        </w:numPr>
        <w:tabs>
          <w:tab w:val="left" w:pos="707"/>
        </w:tabs>
        <w:spacing w:after="0"/>
      </w:pPr>
      <w:r>
        <w:t>Пак Хёккосе 박 혁거세 (57 до н. э.-4 н. э.)</w:t>
      </w:r>
    </w:p>
    <w:p w:rsidR="00213214" w:rsidRDefault="007B6EDE">
      <w:pPr>
        <w:pStyle w:val="a3"/>
        <w:numPr>
          <w:ilvl w:val="0"/>
          <w:numId w:val="4"/>
        </w:numPr>
        <w:tabs>
          <w:tab w:val="left" w:pos="707"/>
        </w:tabs>
        <w:spacing w:after="0"/>
      </w:pPr>
      <w:r>
        <w:t>Намхе Чхачхаун 남해 차차웅 (4-24)</w:t>
      </w:r>
    </w:p>
    <w:p w:rsidR="00213214" w:rsidRDefault="007B6EDE">
      <w:pPr>
        <w:pStyle w:val="a3"/>
        <w:numPr>
          <w:ilvl w:val="0"/>
          <w:numId w:val="4"/>
        </w:numPr>
        <w:tabs>
          <w:tab w:val="left" w:pos="707"/>
        </w:tabs>
        <w:spacing w:after="0"/>
      </w:pPr>
      <w:r>
        <w:t xml:space="preserve">Юри (24-57) 유리이사금 儒理尼師今 (Короли от Юри до Хырхэ носили титул </w:t>
      </w:r>
      <w:r>
        <w:rPr>
          <w:i/>
          <w:iCs/>
        </w:rPr>
        <w:t>Исагым</w:t>
      </w:r>
      <w:r>
        <w:t>, старокорейское «правитель»).</w:t>
      </w:r>
    </w:p>
    <w:p w:rsidR="00213214" w:rsidRDefault="007B6EDE">
      <w:pPr>
        <w:pStyle w:val="a3"/>
        <w:numPr>
          <w:ilvl w:val="0"/>
          <w:numId w:val="4"/>
        </w:numPr>
        <w:tabs>
          <w:tab w:val="left" w:pos="707"/>
        </w:tabs>
        <w:spacing w:after="0"/>
      </w:pPr>
      <w:r>
        <w:t>Тхархэ 탈해이사금 脫解尼師今 (57-80)</w:t>
      </w:r>
    </w:p>
    <w:p w:rsidR="00213214" w:rsidRDefault="007B6EDE">
      <w:pPr>
        <w:pStyle w:val="a3"/>
        <w:numPr>
          <w:ilvl w:val="0"/>
          <w:numId w:val="4"/>
        </w:numPr>
        <w:tabs>
          <w:tab w:val="left" w:pos="707"/>
        </w:tabs>
        <w:spacing w:after="0"/>
      </w:pPr>
      <w:r>
        <w:t>Пхаса 파사이사금 婆娑尼師今 (80-112)</w:t>
      </w:r>
    </w:p>
    <w:p w:rsidR="00213214" w:rsidRDefault="007B6EDE">
      <w:pPr>
        <w:pStyle w:val="a3"/>
        <w:numPr>
          <w:ilvl w:val="0"/>
          <w:numId w:val="4"/>
        </w:numPr>
        <w:tabs>
          <w:tab w:val="left" w:pos="707"/>
        </w:tabs>
        <w:spacing w:after="0"/>
      </w:pPr>
      <w:r>
        <w:t>Чима 지마이사금 祗摩尼師今 (112-134)</w:t>
      </w:r>
    </w:p>
    <w:p w:rsidR="00213214" w:rsidRDefault="007B6EDE">
      <w:pPr>
        <w:pStyle w:val="a3"/>
        <w:numPr>
          <w:ilvl w:val="0"/>
          <w:numId w:val="4"/>
        </w:numPr>
        <w:tabs>
          <w:tab w:val="left" w:pos="707"/>
        </w:tabs>
        <w:spacing w:after="0"/>
      </w:pPr>
      <w:r>
        <w:t>Ильсон 일성이사금 逸聖尼師今 (134-154)</w:t>
      </w:r>
    </w:p>
    <w:p w:rsidR="00213214" w:rsidRDefault="007B6EDE">
      <w:pPr>
        <w:pStyle w:val="a3"/>
        <w:numPr>
          <w:ilvl w:val="0"/>
          <w:numId w:val="4"/>
        </w:numPr>
        <w:tabs>
          <w:tab w:val="left" w:pos="707"/>
        </w:tabs>
        <w:spacing w:after="0"/>
      </w:pPr>
      <w:r>
        <w:t>Адалла 아달라이사금 阿達羅尼師今 (154-184)</w:t>
      </w:r>
    </w:p>
    <w:p w:rsidR="00213214" w:rsidRDefault="007B6EDE">
      <w:pPr>
        <w:pStyle w:val="a3"/>
        <w:numPr>
          <w:ilvl w:val="0"/>
          <w:numId w:val="4"/>
        </w:numPr>
        <w:tabs>
          <w:tab w:val="left" w:pos="707"/>
        </w:tabs>
        <w:spacing w:after="0"/>
      </w:pPr>
      <w:r>
        <w:t>Порхю 벌휴이사금 伐休尼師今 (184-196)</w:t>
      </w:r>
    </w:p>
    <w:p w:rsidR="00213214" w:rsidRDefault="007B6EDE">
      <w:pPr>
        <w:pStyle w:val="a3"/>
        <w:numPr>
          <w:ilvl w:val="0"/>
          <w:numId w:val="4"/>
        </w:numPr>
        <w:tabs>
          <w:tab w:val="left" w:pos="707"/>
        </w:tabs>
        <w:spacing w:after="0"/>
      </w:pPr>
      <w:r>
        <w:t>Нэхэ 내해이사금 奈解尼師今 (196-230)</w:t>
      </w:r>
    </w:p>
    <w:p w:rsidR="00213214" w:rsidRDefault="007B6EDE">
      <w:pPr>
        <w:pStyle w:val="a3"/>
        <w:numPr>
          <w:ilvl w:val="0"/>
          <w:numId w:val="4"/>
        </w:numPr>
        <w:tabs>
          <w:tab w:val="left" w:pos="707"/>
        </w:tabs>
        <w:spacing w:after="0"/>
      </w:pPr>
      <w:r>
        <w:t>Чобун 조분이사금 助賁尼師今 (230-247)</w:t>
      </w:r>
    </w:p>
    <w:p w:rsidR="00213214" w:rsidRDefault="007B6EDE">
      <w:pPr>
        <w:pStyle w:val="a3"/>
        <w:numPr>
          <w:ilvl w:val="0"/>
          <w:numId w:val="4"/>
        </w:numPr>
        <w:tabs>
          <w:tab w:val="left" w:pos="707"/>
        </w:tabs>
        <w:spacing w:after="0"/>
      </w:pPr>
      <w:r>
        <w:t>Чхомхэ 첨해이사금 沾解尼師今 (247-261)</w:t>
      </w:r>
    </w:p>
    <w:p w:rsidR="00213214" w:rsidRDefault="007B6EDE">
      <w:pPr>
        <w:pStyle w:val="a3"/>
        <w:numPr>
          <w:ilvl w:val="0"/>
          <w:numId w:val="4"/>
        </w:numPr>
        <w:tabs>
          <w:tab w:val="left" w:pos="707"/>
        </w:tabs>
        <w:spacing w:after="0"/>
      </w:pPr>
      <w:r>
        <w:t>Мичху 미추이사금 味鄒尼師今 (262-284)</w:t>
      </w:r>
    </w:p>
    <w:p w:rsidR="00213214" w:rsidRDefault="007B6EDE">
      <w:pPr>
        <w:pStyle w:val="a3"/>
        <w:numPr>
          <w:ilvl w:val="0"/>
          <w:numId w:val="4"/>
        </w:numPr>
        <w:tabs>
          <w:tab w:val="left" w:pos="707"/>
        </w:tabs>
        <w:spacing w:after="0"/>
      </w:pPr>
      <w:r>
        <w:t>Юре 유례이사금 儒禮尼師今 (284-298)</w:t>
      </w:r>
    </w:p>
    <w:p w:rsidR="00213214" w:rsidRDefault="007B6EDE">
      <w:pPr>
        <w:pStyle w:val="a3"/>
        <w:numPr>
          <w:ilvl w:val="0"/>
          <w:numId w:val="4"/>
        </w:numPr>
        <w:tabs>
          <w:tab w:val="left" w:pos="707"/>
        </w:tabs>
        <w:spacing w:after="0"/>
      </w:pPr>
      <w:r>
        <w:t>Кирим 기림이사금 基臨尼師今 (298-310)</w:t>
      </w:r>
    </w:p>
    <w:p w:rsidR="00213214" w:rsidRDefault="007B6EDE">
      <w:pPr>
        <w:pStyle w:val="a3"/>
        <w:numPr>
          <w:ilvl w:val="0"/>
          <w:numId w:val="4"/>
        </w:numPr>
        <w:tabs>
          <w:tab w:val="left" w:pos="707"/>
        </w:tabs>
        <w:spacing w:after="0"/>
      </w:pPr>
      <w:r>
        <w:t>Хырхэ 흘해이사금 訖解尼師今 (310-356)</w:t>
      </w:r>
    </w:p>
    <w:p w:rsidR="00213214" w:rsidRDefault="007B6EDE">
      <w:pPr>
        <w:pStyle w:val="a3"/>
        <w:numPr>
          <w:ilvl w:val="0"/>
          <w:numId w:val="4"/>
        </w:numPr>
        <w:tabs>
          <w:tab w:val="left" w:pos="707"/>
        </w:tabs>
        <w:spacing w:after="0"/>
      </w:pPr>
      <w:r>
        <w:t xml:space="preserve">Нэмуль 내물이사금 奈勿尼師今 (356-402) (Короли от Нэмуля до Соджи носили титул </w:t>
      </w:r>
      <w:r>
        <w:rPr>
          <w:i/>
          <w:iCs/>
        </w:rPr>
        <w:t>Марипкан</w:t>
      </w:r>
      <w:r>
        <w:t>, старокорейское «правитель»).</w:t>
      </w:r>
    </w:p>
    <w:p w:rsidR="00213214" w:rsidRDefault="007B6EDE">
      <w:pPr>
        <w:pStyle w:val="a3"/>
        <w:numPr>
          <w:ilvl w:val="0"/>
          <w:numId w:val="4"/>
        </w:numPr>
        <w:tabs>
          <w:tab w:val="left" w:pos="707"/>
        </w:tabs>
        <w:spacing w:after="0"/>
      </w:pPr>
      <w:r>
        <w:t>Сильсон 실성이사금 實聖尼師今 (402-417)</w:t>
      </w:r>
    </w:p>
    <w:p w:rsidR="00213214" w:rsidRDefault="007B6EDE">
      <w:pPr>
        <w:pStyle w:val="a3"/>
        <w:numPr>
          <w:ilvl w:val="0"/>
          <w:numId w:val="4"/>
        </w:numPr>
        <w:tabs>
          <w:tab w:val="left" w:pos="707"/>
        </w:tabs>
        <w:spacing w:after="0"/>
      </w:pPr>
      <w:r>
        <w:t>Нольджи 눌지마립간 訥祗馬立干 (417-458)</w:t>
      </w:r>
    </w:p>
    <w:p w:rsidR="00213214" w:rsidRDefault="007B6EDE">
      <w:pPr>
        <w:pStyle w:val="a3"/>
        <w:numPr>
          <w:ilvl w:val="0"/>
          <w:numId w:val="4"/>
        </w:numPr>
        <w:tabs>
          <w:tab w:val="left" w:pos="707"/>
        </w:tabs>
        <w:spacing w:after="0"/>
      </w:pPr>
      <w:r>
        <w:t>Чаби 자비마립간 慈悲馬立干 (458-479)</w:t>
      </w:r>
    </w:p>
    <w:p w:rsidR="00213214" w:rsidRDefault="007B6EDE">
      <w:pPr>
        <w:pStyle w:val="a3"/>
        <w:numPr>
          <w:ilvl w:val="0"/>
          <w:numId w:val="4"/>
        </w:numPr>
        <w:tabs>
          <w:tab w:val="left" w:pos="707"/>
        </w:tabs>
        <w:spacing w:after="0"/>
      </w:pPr>
      <w:r>
        <w:t>Соджи 소지마립간 炤智馬立干 (479-500)</w:t>
      </w:r>
    </w:p>
    <w:p w:rsidR="00213214" w:rsidRDefault="007B6EDE">
      <w:pPr>
        <w:pStyle w:val="a3"/>
        <w:numPr>
          <w:ilvl w:val="0"/>
          <w:numId w:val="4"/>
        </w:numPr>
        <w:tabs>
          <w:tab w:val="left" w:pos="707"/>
        </w:tabs>
        <w:spacing w:after="0"/>
      </w:pPr>
      <w:r>
        <w:t xml:space="preserve">Чиджын 지증왕 智證王 (500-514) (Короли от Чиджына до Кёнсуна носили титул </w:t>
      </w:r>
      <w:r>
        <w:rPr>
          <w:i/>
          <w:iCs/>
        </w:rPr>
        <w:t>Ван</w:t>
      </w:r>
      <w:r>
        <w:t xml:space="preserve"> («король»), исключая некоторых, отмеченных ниже отдельно.</w:t>
      </w:r>
    </w:p>
    <w:p w:rsidR="00213214" w:rsidRDefault="007B6EDE">
      <w:pPr>
        <w:pStyle w:val="a3"/>
        <w:numPr>
          <w:ilvl w:val="0"/>
          <w:numId w:val="4"/>
        </w:numPr>
        <w:tabs>
          <w:tab w:val="left" w:pos="707"/>
        </w:tabs>
        <w:spacing w:after="0"/>
        <w:rPr>
          <w:i/>
          <w:iCs/>
        </w:rPr>
      </w:pPr>
      <w:r>
        <w:t xml:space="preserve">Попхын Великий 법흥태왕 法興太王 (514-540) (Попхын носил титул </w:t>
      </w:r>
      <w:r>
        <w:rPr>
          <w:i/>
          <w:iCs/>
        </w:rPr>
        <w:t>Тхэван", «великий король»)</w:t>
      </w:r>
    </w:p>
    <w:p w:rsidR="00213214" w:rsidRDefault="007B6EDE">
      <w:pPr>
        <w:pStyle w:val="a3"/>
        <w:numPr>
          <w:ilvl w:val="0"/>
          <w:numId w:val="4"/>
        </w:numPr>
        <w:tabs>
          <w:tab w:val="left" w:pos="707"/>
        </w:tabs>
        <w:spacing w:after="0"/>
        <w:rPr>
          <w:i/>
          <w:iCs/>
        </w:rPr>
      </w:pPr>
      <w:r>
        <w:t xml:space="preserve">Чинхын Великий 진흥태왕 眞興太王 (540-576) (Чинхын носил титул </w:t>
      </w:r>
      <w:r>
        <w:rPr>
          <w:i/>
          <w:iCs/>
        </w:rPr>
        <w:t>Тхэван", «великий король»)</w:t>
      </w:r>
    </w:p>
    <w:p w:rsidR="00213214" w:rsidRDefault="007B6EDE">
      <w:pPr>
        <w:pStyle w:val="a3"/>
        <w:numPr>
          <w:ilvl w:val="0"/>
          <w:numId w:val="4"/>
        </w:numPr>
        <w:tabs>
          <w:tab w:val="left" w:pos="707"/>
        </w:tabs>
        <w:spacing w:after="0"/>
      </w:pPr>
      <w:r>
        <w:t>Чинджи 진지왕 眞智王 (576-579)</w:t>
      </w:r>
    </w:p>
    <w:p w:rsidR="00213214" w:rsidRDefault="007B6EDE">
      <w:pPr>
        <w:pStyle w:val="a3"/>
        <w:numPr>
          <w:ilvl w:val="0"/>
          <w:numId w:val="4"/>
        </w:numPr>
        <w:tabs>
          <w:tab w:val="left" w:pos="707"/>
        </w:tabs>
        <w:spacing w:after="0"/>
      </w:pPr>
      <w:r>
        <w:t>Чинпхён 진평왕 眞平王 (579-632)</w:t>
      </w:r>
    </w:p>
    <w:p w:rsidR="00213214" w:rsidRDefault="007B6EDE">
      <w:pPr>
        <w:pStyle w:val="a3"/>
        <w:numPr>
          <w:ilvl w:val="0"/>
          <w:numId w:val="4"/>
        </w:numPr>
        <w:tabs>
          <w:tab w:val="left" w:pos="707"/>
        </w:tabs>
        <w:spacing w:after="0"/>
      </w:pPr>
      <w:r>
        <w:t xml:space="preserve">Сондок 선덕여왕 善德女王 (632-647) (Королевы Сондок и Чиндок носили титул </w:t>
      </w:r>
      <w:r>
        <w:rPr>
          <w:i/>
          <w:iCs/>
        </w:rPr>
        <w:t>Йован</w:t>
      </w:r>
      <w:r>
        <w:t>, «королева»)</w:t>
      </w:r>
    </w:p>
    <w:p w:rsidR="00213214" w:rsidRDefault="007B6EDE">
      <w:pPr>
        <w:pStyle w:val="a3"/>
        <w:numPr>
          <w:ilvl w:val="0"/>
          <w:numId w:val="4"/>
        </w:numPr>
        <w:tabs>
          <w:tab w:val="left" w:pos="707"/>
        </w:tabs>
        <w:spacing w:after="0"/>
      </w:pPr>
      <w:r>
        <w:t>Чиндок 진덕여왕 眞德女王 (647-654)</w:t>
      </w:r>
    </w:p>
    <w:p w:rsidR="00213214" w:rsidRDefault="007B6EDE">
      <w:pPr>
        <w:pStyle w:val="a3"/>
        <w:numPr>
          <w:ilvl w:val="0"/>
          <w:numId w:val="4"/>
        </w:numPr>
        <w:tabs>
          <w:tab w:val="left" w:pos="707"/>
        </w:tabs>
        <w:spacing w:after="0"/>
      </w:pPr>
      <w:r>
        <w:t>Муйоль 무열왕 武烈王 (654-661)</w:t>
      </w:r>
    </w:p>
    <w:p w:rsidR="00213214" w:rsidRDefault="007B6EDE">
      <w:pPr>
        <w:pStyle w:val="a3"/>
        <w:numPr>
          <w:ilvl w:val="0"/>
          <w:numId w:val="4"/>
        </w:numPr>
        <w:tabs>
          <w:tab w:val="left" w:pos="707"/>
        </w:tabs>
        <w:spacing w:after="0"/>
      </w:pPr>
      <w:r>
        <w:t>Мунму 문무왕 文武王 (661-681)</w:t>
      </w:r>
    </w:p>
    <w:p w:rsidR="00213214" w:rsidRDefault="007B6EDE">
      <w:pPr>
        <w:pStyle w:val="a3"/>
        <w:numPr>
          <w:ilvl w:val="0"/>
          <w:numId w:val="4"/>
        </w:numPr>
        <w:tabs>
          <w:tab w:val="left" w:pos="707"/>
        </w:tabs>
        <w:spacing w:after="0"/>
      </w:pPr>
      <w:r>
        <w:t>Синмун 신문왕 神文王 (681-691)</w:t>
      </w:r>
    </w:p>
    <w:p w:rsidR="00213214" w:rsidRDefault="007B6EDE">
      <w:pPr>
        <w:pStyle w:val="a3"/>
        <w:numPr>
          <w:ilvl w:val="0"/>
          <w:numId w:val="4"/>
        </w:numPr>
        <w:tabs>
          <w:tab w:val="left" w:pos="707"/>
        </w:tabs>
        <w:spacing w:after="0"/>
      </w:pPr>
      <w:r>
        <w:t>Хёсо 효소왕 孝昭王 (692-702)</w:t>
      </w:r>
    </w:p>
    <w:p w:rsidR="00213214" w:rsidRDefault="007B6EDE">
      <w:pPr>
        <w:pStyle w:val="a3"/>
        <w:numPr>
          <w:ilvl w:val="0"/>
          <w:numId w:val="4"/>
        </w:numPr>
        <w:tabs>
          <w:tab w:val="left" w:pos="707"/>
        </w:tabs>
        <w:spacing w:after="0"/>
      </w:pPr>
      <w:r>
        <w:t>Сондок 성덕왕 聖德王 (702-737)</w:t>
      </w:r>
    </w:p>
    <w:p w:rsidR="00213214" w:rsidRDefault="007B6EDE">
      <w:pPr>
        <w:pStyle w:val="a3"/>
        <w:numPr>
          <w:ilvl w:val="0"/>
          <w:numId w:val="4"/>
        </w:numPr>
        <w:tabs>
          <w:tab w:val="left" w:pos="707"/>
        </w:tabs>
        <w:spacing w:after="0"/>
      </w:pPr>
      <w:r>
        <w:t>Хёсон 효성왕 孝成王 (737-742)</w:t>
      </w:r>
    </w:p>
    <w:p w:rsidR="00213214" w:rsidRDefault="007B6EDE">
      <w:pPr>
        <w:pStyle w:val="a3"/>
        <w:numPr>
          <w:ilvl w:val="0"/>
          <w:numId w:val="4"/>
        </w:numPr>
        <w:tabs>
          <w:tab w:val="left" w:pos="707"/>
        </w:tabs>
        <w:spacing w:after="0"/>
      </w:pPr>
      <w:r>
        <w:t>Кёндок 경덕왕 景德王 (742-765)</w:t>
      </w:r>
    </w:p>
    <w:p w:rsidR="00213214" w:rsidRDefault="007B6EDE">
      <w:pPr>
        <w:pStyle w:val="a3"/>
        <w:numPr>
          <w:ilvl w:val="0"/>
          <w:numId w:val="4"/>
        </w:numPr>
        <w:tabs>
          <w:tab w:val="left" w:pos="707"/>
        </w:tabs>
        <w:spacing w:after="0"/>
      </w:pPr>
      <w:r>
        <w:t>Хегон 혜공왕 惠恭王 (765-780)</w:t>
      </w:r>
    </w:p>
    <w:p w:rsidR="00213214" w:rsidRDefault="007B6EDE">
      <w:pPr>
        <w:pStyle w:val="a3"/>
        <w:numPr>
          <w:ilvl w:val="0"/>
          <w:numId w:val="4"/>
        </w:numPr>
        <w:tabs>
          <w:tab w:val="left" w:pos="707"/>
        </w:tabs>
        <w:spacing w:after="0"/>
      </w:pPr>
      <w:r>
        <w:t>Сондок 선덕왕 宣德王 (780-785)</w:t>
      </w:r>
    </w:p>
    <w:p w:rsidR="00213214" w:rsidRDefault="007B6EDE">
      <w:pPr>
        <w:pStyle w:val="a3"/>
        <w:numPr>
          <w:ilvl w:val="0"/>
          <w:numId w:val="4"/>
        </w:numPr>
        <w:tabs>
          <w:tab w:val="left" w:pos="707"/>
        </w:tabs>
        <w:spacing w:after="0"/>
      </w:pPr>
      <w:r>
        <w:t>Вонсон 원성왕 元聖王 (785-798)</w:t>
      </w:r>
    </w:p>
    <w:p w:rsidR="00213214" w:rsidRDefault="007B6EDE">
      <w:pPr>
        <w:pStyle w:val="a3"/>
        <w:numPr>
          <w:ilvl w:val="0"/>
          <w:numId w:val="4"/>
        </w:numPr>
        <w:tabs>
          <w:tab w:val="left" w:pos="707"/>
        </w:tabs>
        <w:spacing w:after="0"/>
      </w:pPr>
      <w:r>
        <w:t>Сосон 소성왕 昭聖王 (798-800)</w:t>
      </w:r>
    </w:p>
    <w:p w:rsidR="00213214" w:rsidRDefault="007B6EDE">
      <w:pPr>
        <w:pStyle w:val="a3"/>
        <w:numPr>
          <w:ilvl w:val="0"/>
          <w:numId w:val="4"/>
        </w:numPr>
        <w:tabs>
          <w:tab w:val="left" w:pos="707"/>
        </w:tabs>
        <w:spacing w:after="0"/>
      </w:pPr>
      <w:r>
        <w:t>Эджан 애장왕 哀莊王 (800-809)</w:t>
      </w:r>
    </w:p>
    <w:p w:rsidR="00213214" w:rsidRDefault="007B6EDE">
      <w:pPr>
        <w:pStyle w:val="a3"/>
        <w:numPr>
          <w:ilvl w:val="0"/>
          <w:numId w:val="4"/>
        </w:numPr>
        <w:tabs>
          <w:tab w:val="left" w:pos="707"/>
        </w:tabs>
        <w:spacing w:after="0"/>
      </w:pPr>
      <w:r>
        <w:t>Хондок 헌덕왕 憲德王 (809—826)</w:t>
      </w:r>
    </w:p>
    <w:p w:rsidR="00213214" w:rsidRDefault="007B6EDE">
      <w:pPr>
        <w:pStyle w:val="a3"/>
        <w:numPr>
          <w:ilvl w:val="0"/>
          <w:numId w:val="4"/>
        </w:numPr>
        <w:tabs>
          <w:tab w:val="left" w:pos="707"/>
        </w:tabs>
        <w:spacing w:after="0"/>
      </w:pPr>
      <w:r>
        <w:t>Хындок 흥덕왕 興德王 (826-836)</w:t>
      </w:r>
    </w:p>
    <w:p w:rsidR="00213214" w:rsidRDefault="007B6EDE">
      <w:pPr>
        <w:pStyle w:val="a3"/>
        <w:numPr>
          <w:ilvl w:val="0"/>
          <w:numId w:val="4"/>
        </w:numPr>
        <w:tabs>
          <w:tab w:val="left" w:pos="707"/>
        </w:tabs>
        <w:spacing w:after="0"/>
      </w:pPr>
      <w:r>
        <w:t>Хыйган 희강왕 僖康王 (836-838)</w:t>
      </w:r>
    </w:p>
    <w:p w:rsidR="00213214" w:rsidRDefault="007B6EDE">
      <w:pPr>
        <w:pStyle w:val="a3"/>
        <w:numPr>
          <w:ilvl w:val="0"/>
          <w:numId w:val="4"/>
        </w:numPr>
        <w:tabs>
          <w:tab w:val="left" w:pos="707"/>
        </w:tabs>
        <w:spacing w:after="0"/>
      </w:pPr>
      <w:r>
        <w:t>Минэ 민애왕 閔哀王 (838-839)</w:t>
      </w:r>
    </w:p>
    <w:p w:rsidR="00213214" w:rsidRDefault="007B6EDE">
      <w:pPr>
        <w:pStyle w:val="a3"/>
        <w:numPr>
          <w:ilvl w:val="0"/>
          <w:numId w:val="4"/>
        </w:numPr>
        <w:tabs>
          <w:tab w:val="left" w:pos="707"/>
        </w:tabs>
        <w:spacing w:after="0"/>
      </w:pPr>
      <w:r>
        <w:t>Синму 신무왕 神武王 (839)</w:t>
      </w:r>
    </w:p>
    <w:p w:rsidR="00213214" w:rsidRDefault="007B6EDE">
      <w:pPr>
        <w:pStyle w:val="a3"/>
        <w:numPr>
          <w:ilvl w:val="0"/>
          <w:numId w:val="4"/>
        </w:numPr>
        <w:tabs>
          <w:tab w:val="left" w:pos="707"/>
        </w:tabs>
        <w:spacing w:after="0"/>
      </w:pPr>
      <w:r>
        <w:t>Мунсон 문성왕 文聖王 (839-857)</w:t>
      </w:r>
    </w:p>
    <w:p w:rsidR="00213214" w:rsidRDefault="007B6EDE">
      <w:pPr>
        <w:pStyle w:val="a3"/>
        <w:numPr>
          <w:ilvl w:val="0"/>
          <w:numId w:val="4"/>
        </w:numPr>
        <w:tabs>
          <w:tab w:val="left" w:pos="707"/>
        </w:tabs>
        <w:spacing w:after="0"/>
      </w:pPr>
      <w:r>
        <w:t>Хонан 헌안왕 憲安王 (857-861)</w:t>
      </w:r>
    </w:p>
    <w:p w:rsidR="00213214" w:rsidRDefault="007B6EDE">
      <w:pPr>
        <w:pStyle w:val="a3"/>
        <w:numPr>
          <w:ilvl w:val="0"/>
          <w:numId w:val="4"/>
        </w:numPr>
        <w:tabs>
          <w:tab w:val="left" w:pos="707"/>
        </w:tabs>
        <w:spacing w:after="0"/>
      </w:pPr>
      <w:r>
        <w:t>Кёнмун 경문왕 景文王 (861-875)</w:t>
      </w:r>
    </w:p>
    <w:p w:rsidR="00213214" w:rsidRDefault="007B6EDE">
      <w:pPr>
        <w:pStyle w:val="a3"/>
        <w:numPr>
          <w:ilvl w:val="0"/>
          <w:numId w:val="4"/>
        </w:numPr>
        <w:tabs>
          <w:tab w:val="left" w:pos="707"/>
        </w:tabs>
        <w:spacing w:after="0"/>
      </w:pPr>
      <w:r>
        <w:t>Хонган 헌강왕 憲康王 (875-886)</w:t>
      </w:r>
    </w:p>
    <w:p w:rsidR="00213214" w:rsidRDefault="007B6EDE">
      <w:pPr>
        <w:pStyle w:val="a3"/>
        <w:numPr>
          <w:ilvl w:val="0"/>
          <w:numId w:val="4"/>
        </w:numPr>
        <w:tabs>
          <w:tab w:val="left" w:pos="707"/>
        </w:tabs>
        <w:spacing w:after="0"/>
      </w:pPr>
      <w:r>
        <w:t>Чонган 정강왕 定康王 (886-887)</w:t>
      </w:r>
    </w:p>
    <w:p w:rsidR="00213214" w:rsidRDefault="007B6EDE">
      <w:pPr>
        <w:pStyle w:val="a3"/>
        <w:numPr>
          <w:ilvl w:val="0"/>
          <w:numId w:val="4"/>
        </w:numPr>
        <w:tabs>
          <w:tab w:val="left" w:pos="707"/>
        </w:tabs>
        <w:spacing w:after="0"/>
      </w:pPr>
      <w:r>
        <w:t xml:space="preserve">Чинсон 진성여왕 眞聖女王 (887-897) (Королева Чинсон носила титул </w:t>
      </w:r>
      <w:r>
        <w:rPr>
          <w:i/>
          <w:iCs/>
        </w:rPr>
        <w:t>Йован</w:t>
      </w:r>
      <w:r>
        <w:t>, «королева»)</w:t>
      </w:r>
    </w:p>
    <w:p w:rsidR="00213214" w:rsidRDefault="007B6EDE">
      <w:pPr>
        <w:pStyle w:val="a3"/>
        <w:numPr>
          <w:ilvl w:val="0"/>
          <w:numId w:val="4"/>
        </w:numPr>
        <w:tabs>
          <w:tab w:val="left" w:pos="707"/>
        </w:tabs>
        <w:spacing w:after="0"/>
      </w:pPr>
      <w:r>
        <w:t>Хёгон 효공왕 孝恭王 (897-912)</w:t>
      </w:r>
    </w:p>
    <w:p w:rsidR="00213214" w:rsidRDefault="007B6EDE">
      <w:pPr>
        <w:pStyle w:val="a3"/>
        <w:numPr>
          <w:ilvl w:val="0"/>
          <w:numId w:val="4"/>
        </w:numPr>
        <w:tabs>
          <w:tab w:val="left" w:pos="707"/>
        </w:tabs>
        <w:spacing w:after="0"/>
      </w:pPr>
      <w:r>
        <w:t>Синдок 신덕왕 神德王 (913-917)</w:t>
      </w:r>
    </w:p>
    <w:p w:rsidR="00213214" w:rsidRDefault="007B6EDE">
      <w:pPr>
        <w:pStyle w:val="a3"/>
        <w:numPr>
          <w:ilvl w:val="0"/>
          <w:numId w:val="4"/>
        </w:numPr>
        <w:tabs>
          <w:tab w:val="left" w:pos="707"/>
        </w:tabs>
        <w:spacing w:after="0"/>
      </w:pPr>
      <w:r>
        <w:t>Кёнмён 경명왕 景明王 (917-924)</w:t>
      </w:r>
    </w:p>
    <w:p w:rsidR="00213214" w:rsidRDefault="007B6EDE">
      <w:pPr>
        <w:pStyle w:val="a3"/>
        <w:numPr>
          <w:ilvl w:val="0"/>
          <w:numId w:val="4"/>
        </w:numPr>
        <w:tabs>
          <w:tab w:val="left" w:pos="707"/>
        </w:tabs>
        <w:spacing w:after="0"/>
      </w:pPr>
      <w:r>
        <w:t>Кёнэ 경애왕 景哀王 (924-927)</w:t>
      </w:r>
    </w:p>
    <w:p w:rsidR="00213214" w:rsidRDefault="007B6EDE">
      <w:pPr>
        <w:pStyle w:val="a3"/>
        <w:numPr>
          <w:ilvl w:val="0"/>
          <w:numId w:val="4"/>
        </w:numPr>
        <w:tabs>
          <w:tab w:val="left" w:pos="707"/>
        </w:tabs>
      </w:pPr>
      <w:r>
        <w:t>Кёнсун 경순왕 敬順王 (927-935)</w:t>
      </w:r>
    </w:p>
    <w:p w:rsidR="00213214" w:rsidRDefault="007B6EDE">
      <w:pPr>
        <w:pStyle w:val="21"/>
        <w:pageBreakBefore/>
        <w:numPr>
          <w:ilvl w:val="0"/>
          <w:numId w:val="0"/>
        </w:numPr>
      </w:pPr>
      <w:r>
        <w:t>7. Пархэ</w:t>
      </w:r>
    </w:p>
    <w:p w:rsidR="00213214" w:rsidRDefault="007B6EDE">
      <w:pPr>
        <w:pStyle w:val="a3"/>
      </w:pPr>
      <w:r>
        <w:t>Пархэ (669—926) стало преемником Когурё в северных землях Кореи, Манчжурии и нынешней территории Приморского края России. Основатель назвал королевство Чин, объявив его преемником Когурё, однако в истории осталось название Пархэ (</w:t>
      </w:r>
      <w:r>
        <w:rPr>
          <w:i/>
          <w:iCs/>
        </w:rPr>
        <w:t>Бохай</w:t>
      </w:r>
      <w:r>
        <w:t xml:space="preserve"> по-китайски) после того как с Китаем были налажены постоянные контакты. Правители носили титул </w:t>
      </w:r>
      <w:r>
        <w:rPr>
          <w:i/>
          <w:iCs/>
        </w:rPr>
        <w:t>Хвандже</w:t>
      </w:r>
      <w:r>
        <w:t xml:space="preserve"> («император»), а их храмовые имена, за редким исключением, оканчивались на </w:t>
      </w:r>
      <w:r>
        <w:rPr>
          <w:i/>
          <w:iCs/>
        </w:rPr>
        <w:t>-джо</w:t>
      </w:r>
      <w:r>
        <w:t xml:space="preserve"> или </w:t>
      </w:r>
      <w:r>
        <w:rPr>
          <w:i/>
          <w:iCs/>
        </w:rPr>
        <w:t>-джон</w:t>
      </w:r>
      <w:r>
        <w:t>.</w:t>
      </w:r>
    </w:p>
    <w:p w:rsidR="00213214" w:rsidRDefault="007B6EDE">
      <w:pPr>
        <w:pStyle w:val="21"/>
        <w:pageBreakBefore/>
        <w:numPr>
          <w:ilvl w:val="0"/>
          <w:numId w:val="0"/>
        </w:numPr>
      </w:pPr>
      <w:r>
        <w:t>8. Корё</w:t>
      </w:r>
    </w:p>
    <w:p w:rsidR="00213214" w:rsidRDefault="007B6EDE">
      <w:pPr>
        <w:pStyle w:val="a3"/>
      </w:pPr>
      <w:r>
        <w:t xml:space="preserve">Корё (918—1392) управлялось династией Ван. Первый король имел храмовое имя </w:t>
      </w:r>
      <w:r>
        <w:rPr>
          <w:i/>
          <w:iCs/>
        </w:rPr>
        <w:t>Тхэджо,</w:t>
      </w:r>
      <w:r>
        <w:t xml:space="preserve"> которое означает «великий основатель». Этим именем назывались первые короли Корё и Чосон, так как они были основателями династий Ван и И(Ли) соответственно.</w:t>
      </w:r>
    </w:p>
    <w:p w:rsidR="00213214" w:rsidRDefault="007B6EDE">
      <w:pPr>
        <w:pStyle w:val="a3"/>
      </w:pPr>
      <w:r>
        <w:t xml:space="preserve">Двадцать три первых короля в следующем списке (до Вонджона) имели храмовые имена, оканчивающиеся на </w:t>
      </w:r>
      <w:r>
        <w:rPr>
          <w:i/>
          <w:iCs/>
        </w:rPr>
        <w:t>джон</w:t>
      </w:r>
      <w:r>
        <w:t xml:space="preserve">. Начиная с Чхуннёля (двадцать пятого короля), все остальные короли Корё имели титул </w:t>
      </w:r>
      <w:r>
        <w:rPr>
          <w:i/>
          <w:iCs/>
        </w:rPr>
        <w:t>Ван</w:t>
      </w:r>
      <w:r>
        <w:t xml:space="preserve"> («король»). Названия эпох указаны в скобках.</w:t>
      </w:r>
    </w:p>
    <w:p w:rsidR="00213214" w:rsidRDefault="007B6EDE">
      <w:pPr>
        <w:pStyle w:val="a3"/>
        <w:numPr>
          <w:ilvl w:val="0"/>
          <w:numId w:val="3"/>
        </w:numPr>
        <w:tabs>
          <w:tab w:val="left" w:pos="707"/>
        </w:tabs>
        <w:spacing w:after="0"/>
      </w:pPr>
      <w:r>
        <w:t>Тхэджо (Чхунсу) 태조 (918-943)</w:t>
      </w:r>
    </w:p>
    <w:p w:rsidR="00213214" w:rsidRDefault="007B6EDE">
      <w:pPr>
        <w:pStyle w:val="a3"/>
        <w:numPr>
          <w:ilvl w:val="0"/>
          <w:numId w:val="3"/>
        </w:numPr>
        <w:tabs>
          <w:tab w:val="left" w:pos="707"/>
        </w:tabs>
        <w:spacing w:after="0"/>
      </w:pPr>
      <w:r>
        <w:t>Хеджон 혜종 (943-945)</w:t>
      </w:r>
    </w:p>
    <w:p w:rsidR="00213214" w:rsidRDefault="007B6EDE">
      <w:pPr>
        <w:pStyle w:val="a3"/>
        <w:numPr>
          <w:ilvl w:val="0"/>
          <w:numId w:val="3"/>
        </w:numPr>
        <w:tabs>
          <w:tab w:val="left" w:pos="707"/>
        </w:tabs>
        <w:spacing w:after="0"/>
      </w:pPr>
      <w:r>
        <w:t>Чонджон 정종 (945-949)</w:t>
      </w:r>
    </w:p>
    <w:p w:rsidR="00213214" w:rsidRDefault="007B6EDE">
      <w:pPr>
        <w:pStyle w:val="a3"/>
        <w:numPr>
          <w:ilvl w:val="0"/>
          <w:numId w:val="3"/>
        </w:numPr>
        <w:tabs>
          <w:tab w:val="left" w:pos="707"/>
        </w:tabs>
        <w:spacing w:after="0"/>
      </w:pPr>
      <w:r>
        <w:t>Кванджон (Чунпхун) 광종 (949-975)</w:t>
      </w:r>
    </w:p>
    <w:p w:rsidR="00213214" w:rsidRDefault="007B6EDE">
      <w:pPr>
        <w:pStyle w:val="a3"/>
        <w:numPr>
          <w:ilvl w:val="0"/>
          <w:numId w:val="3"/>
        </w:numPr>
        <w:tabs>
          <w:tab w:val="left" w:pos="707"/>
        </w:tabs>
        <w:spacing w:after="0"/>
      </w:pPr>
      <w:r>
        <w:t>Кёнджон 경종 (975-981)</w:t>
      </w:r>
    </w:p>
    <w:p w:rsidR="00213214" w:rsidRDefault="007B6EDE">
      <w:pPr>
        <w:pStyle w:val="a3"/>
        <w:numPr>
          <w:ilvl w:val="0"/>
          <w:numId w:val="3"/>
        </w:numPr>
        <w:tabs>
          <w:tab w:val="left" w:pos="707"/>
        </w:tabs>
        <w:spacing w:after="0"/>
      </w:pPr>
      <w:r>
        <w:t>Сонджон 성종 (981-997)</w:t>
      </w:r>
    </w:p>
    <w:p w:rsidR="00213214" w:rsidRDefault="007B6EDE">
      <w:pPr>
        <w:pStyle w:val="a3"/>
        <w:numPr>
          <w:ilvl w:val="0"/>
          <w:numId w:val="3"/>
        </w:numPr>
        <w:tabs>
          <w:tab w:val="left" w:pos="707"/>
        </w:tabs>
        <w:spacing w:after="0"/>
      </w:pPr>
      <w:r>
        <w:t>Мокчон 목종 (997-1009)</w:t>
      </w:r>
    </w:p>
    <w:p w:rsidR="00213214" w:rsidRDefault="007B6EDE">
      <w:pPr>
        <w:pStyle w:val="a3"/>
        <w:numPr>
          <w:ilvl w:val="0"/>
          <w:numId w:val="3"/>
        </w:numPr>
        <w:tabs>
          <w:tab w:val="left" w:pos="707"/>
        </w:tabs>
        <w:spacing w:after="0"/>
      </w:pPr>
      <w:r>
        <w:t>Хёнджон 현종 (1009-1031)</w:t>
      </w:r>
    </w:p>
    <w:p w:rsidR="00213214" w:rsidRDefault="007B6EDE">
      <w:pPr>
        <w:pStyle w:val="a3"/>
        <w:numPr>
          <w:ilvl w:val="0"/>
          <w:numId w:val="3"/>
        </w:numPr>
        <w:tabs>
          <w:tab w:val="left" w:pos="707"/>
        </w:tabs>
        <w:spacing w:after="0"/>
      </w:pPr>
      <w:r>
        <w:t>Токчон 덕종 (1031-1034)</w:t>
      </w:r>
    </w:p>
    <w:p w:rsidR="00213214" w:rsidRDefault="007B6EDE">
      <w:pPr>
        <w:pStyle w:val="a3"/>
        <w:numPr>
          <w:ilvl w:val="0"/>
          <w:numId w:val="3"/>
        </w:numPr>
        <w:tabs>
          <w:tab w:val="left" w:pos="707"/>
        </w:tabs>
        <w:spacing w:after="0"/>
      </w:pPr>
      <w:r>
        <w:t>Чонджон 정종 (1034-1046)</w:t>
      </w:r>
    </w:p>
    <w:p w:rsidR="00213214" w:rsidRDefault="007B6EDE">
      <w:pPr>
        <w:pStyle w:val="a3"/>
        <w:numPr>
          <w:ilvl w:val="0"/>
          <w:numId w:val="3"/>
        </w:numPr>
        <w:tabs>
          <w:tab w:val="left" w:pos="707"/>
        </w:tabs>
        <w:spacing w:after="0"/>
      </w:pPr>
      <w:r>
        <w:t>Мунджон 문종 (1046-1083)</w:t>
      </w:r>
    </w:p>
    <w:p w:rsidR="00213214" w:rsidRDefault="007B6EDE">
      <w:pPr>
        <w:pStyle w:val="a3"/>
        <w:numPr>
          <w:ilvl w:val="0"/>
          <w:numId w:val="3"/>
        </w:numPr>
        <w:tabs>
          <w:tab w:val="left" w:pos="707"/>
        </w:tabs>
        <w:spacing w:after="0"/>
      </w:pPr>
      <w:r>
        <w:t>Сунджон 순종 (1083)</w:t>
      </w:r>
    </w:p>
    <w:p w:rsidR="00213214" w:rsidRDefault="007B6EDE">
      <w:pPr>
        <w:pStyle w:val="a3"/>
        <w:numPr>
          <w:ilvl w:val="0"/>
          <w:numId w:val="3"/>
        </w:numPr>
        <w:tabs>
          <w:tab w:val="left" w:pos="707"/>
        </w:tabs>
        <w:spacing w:after="0"/>
      </w:pPr>
      <w:r>
        <w:t>Сонджон 선종 (1083-1094)</w:t>
      </w:r>
    </w:p>
    <w:p w:rsidR="00213214" w:rsidRDefault="007B6EDE">
      <w:pPr>
        <w:pStyle w:val="a3"/>
        <w:numPr>
          <w:ilvl w:val="0"/>
          <w:numId w:val="3"/>
        </w:numPr>
        <w:tabs>
          <w:tab w:val="left" w:pos="707"/>
        </w:tabs>
        <w:spacing w:after="0"/>
      </w:pPr>
      <w:r>
        <w:t>Хонджон 헌종 (1094-1095)</w:t>
      </w:r>
    </w:p>
    <w:p w:rsidR="00213214" w:rsidRDefault="007B6EDE">
      <w:pPr>
        <w:pStyle w:val="a3"/>
        <w:numPr>
          <w:ilvl w:val="0"/>
          <w:numId w:val="3"/>
        </w:numPr>
        <w:tabs>
          <w:tab w:val="left" w:pos="707"/>
        </w:tabs>
        <w:spacing w:after="0"/>
      </w:pPr>
      <w:r>
        <w:t>Сукчон 숙종 (1095-1105)</w:t>
      </w:r>
    </w:p>
    <w:p w:rsidR="00213214" w:rsidRDefault="007B6EDE">
      <w:pPr>
        <w:pStyle w:val="a3"/>
        <w:numPr>
          <w:ilvl w:val="0"/>
          <w:numId w:val="3"/>
        </w:numPr>
        <w:tabs>
          <w:tab w:val="left" w:pos="707"/>
        </w:tabs>
        <w:spacing w:after="0"/>
      </w:pPr>
      <w:r>
        <w:t>Йеджон 예종 (1105-1122)</w:t>
      </w:r>
    </w:p>
    <w:p w:rsidR="00213214" w:rsidRDefault="007B6EDE">
      <w:pPr>
        <w:pStyle w:val="a3"/>
        <w:numPr>
          <w:ilvl w:val="0"/>
          <w:numId w:val="3"/>
        </w:numPr>
        <w:tabs>
          <w:tab w:val="left" w:pos="707"/>
        </w:tabs>
        <w:spacing w:after="0"/>
      </w:pPr>
      <w:r>
        <w:t>Инджон 인종 (1122-1146)</w:t>
      </w:r>
    </w:p>
    <w:p w:rsidR="00213214" w:rsidRDefault="007B6EDE">
      <w:pPr>
        <w:pStyle w:val="a3"/>
        <w:numPr>
          <w:ilvl w:val="0"/>
          <w:numId w:val="3"/>
        </w:numPr>
        <w:tabs>
          <w:tab w:val="left" w:pos="707"/>
        </w:tabs>
        <w:spacing w:after="0"/>
      </w:pPr>
      <w:r>
        <w:t>Ыйджон 의종 (1146-1170)</w:t>
      </w:r>
    </w:p>
    <w:p w:rsidR="00213214" w:rsidRDefault="007B6EDE">
      <w:pPr>
        <w:pStyle w:val="a3"/>
        <w:numPr>
          <w:ilvl w:val="0"/>
          <w:numId w:val="3"/>
        </w:numPr>
        <w:tabs>
          <w:tab w:val="left" w:pos="707"/>
        </w:tabs>
        <w:spacing w:after="0"/>
      </w:pPr>
      <w:r>
        <w:t>Мёнджон 명종 (1170-1197)</w:t>
      </w:r>
    </w:p>
    <w:p w:rsidR="00213214" w:rsidRDefault="007B6EDE">
      <w:pPr>
        <w:pStyle w:val="a3"/>
        <w:numPr>
          <w:ilvl w:val="0"/>
          <w:numId w:val="3"/>
        </w:numPr>
        <w:tabs>
          <w:tab w:val="left" w:pos="707"/>
        </w:tabs>
        <w:spacing w:after="0"/>
      </w:pPr>
      <w:r>
        <w:t>Синджон 신종 (1197-1204)</w:t>
      </w:r>
    </w:p>
    <w:p w:rsidR="00213214" w:rsidRDefault="007B6EDE">
      <w:pPr>
        <w:pStyle w:val="a3"/>
        <w:numPr>
          <w:ilvl w:val="0"/>
          <w:numId w:val="3"/>
        </w:numPr>
        <w:tabs>
          <w:tab w:val="left" w:pos="707"/>
        </w:tabs>
        <w:spacing w:after="0"/>
      </w:pPr>
      <w:r>
        <w:t>Хыйджон 희종 (1204-1211)</w:t>
      </w:r>
    </w:p>
    <w:p w:rsidR="00213214" w:rsidRDefault="007B6EDE">
      <w:pPr>
        <w:pStyle w:val="a3"/>
        <w:numPr>
          <w:ilvl w:val="0"/>
          <w:numId w:val="3"/>
        </w:numPr>
        <w:tabs>
          <w:tab w:val="left" w:pos="707"/>
        </w:tabs>
        <w:spacing w:after="0"/>
      </w:pPr>
      <w:r>
        <w:t>Канджон 강종 (1211-1213)</w:t>
      </w:r>
    </w:p>
    <w:p w:rsidR="00213214" w:rsidRDefault="007B6EDE">
      <w:pPr>
        <w:pStyle w:val="a3"/>
        <w:numPr>
          <w:ilvl w:val="0"/>
          <w:numId w:val="3"/>
        </w:numPr>
        <w:tabs>
          <w:tab w:val="left" w:pos="707"/>
        </w:tabs>
        <w:spacing w:after="0"/>
      </w:pPr>
      <w:r>
        <w:t>Коджон 고종 (1213-1259)</w:t>
      </w:r>
    </w:p>
    <w:p w:rsidR="00213214" w:rsidRDefault="007B6EDE">
      <w:pPr>
        <w:pStyle w:val="a3"/>
        <w:numPr>
          <w:ilvl w:val="0"/>
          <w:numId w:val="3"/>
        </w:numPr>
        <w:tabs>
          <w:tab w:val="left" w:pos="707"/>
        </w:tabs>
        <w:spacing w:after="0"/>
      </w:pPr>
      <w:r>
        <w:t>Вонджон 원종 (1259-1274)</w:t>
      </w:r>
    </w:p>
    <w:p w:rsidR="00213214" w:rsidRDefault="007B6EDE">
      <w:pPr>
        <w:pStyle w:val="a3"/>
        <w:numPr>
          <w:ilvl w:val="0"/>
          <w:numId w:val="3"/>
        </w:numPr>
        <w:tabs>
          <w:tab w:val="left" w:pos="707"/>
        </w:tabs>
        <w:spacing w:after="0"/>
      </w:pPr>
      <w:r>
        <w:t xml:space="preserve">Чхуннёль 충렬왕 (1274-1308) (Чхуннёль стал первым в Корё правителем, носящим титул </w:t>
      </w:r>
      <w:r>
        <w:rPr>
          <w:i/>
          <w:iCs/>
        </w:rPr>
        <w:t>Ван</w:t>
      </w:r>
      <w:r>
        <w:t>, «король»)</w:t>
      </w:r>
    </w:p>
    <w:p w:rsidR="00213214" w:rsidRDefault="007B6EDE">
      <w:pPr>
        <w:pStyle w:val="a3"/>
        <w:numPr>
          <w:ilvl w:val="0"/>
          <w:numId w:val="3"/>
        </w:numPr>
        <w:tabs>
          <w:tab w:val="left" w:pos="707"/>
        </w:tabs>
        <w:spacing w:after="0"/>
      </w:pPr>
      <w:r>
        <w:t>Чхунсон 충선왕 (1308-1313)</w:t>
      </w:r>
    </w:p>
    <w:p w:rsidR="00213214" w:rsidRDefault="007B6EDE">
      <w:pPr>
        <w:pStyle w:val="a3"/>
        <w:numPr>
          <w:ilvl w:val="0"/>
          <w:numId w:val="3"/>
        </w:numPr>
        <w:tabs>
          <w:tab w:val="left" w:pos="707"/>
        </w:tabs>
        <w:spacing w:after="0"/>
      </w:pPr>
      <w:r>
        <w:t>Чхунсук 충숙왕 (1313-1330; 1332—1339)</w:t>
      </w:r>
    </w:p>
    <w:p w:rsidR="00213214" w:rsidRDefault="007B6EDE">
      <w:pPr>
        <w:pStyle w:val="a3"/>
        <w:numPr>
          <w:ilvl w:val="0"/>
          <w:numId w:val="3"/>
        </w:numPr>
        <w:tabs>
          <w:tab w:val="left" w:pos="707"/>
        </w:tabs>
        <w:spacing w:after="0"/>
      </w:pPr>
      <w:r>
        <w:t>Чхунге 충계왕 (1330—1332; 1339-1344)</w:t>
      </w:r>
    </w:p>
    <w:p w:rsidR="00213214" w:rsidRDefault="007B6EDE">
      <w:pPr>
        <w:pStyle w:val="a3"/>
        <w:numPr>
          <w:ilvl w:val="0"/>
          <w:numId w:val="3"/>
        </w:numPr>
        <w:tabs>
          <w:tab w:val="left" w:pos="707"/>
        </w:tabs>
        <w:spacing w:after="0"/>
      </w:pPr>
      <w:r>
        <w:t>Чхунмок 충목왕 (1344-1348)</w:t>
      </w:r>
    </w:p>
    <w:p w:rsidR="00213214" w:rsidRDefault="007B6EDE">
      <w:pPr>
        <w:pStyle w:val="a3"/>
        <w:numPr>
          <w:ilvl w:val="0"/>
          <w:numId w:val="3"/>
        </w:numPr>
        <w:tabs>
          <w:tab w:val="left" w:pos="707"/>
        </w:tabs>
        <w:spacing w:after="0"/>
      </w:pPr>
      <w:r>
        <w:t>Чхунджон 충정왕 (1348-1351)</w:t>
      </w:r>
    </w:p>
    <w:p w:rsidR="00213214" w:rsidRDefault="007B6EDE">
      <w:pPr>
        <w:pStyle w:val="a3"/>
        <w:numPr>
          <w:ilvl w:val="0"/>
          <w:numId w:val="3"/>
        </w:numPr>
        <w:tabs>
          <w:tab w:val="left" w:pos="707"/>
        </w:tabs>
        <w:spacing w:after="0"/>
      </w:pPr>
      <w:r>
        <w:t>Конмин 공민왕 (1351-1374)</w:t>
      </w:r>
    </w:p>
    <w:p w:rsidR="00213214" w:rsidRDefault="007B6EDE">
      <w:pPr>
        <w:pStyle w:val="a3"/>
        <w:numPr>
          <w:ilvl w:val="0"/>
          <w:numId w:val="3"/>
        </w:numPr>
        <w:tabs>
          <w:tab w:val="left" w:pos="707"/>
        </w:tabs>
        <w:spacing w:after="0"/>
      </w:pPr>
      <w:r>
        <w:t>У 우왕 (1374-1388)</w:t>
      </w:r>
    </w:p>
    <w:p w:rsidR="00213214" w:rsidRDefault="007B6EDE">
      <w:pPr>
        <w:pStyle w:val="a3"/>
        <w:numPr>
          <w:ilvl w:val="0"/>
          <w:numId w:val="3"/>
        </w:numPr>
        <w:tabs>
          <w:tab w:val="left" w:pos="707"/>
        </w:tabs>
        <w:spacing w:after="0"/>
      </w:pPr>
      <w:r>
        <w:t>Чхан 창왕 (1388-1389)</w:t>
      </w:r>
    </w:p>
    <w:p w:rsidR="00213214" w:rsidRDefault="007B6EDE">
      <w:pPr>
        <w:pStyle w:val="a3"/>
        <w:numPr>
          <w:ilvl w:val="0"/>
          <w:numId w:val="3"/>
        </w:numPr>
        <w:tabs>
          <w:tab w:val="left" w:pos="707"/>
        </w:tabs>
      </w:pPr>
      <w:r>
        <w:t>Конян 공양왕 (1389-1392)</w:t>
      </w:r>
    </w:p>
    <w:p w:rsidR="00213214" w:rsidRDefault="007B6EDE">
      <w:pPr>
        <w:pStyle w:val="21"/>
        <w:pageBreakBefore/>
        <w:numPr>
          <w:ilvl w:val="0"/>
          <w:numId w:val="0"/>
        </w:numPr>
      </w:pPr>
      <w:r>
        <w:t>9. Чосон</w:t>
      </w:r>
    </w:p>
    <w:p w:rsidR="00213214" w:rsidRDefault="007B6EDE">
      <w:pPr>
        <w:pStyle w:val="a3"/>
      </w:pPr>
      <w:r>
        <w:t xml:space="preserve">Чосон (1391—1897) стала преемником Корё. В 1897, когда Чосон стала Корейской империей, некоторые из королей Чосон были посмертно возведены в ранг императоров. Монархи Чосон имели храмовое имя, заканчивающееся на </w:t>
      </w:r>
      <w:r>
        <w:rPr>
          <w:i/>
          <w:iCs/>
        </w:rPr>
        <w:t>джо</w:t>
      </w:r>
      <w:r>
        <w:t xml:space="preserve"> или </w:t>
      </w:r>
      <w:r>
        <w:rPr>
          <w:i/>
          <w:iCs/>
        </w:rPr>
        <w:t>джон.</w:t>
      </w:r>
      <w:r>
        <w:t xml:space="preserve"> </w:t>
      </w:r>
      <w:r>
        <w:rPr>
          <w:i/>
          <w:iCs/>
        </w:rPr>
        <w:t>Джо</w:t>
      </w:r>
      <w:r>
        <w:t xml:space="preserve"> давалось первым королям или императорам новой линии внутри династии, остальным давалось имя, заканчивающееся на </w:t>
      </w:r>
      <w:r>
        <w:rPr>
          <w:i/>
          <w:iCs/>
        </w:rPr>
        <w:t>джон</w:t>
      </w:r>
      <w:r>
        <w:t xml:space="preserve">. Два короля, Йонсангун и Кванхэгун, были лишены своих храмовых имён после окончания правления. Каждый монарх имел своё посмертное имя, включающее титул </w:t>
      </w:r>
      <w:r>
        <w:rPr>
          <w:i/>
          <w:iCs/>
        </w:rPr>
        <w:t>Ван</w:t>
      </w:r>
      <w:r>
        <w:t xml:space="preserve"> («король»), </w:t>
      </w:r>
      <w:r>
        <w:rPr>
          <w:i/>
          <w:iCs/>
        </w:rPr>
        <w:t>Хвандже</w:t>
      </w:r>
      <w:r>
        <w:t xml:space="preserve"> («император»), </w:t>
      </w:r>
      <w:r>
        <w:rPr>
          <w:i/>
          <w:iCs/>
        </w:rPr>
        <w:t>Тэван</w:t>
      </w:r>
      <w:r>
        <w:t xml:space="preserve"> («великий король») или </w:t>
      </w:r>
      <w:r>
        <w:rPr>
          <w:i/>
          <w:iCs/>
        </w:rPr>
        <w:t>Тэдже</w:t>
      </w:r>
      <w:r>
        <w:t xml:space="preserve"> («великий император»).</w:t>
      </w:r>
    </w:p>
    <w:p w:rsidR="00213214" w:rsidRDefault="007B6EDE">
      <w:pPr>
        <w:pStyle w:val="a3"/>
        <w:numPr>
          <w:ilvl w:val="0"/>
          <w:numId w:val="2"/>
        </w:numPr>
        <w:tabs>
          <w:tab w:val="left" w:pos="707"/>
        </w:tabs>
        <w:spacing w:after="0"/>
      </w:pPr>
      <w:r>
        <w:t>Тхэджо 태조 (1392—1398)</w:t>
      </w:r>
    </w:p>
    <w:p w:rsidR="00213214" w:rsidRDefault="007B6EDE">
      <w:pPr>
        <w:pStyle w:val="a3"/>
        <w:numPr>
          <w:ilvl w:val="0"/>
          <w:numId w:val="2"/>
        </w:numPr>
        <w:tabs>
          <w:tab w:val="left" w:pos="707"/>
        </w:tabs>
        <w:spacing w:after="0"/>
      </w:pPr>
      <w:r>
        <w:t>Чонджон 정종 (1398-1400)</w:t>
      </w:r>
    </w:p>
    <w:p w:rsidR="00213214" w:rsidRDefault="007B6EDE">
      <w:pPr>
        <w:pStyle w:val="a3"/>
        <w:numPr>
          <w:ilvl w:val="0"/>
          <w:numId w:val="2"/>
        </w:numPr>
        <w:tabs>
          <w:tab w:val="left" w:pos="707"/>
        </w:tabs>
        <w:spacing w:after="0"/>
      </w:pPr>
      <w:r>
        <w:t>Тхэджон 태종 (1400-1418)</w:t>
      </w:r>
    </w:p>
    <w:p w:rsidR="00213214" w:rsidRDefault="007B6EDE">
      <w:pPr>
        <w:pStyle w:val="a3"/>
        <w:numPr>
          <w:ilvl w:val="0"/>
          <w:numId w:val="2"/>
        </w:numPr>
        <w:tabs>
          <w:tab w:val="left" w:pos="707"/>
        </w:tabs>
        <w:spacing w:after="0"/>
      </w:pPr>
      <w:r>
        <w:t>Седжон 세종 (1418-1450)</w:t>
      </w:r>
    </w:p>
    <w:p w:rsidR="00213214" w:rsidRDefault="007B6EDE">
      <w:pPr>
        <w:pStyle w:val="a3"/>
        <w:numPr>
          <w:ilvl w:val="0"/>
          <w:numId w:val="2"/>
        </w:numPr>
        <w:tabs>
          <w:tab w:val="left" w:pos="707"/>
        </w:tabs>
        <w:spacing w:after="0"/>
      </w:pPr>
      <w:r>
        <w:t>Мунджон 문종 (1450-1452)</w:t>
      </w:r>
    </w:p>
    <w:p w:rsidR="00213214" w:rsidRDefault="007B6EDE">
      <w:pPr>
        <w:pStyle w:val="a3"/>
        <w:numPr>
          <w:ilvl w:val="0"/>
          <w:numId w:val="2"/>
        </w:numPr>
        <w:tabs>
          <w:tab w:val="left" w:pos="707"/>
        </w:tabs>
        <w:spacing w:after="0"/>
      </w:pPr>
      <w:r>
        <w:t>Танджон 단종 (1452-1455)</w:t>
      </w:r>
    </w:p>
    <w:p w:rsidR="00213214" w:rsidRDefault="007B6EDE">
      <w:pPr>
        <w:pStyle w:val="a3"/>
        <w:numPr>
          <w:ilvl w:val="0"/>
          <w:numId w:val="2"/>
        </w:numPr>
        <w:tabs>
          <w:tab w:val="left" w:pos="707"/>
        </w:tabs>
        <w:spacing w:after="0"/>
      </w:pPr>
      <w:r>
        <w:t>Седжо 세조 (1455-1468)</w:t>
      </w:r>
    </w:p>
    <w:p w:rsidR="00213214" w:rsidRDefault="007B6EDE">
      <w:pPr>
        <w:pStyle w:val="a3"/>
        <w:numPr>
          <w:ilvl w:val="0"/>
          <w:numId w:val="2"/>
        </w:numPr>
        <w:tabs>
          <w:tab w:val="left" w:pos="707"/>
        </w:tabs>
        <w:spacing w:after="0"/>
      </w:pPr>
      <w:r>
        <w:t>Йеджон 예종 (1468-1469)</w:t>
      </w:r>
    </w:p>
    <w:p w:rsidR="00213214" w:rsidRDefault="007B6EDE">
      <w:pPr>
        <w:pStyle w:val="a3"/>
        <w:numPr>
          <w:ilvl w:val="0"/>
          <w:numId w:val="2"/>
        </w:numPr>
        <w:tabs>
          <w:tab w:val="left" w:pos="707"/>
        </w:tabs>
        <w:spacing w:after="0"/>
      </w:pPr>
      <w:r>
        <w:t>Сонджон 성종 (1469-1494)</w:t>
      </w:r>
    </w:p>
    <w:p w:rsidR="00213214" w:rsidRDefault="007B6EDE">
      <w:pPr>
        <w:pStyle w:val="a3"/>
        <w:numPr>
          <w:ilvl w:val="0"/>
          <w:numId w:val="2"/>
        </w:numPr>
        <w:tabs>
          <w:tab w:val="left" w:pos="707"/>
        </w:tabs>
        <w:spacing w:after="0"/>
      </w:pPr>
      <w:r>
        <w:t>Йонсангун 연산군 (1494-1506)</w:t>
      </w:r>
    </w:p>
    <w:p w:rsidR="00213214" w:rsidRDefault="007B6EDE">
      <w:pPr>
        <w:pStyle w:val="a3"/>
        <w:numPr>
          <w:ilvl w:val="0"/>
          <w:numId w:val="2"/>
        </w:numPr>
        <w:tabs>
          <w:tab w:val="left" w:pos="707"/>
        </w:tabs>
        <w:spacing w:after="0"/>
      </w:pPr>
      <w:r>
        <w:t>Чунджон 중종 (1506-1544)</w:t>
      </w:r>
    </w:p>
    <w:p w:rsidR="00213214" w:rsidRDefault="007B6EDE">
      <w:pPr>
        <w:pStyle w:val="a3"/>
        <w:numPr>
          <w:ilvl w:val="0"/>
          <w:numId w:val="2"/>
        </w:numPr>
        <w:tabs>
          <w:tab w:val="left" w:pos="707"/>
        </w:tabs>
        <w:spacing w:after="0"/>
      </w:pPr>
      <w:r>
        <w:t>Инджон 인종 (1544-1545)</w:t>
      </w:r>
    </w:p>
    <w:p w:rsidR="00213214" w:rsidRDefault="007B6EDE">
      <w:pPr>
        <w:pStyle w:val="a3"/>
        <w:numPr>
          <w:ilvl w:val="0"/>
          <w:numId w:val="2"/>
        </w:numPr>
        <w:tabs>
          <w:tab w:val="left" w:pos="707"/>
        </w:tabs>
        <w:spacing w:after="0"/>
      </w:pPr>
      <w:r>
        <w:t>Мёнджон 명종 (1545-1567)</w:t>
      </w:r>
    </w:p>
    <w:p w:rsidR="00213214" w:rsidRDefault="007B6EDE">
      <w:pPr>
        <w:pStyle w:val="a3"/>
        <w:numPr>
          <w:ilvl w:val="0"/>
          <w:numId w:val="2"/>
        </w:numPr>
        <w:tabs>
          <w:tab w:val="left" w:pos="707"/>
        </w:tabs>
        <w:spacing w:after="0"/>
      </w:pPr>
      <w:r>
        <w:t>Сонджо 선조 (1567-1608)</w:t>
      </w:r>
    </w:p>
    <w:p w:rsidR="00213214" w:rsidRDefault="007B6EDE">
      <w:pPr>
        <w:pStyle w:val="a3"/>
        <w:numPr>
          <w:ilvl w:val="0"/>
          <w:numId w:val="2"/>
        </w:numPr>
        <w:tabs>
          <w:tab w:val="left" w:pos="707"/>
        </w:tabs>
        <w:spacing w:after="0"/>
      </w:pPr>
      <w:r>
        <w:t>Кванхэгун 광해군 (1608-1623)</w:t>
      </w:r>
    </w:p>
    <w:p w:rsidR="00213214" w:rsidRDefault="007B6EDE">
      <w:pPr>
        <w:pStyle w:val="a3"/>
        <w:numPr>
          <w:ilvl w:val="0"/>
          <w:numId w:val="2"/>
        </w:numPr>
        <w:tabs>
          <w:tab w:val="left" w:pos="707"/>
        </w:tabs>
        <w:spacing w:after="0"/>
      </w:pPr>
      <w:r>
        <w:t>Инджо 인조 (1623-1649)</w:t>
      </w:r>
    </w:p>
    <w:p w:rsidR="00213214" w:rsidRDefault="007B6EDE">
      <w:pPr>
        <w:pStyle w:val="a3"/>
        <w:numPr>
          <w:ilvl w:val="0"/>
          <w:numId w:val="2"/>
        </w:numPr>
        <w:tabs>
          <w:tab w:val="left" w:pos="707"/>
        </w:tabs>
        <w:spacing w:after="0"/>
      </w:pPr>
      <w:r>
        <w:t>Хёджон 효종 (1649-1659)</w:t>
      </w:r>
    </w:p>
    <w:p w:rsidR="00213214" w:rsidRDefault="007B6EDE">
      <w:pPr>
        <w:pStyle w:val="a3"/>
        <w:numPr>
          <w:ilvl w:val="0"/>
          <w:numId w:val="2"/>
        </w:numPr>
        <w:tabs>
          <w:tab w:val="left" w:pos="707"/>
        </w:tabs>
        <w:spacing w:after="0"/>
      </w:pPr>
      <w:r>
        <w:t>Хёнджон 현종 (1659-1674)</w:t>
      </w:r>
    </w:p>
    <w:p w:rsidR="00213214" w:rsidRDefault="007B6EDE">
      <w:pPr>
        <w:pStyle w:val="a3"/>
        <w:numPr>
          <w:ilvl w:val="0"/>
          <w:numId w:val="2"/>
        </w:numPr>
        <w:tabs>
          <w:tab w:val="left" w:pos="707"/>
        </w:tabs>
        <w:spacing w:after="0"/>
      </w:pPr>
      <w:r>
        <w:t>Сукчон 숙종 (1674-1720)</w:t>
      </w:r>
    </w:p>
    <w:p w:rsidR="00213214" w:rsidRDefault="007B6EDE">
      <w:pPr>
        <w:pStyle w:val="a3"/>
        <w:numPr>
          <w:ilvl w:val="0"/>
          <w:numId w:val="2"/>
        </w:numPr>
        <w:tabs>
          <w:tab w:val="left" w:pos="707"/>
        </w:tabs>
        <w:spacing w:after="0"/>
      </w:pPr>
      <w:r>
        <w:t>Кёнджон 경종 (1720-1724)</w:t>
      </w:r>
    </w:p>
    <w:p w:rsidR="00213214" w:rsidRDefault="007B6EDE">
      <w:pPr>
        <w:pStyle w:val="a3"/>
        <w:numPr>
          <w:ilvl w:val="0"/>
          <w:numId w:val="2"/>
        </w:numPr>
        <w:tabs>
          <w:tab w:val="left" w:pos="707"/>
        </w:tabs>
        <w:spacing w:after="0"/>
      </w:pPr>
      <w:r>
        <w:t>Йонджо 영조 (1724-1776)</w:t>
      </w:r>
    </w:p>
    <w:p w:rsidR="00213214" w:rsidRDefault="007B6EDE">
      <w:pPr>
        <w:pStyle w:val="a3"/>
        <w:numPr>
          <w:ilvl w:val="0"/>
          <w:numId w:val="2"/>
        </w:numPr>
        <w:tabs>
          <w:tab w:val="left" w:pos="707"/>
        </w:tabs>
        <w:spacing w:after="0"/>
      </w:pPr>
      <w:r>
        <w:t>Чонджо 정조 (1776-1800)</w:t>
      </w:r>
    </w:p>
    <w:p w:rsidR="00213214" w:rsidRDefault="007B6EDE">
      <w:pPr>
        <w:pStyle w:val="a3"/>
        <w:numPr>
          <w:ilvl w:val="0"/>
          <w:numId w:val="2"/>
        </w:numPr>
        <w:tabs>
          <w:tab w:val="left" w:pos="707"/>
        </w:tabs>
        <w:spacing w:after="0"/>
      </w:pPr>
      <w:r>
        <w:t>Сунджо 순조 (1800-1834)</w:t>
      </w:r>
    </w:p>
    <w:p w:rsidR="00213214" w:rsidRDefault="007B6EDE">
      <w:pPr>
        <w:pStyle w:val="a3"/>
        <w:numPr>
          <w:ilvl w:val="0"/>
          <w:numId w:val="2"/>
        </w:numPr>
        <w:tabs>
          <w:tab w:val="left" w:pos="707"/>
        </w:tabs>
        <w:spacing w:after="0"/>
      </w:pPr>
      <w:r>
        <w:t>Хонджон 헌종 (1834-1849)</w:t>
      </w:r>
    </w:p>
    <w:p w:rsidR="00213214" w:rsidRDefault="007B6EDE">
      <w:pPr>
        <w:pStyle w:val="a3"/>
        <w:numPr>
          <w:ilvl w:val="0"/>
          <w:numId w:val="2"/>
        </w:numPr>
        <w:tabs>
          <w:tab w:val="left" w:pos="707"/>
        </w:tabs>
        <w:spacing w:after="0"/>
      </w:pPr>
      <w:r>
        <w:t>Чхольджон 철종 (1849-1864)</w:t>
      </w:r>
    </w:p>
    <w:p w:rsidR="00213214" w:rsidRDefault="007B6EDE">
      <w:pPr>
        <w:pStyle w:val="a3"/>
        <w:numPr>
          <w:ilvl w:val="0"/>
          <w:numId w:val="2"/>
        </w:numPr>
        <w:tabs>
          <w:tab w:val="left" w:pos="707"/>
        </w:tabs>
        <w:spacing w:after="0"/>
      </w:pPr>
      <w:r>
        <w:t>Коджон 고종 (1864-1907)</w:t>
      </w:r>
    </w:p>
    <w:p w:rsidR="00213214" w:rsidRDefault="007B6EDE">
      <w:pPr>
        <w:pStyle w:val="a3"/>
        <w:numPr>
          <w:ilvl w:val="0"/>
          <w:numId w:val="2"/>
        </w:numPr>
        <w:tabs>
          <w:tab w:val="left" w:pos="707"/>
        </w:tabs>
      </w:pPr>
      <w:r>
        <w:t>Сунджон 순종 (1907-1910)</w:t>
      </w:r>
    </w:p>
    <w:p w:rsidR="00213214" w:rsidRDefault="007B6EDE">
      <w:pPr>
        <w:pStyle w:val="21"/>
        <w:pageBreakBefore/>
        <w:numPr>
          <w:ilvl w:val="0"/>
          <w:numId w:val="0"/>
        </w:numPr>
      </w:pPr>
      <w:r>
        <w:t>10. Корейская империя</w:t>
      </w:r>
    </w:p>
    <w:p w:rsidR="00213214" w:rsidRDefault="007B6EDE">
      <w:pPr>
        <w:pStyle w:val="a3"/>
      </w:pPr>
      <w:r>
        <w:t>Корейская империя (1897—1910) была создана во ознаменование окончания периода китаизации. Официально императоров следовало называть их согласно именам соответствующих эпох, но на практике чаще использовались их храмовые имена.</w:t>
      </w:r>
    </w:p>
    <w:p w:rsidR="00213214" w:rsidRDefault="007B6EDE">
      <w:pPr>
        <w:pStyle w:val="21"/>
        <w:pageBreakBefore/>
        <w:numPr>
          <w:ilvl w:val="0"/>
          <w:numId w:val="0"/>
        </w:numPr>
      </w:pPr>
      <w:r>
        <w:t xml:space="preserve">11. Колониальный период </w:t>
      </w:r>
    </w:p>
    <w:p w:rsidR="00213214" w:rsidRDefault="007B6EDE">
      <w:pPr>
        <w:pStyle w:val="31"/>
        <w:numPr>
          <w:ilvl w:val="0"/>
          <w:numId w:val="0"/>
        </w:numPr>
      </w:pPr>
      <w:r>
        <w:t>11.1. Сунджон</w:t>
      </w:r>
    </w:p>
    <w:p w:rsidR="00213214" w:rsidRDefault="007B6EDE">
      <w:pPr>
        <w:pStyle w:val="a3"/>
      </w:pPr>
      <w:r>
        <w:t>В 1910 году Корея была аннексирована Японией. Последний император Кореи Сунджон был понижен в ранге до короля. Он умер в 1926 году во дворце Чхандоккун (японское название — Сёдокукю). С его смертью династия Ли прекратила свое существование.</w:t>
      </w:r>
    </w:p>
    <w:p w:rsidR="00213214" w:rsidRDefault="007B6EDE">
      <w:pPr>
        <w:pStyle w:val="31"/>
        <w:numPr>
          <w:ilvl w:val="0"/>
          <w:numId w:val="0"/>
        </w:numPr>
      </w:pPr>
      <w:r>
        <w:t>11.2. Император Японии</w:t>
      </w:r>
    </w:p>
    <w:p w:rsidR="00213214" w:rsidRDefault="007B6EDE">
      <w:pPr>
        <w:pStyle w:val="a3"/>
      </w:pPr>
      <w:r>
        <w:t>Поскольку Корея вошла в состав Японской империи, император Японии с 1910 по 1945 годы являлся и правителем Кореи.</w:t>
      </w:r>
    </w:p>
    <w:p w:rsidR="00213214" w:rsidRDefault="007B6EDE">
      <w:pPr>
        <w:pStyle w:val="21"/>
        <w:pageBreakBefore/>
        <w:numPr>
          <w:ilvl w:val="0"/>
          <w:numId w:val="0"/>
        </w:numPr>
      </w:pPr>
      <w:r>
        <w:t>12. Современная ситуация</w:t>
      </w:r>
    </w:p>
    <w:p w:rsidR="00213214" w:rsidRDefault="007B6EDE">
      <w:pPr>
        <w:pStyle w:val="a3"/>
      </w:pPr>
      <w:r>
        <w:t>После капитуляции Японии во Второй мировой войне Корея получила независимость. В 1948 году на Корейском полуострове было создано две республики: Республика Корея и КНДР. Вопрос о возвращении рода Ли на престол не поднимался. Тем не менее, некоторые его представители проходили обряд коронации. На сегодняшний день самопровозглашенной «императрицей Кореи» является Ли Хэвон (이해원), но ее претензии на престол не поддерживаются сколь либо существенной частью южнокорейского общества.</w:t>
      </w:r>
    </w:p>
    <w:p w:rsidR="00213214" w:rsidRDefault="00213214">
      <w:pPr>
        <w:pStyle w:val="a3"/>
      </w:pPr>
    </w:p>
    <w:p w:rsidR="00213214" w:rsidRDefault="007B6EDE">
      <w:pPr>
        <w:pStyle w:val="21"/>
        <w:pageBreakBefore/>
        <w:numPr>
          <w:ilvl w:val="0"/>
          <w:numId w:val="0"/>
        </w:numPr>
      </w:pPr>
      <w:r>
        <w:t>14. Внешние ссылки</w:t>
      </w:r>
    </w:p>
    <w:p w:rsidR="00213214" w:rsidRDefault="007B6EDE">
      <w:pPr>
        <w:pStyle w:val="a3"/>
        <w:numPr>
          <w:ilvl w:val="0"/>
          <w:numId w:val="1"/>
        </w:numPr>
        <w:tabs>
          <w:tab w:val="left" w:pos="707"/>
        </w:tabs>
        <w:spacing w:after="0"/>
      </w:pPr>
      <w:r>
        <w:t>http://www.rootsinfo.co.kr/index_sub02.html (корейский)</w:t>
      </w:r>
    </w:p>
    <w:p w:rsidR="00213214" w:rsidRDefault="007B6EDE">
      <w:pPr>
        <w:pStyle w:val="a3"/>
        <w:numPr>
          <w:ilvl w:val="0"/>
          <w:numId w:val="1"/>
        </w:numPr>
        <w:tabs>
          <w:tab w:val="left" w:pos="707"/>
        </w:tabs>
        <w:spacing w:after="0"/>
      </w:pPr>
      <w:r>
        <w:t>http://www.rulers.org (английский)</w:t>
      </w:r>
    </w:p>
    <w:p w:rsidR="00213214" w:rsidRDefault="007B6EDE">
      <w:pPr>
        <w:pStyle w:val="a3"/>
        <w:numPr>
          <w:ilvl w:val="0"/>
          <w:numId w:val="1"/>
        </w:numPr>
        <w:tabs>
          <w:tab w:val="left" w:pos="707"/>
        </w:tabs>
      </w:pPr>
      <w:r>
        <w:t>http://whp057.narod.ru/korea.htm Главы корейского государства</w:t>
      </w:r>
    </w:p>
    <w:p w:rsidR="00213214" w:rsidRDefault="007B6EDE">
      <w:pPr>
        <w:pStyle w:val="a3"/>
        <w:spacing w:after="0"/>
      </w:pPr>
      <w:r>
        <w:t>Источник: http://ru.wikipedia.org/wiki/Список_монархов_Кореи</w:t>
      </w:r>
      <w:bookmarkStart w:id="0" w:name="_GoBack"/>
      <w:bookmarkEnd w:id="0"/>
    </w:p>
    <w:sectPr w:rsidR="00213214">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name w:val="RTF_Num 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3"/>
    <w:multiLevelType w:val="multilevel"/>
    <w:tmpl w:val="00000003"/>
    <w:name w:val="RTF_Num 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4"/>
    <w:multiLevelType w:val="multilevel"/>
    <w:tmpl w:val="00000004"/>
    <w:name w:val="RTF_Num 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5"/>
    <w:multiLevelType w:val="multilevel"/>
    <w:tmpl w:val="00000005"/>
    <w:name w:val="RTF_Num 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6"/>
    <w:multiLevelType w:val="multilevel"/>
    <w:tmpl w:val="00000006"/>
    <w:name w:val="RTF_Num 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7"/>
    <w:multiLevelType w:val="multilevel"/>
    <w:tmpl w:val="00000007"/>
    <w:name w:val="RTF_Num 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nsid w:val="00000008"/>
    <w:multiLevelType w:val="multilevel"/>
    <w:tmpl w:val="00000008"/>
    <w:name w:val="RTF_Num 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0000009"/>
    <w:multiLevelType w:val="multilevel"/>
    <w:tmpl w:val="00000009"/>
    <w:name w:val="RTF_Num 1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nsid w:val="0000000A"/>
    <w:multiLevelType w:val="multilevel"/>
    <w:tmpl w:val="0000000A"/>
    <w:name w:val="RTF_Num 1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nsid w:val="0000000B"/>
    <w:multiLevelType w:val="multilevel"/>
    <w:tmpl w:val="0000000B"/>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EDE"/>
    <w:rsid w:val="00213214"/>
    <w:rsid w:val="007B6EDE"/>
    <w:rsid w:val="00A81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BF302-8557-440B-B753-0F1DBC47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310">
    <w:name w:val="RTF_Num 3 10"/>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410">
    <w:name w:val="RTF_Num 4 10"/>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RTFNum510">
    <w:name w:val="RTF_Num 5 10"/>
  </w:style>
  <w:style w:type="character" w:customStyle="1" w:styleId="RTFNum61">
    <w:name w:val="RTF_Num 6 1"/>
    <w:rPr>
      <w:rFonts w:ascii="StarSymbol" w:eastAsia="StarSymbol" w:hAnsi="StarSymbol" w:cs="StarSymbol"/>
      <w:sz w:val="18"/>
      <w:szCs w:val="18"/>
    </w:rPr>
  </w:style>
  <w:style w:type="character" w:customStyle="1" w:styleId="RTFNum62">
    <w:name w:val="RTF_Num 6 2"/>
    <w:rPr>
      <w:rFonts w:ascii="StarSymbol" w:eastAsia="StarSymbol" w:hAnsi="StarSymbol" w:cs="StarSymbol"/>
      <w:sz w:val="18"/>
      <w:szCs w:val="18"/>
    </w:rPr>
  </w:style>
  <w:style w:type="character" w:customStyle="1" w:styleId="RTFNum63">
    <w:name w:val="RTF_Num 6 3"/>
    <w:rPr>
      <w:rFonts w:ascii="StarSymbol" w:eastAsia="StarSymbol" w:hAnsi="StarSymbol" w:cs="StarSymbol"/>
      <w:sz w:val="18"/>
      <w:szCs w:val="18"/>
    </w:rPr>
  </w:style>
  <w:style w:type="character" w:customStyle="1" w:styleId="RTFNum64">
    <w:name w:val="RTF_Num 6 4"/>
    <w:rPr>
      <w:rFonts w:ascii="StarSymbol" w:eastAsia="StarSymbol" w:hAnsi="StarSymbol" w:cs="StarSymbol"/>
      <w:sz w:val="18"/>
      <w:szCs w:val="18"/>
    </w:rPr>
  </w:style>
  <w:style w:type="character" w:customStyle="1" w:styleId="RTFNum65">
    <w:name w:val="RTF_Num 6 5"/>
    <w:rPr>
      <w:rFonts w:ascii="StarSymbol" w:eastAsia="StarSymbol" w:hAnsi="StarSymbol" w:cs="StarSymbol"/>
      <w:sz w:val="18"/>
      <w:szCs w:val="18"/>
    </w:rPr>
  </w:style>
  <w:style w:type="character" w:customStyle="1" w:styleId="RTFNum66">
    <w:name w:val="RTF_Num 6 6"/>
    <w:rPr>
      <w:rFonts w:ascii="StarSymbol" w:eastAsia="StarSymbol" w:hAnsi="StarSymbol" w:cs="StarSymbol"/>
      <w:sz w:val="18"/>
      <w:szCs w:val="18"/>
    </w:rPr>
  </w:style>
  <w:style w:type="character" w:customStyle="1" w:styleId="RTFNum67">
    <w:name w:val="RTF_Num 6 7"/>
    <w:rPr>
      <w:rFonts w:ascii="StarSymbol" w:eastAsia="StarSymbol" w:hAnsi="StarSymbol" w:cs="StarSymbol"/>
      <w:sz w:val="18"/>
      <w:szCs w:val="18"/>
    </w:rPr>
  </w:style>
  <w:style w:type="character" w:customStyle="1" w:styleId="RTFNum68">
    <w:name w:val="RTF_Num 6 8"/>
    <w:rPr>
      <w:rFonts w:ascii="StarSymbol" w:eastAsia="StarSymbol" w:hAnsi="StarSymbol" w:cs="StarSymbol"/>
      <w:sz w:val="18"/>
      <w:szCs w:val="18"/>
    </w:rPr>
  </w:style>
  <w:style w:type="character" w:customStyle="1" w:styleId="RTFNum69">
    <w:name w:val="RTF_Num 6 9"/>
    <w:rPr>
      <w:rFonts w:ascii="StarSymbol" w:eastAsia="StarSymbol" w:hAnsi="StarSymbol" w:cs="StarSymbol"/>
      <w:sz w:val="18"/>
      <w:szCs w:val="18"/>
    </w:rPr>
  </w:style>
  <w:style w:type="character" w:customStyle="1" w:styleId="RTFNum610">
    <w:name w:val="RTF_Num 6 10"/>
    <w:rPr>
      <w:rFonts w:ascii="StarSymbol" w:eastAsia="StarSymbol" w:hAnsi="StarSymbol" w:cs="StarSymbol"/>
      <w:sz w:val="18"/>
      <w:szCs w:val="18"/>
    </w:rPr>
  </w:style>
  <w:style w:type="character" w:customStyle="1" w:styleId="RTFNum71">
    <w:name w:val="RTF_Num 7 1"/>
  </w:style>
  <w:style w:type="character" w:customStyle="1" w:styleId="RTFNum72">
    <w:name w:val="RTF_Num 7 2"/>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710">
    <w:name w:val="RTF_Num 7 10"/>
  </w:style>
  <w:style w:type="character" w:customStyle="1" w:styleId="RTFNum81">
    <w:name w:val="RTF_Num 8 1"/>
  </w:style>
  <w:style w:type="character" w:customStyle="1" w:styleId="RTFNum82">
    <w:name w:val="RTF_Num 8 2"/>
  </w:style>
  <w:style w:type="character" w:customStyle="1" w:styleId="RTFNum83">
    <w:name w:val="RTF_Num 8 3"/>
  </w:style>
  <w:style w:type="character" w:customStyle="1" w:styleId="RTFNum84">
    <w:name w:val="RTF_Num 8 4"/>
  </w:style>
  <w:style w:type="character" w:customStyle="1" w:styleId="RTFNum85">
    <w:name w:val="RTF_Num 8 5"/>
  </w:style>
  <w:style w:type="character" w:customStyle="1" w:styleId="RTFNum86">
    <w:name w:val="RTF_Num 8 6"/>
  </w:style>
  <w:style w:type="character" w:customStyle="1" w:styleId="RTFNum87">
    <w:name w:val="RTF_Num 8 7"/>
  </w:style>
  <w:style w:type="character" w:customStyle="1" w:styleId="RTFNum88">
    <w:name w:val="RTF_Num 8 8"/>
  </w:style>
  <w:style w:type="character" w:customStyle="1" w:styleId="RTFNum89">
    <w:name w:val="RTF_Num 8 9"/>
  </w:style>
  <w:style w:type="character" w:customStyle="1" w:styleId="RTFNum810">
    <w:name w:val="RTF_Num 8 10"/>
  </w:style>
  <w:style w:type="character" w:customStyle="1" w:styleId="RTFNum91">
    <w:name w:val="RTF_Num 9 1"/>
  </w:style>
  <w:style w:type="character" w:customStyle="1" w:styleId="RTFNum92">
    <w:name w:val="RTF_Num 9 2"/>
  </w:style>
  <w:style w:type="character" w:customStyle="1" w:styleId="RTFNum93">
    <w:name w:val="RTF_Num 9 3"/>
  </w:style>
  <w:style w:type="character" w:customStyle="1" w:styleId="RTFNum94">
    <w:name w:val="RTF_Num 9 4"/>
  </w:style>
  <w:style w:type="character" w:customStyle="1" w:styleId="RTFNum95">
    <w:name w:val="RTF_Num 9 5"/>
  </w:style>
  <w:style w:type="character" w:customStyle="1" w:styleId="RTFNum96">
    <w:name w:val="RTF_Num 9 6"/>
  </w:style>
  <w:style w:type="character" w:customStyle="1" w:styleId="RTFNum97">
    <w:name w:val="RTF_Num 9 7"/>
  </w:style>
  <w:style w:type="character" w:customStyle="1" w:styleId="RTFNum98">
    <w:name w:val="RTF_Num 9 8"/>
  </w:style>
  <w:style w:type="character" w:customStyle="1" w:styleId="RTFNum99">
    <w:name w:val="RTF_Num 9 9"/>
  </w:style>
  <w:style w:type="character" w:customStyle="1" w:styleId="RTFNum910">
    <w:name w:val="RTF_Num 9 10"/>
  </w:style>
  <w:style w:type="character" w:customStyle="1" w:styleId="RTFNum101">
    <w:name w:val="RTF_Num 10 1"/>
  </w:style>
  <w:style w:type="character" w:customStyle="1" w:styleId="RTFNum102">
    <w:name w:val="RTF_Num 10 2"/>
  </w:style>
  <w:style w:type="character" w:customStyle="1" w:styleId="RTFNum103">
    <w:name w:val="RTF_Num 10 3"/>
  </w:style>
  <w:style w:type="character" w:customStyle="1" w:styleId="RTFNum104">
    <w:name w:val="RTF_Num 10 4"/>
  </w:style>
  <w:style w:type="character" w:customStyle="1" w:styleId="RTFNum105">
    <w:name w:val="RTF_Num 10 5"/>
  </w:style>
  <w:style w:type="character" w:customStyle="1" w:styleId="RTFNum106">
    <w:name w:val="RTF_Num 10 6"/>
  </w:style>
  <w:style w:type="character" w:customStyle="1" w:styleId="RTFNum107">
    <w:name w:val="RTF_Num 10 7"/>
  </w:style>
  <w:style w:type="character" w:customStyle="1" w:styleId="RTFNum108">
    <w:name w:val="RTF_Num 10 8"/>
  </w:style>
  <w:style w:type="character" w:customStyle="1" w:styleId="RTFNum109">
    <w:name w:val="RTF_Num 10 9"/>
  </w:style>
  <w:style w:type="character" w:customStyle="1" w:styleId="RTFNum1010">
    <w:name w:val="RTF_Num 10 10"/>
  </w:style>
  <w:style w:type="character" w:customStyle="1" w:styleId="RTFNum111">
    <w:name w:val="RTF_Num 11 1"/>
  </w:style>
  <w:style w:type="character" w:customStyle="1" w:styleId="RTFNum112">
    <w:name w:val="RTF_Num 11 2"/>
  </w:style>
  <w:style w:type="character" w:customStyle="1" w:styleId="RTFNum113">
    <w:name w:val="RTF_Num 11 3"/>
  </w:style>
  <w:style w:type="character" w:customStyle="1" w:styleId="RTFNum114">
    <w:name w:val="RTF_Num 11 4"/>
  </w:style>
  <w:style w:type="character" w:customStyle="1" w:styleId="RTFNum115">
    <w:name w:val="RTF_Num 11 5"/>
  </w:style>
  <w:style w:type="character" w:customStyle="1" w:styleId="RTFNum116">
    <w:name w:val="RTF_Num 11 6"/>
  </w:style>
  <w:style w:type="character" w:customStyle="1" w:styleId="RTFNum117">
    <w:name w:val="RTF_Num 11 7"/>
  </w:style>
  <w:style w:type="character" w:customStyle="1" w:styleId="RTFNum118">
    <w:name w:val="RTF_Num 11 8"/>
  </w:style>
  <w:style w:type="character" w:customStyle="1" w:styleId="RTFNum119">
    <w:name w:val="RTF_Num 11 9"/>
  </w:style>
  <w:style w:type="character" w:customStyle="1" w:styleId="RTFNum1110">
    <w:name w:val="RTF_Num 11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1"/>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11"/>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2140</Words>
  <Characters>12203</Characters>
  <Application>Microsoft Office Word</Application>
  <DocSecurity>0</DocSecurity>
  <Lines>101</Lines>
  <Paragraphs>28</Paragraphs>
  <ScaleCrop>false</ScaleCrop>
  <Company/>
  <LinksUpToDate>false</LinksUpToDate>
  <CharactersWithSpaces>14315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2014-07-11T08:03:00Z</dcterms:created>
  <dcterms:modified xsi:type="dcterms:W3CDTF">2014-07-11T08:03:00Z</dcterms:modified>
</cp:coreProperties>
</file>