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87B" w:rsidRDefault="0042287B">
      <w:pPr>
        <w:pStyle w:val="a6"/>
        <w:rPr>
          <w:rFonts w:ascii="Peterburg" w:hAnsi="Peterburg"/>
          <w:sz w:val="32"/>
          <w:u w:val="none"/>
        </w:rPr>
      </w:pPr>
      <w:r>
        <w:rPr>
          <w:rFonts w:ascii="Peterburg" w:hAnsi="Peterburg"/>
          <w:sz w:val="32"/>
          <w:u w:val="none"/>
        </w:rPr>
        <w:t>Министерство образования Российской Федерации</w:t>
      </w: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sz w:val="32"/>
          <w:u w:val="none"/>
          <w:lang w:val="en-US"/>
        </w:rPr>
      </w:pPr>
      <w:r>
        <w:rPr>
          <w:rFonts w:ascii="Peterburg" w:hAnsi="Peterburg"/>
          <w:sz w:val="32"/>
          <w:u w:val="none"/>
          <w:lang w:val="en-US"/>
        </w:rPr>
        <w:t>Институт права</w:t>
      </w:r>
    </w:p>
    <w:p w:rsidR="0042287B" w:rsidRDefault="0042287B">
      <w:pPr>
        <w:pStyle w:val="a6"/>
        <w:rPr>
          <w:rFonts w:ascii="Peterburg" w:hAnsi="Peterburg"/>
          <w:b w:val="0"/>
          <w:sz w:val="32"/>
          <w:u w:val="none"/>
          <w:lang w:val="en-US"/>
        </w:rPr>
      </w:pPr>
      <w:r>
        <w:rPr>
          <w:rFonts w:ascii="Peterburg" w:hAnsi="Peterburg"/>
          <w:sz w:val="32"/>
          <w:u w:val="none"/>
          <w:lang w:val="en-US"/>
        </w:rPr>
        <w:t>Башкирского государственного университета</w:t>
      </w: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6"/>
          <w:u w:val="none"/>
          <w:lang w:val="en-US"/>
        </w:rPr>
      </w:pPr>
      <w:r>
        <w:rPr>
          <w:rFonts w:ascii="Peterburg" w:hAnsi="Peterburg"/>
          <w:sz w:val="36"/>
          <w:u w:val="none"/>
          <w:lang w:val="en-US"/>
        </w:rPr>
        <w:t>КУРСОВАЯ РАБОТА</w:t>
      </w:r>
    </w:p>
    <w:p w:rsidR="0042287B" w:rsidRDefault="0042287B">
      <w:pPr>
        <w:pStyle w:val="a6"/>
        <w:rPr>
          <w:rFonts w:ascii="Peterburg" w:hAnsi="Peterburg"/>
          <w:u w:val="none"/>
        </w:rPr>
      </w:pPr>
      <w:r>
        <w:rPr>
          <w:rFonts w:ascii="Peterburg" w:hAnsi="Peterburg"/>
          <w:u w:val="none"/>
          <w:lang w:val="en-US"/>
        </w:rPr>
        <w:t xml:space="preserve">ПО ДИСЦИПЛИНЕ </w:t>
      </w:r>
      <w:r>
        <w:rPr>
          <w:rFonts w:ascii="Peterburg" w:hAnsi="Peterburg"/>
          <w:u w:val="none"/>
        </w:rPr>
        <w:t>«</w:t>
      </w:r>
      <w:r>
        <w:rPr>
          <w:rFonts w:ascii="Peterburg" w:hAnsi="Peterburg"/>
          <w:u w:val="none"/>
          <w:lang w:val="en-US"/>
        </w:rPr>
        <w:t>РЫНОК ЦЕННЫХ БУМАГ</w:t>
      </w:r>
      <w:r>
        <w:rPr>
          <w:rFonts w:ascii="Peterburg" w:hAnsi="Peterburg"/>
          <w:u w:val="none"/>
        </w:rPr>
        <w:t>»</w:t>
      </w: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jc w:val="right"/>
        <w:rPr>
          <w:rFonts w:ascii="Peterburg" w:hAnsi="Peterburg"/>
          <w:sz w:val="32"/>
          <w:u w:val="none"/>
          <w:lang w:val="en-US"/>
        </w:rPr>
      </w:pPr>
      <w:r>
        <w:rPr>
          <w:rFonts w:ascii="Peterburg" w:hAnsi="Peterburg"/>
          <w:sz w:val="32"/>
          <w:u w:val="none"/>
          <w:lang w:val="en-US"/>
        </w:rPr>
        <w:t>Выполнил студент 4 курса</w:t>
      </w:r>
    </w:p>
    <w:p w:rsidR="0042287B" w:rsidRDefault="0042287B">
      <w:pPr>
        <w:pStyle w:val="a6"/>
        <w:jc w:val="right"/>
        <w:rPr>
          <w:rFonts w:ascii="Peterburg" w:hAnsi="Peterburg"/>
          <w:sz w:val="32"/>
          <w:u w:val="none"/>
          <w:lang w:val="en-US"/>
        </w:rPr>
      </w:pPr>
      <w:r>
        <w:rPr>
          <w:rFonts w:ascii="Peterburg" w:hAnsi="Peterburg"/>
          <w:sz w:val="32"/>
          <w:u w:val="none"/>
          <w:lang w:val="en-US"/>
        </w:rPr>
        <w:t>5 группы заочного отделения</w:t>
      </w:r>
    </w:p>
    <w:p w:rsidR="0042287B" w:rsidRDefault="0042287B">
      <w:pPr>
        <w:pStyle w:val="a6"/>
        <w:jc w:val="right"/>
        <w:rPr>
          <w:rFonts w:ascii="Peterburg" w:hAnsi="Peterburg"/>
          <w:sz w:val="32"/>
          <w:u w:val="none"/>
          <w:lang w:val="en-US"/>
        </w:rPr>
      </w:pPr>
      <w:r>
        <w:rPr>
          <w:rFonts w:ascii="Peterburg" w:hAnsi="Peterburg"/>
          <w:sz w:val="32"/>
          <w:u w:val="none"/>
          <w:lang w:val="en-US"/>
        </w:rPr>
        <w:t>Попков А.Г.</w:t>
      </w:r>
    </w:p>
    <w:p w:rsidR="0042287B" w:rsidRDefault="0042287B">
      <w:pPr>
        <w:pStyle w:val="a6"/>
        <w:jc w:val="right"/>
        <w:rPr>
          <w:rFonts w:ascii="Peterburg" w:hAnsi="Peterburg"/>
          <w:sz w:val="32"/>
          <w:u w:val="none"/>
          <w:lang w:val="en-US"/>
        </w:rPr>
      </w:pPr>
    </w:p>
    <w:p w:rsidR="0042287B" w:rsidRDefault="0042287B">
      <w:pPr>
        <w:pStyle w:val="a6"/>
        <w:jc w:val="right"/>
        <w:rPr>
          <w:rFonts w:ascii="Peterburg" w:hAnsi="Peterburg"/>
          <w:sz w:val="32"/>
          <w:u w:val="none"/>
          <w:lang w:val="en-US"/>
        </w:rPr>
      </w:pPr>
    </w:p>
    <w:p w:rsidR="0042287B" w:rsidRDefault="0042287B">
      <w:pPr>
        <w:pStyle w:val="a6"/>
        <w:jc w:val="right"/>
        <w:rPr>
          <w:rFonts w:ascii="Peterburg" w:hAnsi="Peterburg"/>
          <w:sz w:val="32"/>
          <w:u w:val="none"/>
          <w:lang w:val="en-US"/>
        </w:rPr>
      </w:pPr>
    </w:p>
    <w:p w:rsidR="0042287B" w:rsidRDefault="0042287B">
      <w:pPr>
        <w:pStyle w:val="a6"/>
        <w:jc w:val="right"/>
        <w:rPr>
          <w:rFonts w:ascii="Peterburg" w:hAnsi="Peterburg"/>
          <w:sz w:val="32"/>
          <w:u w:val="none"/>
          <w:lang w:val="en-US"/>
        </w:rPr>
      </w:pPr>
      <w:r>
        <w:rPr>
          <w:rFonts w:ascii="Peterburg" w:hAnsi="Peterburg"/>
          <w:sz w:val="32"/>
          <w:u w:val="none"/>
          <w:lang w:val="en-US"/>
        </w:rPr>
        <w:t>Преподаватель: Кадыров И.Р.</w:t>
      </w: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p>
    <w:p w:rsidR="0042287B" w:rsidRDefault="0042287B">
      <w:pPr>
        <w:pStyle w:val="a6"/>
        <w:rPr>
          <w:rFonts w:ascii="Peterburg" w:hAnsi="Peterburg"/>
          <w:sz w:val="32"/>
          <w:u w:val="none"/>
          <w:lang w:val="en-US"/>
        </w:rPr>
      </w:pPr>
      <w:r>
        <w:rPr>
          <w:rFonts w:ascii="Peterburg" w:hAnsi="Peterburg"/>
          <w:sz w:val="32"/>
          <w:u w:val="none"/>
          <w:lang w:val="en-US"/>
        </w:rPr>
        <w:t>УФА - 2001</w:t>
      </w:r>
    </w:p>
    <w:p w:rsidR="0042287B" w:rsidRDefault="0042287B">
      <w:pPr>
        <w:pStyle w:val="a6"/>
        <w:rPr>
          <w:sz w:val="32"/>
          <w:u w:val="none"/>
        </w:rPr>
      </w:pPr>
    </w:p>
    <w:p w:rsidR="0042287B" w:rsidRDefault="0042287B">
      <w:pPr>
        <w:pStyle w:val="a6"/>
        <w:rPr>
          <w:sz w:val="32"/>
          <w:u w:val="none"/>
        </w:rPr>
      </w:pPr>
    </w:p>
    <w:p w:rsidR="0042287B" w:rsidRDefault="0042287B">
      <w:pPr>
        <w:pStyle w:val="a6"/>
        <w:rPr>
          <w:rFonts w:ascii="Peterburg" w:hAnsi="Peterburg"/>
          <w:sz w:val="32"/>
          <w:u w:val="none"/>
        </w:rPr>
      </w:pPr>
      <w:r>
        <w:rPr>
          <w:rFonts w:ascii="Peterburg" w:hAnsi="Peterburg"/>
          <w:sz w:val="32"/>
          <w:u w:val="none"/>
        </w:rPr>
        <w:t>ВЕКСЕЛЬ.</w:t>
      </w:r>
    </w:p>
    <w:p w:rsidR="0042287B" w:rsidRDefault="0042287B">
      <w:pPr>
        <w:pStyle w:val="a6"/>
        <w:ind w:right="-1"/>
        <w:rPr>
          <w:rFonts w:ascii="Peterburg" w:hAnsi="Peterburg"/>
          <w:sz w:val="32"/>
          <w:u w:val="none"/>
          <w:lang w:val="en-US"/>
        </w:rPr>
      </w:pPr>
      <w:r>
        <w:rPr>
          <w:rFonts w:ascii="Peterburg" w:hAnsi="Peterburg"/>
          <w:sz w:val="32"/>
          <w:u w:val="none"/>
        </w:rPr>
        <w:t>СПЕЦИФИКА</w:t>
      </w:r>
      <w:r>
        <w:rPr>
          <w:rFonts w:ascii="Peterburg" w:hAnsi="Peterburg"/>
          <w:sz w:val="32"/>
          <w:u w:val="none"/>
          <w:lang w:val="en-US"/>
        </w:rPr>
        <w:t xml:space="preserve"> </w:t>
      </w:r>
      <w:r>
        <w:rPr>
          <w:rFonts w:ascii="Peterburg" w:hAnsi="Peterburg"/>
          <w:sz w:val="32"/>
          <w:u w:val="none"/>
        </w:rPr>
        <w:t xml:space="preserve"> РАБОТЫ С </w:t>
      </w:r>
      <w:r>
        <w:rPr>
          <w:rFonts w:ascii="Peterburg" w:hAnsi="Peterburg"/>
          <w:sz w:val="32"/>
          <w:u w:val="none"/>
          <w:lang w:val="en-US"/>
        </w:rPr>
        <w:t xml:space="preserve"> </w:t>
      </w:r>
      <w:r>
        <w:rPr>
          <w:rFonts w:ascii="Peterburg" w:hAnsi="Peterburg"/>
          <w:sz w:val="32"/>
          <w:u w:val="none"/>
        </w:rPr>
        <w:t>ВЕКСЕЛЯМИ</w:t>
      </w:r>
      <w:r>
        <w:rPr>
          <w:rFonts w:ascii="Peterburg" w:hAnsi="Peterburg"/>
          <w:sz w:val="32"/>
          <w:u w:val="none"/>
          <w:lang w:val="en-US"/>
        </w:rPr>
        <w:t xml:space="preserve"> </w:t>
      </w:r>
      <w:r>
        <w:rPr>
          <w:rFonts w:ascii="Peterburg" w:hAnsi="Peterburg"/>
          <w:sz w:val="32"/>
          <w:u w:val="none"/>
        </w:rPr>
        <w:t>В РОССИИ.</w:t>
      </w:r>
    </w:p>
    <w:p w:rsidR="0042287B" w:rsidRDefault="0042287B">
      <w:pPr>
        <w:rPr>
          <w:rFonts w:ascii="Peterburg" w:hAnsi="Peterburg"/>
          <w:b/>
          <w:sz w:val="32"/>
          <w:lang w:val="en-US"/>
        </w:rPr>
      </w:pPr>
    </w:p>
    <w:p w:rsidR="0042287B" w:rsidRDefault="0042287B">
      <w:pPr>
        <w:rPr>
          <w:rFonts w:ascii="Peterburg" w:hAnsi="Peterburg"/>
          <w:b/>
          <w:sz w:val="28"/>
          <w:lang w:val="en-US"/>
        </w:rPr>
      </w:pPr>
    </w:p>
    <w:p w:rsidR="0042287B" w:rsidRDefault="0042287B">
      <w:pPr>
        <w:rPr>
          <w:rFonts w:ascii="Peterburg" w:hAnsi="Peterburg"/>
          <w:b/>
          <w:sz w:val="28"/>
          <w:lang w:val="en-US"/>
        </w:rPr>
      </w:pPr>
    </w:p>
    <w:p w:rsidR="0042287B" w:rsidRDefault="0042287B">
      <w:pPr>
        <w:rPr>
          <w:rFonts w:ascii="Peterburg" w:hAnsi="Peterburg"/>
          <w:b/>
          <w:sz w:val="28"/>
          <w:lang w:val="en-US"/>
        </w:rPr>
      </w:pPr>
    </w:p>
    <w:p w:rsidR="0042287B" w:rsidRDefault="0042287B">
      <w:pPr>
        <w:rPr>
          <w:rFonts w:ascii="Peterburg" w:hAnsi="Peterburg"/>
          <w:b/>
          <w:sz w:val="28"/>
          <w:lang w:val="en-US"/>
        </w:rPr>
      </w:pPr>
    </w:p>
    <w:p w:rsidR="0042287B" w:rsidRDefault="0042287B">
      <w:pPr>
        <w:pStyle w:val="1"/>
        <w:jc w:val="both"/>
        <w:rPr>
          <w:rFonts w:ascii="Peterburg" w:hAnsi="Peterburg"/>
        </w:rPr>
      </w:pPr>
      <w:r>
        <w:rPr>
          <w:rFonts w:ascii="Peterburg" w:hAnsi="Peterburg"/>
          <w:lang w:val="ru-RU"/>
        </w:rPr>
        <w:t>Введение …………………………………………………………………….. 3</w:t>
      </w:r>
    </w:p>
    <w:p w:rsidR="0042287B" w:rsidRDefault="0042287B" w:rsidP="0042287B">
      <w:pPr>
        <w:pStyle w:val="1"/>
        <w:numPr>
          <w:ilvl w:val="0"/>
          <w:numId w:val="4"/>
        </w:numPr>
        <w:jc w:val="both"/>
        <w:rPr>
          <w:rFonts w:ascii="Peterburg" w:hAnsi="Peterburg"/>
        </w:rPr>
      </w:pPr>
      <w:r>
        <w:rPr>
          <w:rFonts w:ascii="Peterburg" w:hAnsi="Peterburg"/>
          <w:lang w:val="ru-RU"/>
        </w:rPr>
        <w:t>Обращение векселей в Российской Федерации ……………….…. 4</w:t>
      </w:r>
    </w:p>
    <w:p w:rsidR="0042287B" w:rsidRDefault="0042287B">
      <w:pPr>
        <w:ind w:left="360"/>
        <w:rPr>
          <w:rFonts w:ascii="Peterburg" w:hAnsi="Peterburg"/>
          <w:sz w:val="28"/>
          <w:lang w:val="en-US"/>
        </w:rPr>
      </w:pPr>
      <w:r>
        <w:rPr>
          <w:rFonts w:ascii="Peterburg" w:hAnsi="Peterburg"/>
          <w:sz w:val="28"/>
        </w:rPr>
        <w:t xml:space="preserve"> 1.1. История становления вексельного обращения ……………… 4</w:t>
      </w:r>
    </w:p>
    <w:p w:rsidR="0042287B" w:rsidRDefault="0042287B">
      <w:pPr>
        <w:ind w:left="360"/>
        <w:rPr>
          <w:rFonts w:ascii="Peterburg" w:hAnsi="Peterburg"/>
          <w:sz w:val="28"/>
        </w:rPr>
      </w:pPr>
      <w:r>
        <w:rPr>
          <w:rFonts w:ascii="Peterburg" w:hAnsi="Peterburg"/>
          <w:sz w:val="28"/>
          <w:lang w:val="en-US"/>
        </w:rPr>
        <w:t xml:space="preserve"> 1.2. Вексель в международной практике ………………………….. 7</w:t>
      </w:r>
    </w:p>
    <w:p w:rsidR="0042287B" w:rsidRDefault="0042287B">
      <w:pPr>
        <w:ind w:left="360"/>
        <w:rPr>
          <w:rFonts w:ascii="Peterburg" w:hAnsi="Peterburg"/>
          <w:sz w:val="28"/>
        </w:rPr>
      </w:pPr>
      <w:r>
        <w:rPr>
          <w:rFonts w:ascii="Peterburg" w:hAnsi="Peterburg"/>
          <w:sz w:val="28"/>
        </w:rPr>
        <w:t xml:space="preserve"> 1.3. Виды векселей …………………………………………………..… 9</w:t>
      </w:r>
    </w:p>
    <w:p w:rsidR="0042287B" w:rsidRDefault="0042287B">
      <w:pPr>
        <w:ind w:left="360"/>
        <w:rPr>
          <w:rFonts w:ascii="Peterburg" w:hAnsi="Peterburg"/>
          <w:sz w:val="28"/>
        </w:rPr>
      </w:pPr>
      <w:r>
        <w:rPr>
          <w:rFonts w:ascii="Peterburg" w:hAnsi="Peterburg"/>
          <w:sz w:val="28"/>
        </w:rPr>
        <w:t xml:space="preserve"> 1.4. Вексельное право в России </w:t>
      </w:r>
    </w:p>
    <w:p w:rsidR="0042287B" w:rsidRDefault="0042287B">
      <w:pPr>
        <w:ind w:left="360"/>
        <w:rPr>
          <w:rFonts w:ascii="Peterburg" w:hAnsi="Peterburg"/>
          <w:sz w:val="28"/>
        </w:rPr>
      </w:pPr>
      <w:r>
        <w:rPr>
          <w:rFonts w:ascii="Peterburg" w:hAnsi="Peterburg"/>
          <w:sz w:val="28"/>
        </w:rPr>
        <w:t xml:space="preserve">       Простой и переводной вексель ……………………………….. 13</w:t>
      </w:r>
    </w:p>
    <w:p w:rsidR="0042287B" w:rsidRDefault="0042287B">
      <w:pPr>
        <w:pStyle w:val="1"/>
        <w:jc w:val="both"/>
        <w:rPr>
          <w:rFonts w:ascii="Peterburg" w:hAnsi="Peterburg"/>
          <w:lang w:val="ru-RU"/>
        </w:rPr>
      </w:pPr>
      <w:r>
        <w:rPr>
          <w:rFonts w:ascii="Peterburg" w:hAnsi="Peterburg"/>
        </w:rPr>
        <w:t xml:space="preserve">     </w:t>
      </w:r>
      <w:r>
        <w:rPr>
          <w:rFonts w:ascii="Peterburg" w:hAnsi="Peterburg"/>
          <w:lang w:val="ru-RU"/>
        </w:rPr>
        <w:t xml:space="preserve">    1.4.1. Вексель как ценная бумага ……………………………… 14</w:t>
      </w:r>
    </w:p>
    <w:p w:rsidR="0042287B" w:rsidRDefault="0042287B">
      <w:pPr>
        <w:rPr>
          <w:rFonts w:ascii="Peterburg" w:hAnsi="Peterburg"/>
          <w:sz w:val="28"/>
        </w:rPr>
      </w:pPr>
      <w:r>
        <w:rPr>
          <w:rFonts w:ascii="Peterburg" w:hAnsi="Peterburg"/>
          <w:sz w:val="28"/>
        </w:rPr>
        <w:t xml:space="preserve">         1.4.2. Вексель как воплощение обязательства ………………. 20</w:t>
      </w:r>
    </w:p>
    <w:p w:rsidR="0042287B" w:rsidRDefault="0042287B">
      <w:pPr>
        <w:rPr>
          <w:rFonts w:ascii="Peterburg" w:hAnsi="Peterburg"/>
          <w:sz w:val="28"/>
          <w:lang w:val="en-US"/>
        </w:rPr>
      </w:pPr>
      <w:r>
        <w:rPr>
          <w:rFonts w:ascii="Peterburg" w:hAnsi="Peterburg"/>
          <w:sz w:val="28"/>
          <w:lang w:val="en-US"/>
        </w:rPr>
        <w:t xml:space="preserve">     1.5. Индоссамент, акцепт, аваль ………………………………….. 21</w:t>
      </w:r>
    </w:p>
    <w:p w:rsidR="0042287B" w:rsidRDefault="0042287B">
      <w:pPr>
        <w:rPr>
          <w:rFonts w:ascii="Peterburg" w:hAnsi="Peterburg"/>
          <w:sz w:val="28"/>
          <w:lang w:val="en-US"/>
        </w:rPr>
      </w:pPr>
      <w:r>
        <w:rPr>
          <w:rFonts w:ascii="Peterburg" w:hAnsi="Peterburg"/>
          <w:sz w:val="28"/>
          <w:lang w:val="en-US"/>
        </w:rPr>
        <w:t xml:space="preserve">     1.6. Множенственность экземпляров векселя и его копии …… 25</w:t>
      </w:r>
    </w:p>
    <w:p w:rsidR="0042287B" w:rsidRDefault="0042287B">
      <w:pPr>
        <w:rPr>
          <w:rFonts w:ascii="Peterburg" w:hAnsi="Peterburg"/>
          <w:sz w:val="28"/>
          <w:lang w:val="en-US"/>
        </w:rPr>
      </w:pPr>
      <w:r>
        <w:rPr>
          <w:rFonts w:ascii="Peterburg" w:hAnsi="Peterburg"/>
          <w:sz w:val="28"/>
          <w:lang w:val="en-US"/>
        </w:rPr>
        <w:t xml:space="preserve">     1.7. Процедура платежа по векселю ……………………………… 26</w:t>
      </w:r>
    </w:p>
    <w:p w:rsidR="0042287B" w:rsidRDefault="0042287B">
      <w:pPr>
        <w:rPr>
          <w:rFonts w:ascii="Peterburg" w:hAnsi="Peterburg"/>
          <w:sz w:val="28"/>
          <w:lang w:val="en-US"/>
        </w:rPr>
      </w:pPr>
      <w:r>
        <w:rPr>
          <w:rFonts w:ascii="Peterburg" w:hAnsi="Peterburg"/>
          <w:sz w:val="28"/>
          <w:lang w:val="en-US"/>
        </w:rPr>
        <w:t xml:space="preserve">     1.8. Протест векселя …………………………………………………. 27</w:t>
      </w:r>
    </w:p>
    <w:p w:rsidR="0042287B" w:rsidRDefault="0042287B">
      <w:pPr>
        <w:rPr>
          <w:rFonts w:ascii="Peterburg" w:hAnsi="Peterburg"/>
          <w:sz w:val="28"/>
          <w:lang w:val="en-US"/>
        </w:rPr>
      </w:pPr>
      <w:r>
        <w:rPr>
          <w:rFonts w:ascii="Peterburg" w:hAnsi="Peterburg"/>
          <w:sz w:val="28"/>
          <w:lang w:val="en-US"/>
        </w:rPr>
        <w:t>2. Специфика работы российских предприятий с векселями …….. 30</w:t>
      </w:r>
    </w:p>
    <w:p w:rsidR="0042287B" w:rsidRDefault="0042287B">
      <w:pPr>
        <w:rPr>
          <w:rFonts w:ascii="Peterburg" w:hAnsi="Peterburg"/>
          <w:sz w:val="28"/>
          <w:lang w:val="en-US"/>
        </w:rPr>
      </w:pPr>
      <w:r>
        <w:rPr>
          <w:rFonts w:ascii="Peterburg" w:hAnsi="Peterburg"/>
          <w:sz w:val="28"/>
          <w:lang w:val="en-US"/>
        </w:rPr>
        <w:t xml:space="preserve">     2.1. Состояние вексельного рынка России ………………………. 30</w:t>
      </w:r>
    </w:p>
    <w:p w:rsidR="0042287B" w:rsidRDefault="0042287B">
      <w:pPr>
        <w:rPr>
          <w:rFonts w:ascii="Peterburg" w:hAnsi="Peterburg"/>
          <w:sz w:val="28"/>
          <w:lang w:val="en-US"/>
        </w:rPr>
      </w:pPr>
      <w:r>
        <w:rPr>
          <w:rFonts w:ascii="Peterburg" w:hAnsi="Peterburg"/>
          <w:sz w:val="28"/>
          <w:lang w:val="en-US"/>
        </w:rPr>
        <w:t xml:space="preserve">     2.2. Документооборот по векселям ……………………………….. 33</w:t>
      </w:r>
    </w:p>
    <w:p w:rsidR="0042287B" w:rsidRDefault="0042287B">
      <w:pPr>
        <w:rPr>
          <w:rFonts w:ascii="Peterburg" w:hAnsi="Peterburg"/>
          <w:sz w:val="28"/>
          <w:lang w:val="en-US"/>
        </w:rPr>
      </w:pPr>
      <w:r>
        <w:rPr>
          <w:rFonts w:ascii="Peterburg" w:hAnsi="Peterburg"/>
          <w:sz w:val="28"/>
          <w:lang w:val="en-US"/>
        </w:rPr>
        <w:t>3. Операции предприятий и банков по векселям …………………… 35</w:t>
      </w:r>
    </w:p>
    <w:p w:rsidR="0042287B" w:rsidRDefault="0042287B">
      <w:pPr>
        <w:rPr>
          <w:rFonts w:ascii="Peterburg" w:hAnsi="Peterburg"/>
          <w:sz w:val="28"/>
          <w:lang w:val="en-US"/>
        </w:rPr>
      </w:pPr>
      <w:r>
        <w:rPr>
          <w:rFonts w:ascii="Peterburg" w:hAnsi="Peterburg"/>
          <w:sz w:val="28"/>
          <w:lang w:val="en-US"/>
        </w:rPr>
        <w:t xml:space="preserve">     3.1. Вексельные кредиты …………………………………………… 35</w:t>
      </w:r>
    </w:p>
    <w:p w:rsidR="0042287B" w:rsidRDefault="0042287B">
      <w:pPr>
        <w:rPr>
          <w:rFonts w:ascii="Peterburg" w:hAnsi="Peterburg"/>
          <w:sz w:val="28"/>
          <w:lang w:val="en-US"/>
        </w:rPr>
      </w:pPr>
      <w:r>
        <w:rPr>
          <w:rFonts w:ascii="Peterburg" w:hAnsi="Peterburg"/>
          <w:sz w:val="28"/>
          <w:lang w:val="en-US"/>
        </w:rPr>
        <w:t xml:space="preserve">     3.2. Финансовые (банковские) векселя …………………………. 37</w:t>
      </w:r>
    </w:p>
    <w:p w:rsidR="0042287B" w:rsidRDefault="0042287B">
      <w:pPr>
        <w:rPr>
          <w:rFonts w:ascii="Peterburg" w:hAnsi="Peterburg"/>
          <w:sz w:val="28"/>
          <w:lang w:val="en-US"/>
        </w:rPr>
      </w:pPr>
      <w:r>
        <w:rPr>
          <w:rFonts w:ascii="Peterburg" w:hAnsi="Peterburg"/>
          <w:sz w:val="28"/>
          <w:lang w:val="en-US"/>
        </w:rPr>
        <w:t>4. Перспективы развития вексельного рынка России ……………… 41</w:t>
      </w:r>
    </w:p>
    <w:p w:rsidR="0042287B" w:rsidRDefault="0042287B">
      <w:pPr>
        <w:rPr>
          <w:rFonts w:ascii="Peterburg" w:hAnsi="Peterburg"/>
          <w:sz w:val="28"/>
          <w:lang w:val="en-US"/>
        </w:rPr>
      </w:pPr>
      <w:r>
        <w:rPr>
          <w:rFonts w:ascii="Peterburg" w:hAnsi="Peterburg"/>
          <w:sz w:val="28"/>
          <w:lang w:val="en-US"/>
        </w:rPr>
        <w:t>5. Возможность использования иных видов ценных бумаг ………. 47</w:t>
      </w:r>
    </w:p>
    <w:p w:rsidR="0042287B" w:rsidRDefault="0042287B">
      <w:pPr>
        <w:rPr>
          <w:rFonts w:ascii="Peterburg" w:hAnsi="Peterburg"/>
          <w:sz w:val="28"/>
          <w:lang w:val="en-US"/>
        </w:rPr>
      </w:pPr>
      <w:r>
        <w:rPr>
          <w:rFonts w:ascii="Peterburg" w:hAnsi="Peterburg"/>
          <w:sz w:val="28"/>
          <w:lang w:val="en-US"/>
        </w:rPr>
        <w:t>6. Заключение ……………………………………………………………… 50</w:t>
      </w:r>
    </w:p>
    <w:p w:rsidR="0042287B" w:rsidRDefault="0042287B">
      <w:pPr>
        <w:rPr>
          <w:rFonts w:ascii="Peterburg" w:hAnsi="Peterburg"/>
          <w:sz w:val="28"/>
          <w:lang w:val="en-US"/>
        </w:rPr>
      </w:pPr>
      <w:r>
        <w:rPr>
          <w:rFonts w:ascii="Peterburg" w:hAnsi="Peterburg"/>
          <w:sz w:val="28"/>
          <w:lang w:val="en-US"/>
        </w:rPr>
        <w:t>7. Использованная литература и нормативно - правовая база …….52</w:t>
      </w:r>
    </w:p>
    <w:p w:rsidR="0042287B" w:rsidRDefault="0042287B">
      <w:pPr>
        <w:rPr>
          <w:rFonts w:ascii="Peterburg" w:hAnsi="Peterburg"/>
          <w:sz w:val="28"/>
          <w:lang w:val="en-US"/>
        </w:rPr>
      </w:pPr>
      <w:r>
        <w:rPr>
          <w:rFonts w:ascii="Peterburg" w:hAnsi="Peterburg"/>
          <w:sz w:val="28"/>
          <w:lang w:val="en-US"/>
        </w:rPr>
        <w:t>Приложения</w:t>
      </w: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rPr>
          <w:rFonts w:ascii="Peterburg" w:hAnsi="Peterburg"/>
          <w:b/>
          <w:sz w:val="28"/>
          <w:u w:val="single"/>
          <w:lang w:val="en-US"/>
        </w:rPr>
      </w:pPr>
    </w:p>
    <w:p w:rsidR="0042287B" w:rsidRDefault="0042287B">
      <w:pPr>
        <w:ind w:firstLine="709"/>
        <w:rPr>
          <w:rFonts w:ascii="Peterburg" w:hAnsi="Peterburg"/>
          <w:b/>
          <w:sz w:val="28"/>
          <w:lang w:val="en-US"/>
        </w:rPr>
      </w:pPr>
    </w:p>
    <w:p w:rsidR="0042287B" w:rsidRDefault="0042287B">
      <w:pPr>
        <w:ind w:firstLine="709"/>
        <w:rPr>
          <w:rFonts w:ascii="Peterburg" w:hAnsi="Peterburg"/>
          <w:b/>
          <w:sz w:val="28"/>
          <w:lang w:val="en-US"/>
        </w:rPr>
      </w:pPr>
    </w:p>
    <w:p w:rsidR="0042287B" w:rsidRDefault="0042287B">
      <w:pPr>
        <w:ind w:firstLine="709"/>
        <w:rPr>
          <w:rFonts w:ascii="Peterburg" w:hAnsi="Peterburg"/>
          <w:b/>
          <w:sz w:val="28"/>
          <w:lang w:val="en-US"/>
        </w:rPr>
      </w:pPr>
    </w:p>
    <w:p w:rsidR="0042287B" w:rsidRDefault="0042287B">
      <w:pPr>
        <w:ind w:firstLine="709"/>
        <w:rPr>
          <w:rFonts w:ascii="Peterburg" w:hAnsi="Peterburg"/>
          <w:b/>
          <w:sz w:val="28"/>
        </w:rPr>
      </w:pPr>
      <w:r>
        <w:rPr>
          <w:rFonts w:ascii="Peterburg" w:hAnsi="Peterburg"/>
          <w:b/>
          <w:sz w:val="28"/>
        </w:rPr>
        <w:t xml:space="preserve"> Введение</w:t>
      </w:r>
    </w:p>
    <w:p w:rsidR="0042287B" w:rsidRDefault="0042287B">
      <w:pPr>
        <w:ind w:firstLine="709"/>
        <w:jc w:val="both"/>
        <w:rPr>
          <w:rFonts w:ascii="Peterburg" w:hAnsi="Peterburg"/>
          <w:sz w:val="28"/>
          <w:lang w:val="en-US"/>
        </w:rPr>
      </w:pPr>
    </w:p>
    <w:p w:rsidR="0042287B" w:rsidRDefault="0042287B">
      <w:pPr>
        <w:ind w:firstLine="709"/>
        <w:jc w:val="both"/>
        <w:rPr>
          <w:rFonts w:ascii="Peterburg" w:hAnsi="Peterburg"/>
          <w:sz w:val="28"/>
          <w:lang w:val="en-US"/>
        </w:rPr>
      </w:pPr>
    </w:p>
    <w:p w:rsidR="0042287B" w:rsidRDefault="0042287B">
      <w:pPr>
        <w:pStyle w:val="a7"/>
        <w:rPr>
          <w:rFonts w:ascii="Peterburg" w:hAnsi="Peterburg"/>
        </w:rPr>
      </w:pPr>
      <w:r>
        <w:rPr>
          <w:rFonts w:ascii="Peterburg" w:hAnsi="Peterburg"/>
          <w:i/>
        </w:rPr>
        <w:t>Вексель</w:t>
      </w:r>
      <w:r>
        <w:rPr>
          <w:rFonts w:ascii="Peterburg" w:hAnsi="Peterburg"/>
        </w:rPr>
        <w:t xml:space="preserve"> - разновидность кредитных денег, уже несколько столетий применяющийся в мировой торговой практике, и только в последний десяток лет осваивается российскими предприятиями и банками на внутреннем рынке, хотя в России, как показывает история и существовала нормативная база для его использования. Вексельное обращение становиться особенно актуально в наше время взаимных неплатежей. Таким образом знание вексельного обращения необходимо как и фондовым брокерам, так и работникам финансовых отделов предприятий. При использовании векселя в хозяйственной практике предприятия и организации сталкиваются с большим количеством вопросов и проблем, как в методологии учёта, так и в налогообложении. Вопросы и недоумения подчас вызывают даже инструкции и положения по векселям, издаваемые государственными органами, зачастую противоречащие друг другу в отдельных принципиальных вопросах, как- то появление "товарных" векселей, векселей в бездокументарном виде, наложение особых ограничений на бланк векселя (при том, что он может быть принципиально написан даже на салфетке) и др. Всё это искажает сущность векселя и подрывает к нему доверие. </w:t>
      </w:r>
    </w:p>
    <w:p w:rsidR="0042287B" w:rsidRDefault="0042287B">
      <w:pPr>
        <w:ind w:firstLine="709"/>
        <w:jc w:val="both"/>
        <w:rPr>
          <w:rFonts w:ascii="Peterburg" w:hAnsi="Peterburg"/>
          <w:sz w:val="28"/>
        </w:rPr>
      </w:pPr>
      <w:r>
        <w:rPr>
          <w:rFonts w:ascii="Peterburg" w:hAnsi="Peterburg"/>
          <w:sz w:val="28"/>
        </w:rPr>
        <w:t xml:space="preserve">Формирование рыночных отношений приводит к постепенному восстановлению в России института коммерческого кредитования, связанного с предоставлением поставщиками (производителями) товаров (работ, услуг) своим покупателям кредита в виде отсрочки платежа, оформляемого либо векселем, либо открытием на имя покупателя банковского счета, в дебет которого и относится соответствующая задолженность. </w:t>
      </w:r>
    </w:p>
    <w:p w:rsidR="0042287B" w:rsidRDefault="0042287B">
      <w:pPr>
        <w:ind w:firstLine="709"/>
        <w:jc w:val="both"/>
        <w:rPr>
          <w:rFonts w:ascii="Peterburg" w:hAnsi="Peterburg"/>
          <w:sz w:val="28"/>
        </w:rPr>
      </w:pPr>
      <w:r>
        <w:rPr>
          <w:rFonts w:ascii="Peterburg" w:hAnsi="Peterburg"/>
          <w:sz w:val="28"/>
        </w:rPr>
        <w:t>Для того, чтобы разобраться с таким, строго формализованным инструментом, каким является вексель, со всеми его перегибами в российских условиях, и написана эта работа.</w:t>
      </w:r>
    </w:p>
    <w:p w:rsidR="0042287B" w:rsidRDefault="0042287B">
      <w:pPr>
        <w:ind w:firstLine="709"/>
        <w:jc w:val="both"/>
        <w:rPr>
          <w:rFonts w:ascii="Peterburg" w:hAnsi="Peterburg"/>
          <w:b/>
          <w:sz w:val="28"/>
          <w:lang w:val="en-US"/>
        </w:rPr>
      </w:pPr>
    </w:p>
    <w:p w:rsidR="0042287B" w:rsidRDefault="0042287B">
      <w:pPr>
        <w:ind w:firstLine="709"/>
        <w:jc w:val="both"/>
        <w:rPr>
          <w:rFonts w:ascii="Peterburg" w:hAnsi="Peterburg"/>
          <w:b/>
          <w:sz w:val="28"/>
          <w:lang w:val="en-US"/>
        </w:rPr>
      </w:pPr>
    </w:p>
    <w:p w:rsidR="0042287B" w:rsidRDefault="0042287B">
      <w:pPr>
        <w:ind w:firstLine="709"/>
        <w:jc w:val="both"/>
        <w:rPr>
          <w:rFonts w:ascii="Peterburg" w:hAnsi="Peterburg"/>
          <w:b/>
          <w:sz w:val="28"/>
          <w:lang w:val="en-US"/>
        </w:rPr>
      </w:pPr>
    </w:p>
    <w:p w:rsidR="0042287B" w:rsidRDefault="0042287B">
      <w:pPr>
        <w:ind w:firstLine="709"/>
        <w:jc w:val="both"/>
        <w:rPr>
          <w:rFonts w:ascii="Peterburg" w:hAnsi="Peterburg"/>
          <w:b/>
          <w:sz w:val="28"/>
          <w:lang w:val="en-US"/>
        </w:rPr>
      </w:pPr>
    </w:p>
    <w:p w:rsidR="0042287B" w:rsidRDefault="0042287B">
      <w:pPr>
        <w:ind w:firstLine="709"/>
        <w:jc w:val="both"/>
        <w:rPr>
          <w:rFonts w:ascii="Peterburg" w:hAnsi="Peterburg"/>
          <w:b/>
          <w:sz w:val="28"/>
          <w:lang w:val="en-US"/>
        </w:rPr>
      </w:pPr>
    </w:p>
    <w:p w:rsidR="0042287B" w:rsidRDefault="0042287B">
      <w:pPr>
        <w:ind w:firstLine="709"/>
        <w:jc w:val="both"/>
        <w:rPr>
          <w:rFonts w:ascii="Peterburg" w:hAnsi="Peterburg"/>
          <w:b/>
          <w:sz w:val="28"/>
          <w:lang w:val="en-US"/>
        </w:rPr>
      </w:pPr>
    </w:p>
    <w:p w:rsidR="0042287B" w:rsidRDefault="0042287B">
      <w:pPr>
        <w:jc w:val="both"/>
        <w:rPr>
          <w:rFonts w:ascii="Peterburg" w:hAnsi="Peterburg"/>
          <w:b/>
          <w:sz w:val="28"/>
        </w:rPr>
      </w:pPr>
      <w:r>
        <w:rPr>
          <w:rFonts w:ascii="Peterburg" w:hAnsi="Peterburg"/>
          <w:b/>
          <w:sz w:val="28"/>
        </w:rPr>
        <w:t>1. Обращение векселей в Российской Федерации</w:t>
      </w: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r>
        <w:rPr>
          <w:rFonts w:ascii="Peterburg" w:hAnsi="Peterburg"/>
          <w:i/>
          <w:sz w:val="28"/>
          <w:u w:val="single"/>
        </w:rPr>
        <w:t>1.1. История становления вексельного обращения</w:t>
      </w:r>
    </w:p>
    <w:p w:rsidR="0042287B" w:rsidRDefault="0042287B">
      <w:pPr>
        <w:jc w:val="both"/>
        <w:rPr>
          <w:rFonts w:ascii="Peterburg" w:hAnsi="Peterburg"/>
          <w:sz w:val="28"/>
        </w:rPr>
      </w:pPr>
    </w:p>
    <w:p w:rsidR="0042287B" w:rsidRDefault="0042287B">
      <w:pPr>
        <w:ind w:firstLine="709"/>
        <w:jc w:val="both"/>
        <w:rPr>
          <w:rFonts w:ascii="Peterburg" w:hAnsi="Peterburg"/>
          <w:sz w:val="28"/>
        </w:rPr>
      </w:pPr>
    </w:p>
    <w:p w:rsidR="0042287B" w:rsidRDefault="0042287B">
      <w:pPr>
        <w:ind w:firstLine="709"/>
        <w:jc w:val="both"/>
        <w:rPr>
          <w:rFonts w:ascii="Peterburg" w:hAnsi="Peterburg"/>
          <w:sz w:val="28"/>
        </w:rPr>
      </w:pPr>
      <w:r>
        <w:rPr>
          <w:rFonts w:ascii="Peterburg" w:hAnsi="Peterburg"/>
          <w:sz w:val="28"/>
        </w:rPr>
        <w:t>Вексель в общедоступном понимании можно определить как письменное долговое обязательство, составленное в определенной форме и дающее его владельцу безусловное право требовать по наступлении срока его оплаты лицом выдавшим вексель (простой вексель) или акцептовавшим его (переводной вексель) суммы оговоренной векселем.</w:t>
      </w:r>
    </w:p>
    <w:p w:rsidR="0042287B" w:rsidRDefault="0042287B">
      <w:pPr>
        <w:ind w:firstLine="709"/>
        <w:jc w:val="both"/>
        <w:rPr>
          <w:rFonts w:ascii="Peterburg" w:hAnsi="Peterburg"/>
          <w:sz w:val="28"/>
        </w:rPr>
      </w:pPr>
      <w:r>
        <w:rPr>
          <w:rFonts w:ascii="Peterburg" w:hAnsi="Peterburg"/>
          <w:sz w:val="28"/>
        </w:rPr>
        <w:t>Исторически возникновение векселя относится к античности. Первые упоминания связаны с Древней Грецией, в которой наблюдались очень прочные связи между менялами в разных городах. Недостаток наличных монет, а также соображения безопасности в длительных переходах привели к тому, что купец получал расписку от одного менялы в том, что он получит долг в другом месте у другого менялы, а затем по этой расписке меняла сможет вернуть себе деньги у выдавшего расписку.</w:t>
      </w:r>
    </w:p>
    <w:p w:rsidR="0042287B" w:rsidRDefault="0042287B">
      <w:pPr>
        <w:ind w:firstLine="709"/>
        <w:jc w:val="both"/>
        <w:rPr>
          <w:rFonts w:ascii="Peterburg" w:hAnsi="Peterburg"/>
          <w:sz w:val="28"/>
          <w:lang w:val="en-US"/>
        </w:rPr>
      </w:pPr>
      <w:r>
        <w:rPr>
          <w:rFonts w:ascii="Peterburg" w:hAnsi="Peterburg"/>
          <w:sz w:val="28"/>
        </w:rPr>
        <w:t>По сути своей подобная расписка являлась переводным векселем. Такие векселя широко использовались в Италии с середины XII до середины XVII в., когда она считалась центром хозяйственной и финансовой деятельности, а поэтому Италия и считается родиной векселей. Если сначала вексель гарантировал получение наличных денег в другом месте, то позже он стал выступать фактом обмена товара на деньги, которые продавец получал позднее с учётом или без учёта задержки - беспроцентный и процентный вексель. Примером первого, дошедшего до наших дней, векселя служит процентная расписка 1339г.:</w:t>
      </w:r>
    </w:p>
    <w:p w:rsidR="0042287B" w:rsidRDefault="0042287B">
      <w:pPr>
        <w:jc w:val="both"/>
        <w:rPr>
          <w:rFonts w:ascii="Peterburg" w:hAnsi="Peterburg"/>
          <w:sz w:val="28"/>
          <w:lang w:val="en-US"/>
        </w:rPr>
      </w:pPr>
    </w:p>
    <w:p w:rsidR="0042287B" w:rsidRDefault="0042287B">
      <w:pPr>
        <w:jc w:val="both"/>
        <w:rPr>
          <w:rFonts w:ascii="Peterburg" w:hAnsi="Peterburg"/>
          <w:sz w:val="28"/>
          <w:lang w:val="en-US"/>
        </w:rPr>
      </w:pPr>
    </w:p>
    <w:tbl>
      <w:tblPr>
        <w:tblW w:w="0" w:type="auto"/>
        <w:tblInd w:w="-23" w:type="dxa"/>
        <w:tblLayout w:type="fixed"/>
        <w:tblCellMar>
          <w:left w:w="84" w:type="dxa"/>
          <w:right w:w="84" w:type="dxa"/>
        </w:tblCellMar>
        <w:tblLook w:val="0000" w:firstRow="0" w:lastRow="0" w:firstColumn="0" w:lastColumn="0" w:noHBand="0" w:noVBand="0"/>
      </w:tblPr>
      <w:tblGrid>
        <w:gridCol w:w="7371"/>
      </w:tblGrid>
      <w:tr w:rsidR="0042287B">
        <w:tc>
          <w:tcPr>
            <w:tcW w:w="7371" w:type="dxa"/>
            <w:tcBorders>
              <w:top w:val="threeDEmboss" w:sz="6" w:space="0" w:color="000000"/>
              <w:left w:val="threeDEmboss" w:sz="6" w:space="0" w:color="000000"/>
              <w:bottom w:val="threeDEmboss" w:sz="6" w:space="0" w:color="000000"/>
              <w:right w:val="threeDEmboss" w:sz="6" w:space="0" w:color="000000"/>
            </w:tcBorders>
          </w:tcPr>
          <w:p w:rsidR="0042287B" w:rsidRDefault="0042287B">
            <w:pPr>
              <w:jc w:val="both"/>
              <w:rPr>
                <w:rFonts w:ascii="Peterburg" w:hAnsi="Peterburg"/>
                <w:sz w:val="28"/>
              </w:rPr>
            </w:pPr>
            <w:r>
              <w:rPr>
                <w:rFonts w:ascii="Peterburg" w:hAnsi="Peterburg"/>
                <w:sz w:val="28"/>
              </w:rPr>
              <w:t xml:space="preserve">      Барталус и Ко. в Пизе. </w:t>
            </w:r>
          </w:p>
          <w:p w:rsidR="0042287B" w:rsidRDefault="0042287B">
            <w:pPr>
              <w:jc w:val="both"/>
              <w:rPr>
                <w:rFonts w:ascii="Peterburg" w:hAnsi="Peterburg"/>
                <w:sz w:val="28"/>
              </w:rPr>
            </w:pPr>
            <w:r>
              <w:rPr>
                <w:rFonts w:ascii="Peterburg" w:hAnsi="Peterburg"/>
                <w:sz w:val="28"/>
              </w:rPr>
              <w:t xml:space="preserve">      Во имя Господа Аминь. Барталус и Ко. посылает свой привет Барна из Лухи и Ко. Авиньон.</w:t>
            </w:r>
          </w:p>
          <w:p w:rsidR="0042287B" w:rsidRDefault="0042287B">
            <w:pPr>
              <w:jc w:val="both"/>
              <w:rPr>
                <w:rFonts w:ascii="Peterburg" w:hAnsi="Peterburg"/>
                <w:sz w:val="28"/>
              </w:rPr>
            </w:pPr>
            <w:r>
              <w:rPr>
                <w:rFonts w:ascii="Peterburg" w:hAnsi="Peterburg"/>
                <w:sz w:val="28"/>
              </w:rPr>
              <w:t xml:space="preserve">      Заплатите по этому письму 20 ноября 1339г. Ландуччио Бассадраги и Ко. из Лухи 312 3/4 золотых гульденов, которые мы сегодня получили от Такредо Баначмунти и Ко., начислив 4 1/2% в их пользу, и зачислите эту сумму на наш счёт. </w:t>
            </w:r>
          </w:p>
          <w:p w:rsidR="0042287B" w:rsidRDefault="0042287B">
            <w:pPr>
              <w:jc w:val="both"/>
              <w:rPr>
                <w:rFonts w:ascii="Peterburg" w:hAnsi="Peterburg"/>
                <w:sz w:val="28"/>
              </w:rPr>
            </w:pPr>
            <w:r>
              <w:rPr>
                <w:rFonts w:ascii="Peterburg" w:hAnsi="Peterburg"/>
                <w:sz w:val="28"/>
              </w:rPr>
              <w:t xml:space="preserve">      Выдано 5 октября 1339г.</w:t>
            </w:r>
          </w:p>
        </w:tc>
      </w:tr>
    </w:tbl>
    <w:p w:rsidR="0042287B" w:rsidRDefault="0042287B">
      <w:pPr>
        <w:jc w:val="both"/>
        <w:rPr>
          <w:rFonts w:ascii="Peterburg" w:hAnsi="Peterburg"/>
          <w:sz w:val="28"/>
          <w:lang w:val="en-US"/>
        </w:rPr>
      </w:pPr>
    </w:p>
    <w:p w:rsidR="0042287B" w:rsidRDefault="0042287B">
      <w:pPr>
        <w:ind w:firstLine="720"/>
        <w:jc w:val="both"/>
        <w:rPr>
          <w:rFonts w:ascii="Peterburg" w:hAnsi="Peterburg"/>
          <w:sz w:val="28"/>
        </w:rPr>
      </w:pPr>
      <w:r>
        <w:rPr>
          <w:rFonts w:ascii="Peterburg" w:hAnsi="Peterburg"/>
          <w:sz w:val="28"/>
        </w:rPr>
        <w:t xml:space="preserve">В 1569г. в Болонье появился первый вексельный устав, закрепивший правила использования векселя. Дальнейшее развитие вексель получает во Франции, где он начинает применяться как средство платежа и неотъемлемая часть договора, что было закреплено в полном своде экономических законов </w:t>
      </w:r>
      <w:r>
        <w:rPr>
          <w:rFonts w:ascii="Peterburg" w:hAnsi="Peterburg"/>
          <w:i/>
          <w:sz w:val="28"/>
        </w:rPr>
        <w:t>"Code de Commerce"</w:t>
      </w:r>
      <w:r>
        <w:rPr>
          <w:rFonts w:ascii="Peterburg" w:hAnsi="Peterburg"/>
          <w:sz w:val="28"/>
        </w:rPr>
        <w:t xml:space="preserve"> 1808г.</w:t>
      </w:r>
    </w:p>
    <w:p w:rsidR="0042287B" w:rsidRDefault="0042287B">
      <w:pPr>
        <w:ind w:firstLine="720"/>
        <w:jc w:val="both"/>
        <w:rPr>
          <w:rFonts w:ascii="Peterburg" w:hAnsi="Peterburg"/>
          <w:sz w:val="28"/>
        </w:rPr>
      </w:pPr>
      <w:r>
        <w:rPr>
          <w:rFonts w:ascii="Peterburg" w:hAnsi="Peterburg"/>
          <w:sz w:val="28"/>
        </w:rPr>
        <w:t xml:space="preserve">Далее, в 1848г. прусским правительством принимается Общегерманский Вексельный Устав, по которому вексель разрешается использовать в отрыве от торговых сделок исключительно как долговую ценную бумагу. Именно этот устав берется за основу вексельного законодательства Швеции в 1851г., Финляндии в 1858г., Сербии в 1860г., Бельгии в 1878г., Норвегии в 1880г., Италии в 1882г. </w:t>
      </w:r>
    </w:p>
    <w:p w:rsidR="0042287B" w:rsidRDefault="0042287B">
      <w:pPr>
        <w:ind w:firstLine="720"/>
        <w:jc w:val="both"/>
        <w:rPr>
          <w:rFonts w:ascii="Peterburg" w:hAnsi="Peterburg"/>
          <w:sz w:val="28"/>
        </w:rPr>
      </w:pPr>
      <w:r>
        <w:rPr>
          <w:rFonts w:ascii="Peterburg" w:hAnsi="Peterburg"/>
          <w:sz w:val="28"/>
        </w:rPr>
        <w:t xml:space="preserve">Таким образом, в конце XIX в. появились предпосылки для создания единого вексельного устава. И вот 7 июня 1930г. в Женеве была принята конвенция, унифицировавшая основные нормы международного вексельного права, которые действуют и по сей день. </w:t>
      </w:r>
      <w:r>
        <w:rPr>
          <w:rFonts w:ascii="Peterburg" w:hAnsi="Peterburg"/>
          <w:i/>
          <w:sz w:val="28"/>
        </w:rPr>
        <w:t>Единообразный вексельный закон (ЕВЗ)</w:t>
      </w:r>
      <w:r>
        <w:rPr>
          <w:rFonts w:ascii="Peterburg" w:hAnsi="Peterburg"/>
          <w:sz w:val="28"/>
        </w:rPr>
        <w:t>, принятый в Женеве обязал каждую страну-участницу его придерживаться в создании местных законов. К Женевской конвенции присоединились: Германия, Австрия, Бельгия, Бразилия, Колумбия, Дания, Польша, Эквадор, Испания, Финляндия, Франция, Греция, Венгрия, Италия, Япония, Люксембург, Норвегия, Нидерланды, Перу, Швеция, Швейцария, Чехословакия, Турция, Югославия, СССР. Однако такие страны, как Англия, Австралия. Израиль, Канада, Кипр, США, Филиппины, ЮАР и др. основывают свою деятельность на английском законе о переводных векселях (1882г.) отличном от Женевского ЕВЗ.</w:t>
      </w:r>
    </w:p>
    <w:p w:rsidR="0042287B" w:rsidRDefault="0042287B">
      <w:pPr>
        <w:ind w:firstLine="720"/>
        <w:jc w:val="both"/>
        <w:rPr>
          <w:rFonts w:ascii="Peterburg" w:hAnsi="Peterburg"/>
          <w:sz w:val="28"/>
        </w:rPr>
      </w:pPr>
      <w:r>
        <w:rPr>
          <w:rFonts w:ascii="Peterburg" w:hAnsi="Peterburg"/>
          <w:sz w:val="28"/>
        </w:rPr>
        <w:t xml:space="preserve">В России вексель начал действовать в эпоху Петра I из-за опасности перевозки денег из одного города в другой. Эти векселя имели название - </w:t>
      </w:r>
      <w:r>
        <w:rPr>
          <w:rFonts w:ascii="Peterburg" w:hAnsi="Peterburg"/>
          <w:i/>
          <w:sz w:val="28"/>
        </w:rPr>
        <w:t>казначейские</w:t>
      </w:r>
      <w:r>
        <w:rPr>
          <w:rFonts w:ascii="Peterburg" w:hAnsi="Peterburg"/>
          <w:sz w:val="28"/>
        </w:rPr>
        <w:t>. В 1709г. был опубликован первый вексельный устав. Затем в 1832г. появляется Устав о векселя, вошедший в Свод законов 1857г. Третий российский вексельный устав принимается в 1902г. по аналогии с германским 1848г., что заметно оживляет вексельное обращение в дореволюционной России. В ту пору существенным отличием от иностранных векселей была долгосрочность (до 12 мес.) российских веселей, в отличие максимального 3-х месячного срока западных обязательств. Если смотреть активность работы банков с векселями, то за 1911г. Азовско-Донской банк учёл 600 тыс. векселей, а Волжско-Камский - 400 тыс. векселей. Госбанк выдавал ссуды под простые векселя.</w:t>
      </w:r>
    </w:p>
    <w:p w:rsidR="0042287B" w:rsidRDefault="0042287B">
      <w:pPr>
        <w:ind w:firstLine="720"/>
        <w:jc w:val="both"/>
        <w:rPr>
          <w:rFonts w:ascii="Peterburg" w:hAnsi="Peterburg"/>
          <w:sz w:val="28"/>
        </w:rPr>
      </w:pPr>
      <w:r>
        <w:rPr>
          <w:rFonts w:ascii="Peterburg" w:hAnsi="Peterburg"/>
          <w:sz w:val="28"/>
        </w:rPr>
        <w:t>В 1917г. вексельное право было ликвидировано, и только 20.03.1922г в период НЭПа появляется Положение о векселе, как о форме предоставления коммерческого кредита для торговых сделок. Во время кредитной реформы 1930-1932гг., обусловившей переход к политике централизации планирования и государственного регулирования экономики, вексельное право вновь было ликвидировано.</w:t>
      </w:r>
    </w:p>
    <w:p w:rsidR="0042287B" w:rsidRDefault="0042287B">
      <w:pPr>
        <w:ind w:firstLine="720"/>
        <w:jc w:val="both"/>
        <w:rPr>
          <w:rFonts w:ascii="Peterburg" w:hAnsi="Peterburg"/>
          <w:sz w:val="28"/>
        </w:rPr>
      </w:pPr>
      <w:r>
        <w:rPr>
          <w:rFonts w:ascii="Peterburg" w:hAnsi="Peterburg"/>
          <w:sz w:val="28"/>
        </w:rPr>
        <w:t xml:space="preserve">Постановлением от 7 августа 1937г ЦИК и СНК СССР утвердил ратифицированную в 25.11.1936г. Женевскую конвенцию, которая определила вексель как </w:t>
      </w:r>
      <w:r>
        <w:rPr>
          <w:rFonts w:ascii="Peterburg" w:hAnsi="Peterburg"/>
          <w:i/>
          <w:sz w:val="28"/>
        </w:rPr>
        <w:t>строго формальное, безусловное, абстрактное, денежное и передаваемое обязательство</w:t>
      </w:r>
      <w:r>
        <w:rPr>
          <w:rFonts w:ascii="Peterburg" w:hAnsi="Peterburg"/>
          <w:sz w:val="28"/>
        </w:rPr>
        <w:t>. Важным положением этой конвенции явилась также солидарная ответственность всех заинтересованных по векселю лиц, что было узаконено ещё в 1673г. во Франции. Однако векселя на внутрироссийском рынке до 1990г. не использовались.</w:t>
      </w:r>
    </w:p>
    <w:p w:rsidR="0042287B" w:rsidRDefault="0042287B">
      <w:pPr>
        <w:ind w:firstLine="720"/>
        <w:jc w:val="both"/>
        <w:rPr>
          <w:rFonts w:ascii="Peterburg" w:hAnsi="Peterburg"/>
          <w:sz w:val="28"/>
        </w:rPr>
      </w:pPr>
      <w:r>
        <w:rPr>
          <w:rFonts w:ascii="Peterburg" w:hAnsi="Peterburg"/>
          <w:sz w:val="28"/>
        </w:rPr>
        <w:t xml:space="preserve">Лишь </w:t>
      </w:r>
      <w:r>
        <w:rPr>
          <w:rFonts w:ascii="Peterburg" w:hAnsi="Peterburg"/>
          <w:i/>
          <w:sz w:val="28"/>
        </w:rPr>
        <w:t>19.06.1990г. постановлением Совета Министров СССР № 590 "Положение о ценных бумагах"</w:t>
      </w:r>
      <w:r>
        <w:rPr>
          <w:rFonts w:ascii="Peterburg" w:hAnsi="Peterburg"/>
          <w:sz w:val="28"/>
        </w:rPr>
        <w:t xml:space="preserve"> векселя были "реабилитированы". Далее </w:t>
      </w:r>
      <w:r>
        <w:rPr>
          <w:rFonts w:ascii="Peterburg" w:hAnsi="Peterburg"/>
          <w:i/>
          <w:sz w:val="28"/>
        </w:rPr>
        <w:t>24.06.1991г. постановлением Президиума Верховного Совета РСФСР № 1451-1 "О применении векселей в хозяйственном обороте РСФСР"</w:t>
      </w:r>
      <w:r>
        <w:rPr>
          <w:rFonts w:ascii="Peterburg" w:hAnsi="Peterburg"/>
          <w:sz w:val="28"/>
        </w:rPr>
        <w:t xml:space="preserve"> было разрешено предприятиям, организациям, учреждениям и предпринимателям осуществлять поставку продукции (выполнять работы, оказывать услуги) в кредит с взиманием с покупателей (потребителей, заказчиков) процентов, используя для оформления таких сделок векселя (при этом в качестве нормативной базы впредь до принятия соответствующего законодательства предлагалось использовать "Положение о переводном и простом векселе" 1937г. - Женевская конвенция).</w:t>
      </w:r>
    </w:p>
    <w:p w:rsidR="0042287B" w:rsidRDefault="0042287B">
      <w:pPr>
        <w:ind w:firstLine="360"/>
        <w:jc w:val="both"/>
        <w:rPr>
          <w:rFonts w:ascii="Peterburg" w:hAnsi="Peterburg"/>
          <w:sz w:val="28"/>
        </w:rPr>
      </w:pPr>
      <w:r>
        <w:rPr>
          <w:rFonts w:ascii="Peterburg" w:hAnsi="Peterburg"/>
          <w:sz w:val="28"/>
        </w:rPr>
        <w:t>Затем принимаются следующие нормативные документы:</w:t>
      </w:r>
    </w:p>
    <w:p w:rsidR="0042287B" w:rsidRDefault="0042287B" w:rsidP="0042287B">
      <w:pPr>
        <w:numPr>
          <w:ilvl w:val="0"/>
          <w:numId w:val="5"/>
        </w:numPr>
        <w:jc w:val="both"/>
        <w:rPr>
          <w:rFonts w:ascii="Peterburg" w:hAnsi="Peterburg"/>
          <w:i/>
          <w:sz w:val="28"/>
        </w:rPr>
      </w:pPr>
      <w:r>
        <w:rPr>
          <w:rFonts w:ascii="Peterburg" w:hAnsi="Peterburg"/>
          <w:i/>
          <w:sz w:val="28"/>
        </w:rPr>
        <w:t xml:space="preserve">Письмо ЦБ РФ от 09.09.1991г. №14-3/30 "О банковских операциях с векселями"; </w:t>
      </w:r>
    </w:p>
    <w:p w:rsidR="0042287B" w:rsidRDefault="0042287B" w:rsidP="0042287B">
      <w:pPr>
        <w:numPr>
          <w:ilvl w:val="0"/>
          <w:numId w:val="5"/>
        </w:numPr>
        <w:jc w:val="both"/>
        <w:rPr>
          <w:rFonts w:ascii="Peterburg" w:hAnsi="Peterburg"/>
          <w:sz w:val="28"/>
        </w:rPr>
      </w:pPr>
      <w:r>
        <w:rPr>
          <w:rFonts w:ascii="Peterburg" w:hAnsi="Peterburg"/>
          <w:i/>
          <w:sz w:val="28"/>
        </w:rPr>
        <w:t xml:space="preserve">Закон РФ от 09.10.1992г. "О валютном регулировании и валютном контроле", </w:t>
      </w:r>
      <w:r>
        <w:rPr>
          <w:rFonts w:ascii="Peterburg" w:hAnsi="Peterburg"/>
          <w:sz w:val="28"/>
        </w:rPr>
        <w:t xml:space="preserve">где вексель оговаривался как платежный документ; </w:t>
      </w:r>
    </w:p>
    <w:p w:rsidR="0042287B" w:rsidRDefault="0042287B" w:rsidP="0042287B">
      <w:pPr>
        <w:numPr>
          <w:ilvl w:val="0"/>
          <w:numId w:val="5"/>
        </w:numPr>
        <w:jc w:val="both"/>
        <w:rPr>
          <w:rFonts w:ascii="Peterburg" w:hAnsi="Peterburg"/>
          <w:i/>
          <w:sz w:val="28"/>
        </w:rPr>
      </w:pPr>
      <w:r>
        <w:rPr>
          <w:rFonts w:ascii="Peterburg" w:hAnsi="Peterburg"/>
          <w:i/>
          <w:sz w:val="28"/>
        </w:rPr>
        <w:t xml:space="preserve">Указы президента РФ от 19.10.1993г. №1662 "Об улучшении расчётов в хозяйстве..."; </w:t>
      </w:r>
    </w:p>
    <w:p w:rsidR="0042287B" w:rsidRDefault="0042287B">
      <w:pPr>
        <w:jc w:val="both"/>
        <w:rPr>
          <w:rFonts w:ascii="Peterburg" w:hAnsi="Peterburg"/>
          <w:i/>
          <w:sz w:val="28"/>
        </w:rPr>
      </w:pPr>
      <w:r>
        <w:rPr>
          <w:rFonts w:ascii="Peterburg" w:hAnsi="Peterburg"/>
          <w:i/>
          <w:sz w:val="28"/>
        </w:rPr>
        <w:t>и от 23.05.1994г. №1005 "О дополнительных мерах по нормализации расчётов...";</w:t>
      </w:r>
    </w:p>
    <w:p w:rsidR="0042287B" w:rsidRDefault="0042287B" w:rsidP="0042287B">
      <w:pPr>
        <w:numPr>
          <w:ilvl w:val="0"/>
          <w:numId w:val="6"/>
        </w:numPr>
        <w:jc w:val="both"/>
        <w:rPr>
          <w:rFonts w:ascii="Peterburg" w:hAnsi="Peterburg"/>
          <w:i/>
          <w:sz w:val="28"/>
        </w:rPr>
      </w:pPr>
      <w:r>
        <w:rPr>
          <w:rFonts w:ascii="Peterburg" w:hAnsi="Peterburg"/>
          <w:i/>
          <w:sz w:val="28"/>
        </w:rPr>
        <w:t xml:space="preserve">Постановление Правительства РФ от 26.09.1994г. №1094 "Об оформлении взаимной задолженности предприятий и организаций векселями единого образца ..."; </w:t>
      </w:r>
    </w:p>
    <w:p w:rsidR="0042287B" w:rsidRDefault="0042287B" w:rsidP="0042287B">
      <w:pPr>
        <w:numPr>
          <w:ilvl w:val="0"/>
          <w:numId w:val="6"/>
        </w:numPr>
        <w:jc w:val="both"/>
        <w:rPr>
          <w:rFonts w:ascii="Peterburg" w:hAnsi="Peterburg"/>
          <w:sz w:val="28"/>
        </w:rPr>
      </w:pPr>
      <w:r>
        <w:rPr>
          <w:rFonts w:ascii="Peterburg" w:hAnsi="Peterburg"/>
          <w:i/>
          <w:sz w:val="28"/>
        </w:rPr>
        <w:t xml:space="preserve">Закон РФ от 22.04.96 № 39-ФЗ " О рынке ценных бумаг", </w:t>
      </w:r>
      <w:r>
        <w:rPr>
          <w:rFonts w:ascii="Peterburg" w:hAnsi="Peterburg"/>
          <w:sz w:val="28"/>
        </w:rPr>
        <w:t xml:space="preserve">передача дальнейшей власти в области ценных бумаг Федеральной Комиссии по рынку ценных бумаг (ФКЦБ России); </w:t>
      </w:r>
    </w:p>
    <w:p w:rsidR="0042287B" w:rsidRDefault="0042287B" w:rsidP="0042287B">
      <w:pPr>
        <w:numPr>
          <w:ilvl w:val="0"/>
          <w:numId w:val="7"/>
        </w:numPr>
        <w:jc w:val="both"/>
        <w:rPr>
          <w:rFonts w:ascii="Peterburg" w:hAnsi="Peterburg"/>
          <w:i/>
          <w:sz w:val="28"/>
        </w:rPr>
      </w:pPr>
      <w:r>
        <w:rPr>
          <w:rFonts w:ascii="Peterburg" w:hAnsi="Peterburg"/>
          <w:i/>
          <w:sz w:val="28"/>
        </w:rPr>
        <w:t xml:space="preserve">Гражданский кодекс Российской Федерации (часть 1 и 2); </w:t>
      </w:r>
    </w:p>
    <w:p w:rsidR="0042287B" w:rsidRDefault="0042287B" w:rsidP="0042287B">
      <w:pPr>
        <w:numPr>
          <w:ilvl w:val="0"/>
          <w:numId w:val="7"/>
        </w:numPr>
        <w:jc w:val="both"/>
        <w:rPr>
          <w:rFonts w:ascii="Peterburg" w:hAnsi="Peterburg"/>
          <w:sz w:val="28"/>
        </w:rPr>
      </w:pPr>
      <w:r>
        <w:rPr>
          <w:rFonts w:ascii="Peterburg" w:hAnsi="Peterburg"/>
          <w:i/>
          <w:sz w:val="28"/>
        </w:rPr>
        <w:t>Закон РФ от 11.03.97 № 48-ФЗ "О переводном и простом векселе"</w:t>
      </w:r>
      <w:r>
        <w:rPr>
          <w:rFonts w:ascii="Peterburg" w:hAnsi="Peterburg"/>
          <w:sz w:val="28"/>
        </w:rPr>
        <w:t xml:space="preserve">, которым и регулируется в настоящий момент вексельное обращение в России. </w:t>
      </w:r>
    </w:p>
    <w:p w:rsidR="0042287B" w:rsidRDefault="0042287B">
      <w:pPr>
        <w:ind w:firstLine="360"/>
        <w:jc w:val="both"/>
        <w:rPr>
          <w:rFonts w:ascii="Peterburg" w:hAnsi="Peterburg"/>
          <w:i/>
          <w:sz w:val="28"/>
        </w:rPr>
      </w:pPr>
      <w:r>
        <w:rPr>
          <w:rFonts w:ascii="Peterburg" w:hAnsi="Peterburg"/>
          <w:i/>
          <w:sz w:val="28"/>
        </w:rPr>
        <w:t>Ранее принятые законы, положения, письма действуют только в части не противоречащей этому закону, фактически являющимся окончательным на сегодня утверждением Женевской конвенции на всей территории Российской Федерации.</w:t>
      </w:r>
    </w:p>
    <w:p w:rsidR="0042287B" w:rsidRDefault="0042287B">
      <w:pPr>
        <w:ind w:firstLine="360"/>
        <w:jc w:val="both"/>
        <w:rPr>
          <w:rFonts w:ascii="Peterburg" w:hAnsi="Peterburg"/>
          <w:sz w:val="28"/>
          <w:lang w:val="en-US"/>
        </w:rPr>
      </w:pPr>
    </w:p>
    <w:p w:rsidR="0042287B" w:rsidRDefault="0042287B">
      <w:pPr>
        <w:ind w:firstLine="360"/>
        <w:jc w:val="both"/>
        <w:rPr>
          <w:rFonts w:ascii="Peterburg" w:hAnsi="Peterburg"/>
          <w:sz w:val="28"/>
          <w:lang w:val="en-US"/>
        </w:rPr>
      </w:pPr>
    </w:p>
    <w:p w:rsidR="0042287B" w:rsidRDefault="0042287B">
      <w:pPr>
        <w:ind w:firstLine="360"/>
        <w:jc w:val="both"/>
        <w:rPr>
          <w:rFonts w:ascii="Peterburg" w:hAnsi="Peterburg"/>
          <w:sz w:val="28"/>
          <w:lang w:val="en-US"/>
        </w:rPr>
      </w:pPr>
    </w:p>
    <w:p w:rsidR="0042287B" w:rsidRDefault="0042287B">
      <w:pPr>
        <w:ind w:firstLine="360"/>
        <w:jc w:val="both"/>
        <w:rPr>
          <w:rFonts w:ascii="Peterburg" w:hAnsi="Peterburg"/>
          <w:sz w:val="28"/>
          <w:lang w:val="en-US"/>
        </w:rPr>
      </w:pPr>
    </w:p>
    <w:p w:rsidR="0042287B" w:rsidRDefault="0042287B">
      <w:pPr>
        <w:jc w:val="both"/>
        <w:rPr>
          <w:rFonts w:ascii="Peterburg" w:hAnsi="Peterburg"/>
          <w:i/>
          <w:sz w:val="28"/>
          <w:u w:val="single"/>
        </w:rPr>
      </w:pPr>
      <w:r>
        <w:rPr>
          <w:rFonts w:ascii="Peterburg" w:hAnsi="Peterburg"/>
          <w:i/>
          <w:sz w:val="28"/>
          <w:u w:val="single"/>
        </w:rPr>
        <w:t>1.2. Вексель в международной практике</w:t>
      </w: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ind w:firstLine="720"/>
        <w:jc w:val="both"/>
        <w:rPr>
          <w:rFonts w:ascii="Peterburg" w:hAnsi="Peterburg"/>
          <w:sz w:val="28"/>
        </w:rPr>
      </w:pPr>
      <w:r>
        <w:rPr>
          <w:rFonts w:ascii="Peterburg" w:hAnsi="Peterburg"/>
          <w:sz w:val="28"/>
        </w:rPr>
        <w:t>В международной практике вексельное обращение в основном связано с предоставлением отсрочки платежа, как дополнительной услуги покупателю в результате усиливающейся конкуренции, которая оформляется простым или переводным векселем. Однако, при всё увеличивающихся объёмах поставок фирмы уже не могут своевременно получать деньги по векселям, а в случаях появления проблем по оплате векселя терпят убытки. На помощь фирмам пришли факторинговые и форфейтинговые фирмы.</w:t>
      </w:r>
    </w:p>
    <w:p w:rsidR="0042287B" w:rsidRDefault="0042287B">
      <w:pPr>
        <w:ind w:firstLine="720"/>
        <w:jc w:val="both"/>
        <w:rPr>
          <w:rFonts w:ascii="Peterburg" w:hAnsi="Peterburg"/>
          <w:sz w:val="28"/>
        </w:rPr>
      </w:pPr>
      <w:r>
        <w:rPr>
          <w:rFonts w:ascii="Peterburg" w:hAnsi="Peterburg"/>
          <w:i/>
          <w:sz w:val="28"/>
        </w:rPr>
        <w:t>Факторинг -</w:t>
      </w:r>
      <w:r>
        <w:rPr>
          <w:rFonts w:ascii="Peterburg" w:hAnsi="Peterburg"/>
          <w:sz w:val="28"/>
        </w:rPr>
        <w:t xml:space="preserve"> это покупка банком или специализированной компанией денежных требований поставщика к покупателю и их инкассация за определенное вознаграждение.</w:t>
      </w:r>
    </w:p>
    <w:p w:rsidR="0042287B" w:rsidRDefault="0042287B">
      <w:pPr>
        <w:ind w:firstLine="720"/>
        <w:jc w:val="both"/>
        <w:rPr>
          <w:rFonts w:ascii="Peterburg" w:hAnsi="Peterburg"/>
          <w:sz w:val="28"/>
        </w:rPr>
      </w:pPr>
      <w:r>
        <w:rPr>
          <w:rFonts w:ascii="Peterburg" w:hAnsi="Peterburg"/>
          <w:i/>
          <w:sz w:val="28"/>
        </w:rPr>
        <w:t>Форфетирование -</w:t>
      </w:r>
      <w:r>
        <w:rPr>
          <w:rFonts w:ascii="Peterburg" w:hAnsi="Peterburg"/>
          <w:sz w:val="28"/>
        </w:rPr>
        <w:t xml:space="preserve"> это покупка обязательств, погашение которых происходит на определенный период в будущем без оборота на любого предыдущего должника.</w:t>
      </w:r>
    </w:p>
    <w:p w:rsidR="0042287B" w:rsidRDefault="0042287B">
      <w:pPr>
        <w:ind w:firstLine="720"/>
        <w:jc w:val="both"/>
        <w:rPr>
          <w:rFonts w:ascii="Peterburg" w:hAnsi="Peterburg"/>
          <w:sz w:val="28"/>
        </w:rPr>
      </w:pPr>
      <w:r>
        <w:rPr>
          <w:rFonts w:ascii="Peterburg" w:hAnsi="Peterburg"/>
          <w:sz w:val="28"/>
        </w:rPr>
        <w:t>Правила, по которым проходят эти операции оговорены в Конвенции Международного института унификации частного права (</w:t>
      </w:r>
      <w:r>
        <w:rPr>
          <w:rFonts w:ascii="Peterburg" w:hAnsi="Peterburg"/>
          <w:i/>
          <w:sz w:val="28"/>
        </w:rPr>
        <w:t>ЮНИДРУА</w:t>
      </w:r>
      <w:r>
        <w:rPr>
          <w:rFonts w:ascii="Peterburg" w:hAnsi="Peterburg"/>
          <w:sz w:val="28"/>
        </w:rPr>
        <w:t>), принятой в Оттаве в 1988г. По конвенции факторинговая компания берет на себя не менее двух следующих обязанностей:</w:t>
      </w:r>
    </w:p>
    <w:p w:rsidR="0042287B" w:rsidRDefault="0042287B" w:rsidP="0042287B">
      <w:pPr>
        <w:numPr>
          <w:ilvl w:val="0"/>
          <w:numId w:val="8"/>
        </w:numPr>
        <w:jc w:val="both"/>
        <w:rPr>
          <w:rFonts w:ascii="Peterburg" w:hAnsi="Peterburg"/>
          <w:sz w:val="28"/>
        </w:rPr>
      </w:pPr>
      <w:r>
        <w:rPr>
          <w:rFonts w:ascii="Peterburg" w:hAnsi="Peterburg"/>
          <w:sz w:val="28"/>
        </w:rPr>
        <w:t xml:space="preserve">кредитование поставщика; </w:t>
      </w:r>
    </w:p>
    <w:p w:rsidR="0042287B" w:rsidRDefault="0042287B" w:rsidP="0042287B">
      <w:pPr>
        <w:numPr>
          <w:ilvl w:val="0"/>
          <w:numId w:val="8"/>
        </w:numPr>
        <w:jc w:val="both"/>
        <w:rPr>
          <w:rFonts w:ascii="Peterburg" w:hAnsi="Peterburg"/>
          <w:sz w:val="28"/>
        </w:rPr>
      </w:pPr>
      <w:r>
        <w:rPr>
          <w:rFonts w:ascii="Peterburg" w:hAnsi="Peterburg"/>
          <w:sz w:val="28"/>
        </w:rPr>
        <w:t xml:space="preserve">ведение учёта требований к покупателям; </w:t>
      </w:r>
    </w:p>
    <w:p w:rsidR="0042287B" w:rsidRDefault="0042287B" w:rsidP="0042287B">
      <w:pPr>
        <w:numPr>
          <w:ilvl w:val="0"/>
          <w:numId w:val="8"/>
        </w:numPr>
        <w:jc w:val="both"/>
        <w:rPr>
          <w:rFonts w:ascii="Peterburg" w:hAnsi="Peterburg"/>
          <w:sz w:val="28"/>
        </w:rPr>
      </w:pPr>
      <w:r>
        <w:rPr>
          <w:rFonts w:ascii="Peterburg" w:hAnsi="Peterburg"/>
          <w:sz w:val="28"/>
        </w:rPr>
        <w:t xml:space="preserve">предъявление к оплате требований; </w:t>
      </w:r>
    </w:p>
    <w:p w:rsidR="0042287B" w:rsidRDefault="0042287B" w:rsidP="0042287B">
      <w:pPr>
        <w:numPr>
          <w:ilvl w:val="0"/>
          <w:numId w:val="8"/>
        </w:numPr>
        <w:jc w:val="both"/>
        <w:rPr>
          <w:rFonts w:ascii="Peterburg" w:hAnsi="Peterburg"/>
          <w:sz w:val="28"/>
        </w:rPr>
      </w:pPr>
      <w:r>
        <w:rPr>
          <w:rFonts w:ascii="Peterburg" w:hAnsi="Peterburg"/>
          <w:sz w:val="28"/>
        </w:rPr>
        <w:t xml:space="preserve">защита от неплатёжеспособности покупателя, т.е. страхование кредитного риска. </w:t>
      </w:r>
    </w:p>
    <w:p w:rsidR="0042287B" w:rsidRDefault="0042287B">
      <w:pPr>
        <w:ind w:firstLine="720"/>
        <w:jc w:val="both"/>
        <w:rPr>
          <w:rFonts w:ascii="Peterburg" w:hAnsi="Peterburg"/>
          <w:sz w:val="28"/>
        </w:rPr>
      </w:pPr>
      <w:r>
        <w:rPr>
          <w:rFonts w:ascii="Peterburg" w:hAnsi="Peterburg"/>
          <w:sz w:val="28"/>
        </w:rPr>
        <w:t>Факторинговые операции делятся на:</w:t>
      </w:r>
    </w:p>
    <w:p w:rsidR="0042287B" w:rsidRDefault="0042287B">
      <w:pPr>
        <w:ind w:firstLine="720"/>
        <w:jc w:val="both"/>
        <w:rPr>
          <w:rFonts w:ascii="Peterburg" w:hAnsi="Peterburg"/>
          <w:sz w:val="28"/>
        </w:rPr>
      </w:pPr>
      <w:r>
        <w:rPr>
          <w:rFonts w:ascii="Peterburg" w:hAnsi="Peterburg"/>
          <w:sz w:val="28"/>
        </w:rPr>
        <w:t xml:space="preserve">а) </w:t>
      </w:r>
      <w:r>
        <w:rPr>
          <w:rFonts w:ascii="Peterburg" w:hAnsi="Peterburg"/>
          <w:i/>
          <w:sz w:val="28"/>
        </w:rPr>
        <w:t>внутренние</w:t>
      </w:r>
      <w:r>
        <w:rPr>
          <w:rFonts w:ascii="Peterburg" w:hAnsi="Peterburg"/>
          <w:sz w:val="28"/>
        </w:rPr>
        <w:t xml:space="preserve">, если поставщик, покупатель и фактор-фирма находятся в одной стране, и </w:t>
      </w:r>
      <w:r>
        <w:rPr>
          <w:rFonts w:ascii="Peterburg" w:hAnsi="Peterburg"/>
          <w:i/>
          <w:sz w:val="28"/>
        </w:rPr>
        <w:t>международные</w:t>
      </w:r>
      <w:r>
        <w:rPr>
          <w:rFonts w:ascii="Peterburg" w:hAnsi="Peterburg"/>
          <w:sz w:val="28"/>
        </w:rPr>
        <w:t xml:space="preserve">, если какая-либо из сторон находится в другом государстве; </w:t>
      </w:r>
    </w:p>
    <w:p w:rsidR="0042287B" w:rsidRDefault="0042287B">
      <w:pPr>
        <w:ind w:firstLine="720"/>
        <w:jc w:val="both"/>
        <w:rPr>
          <w:rFonts w:ascii="Peterburg" w:hAnsi="Peterburg"/>
          <w:sz w:val="28"/>
        </w:rPr>
      </w:pPr>
      <w:r>
        <w:rPr>
          <w:rFonts w:ascii="Peterburg" w:hAnsi="Peterburg"/>
          <w:sz w:val="28"/>
        </w:rPr>
        <w:t xml:space="preserve">б) </w:t>
      </w:r>
      <w:r>
        <w:rPr>
          <w:rFonts w:ascii="Peterburg" w:hAnsi="Peterburg"/>
          <w:i/>
          <w:sz w:val="28"/>
        </w:rPr>
        <w:t>открытые</w:t>
      </w:r>
      <w:r>
        <w:rPr>
          <w:rFonts w:ascii="Peterburg" w:hAnsi="Peterburg"/>
          <w:sz w:val="28"/>
        </w:rPr>
        <w:t xml:space="preserve">, если должник уведомлен об участии в сделке фактор-фирмы и </w:t>
      </w:r>
      <w:r>
        <w:rPr>
          <w:rFonts w:ascii="Peterburg" w:hAnsi="Peterburg"/>
          <w:i/>
          <w:sz w:val="28"/>
        </w:rPr>
        <w:t>закрытые</w:t>
      </w:r>
      <w:r>
        <w:rPr>
          <w:rFonts w:ascii="Peterburg" w:hAnsi="Peterburg"/>
          <w:sz w:val="28"/>
        </w:rPr>
        <w:t>;</w:t>
      </w:r>
    </w:p>
    <w:p w:rsidR="0042287B" w:rsidRDefault="0042287B">
      <w:pPr>
        <w:ind w:firstLine="720"/>
        <w:jc w:val="both"/>
        <w:rPr>
          <w:rFonts w:ascii="Peterburg" w:hAnsi="Peterburg"/>
          <w:sz w:val="28"/>
        </w:rPr>
      </w:pPr>
      <w:r>
        <w:rPr>
          <w:rFonts w:ascii="Peterburg" w:hAnsi="Peterburg"/>
          <w:sz w:val="28"/>
        </w:rPr>
        <w:t xml:space="preserve">в) </w:t>
      </w:r>
      <w:r>
        <w:rPr>
          <w:rFonts w:ascii="Peterburg" w:hAnsi="Peterburg"/>
          <w:i/>
          <w:sz w:val="28"/>
        </w:rPr>
        <w:t>с правом регресса</w:t>
      </w:r>
      <w:r>
        <w:rPr>
          <w:rFonts w:ascii="Peterburg" w:hAnsi="Peterburg"/>
          <w:sz w:val="28"/>
        </w:rPr>
        <w:t xml:space="preserve"> и </w:t>
      </w:r>
      <w:r>
        <w:rPr>
          <w:rFonts w:ascii="Peterburg" w:hAnsi="Peterburg"/>
          <w:i/>
          <w:sz w:val="28"/>
        </w:rPr>
        <w:t>без права регресса</w:t>
      </w:r>
      <w:r>
        <w:rPr>
          <w:rFonts w:ascii="Peterburg" w:hAnsi="Peterburg"/>
          <w:sz w:val="28"/>
        </w:rPr>
        <w:t xml:space="preserve"> к поставщику оплатить сумму;</w:t>
      </w:r>
    </w:p>
    <w:p w:rsidR="0042287B" w:rsidRDefault="0042287B">
      <w:pPr>
        <w:ind w:firstLine="720"/>
        <w:jc w:val="both"/>
        <w:rPr>
          <w:rFonts w:ascii="Peterburg" w:hAnsi="Peterburg"/>
          <w:i/>
          <w:sz w:val="28"/>
        </w:rPr>
      </w:pPr>
      <w:r>
        <w:rPr>
          <w:rFonts w:ascii="Peterburg" w:hAnsi="Peterburg"/>
          <w:sz w:val="28"/>
        </w:rPr>
        <w:t xml:space="preserve">г) с кредитованием поставщика </w:t>
      </w:r>
      <w:r>
        <w:rPr>
          <w:rFonts w:ascii="Peterburg" w:hAnsi="Peterburg"/>
          <w:i/>
          <w:sz w:val="28"/>
        </w:rPr>
        <w:t>в форме предварительной оплаты</w:t>
      </w:r>
      <w:r>
        <w:rPr>
          <w:rFonts w:ascii="Peterburg" w:hAnsi="Peterburg"/>
          <w:sz w:val="28"/>
        </w:rPr>
        <w:t xml:space="preserve"> или </w:t>
      </w:r>
      <w:r>
        <w:rPr>
          <w:rFonts w:ascii="Peterburg" w:hAnsi="Peterburg"/>
          <w:i/>
          <w:sz w:val="28"/>
        </w:rPr>
        <w:t>оплаты требований к определенной дате.</w:t>
      </w:r>
    </w:p>
    <w:p w:rsidR="0042287B" w:rsidRDefault="0042287B">
      <w:pPr>
        <w:ind w:firstLine="720"/>
        <w:jc w:val="both"/>
        <w:rPr>
          <w:rFonts w:ascii="Peterburg" w:hAnsi="Peterburg"/>
          <w:sz w:val="28"/>
        </w:rPr>
      </w:pPr>
      <w:r>
        <w:rPr>
          <w:rFonts w:ascii="Peterburg" w:hAnsi="Peterburg"/>
          <w:sz w:val="28"/>
        </w:rPr>
        <w:t xml:space="preserve">На практике продавец переуступает права требования по оплате векселей или иных долговых обязательств фактор-фирме посредством индоссамента, в результате продавец спокоен за свой товар, который гарантированно оплачивается примерно на 95%, а фактор-фирма неся рисковую ответственность зарабатывает, предъявляя к оплате покупателю его вексель, </w:t>
      </w:r>
      <w:r>
        <w:rPr>
          <w:rFonts w:ascii="Peterburg" w:hAnsi="Peterburg"/>
          <w:i/>
          <w:sz w:val="28"/>
        </w:rPr>
        <w:t>безусловно</w:t>
      </w:r>
      <w:r>
        <w:rPr>
          <w:rFonts w:ascii="Peterburg" w:hAnsi="Peterburg"/>
          <w:sz w:val="28"/>
        </w:rPr>
        <w:t xml:space="preserve"> требуя всю денежную сумму.</w:t>
      </w:r>
    </w:p>
    <w:p w:rsidR="0042287B" w:rsidRDefault="0042287B">
      <w:pPr>
        <w:ind w:firstLine="720"/>
        <w:jc w:val="both"/>
        <w:rPr>
          <w:rFonts w:ascii="Peterburg" w:hAnsi="Peterburg"/>
          <w:sz w:val="28"/>
        </w:rPr>
      </w:pPr>
      <w:r>
        <w:rPr>
          <w:rFonts w:ascii="Peterburg" w:hAnsi="Peterburg"/>
          <w:sz w:val="28"/>
        </w:rPr>
        <w:t>Какие же особенности по отношению к векселям имеют факторинговые операции? Обычно такие операции оформляются простыми векселями, поскольку можно с легкостью использовать при передаче векселя оговорку «без оборота на меня». Поскольку кредиты часто бывают значительны и длительны, то происходит разбивка на несколько вексельных сумм со сроком около 6 месяцев. Из-за того, что операции международные, то используют только три валюты: доллар США, немецкие марки, швейцарские франки, иначе оговаривается изменение курса.</w:t>
      </w:r>
    </w:p>
    <w:p w:rsidR="0042287B" w:rsidRDefault="0042287B">
      <w:pPr>
        <w:pStyle w:val="30"/>
      </w:pPr>
      <w:r>
        <w:t>В 1965г. была создана первая специализированная форфейтинговая компания «Finans AG, Zurich» - филиал швейцарского банка, которая имела 30% собственного капитала, а 70% привлекала в виде банковских кредитов. Т.о., факторинговая фирма (банк) может с прибылью использовать свои временно свободные ресурсы скупая векселя, оставленные как отсрочка платежа по договору поставки фирме-клиенту. Факторинговая фирма обычно ведет учет всей дебиторской задолженности клиента. В России подобными операциями летом 1994 стал заниматься "Тверьуниверсалбанк", позже членами FCI (Factors Chain International) стал "Внешторгбанк", "Инкомбанк", "Российский кредит" и др.</w:t>
      </w:r>
    </w:p>
    <w:p w:rsidR="0042287B" w:rsidRDefault="0042287B">
      <w:pPr>
        <w:ind w:firstLine="720"/>
        <w:jc w:val="both"/>
        <w:rPr>
          <w:rFonts w:ascii="Peterburg" w:hAnsi="Peterburg"/>
          <w:sz w:val="28"/>
        </w:rPr>
      </w:pPr>
      <w:r>
        <w:rPr>
          <w:rFonts w:ascii="Peterburg" w:hAnsi="Peterburg"/>
          <w:sz w:val="28"/>
        </w:rPr>
        <w:t>Участвуя в подобных операциях необходимо знать тонкости международного обращения векселя, например, при взаимоотношениях учитывать принадлежность фирмы к стране, поскольку в мире придерживаются: ЕВЗ либо английского закона, имеющего некоторые особенности. Так, например, по английскому праву, переводной вексель должен содержать: безусловный приказ уплатить определенную денежную сумму, срок платежа, наименование плательщика, наименование получателя или указание на то, что вексель оплачивается предъявителю, подпись векселедателя-трассанта. Т.о., в отличие от ЕВЗ английское право допускает отсутствие вексельной метки, даты, места выставления векселя или места платежа, но во внешнеторговых отношениях требует указание контракта.</w:t>
      </w:r>
    </w:p>
    <w:p w:rsidR="0042287B" w:rsidRDefault="0042287B">
      <w:pPr>
        <w:rPr>
          <w:rFonts w:ascii="Peterburg" w:hAnsi="Peterburg"/>
          <w:sz w:val="28"/>
        </w:rPr>
      </w:pPr>
    </w:p>
    <w:p w:rsidR="0042287B" w:rsidRDefault="0042287B">
      <w:pPr>
        <w:ind w:firstLine="360"/>
        <w:jc w:val="both"/>
        <w:rPr>
          <w:rFonts w:ascii="Peterburg" w:hAnsi="Peterburg"/>
          <w:sz w:val="28"/>
          <w:lang w:val="en-US"/>
        </w:rPr>
      </w:pPr>
    </w:p>
    <w:p w:rsidR="0042287B" w:rsidRDefault="0042287B">
      <w:pPr>
        <w:ind w:firstLine="360"/>
        <w:jc w:val="both"/>
        <w:rPr>
          <w:rFonts w:ascii="Peterburg" w:hAnsi="Peterburg"/>
          <w:sz w:val="28"/>
          <w:lang w:val="en-US"/>
        </w:rPr>
      </w:pPr>
    </w:p>
    <w:p w:rsidR="0042287B" w:rsidRDefault="0042287B">
      <w:pPr>
        <w:ind w:firstLine="360"/>
        <w:jc w:val="both"/>
        <w:rPr>
          <w:rFonts w:ascii="Peterburg" w:hAnsi="Peterburg"/>
          <w:sz w:val="28"/>
          <w:lang w:val="en-US"/>
        </w:rPr>
      </w:pPr>
    </w:p>
    <w:p w:rsidR="0042287B" w:rsidRDefault="0042287B">
      <w:pPr>
        <w:jc w:val="both"/>
        <w:rPr>
          <w:rFonts w:ascii="Peterburg" w:hAnsi="Peterburg"/>
          <w:i/>
          <w:sz w:val="28"/>
          <w:u w:val="single"/>
          <w:lang w:val="en-US"/>
        </w:rPr>
      </w:pPr>
      <w:r>
        <w:rPr>
          <w:rFonts w:ascii="Peterburg" w:hAnsi="Peterburg"/>
          <w:i/>
          <w:sz w:val="28"/>
          <w:u w:val="single"/>
          <w:lang w:val="en-US"/>
        </w:rPr>
        <w:t>1.3. Виды векселей</w:t>
      </w:r>
    </w:p>
    <w:p w:rsidR="0042287B" w:rsidRDefault="0042287B">
      <w:pPr>
        <w:ind w:firstLine="360"/>
        <w:jc w:val="both"/>
        <w:rPr>
          <w:rFonts w:ascii="Peterburg" w:hAnsi="Peterburg"/>
          <w:sz w:val="28"/>
          <w:lang w:val="en-US"/>
        </w:rPr>
      </w:pPr>
    </w:p>
    <w:p w:rsidR="0042287B" w:rsidRDefault="0042287B">
      <w:pPr>
        <w:ind w:firstLine="360"/>
        <w:jc w:val="both"/>
        <w:rPr>
          <w:rFonts w:ascii="Peterburg" w:hAnsi="Peterburg"/>
          <w:sz w:val="28"/>
          <w:lang w:val="en-US"/>
        </w:rPr>
      </w:pPr>
    </w:p>
    <w:p w:rsidR="0042287B" w:rsidRDefault="0042287B">
      <w:pPr>
        <w:ind w:firstLine="720"/>
        <w:jc w:val="both"/>
        <w:rPr>
          <w:rFonts w:ascii="Peterburg" w:hAnsi="Peterburg"/>
          <w:sz w:val="28"/>
        </w:rPr>
      </w:pPr>
      <w:r>
        <w:rPr>
          <w:rFonts w:ascii="Peterburg" w:hAnsi="Peterburg"/>
          <w:sz w:val="28"/>
        </w:rPr>
        <w:t>В зависимости от критериев классификации различают следующие виды векселей.</w:t>
      </w:r>
    </w:p>
    <w:p w:rsidR="0042287B" w:rsidRDefault="0042287B">
      <w:pPr>
        <w:ind w:firstLine="720"/>
        <w:jc w:val="both"/>
        <w:rPr>
          <w:rFonts w:ascii="Peterburg" w:hAnsi="Peterburg"/>
          <w:sz w:val="28"/>
        </w:rPr>
      </w:pPr>
      <w:r>
        <w:rPr>
          <w:rFonts w:ascii="Peterburg" w:hAnsi="Peterburg"/>
          <w:sz w:val="28"/>
        </w:rPr>
        <w:t xml:space="preserve">1. </w:t>
      </w:r>
      <w:r>
        <w:rPr>
          <w:rFonts w:ascii="Peterburg" w:hAnsi="Peterburg"/>
          <w:i/>
          <w:sz w:val="28"/>
        </w:rPr>
        <w:t>Простой (соло-вексель) и переводной вексель (тратта)</w:t>
      </w:r>
      <w:r>
        <w:rPr>
          <w:rFonts w:ascii="Peterburg" w:hAnsi="Peterburg"/>
          <w:sz w:val="28"/>
        </w:rPr>
        <w:t xml:space="preserve"> - отличаются числом участников;</w:t>
      </w:r>
    </w:p>
    <w:p w:rsidR="0042287B" w:rsidRDefault="0042287B">
      <w:pPr>
        <w:ind w:firstLine="720"/>
        <w:jc w:val="both"/>
        <w:rPr>
          <w:rFonts w:ascii="Peterburg" w:hAnsi="Peterburg"/>
          <w:sz w:val="28"/>
        </w:rPr>
      </w:pPr>
      <w:r>
        <w:rPr>
          <w:rFonts w:ascii="Peterburg" w:hAnsi="Peterburg"/>
          <w:sz w:val="28"/>
        </w:rPr>
        <w:t xml:space="preserve">2. </w:t>
      </w:r>
      <w:r>
        <w:rPr>
          <w:rFonts w:ascii="Peterburg" w:hAnsi="Peterburg"/>
          <w:i/>
          <w:sz w:val="28"/>
        </w:rPr>
        <w:t>Товарный (коммерческий), финансовый, казначейский</w:t>
      </w:r>
      <w:r>
        <w:rPr>
          <w:rFonts w:ascii="Peterburg" w:hAnsi="Peterburg"/>
          <w:sz w:val="28"/>
        </w:rPr>
        <w:t xml:space="preserve"> - зависят от характера сделки, лежащей в основе векселя;</w:t>
      </w:r>
    </w:p>
    <w:p w:rsidR="0042287B" w:rsidRDefault="0042287B">
      <w:pPr>
        <w:ind w:firstLine="720"/>
        <w:jc w:val="both"/>
        <w:rPr>
          <w:rFonts w:ascii="Peterburg" w:hAnsi="Peterburg"/>
          <w:sz w:val="28"/>
        </w:rPr>
      </w:pPr>
      <w:r>
        <w:rPr>
          <w:rFonts w:ascii="Peterburg" w:hAnsi="Peterburg"/>
          <w:sz w:val="28"/>
        </w:rPr>
        <w:t xml:space="preserve">3. </w:t>
      </w:r>
      <w:r>
        <w:rPr>
          <w:rFonts w:ascii="Peterburg" w:hAnsi="Peterburg"/>
          <w:i/>
          <w:sz w:val="28"/>
        </w:rPr>
        <w:t>Бронзовые, дружеские, встречные</w:t>
      </w:r>
      <w:r>
        <w:rPr>
          <w:rFonts w:ascii="Peterburg" w:hAnsi="Peterburg"/>
          <w:sz w:val="28"/>
        </w:rPr>
        <w:t xml:space="preserve"> - в зависимости от обеспечения: обеспеченные и необеспеченные;</w:t>
      </w:r>
    </w:p>
    <w:p w:rsidR="0042287B" w:rsidRDefault="0042287B">
      <w:pPr>
        <w:ind w:firstLine="720"/>
        <w:jc w:val="both"/>
        <w:rPr>
          <w:rFonts w:ascii="Peterburg" w:hAnsi="Peterburg"/>
          <w:sz w:val="28"/>
        </w:rPr>
      </w:pPr>
      <w:r>
        <w:rPr>
          <w:rFonts w:ascii="Peterburg" w:hAnsi="Peterburg"/>
          <w:sz w:val="28"/>
        </w:rPr>
        <w:t xml:space="preserve">4. </w:t>
      </w:r>
      <w:r>
        <w:rPr>
          <w:rFonts w:ascii="Peterburg" w:hAnsi="Peterburg"/>
          <w:i/>
          <w:sz w:val="28"/>
        </w:rPr>
        <w:t>Предъявительский и ордерный</w:t>
      </w:r>
      <w:r>
        <w:rPr>
          <w:rFonts w:ascii="Peterburg" w:hAnsi="Peterburg"/>
          <w:sz w:val="28"/>
        </w:rPr>
        <w:t xml:space="preserve"> (обращение по передаточной надписи) - различают по способу передачи.</w:t>
      </w:r>
    </w:p>
    <w:p w:rsidR="0042287B" w:rsidRDefault="0042287B">
      <w:pPr>
        <w:ind w:firstLine="720"/>
        <w:jc w:val="both"/>
        <w:rPr>
          <w:rFonts w:ascii="Peterburg" w:hAnsi="Peterburg"/>
          <w:sz w:val="28"/>
        </w:rPr>
      </w:pPr>
      <w:r>
        <w:rPr>
          <w:rFonts w:ascii="Peterburg" w:hAnsi="Peterburg"/>
          <w:i/>
          <w:sz w:val="28"/>
        </w:rPr>
        <w:t>Товарный вексель</w:t>
      </w:r>
      <w:r>
        <w:rPr>
          <w:rFonts w:ascii="Peterburg" w:hAnsi="Peterburg"/>
          <w:sz w:val="28"/>
        </w:rPr>
        <w:t>.</w:t>
      </w:r>
      <w:r>
        <w:rPr>
          <w:rFonts w:ascii="Peterburg" w:hAnsi="Peterburg"/>
          <w:sz w:val="28"/>
          <w:lang w:val="en-US"/>
        </w:rPr>
        <w:t xml:space="preserve"> </w:t>
      </w:r>
      <w:r>
        <w:rPr>
          <w:rFonts w:ascii="Peterburg" w:hAnsi="Peterburg"/>
          <w:sz w:val="28"/>
        </w:rPr>
        <w:t>В основе денежного обязательства, выраженного данным векселем, лежит товарная сделка, коммерческий кредит, оказываемый продавцом покупателю при реализации товара. В этом качестве вексель может, с одной стороны, выступать как орудие кредита, а с другой стороны - выполнять функции расчетного средства, многократно переходя из рук в руки и обслуживая в качестве денежного субститута многочисленные акты купли-продажи товаров.</w:t>
      </w:r>
    </w:p>
    <w:p w:rsidR="0042287B" w:rsidRDefault="0042287B">
      <w:pPr>
        <w:jc w:val="both"/>
        <w:rPr>
          <w:rFonts w:ascii="Peterburg" w:hAnsi="Peterburg"/>
          <w:sz w:val="28"/>
        </w:rPr>
      </w:pPr>
      <w:r>
        <w:rPr>
          <w:rFonts w:ascii="Peterburg" w:hAnsi="Peterburg"/>
          <w:sz w:val="28"/>
          <w:lang w:val="en-US"/>
        </w:rPr>
        <w:tab/>
      </w:r>
      <w:r>
        <w:rPr>
          <w:rFonts w:ascii="Peterburg" w:hAnsi="Peterburg"/>
          <w:i/>
          <w:sz w:val="28"/>
        </w:rPr>
        <w:t>Финансовый вексель</w:t>
      </w:r>
      <w:r>
        <w:rPr>
          <w:rFonts w:ascii="Peterburg" w:hAnsi="Peterburg"/>
          <w:sz w:val="28"/>
        </w:rPr>
        <w:t>.</w:t>
      </w:r>
      <w:r>
        <w:rPr>
          <w:rFonts w:ascii="Peterburg" w:hAnsi="Peterburg"/>
          <w:sz w:val="28"/>
          <w:lang w:val="en-US"/>
        </w:rPr>
        <w:t xml:space="preserve"> </w:t>
      </w:r>
      <w:r>
        <w:rPr>
          <w:rFonts w:ascii="Peterburg" w:hAnsi="Peterburg"/>
          <w:sz w:val="28"/>
        </w:rPr>
        <w:t>В основе денежного обязательства, выраженного данным видом векселя, лежит какая-либо финансовая операция, не связанная с куплей-продажей товаров. Разновидностью финансового векселя являются «коммерческие бумаги» - простые, обращающиеся векселя на имя эмитента, не имеющие обеспечения, дисконтные или приносящие процент к номиналу, выпускаемые чаще всего на срок от 1 до 270 дней, в форме «на предъявителя».</w:t>
      </w:r>
    </w:p>
    <w:p w:rsidR="0042287B" w:rsidRDefault="0042287B">
      <w:pPr>
        <w:ind w:firstLine="720"/>
        <w:jc w:val="both"/>
        <w:rPr>
          <w:rFonts w:ascii="Peterburg" w:hAnsi="Peterburg"/>
          <w:sz w:val="28"/>
        </w:rPr>
      </w:pPr>
      <w:r>
        <w:rPr>
          <w:rFonts w:ascii="Peterburg" w:hAnsi="Peterburg"/>
          <w:i/>
          <w:sz w:val="28"/>
        </w:rPr>
        <w:t xml:space="preserve">Казначейский вексель </w:t>
      </w:r>
      <w:r>
        <w:rPr>
          <w:rFonts w:ascii="Peterburg" w:hAnsi="Peterburg"/>
          <w:sz w:val="28"/>
        </w:rPr>
        <w:t xml:space="preserve">- краткосрочная ценная бумага, выпускаемая правительством. </w:t>
      </w:r>
    </w:p>
    <w:p w:rsidR="0042287B" w:rsidRDefault="0042287B">
      <w:pPr>
        <w:ind w:firstLine="720"/>
        <w:jc w:val="both"/>
        <w:rPr>
          <w:rFonts w:ascii="Peterburg" w:hAnsi="Peterburg"/>
          <w:sz w:val="28"/>
        </w:rPr>
      </w:pPr>
      <w:r>
        <w:rPr>
          <w:rFonts w:ascii="Peterburg" w:hAnsi="Peterburg"/>
          <w:i/>
          <w:sz w:val="28"/>
        </w:rPr>
        <w:t xml:space="preserve">Дружеский вексель </w:t>
      </w:r>
      <w:r>
        <w:rPr>
          <w:rFonts w:ascii="Peterburg" w:hAnsi="Peterburg"/>
          <w:sz w:val="28"/>
        </w:rPr>
        <w:t xml:space="preserve">- это вексель, за которым не стоит никакой реальной сделки, реального финансового обязательства, однако лица, участвующие в векселе, являются реальными. Обычно дружескими векселями встречно обмениваются два реальных лица, находящихся в доверительных отношениях, для того, чтобы затем учесть банке или отдать вексель в залог, получив под него реальные деньги, или чтобы использовать его для совершения платежей. </w:t>
      </w:r>
    </w:p>
    <w:p w:rsidR="0042287B" w:rsidRDefault="0042287B">
      <w:pPr>
        <w:ind w:firstLine="720"/>
        <w:jc w:val="both"/>
        <w:rPr>
          <w:rFonts w:ascii="Peterburg" w:hAnsi="Peterburg"/>
          <w:sz w:val="28"/>
        </w:rPr>
      </w:pPr>
      <w:r>
        <w:rPr>
          <w:rFonts w:ascii="Peterburg" w:hAnsi="Peterburg"/>
          <w:i/>
          <w:sz w:val="28"/>
        </w:rPr>
        <w:t xml:space="preserve">Бронзовый вексель </w:t>
      </w:r>
      <w:r>
        <w:rPr>
          <w:rFonts w:ascii="Peterburg" w:hAnsi="Peterburg"/>
          <w:sz w:val="28"/>
        </w:rPr>
        <w:t xml:space="preserve">- это вексель, за которым не стоит никакой реальной сделки, никакого реального финансового обязательства, причем хотя бы одно лицо, участвующие в векселе, является вымышленным. Цель бронзового векселя - либо получение под него денег в банке, либо использование фальшивого документа для погашения долгов по реальным товарным сделкам или финансовым обязательствам. </w:t>
      </w:r>
    </w:p>
    <w:p w:rsidR="0042287B" w:rsidRDefault="0042287B">
      <w:pPr>
        <w:ind w:firstLine="720"/>
        <w:jc w:val="both"/>
        <w:rPr>
          <w:rFonts w:ascii="Peterburg" w:hAnsi="Peterburg"/>
          <w:sz w:val="28"/>
          <w:lang w:val="en-US"/>
        </w:rPr>
      </w:pPr>
      <w:r>
        <w:rPr>
          <w:rFonts w:ascii="Peterburg" w:hAnsi="Peterburg"/>
          <w:sz w:val="28"/>
        </w:rPr>
        <w:t xml:space="preserve">В </w:t>
      </w:r>
      <w:r>
        <w:rPr>
          <w:rFonts w:ascii="Peterburg" w:hAnsi="Peterburg"/>
          <w:i/>
          <w:sz w:val="28"/>
        </w:rPr>
        <w:t>простом векселе</w:t>
      </w:r>
      <w:r>
        <w:rPr>
          <w:rFonts w:ascii="Peterburg" w:hAnsi="Peterburg"/>
          <w:sz w:val="28"/>
          <w:lang w:val="en-US"/>
        </w:rPr>
        <w:t xml:space="preserve"> </w:t>
      </w:r>
      <w:r>
        <w:rPr>
          <w:rFonts w:ascii="Peterburg" w:hAnsi="Peterburg"/>
          <w:sz w:val="28"/>
        </w:rPr>
        <w:t>участвуют два лица, из которых плательщиком является векселедатель. Последний, выписывая такой вексель, обязуется в нем уплатить непосредственно своему кредитору (векселедержателю) определенную сумму в определенном месте и в определенный срок.</w:t>
      </w:r>
      <w:r>
        <w:rPr>
          <w:rFonts w:ascii="Peterburg" w:hAnsi="Peterburg"/>
          <w:sz w:val="28"/>
          <w:lang w:val="en-US"/>
        </w:rPr>
        <w:t xml:space="preserve"> </w:t>
      </w:r>
      <w:r>
        <w:rPr>
          <w:rFonts w:ascii="Peterburg" w:hAnsi="Peterburg"/>
          <w:sz w:val="28"/>
        </w:rPr>
        <w:t xml:space="preserve">В переводном векселе участвуют три и более лица. Плательщиком является не векселедатель (трассант), а другое лицо, которое принимает на себя обязательство оплатить такой вексель в срок. </w:t>
      </w:r>
    </w:p>
    <w:p w:rsidR="0042287B" w:rsidRDefault="0042287B">
      <w:pPr>
        <w:ind w:firstLine="720"/>
        <w:jc w:val="both"/>
        <w:rPr>
          <w:rFonts w:ascii="Peterburg" w:hAnsi="Peterburg"/>
          <w:sz w:val="28"/>
        </w:rPr>
      </w:pPr>
      <w:r>
        <w:rPr>
          <w:rFonts w:ascii="Peterburg" w:hAnsi="Peterburg"/>
          <w:i/>
          <w:sz w:val="28"/>
        </w:rPr>
        <w:t>Переводной вексель</w:t>
      </w:r>
      <w:r>
        <w:rPr>
          <w:rFonts w:ascii="Peterburg" w:hAnsi="Peterburg"/>
          <w:sz w:val="28"/>
        </w:rPr>
        <w:t xml:space="preserve"> - это фактически письменное предложение векселедателя, обращенное к третьему лицу (плательщику, именуемому трассатом) уплатить обусловленную сумму кредитору (векселедержателю, эмитенту). Помимо классического переводного векселя с участием трех лиц возможен выпуск в обращение переводных векселей с участием двух и даже одного лица. Векселедатель может при выписке переводного векселя назначить получателем не третьего лица, а самого себя или того, кому он сам в последующем прикажет.</w:t>
      </w:r>
      <w:r>
        <w:rPr>
          <w:rFonts w:ascii="Peterburg" w:hAnsi="Peterburg"/>
          <w:sz w:val="28"/>
          <w:lang w:val="en-US"/>
        </w:rPr>
        <w:t xml:space="preserve"> </w:t>
      </w:r>
      <w:r>
        <w:rPr>
          <w:rFonts w:ascii="Peterburg" w:hAnsi="Peterburg"/>
          <w:sz w:val="28"/>
        </w:rPr>
        <w:t>В переводном векселе обязательство трассанта условно, он обязуется уплатить вексельную сумму, если трассат не заплатил ее,</w:t>
      </w:r>
      <w:r>
        <w:rPr>
          <w:rFonts w:ascii="Peterburg" w:hAnsi="Peterburg"/>
          <w:sz w:val="28"/>
          <w:lang w:val="en-US"/>
        </w:rPr>
        <w:t xml:space="preserve"> </w:t>
      </w:r>
      <w:r>
        <w:rPr>
          <w:rFonts w:ascii="Peterburg" w:hAnsi="Peterburg"/>
          <w:sz w:val="28"/>
        </w:rPr>
        <w:t xml:space="preserve">в этом случае трассант приравнивается к держателю простого векселя. Переводной вексель не может рассматриваться как обязательство лица векселедателя. Он может стать обязательством плательщика (трассата), но только после совершения им одностороннего акта волеизъявления особой формы - акцепта. Акцептованный вексель - это вексель имеющий согласие плательщика на его оплату. С момента акцепта векселя трассатом последний становится прямым должником. Если трассат акцептует вексель, но не платит по нему, против него возникает протест в неплатеже. Естественно, протест возникает и в случае необоснованного неакцепта. </w:t>
      </w:r>
    </w:p>
    <w:p w:rsidR="0042287B" w:rsidRDefault="0042287B">
      <w:pPr>
        <w:ind w:firstLine="720"/>
        <w:jc w:val="both"/>
        <w:rPr>
          <w:rFonts w:ascii="Peterburg" w:hAnsi="Peterburg"/>
          <w:sz w:val="28"/>
        </w:rPr>
      </w:pPr>
      <w:r>
        <w:rPr>
          <w:rFonts w:ascii="Peterburg" w:hAnsi="Peterburg"/>
          <w:sz w:val="28"/>
        </w:rPr>
        <w:t>Ремитент может поступить с полученным векселем двояко: либо предъявить его к оплате трассату, либо передать свои права в части оплаты векселя другому лицу. Эта операция называется индоссированием (индоссацией) векселя и совершается с помощью индоссамента, особой передаточной надписи на обороте векселя или добавочном листе (аллонже).</w:t>
      </w:r>
    </w:p>
    <w:p w:rsidR="0042287B" w:rsidRDefault="0042287B">
      <w:pPr>
        <w:ind w:firstLine="720"/>
        <w:jc w:val="both"/>
        <w:rPr>
          <w:rFonts w:ascii="Peterburg" w:hAnsi="Peterburg"/>
          <w:sz w:val="28"/>
        </w:rPr>
      </w:pPr>
      <w:r>
        <w:rPr>
          <w:rFonts w:ascii="Peterburg" w:hAnsi="Peterburg"/>
          <w:sz w:val="28"/>
        </w:rPr>
        <w:t>Число индоссаментов на одном векселе не ограничено.</w:t>
      </w:r>
    </w:p>
    <w:p w:rsidR="0042287B" w:rsidRDefault="0042287B">
      <w:pPr>
        <w:ind w:firstLine="720"/>
        <w:jc w:val="both"/>
        <w:rPr>
          <w:rFonts w:ascii="Peterburg" w:hAnsi="Peterburg"/>
          <w:i/>
          <w:sz w:val="28"/>
        </w:rPr>
      </w:pPr>
      <w:r>
        <w:rPr>
          <w:rFonts w:ascii="Peterburg" w:hAnsi="Peterburg"/>
          <w:i/>
          <w:sz w:val="28"/>
        </w:rPr>
        <w:t xml:space="preserve">Виды индоссамента: </w:t>
      </w:r>
    </w:p>
    <w:p w:rsidR="0042287B" w:rsidRDefault="0042287B" w:rsidP="0042287B">
      <w:pPr>
        <w:numPr>
          <w:ilvl w:val="0"/>
          <w:numId w:val="9"/>
        </w:numPr>
        <w:jc w:val="both"/>
        <w:rPr>
          <w:rFonts w:ascii="Peterburg" w:hAnsi="Peterburg"/>
          <w:sz w:val="28"/>
        </w:rPr>
      </w:pPr>
      <w:r>
        <w:rPr>
          <w:rFonts w:ascii="Peterburg" w:hAnsi="Peterburg"/>
          <w:sz w:val="28"/>
        </w:rPr>
        <w:t xml:space="preserve">полный индоссамент; </w:t>
      </w:r>
    </w:p>
    <w:p w:rsidR="0042287B" w:rsidRDefault="0042287B" w:rsidP="0042287B">
      <w:pPr>
        <w:numPr>
          <w:ilvl w:val="0"/>
          <w:numId w:val="9"/>
        </w:numPr>
        <w:jc w:val="both"/>
        <w:rPr>
          <w:rFonts w:ascii="Peterburg" w:hAnsi="Peterburg"/>
          <w:sz w:val="28"/>
        </w:rPr>
      </w:pPr>
      <w:r>
        <w:rPr>
          <w:rFonts w:ascii="Peterburg" w:hAnsi="Peterburg"/>
          <w:sz w:val="28"/>
        </w:rPr>
        <w:t xml:space="preserve">частичный индоссамент; </w:t>
      </w:r>
    </w:p>
    <w:p w:rsidR="0042287B" w:rsidRDefault="0042287B" w:rsidP="0042287B">
      <w:pPr>
        <w:numPr>
          <w:ilvl w:val="0"/>
          <w:numId w:val="9"/>
        </w:numPr>
        <w:jc w:val="both"/>
        <w:rPr>
          <w:rFonts w:ascii="Peterburg" w:hAnsi="Peterburg"/>
          <w:sz w:val="28"/>
        </w:rPr>
      </w:pPr>
      <w:r>
        <w:rPr>
          <w:rFonts w:ascii="Peterburg" w:hAnsi="Peterburg"/>
          <w:sz w:val="28"/>
        </w:rPr>
        <w:t xml:space="preserve">банковский индоссамент; </w:t>
      </w:r>
    </w:p>
    <w:p w:rsidR="0042287B" w:rsidRDefault="0042287B" w:rsidP="0042287B">
      <w:pPr>
        <w:numPr>
          <w:ilvl w:val="0"/>
          <w:numId w:val="9"/>
        </w:numPr>
        <w:jc w:val="both"/>
        <w:rPr>
          <w:rFonts w:ascii="Peterburg" w:hAnsi="Peterburg"/>
          <w:sz w:val="28"/>
        </w:rPr>
      </w:pPr>
      <w:r>
        <w:rPr>
          <w:rFonts w:ascii="Peterburg" w:hAnsi="Peterburg"/>
          <w:sz w:val="28"/>
        </w:rPr>
        <w:t xml:space="preserve">именной индоссамент; </w:t>
      </w:r>
    </w:p>
    <w:p w:rsidR="0042287B" w:rsidRDefault="0042287B" w:rsidP="0042287B">
      <w:pPr>
        <w:numPr>
          <w:ilvl w:val="0"/>
          <w:numId w:val="9"/>
        </w:numPr>
        <w:jc w:val="both"/>
        <w:rPr>
          <w:rFonts w:ascii="Peterburg" w:hAnsi="Peterburg"/>
          <w:sz w:val="28"/>
        </w:rPr>
      </w:pPr>
      <w:r>
        <w:rPr>
          <w:rFonts w:ascii="Peterburg" w:hAnsi="Peterburg"/>
          <w:sz w:val="28"/>
        </w:rPr>
        <w:t xml:space="preserve">оборотный индоссамент; </w:t>
      </w:r>
    </w:p>
    <w:p w:rsidR="0042287B" w:rsidRDefault="0042287B" w:rsidP="0042287B">
      <w:pPr>
        <w:numPr>
          <w:ilvl w:val="0"/>
          <w:numId w:val="9"/>
        </w:numPr>
        <w:jc w:val="both"/>
        <w:rPr>
          <w:rFonts w:ascii="Peterburg" w:hAnsi="Peterburg"/>
          <w:sz w:val="28"/>
        </w:rPr>
      </w:pPr>
      <w:r>
        <w:rPr>
          <w:rFonts w:ascii="Peterburg" w:hAnsi="Peterburg"/>
          <w:sz w:val="28"/>
        </w:rPr>
        <w:t xml:space="preserve">безоборотный индоссамент; </w:t>
      </w:r>
    </w:p>
    <w:p w:rsidR="0042287B" w:rsidRDefault="0042287B" w:rsidP="0042287B">
      <w:pPr>
        <w:numPr>
          <w:ilvl w:val="0"/>
          <w:numId w:val="9"/>
        </w:numPr>
        <w:jc w:val="both"/>
        <w:rPr>
          <w:rFonts w:ascii="Peterburg" w:hAnsi="Peterburg"/>
          <w:sz w:val="28"/>
        </w:rPr>
      </w:pPr>
      <w:r>
        <w:rPr>
          <w:rFonts w:ascii="Peterburg" w:hAnsi="Peterburg"/>
          <w:sz w:val="28"/>
        </w:rPr>
        <w:t xml:space="preserve">индоссамент с оговорками; </w:t>
      </w:r>
    </w:p>
    <w:p w:rsidR="0042287B" w:rsidRDefault="0042287B" w:rsidP="0042287B">
      <w:pPr>
        <w:numPr>
          <w:ilvl w:val="0"/>
          <w:numId w:val="9"/>
        </w:numPr>
        <w:jc w:val="both"/>
        <w:rPr>
          <w:rFonts w:ascii="Peterburg" w:hAnsi="Peterburg"/>
          <w:sz w:val="28"/>
        </w:rPr>
      </w:pPr>
      <w:r>
        <w:rPr>
          <w:rFonts w:ascii="Peterburg" w:hAnsi="Peterburg"/>
          <w:sz w:val="28"/>
        </w:rPr>
        <w:t xml:space="preserve">индоссамент без оговорок; </w:t>
      </w:r>
    </w:p>
    <w:p w:rsidR="0042287B" w:rsidRDefault="0042287B" w:rsidP="0042287B">
      <w:pPr>
        <w:numPr>
          <w:ilvl w:val="0"/>
          <w:numId w:val="9"/>
        </w:numPr>
        <w:jc w:val="both"/>
        <w:rPr>
          <w:rFonts w:ascii="Peterburg" w:hAnsi="Peterburg"/>
          <w:sz w:val="28"/>
        </w:rPr>
      </w:pPr>
      <w:r>
        <w:rPr>
          <w:rFonts w:ascii="Peterburg" w:hAnsi="Peterburg"/>
          <w:sz w:val="28"/>
        </w:rPr>
        <w:t xml:space="preserve">препоручительный </w:t>
      </w:r>
      <w:r>
        <w:rPr>
          <w:rFonts w:ascii="Peterburg" w:hAnsi="Peterburg"/>
          <w:sz w:val="28"/>
          <w:lang w:val="en-US"/>
        </w:rPr>
        <w:t>(</w:t>
      </w:r>
      <w:r>
        <w:rPr>
          <w:rFonts w:ascii="Peterburg" w:hAnsi="Peterburg"/>
          <w:sz w:val="28"/>
        </w:rPr>
        <w:t xml:space="preserve">инкассовый) индоссамент. </w:t>
      </w:r>
    </w:p>
    <w:p w:rsidR="0042287B" w:rsidRDefault="0042287B">
      <w:pPr>
        <w:ind w:firstLine="720"/>
        <w:jc w:val="both"/>
        <w:rPr>
          <w:rFonts w:ascii="Peterburg" w:hAnsi="Peterburg"/>
          <w:sz w:val="28"/>
        </w:rPr>
      </w:pPr>
      <w:r>
        <w:rPr>
          <w:rFonts w:ascii="Peterburg" w:hAnsi="Peterburg"/>
          <w:sz w:val="28"/>
        </w:rPr>
        <w:t>Обращение векселей регламентируется законами и положениями, опирающимися на международное вексельное право (Женевская Международная Конвенция о векселях от 7 июня 1930 года), которое предусматривает крайне либеральную процедуру их выпуска. Для этого не требуется ни государственной регистрации векселя, ни специальной защиты ее сертификата, ни предварительных условий его появления, ни специального заклада или залога. От участников, заключенной с использованием векселя сделки, требуется лишь наличие у них права - или дееспособности.</w:t>
      </w:r>
      <w:r>
        <w:rPr>
          <w:rFonts w:ascii="Peterburg" w:hAnsi="Peterburg"/>
          <w:sz w:val="28"/>
          <w:lang w:val="en-US"/>
        </w:rPr>
        <w:t xml:space="preserve"> </w:t>
      </w:r>
      <w:r>
        <w:rPr>
          <w:rFonts w:ascii="Peterburg" w:hAnsi="Peterburg"/>
          <w:sz w:val="28"/>
        </w:rPr>
        <w:t xml:space="preserve">Вместе с этим, простота выпуска векселя компенсируется строгостью исполнения его условий сторонами сделки. Существует ряд требований и специальных процедур при проведении вексельных сделок. Именно поэтому работа с векселями требует определенного профессионализма. </w:t>
      </w:r>
    </w:p>
    <w:p w:rsidR="0042287B" w:rsidRDefault="0042287B">
      <w:pPr>
        <w:ind w:firstLine="720"/>
        <w:jc w:val="both"/>
        <w:rPr>
          <w:rFonts w:ascii="Peterburg" w:hAnsi="Peterburg"/>
          <w:sz w:val="28"/>
        </w:rPr>
      </w:pPr>
      <w:r>
        <w:rPr>
          <w:rFonts w:ascii="Peterburg" w:hAnsi="Peterburg"/>
          <w:sz w:val="28"/>
        </w:rPr>
        <w:t xml:space="preserve">В целях повышения надежности векселя в обращении на нем ставится подпись специального поручителя, называемая авалем. Причем аваль может касаться как всей суммы долга, так и ее части. Тем самым лицо, совершившее аваль (авалист), принимает на себя ответственность за осуществление платежа, если трассат, трассант или индоссант не смогут это сделать. </w:t>
      </w:r>
    </w:p>
    <w:p w:rsidR="0042287B" w:rsidRDefault="0042287B">
      <w:pPr>
        <w:ind w:firstLine="720"/>
        <w:jc w:val="both"/>
        <w:rPr>
          <w:rFonts w:ascii="Peterburg" w:hAnsi="Peterburg"/>
          <w:sz w:val="28"/>
          <w:lang w:val="en-US"/>
        </w:rPr>
      </w:pPr>
      <w:r>
        <w:rPr>
          <w:rFonts w:ascii="Peterburg" w:hAnsi="Peterburg"/>
          <w:sz w:val="28"/>
        </w:rPr>
        <w:t xml:space="preserve">Если рассматривать практику вексельного обращения в Российской Федерации, то можно сказать, что здесь четко прослеживаются две тенденции. </w:t>
      </w:r>
    </w:p>
    <w:p w:rsidR="0042287B" w:rsidRDefault="0042287B">
      <w:pPr>
        <w:ind w:firstLine="720"/>
        <w:jc w:val="both"/>
        <w:rPr>
          <w:rFonts w:ascii="Peterburg" w:hAnsi="Peterburg"/>
          <w:sz w:val="28"/>
          <w:lang w:val="en-US"/>
        </w:rPr>
      </w:pPr>
      <w:r>
        <w:rPr>
          <w:rFonts w:ascii="Peterburg" w:hAnsi="Peterburg"/>
          <w:sz w:val="28"/>
        </w:rPr>
        <w:t xml:space="preserve">Во-первых, желание российских предприятий и банков увеличить долю своих векселей в обращении. </w:t>
      </w:r>
    </w:p>
    <w:p w:rsidR="0042287B" w:rsidRDefault="0042287B">
      <w:pPr>
        <w:ind w:firstLine="720"/>
        <w:jc w:val="both"/>
        <w:rPr>
          <w:rFonts w:ascii="Peterburg" w:hAnsi="Peterburg"/>
          <w:sz w:val="28"/>
        </w:rPr>
      </w:pPr>
      <w:r>
        <w:rPr>
          <w:rFonts w:ascii="Peterburg" w:hAnsi="Peterburg"/>
          <w:sz w:val="28"/>
        </w:rPr>
        <w:t xml:space="preserve">Во-вторых, банки нашли новый сектор приложения капитала. По данным Центрального Банка на 01.07.1996г. в России было выпущено векселей на общую сумму 20,2 трлн. рублей. В России коммерческие векселя выпускаются, как правило, для расчета с кредиторами, при этом никак не учитывается дебиторская задолженность предприятий. Использование корпоративного в хозяйственной деятельности предприятий оправдывается необходимостью «расшивки» неплатежей, буквально захлестнувших российскую экономику. Жесткая дефляционная политика правительства в 1994-1996 гг. привела к резкой нехватке «реальных» денег в экономике. Многие предприятия, особенно производственные, лишились последнего источника пополнения оборотных средств - инфляционного. С другой стороны, высокий уровень кредитных ставок для конечных заемщиков привел к тому, что векселя и другие суррогаты стали единственно возможными формами расчета и пополнения оборотных средств. Поэтому большинство российских коммерческих векселей работает по схеме, </w:t>
      </w:r>
    </w:p>
    <w:p w:rsidR="0042287B" w:rsidRDefault="0042287B">
      <w:pPr>
        <w:jc w:val="both"/>
        <w:rPr>
          <w:rFonts w:ascii="Peterburg" w:hAnsi="Peterburg"/>
          <w:sz w:val="28"/>
        </w:rPr>
      </w:pPr>
      <w:r>
        <w:rPr>
          <w:rFonts w:ascii="Peterburg" w:hAnsi="Peterburg"/>
          <w:sz w:val="28"/>
        </w:rPr>
        <w:t xml:space="preserve">отличной от классической (в виде товарного кредита). Зачастую векселя предприятий используются только как средство расчета с кредиторами, а его функция непосредственного обращения в деньги игнорируется. Причина проста: как только происходит трансформация векселя в деньги, то продукция из разряда отгруженной переходит в разряд реализованной, следовательно необходимо платить налог на прибыль. Поэтому вексель переходит от одного контрагента к другому в качестве покрытия дебиторской задолженности и если и возвращается векселедателю, то лишь в качестве погашения дебиторской задолженности. Поэтому операторы вексельного рынка делают основной удар на операции с </w:t>
      </w:r>
    </w:p>
    <w:p w:rsidR="0042287B" w:rsidRDefault="0042287B">
      <w:pPr>
        <w:jc w:val="both"/>
        <w:rPr>
          <w:rFonts w:ascii="Peterburg" w:hAnsi="Peterburg"/>
          <w:sz w:val="28"/>
        </w:rPr>
      </w:pPr>
      <w:r>
        <w:rPr>
          <w:rFonts w:ascii="Peterburg" w:hAnsi="Peterburg"/>
          <w:sz w:val="28"/>
        </w:rPr>
        <w:t>банковскими векселями как более надежными и ликвидными. Данное обстоятельство связано с тем, что наличные держатели банковских векселей могут получить по ним живые деньги, в то время как коммерческие в лучшем случае имеют обеспечение каким-нибудь товаром. Интерес банков к векселям вполне закономерен.</w:t>
      </w:r>
    </w:p>
    <w:p w:rsidR="0042287B" w:rsidRDefault="0042287B">
      <w:pPr>
        <w:ind w:firstLine="720"/>
        <w:jc w:val="both"/>
        <w:rPr>
          <w:rFonts w:ascii="Peterburg" w:hAnsi="Peterburg"/>
          <w:sz w:val="28"/>
        </w:rPr>
      </w:pPr>
      <w:r>
        <w:rPr>
          <w:rFonts w:ascii="Peterburg" w:hAnsi="Peterburg"/>
          <w:sz w:val="28"/>
        </w:rPr>
        <w:t xml:space="preserve">Во-первых, снижение доходности на рынках ГКО/ОФЗ и ОГСЗ заставило банки обратить взгляды на более высокодоходные ценные бумаги. </w:t>
      </w:r>
    </w:p>
    <w:p w:rsidR="0042287B" w:rsidRDefault="0042287B">
      <w:pPr>
        <w:ind w:firstLine="720"/>
        <w:jc w:val="both"/>
        <w:rPr>
          <w:rFonts w:ascii="Peterburg" w:hAnsi="Peterburg"/>
          <w:sz w:val="28"/>
        </w:rPr>
      </w:pPr>
      <w:r>
        <w:rPr>
          <w:rFonts w:ascii="Peterburg" w:hAnsi="Peterburg"/>
          <w:sz w:val="28"/>
        </w:rPr>
        <w:t xml:space="preserve">Во-вторых, банки не могли не учитывать запросы клиентов, а также активно используют их для взаиморасчетов. Кроме того, получая от использования векселей доход, банки расширяют тем самым спектр предлагаемых клиентам услуг. </w:t>
      </w:r>
    </w:p>
    <w:p w:rsidR="0042287B" w:rsidRDefault="0042287B">
      <w:pPr>
        <w:ind w:firstLine="720"/>
        <w:jc w:val="both"/>
        <w:rPr>
          <w:rFonts w:ascii="Peterburg" w:hAnsi="Peterburg"/>
          <w:sz w:val="28"/>
        </w:rPr>
      </w:pPr>
      <w:r>
        <w:rPr>
          <w:rFonts w:ascii="Peterburg" w:hAnsi="Peterburg"/>
          <w:sz w:val="28"/>
        </w:rPr>
        <w:t xml:space="preserve">Негативным фактором в использовании векселей российскими банками является их неумеренный выпуск. </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jc w:val="both"/>
        <w:rPr>
          <w:rFonts w:ascii="Peterburg" w:hAnsi="Peterburg"/>
          <w:i/>
          <w:sz w:val="28"/>
          <w:u w:val="single"/>
        </w:rPr>
      </w:pPr>
      <w:r>
        <w:rPr>
          <w:rFonts w:ascii="Peterburg" w:hAnsi="Peterburg"/>
          <w:i/>
          <w:sz w:val="28"/>
          <w:u w:val="single"/>
        </w:rPr>
        <w:t>1.4. Вексельное право в России.</w:t>
      </w:r>
    </w:p>
    <w:p w:rsidR="0042287B" w:rsidRDefault="0042287B">
      <w:pPr>
        <w:jc w:val="both"/>
        <w:rPr>
          <w:rFonts w:ascii="Peterburg" w:hAnsi="Peterburg"/>
          <w:i/>
          <w:sz w:val="28"/>
          <w:u w:val="single"/>
        </w:rPr>
      </w:pPr>
      <w:r>
        <w:rPr>
          <w:rFonts w:ascii="Peterburg" w:hAnsi="Peterburg"/>
          <w:i/>
          <w:sz w:val="28"/>
        </w:rPr>
        <w:t xml:space="preserve">     </w:t>
      </w:r>
      <w:r>
        <w:rPr>
          <w:rFonts w:ascii="Peterburg" w:hAnsi="Peterburg"/>
          <w:i/>
          <w:sz w:val="28"/>
          <w:u w:val="single"/>
        </w:rPr>
        <w:t>Простой и переводной вексель.</w:t>
      </w: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 xml:space="preserve">В общем понимании </w:t>
      </w:r>
      <w:r>
        <w:rPr>
          <w:rFonts w:ascii="Peterburg" w:hAnsi="Peterburg"/>
          <w:i/>
          <w:sz w:val="28"/>
          <w:u w:val="single"/>
        </w:rPr>
        <w:t>вексель</w:t>
      </w:r>
      <w:r>
        <w:rPr>
          <w:rFonts w:ascii="Peterburg" w:hAnsi="Peterburg"/>
          <w:i/>
          <w:sz w:val="28"/>
        </w:rPr>
        <w:t xml:space="preserve"> </w:t>
      </w:r>
      <w:r>
        <w:rPr>
          <w:rFonts w:ascii="Peterburg" w:hAnsi="Peterburg"/>
          <w:sz w:val="28"/>
        </w:rPr>
        <w:t xml:space="preserve">- это вид ценной бумаги, абстрактное денежное </w:t>
      </w:r>
      <w:r>
        <w:rPr>
          <w:rFonts w:ascii="Peterburg" w:hAnsi="Peterburg"/>
          <w:i/>
          <w:sz w:val="28"/>
          <w:u w:val="single"/>
        </w:rPr>
        <w:t>обязательство</w:t>
      </w:r>
      <w:r>
        <w:rPr>
          <w:rFonts w:ascii="Peterburg" w:hAnsi="Peterburg"/>
          <w:sz w:val="28"/>
        </w:rPr>
        <w:t xml:space="preserve"> строго установленной законом формы. Является безусловным и бесспорным долговым документом. </w:t>
      </w:r>
    </w:p>
    <w:p w:rsidR="0042287B" w:rsidRDefault="0042287B">
      <w:pPr>
        <w:ind w:firstLine="720"/>
        <w:jc w:val="both"/>
        <w:rPr>
          <w:rFonts w:ascii="Peterburg" w:hAnsi="Peterburg"/>
          <w:sz w:val="28"/>
        </w:rPr>
      </w:pPr>
      <w:r>
        <w:rPr>
          <w:rFonts w:ascii="Peterburg" w:hAnsi="Peterburg"/>
          <w:sz w:val="28"/>
        </w:rPr>
        <w:t xml:space="preserve">Рассмотрим подробнее наиболее используемые два вида векселя: простой и переводный. </w:t>
      </w:r>
    </w:p>
    <w:p w:rsidR="0042287B" w:rsidRDefault="0042287B">
      <w:pPr>
        <w:ind w:firstLine="720"/>
        <w:jc w:val="both"/>
        <w:rPr>
          <w:rFonts w:ascii="Peterburg" w:hAnsi="Peterburg"/>
          <w:sz w:val="28"/>
        </w:rPr>
      </w:pPr>
      <w:r>
        <w:rPr>
          <w:rFonts w:ascii="Peterburg" w:hAnsi="Peterburg"/>
          <w:i/>
          <w:sz w:val="28"/>
          <w:u w:val="single"/>
        </w:rPr>
        <w:t>Простой вексель</w:t>
      </w:r>
      <w:r>
        <w:rPr>
          <w:rFonts w:ascii="Peterburg" w:hAnsi="Peterburg"/>
          <w:i/>
          <w:sz w:val="28"/>
        </w:rPr>
        <w:t xml:space="preserve"> </w:t>
      </w:r>
      <w:r>
        <w:rPr>
          <w:rFonts w:ascii="Peterburg" w:hAnsi="Peterburg"/>
          <w:sz w:val="28"/>
        </w:rPr>
        <w:t xml:space="preserve">- ничем не обусловленное обязательство лица, его выдавшего, об уплате означенной суммы денег по требованию или в определенный срок поименованному в векселе лицу или его приказу (т.е. другому указанному им лицу). В процессе вексельного обращения к векселедателю и акцептанту могут присоединиться и другие лица, например, индоссанты, передающие векселя по индоссаменту, и авалисты. Как уже было сказано выше, вексельное законодательство большинства стран основано на Женевской вексельной конвенции 1930г., к которой в свое время присоединился и СССР. Согласно </w:t>
      </w:r>
      <w:r>
        <w:rPr>
          <w:rFonts w:ascii="Peterburg" w:hAnsi="Peterburg"/>
          <w:i/>
          <w:sz w:val="28"/>
        </w:rPr>
        <w:t>ФЗ «О переводном и простом векселе» от 21 февраля 1997г</w:t>
      </w:r>
      <w:r>
        <w:rPr>
          <w:rFonts w:ascii="Peterburg" w:hAnsi="Peterburg"/>
          <w:sz w:val="28"/>
        </w:rPr>
        <w:t xml:space="preserve">. в РФ вексельное обращение регулируется </w:t>
      </w:r>
      <w:r>
        <w:rPr>
          <w:rFonts w:ascii="Peterburg" w:hAnsi="Peterburg"/>
          <w:i/>
          <w:sz w:val="28"/>
        </w:rPr>
        <w:t>Положением о переводном и простом векселе</w:t>
      </w:r>
      <w:r>
        <w:rPr>
          <w:rFonts w:ascii="Peterburg" w:hAnsi="Peterburg"/>
          <w:sz w:val="28"/>
        </w:rPr>
        <w:t xml:space="preserve">, введенном в действие </w:t>
      </w:r>
      <w:r>
        <w:rPr>
          <w:rFonts w:ascii="Peterburg" w:hAnsi="Peterburg"/>
          <w:i/>
          <w:sz w:val="28"/>
        </w:rPr>
        <w:t>Постановлением Центрального Исполнительного Комитета и Совета Народных Комиссаров СССР от 7 августа 1937 г</w:t>
      </w:r>
      <w:r>
        <w:rPr>
          <w:rFonts w:ascii="Peterburg" w:hAnsi="Peterburg"/>
          <w:sz w:val="28"/>
        </w:rPr>
        <w:t xml:space="preserve">. (СЗ СССР, 1937 г., № 52, ст. 221). </w:t>
      </w:r>
    </w:p>
    <w:p w:rsidR="0042287B" w:rsidRDefault="0042287B">
      <w:pPr>
        <w:ind w:firstLine="720"/>
        <w:jc w:val="both"/>
        <w:rPr>
          <w:rFonts w:ascii="Peterburg" w:hAnsi="Peterburg"/>
          <w:sz w:val="28"/>
        </w:rPr>
      </w:pPr>
      <w:r>
        <w:rPr>
          <w:rFonts w:ascii="Peterburg" w:hAnsi="Peterburg"/>
          <w:i/>
          <w:sz w:val="28"/>
          <w:u w:val="single"/>
        </w:rPr>
        <w:t>Переводный вексель</w:t>
      </w:r>
      <w:r>
        <w:rPr>
          <w:rFonts w:ascii="Peterburg" w:hAnsi="Peterburg"/>
          <w:sz w:val="28"/>
        </w:rPr>
        <w:t xml:space="preserve"> определяют как выписанный в установленной форме документ, который заключает в себе ничем не обусловленное предложение одной стороны, векселедателя (трассанта), другой стороне, плательщику (трассату), уплатить в указанный срок определенную денежную сумму третьей стороне, векселедержателю (ремитенту). Иногда слово «предложение» заменяют словом «приказ». </w:t>
      </w:r>
    </w:p>
    <w:p w:rsidR="0042287B" w:rsidRDefault="0042287B">
      <w:pPr>
        <w:ind w:firstLine="720"/>
        <w:jc w:val="both"/>
        <w:rPr>
          <w:rFonts w:ascii="Peterburg" w:hAnsi="Peterburg"/>
          <w:sz w:val="28"/>
        </w:rPr>
      </w:pPr>
      <w:r>
        <w:rPr>
          <w:rFonts w:ascii="Peterburg" w:hAnsi="Peterburg"/>
          <w:sz w:val="28"/>
        </w:rPr>
        <w:t>По переводному и простому векселю вправе обязываться граждане Российской Федерации и юридические лица Российской Федерации. Российская Федерация, субъекты Российской Федерации, городские, сельские поселения и другие муниципальные образования имеют право обязываться по переводному и простому векселю только в случаях, специально предусмотренных федеральным законом. Переводной и простой вексель должен быть составлен только на бумаге (бумажном носителе).</w:t>
      </w:r>
    </w:p>
    <w:p w:rsidR="0042287B" w:rsidRDefault="0042287B">
      <w:pPr>
        <w:ind w:firstLine="720"/>
        <w:jc w:val="both"/>
        <w:rPr>
          <w:rFonts w:ascii="Peterburg" w:hAnsi="Peterburg"/>
          <w:sz w:val="28"/>
        </w:rPr>
      </w:pPr>
      <w:r>
        <w:rPr>
          <w:rFonts w:ascii="Peterburg" w:hAnsi="Peterburg"/>
          <w:sz w:val="28"/>
        </w:rPr>
        <w:t xml:space="preserve">Положение о переводном и простом векселе не дает нам легального определения векселя. Разработчики Конвенции, устанавливающей Единообразный закон о переводном и простом векселе 1930 года не пришли к единому мнению по поводу определения векселя. Часть первая Гражданского кодекса РФ называет виды ценных бумаг в статье 143, но не дает определения им. </w:t>
      </w:r>
    </w:p>
    <w:p w:rsidR="0042287B" w:rsidRDefault="0042287B">
      <w:pPr>
        <w:ind w:firstLine="720"/>
        <w:jc w:val="both"/>
        <w:rPr>
          <w:rFonts w:ascii="Peterburg" w:hAnsi="Peterburg"/>
          <w:i/>
          <w:sz w:val="28"/>
        </w:rPr>
      </w:pPr>
      <w:r>
        <w:rPr>
          <w:rFonts w:ascii="Peterburg" w:hAnsi="Peterburg"/>
          <w:sz w:val="28"/>
        </w:rPr>
        <w:t xml:space="preserve">Легальное определение векселя содержится в статье 815 Гражданского кодекса РФ. Часть первая этой статьи гласит: </w:t>
      </w:r>
      <w:r>
        <w:rPr>
          <w:rFonts w:ascii="Peterburg" w:hAnsi="Peterburg"/>
          <w:i/>
          <w:sz w:val="28"/>
        </w:rPr>
        <w:t xml:space="preserve">«В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законом о переводном и простом векселе». </w:t>
      </w:r>
    </w:p>
    <w:p w:rsidR="0042287B" w:rsidRDefault="0042287B">
      <w:pPr>
        <w:ind w:firstLine="720"/>
        <w:jc w:val="both"/>
        <w:rPr>
          <w:rFonts w:ascii="Peterburg" w:hAnsi="Peterburg"/>
          <w:sz w:val="28"/>
        </w:rPr>
      </w:pPr>
      <w:r>
        <w:rPr>
          <w:rFonts w:ascii="Peterburg" w:hAnsi="Peterburg"/>
          <w:sz w:val="28"/>
        </w:rPr>
        <w:t>Вексель можно рассматривать в двух аспектах:</w:t>
      </w:r>
    </w:p>
    <w:p w:rsidR="0042287B" w:rsidRDefault="0042287B">
      <w:pPr>
        <w:jc w:val="both"/>
        <w:rPr>
          <w:rFonts w:ascii="Peterburg" w:hAnsi="Peterburg"/>
          <w:sz w:val="28"/>
        </w:rPr>
      </w:pPr>
      <w:r>
        <w:rPr>
          <w:rFonts w:ascii="Peterburg" w:hAnsi="Peterburg"/>
          <w:sz w:val="28"/>
        </w:rPr>
        <w:t>1) вексель как ценная бумага;</w:t>
      </w:r>
    </w:p>
    <w:p w:rsidR="0042287B" w:rsidRDefault="0042287B">
      <w:pPr>
        <w:jc w:val="both"/>
        <w:rPr>
          <w:rFonts w:ascii="Peterburg" w:hAnsi="Peterburg"/>
          <w:sz w:val="28"/>
        </w:rPr>
      </w:pPr>
      <w:r>
        <w:rPr>
          <w:rFonts w:ascii="Peterburg" w:hAnsi="Peterburg"/>
          <w:sz w:val="28"/>
        </w:rPr>
        <w:t>2) вексель как воплощение обязательства.</w:t>
      </w:r>
    </w:p>
    <w:p w:rsidR="0042287B" w:rsidRDefault="0042287B">
      <w:pPr>
        <w:ind w:firstLine="720"/>
        <w:jc w:val="both"/>
        <w:rPr>
          <w:rFonts w:ascii="Peterburg" w:hAnsi="Peterburg"/>
          <w:i/>
          <w:sz w:val="28"/>
        </w:rPr>
      </w:pPr>
    </w:p>
    <w:p w:rsidR="0042287B" w:rsidRDefault="0042287B">
      <w:pPr>
        <w:ind w:firstLine="720"/>
        <w:jc w:val="both"/>
        <w:rPr>
          <w:rFonts w:ascii="Peterburg" w:hAnsi="Peterburg"/>
          <w:i/>
          <w:sz w:val="28"/>
        </w:rPr>
      </w:pPr>
    </w:p>
    <w:p w:rsidR="0042287B" w:rsidRDefault="0042287B">
      <w:pPr>
        <w:ind w:firstLine="720"/>
        <w:jc w:val="both"/>
        <w:rPr>
          <w:rFonts w:ascii="Peterburg" w:hAnsi="Peterburg"/>
          <w:i/>
          <w:sz w:val="28"/>
        </w:rPr>
      </w:pPr>
    </w:p>
    <w:p w:rsidR="0042287B" w:rsidRDefault="0042287B">
      <w:pPr>
        <w:ind w:firstLine="720"/>
        <w:jc w:val="both"/>
        <w:rPr>
          <w:rFonts w:ascii="Peterburg" w:hAnsi="Peterburg"/>
          <w:i/>
          <w:sz w:val="28"/>
        </w:rPr>
      </w:pPr>
    </w:p>
    <w:p w:rsidR="0042287B" w:rsidRDefault="0042287B">
      <w:pPr>
        <w:ind w:firstLine="720"/>
        <w:jc w:val="both"/>
        <w:rPr>
          <w:rFonts w:ascii="Peterburg" w:hAnsi="Peterburg"/>
          <w:i/>
          <w:sz w:val="28"/>
          <w:u w:val="single"/>
        </w:rPr>
      </w:pPr>
      <w:r>
        <w:rPr>
          <w:rFonts w:ascii="Peterburg" w:hAnsi="Peterburg"/>
          <w:i/>
          <w:sz w:val="28"/>
          <w:u w:val="single"/>
        </w:rPr>
        <w:t>1.4.1. Вексель как ценная бумага</w:t>
      </w: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Определение ценной бумаги содержится в статье 142 Гражданского кодекса РФ. Часть первая этой статьи гласит: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Из этого определения следует, что ценная бумага представляет собой:</w:t>
      </w:r>
    </w:p>
    <w:p w:rsidR="0042287B" w:rsidRDefault="0042287B">
      <w:pPr>
        <w:ind w:firstLine="720"/>
        <w:jc w:val="both"/>
        <w:rPr>
          <w:rFonts w:ascii="Peterburg" w:hAnsi="Peterburg"/>
          <w:sz w:val="28"/>
        </w:rPr>
      </w:pPr>
      <w:r>
        <w:rPr>
          <w:rFonts w:ascii="Peterburg" w:hAnsi="Peterburg"/>
          <w:sz w:val="28"/>
        </w:rPr>
        <w:t xml:space="preserve">- </w:t>
      </w:r>
      <w:r>
        <w:rPr>
          <w:rFonts w:ascii="Peterburg" w:hAnsi="Peterburg"/>
          <w:i/>
          <w:sz w:val="28"/>
        </w:rPr>
        <w:t>Во-первых</w:t>
      </w:r>
      <w:r>
        <w:rPr>
          <w:rFonts w:ascii="Peterburg" w:hAnsi="Peterburg"/>
          <w:sz w:val="28"/>
        </w:rPr>
        <w:t xml:space="preserve">, документ, имеющий строго определенную форму и обязательные реквизиты. Форма ценной бумаги и необходимые реквизиты определяются законом. Ценная бумага обычно выполняется на бумажном носителе (для этих целей могут использоваться специальные бланки с различными степенями защиты от подделок). Что касается векселя, то он должен быть безусловно выполнен в письменной форме. Обязательные реквизиты векселя перечислены в пунктах 1 и 75 Положения о переводном и простом векселе: </w:t>
      </w:r>
    </w:p>
    <w:p w:rsidR="0042287B" w:rsidRDefault="0042287B">
      <w:pPr>
        <w:ind w:firstLine="720"/>
        <w:jc w:val="both"/>
        <w:rPr>
          <w:rFonts w:ascii="Peterburg" w:hAnsi="Peterburg"/>
          <w:i/>
          <w:sz w:val="28"/>
        </w:rPr>
      </w:pPr>
      <w:r>
        <w:rPr>
          <w:rFonts w:ascii="Peterburg" w:hAnsi="Peterburg"/>
          <w:i/>
          <w:sz w:val="28"/>
        </w:rPr>
        <w:t>1. Переводный вексель должен содержать:</w:t>
      </w:r>
    </w:p>
    <w:p w:rsidR="0042287B" w:rsidRDefault="0042287B">
      <w:pPr>
        <w:jc w:val="both"/>
        <w:rPr>
          <w:rFonts w:ascii="Peterburg" w:hAnsi="Peterburg"/>
          <w:sz w:val="28"/>
        </w:rPr>
      </w:pPr>
      <w:r>
        <w:rPr>
          <w:rFonts w:ascii="Peterburg" w:hAnsi="Peterburg"/>
          <w:sz w:val="28"/>
        </w:rPr>
        <w:t>1) наименование «вексель», включенное в самый текст документа и выраженное на том языке, на котором этот документ составлен;</w:t>
      </w:r>
    </w:p>
    <w:p w:rsidR="0042287B" w:rsidRDefault="0042287B">
      <w:pPr>
        <w:jc w:val="both"/>
        <w:rPr>
          <w:rFonts w:ascii="Peterburg" w:hAnsi="Peterburg"/>
          <w:sz w:val="28"/>
        </w:rPr>
      </w:pPr>
      <w:r>
        <w:rPr>
          <w:rFonts w:ascii="Peterburg" w:hAnsi="Peterburg"/>
          <w:sz w:val="28"/>
        </w:rPr>
        <w:t>2) простое и ничем не обусловленное предложение уплатить определенную сумму;</w:t>
      </w:r>
    </w:p>
    <w:p w:rsidR="0042287B" w:rsidRDefault="0042287B">
      <w:pPr>
        <w:jc w:val="both"/>
        <w:rPr>
          <w:rFonts w:ascii="Peterburg" w:hAnsi="Peterburg"/>
          <w:sz w:val="28"/>
        </w:rPr>
      </w:pPr>
      <w:r>
        <w:rPr>
          <w:rFonts w:ascii="Peterburg" w:hAnsi="Peterburg"/>
          <w:sz w:val="28"/>
        </w:rPr>
        <w:t>3) наименование того, кто должен платить (плательщика);</w:t>
      </w:r>
    </w:p>
    <w:p w:rsidR="0042287B" w:rsidRDefault="0042287B">
      <w:pPr>
        <w:jc w:val="both"/>
        <w:rPr>
          <w:rFonts w:ascii="Peterburg" w:hAnsi="Peterburg"/>
          <w:sz w:val="28"/>
        </w:rPr>
      </w:pPr>
      <w:r>
        <w:rPr>
          <w:rFonts w:ascii="Peterburg" w:hAnsi="Peterburg"/>
          <w:sz w:val="28"/>
        </w:rPr>
        <w:t>4) указание срока платежа;</w:t>
      </w:r>
    </w:p>
    <w:p w:rsidR="0042287B" w:rsidRDefault="0042287B">
      <w:pPr>
        <w:jc w:val="both"/>
        <w:rPr>
          <w:rFonts w:ascii="Peterburg" w:hAnsi="Peterburg"/>
          <w:sz w:val="28"/>
        </w:rPr>
      </w:pPr>
      <w:r>
        <w:rPr>
          <w:rFonts w:ascii="Peterburg" w:hAnsi="Peterburg"/>
          <w:sz w:val="28"/>
        </w:rPr>
        <w:t>5) указание места, в котором должен быть совершен платеж;</w:t>
      </w:r>
    </w:p>
    <w:p w:rsidR="0042287B" w:rsidRDefault="0042287B">
      <w:pPr>
        <w:jc w:val="both"/>
        <w:rPr>
          <w:rFonts w:ascii="Peterburg" w:hAnsi="Peterburg"/>
          <w:sz w:val="28"/>
        </w:rPr>
      </w:pPr>
      <w:r>
        <w:rPr>
          <w:rFonts w:ascii="Peterburg" w:hAnsi="Peterburg"/>
          <w:sz w:val="28"/>
        </w:rPr>
        <w:t>6) наименование того, кому или приказу кого платеж должен быть совершен;</w:t>
      </w:r>
    </w:p>
    <w:p w:rsidR="0042287B" w:rsidRDefault="0042287B">
      <w:pPr>
        <w:jc w:val="both"/>
        <w:rPr>
          <w:rFonts w:ascii="Peterburg" w:hAnsi="Peterburg"/>
          <w:sz w:val="28"/>
        </w:rPr>
      </w:pPr>
      <w:r>
        <w:rPr>
          <w:rFonts w:ascii="Peterburg" w:hAnsi="Peterburg"/>
          <w:sz w:val="28"/>
        </w:rPr>
        <w:t>7) указание даты и места составления векселя;</w:t>
      </w:r>
    </w:p>
    <w:p w:rsidR="0042287B" w:rsidRDefault="0042287B">
      <w:pPr>
        <w:jc w:val="both"/>
        <w:rPr>
          <w:rFonts w:ascii="Peterburg" w:hAnsi="Peterburg"/>
          <w:sz w:val="28"/>
          <w:lang w:val="en-US"/>
        </w:rPr>
      </w:pPr>
      <w:r>
        <w:rPr>
          <w:rFonts w:ascii="Peterburg" w:hAnsi="Peterburg"/>
          <w:sz w:val="28"/>
        </w:rPr>
        <w:t>8) подпись того, кто выдает вексель (векселедателя).</w:t>
      </w:r>
    </w:p>
    <w:p w:rsidR="0042287B" w:rsidRDefault="0042287B">
      <w:pPr>
        <w:jc w:val="both"/>
        <w:rPr>
          <w:rFonts w:ascii="Peterburg" w:hAnsi="Peterburg"/>
          <w:sz w:val="28"/>
        </w:rPr>
      </w:pPr>
      <w:r>
        <w:rPr>
          <w:rFonts w:ascii="Peterburg" w:hAnsi="Peterburg"/>
          <w:sz w:val="28"/>
          <w:lang w:val="en-US"/>
        </w:rPr>
        <w:tab/>
      </w:r>
      <w:r>
        <w:rPr>
          <w:rFonts w:ascii="Peterburg" w:hAnsi="Peterburg"/>
          <w:sz w:val="28"/>
        </w:rPr>
        <w:t xml:space="preserve">Документ без какого-либо из этих реквизитов не имеет силы переводного векселя. </w:t>
      </w:r>
    </w:p>
    <w:p w:rsidR="0042287B" w:rsidRDefault="0042287B">
      <w:pPr>
        <w:ind w:firstLine="720"/>
        <w:jc w:val="both"/>
        <w:rPr>
          <w:rFonts w:ascii="Peterburg" w:hAnsi="Peterburg"/>
          <w:sz w:val="28"/>
        </w:rPr>
      </w:pPr>
      <w:r>
        <w:rPr>
          <w:rFonts w:ascii="Peterburg" w:hAnsi="Peterburg"/>
          <w:sz w:val="28"/>
        </w:rPr>
        <w:t xml:space="preserve">Разберем их подробнее. </w:t>
      </w:r>
    </w:p>
    <w:p w:rsidR="0042287B" w:rsidRDefault="0042287B" w:rsidP="0042287B">
      <w:pPr>
        <w:numPr>
          <w:ilvl w:val="0"/>
          <w:numId w:val="26"/>
        </w:numPr>
        <w:tabs>
          <w:tab w:val="clear" w:pos="360"/>
          <w:tab w:val="num" w:pos="851"/>
        </w:tabs>
        <w:ind w:left="0" w:firstLine="0"/>
        <w:jc w:val="both"/>
        <w:rPr>
          <w:rFonts w:ascii="Peterburg" w:hAnsi="Peterburg"/>
          <w:sz w:val="28"/>
        </w:rPr>
      </w:pPr>
      <w:r>
        <w:rPr>
          <w:rFonts w:ascii="Peterburg" w:hAnsi="Peterburg"/>
          <w:i/>
          <w:sz w:val="28"/>
        </w:rPr>
        <w:t>Вексельные метки.</w:t>
      </w:r>
      <w:r>
        <w:rPr>
          <w:rFonts w:ascii="Peterburg" w:hAnsi="Peterburg"/>
          <w:sz w:val="28"/>
        </w:rPr>
        <w:t xml:space="preserve"> Чтобы отличить вексель от родственных ему документов, необходимо прежде всего его обозначить словом «вексель». На иностранных языках это слово пишется следующим образом: «Bill of Exchange» (англ.); «Lettre de chage» (франц.); «Letra de Cambio» (исп.); «Wechsel» (нем.). Но одного этого слова недостаточно, т.к. любому другому документу в этом случае можно задним числом придать форму векселя. В самом тексте должны содержаться слова: «Заплатите по этому векселю в пользу...» или «... платите против этого переводного векселя приказу...». </w:t>
      </w:r>
    </w:p>
    <w:p w:rsidR="0042287B" w:rsidRDefault="0042287B" w:rsidP="0042287B">
      <w:pPr>
        <w:numPr>
          <w:ilvl w:val="0"/>
          <w:numId w:val="27"/>
        </w:numPr>
        <w:tabs>
          <w:tab w:val="clear" w:pos="360"/>
          <w:tab w:val="num" w:pos="851"/>
        </w:tabs>
        <w:ind w:left="0" w:firstLine="0"/>
        <w:jc w:val="both"/>
        <w:rPr>
          <w:rFonts w:ascii="Peterburg" w:hAnsi="Peterburg"/>
          <w:sz w:val="28"/>
        </w:rPr>
      </w:pPr>
      <w:r>
        <w:rPr>
          <w:rFonts w:ascii="Peterburg" w:hAnsi="Peterburg"/>
          <w:i/>
          <w:sz w:val="28"/>
        </w:rPr>
        <w:t>Вексельная сумма.</w:t>
      </w:r>
      <w:r>
        <w:rPr>
          <w:rFonts w:ascii="Peterburg" w:hAnsi="Peterburg"/>
          <w:b/>
          <w:sz w:val="28"/>
        </w:rPr>
        <w:t xml:space="preserve"> </w:t>
      </w:r>
      <w:r>
        <w:rPr>
          <w:rFonts w:ascii="Peterburg" w:hAnsi="Peterburg"/>
          <w:sz w:val="28"/>
        </w:rPr>
        <w:t xml:space="preserve">Как уже отмечалось, вексель - это абстрактное обязательство оплатить определенную сумму денег. </w:t>
      </w:r>
    </w:p>
    <w:p w:rsidR="0042287B" w:rsidRDefault="0042287B">
      <w:pPr>
        <w:ind w:firstLine="720"/>
        <w:jc w:val="both"/>
        <w:rPr>
          <w:rFonts w:ascii="Peterburg" w:hAnsi="Peterburg"/>
          <w:sz w:val="28"/>
        </w:rPr>
      </w:pPr>
      <w:r>
        <w:rPr>
          <w:rFonts w:ascii="Peterburg" w:hAnsi="Peterburg"/>
          <w:sz w:val="28"/>
        </w:rPr>
        <w:t xml:space="preserve">Для векселедержателя совершенно безразлично, какая сделка лежала в основе отношений продавца и покупателя. Поэтому вексельная сумма не может сопровождаться какими-либо ссылками на обязательства по сделке. Если они существуют, то документ теряет силу векселя. </w:t>
      </w:r>
    </w:p>
    <w:p w:rsidR="0042287B" w:rsidRDefault="0042287B">
      <w:pPr>
        <w:ind w:firstLine="720"/>
        <w:jc w:val="both"/>
        <w:rPr>
          <w:rFonts w:ascii="Peterburg" w:hAnsi="Peterburg"/>
          <w:i/>
          <w:sz w:val="28"/>
        </w:rPr>
      </w:pPr>
      <w:r>
        <w:rPr>
          <w:rFonts w:ascii="Peterburg" w:hAnsi="Peterburg"/>
          <w:sz w:val="28"/>
        </w:rPr>
        <w:t xml:space="preserve">Вексельная сумма должна быть точно указана в тексте векселя прописью или цифрами. В случае разногласий между суммой, указанной цифрами и прописью, верной считается сумма, указанная прописью. </w:t>
      </w:r>
      <w:r>
        <w:rPr>
          <w:rFonts w:ascii="Peterburg" w:hAnsi="Peterburg"/>
          <w:i/>
          <w:sz w:val="28"/>
        </w:rPr>
        <w:t xml:space="preserve">Если в векселе присутствует несколько сумм, то он считается выписанным на меньшую. </w:t>
      </w:r>
    </w:p>
    <w:p w:rsidR="0042287B" w:rsidRDefault="0042287B">
      <w:pPr>
        <w:ind w:firstLine="720"/>
        <w:jc w:val="both"/>
        <w:rPr>
          <w:rFonts w:ascii="Peterburg" w:hAnsi="Peterburg"/>
          <w:sz w:val="28"/>
        </w:rPr>
      </w:pPr>
      <w:r>
        <w:rPr>
          <w:rFonts w:ascii="Peterburg" w:hAnsi="Peterburg"/>
          <w:sz w:val="28"/>
        </w:rPr>
        <w:t xml:space="preserve">В переводном векселе, который подлежит оплате </w:t>
      </w:r>
      <w:r>
        <w:rPr>
          <w:rFonts w:ascii="Peterburg" w:hAnsi="Peterburg"/>
          <w:i/>
          <w:sz w:val="28"/>
        </w:rPr>
        <w:t>сроком по предъявлении или во столько-то времени от предъявления,</w:t>
      </w:r>
      <w:r>
        <w:rPr>
          <w:rFonts w:ascii="Peterburg" w:hAnsi="Peterburg"/>
          <w:sz w:val="28"/>
        </w:rPr>
        <w:t xml:space="preserve"> на вексельную сумму могут </w:t>
      </w:r>
      <w:r>
        <w:rPr>
          <w:rFonts w:ascii="Peterburg" w:hAnsi="Peterburg"/>
          <w:i/>
          <w:sz w:val="28"/>
        </w:rPr>
        <w:t>начисляться проценты</w:t>
      </w:r>
      <w:r>
        <w:rPr>
          <w:rFonts w:ascii="Peterburg" w:hAnsi="Peterburg"/>
          <w:sz w:val="28"/>
        </w:rPr>
        <w:t>. В векселях с фиксированной датой платежа это условие считается не написанным.</w:t>
      </w:r>
    </w:p>
    <w:p w:rsidR="0042287B" w:rsidRDefault="0042287B">
      <w:pPr>
        <w:ind w:firstLine="720"/>
        <w:jc w:val="both"/>
        <w:rPr>
          <w:rFonts w:ascii="Peterburg" w:hAnsi="Peterburg"/>
          <w:sz w:val="28"/>
        </w:rPr>
      </w:pPr>
      <w:r>
        <w:rPr>
          <w:rFonts w:ascii="Peterburg" w:hAnsi="Peterburg"/>
          <w:sz w:val="28"/>
        </w:rPr>
        <w:t xml:space="preserve">Процентная ставка должна быть указана в векселе, в противном случае она тоже считается не написанной. Проценты рассчитываются со дня составления переводного векселя, если не указана другая дата. </w:t>
      </w:r>
    </w:p>
    <w:p w:rsidR="0042287B" w:rsidRDefault="0042287B">
      <w:pPr>
        <w:pStyle w:val="30"/>
      </w:pPr>
      <w:r>
        <w:t xml:space="preserve">В векселях с другими датами платежа проценты могут включаться непосредственно в вексельную сумму. При переходе векселя от одного владельца к другому дробление вексельной суммы не допускается. </w:t>
      </w:r>
    </w:p>
    <w:p w:rsidR="0042287B" w:rsidRDefault="0042287B" w:rsidP="0042287B">
      <w:pPr>
        <w:numPr>
          <w:ilvl w:val="0"/>
          <w:numId w:val="28"/>
        </w:numPr>
        <w:tabs>
          <w:tab w:val="clear" w:pos="360"/>
          <w:tab w:val="num" w:pos="851"/>
        </w:tabs>
        <w:ind w:left="0" w:firstLine="0"/>
        <w:jc w:val="both"/>
        <w:rPr>
          <w:rFonts w:ascii="Peterburg" w:hAnsi="Peterburg"/>
          <w:sz w:val="28"/>
        </w:rPr>
      </w:pPr>
      <w:r>
        <w:rPr>
          <w:rFonts w:ascii="Peterburg" w:hAnsi="Peterburg"/>
          <w:i/>
          <w:sz w:val="28"/>
        </w:rPr>
        <w:t>Наименование и адрес плательщика.</w:t>
      </w:r>
      <w:r>
        <w:rPr>
          <w:rFonts w:ascii="Peterburg" w:hAnsi="Peterburg"/>
          <w:sz w:val="28"/>
        </w:rPr>
        <w:t xml:space="preserve"> Обычно он указывается слева внизу векселя. Плательщиком может быть и юридическое, и физическое лицо. </w:t>
      </w:r>
    </w:p>
    <w:p w:rsidR="0042287B" w:rsidRDefault="0042287B" w:rsidP="0042287B">
      <w:pPr>
        <w:numPr>
          <w:ilvl w:val="0"/>
          <w:numId w:val="29"/>
        </w:numPr>
        <w:tabs>
          <w:tab w:val="clear" w:pos="360"/>
          <w:tab w:val="num" w:pos="851"/>
        </w:tabs>
        <w:jc w:val="both"/>
        <w:rPr>
          <w:rFonts w:ascii="Peterburg" w:hAnsi="Peterburg"/>
          <w:sz w:val="28"/>
        </w:rPr>
      </w:pPr>
      <w:r>
        <w:rPr>
          <w:rFonts w:ascii="Peterburg" w:hAnsi="Peterburg"/>
          <w:i/>
          <w:sz w:val="28"/>
        </w:rPr>
        <w:t>Срок платежа.</w:t>
      </w:r>
      <w:r>
        <w:rPr>
          <w:rFonts w:ascii="Peterburg" w:hAnsi="Peterburg"/>
          <w:sz w:val="28"/>
        </w:rPr>
        <w:t xml:space="preserve"> Различают следующие сроки платежа:</w:t>
      </w:r>
    </w:p>
    <w:p w:rsidR="0042287B" w:rsidRDefault="0042287B">
      <w:pPr>
        <w:ind w:firstLine="816"/>
        <w:jc w:val="both"/>
        <w:rPr>
          <w:rFonts w:ascii="Peterburg" w:hAnsi="Peterburg"/>
          <w:sz w:val="28"/>
        </w:rPr>
      </w:pPr>
      <w:r>
        <w:rPr>
          <w:rFonts w:ascii="Peterburg" w:hAnsi="Peterburg"/>
          <w:sz w:val="28"/>
        </w:rPr>
        <w:t xml:space="preserve">а) </w:t>
      </w:r>
      <w:r>
        <w:rPr>
          <w:rFonts w:ascii="Peterburg" w:hAnsi="Peterburg"/>
          <w:i/>
          <w:sz w:val="28"/>
        </w:rPr>
        <w:t>по предъявлении.</w:t>
      </w:r>
      <w:r>
        <w:rPr>
          <w:rFonts w:ascii="Peterburg" w:hAnsi="Peterburg"/>
          <w:sz w:val="28"/>
        </w:rPr>
        <w:t xml:space="preserve"> Платеж должен быть произведен при предъявлении векселя, что оговаривается фразой: «Оплатите по предъявлении». В векселе могут быть оговорены максимальные и минимальные сроки предъявления, например «по предъявлении, но не позднее 20 июля 2001г.». Если этого не указано, то он может быть предъявлен к оплате только в течение года со дня выставления. </w:t>
      </w:r>
    </w:p>
    <w:p w:rsidR="0042287B" w:rsidRDefault="0042287B">
      <w:pPr>
        <w:ind w:firstLine="720"/>
        <w:jc w:val="both"/>
        <w:rPr>
          <w:rFonts w:ascii="Peterburg" w:hAnsi="Peterburg"/>
          <w:sz w:val="28"/>
        </w:rPr>
      </w:pPr>
      <w:r>
        <w:rPr>
          <w:rFonts w:ascii="Peterburg" w:hAnsi="Peterburg"/>
          <w:sz w:val="28"/>
        </w:rPr>
        <w:t>При просрочке этого срока владелец векселя теряет право на требование платежа. Срок предъявления векселя может быть сокращен его получателями по индоссаменту. Векселедатель также может установить, что вексель может быть предъявлен к платежу не ранее определенной даты. В этом случае срок для предъявления отсчитывается начиная с этой даты;</w:t>
      </w:r>
    </w:p>
    <w:p w:rsidR="0042287B" w:rsidRDefault="0042287B">
      <w:pPr>
        <w:ind w:firstLine="720"/>
        <w:jc w:val="both"/>
        <w:rPr>
          <w:rFonts w:ascii="Peterburg" w:hAnsi="Peterburg"/>
          <w:sz w:val="28"/>
        </w:rPr>
      </w:pPr>
      <w:r>
        <w:rPr>
          <w:rFonts w:ascii="Peterburg" w:hAnsi="Peterburg"/>
          <w:sz w:val="28"/>
        </w:rPr>
        <w:t xml:space="preserve">б) </w:t>
      </w:r>
      <w:r>
        <w:rPr>
          <w:rFonts w:ascii="Peterburg" w:hAnsi="Peterburg"/>
          <w:i/>
          <w:sz w:val="28"/>
        </w:rPr>
        <w:t xml:space="preserve">во столько-то времени от предъявления (вексель “аviso”). </w:t>
      </w:r>
      <w:r>
        <w:rPr>
          <w:rFonts w:ascii="Peterburg" w:hAnsi="Peterburg"/>
          <w:sz w:val="28"/>
        </w:rPr>
        <w:t>Запись в тексте векселя в этом случае имеет вид: «Платите через (число дней) после предъявления». Днем предъявления считается дата отметки плательщика на векселе о согласии на оплату (фактический акцепт тратты) или дата протеста по этому поводу. Если иное не оговорено в векселе, то аналогично пункту а) срок от составления до оплаты не должен превышать одного года, т.е. предъявление его должно учитывать, что дата оплаты должна приходиться на годовой отрезок со дня составления. Например, вексель с оплатой через два месяца со дня представления, составленный 1 сентября 2000 г. должен быть представлен к оплате не позже 1 июля 2001 г.;</w:t>
      </w:r>
    </w:p>
    <w:p w:rsidR="0042287B" w:rsidRDefault="0042287B">
      <w:pPr>
        <w:ind w:firstLine="720"/>
        <w:jc w:val="both"/>
        <w:rPr>
          <w:rFonts w:ascii="Peterburg" w:hAnsi="Peterburg"/>
          <w:sz w:val="28"/>
        </w:rPr>
      </w:pPr>
      <w:r>
        <w:rPr>
          <w:rFonts w:ascii="Peterburg" w:hAnsi="Peterburg"/>
          <w:sz w:val="28"/>
        </w:rPr>
        <w:t xml:space="preserve">в) </w:t>
      </w:r>
      <w:r>
        <w:rPr>
          <w:rFonts w:ascii="Peterburg" w:hAnsi="Peterburg"/>
          <w:i/>
          <w:sz w:val="28"/>
        </w:rPr>
        <w:t xml:space="preserve">во столько-то времени от составления (вексель “а dato”). </w:t>
      </w:r>
      <w:r>
        <w:rPr>
          <w:rFonts w:ascii="Peterburg" w:hAnsi="Peterburg"/>
          <w:sz w:val="28"/>
        </w:rPr>
        <w:t>Отсчет времени начинается со следующего дня после даты составления векселя. Срок платежа считается наступившим в последний день, указанный в векселе, а не на следующий после него. Если срок платежа определяется месяцами от даты составления, то он наступает в то число последнего месяца, которое соответствует числу написания векселя, а если такого числа нет, то в последнее число этого месяца. Если срок платежа назначен на начало, середину, конец месяца, то под этим подразумеваются первое, пятнадцатое и последнее число месяца. Фразы, соответствующие условию платежа во столько-то времени от составления, имеют вид: «Оплатите вексель через 3 месяца» или «Срок 2 месяца со дня выставления»;</w:t>
      </w:r>
    </w:p>
    <w:p w:rsidR="0042287B" w:rsidRDefault="0042287B">
      <w:pPr>
        <w:ind w:firstLine="720"/>
        <w:jc w:val="both"/>
        <w:rPr>
          <w:rFonts w:ascii="Peterburg" w:hAnsi="Peterburg"/>
          <w:sz w:val="28"/>
        </w:rPr>
      </w:pPr>
      <w:r>
        <w:rPr>
          <w:rFonts w:ascii="Peterburg" w:hAnsi="Peterburg"/>
          <w:sz w:val="28"/>
        </w:rPr>
        <w:t xml:space="preserve">д) </w:t>
      </w:r>
      <w:r>
        <w:rPr>
          <w:rFonts w:ascii="Peterburg" w:hAnsi="Peterburg"/>
          <w:i/>
          <w:sz w:val="28"/>
        </w:rPr>
        <w:t xml:space="preserve">срок платежа - нерабочий день. </w:t>
      </w:r>
      <w:r>
        <w:rPr>
          <w:rFonts w:ascii="Peterburg" w:hAnsi="Peterburg"/>
          <w:sz w:val="28"/>
        </w:rPr>
        <w:t xml:space="preserve">Платеж по такому векселю может быть потребован в </w:t>
      </w:r>
      <w:r>
        <w:rPr>
          <w:rFonts w:ascii="Peterburg" w:hAnsi="Peterburg"/>
          <w:i/>
          <w:sz w:val="28"/>
        </w:rPr>
        <w:t xml:space="preserve">первый </w:t>
      </w:r>
      <w:r>
        <w:rPr>
          <w:rFonts w:ascii="Peterburg" w:hAnsi="Peterburg"/>
          <w:sz w:val="28"/>
        </w:rPr>
        <w:t xml:space="preserve">следующий рабочий день. </w:t>
      </w:r>
    </w:p>
    <w:p w:rsidR="0042287B" w:rsidRDefault="0042287B">
      <w:pPr>
        <w:ind w:firstLine="720"/>
        <w:jc w:val="both"/>
        <w:rPr>
          <w:rFonts w:ascii="Peterburg" w:hAnsi="Peterburg"/>
          <w:sz w:val="28"/>
        </w:rPr>
      </w:pPr>
      <w:r>
        <w:rPr>
          <w:rFonts w:ascii="Peterburg" w:hAnsi="Peterburg"/>
          <w:sz w:val="28"/>
        </w:rPr>
        <w:t xml:space="preserve">Если в векселе какой-либо срок платежа не указан, то он считается согласно «Положению о переводном и простом векселе» (п.1.2) векселем на предъявителя. Однако согласно рекомендациям Центрального банка РФ такой вексель считается недействительным. </w:t>
      </w:r>
    </w:p>
    <w:p w:rsidR="0042287B" w:rsidRDefault="0042287B">
      <w:pPr>
        <w:jc w:val="both"/>
        <w:rPr>
          <w:rFonts w:ascii="Peterburg" w:hAnsi="Peterburg"/>
          <w:sz w:val="28"/>
        </w:rPr>
      </w:pPr>
      <w:r>
        <w:rPr>
          <w:rFonts w:ascii="Peterburg" w:hAnsi="Peterburg"/>
          <w:sz w:val="28"/>
        </w:rPr>
        <w:t xml:space="preserve">Срок платежа должен быть единым. Запрещается выставлять векселя с оплатой в последовательные сроки, т.е., например с оплатой 30 000 рублей 1 июня 2001 г. и 50 000 рублей 1 августа 2001 г. </w:t>
      </w:r>
    </w:p>
    <w:p w:rsidR="0042287B" w:rsidRDefault="0042287B">
      <w:pPr>
        <w:pStyle w:val="30"/>
      </w:pPr>
      <w:r>
        <w:t>Срок платежа не может быть обусловлен какими-либо условиями типа выполнением обязательств по договору, распродажей товара и т.п.</w:t>
      </w:r>
    </w:p>
    <w:p w:rsidR="0042287B" w:rsidRDefault="0042287B" w:rsidP="0042287B">
      <w:pPr>
        <w:numPr>
          <w:ilvl w:val="0"/>
          <w:numId w:val="30"/>
        </w:numPr>
        <w:tabs>
          <w:tab w:val="clear" w:pos="360"/>
          <w:tab w:val="num" w:pos="851"/>
        </w:tabs>
        <w:jc w:val="both"/>
        <w:rPr>
          <w:rFonts w:ascii="Peterburg" w:hAnsi="Peterburg"/>
          <w:sz w:val="28"/>
        </w:rPr>
      </w:pPr>
      <w:r>
        <w:rPr>
          <w:rFonts w:ascii="Peterburg" w:hAnsi="Peterburg"/>
          <w:i/>
          <w:sz w:val="28"/>
        </w:rPr>
        <w:t>Место платежа.</w:t>
      </w:r>
      <w:r>
        <w:rPr>
          <w:rFonts w:ascii="Peterburg" w:hAnsi="Peterburg"/>
          <w:b/>
          <w:sz w:val="28"/>
        </w:rPr>
        <w:t xml:space="preserve"> </w:t>
      </w:r>
      <w:r>
        <w:rPr>
          <w:rFonts w:ascii="Peterburg" w:hAnsi="Peterburg"/>
          <w:sz w:val="28"/>
        </w:rPr>
        <w:t xml:space="preserve">Место платежа должно быть указано на векселе. Это важный реквизит переводного векселя, т.к. по нему не должник является с платежом к кредитору, </w:t>
      </w:r>
      <w:r>
        <w:rPr>
          <w:rFonts w:ascii="Peterburg" w:hAnsi="Peterburg"/>
          <w:i/>
          <w:sz w:val="28"/>
        </w:rPr>
        <w:t>а кредитор сам является за платежом к должнику</w:t>
      </w:r>
      <w:r>
        <w:rPr>
          <w:rFonts w:ascii="Peterburg" w:hAnsi="Peterburg"/>
          <w:sz w:val="28"/>
        </w:rPr>
        <w:t xml:space="preserve">. </w:t>
      </w:r>
    </w:p>
    <w:p w:rsidR="0042287B" w:rsidRDefault="0042287B">
      <w:pPr>
        <w:pStyle w:val="30"/>
      </w:pPr>
      <w:r>
        <w:t xml:space="preserve">Если иное не оговорено, то местом платежа обычно считается место нахождения плательщика. Кроме этого, в векселе может быть указан банк, где должен быть произведен платеж. При отсутствии указания места платежа таковым считается местонахождения плательщика. Вексель считается недействительным, если на нем указано несколько мест платежа. При отсутствии указания в векселе и места платежа, и места нахождения плательщика он также считается недействительным. </w:t>
      </w:r>
    </w:p>
    <w:p w:rsidR="0042287B" w:rsidRDefault="0042287B" w:rsidP="0042287B">
      <w:pPr>
        <w:numPr>
          <w:ilvl w:val="0"/>
          <w:numId w:val="31"/>
        </w:numPr>
        <w:tabs>
          <w:tab w:val="clear" w:pos="360"/>
          <w:tab w:val="num" w:pos="709"/>
        </w:tabs>
        <w:ind w:left="0" w:firstLine="0"/>
        <w:jc w:val="both"/>
        <w:rPr>
          <w:rFonts w:ascii="Peterburg" w:hAnsi="Peterburg"/>
          <w:i/>
          <w:sz w:val="28"/>
        </w:rPr>
      </w:pPr>
      <w:r>
        <w:rPr>
          <w:rFonts w:ascii="Peterburg" w:hAnsi="Peterburg"/>
          <w:i/>
          <w:sz w:val="28"/>
        </w:rPr>
        <w:t>Наименование получателя платежа.</w:t>
      </w:r>
      <w:r>
        <w:rPr>
          <w:rFonts w:ascii="Peterburg" w:hAnsi="Peterburg"/>
          <w:b/>
          <w:sz w:val="28"/>
        </w:rPr>
        <w:t xml:space="preserve"> </w:t>
      </w:r>
      <w:r>
        <w:rPr>
          <w:rFonts w:ascii="Peterburg" w:hAnsi="Peterburg"/>
          <w:sz w:val="28"/>
        </w:rPr>
        <w:t>Обычно на векселе пишется: «Платите ... приказу (наименование ремитента)». При этом указывается конкретное лицо. Если платеж производится на лицо, которое выдало переводной вексель, т.е. векселедателя, то на нем пишется: «Платите в мою пользу» или «Платите по нашему приказу». Выставление векселей на предъявителя не допускается</w:t>
      </w:r>
      <w:r>
        <w:rPr>
          <w:rFonts w:ascii="Peterburg" w:hAnsi="Peterburg"/>
          <w:i/>
          <w:sz w:val="28"/>
        </w:rPr>
        <w:t xml:space="preserve">. </w:t>
      </w:r>
    </w:p>
    <w:p w:rsidR="0042287B" w:rsidRDefault="0042287B" w:rsidP="0042287B">
      <w:pPr>
        <w:numPr>
          <w:ilvl w:val="0"/>
          <w:numId w:val="32"/>
        </w:numPr>
        <w:tabs>
          <w:tab w:val="clear" w:pos="360"/>
          <w:tab w:val="num" w:pos="851"/>
        </w:tabs>
        <w:ind w:left="0" w:firstLine="0"/>
        <w:jc w:val="both"/>
        <w:rPr>
          <w:rFonts w:ascii="Peterburg" w:hAnsi="Peterburg"/>
          <w:sz w:val="28"/>
        </w:rPr>
      </w:pPr>
      <w:r>
        <w:rPr>
          <w:rFonts w:ascii="Peterburg" w:hAnsi="Peterburg"/>
          <w:i/>
          <w:sz w:val="28"/>
        </w:rPr>
        <w:t>Указание даты и места составления векселя.</w:t>
      </w:r>
      <w:r>
        <w:rPr>
          <w:rFonts w:ascii="Peterburg" w:hAnsi="Peterburg"/>
          <w:b/>
          <w:sz w:val="28"/>
        </w:rPr>
        <w:t xml:space="preserve"> </w:t>
      </w:r>
      <w:r>
        <w:rPr>
          <w:rFonts w:ascii="Peterburg" w:hAnsi="Peterburg"/>
          <w:sz w:val="28"/>
        </w:rPr>
        <w:t xml:space="preserve">Место нахождения векселедателя и место составления векселя могут не совпадать. Если место составления не указано, им считается местонахождения трассанта. Если и этого в векселе нет, то он считается недействительным. Местом составления не могут быть некоторые географические пункты, например “Челябинская область” или аналогичные. Если в векселе намеренно указано не то место, где он в действительности был составлен, а другое, то он не теряет вексельной силы. Указание времени составления векселя необходимо для того, чтобы определить в случае возникновения спора, был ли векселедатель в момент выдачи векселя дееспособен или мог ли вообще принимать на себя вексельные обязательства. Дата составления играет важную роль в векселях со сроком оплаты «во столько-то времени от составления», «по предъявлении», «во столько-то времени от предъявления». Векселя с нереальными датами составления считаются недействительными. </w:t>
      </w:r>
    </w:p>
    <w:p w:rsidR="0042287B" w:rsidRDefault="0042287B" w:rsidP="0042287B">
      <w:pPr>
        <w:numPr>
          <w:ilvl w:val="0"/>
          <w:numId w:val="33"/>
        </w:numPr>
        <w:tabs>
          <w:tab w:val="clear" w:pos="360"/>
          <w:tab w:val="num" w:pos="851"/>
        </w:tabs>
        <w:ind w:left="0" w:firstLine="0"/>
        <w:jc w:val="both"/>
        <w:rPr>
          <w:rFonts w:ascii="Peterburg" w:hAnsi="Peterburg"/>
          <w:sz w:val="28"/>
        </w:rPr>
      </w:pPr>
      <w:r>
        <w:rPr>
          <w:rFonts w:ascii="Peterburg" w:hAnsi="Peterburg"/>
          <w:i/>
          <w:sz w:val="28"/>
        </w:rPr>
        <w:t>Подпись векселедателя.</w:t>
      </w:r>
      <w:r>
        <w:rPr>
          <w:rFonts w:ascii="Peterburg" w:hAnsi="Peterburg"/>
          <w:b/>
          <w:sz w:val="28"/>
        </w:rPr>
        <w:t xml:space="preserve"> </w:t>
      </w:r>
      <w:r>
        <w:rPr>
          <w:rFonts w:ascii="Peterburg" w:hAnsi="Peterburg"/>
          <w:sz w:val="28"/>
        </w:rPr>
        <w:t xml:space="preserve">Перед подписью трассанта указываются его полное наименование и местонахождения. Эти данные можно вносить типографским способом или с помощью штампа. Подпись же трассанта делается рукописным путем. Без нее вексель считается недействительным. Если вексель выставляется предприятием, то он подписывается двумя лицами, визирующими денежные документы, или другими лицами по доверенности. Трассант, поставив подпись на векселе, берет на себя ответственность за прием векселя к оплате и за его оплату. Однако он может сложить с себя ответственность за акцепт, сделав отметку «Без обязательств» или «Без гарантии». Ответственность платежа в случае неоплаты векселя должником он снять с себя не может. </w:t>
      </w:r>
    </w:p>
    <w:p w:rsidR="0042287B" w:rsidRDefault="0042287B">
      <w:pPr>
        <w:ind w:firstLine="720"/>
        <w:jc w:val="both"/>
        <w:rPr>
          <w:rFonts w:ascii="Peterburg" w:hAnsi="Peterburg"/>
          <w:sz w:val="28"/>
        </w:rPr>
      </w:pPr>
      <w:r>
        <w:rPr>
          <w:rFonts w:ascii="Peterburg" w:hAnsi="Peterburg"/>
          <w:sz w:val="28"/>
        </w:rPr>
        <w:t xml:space="preserve">Если на переводном векселе имеются подписи поддельные или несуществующих лиц, то подписи других лиц остаются действительными и такой вексель не считается автоматически недействительным. </w:t>
      </w:r>
    </w:p>
    <w:p w:rsidR="0042287B" w:rsidRDefault="0042287B">
      <w:pPr>
        <w:ind w:firstLine="720"/>
        <w:jc w:val="both"/>
        <w:rPr>
          <w:rFonts w:ascii="Peterburg" w:hAnsi="Peterburg"/>
          <w:sz w:val="28"/>
        </w:rPr>
      </w:pPr>
      <w:r>
        <w:rPr>
          <w:rFonts w:ascii="Peterburg" w:hAnsi="Peterburg"/>
          <w:sz w:val="28"/>
        </w:rPr>
        <w:t xml:space="preserve">Назначение плательщиком по векселю какого-либо третьего лица (например банка) называется </w:t>
      </w:r>
      <w:r>
        <w:rPr>
          <w:rFonts w:ascii="Peterburg" w:hAnsi="Peterburg"/>
          <w:i/>
          <w:sz w:val="28"/>
        </w:rPr>
        <w:t>домициляцией</w:t>
      </w:r>
      <w:r>
        <w:rPr>
          <w:rFonts w:ascii="Peterburg" w:hAnsi="Peterburg"/>
          <w:sz w:val="28"/>
        </w:rPr>
        <w:t xml:space="preserve">, а такой вексель - </w:t>
      </w:r>
      <w:r>
        <w:rPr>
          <w:rFonts w:ascii="Peterburg" w:hAnsi="Peterburg"/>
          <w:i/>
          <w:sz w:val="28"/>
        </w:rPr>
        <w:t>домицилированным</w:t>
      </w:r>
      <w:r>
        <w:rPr>
          <w:rFonts w:ascii="Peterburg" w:hAnsi="Peterburg"/>
          <w:sz w:val="28"/>
        </w:rPr>
        <w:t xml:space="preserve">. Внешним признаком таких векселей служит надпись: «платеж в ... банке» под подписью плательщика. Банк оплачивает вексель, только если плательщик внес в банк вексельную сумму или на счете клиента, который выдал поручение на оплату векселя, имеется достаточная сумма. В противном случае банк отказывает в платеже и вексель опротестовывается. </w:t>
      </w:r>
    </w:p>
    <w:p w:rsidR="0042287B" w:rsidRDefault="0042287B">
      <w:pPr>
        <w:jc w:val="both"/>
        <w:rPr>
          <w:rFonts w:ascii="Peterburg" w:hAnsi="Peterburg"/>
          <w:sz w:val="28"/>
        </w:rPr>
      </w:pPr>
      <w:r>
        <w:rPr>
          <w:rFonts w:ascii="Peterburg" w:hAnsi="Peterburg"/>
          <w:sz w:val="28"/>
        </w:rPr>
        <w:t xml:space="preserve">Банки за оплату векселей сторонних плательщиков обычно берут небольшую комиссию, со своих клиентов плата не взимается. </w:t>
      </w:r>
    </w:p>
    <w:p w:rsidR="0042287B" w:rsidRDefault="0042287B">
      <w:pPr>
        <w:ind w:firstLine="720"/>
        <w:jc w:val="both"/>
        <w:rPr>
          <w:rFonts w:ascii="Peterburg" w:hAnsi="Peterburg"/>
          <w:i/>
          <w:sz w:val="28"/>
        </w:rPr>
      </w:pPr>
      <w:r>
        <w:rPr>
          <w:rFonts w:ascii="Peterburg" w:hAnsi="Peterburg"/>
          <w:i/>
          <w:sz w:val="28"/>
        </w:rPr>
        <w:t>2. Простой вексель содержит:</w:t>
      </w:r>
    </w:p>
    <w:p w:rsidR="0042287B" w:rsidRDefault="0042287B">
      <w:pPr>
        <w:jc w:val="both"/>
        <w:rPr>
          <w:rFonts w:ascii="Peterburg" w:hAnsi="Peterburg"/>
          <w:sz w:val="28"/>
        </w:rPr>
      </w:pPr>
      <w:r>
        <w:rPr>
          <w:rFonts w:ascii="Peterburg" w:hAnsi="Peterburg"/>
          <w:sz w:val="28"/>
        </w:rPr>
        <w:t>1) наименование «вексель», включенное в самый текст и выраженное на том языке, на котором этот документ составлен;</w:t>
      </w:r>
    </w:p>
    <w:p w:rsidR="0042287B" w:rsidRDefault="0042287B">
      <w:pPr>
        <w:jc w:val="both"/>
        <w:rPr>
          <w:rFonts w:ascii="Peterburg" w:hAnsi="Peterburg"/>
          <w:sz w:val="28"/>
        </w:rPr>
      </w:pPr>
      <w:r>
        <w:rPr>
          <w:rFonts w:ascii="Peterburg" w:hAnsi="Peterburg"/>
          <w:sz w:val="28"/>
        </w:rPr>
        <w:t>2) простое и ничем не обусловленное обещание уплатить определенную сумму;</w:t>
      </w:r>
    </w:p>
    <w:p w:rsidR="0042287B" w:rsidRDefault="0042287B">
      <w:pPr>
        <w:jc w:val="both"/>
        <w:rPr>
          <w:rFonts w:ascii="Peterburg" w:hAnsi="Peterburg"/>
          <w:sz w:val="28"/>
        </w:rPr>
      </w:pPr>
      <w:r>
        <w:rPr>
          <w:rFonts w:ascii="Peterburg" w:hAnsi="Peterburg"/>
          <w:sz w:val="28"/>
        </w:rPr>
        <w:t>3) указание срока платежа;</w:t>
      </w:r>
    </w:p>
    <w:p w:rsidR="0042287B" w:rsidRDefault="0042287B">
      <w:pPr>
        <w:jc w:val="both"/>
        <w:rPr>
          <w:rFonts w:ascii="Peterburg" w:hAnsi="Peterburg"/>
          <w:sz w:val="28"/>
        </w:rPr>
      </w:pPr>
      <w:r>
        <w:rPr>
          <w:rFonts w:ascii="Peterburg" w:hAnsi="Peterburg"/>
          <w:sz w:val="28"/>
        </w:rPr>
        <w:t>4) указание места, в котором должен быть совершен платеж;</w:t>
      </w:r>
    </w:p>
    <w:p w:rsidR="0042287B" w:rsidRDefault="0042287B">
      <w:pPr>
        <w:jc w:val="both"/>
        <w:rPr>
          <w:rFonts w:ascii="Peterburg" w:hAnsi="Peterburg"/>
          <w:sz w:val="28"/>
        </w:rPr>
      </w:pPr>
      <w:r>
        <w:rPr>
          <w:rFonts w:ascii="Peterburg" w:hAnsi="Peterburg"/>
          <w:sz w:val="28"/>
        </w:rPr>
        <w:t>5) наименование того, кому или приказу кого платеж должен быть совершен;</w:t>
      </w:r>
    </w:p>
    <w:p w:rsidR="0042287B" w:rsidRDefault="0042287B">
      <w:pPr>
        <w:jc w:val="both"/>
        <w:rPr>
          <w:rFonts w:ascii="Peterburg" w:hAnsi="Peterburg"/>
          <w:sz w:val="28"/>
        </w:rPr>
      </w:pPr>
      <w:r>
        <w:rPr>
          <w:rFonts w:ascii="Peterburg" w:hAnsi="Peterburg"/>
          <w:sz w:val="28"/>
        </w:rPr>
        <w:t>6) указание даты и места составления векселя;</w:t>
      </w:r>
    </w:p>
    <w:p w:rsidR="0042287B" w:rsidRDefault="0042287B">
      <w:pPr>
        <w:jc w:val="both"/>
        <w:rPr>
          <w:rFonts w:ascii="Peterburg" w:hAnsi="Peterburg"/>
          <w:sz w:val="28"/>
        </w:rPr>
      </w:pPr>
      <w:r>
        <w:rPr>
          <w:rFonts w:ascii="Peterburg" w:hAnsi="Peterburg"/>
          <w:sz w:val="28"/>
        </w:rPr>
        <w:t>7) подпись того, кто выдает документ (векселедателя).</w:t>
      </w:r>
    </w:p>
    <w:p w:rsidR="0042287B" w:rsidRDefault="0042287B">
      <w:pPr>
        <w:ind w:firstLine="720"/>
        <w:jc w:val="both"/>
        <w:rPr>
          <w:rFonts w:ascii="Peterburg" w:hAnsi="Peterburg"/>
          <w:sz w:val="28"/>
        </w:rPr>
      </w:pPr>
      <w:r>
        <w:rPr>
          <w:rFonts w:ascii="Peterburg" w:hAnsi="Peterburg"/>
          <w:sz w:val="28"/>
        </w:rPr>
        <w:t>- Во-вторых, ценная бумага удостоверяет определенное имущественное право, например, право на получение денежной суммы, право на получение имущества и т.п.</w:t>
      </w:r>
    </w:p>
    <w:p w:rsidR="0042287B" w:rsidRDefault="0042287B">
      <w:pPr>
        <w:ind w:firstLine="720"/>
        <w:jc w:val="both"/>
        <w:rPr>
          <w:rFonts w:ascii="Peterburg" w:hAnsi="Peterburg"/>
          <w:sz w:val="28"/>
        </w:rPr>
      </w:pPr>
      <w:r>
        <w:rPr>
          <w:rFonts w:ascii="Peterburg" w:hAnsi="Peterburg"/>
          <w:sz w:val="28"/>
        </w:rPr>
        <w:t xml:space="preserve">Виды прав, которые удостоверяются ценными бумагами, определяются законом либо в установленном им порядке. Это связано с тем, что отдельные ценные бумаги могут удостоверять только определенные виды прав так, например, </w:t>
      </w:r>
      <w:r>
        <w:rPr>
          <w:rFonts w:ascii="Peterburg" w:hAnsi="Peterburg"/>
          <w:i/>
          <w:sz w:val="28"/>
        </w:rPr>
        <w:t>вексель может удостоверять право на денежную сумму, но не может это делать в отношении права на получение каких-либо вещей</w:t>
      </w:r>
      <w:r>
        <w:rPr>
          <w:rFonts w:ascii="Peterburg" w:hAnsi="Peterburg"/>
          <w:sz w:val="28"/>
        </w:rPr>
        <w:t>. Хотя истории вексельного права известны векселя с товарным содержанием. Например, итальянский Торговый кодекс 1882 г. допускал l’ordine in derrate - вексель, выражающий обязательство выдать известное количество сельскохозяйственных продуктов. В настоящее время ни континентальное, ни англо-американское вексельное право не допускает выдачи товарных векселей.</w:t>
      </w:r>
    </w:p>
    <w:p w:rsidR="0042287B" w:rsidRDefault="0042287B">
      <w:pPr>
        <w:ind w:firstLine="720"/>
        <w:jc w:val="both"/>
        <w:rPr>
          <w:rFonts w:ascii="Peterburg" w:hAnsi="Peterburg"/>
          <w:sz w:val="28"/>
        </w:rPr>
      </w:pPr>
      <w:r>
        <w:rPr>
          <w:rFonts w:ascii="Peterburg" w:hAnsi="Peterburg"/>
          <w:sz w:val="28"/>
        </w:rPr>
        <w:t>- В-третьих, имущественные права, удостоверенные ценной бумагой, можно осуществить или передать только при предъявлении подлинника документа. К тому же с передачей ценной бумаги переходят все удостоверенные ею права в совокупности. В этом мы видим проявление двойственной природы ценных бумаг, так как можно говорить о правах на ценную бумагу и правах из ценной бумаги. Право на ценную бумагу - это право собственности или иное вещное право, а право из ценной бумаги - это чаще право обязательственное. Что касается векселя, то право на вексель - это право собственности или иное вещное право, а право из векселя - это всегда право обязательственное. Между правами на ценную бумагу и правами из ценной бумаги существует тесная и неразрывная связь. Для того, чтобы осуществить права, воплощенные в ценной бумаге, необходимо использовать саму ценную бумагу.</w:t>
      </w:r>
    </w:p>
    <w:p w:rsidR="0042287B" w:rsidRDefault="0042287B">
      <w:pPr>
        <w:jc w:val="both"/>
        <w:rPr>
          <w:rFonts w:ascii="Peterburg" w:hAnsi="Peterburg"/>
          <w:sz w:val="28"/>
        </w:rPr>
      </w:pPr>
      <w:r>
        <w:rPr>
          <w:rFonts w:ascii="Peterburg" w:hAnsi="Peterburg"/>
          <w:sz w:val="28"/>
        </w:rPr>
        <w:t xml:space="preserve"> </w:t>
      </w: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ind w:firstLine="851"/>
        <w:jc w:val="both"/>
        <w:rPr>
          <w:rFonts w:ascii="Peterburg" w:hAnsi="Peterburg"/>
          <w:i/>
          <w:sz w:val="28"/>
        </w:rPr>
      </w:pPr>
      <w:r>
        <w:rPr>
          <w:rFonts w:ascii="Peterburg" w:hAnsi="Peterburg"/>
          <w:i/>
          <w:sz w:val="28"/>
          <w:u w:val="single"/>
        </w:rPr>
        <w:t>1.4.2. Вексель как воплощение обязательства</w:t>
      </w: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Вексельное обязательство можно охарактеризовать как обязательство одностороннее, абстрактное, формальное и создаваемое односторонним волеизъявлением векселедателя. Обязательства, как и другие гражданские правоотношения, возникают на основе определенных юридических фактов. Эти факты принято называть основаниями возникновения обязательств.</w:t>
      </w:r>
    </w:p>
    <w:p w:rsidR="0042287B" w:rsidRDefault="0042287B">
      <w:pPr>
        <w:ind w:firstLine="720"/>
        <w:jc w:val="both"/>
        <w:rPr>
          <w:rFonts w:ascii="Peterburg" w:hAnsi="Peterburg"/>
          <w:sz w:val="28"/>
        </w:rPr>
      </w:pPr>
      <w:r>
        <w:rPr>
          <w:rFonts w:ascii="Peterburg" w:hAnsi="Peterburg"/>
          <w:sz w:val="28"/>
        </w:rPr>
        <w:t xml:space="preserve">Гражданский кодекс Российской Федерации в качестве оснований возникновения обязательств называет договоры, односторонние сделки, административные акты, события и т.д. (ст.8 ГК РФ). Я разделяю позицию, в соответствии с которой основанием возникновения вексельного обязательства является односторонняя сделка. Существуют и другие мнения по этому вопросу. Причем следует заменить, что в качестве односторонней сделки мы рассматриваем составление векселя, иными словами вексель, в соответствии с высказанной точкой зрения, есть сделка. А сделка в свою очередь есть один из видов юридических фактов. Следовательно, в высказывании о том, что вексель может быть рассматриваем в двух аспектах: как ценная бумага и как воплощение обязательства, можно внести коррективы. </w:t>
      </w:r>
    </w:p>
    <w:p w:rsidR="0042287B" w:rsidRDefault="0042287B">
      <w:pPr>
        <w:ind w:firstLine="720"/>
        <w:jc w:val="both"/>
        <w:rPr>
          <w:rFonts w:ascii="Peterburg" w:hAnsi="Peterburg"/>
          <w:sz w:val="28"/>
        </w:rPr>
      </w:pPr>
      <w:r>
        <w:rPr>
          <w:rFonts w:ascii="Peterburg" w:hAnsi="Peterburg"/>
          <w:sz w:val="28"/>
        </w:rPr>
        <w:t xml:space="preserve">Таким образом, вексель можно рассматривать, во-первых, как ценную бумагу, во-вторых, как воплощение обязательства, в-третьих, как сделку. </w:t>
      </w:r>
    </w:p>
    <w:p w:rsidR="0042287B" w:rsidRDefault="0042287B">
      <w:pPr>
        <w:ind w:firstLine="720"/>
        <w:jc w:val="both"/>
        <w:rPr>
          <w:rFonts w:ascii="Peterburg" w:hAnsi="Peterburg"/>
          <w:sz w:val="28"/>
        </w:rPr>
      </w:pPr>
      <w:r>
        <w:rPr>
          <w:rFonts w:ascii="Peterburg" w:hAnsi="Peterburg"/>
          <w:sz w:val="28"/>
        </w:rPr>
        <w:t xml:space="preserve">Вексельное обязательство является односторонним. Из векселя вытекает обязанность вексельного должника уплатить денежную сумму векселедержателю, который не несет по отношению к вексельному должнику никаких обязанностей. Напротив, являясь кредитором, он вправе требовать оплаты векселя. </w:t>
      </w:r>
    </w:p>
    <w:p w:rsidR="0042287B" w:rsidRDefault="0042287B">
      <w:pPr>
        <w:ind w:firstLine="720"/>
        <w:jc w:val="both"/>
        <w:rPr>
          <w:rFonts w:ascii="Peterburg" w:hAnsi="Peterburg"/>
          <w:sz w:val="28"/>
        </w:rPr>
      </w:pPr>
      <w:r>
        <w:rPr>
          <w:rFonts w:ascii="Peterburg" w:hAnsi="Peterburg"/>
          <w:sz w:val="28"/>
        </w:rPr>
        <w:t>Считается, что вексельное обязательство является абстрактным, то есть оно не зависит от хозяйственной сделки, явившейся основанием выдачи векселя. Это обязательство ничем не обусловлено. Должник должен оплатить вексель только потому, что последний предъявлен к оплате. Вексельное обязательство является формальным. Оно всегда облекается в письменную форму, притом необходимо строго соблюдать все вексельные реквизиты, установленные законодательством. Дефект формы векселя влечет ничтожность вексельного отношения.</w:t>
      </w:r>
    </w:p>
    <w:p w:rsidR="0042287B" w:rsidRDefault="0042287B">
      <w:pPr>
        <w:ind w:firstLine="720"/>
        <w:jc w:val="both"/>
        <w:rPr>
          <w:rFonts w:ascii="Peterburg" w:hAnsi="Peterburg"/>
          <w:sz w:val="28"/>
        </w:rPr>
      </w:pPr>
      <w:r>
        <w:rPr>
          <w:rFonts w:ascii="Peterburg" w:hAnsi="Peterburg"/>
          <w:sz w:val="28"/>
        </w:rPr>
        <w:t xml:space="preserve">  </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rPr>
          <w:rFonts w:ascii="Peterburg" w:hAnsi="Peterburg"/>
          <w:sz w:val="28"/>
          <w:u w:val="single"/>
        </w:rPr>
      </w:pPr>
      <w:r>
        <w:rPr>
          <w:rFonts w:ascii="Peterburg" w:hAnsi="Peterburg"/>
          <w:i/>
          <w:sz w:val="28"/>
          <w:u w:val="single"/>
        </w:rPr>
        <w:t>1.5. Индоссамент, акцепт, аваль</w:t>
      </w:r>
    </w:p>
    <w:p w:rsidR="0042287B" w:rsidRDefault="0042287B">
      <w:pPr>
        <w:jc w:val="both"/>
        <w:rPr>
          <w:rFonts w:ascii="Peterburg" w:hAnsi="Peterburg"/>
          <w:sz w:val="28"/>
          <w:u w:val="single"/>
        </w:rPr>
      </w:pPr>
    </w:p>
    <w:p w:rsidR="0042287B" w:rsidRDefault="0042287B">
      <w:pPr>
        <w:jc w:val="both"/>
        <w:rPr>
          <w:rFonts w:ascii="Peterburg" w:hAnsi="Peterburg"/>
          <w:sz w:val="28"/>
          <w:u w:val="single"/>
        </w:rPr>
      </w:pPr>
    </w:p>
    <w:p w:rsidR="0042287B" w:rsidRDefault="0042287B">
      <w:pPr>
        <w:ind w:firstLine="720"/>
        <w:jc w:val="both"/>
        <w:rPr>
          <w:rFonts w:ascii="Peterburg" w:hAnsi="Peterburg"/>
          <w:sz w:val="28"/>
        </w:rPr>
      </w:pPr>
      <w:r>
        <w:rPr>
          <w:rFonts w:ascii="Peterburg" w:hAnsi="Peterburg"/>
          <w:sz w:val="28"/>
        </w:rPr>
        <w:t xml:space="preserve">Суть индоссамента состоит в том, что на оборотной стороне векселя или добавочном листе </w:t>
      </w:r>
      <w:r>
        <w:rPr>
          <w:rFonts w:ascii="Peterburg" w:hAnsi="Peterburg"/>
          <w:i/>
          <w:sz w:val="28"/>
        </w:rPr>
        <w:t>(алонже)</w:t>
      </w:r>
      <w:r>
        <w:rPr>
          <w:rFonts w:ascii="Peterburg" w:hAnsi="Peterburg"/>
          <w:sz w:val="28"/>
        </w:rPr>
        <w:t xml:space="preserve"> делается передаточная надпись, посредством которой другому лицу вместе с векселем передается право получения платежа. </w:t>
      </w:r>
    </w:p>
    <w:p w:rsidR="0042287B" w:rsidRDefault="0042287B">
      <w:pPr>
        <w:ind w:firstLine="720"/>
        <w:jc w:val="both"/>
        <w:rPr>
          <w:rFonts w:ascii="Peterburg" w:hAnsi="Peterburg"/>
          <w:sz w:val="28"/>
        </w:rPr>
      </w:pPr>
      <w:r>
        <w:rPr>
          <w:rFonts w:ascii="Peterburg" w:hAnsi="Peterburg"/>
          <w:sz w:val="28"/>
        </w:rPr>
        <w:t xml:space="preserve">Лицо, передающее вексель по индоссаменту, называется </w:t>
      </w:r>
      <w:r>
        <w:rPr>
          <w:rFonts w:ascii="Peterburg" w:hAnsi="Peterburg"/>
          <w:i/>
          <w:sz w:val="28"/>
        </w:rPr>
        <w:t>индоссантом</w:t>
      </w:r>
      <w:r>
        <w:rPr>
          <w:rFonts w:ascii="Peterburg" w:hAnsi="Peterburg"/>
          <w:sz w:val="28"/>
        </w:rPr>
        <w:t xml:space="preserve">, а получившее - </w:t>
      </w:r>
      <w:r>
        <w:rPr>
          <w:rFonts w:ascii="Peterburg" w:hAnsi="Peterburg"/>
          <w:i/>
          <w:sz w:val="28"/>
        </w:rPr>
        <w:t>индоссатом</w:t>
      </w:r>
      <w:r>
        <w:rPr>
          <w:rFonts w:ascii="Peterburg" w:hAnsi="Peterburg"/>
          <w:sz w:val="28"/>
        </w:rPr>
        <w:t xml:space="preserve">. Действие передачи векселя называется </w:t>
      </w:r>
      <w:r>
        <w:rPr>
          <w:rFonts w:ascii="Peterburg" w:hAnsi="Peterburg"/>
          <w:i/>
          <w:sz w:val="28"/>
        </w:rPr>
        <w:t>индоссированием</w:t>
      </w:r>
      <w:r>
        <w:rPr>
          <w:rFonts w:ascii="Peterburg" w:hAnsi="Peterburg"/>
          <w:sz w:val="28"/>
        </w:rPr>
        <w:t xml:space="preserve"> или </w:t>
      </w:r>
      <w:r>
        <w:rPr>
          <w:rFonts w:ascii="Peterburg" w:hAnsi="Peterburg"/>
          <w:i/>
          <w:sz w:val="28"/>
        </w:rPr>
        <w:t>индоссацией</w:t>
      </w:r>
      <w:r>
        <w:rPr>
          <w:rFonts w:ascii="Peterburg" w:hAnsi="Peterburg"/>
          <w:sz w:val="28"/>
        </w:rPr>
        <w:t xml:space="preserve">. </w:t>
      </w:r>
    </w:p>
    <w:p w:rsidR="0042287B" w:rsidRDefault="0042287B">
      <w:pPr>
        <w:ind w:firstLine="720"/>
        <w:jc w:val="both"/>
        <w:rPr>
          <w:rFonts w:ascii="Peterburg" w:hAnsi="Peterburg"/>
          <w:sz w:val="28"/>
        </w:rPr>
      </w:pPr>
      <w:r>
        <w:rPr>
          <w:rFonts w:ascii="Peterburg" w:hAnsi="Peterburg"/>
          <w:sz w:val="28"/>
        </w:rPr>
        <w:t xml:space="preserve">Индоссамент может быть совершен, как уже было сказано выше, в пользу любого лица, в том числе даже в пользу плательщика или векселедателя. Он должен быть простым и ничем не обусловленным. Частичный индоссамент, т.е. передача только части суммы векселя, не допускается. </w:t>
      </w:r>
    </w:p>
    <w:p w:rsidR="0042287B" w:rsidRDefault="0042287B">
      <w:pPr>
        <w:ind w:firstLine="720"/>
        <w:jc w:val="both"/>
        <w:rPr>
          <w:rFonts w:ascii="Peterburg" w:hAnsi="Peterburg"/>
          <w:sz w:val="28"/>
        </w:rPr>
      </w:pPr>
      <w:r>
        <w:rPr>
          <w:rFonts w:ascii="Peterburg" w:hAnsi="Peterburg"/>
          <w:sz w:val="28"/>
        </w:rPr>
        <w:t xml:space="preserve">Индоссант отвечает за акцепт и платеж. Он может снять с себя ответственность путем надписи «Без оборота на меня», хотя такая надпись, несомненно, снизит интерес к такому векселю у последующих его приобретателей. </w:t>
      </w:r>
    </w:p>
    <w:p w:rsidR="0042287B" w:rsidRDefault="0042287B">
      <w:pPr>
        <w:ind w:firstLine="720"/>
        <w:jc w:val="both"/>
        <w:rPr>
          <w:rFonts w:ascii="Peterburg" w:hAnsi="Peterburg"/>
          <w:sz w:val="28"/>
        </w:rPr>
      </w:pPr>
      <w:r>
        <w:rPr>
          <w:rFonts w:ascii="Peterburg" w:hAnsi="Peterburg"/>
          <w:sz w:val="28"/>
        </w:rPr>
        <w:t xml:space="preserve">Индоссант может запретить новый индоссамент оговоркой «Не приказу» или «Платите только ...». В таком случае он не несет ответственности перед следующими индоссатами, если он все-таки был сделан. </w:t>
      </w:r>
    </w:p>
    <w:p w:rsidR="0042287B" w:rsidRDefault="0042287B">
      <w:pPr>
        <w:ind w:firstLine="720"/>
        <w:jc w:val="both"/>
        <w:rPr>
          <w:rFonts w:ascii="Peterburg" w:hAnsi="Peterburg"/>
          <w:sz w:val="28"/>
        </w:rPr>
      </w:pPr>
      <w:r>
        <w:rPr>
          <w:rFonts w:ascii="Peterburg" w:hAnsi="Peterburg"/>
          <w:sz w:val="28"/>
        </w:rPr>
        <w:t xml:space="preserve">Передаточные надписи обычно имеют вид: «Платите приказу ...» или «Вместо меня уплатите ...». Передаточная надпись должна быть собственноручно подписана индоссантом, остальные ее элементы могут быть воспроизведены механическим путем. Зачеркнутые индоссаменты считаются ненаписанными. </w:t>
      </w:r>
    </w:p>
    <w:p w:rsidR="0042287B" w:rsidRDefault="0042287B">
      <w:pPr>
        <w:ind w:firstLine="720"/>
        <w:jc w:val="both"/>
        <w:rPr>
          <w:rFonts w:ascii="Peterburg" w:hAnsi="Peterburg"/>
          <w:sz w:val="28"/>
        </w:rPr>
      </w:pPr>
      <w:r>
        <w:rPr>
          <w:rFonts w:ascii="Peterburg" w:hAnsi="Peterburg"/>
          <w:sz w:val="28"/>
        </w:rPr>
        <w:t>Наиболее распространенны следующие виды индоссаментов:</w:t>
      </w:r>
    </w:p>
    <w:p w:rsidR="0042287B" w:rsidRDefault="0042287B">
      <w:pPr>
        <w:ind w:firstLine="720"/>
        <w:jc w:val="both"/>
        <w:rPr>
          <w:rFonts w:ascii="Peterburg" w:hAnsi="Peterburg"/>
          <w:sz w:val="28"/>
        </w:rPr>
      </w:pPr>
      <w:r>
        <w:rPr>
          <w:rFonts w:ascii="Peterburg" w:hAnsi="Peterburg"/>
          <w:sz w:val="28"/>
        </w:rPr>
        <w:t xml:space="preserve">а) </w:t>
      </w:r>
      <w:r>
        <w:rPr>
          <w:rFonts w:ascii="Peterburg" w:hAnsi="Peterburg"/>
          <w:i/>
          <w:sz w:val="28"/>
        </w:rPr>
        <w:t>бланковый индоссамент</w:t>
      </w:r>
      <w:r>
        <w:rPr>
          <w:rFonts w:ascii="Peterburg" w:hAnsi="Peterburg"/>
          <w:sz w:val="28"/>
        </w:rPr>
        <w:t>. В этой передаточной надписи не указывается, по приказу какого лица необходимо совершить платеж, но она подписывается индоссантом. Такой вексель считается выставленным на предъявителя, и его можно передать другому лицу путем простого вручения. Бланковый индоссамент можно превратить в полный, сделав надпись, по приказу какого лица следует совершить платеж. Силу бланкового индоссамента имеет индоссамент на предъявителя, обычно выражаемый словами «Платите предъявителю сего векселя ...»;</w:t>
      </w:r>
    </w:p>
    <w:p w:rsidR="0042287B" w:rsidRDefault="0042287B">
      <w:pPr>
        <w:ind w:firstLine="720"/>
        <w:jc w:val="both"/>
        <w:rPr>
          <w:rFonts w:ascii="Peterburg" w:hAnsi="Peterburg"/>
          <w:sz w:val="28"/>
        </w:rPr>
      </w:pPr>
      <w:r>
        <w:rPr>
          <w:rFonts w:ascii="Peterburg" w:hAnsi="Peterburg"/>
          <w:sz w:val="28"/>
        </w:rPr>
        <w:t xml:space="preserve">б) </w:t>
      </w:r>
      <w:r>
        <w:rPr>
          <w:rFonts w:ascii="Peterburg" w:hAnsi="Peterburg"/>
          <w:i/>
          <w:sz w:val="28"/>
        </w:rPr>
        <w:t>именной (полный) индоссамент</w:t>
      </w:r>
      <w:r>
        <w:rPr>
          <w:rFonts w:ascii="Peterburg" w:hAnsi="Peterburg"/>
          <w:sz w:val="28"/>
        </w:rPr>
        <w:t>. В этом случае в передаточной надписи указывается имя или наименование индоссата. При получении векселя по полному индоссаменту необходимо проверить непрерывность передаточных надписей;</w:t>
      </w:r>
    </w:p>
    <w:p w:rsidR="0042287B" w:rsidRDefault="0042287B">
      <w:pPr>
        <w:ind w:firstLine="720"/>
        <w:jc w:val="both"/>
        <w:rPr>
          <w:rFonts w:ascii="Peterburg" w:hAnsi="Peterburg"/>
          <w:sz w:val="28"/>
        </w:rPr>
      </w:pPr>
      <w:r>
        <w:rPr>
          <w:rFonts w:ascii="Peterburg" w:hAnsi="Peterburg"/>
          <w:sz w:val="28"/>
        </w:rPr>
        <w:t xml:space="preserve">в) </w:t>
      </w:r>
      <w:r>
        <w:rPr>
          <w:rFonts w:ascii="Peterburg" w:hAnsi="Peterburg"/>
          <w:i/>
          <w:sz w:val="28"/>
        </w:rPr>
        <w:t>препоручительный (инкассовый) индоссамент</w:t>
      </w:r>
      <w:r>
        <w:rPr>
          <w:rFonts w:ascii="Peterburg" w:hAnsi="Peterburg"/>
          <w:sz w:val="28"/>
        </w:rPr>
        <w:t xml:space="preserve">. Такая передаточная надпись делается держателем векселя при передаче этого документа банку с просьбой получить по нему платеж. Она включает в себя надпись: «Валюта к получению», «На инкассо», «Доверяю получить» или аналогичную. Получатель векселя по препоручительному индоссаменту не становится его собственником. Индоссамент только уполномочивает его получить деньги, опротестовать вексель в случае неполучения платежа, уведомить предшествующих надписателей о непоступлении платежа и т.д. Дальнейшие индоссаменты на таком векселе могут быть только также препоручительными. </w:t>
      </w:r>
    </w:p>
    <w:p w:rsidR="0042287B" w:rsidRDefault="0042287B">
      <w:pPr>
        <w:ind w:firstLine="720"/>
        <w:jc w:val="both"/>
        <w:rPr>
          <w:rFonts w:ascii="Peterburg" w:hAnsi="Peterburg"/>
          <w:sz w:val="28"/>
        </w:rPr>
      </w:pPr>
      <w:r>
        <w:rPr>
          <w:rFonts w:ascii="Peterburg" w:hAnsi="Peterburg"/>
          <w:sz w:val="28"/>
        </w:rPr>
        <w:t xml:space="preserve">Если вексель передается </w:t>
      </w:r>
      <w:r>
        <w:rPr>
          <w:rFonts w:ascii="Peterburg" w:hAnsi="Peterburg"/>
          <w:i/>
          <w:sz w:val="28"/>
        </w:rPr>
        <w:t>в залог</w:t>
      </w:r>
      <w:r>
        <w:rPr>
          <w:rFonts w:ascii="Peterburg" w:hAnsi="Peterburg"/>
          <w:sz w:val="28"/>
        </w:rPr>
        <w:t xml:space="preserve">, то передаточная надпись содержит оговорку «Валюта в залог», «Валюта в обеспечение» или аналогичные. Векселедержатель такого векселя может осуществлять все права, вытекающие из переводного векселя, но передавать его может только по препоручительному индоссаменту. </w:t>
      </w:r>
    </w:p>
    <w:p w:rsidR="0042287B" w:rsidRDefault="0042287B">
      <w:pPr>
        <w:pStyle w:val="a9"/>
        <w:ind w:firstLine="720"/>
      </w:pPr>
      <w:r>
        <w:t xml:space="preserve">Индоссамент, совершенный после срока платежа, имеет те же последствия, что и предшествующий индоссамент. </w:t>
      </w:r>
    </w:p>
    <w:p w:rsidR="0042287B" w:rsidRDefault="0042287B">
      <w:pPr>
        <w:ind w:firstLine="720"/>
        <w:jc w:val="both"/>
        <w:rPr>
          <w:rFonts w:ascii="Peterburg" w:hAnsi="Peterburg"/>
          <w:sz w:val="28"/>
        </w:rPr>
      </w:pPr>
      <w:r>
        <w:rPr>
          <w:rFonts w:ascii="Peterburg" w:hAnsi="Peterburg"/>
          <w:sz w:val="28"/>
        </w:rPr>
        <w:t>Индоссамент следует отличать от цессии, передаточной надписи в именных документах (с помощью цессии передаются депозитные и сберегательные сертификаты). Существуют следующие различия:</w:t>
      </w:r>
    </w:p>
    <w:p w:rsidR="0042287B" w:rsidRDefault="0042287B">
      <w:pPr>
        <w:ind w:firstLine="720"/>
        <w:jc w:val="both"/>
        <w:rPr>
          <w:rFonts w:ascii="Peterburg" w:hAnsi="Peterburg"/>
          <w:sz w:val="28"/>
        </w:rPr>
      </w:pPr>
      <w:r>
        <w:rPr>
          <w:rFonts w:ascii="Peterburg" w:hAnsi="Peterburg"/>
          <w:sz w:val="28"/>
        </w:rPr>
        <w:t>а) в результате совершения индоссамента индоссант принимает на себя ответственность перед всяким последующим векселедержателем (если в текст передаточной надписи не включена специальная оговорка). При цессии уступающий свои права отвечает лишь за их действительность, но не за осуществимость;</w:t>
      </w:r>
    </w:p>
    <w:p w:rsidR="0042287B" w:rsidRDefault="0042287B">
      <w:pPr>
        <w:ind w:firstLine="720"/>
        <w:jc w:val="both"/>
        <w:rPr>
          <w:rFonts w:ascii="Peterburg" w:hAnsi="Peterburg"/>
          <w:sz w:val="28"/>
        </w:rPr>
      </w:pPr>
      <w:r>
        <w:rPr>
          <w:rFonts w:ascii="Peterburg" w:hAnsi="Peterburg"/>
          <w:sz w:val="28"/>
        </w:rPr>
        <w:t>б) цессия является двухсторонним договором между уступающим и приобретающим право. Индоссамент же представляет собой одностороннюю сделку, совершаемую уступающим свои права по векселю;</w:t>
      </w:r>
    </w:p>
    <w:p w:rsidR="0042287B" w:rsidRDefault="0042287B">
      <w:pPr>
        <w:ind w:firstLine="720"/>
        <w:jc w:val="both"/>
        <w:rPr>
          <w:rFonts w:ascii="Peterburg" w:hAnsi="Peterburg"/>
          <w:sz w:val="28"/>
        </w:rPr>
      </w:pPr>
      <w:r>
        <w:rPr>
          <w:rFonts w:ascii="Peterburg" w:hAnsi="Peterburg"/>
          <w:sz w:val="28"/>
        </w:rPr>
        <w:t>в) вексельное законодательство допускает совершение бланкового или предъявительского индоссамента. Цессия же может быть только именной;</w:t>
      </w:r>
    </w:p>
    <w:p w:rsidR="0042287B" w:rsidRDefault="0042287B">
      <w:pPr>
        <w:ind w:firstLine="720"/>
        <w:jc w:val="both"/>
        <w:rPr>
          <w:rFonts w:ascii="Peterburg" w:hAnsi="Peterburg"/>
          <w:sz w:val="28"/>
        </w:rPr>
      </w:pPr>
      <w:r>
        <w:rPr>
          <w:rFonts w:ascii="Peterburg" w:hAnsi="Peterburg"/>
          <w:sz w:val="28"/>
        </w:rPr>
        <w:t>г) индоссамент предполагает полную и безусловную передачу прав по векселю. При цессии передача прав может быть совершена под условием или частично;</w:t>
      </w:r>
    </w:p>
    <w:p w:rsidR="0042287B" w:rsidRDefault="0042287B">
      <w:pPr>
        <w:ind w:firstLine="720"/>
        <w:jc w:val="both"/>
        <w:rPr>
          <w:rFonts w:ascii="Peterburg" w:hAnsi="Peterburg"/>
          <w:sz w:val="28"/>
        </w:rPr>
      </w:pPr>
      <w:r>
        <w:rPr>
          <w:rFonts w:ascii="Peterburg" w:hAnsi="Peterburg"/>
          <w:sz w:val="28"/>
        </w:rPr>
        <w:t xml:space="preserve">д) индоссамент должен быть совершен на бланке векселя или добавочном листе - алонже. Цессия может быть совершена как на самом документе, так и отдельным договором. </w:t>
      </w:r>
    </w:p>
    <w:p w:rsidR="0042287B" w:rsidRDefault="0042287B">
      <w:pPr>
        <w:pStyle w:val="30"/>
      </w:pPr>
      <w:r>
        <w:t xml:space="preserve">С помощью цессии передаются векселя после протеста в неплатеже или после истечения срока, установленного для совершения протеста. </w:t>
      </w:r>
    </w:p>
    <w:p w:rsidR="0042287B" w:rsidRDefault="0042287B">
      <w:pPr>
        <w:ind w:firstLine="720"/>
        <w:jc w:val="both"/>
        <w:rPr>
          <w:rFonts w:ascii="Peterburg" w:hAnsi="Peterburg"/>
          <w:sz w:val="28"/>
        </w:rPr>
      </w:pPr>
      <w:r>
        <w:rPr>
          <w:rFonts w:ascii="Peterburg" w:hAnsi="Peterburg"/>
          <w:sz w:val="28"/>
        </w:rPr>
        <w:t xml:space="preserve">Разберем подробнее процедуру </w:t>
      </w:r>
      <w:r>
        <w:rPr>
          <w:rFonts w:ascii="Peterburg" w:hAnsi="Peterburg"/>
          <w:i/>
          <w:sz w:val="28"/>
        </w:rPr>
        <w:t>акцепта тратты</w:t>
      </w:r>
      <w:r>
        <w:rPr>
          <w:rFonts w:ascii="Peterburg" w:hAnsi="Peterburg"/>
          <w:sz w:val="28"/>
        </w:rPr>
        <w:t xml:space="preserve">. </w:t>
      </w:r>
    </w:p>
    <w:p w:rsidR="0042287B" w:rsidRDefault="0042287B">
      <w:pPr>
        <w:ind w:firstLine="720"/>
        <w:jc w:val="both"/>
        <w:rPr>
          <w:rFonts w:ascii="Peterburg" w:hAnsi="Peterburg"/>
          <w:sz w:val="28"/>
        </w:rPr>
      </w:pPr>
      <w:r>
        <w:rPr>
          <w:rFonts w:ascii="Peterburg" w:hAnsi="Peterburg"/>
          <w:sz w:val="28"/>
        </w:rPr>
        <w:t xml:space="preserve">Как уже упоминалось, должник по переводному векселю должен дать согласие на оплату тратты путем ее акцепта. Акцепт отмечается в левой части лицевой стороны векселя и выражается словами: «Акцептован», или «Принят», или «Заплачу», или аналогичными по смыслу, с обязательным проставлением подписи плательщика. Простая подпись плательщика также обозначает акцепт векселя. </w:t>
      </w:r>
    </w:p>
    <w:p w:rsidR="0042287B" w:rsidRDefault="0042287B">
      <w:pPr>
        <w:ind w:firstLine="720"/>
        <w:jc w:val="both"/>
        <w:rPr>
          <w:rFonts w:ascii="Peterburg" w:hAnsi="Peterburg"/>
          <w:sz w:val="28"/>
        </w:rPr>
      </w:pPr>
      <w:r>
        <w:rPr>
          <w:rFonts w:ascii="Peterburg" w:hAnsi="Peterburg"/>
          <w:sz w:val="28"/>
        </w:rPr>
        <w:t xml:space="preserve">Предъявление векселя к акцепту может быть произведено во всякое время, начиная со дня выдачи и кончая моментом наступления платежа. Вексель может быть предъявлен к акцепту и акцептован даже после наступления срока платежа, и должник отвечает по нему так же, как если бы он принял вексель до срока. </w:t>
      </w:r>
    </w:p>
    <w:p w:rsidR="0042287B" w:rsidRDefault="0042287B">
      <w:pPr>
        <w:ind w:firstLine="720"/>
        <w:jc w:val="both"/>
        <w:rPr>
          <w:rFonts w:ascii="Peterburg" w:hAnsi="Peterburg"/>
          <w:sz w:val="28"/>
        </w:rPr>
      </w:pPr>
      <w:r>
        <w:rPr>
          <w:rFonts w:ascii="Peterburg" w:hAnsi="Peterburg"/>
          <w:sz w:val="28"/>
        </w:rPr>
        <w:t xml:space="preserve">Трассат вправе требовать предъявления ему векселя вторично через день после первого предъявления. Если после этого срока не последует принятия, то вексель считается не принятым. Должник не вправе требовать оставления у себя векселя для акцепта. </w:t>
      </w:r>
    </w:p>
    <w:p w:rsidR="0042287B" w:rsidRDefault="0042287B">
      <w:pPr>
        <w:ind w:firstLine="720"/>
        <w:jc w:val="both"/>
        <w:rPr>
          <w:rFonts w:ascii="Peterburg" w:hAnsi="Peterburg"/>
          <w:sz w:val="28"/>
        </w:rPr>
      </w:pPr>
      <w:r>
        <w:rPr>
          <w:rFonts w:ascii="Peterburg" w:hAnsi="Peterburg"/>
          <w:sz w:val="28"/>
        </w:rPr>
        <w:t xml:space="preserve">Трассат может быть извещен о предстоящем предъявлении векселя к акцепту специальным письмом трассанта, называемым «уведомительным письмом», или авизо. Обычно в нем указываются подробности о выданном векселе: место и время выдачи, вексельная сумма, срок, имя первого приобретателя, место платежа, а также вопросы расчетов трассанта и трассата. </w:t>
      </w:r>
    </w:p>
    <w:p w:rsidR="0042287B" w:rsidRDefault="0042287B">
      <w:pPr>
        <w:ind w:firstLine="720"/>
        <w:jc w:val="both"/>
        <w:rPr>
          <w:rFonts w:ascii="Peterburg" w:hAnsi="Peterburg"/>
          <w:sz w:val="28"/>
        </w:rPr>
      </w:pPr>
      <w:r>
        <w:rPr>
          <w:rFonts w:ascii="Peterburg" w:hAnsi="Peterburg"/>
          <w:sz w:val="28"/>
        </w:rPr>
        <w:t xml:space="preserve">Трассат может оговорить конкретный срок предъявления векселя к акцепту, например не раньше определенного срока. Переводные векселя с оплатой в определенный день от предъявления должны быть представлены к акцепту в течение года со дня их выдачи. В этом случае акцепт должен быть датирован. </w:t>
      </w:r>
    </w:p>
    <w:p w:rsidR="0042287B" w:rsidRDefault="0042287B">
      <w:pPr>
        <w:jc w:val="both"/>
        <w:rPr>
          <w:rFonts w:ascii="Peterburg" w:hAnsi="Peterburg"/>
          <w:sz w:val="28"/>
        </w:rPr>
      </w:pPr>
      <w:r>
        <w:rPr>
          <w:rFonts w:ascii="Peterburg" w:hAnsi="Peterburg"/>
          <w:sz w:val="28"/>
        </w:rPr>
        <w:t xml:space="preserve">Акцепт должен быть простым и ничем не обусловленным, но он может быть </w:t>
      </w:r>
      <w:r>
        <w:rPr>
          <w:rFonts w:ascii="Peterburg" w:hAnsi="Peterburg"/>
          <w:i/>
          <w:sz w:val="28"/>
        </w:rPr>
        <w:t>частичным</w:t>
      </w:r>
      <w:r>
        <w:rPr>
          <w:rFonts w:ascii="Peterburg" w:hAnsi="Peterburg"/>
          <w:sz w:val="28"/>
        </w:rPr>
        <w:t xml:space="preserve"> - то есть должник согласен оплатить только часть суммы. Может возникнуть такая ситуация, когда должник поставил акцепт, а затем, до возвращения векселя, его зачеркнул. В этом случае считается, что в акцепте было отказано. </w:t>
      </w:r>
    </w:p>
    <w:p w:rsidR="0042287B" w:rsidRDefault="0042287B">
      <w:pPr>
        <w:jc w:val="both"/>
        <w:rPr>
          <w:rFonts w:ascii="Peterburg" w:hAnsi="Peterburg"/>
          <w:sz w:val="28"/>
        </w:rPr>
      </w:pPr>
      <w:r>
        <w:rPr>
          <w:rFonts w:ascii="Peterburg" w:hAnsi="Peterburg"/>
          <w:sz w:val="28"/>
        </w:rPr>
        <w:t xml:space="preserve">Какова роль акцепта в реальных сделках? Прежде всего, акцепт играет роль определенной гарантии от предъявления не правомерных требований по выполнению условий тратты. </w:t>
      </w:r>
    </w:p>
    <w:p w:rsidR="0042287B" w:rsidRDefault="0042287B">
      <w:pPr>
        <w:ind w:firstLine="720"/>
        <w:jc w:val="both"/>
        <w:rPr>
          <w:rFonts w:ascii="Peterburg" w:hAnsi="Peterburg"/>
          <w:sz w:val="28"/>
        </w:rPr>
      </w:pPr>
      <w:r>
        <w:rPr>
          <w:rFonts w:ascii="Peterburg" w:hAnsi="Peterburg"/>
          <w:sz w:val="28"/>
        </w:rPr>
        <w:t xml:space="preserve">Если должник считает, что обязательство по векселю не вытекает из его отношений с кредитором, то он может его не акцептовать. С другой стороны, поставщик, отправляя получателю товар, вместе с товаро-отгрузочными документами передает в банк и тратту. Покупатель товара не получит документов, а следовательно, и сам товар, пока не акцептует ее. </w:t>
      </w:r>
    </w:p>
    <w:p w:rsidR="0042287B" w:rsidRDefault="0042287B">
      <w:pPr>
        <w:ind w:firstLine="720"/>
        <w:jc w:val="both"/>
        <w:rPr>
          <w:rFonts w:ascii="Peterburg" w:hAnsi="Peterburg"/>
          <w:sz w:val="28"/>
        </w:rPr>
      </w:pPr>
      <w:r>
        <w:rPr>
          <w:rFonts w:ascii="Peterburg" w:hAnsi="Peterburg"/>
          <w:sz w:val="28"/>
        </w:rPr>
        <w:t xml:space="preserve">Акцепт тратты может совершить и банк. Такой акцепт называется </w:t>
      </w:r>
      <w:r>
        <w:rPr>
          <w:rFonts w:ascii="Peterburg" w:hAnsi="Peterburg"/>
          <w:i/>
          <w:sz w:val="28"/>
        </w:rPr>
        <w:t>банковским</w:t>
      </w:r>
      <w:r>
        <w:rPr>
          <w:rFonts w:ascii="Peterburg" w:hAnsi="Peterburg"/>
          <w:sz w:val="28"/>
        </w:rPr>
        <w:t xml:space="preserve"> и применяется в основном для досрочного учета векселя. Однако банки за свой акцепт берут высокую комиссию, поэтому он не нашел широкого распространения. Банковский акцепт обязателен только при расчетах с рассрочкой платежа в форме документального аккредитива. </w:t>
      </w:r>
    </w:p>
    <w:p w:rsidR="0042287B" w:rsidRDefault="0042287B">
      <w:pPr>
        <w:pStyle w:val="30"/>
      </w:pPr>
      <w:r>
        <w:t xml:space="preserve">Если вексель выставлен на солидные фирмы, в платежеспособности которых не сомневаются, то, как правило, векселедержатель не прибегает к акцепту. </w:t>
      </w:r>
    </w:p>
    <w:p w:rsidR="0042287B" w:rsidRDefault="0042287B">
      <w:pPr>
        <w:ind w:firstLine="720"/>
        <w:jc w:val="both"/>
        <w:rPr>
          <w:rFonts w:ascii="Peterburg" w:hAnsi="Peterburg"/>
          <w:sz w:val="28"/>
        </w:rPr>
      </w:pPr>
      <w:r>
        <w:rPr>
          <w:rFonts w:ascii="Peterburg" w:hAnsi="Peterburg"/>
          <w:sz w:val="28"/>
        </w:rPr>
        <w:t xml:space="preserve">Вместо банковского акцепта более удобно </w:t>
      </w:r>
      <w:r>
        <w:rPr>
          <w:rFonts w:ascii="Peterburg" w:hAnsi="Peterburg"/>
          <w:i/>
          <w:sz w:val="28"/>
        </w:rPr>
        <w:t>авалирование (подтверждение</w:t>
      </w:r>
      <w:r>
        <w:rPr>
          <w:rFonts w:ascii="Peterburg" w:hAnsi="Peterburg"/>
          <w:sz w:val="28"/>
        </w:rPr>
        <w:t xml:space="preserve">) векселя банками. Аваль выступает как вексельное поручительство, в отношении которого применяется вексельное право. </w:t>
      </w:r>
    </w:p>
    <w:p w:rsidR="0042287B" w:rsidRDefault="0042287B">
      <w:pPr>
        <w:ind w:firstLine="720"/>
        <w:jc w:val="both"/>
        <w:rPr>
          <w:rFonts w:ascii="Peterburg" w:hAnsi="Peterburg"/>
          <w:sz w:val="28"/>
        </w:rPr>
      </w:pPr>
      <w:r>
        <w:rPr>
          <w:rFonts w:ascii="Peterburg" w:hAnsi="Peterburg"/>
          <w:sz w:val="28"/>
        </w:rPr>
        <w:t xml:space="preserve">Это поручительство означает гарантию полного или частичного платежа по тратте, если должник не выполнил в срок свои обязательства. Аваль дается на лицевой стороне векселя и выражается словами: «Считать за аваль» или всякой другой аналогичной фразой и подписывается авалистом. Аваль дается за любое ответственное по векселю лицо, поэтому авалист должен указать, за кого он дает поручительство. При отсутствии такого указания аваль считается выданным за векселедателя, т.е. не за должника, а за кредитора. </w:t>
      </w:r>
    </w:p>
    <w:p w:rsidR="0042287B" w:rsidRDefault="0042287B">
      <w:pPr>
        <w:ind w:firstLine="720"/>
        <w:jc w:val="both"/>
        <w:rPr>
          <w:rFonts w:ascii="Peterburg" w:hAnsi="Peterburg"/>
          <w:sz w:val="28"/>
        </w:rPr>
      </w:pPr>
      <w:r>
        <w:rPr>
          <w:rFonts w:ascii="Peterburg" w:hAnsi="Peterburg"/>
          <w:sz w:val="28"/>
        </w:rPr>
        <w:t xml:space="preserve">Авалист и лицо, за которое он поручается, несут солидарную ответственность. Оплатив вексель, авалист приобретает право обратного требования к тому, за кого он выдал поручительство, а также к тем, кто обязан перед этим лицом. </w:t>
      </w: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rPr>
          <w:rFonts w:ascii="Peterburg" w:hAnsi="Peterburg"/>
          <w:i/>
          <w:sz w:val="28"/>
          <w:u w:val="single"/>
        </w:rPr>
      </w:pPr>
      <w:r>
        <w:rPr>
          <w:rFonts w:ascii="Peterburg" w:hAnsi="Peterburg"/>
          <w:i/>
          <w:sz w:val="28"/>
          <w:u w:val="single"/>
        </w:rPr>
        <w:t>1.6. Множественность экземпляров векселя и его копии</w:t>
      </w:r>
    </w:p>
    <w:p w:rsidR="0042287B" w:rsidRDefault="0042287B"/>
    <w:p w:rsidR="0042287B" w:rsidRDefault="0042287B"/>
    <w:p w:rsidR="0042287B" w:rsidRDefault="0042287B">
      <w:pPr>
        <w:ind w:firstLine="720"/>
        <w:jc w:val="both"/>
        <w:rPr>
          <w:rFonts w:ascii="Peterburg" w:hAnsi="Peterburg"/>
          <w:sz w:val="28"/>
        </w:rPr>
      </w:pPr>
      <w:r>
        <w:rPr>
          <w:rFonts w:ascii="Peterburg" w:hAnsi="Peterburg"/>
          <w:sz w:val="28"/>
        </w:rPr>
        <w:t xml:space="preserve">В практике переводные вексели выписываются в нескольких тождественных экземплярах. Эти экземпляры должны быть снабжены последовательными номерами, включенными в сам текст документа, в противном случае каждый экземпляр рассматривается как отдельный вексель. Первый экземпляр векселя метится как </w:t>
      </w:r>
      <w:r>
        <w:rPr>
          <w:rFonts w:ascii="Peterburg" w:hAnsi="Peterburg"/>
          <w:i/>
          <w:sz w:val="28"/>
        </w:rPr>
        <w:t>прима-вексель</w:t>
      </w:r>
      <w:r>
        <w:rPr>
          <w:rFonts w:ascii="Peterburg" w:hAnsi="Peterburg"/>
          <w:sz w:val="28"/>
        </w:rPr>
        <w:t xml:space="preserve">, второй - как </w:t>
      </w:r>
      <w:r>
        <w:rPr>
          <w:rFonts w:ascii="Peterburg" w:hAnsi="Peterburg"/>
          <w:i/>
          <w:sz w:val="28"/>
        </w:rPr>
        <w:t>секунда-вексель</w:t>
      </w:r>
      <w:r>
        <w:rPr>
          <w:rFonts w:ascii="Peterburg" w:hAnsi="Peterburg"/>
          <w:sz w:val="28"/>
        </w:rPr>
        <w:t xml:space="preserve"> и т.д. При этом главное отличие экземпляров векселя, например от копий, состоит в том, что подписи на каждом из них должны быть подлинными. </w:t>
      </w:r>
    </w:p>
    <w:p w:rsidR="0042287B" w:rsidRDefault="0042287B">
      <w:pPr>
        <w:pStyle w:val="30"/>
      </w:pPr>
      <w:r>
        <w:t xml:space="preserve">Все экземпляры составляют единый вексель, но каждый из них может обращаться отдельно от другого. Множественность векселей необходима для того, чтобы один экземпляр послать для акцепта, а другой немедленно пустить в оборот. Плательщик должен акцептовать только один экземпляр векселя, в противном случае ему придется платить по всем экземплярам. После акцепта он обязан передать свой экземпляр держателю второго экземпляра тратты, поэтому при индоссаментах на вторых экземплярах указывается, где находится первый. К оплате предъявляется первый экземпляр, акцептованный плательщиком, и его оплата погашает все другие экземпляры. </w:t>
      </w:r>
    </w:p>
    <w:p w:rsidR="0042287B" w:rsidRDefault="0042287B">
      <w:pPr>
        <w:ind w:firstLine="720"/>
        <w:jc w:val="both"/>
        <w:rPr>
          <w:rFonts w:ascii="Peterburg" w:hAnsi="Peterburg"/>
          <w:sz w:val="28"/>
        </w:rPr>
      </w:pPr>
      <w:r>
        <w:rPr>
          <w:rFonts w:ascii="Peterburg" w:hAnsi="Peterburg"/>
          <w:sz w:val="28"/>
        </w:rPr>
        <w:t xml:space="preserve">Если условия векселя подразумевают акцептование плательщиком всех экземпляров, то используется оговорка примерно с таким текстом: «Заплатить против второго экземпляра (первый не оплачивается)». </w:t>
      </w:r>
    </w:p>
    <w:p w:rsidR="0042287B" w:rsidRDefault="0042287B">
      <w:pPr>
        <w:ind w:firstLine="720"/>
        <w:jc w:val="both"/>
        <w:rPr>
          <w:rFonts w:ascii="Peterburg" w:hAnsi="Peterburg"/>
          <w:sz w:val="28"/>
        </w:rPr>
      </w:pPr>
      <w:r>
        <w:rPr>
          <w:rFonts w:ascii="Peterburg" w:hAnsi="Peterburg"/>
          <w:sz w:val="28"/>
        </w:rPr>
        <w:t xml:space="preserve">Аналогичным образом снимаются копии с векселя. Копия должна в точности воспроизводить оригинал с индоссаментами и со всеми другими отметками, которые на нем находятся. Подлинности подписей на копиях не требуется, и они не нумеруются. Копия может индоссироваться и авалироваться, но в ней должно быть указано, где находится первый экземпляр. Владелец первого экземпляра должен вручить его держателю копии, ибо только первый акцептованный экземпляр векселя предъявляется к оплате. </w:t>
      </w: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i/>
          <w:sz w:val="28"/>
          <w:u w:val="single"/>
        </w:rPr>
      </w:pPr>
      <w:r>
        <w:rPr>
          <w:rFonts w:ascii="Peterburg" w:hAnsi="Peterburg"/>
          <w:i/>
          <w:sz w:val="28"/>
          <w:u w:val="single"/>
        </w:rPr>
        <w:t>1.7. Процедура платежа по векселю</w:t>
      </w: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ind w:firstLine="720"/>
        <w:jc w:val="both"/>
        <w:rPr>
          <w:rFonts w:ascii="Peterburg" w:hAnsi="Peterburg"/>
          <w:sz w:val="28"/>
        </w:rPr>
      </w:pPr>
      <w:r>
        <w:rPr>
          <w:rFonts w:ascii="Peterburg" w:hAnsi="Peterburg"/>
          <w:sz w:val="28"/>
        </w:rPr>
        <w:t xml:space="preserve">Как уже отмечалось, при исчислении срока погашения векселя не учитывается день, в который он выписан, и, если дата платежа приходится на нерабочий день, то он оплачивается в следующий рабочий день. </w:t>
      </w:r>
    </w:p>
    <w:p w:rsidR="0042287B" w:rsidRDefault="0042287B">
      <w:pPr>
        <w:ind w:firstLine="720"/>
        <w:jc w:val="both"/>
        <w:rPr>
          <w:rFonts w:ascii="Peterburg" w:hAnsi="Peterburg"/>
          <w:sz w:val="28"/>
        </w:rPr>
      </w:pPr>
      <w:r>
        <w:rPr>
          <w:rFonts w:ascii="Peterburg" w:hAnsi="Peterburg"/>
          <w:sz w:val="28"/>
        </w:rPr>
        <w:t xml:space="preserve">Векселя предъявляются к оплате, если не оговорено иное, в месте нахождения плательщика. При этом он может быть представлен к оплате в день платежа или в течение рабочего времени двух последующих дней. </w:t>
      </w:r>
    </w:p>
    <w:p w:rsidR="0042287B" w:rsidRDefault="0042287B">
      <w:pPr>
        <w:ind w:firstLine="720"/>
        <w:jc w:val="both"/>
        <w:rPr>
          <w:rFonts w:ascii="Peterburg" w:hAnsi="Peterburg"/>
          <w:sz w:val="28"/>
        </w:rPr>
      </w:pPr>
      <w:r>
        <w:rPr>
          <w:rFonts w:ascii="Peterburg" w:hAnsi="Peterburg"/>
          <w:sz w:val="28"/>
        </w:rPr>
        <w:t xml:space="preserve">Платеж по векселю должен следовать немедленно за предъявлением. Отсрочка платежа возможна только при возникновении обстоятельств непреодолимой силы, наличие которых должно быть подтверждено компетентным органом. </w:t>
      </w:r>
    </w:p>
    <w:p w:rsidR="0042287B" w:rsidRDefault="0042287B">
      <w:pPr>
        <w:ind w:firstLine="720"/>
        <w:jc w:val="both"/>
        <w:rPr>
          <w:rFonts w:ascii="Peterburg" w:hAnsi="Peterburg"/>
          <w:sz w:val="28"/>
        </w:rPr>
      </w:pPr>
      <w:r>
        <w:rPr>
          <w:rFonts w:ascii="Peterburg" w:hAnsi="Peterburg"/>
          <w:sz w:val="28"/>
        </w:rPr>
        <w:t xml:space="preserve">Оплата векселя может производиться наличным или безналичным путем. При этом плательщик может потребовать вернуть ему тратту с распиской о получении платежа. </w:t>
      </w:r>
    </w:p>
    <w:p w:rsidR="0042287B" w:rsidRDefault="0042287B">
      <w:pPr>
        <w:ind w:firstLine="720"/>
        <w:jc w:val="both"/>
        <w:rPr>
          <w:rFonts w:ascii="Peterburg" w:hAnsi="Peterburg"/>
          <w:sz w:val="28"/>
        </w:rPr>
      </w:pPr>
      <w:r>
        <w:rPr>
          <w:rFonts w:ascii="Peterburg" w:hAnsi="Peterburg"/>
          <w:sz w:val="28"/>
        </w:rPr>
        <w:t xml:space="preserve">Должник может оплатить только часть своих обязательств, и предъявитель векселя обязан принять эту сумму. В этом случае на векселе делается отметка о платеже и оставшейся сумме, и предъявитель векселя может подать протест на должника. </w:t>
      </w:r>
    </w:p>
    <w:p w:rsidR="0042287B" w:rsidRDefault="0042287B">
      <w:pPr>
        <w:ind w:firstLine="720"/>
        <w:jc w:val="both"/>
        <w:rPr>
          <w:rFonts w:ascii="Peterburg" w:hAnsi="Peterburg"/>
          <w:sz w:val="28"/>
        </w:rPr>
      </w:pPr>
      <w:r>
        <w:rPr>
          <w:rFonts w:ascii="Peterburg" w:hAnsi="Peterburg"/>
          <w:sz w:val="28"/>
        </w:rPr>
        <w:t xml:space="preserve">Предъявление векселя до срока не обязывает должника оплачивать его, хотя он и может предусмотреть возможность такой оплаты. С другой стороны, векселедержатель не может быть принужден принять платеж до истечения срока векселя, но, если он вовремя не явится за платежом, должник может разместить сумму платежа за его счет на депозит в компетентном органе власти. Пролонгация, т.е. перенесение срока платежа, не допускается, и если стороны все-таки договорились об этом, то необходимо выставить новый вексель на прежних условиях на новый срок. </w:t>
      </w:r>
    </w:p>
    <w:p w:rsidR="0042287B" w:rsidRDefault="0042287B">
      <w:pPr>
        <w:jc w:val="both"/>
        <w:rPr>
          <w:rFonts w:ascii="Peterburg" w:hAnsi="Peterburg"/>
          <w:sz w:val="28"/>
        </w:rPr>
      </w:pPr>
      <w:r>
        <w:rPr>
          <w:rFonts w:ascii="Peterburg" w:hAnsi="Peterburg"/>
          <w:sz w:val="28"/>
        </w:rPr>
        <w:t xml:space="preserve">Вексель может использоваться в расчетах между контрагентами, находящимися в разных странах и использующих разные валюты. </w:t>
      </w:r>
    </w:p>
    <w:p w:rsidR="0042287B" w:rsidRDefault="0042287B">
      <w:pPr>
        <w:jc w:val="both"/>
        <w:rPr>
          <w:rFonts w:ascii="Peterburg" w:hAnsi="Peterburg"/>
          <w:sz w:val="28"/>
        </w:rPr>
      </w:pPr>
      <w:r>
        <w:rPr>
          <w:rFonts w:ascii="Peterburg" w:hAnsi="Peterburg"/>
          <w:sz w:val="28"/>
        </w:rPr>
        <w:t xml:space="preserve">Денежную сумму обязательств нельзя выражать на векселе в двух или более валютах. Если же по условиям контракта платеж осуществляется в разных валютах, то на каждую из них составляется отдельный вексель. </w:t>
      </w:r>
    </w:p>
    <w:p w:rsidR="0042287B" w:rsidRDefault="0042287B">
      <w:pPr>
        <w:ind w:firstLine="720"/>
        <w:jc w:val="both"/>
        <w:rPr>
          <w:rFonts w:ascii="Peterburg" w:hAnsi="Peterburg"/>
          <w:sz w:val="28"/>
        </w:rPr>
      </w:pPr>
      <w:r>
        <w:rPr>
          <w:rFonts w:ascii="Peterburg" w:hAnsi="Peterburg"/>
          <w:sz w:val="28"/>
        </w:rPr>
        <w:t xml:space="preserve">Как правило, вексель выписывается в валюте страны, где должен быть совершен платеж. Но валюта платежа по векселю может и не совпадать с валютой, в которой он выписан. В этом случае необходимо в тексте указать курс пересчета валют. Если такого указания нет, то за курс принимают официальное соотношение валют, действующее в месте и на день платежа. </w:t>
      </w:r>
    </w:p>
    <w:p w:rsidR="0042287B" w:rsidRDefault="0042287B">
      <w:pPr>
        <w:pStyle w:val="30"/>
      </w:pPr>
      <w:r>
        <w:t xml:space="preserve">Векселедатель может применить оговорку «эффективного платежа», т.е. платежа в валюте третьей страны. </w:t>
      </w:r>
    </w:p>
    <w:p w:rsidR="0042287B" w:rsidRDefault="0042287B">
      <w:pPr>
        <w:ind w:firstLine="720"/>
        <w:jc w:val="both"/>
        <w:rPr>
          <w:rFonts w:ascii="Peterburg" w:hAnsi="Peterburg"/>
          <w:sz w:val="28"/>
        </w:rPr>
      </w:pPr>
      <w:r>
        <w:rPr>
          <w:rFonts w:ascii="Peterburg" w:hAnsi="Peterburg"/>
          <w:sz w:val="28"/>
        </w:rPr>
        <w:t>Вексель может быть не принят к платежу или акцепту в следующих случаях:</w:t>
      </w:r>
    </w:p>
    <w:p w:rsidR="0042287B" w:rsidRDefault="0042287B">
      <w:pPr>
        <w:ind w:firstLine="720"/>
        <w:jc w:val="both"/>
        <w:rPr>
          <w:rFonts w:ascii="Peterburg" w:hAnsi="Peterburg"/>
          <w:sz w:val="28"/>
        </w:rPr>
      </w:pPr>
      <w:r>
        <w:rPr>
          <w:rFonts w:ascii="Peterburg" w:hAnsi="Peterburg"/>
          <w:sz w:val="28"/>
        </w:rPr>
        <w:t>а) если по указанному адресу невозможно отыскать плательщика;</w:t>
      </w:r>
    </w:p>
    <w:p w:rsidR="0042287B" w:rsidRDefault="0042287B">
      <w:pPr>
        <w:ind w:firstLine="720"/>
        <w:jc w:val="both"/>
        <w:rPr>
          <w:rFonts w:ascii="Peterburg" w:hAnsi="Peterburg"/>
          <w:sz w:val="28"/>
        </w:rPr>
      </w:pPr>
      <w:r>
        <w:rPr>
          <w:rFonts w:ascii="Peterburg" w:hAnsi="Peterburg"/>
          <w:sz w:val="28"/>
        </w:rPr>
        <w:t>б) смерти плательщика (для физического лица);</w:t>
      </w:r>
    </w:p>
    <w:p w:rsidR="0042287B" w:rsidRDefault="0042287B">
      <w:pPr>
        <w:ind w:firstLine="720"/>
        <w:jc w:val="both"/>
        <w:rPr>
          <w:rFonts w:ascii="Peterburg" w:hAnsi="Peterburg"/>
          <w:sz w:val="28"/>
        </w:rPr>
      </w:pPr>
      <w:r>
        <w:rPr>
          <w:rFonts w:ascii="Peterburg" w:hAnsi="Peterburg"/>
          <w:sz w:val="28"/>
        </w:rPr>
        <w:t>в) несостоятельности плательщика;</w:t>
      </w:r>
    </w:p>
    <w:p w:rsidR="0042287B" w:rsidRDefault="0042287B">
      <w:pPr>
        <w:ind w:firstLine="720"/>
        <w:jc w:val="both"/>
        <w:rPr>
          <w:rFonts w:ascii="Peterburg" w:hAnsi="Peterburg"/>
          <w:sz w:val="28"/>
        </w:rPr>
      </w:pPr>
      <w:r>
        <w:rPr>
          <w:rFonts w:ascii="Peterburg" w:hAnsi="Peterburg"/>
          <w:sz w:val="28"/>
        </w:rPr>
        <w:t>г) если в векселе указано “не акцептован”, “не принят” и т.п.;</w:t>
      </w:r>
    </w:p>
    <w:p w:rsidR="0042287B" w:rsidRDefault="0042287B">
      <w:pPr>
        <w:ind w:firstLine="720"/>
        <w:jc w:val="both"/>
        <w:rPr>
          <w:rFonts w:ascii="Peterburg" w:hAnsi="Peterburg"/>
          <w:sz w:val="28"/>
        </w:rPr>
      </w:pPr>
      <w:r>
        <w:rPr>
          <w:rFonts w:ascii="Peterburg" w:hAnsi="Peterburg"/>
          <w:sz w:val="28"/>
        </w:rPr>
        <w:t xml:space="preserve">д) если запись об акцепте окажется зачеркнутой. </w:t>
      </w: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i/>
          <w:sz w:val="28"/>
          <w:u w:val="single"/>
        </w:rPr>
      </w:pPr>
      <w:r>
        <w:rPr>
          <w:rFonts w:ascii="Peterburg" w:hAnsi="Peterburg"/>
          <w:i/>
          <w:sz w:val="28"/>
          <w:u w:val="single"/>
        </w:rPr>
        <w:t>1.8. Протест векселя</w:t>
      </w:r>
    </w:p>
    <w:p w:rsidR="0042287B" w:rsidRDefault="0042287B">
      <w:pPr>
        <w:jc w:val="both"/>
        <w:rPr>
          <w:rFonts w:ascii="Peterburg" w:hAnsi="Peterburg"/>
          <w:i/>
          <w:sz w:val="28"/>
          <w:u w:val="single"/>
        </w:rPr>
      </w:pPr>
    </w:p>
    <w:p w:rsidR="0042287B" w:rsidRDefault="0042287B">
      <w:pPr>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 xml:space="preserve">Иски в не платеже или неакцепте векселей рассматриваются судебными органами, только если они были надлежащим образом опротестованы. Право вексельного протеста появляется тогда, когда было совершено официально удостоверенное требование платежа, акцепта, датирования, и они не были получены. Для совершения протеста векселедержатель или его уполномоченное лицо должны предъявить вексель в нотариальную контору по месту нахождения плательщика или банка (доминицилированный вексель). </w:t>
      </w:r>
    </w:p>
    <w:p w:rsidR="0042287B" w:rsidRDefault="0042287B">
      <w:pPr>
        <w:ind w:firstLine="720"/>
        <w:jc w:val="both"/>
        <w:rPr>
          <w:rFonts w:ascii="Peterburg" w:hAnsi="Peterburg"/>
          <w:sz w:val="28"/>
        </w:rPr>
      </w:pPr>
      <w:r>
        <w:rPr>
          <w:rFonts w:ascii="Peterburg" w:hAnsi="Peterburg"/>
          <w:sz w:val="28"/>
        </w:rPr>
        <w:t xml:space="preserve">При протесте в неплатеже вексель должен быть предъявлен в нотариальную контору не позднее 12 часов следующего после истечения даты платежа дня, а в неакцепте - в течение срока предъявления к акцепту. В случае истечения этого срока векселедержатель теряет свои права против индоссантов, векселедателя и других обязанных лиц, за исключением акцептанта. </w:t>
      </w:r>
    </w:p>
    <w:p w:rsidR="0042287B" w:rsidRDefault="0042287B">
      <w:pPr>
        <w:ind w:firstLine="720"/>
        <w:jc w:val="both"/>
        <w:rPr>
          <w:rFonts w:ascii="Peterburg" w:hAnsi="Peterburg"/>
          <w:sz w:val="28"/>
        </w:rPr>
      </w:pPr>
      <w:r>
        <w:rPr>
          <w:rFonts w:ascii="Peterburg" w:hAnsi="Peterburg"/>
          <w:sz w:val="28"/>
        </w:rPr>
        <w:t xml:space="preserve">Нотариальная контора должна выставить протест должнику в течение двух рабочих дней после срока оплаты векселя. Если вексель опротестовывается по неакцепту, то протест по неплатежу и предъявление к платежу уже не требуются. Нотариальная контора оформляет протест по установленной форме, делает запись в реестре и отметку на самом векселе. При этом взимается государственная пошлина в размере 5% от неоплаченной суммы векселя (Закон РФ “О государственной пошлине”, ст.3). </w:t>
      </w:r>
    </w:p>
    <w:p w:rsidR="0042287B" w:rsidRDefault="0042287B">
      <w:pPr>
        <w:ind w:firstLine="720"/>
        <w:jc w:val="both"/>
        <w:rPr>
          <w:rFonts w:ascii="Peterburg" w:hAnsi="Peterburg"/>
          <w:sz w:val="28"/>
        </w:rPr>
      </w:pPr>
      <w:r>
        <w:rPr>
          <w:rFonts w:ascii="Peterburg" w:hAnsi="Peterburg"/>
          <w:sz w:val="28"/>
        </w:rPr>
        <w:t xml:space="preserve">В случае официального объявления плательщика банкротом можно обращаться с иском в суд без нотариального опротестовывания векселя. </w:t>
      </w:r>
    </w:p>
    <w:p w:rsidR="0042287B" w:rsidRDefault="0042287B">
      <w:pPr>
        <w:ind w:firstLine="720"/>
        <w:jc w:val="both"/>
        <w:rPr>
          <w:rFonts w:ascii="Peterburg" w:hAnsi="Peterburg"/>
          <w:sz w:val="28"/>
        </w:rPr>
      </w:pPr>
      <w:r>
        <w:rPr>
          <w:rFonts w:ascii="Peterburg" w:hAnsi="Peterburg"/>
          <w:sz w:val="28"/>
        </w:rPr>
        <w:t xml:space="preserve">Сроки предъявления переводного векселя к платежу и протесту могут быть увеличены на время действия обстоятельств непреодолимой силы, не касающихся лично векселедержателя. В течение четырех рабочих дней после совершения протеста векселедержатель должен известить об этом своего индоссанта и векселедателя. Каждый последующий индоссант в течение двух рабочих дней, следующих за днем получения извещения, сообщает своему предшественнику и одновременно авалисту, если он поручается за этого индоссанта. Непосылка извещения не лишает вексельных прав векселедержателя. </w:t>
      </w:r>
    </w:p>
    <w:p w:rsidR="0042287B" w:rsidRDefault="0042287B">
      <w:pPr>
        <w:ind w:firstLine="720"/>
        <w:jc w:val="both"/>
        <w:rPr>
          <w:rFonts w:ascii="Peterburg" w:hAnsi="Peterburg"/>
          <w:sz w:val="28"/>
        </w:rPr>
      </w:pPr>
      <w:r>
        <w:rPr>
          <w:rFonts w:ascii="Peterburg" w:hAnsi="Peterburg"/>
          <w:sz w:val="28"/>
        </w:rPr>
        <w:t>Иск может быть предъявлен до наступления срока платежа по следующим причинам:</w:t>
      </w:r>
    </w:p>
    <w:p w:rsidR="0042287B" w:rsidRDefault="0042287B">
      <w:pPr>
        <w:ind w:firstLine="720"/>
        <w:jc w:val="both"/>
        <w:rPr>
          <w:rFonts w:ascii="Peterburg" w:hAnsi="Peterburg"/>
          <w:sz w:val="28"/>
        </w:rPr>
      </w:pPr>
      <w:r>
        <w:rPr>
          <w:rFonts w:ascii="Peterburg" w:hAnsi="Peterburg"/>
          <w:sz w:val="28"/>
        </w:rPr>
        <w:t>а) имел место частичный или полный отказ в акцепте;</w:t>
      </w:r>
    </w:p>
    <w:p w:rsidR="0042287B" w:rsidRDefault="0042287B">
      <w:pPr>
        <w:ind w:firstLine="720"/>
        <w:jc w:val="both"/>
        <w:rPr>
          <w:rFonts w:ascii="Peterburg" w:hAnsi="Peterburg"/>
          <w:sz w:val="28"/>
        </w:rPr>
      </w:pPr>
      <w:r>
        <w:rPr>
          <w:rFonts w:ascii="Peterburg" w:hAnsi="Peterburg"/>
          <w:sz w:val="28"/>
        </w:rPr>
        <w:t xml:space="preserve">б) в случае несостоятельности плательщика независимо от того, акцептовал он вексель или нет; в случае прекращения им платежей, даже если это обстоятельство не было установлено судом; в случае безрезультатного обращения взыскания на его имущество. </w:t>
      </w:r>
    </w:p>
    <w:p w:rsidR="0042287B" w:rsidRDefault="0042287B">
      <w:pPr>
        <w:ind w:firstLine="720"/>
        <w:jc w:val="both"/>
        <w:rPr>
          <w:rFonts w:ascii="Peterburg" w:hAnsi="Peterburg"/>
          <w:sz w:val="28"/>
        </w:rPr>
      </w:pPr>
      <w:r>
        <w:rPr>
          <w:rFonts w:ascii="Peterburg" w:hAnsi="Peterburg"/>
          <w:sz w:val="28"/>
        </w:rPr>
        <w:t>Если протест совершен своевременно, то наступают следующие последствия:</w:t>
      </w:r>
    </w:p>
    <w:p w:rsidR="0042287B" w:rsidRDefault="0042287B">
      <w:pPr>
        <w:ind w:firstLine="720"/>
        <w:jc w:val="both"/>
        <w:rPr>
          <w:rFonts w:ascii="Peterburg" w:hAnsi="Peterburg"/>
          <w:sz w:val="28"/>
        </w:rPr>
      </w:pPr>
      <w:r>
        <w:rPr>
          <w:rFonts w:ascii="Peterburg" w:hAnsi="Peterburg"/>
          <w:sz w:val="28"/>
        </w:rPr>
        <w:t>а) органы суда вправе принимать к рассмотрению такие векселя и выдавать по ним решения;</w:t>
      </w:r>
    </w:p>
    <w:p w:rsidR="0042287B" w:rsidRDefault="0042287B">
      <w:pPr>
        <w:ind w:firstLine="720"/>
        <w:jc w:val="both"/>
        <w:rPr>
          <w:rFonts w:ascii="Peterburg" w:hAnsi="Peterburg"/>
          <w:sz w:val="28"/>
        </w:rPr>
      </w:pPr>
      <w:r>
        <w:rPr>
          <w:rFonts w:ascii="Peterburg" w:hAnsi="Peterburg"/>
          <w:sz w:val="28"/>
        </w:rPr>
        <w:t>б) наступает ответственность надписателей векселя и трассанта. Все эти лица, за исключением индоссантов, пометивших «Без оборота на меня», несут солидарную ответственность, и векселедержатель вправе предъявить иск любому из них или всем вместе. Таким образом, возникает право оплаты векселя в порядке регресса, т.е. обратного требования к предыдущим индоссантам, авалистам, векселедателю;</w:t>
      </w:r>
    </w:p>
    <w:p w:rsidR="0042287B" w:rsidRDefault="0042287B">
      <w:pPr>
        <w:ind w:firstLine="720"/>
        <w:jc w:val="both"/>
        <w:rPr>
          <w:rFonts w:ascii="Peterburg" w:hAnsi="Peterburg"/>
          <w:sz w:val="28"/>
        </w:rPr>
      </w:pPr>
      <w:r>
        <w:rPr>
          <w:rFonts w:ascii="Peterburg" w:hAnsi="Peterburg"/>
          <w:sz w:val="28"/>
        </w:rPr>
        <w:t xml:space="preserve">в) векселедержатель вправе требовать по иску большую сумму, чем указано в векселе. </w:t>
      </w:r>
    </w:p>
    <w:p w:rsidR="0042287B" w:rsidRDefault="0042287B">
      <w:pPr>
        <w:ind w:firstLine="720"/>
        <w:jc w:val="both"/>
        <w:rPr>
          <w:rFonts w:ascii="Peterburg" w:hAnsi="Peterburg"/>
          <w:sz w:val="28"/>
        </w:rPr>
      </w:pPr>
      <w:r>
        <w:rPr>
          <w:rFonts w:ascii="Peterburg" w:hAnsi="Peterburg"/>
          <w:sz w:val="28"/>
        </w:rPr>
        <w:t xml:space="preserve">Сумма увеличивается на: </w:t>
      </w:r>
    </w:p>
    <w:p w:rsidR="0042287B" w:rsidRDefault="0042287B">
      <w:pPr>
        <w:ind w:firstLine="720"/>
        <w:jc w:val="both"/>
        <w:rPr>
          <w:rFonts w:ascii="Peterburg" w:hAnsi="Peterburg"/>
          <w:sz w:val="28"/>
        </w:rPr>
      </w:pPr>
      <w:r>
        <w:rPr>
          <w:rFonts w:ascii="Peterburg" w:hAnsi="Peterburg"/>
          <w:sz w:val="28"/>
        </w:rPr>
        <w:t xml:space="preserve">6% годовых начиная со срока платежа по векселю по день удовлетворения претензии; </w:t>
      </w:r>
    </w:p>
    <w:p w:rsidR="0042287B" w:rsidRDefault="0042287B">
      <w:pPr>
        <w:ind w:firstLine="720"/>
        <w:jc w:val="both"/>
        <w:rPr>
          <w:rFonts w:ascii="Peterburg" w:hAnsi="Peterburg"/>
          <w:sz w:val="28"/>
        </w:rPr>
      </w:pPr>
      <w:r>
        <w:rPr>
          <w:rFonts w:ascii="Peterburg" w:hAnsi="Peterburg"/>
          <w:sz w:val="28"/>
        </w:rPr>
        <w:t>пеню начиная со дня срока платежа по день действительного получения денег;</w:t>
      </w:r>
    </w:p>
    <w:p w:rsidR="0042287B" w:rsidRDefault="0042287B">
      <w:pPr>
        <w:ind w:firstLine="720"/>
        <w:jc w:val="both"/>
        <w:rPr>
          <w:rFonts w:ascii="Peterburg" w:hAnsi="Peterburg"/>
          <w:sz w:val="28"/>
        </w:rPr>
      </w:pPr>
      <w:r>
        <w:rPr>
          <w:rFonts w:ascii="Peterburg" w:hAnsi="Peterburg"/>
          <w:sz w:val="28"/>
        </w:rPr>
        <w:t xml:space="preserve">издержки, связанные с протестом. </w:t>
      </w:r>
    </w:p>
    <w:p w:rsidR="0042287B" w:rsidRDefault="0042287B">
      <w:pPr>
        <w:ind w:firstLine="720"/>
        <w:jc w:val="both"/>
        <w:rPr>
          <w:rFonts w:ascii="Peterburg" w:hAnsi="Peterburg"/>
          <w:sz w:val="28"/>
        </w:rPr>
      </w:pPr>
      <w:r>
        <w:rPr>
          <w:rFonts w:ascii="Peterburg" w:hAnsi="Peterburg"/>
          <w:sz w:val="28"/>
        </w:rPr>
        <w:t xml:space="preserve">В Положении о простом и переводном векселе указана пеня в размере 3%, однако не указано, в годовом или дневном исчислении. В рекомендациях Центрального банка РФ пеня берется в годовом исчислении. </w:t>
      </w:r>
    </w:p>
    <w:p w:rsidR="0042287B" w:rsidRDefault="0042287B">
      <w:pPr>
        <w:ind w:firstLine="720"/>
        <w:jc w:val="both"/>
        <w:rPr>
          <w:rFonts w:ascii="Peterburg" w:hAnsi="Peterburg"/>
          <w:sz w:val="28"/>
        </w:rPr>
      </w:pPr>
      <w:r>
        <w:rPr>
          <w:rFonts w:ascii="Peterburg" w:hAnsi="Peterburg"/>
          <w:sz w:val="28"/>
        </w:rPr>
        <w:t xml:space="preserve">Векселедатель, индоссант или авалист могут включать в вексель оговорку «оборот без издержек», «без протеста» или аналогичную. </w:t>
      </w:r>
    </w:p>
    <w:p w:rsidR="0042287B" w:rsidRDefault="0042287B">
      <w:pPr>
        <w:ind w:firstLine="720"/>
        <w:jc w:val="both"/>
        <w:rPr>
          <w:rFonts w:ascii="Peterburg" w:hAnsi="Peterburg"/>
          <w:sz w:val="28"/>
        </w:rPr>
      </w:pPr>
      <w:r>
        <w:rPr>
          <w:rFonts w:ascii="Peterburg" w:hAnsi="Peterburg"/>
          <w:sz w:val="28"/>
        </w:rPr>
        <w:t xml:space="preserve">Эта оговорка освобождает векселедержателя от совершения для осуществления его права регресса протеста в неакцепте или в неплатеже. (То есть векселедержатель может сразу же обращаться с иском в суд без опротестовывания векселя в нотариальной конторе и уплаты 5% пошлины от суммы векселя.) Однако она не освобождает его ни от предъявления векселя в установленные сроки, ни от посылки уведомления. Если оговорка включена векселедателем, то она имеет силу в отношении всех лиц, подписавших вексель. Если ее поставит индоссант или авалист, то она имеет силу лишь в отношении их. </w:t>
      </w:r>
    </w:p>
    <w:p w:rsidR="0042287B" w:rsidRDefault="0042287B">
      <w:pPr>
        <w:ind w:firstLine="720"/>
        <w:jc w:val="both"/>
        <w:rPr>
          <w:rFonts w:ascii="Peterburg" w:hAnsi="Peterburg"/>
          <w:sz w:val="28"/>
        </w:rPr>
      </w:pPr>
      <w:r>
        <w:rPr>
          <w:rFonts w:ascii="Peterburg" w:hAnsi="Peterburg"/>
          <w:sz w:val="28"/>
        </w:rPr>
        <w:t xml:space="preserve">Если, несмотря на включенную векселедателем оговорку, держатель векселя совершает протест, то издержки протеста лежат на нем. </w:t>
      </w:r>
    </w:p>
    <w:p w:rsidR="0042287B" w:rsidRDefault="0042287B">
      <w:pPr>
        <w:ind w:firstLine="720"/>
        <w:jc w:val="both"/>
        <w:rPr>
          <w:rFonts w:ascii="Peterburg" w:hAnsi="Peterburg"/>
          <w:sz w:val="28"/>
        </w:rPr>
      </w:pPr>
      <w:r>
        <w:rPr>
          <w:rFonts w:ascii="Peterburg" w:hAnsi="Peterburg"/>
          <w:sz w:val="28"/>
        </w:rPr>
        <w:t xml:space="preserve">Если иск предъявляется до наступления срока платежа, то из вексельной суммы удерживается учетный процент, рассчитываемый по официальной банковской учетной ставке в месте нахождения векселедержателя на день предъявления иска. </w:t>
      </w:r>
    </w:p>
    <w:p w:rsidR="0042287B" w:rsidRDefault="0042287B">
      <w:pPr>
        <w:ind w:firstLine="720"/>
        <w:jc w:val="both"/>
        <w:rPr>
          <w:rFonts w:ascii="Peterburg" w:hAnsi="Peterburg"/>
          <w:sz w:val="28"/>
        </w:rPr>
      </w:pPr>
      <w:r>
        <w:rPr>
          <w:rFonts w:ascii="Peterburg" w:hAnsi="Peterburg"/>
          <w:sz w:val="28"/>
        </w:rPr>
        <w:t xml:space="preserve">Если векселедержатель удовлетворил свой иск к одному из индоссантов, то последний может, в свою очередь, также предъявить иск, но только к предшествующим индоссантам, т.к. следующие за ним надписатели перестают нести ответственность по этому векселю. При этом он в свой иск включает помимо уплаченной суммы проценты на нее и понесенные издержки. </w:t>
      </w:r>
    </w:p>
    <w:p w:rsidR="0042287B" w:rsidRDefault="0042287B">
      <w:pPr>
        <w:ind w:firstLine="720"/>
        <w:jc w:val="both"/>
        <w:rPr>
          <w:rFonts w:ascii="Peterburg" w:hAnsi="Peterburg"/>
          <w:sz w:val="28"/>
        </w:rPr>
      </w:pPr>
      <w:r>
        <w:rPr>
          <w:rFonts w:ascii="Peterburg" w:hAnsi="Peterburg"/>
          <w:sz w:val="28"/>
        </w:rPr>
        <w:t xml:space="preserve">Векселедержатель имеет право обращения в суд по опротестованному векселю в течение срока вексельной давности. Иск к акцептанту может быть предъявлен в течение 3 лет, к векселедателям и по переводному и по простому векселю, а также к индоссантам - в течение 1 года; иски между индоссантами предъявляются в течение 6 месяцев. </w:t>
      </w:r>
    </w:p>
    <w:p w:rsidR="0042287B" w:rsidRDefault="0042287B">
      <w:pPr>
        <w:jc w:val="both"/>
        <w:rPr>
          <w:rFonts w:ascii="Peterburg" w:hAnsi="Peterburg"/>
          <w:sz w:val="28"/>
          <w:lang w:val="en-US"/>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r>
        <w:rPr>
          <w:rFonts w:ascii="Peterburg" w:hAnsi="Peterburg"/>
          <w:b/>
          <w:sz w:val="28"/>
        </w:rPr>
        <w:t>2. Специфика работы российских предприятий с векселями</w:t>
      </w: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jc w:val="both"/>
        <w:rPr>
          <w:rFonts w:ascii="Peterburg" w:hAnsi="Peterburg"/>
          <w:sz w:val="28"/>
        </w:rPr>
      </w:pPr>
    </w:p>
    <w:p w:rsidR="0042287B" w:rsidRDefault="0042287B">
      <w:pPr>
        <w:pStyle w:val="2"/>
        <w:jc w:val="left"/>
        <w:rPr>
          <w:rFonts w:ascii="Peterburg" w:hAnsi="Peterburg"/>
          <w:i/>
          <w:u w:val="single"/>
        </w:rPr>
      </w:pPr>
      <w:r>
        <w:rPr>
          <w:rFonts w:ascii="Peterburg" w:hAnsi="Peterburg"/>
          <w:i/>
          <w:u w:val="single"/>
        </w:rPr>
        <w:t>2.1. Состояние вексельного рынка России</w:t>
      </w: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ind w:firstLine="720"/>
        <w:jc w:val="both"/>
        <w:rPr>
          <w:rFonts w:ascii="Peterburg" w:hAnsi="Peterburg"/>
          <w:sz w:val="28"/>
        </w:rPr>
      </w:pPr>
      <w:r>
        <w:rPr>
          <w:rFonts w:ascii="Peterburg" w:hAnsi="Peterburg"/>
          <w:sz w:val="28"/>
        </w:rPr>
        <w:t>Бурное развитие вексельного рынка в России, наблюдаемое в последние годы, во многом определяется кризисным состоянием народного хозяйства. Гипертрофированная форма вексельного обращения - это следствие целого ряда кризисных явлений.</w:t>
      </w:r>
    </w:p>
    <w:p w:rsidR="0042287B" w:rsidRDefault="0042287B">
      <w:pPr>
        <w:ind w:firstLine="720"/>
        <w:jc w:val="both"/>
        <w:rPr>
          <w:rFonts w:ascii="Peterburg" w:hAnsi="Peterburg"/>
          <w:sz w:val="28"/>
        </w:rPr>
      </w:pPr>
      <w:r>
        <w:rPr>
          <w:rFonts w:ascii="Peterburg" w:hAnsi="Peterburg"/>
          <w:sz w:val="28"/>
        </w:rPr>
        <w:t>Во-первых, это кризис государственных финансов, проявляющийся в стремлении органов власти разного уровня (федерального, субъектов федерации, местного) использовать различные денежные суррогаты для покрытия бюджетного дефицита. Так, например, в1995-1996гг. Министерство финансов РФ в качестве инструмента расчетов с государственными предприятиями широко применяло казначейские обязательства. Международный Валютный Фонд подверг критике денежные власти России за масштабную эмиссию казначейских обязательств, указав, что происходит накачивание в народное хозяйство страны квази-денег.  Министерство финансов в принципе с критикой МВФ согласилось и свернуло выпуск казначейских обязательств. Однако в 1996г. Министерство финансов стало активно применять схему гарантий коммерческим банкам по вексельным кредитам для получателей бюджетных средств.В этом случае роль заменителей денег стали играть векселя коммерческих банков. Некоторые коммерческие банки, являясь агентами правительства в рамках программы вексельного кредитования получателей бюджетных средств, не устояли перед искушением массированного вексельного кредитования вне рамок государственной программы. Вот как комментирует сложившуюся ситуацию директор Департамента ценных бумаг и финансовых рынков Министерства финансов РФ Б.И. Златкис: «Если банк продавал векселя, как продавал Тверьуниверсалбанк, в неограниченных количествах, что, к сожалению, имеет место и с целым рядом других банков, то Министерство финансов, конечно, не собирается и не будет нести ответственность по этим векселям».</w:t>
      </w:r>
    </w:p>
    <w:p w:rsidR="0042287B" w:rsidRDefault="0042287B">
      <w:pPr>
        <w:ind w:firstLine="720"/>
        <w:jc w:val="both"/>
        <w:rPr>
          <w:rFonts w:ascii="Peterburg" w:hAnsi="Peterburg"/>
          <w:sz w:val="28"/>
        </w:rPr>
      </w:pPr>
      <w:r>
        <w:rPr>
          <w:rFonts w:ascii="Peterburg" w:hAnsi="Peterburg"/>
          <w:sz w:val="28"/>
        </w:rPr>
        <w:t>На рынке обращается и немало просто фальшивых векселей, где векселедателем или авалистом является Министерство финансов. В настоящее время в обращении находятся фальшивые векселя, выданные от имени федерального казначейства Северной Осетии и Дагестана, на сумму в 7 трлн руб. Свою лепту в хаотичное развитие вексельного рынка внесли субъекты федерации, эмитируя различные заменители денег, в том числе векселя.</w:t>
      </w:r>
    </w:p>
    <w:p w:rsidR="0042287B" w:rsidRDefault="0042287B">
      <w:pPr>
        <w:ind w:firstLine="720"/>
        <w:jc w:val="both"/>
        <w:rPr>
          <w:rFonts w:ascii="Peterburg" w:hAnsi="Peterburg"/>
          <w:sz w:val="28"/>
        </w:rPr>
      </w:pPr>
      <w:r>
        <w:rPr>
          <w:rFonts w:ascii="Peterburg" w:hAnsi="Peterburg"/>
          <w:sz w:val="28"/>
        </w:rPr>
        <w:t>В последнее время некоторые субъекты федерации выступили с идеей создания бездокументарных векселей (отечественное ноу-хау). Концепцию бездокументарных векселей Б. И. Златкис охарактеризовала следующим образом: «Салат из зеленого лука с фруктовым салатом из ананаса... Там кусок ГКО, там слова из какого-то вексельного права, там компьютерная система 3-4-летней давности». Следует отметить, что МВФ в очередной раз отреагировал на состояние laissez-faire  вексельного рынка, настоятельно рекомендовав России ограничить заимствования субъектов федерации 30% собственных доходных источников, а стоимость обслуживания этого долга 15% доходов.</w:t>
      </w:r>
    </w:p>
    <w:p w:rsidR="0042287B" w:rsidRDefault="0042287B">
      <w:pPr>
        <w:ind w:firstLine="720"/>
        <w:jc w:val="both"/>
        <w:rPr>
          <w:rFonts w:ascii="Peterburg" w:hAnsi="Peterburg"/>
          <w:sz w:val="28"/>
        </w:rPr>
      </w:pPr>
      <w:r>
        <w:rPr>
          <w:rFonts w:ascii="Peterburg" w:hAnsi="Peterburg"/>
          <w:sz w:val="28"/>
        </w:rPr>
        <w:t>Во-вторых, негативное влияние на вексельное обращение оказало ограничение кредитных возможностей коммерческих банков, значительная часть которых находится в стадии «умирания». Банки в значительной степени прекратили кредитование торгового капитала, и отсутствие «живых» денег в торговом и производственном обороте хозяйствующие субъекты стали компенсировать с помощью активного внедрения в хозяйственный оборот коммерческих векселей.</w:t>
      </w:r>
    </w:p>
    <w:p w:rsidR="0042287B" w:rsidRDefault="0042287B">
      <w:pPr>
        <w:ind w:firstLine="720"/>
        <w:jc w:val="both"/>
        <w:rPr>
          <w:rFonts w:ascii="Peterburg" w:hAnsi="Peterburg"/>
          <w:sz w:val="28"/>
        </w:rPr>
      </w:pPr>
      <w:r>
        <w:rPr>
          <w:rFonts w:ascii="Peterburg" w:hAnsi="Peterburg"/>
          <w:sz w:val="28"/>
        </w:rPr>
        <w:t>В-третьих, существенное влияние оказывает стремление огромной массы «черных» денег легализоваться любыми способами, и вексель в силу присущей ему абстрактности весьма для этого удобен. Ситуация усугубляется еще и тем, что Федеральное Собрание никак не может принять Закон о борьбе с отмыванием  нелегально полученных доходов (во многих странах с менее криминализованной экономикой, например, в Великобритании такие нормативные акты приняты и работают достаточно давно).</w:t>
      </w:r>
    </w:p>
    <w:p w:rsidR="0042287B" w:rsidRDefault="0042287B">
      <w:pPr>
        <w:ind w:firstLine="720"/>
        <w:jc w:val="both"/>
        <w:rPr>
          <w:rFonts w:ascii="Peterburg" w:hAnsi="Peterburg"/>
          <w:sz w:val="28"/>
        </w:rPr>
      </w:pPr>
      <w:r>
        <w:rPr>
          <w:rFonts w:ascii="Peterburg" w:hAnsi="Peterburg"/>
          <w:sz w:val="28"/>
        </w:rPr>
        <w:t>В-четвертых, несовершенное и неэффективное законодательство делает вексель удобным инструментом для легального ухода от налогообложения юридических и физических лиц.</w:t>
      </w:r>
    </w:p>
    <w:p w:rsidR="0042287B" w:rsidRDefault="0042287B">
      <w:pPr>
        <w:ind w:firstLine="720"/>
        <w:jc w:val="both"/>
        <w:rPr>
          <w:rFonts w:ascii="Peterburg" w:hAnsi="Peterburg"/>
          <w:sz w:val="28"/>
        </w:rPr>
      </w:pPr>
      <w:r>
        <w:rPr>
          <w:rFonts w:ascii="Peterburg" w:hAnsi="Peterburg"/>
          <w:sz w:val="28"/>
        </w:rPr>
        <w:t>Есть еще одно важное обстоятельство, стимулирующее вексельную эмиссию в России: сжатие денежного агрегата М2 по отношению к валовому внутреннему продукту (ВВП) до такого объема, когда все хозяйствующие субъекты, от государства в лице Министерства финансов до небольшого предприятия, являющегося звеном в цепи дебиторов, испытывают парализующий их деятельность денежный голод.</w:t>
      </w:r>
    </w:p>
    <w:p w:rsidR="0042287B" w:rsidRDefault="0042287B">
      <w:pPr>
        <w:ind w:firstLine="720"/>
        <w:jc w:val="both"/>
        <w:rPr>
          <w:rFonts w:ascii="Peterburg" w:hAnsi="Peterburg"/>
          <w:sz w:val="28"/>
        </w:rPr>
      </w:pPr>
      <w:r>
        <w:rPr>
          <w:rFonts w:ascii="Peterburg" w:hAnsi="Peterburg"/>
          <w:sz w:val="28"/>
        </w:rPr>
        <w:t>М2 - денежный агрегат, включающий наличные деньги (вне банков) и безналичные средства. На 1 июля1996г. денежная масса (М2) составляла 266,9 трлн руб., в том числе наличные деньги МО- 104,4трлн руб. Сравнение параметров коэффициента монетизации экономики в России и за рубежом ярко высвечивает проблему «финансового голода» нашего народного хозяйства: в Германии этот показатель составляет 66%, в США - 68%, во Франции - 90%, в Великобритании - 90%, в Китае- 80%, а в России только 15%. Таким образом, грандиозная по масштабам вексельная эмиссия (только банковских векселей в1996г. было выпущено на общую сумму в 140</w:t>
      </w:r>
    </w:p>
    <w:p w:rsidR="0042287B" w:rsidRDefault="0042287B">
      <w:pPr>
        <w:jc w:val="both"/>
        <w:rPr>
          <w:rFonts w:ascii="Peterburg" w:hAnsi="Peterburg"/>
          <w:sz w:val="28"/>
        </w:rPr>
      </w:pPr>
      <w:r>
        <w:rPr>
          <w:rFonts w:ascii="Peterburg" w:hAnsi="Peterburg"/>
          <w:sz w:val="28"/>
        </w:rPr>
        <w:t>трлн руб.) - это стремление хозяйственного механизма удовлетворить «денежный голод» пусть даже с помощью заменителей денег.</w:t>
      </w:r>
    </w:p>
    <w:p w:rsidR="0042287B" w:rsidRDefault="0042287B">
      <w:pPr>
        <w:ind w:firstLine="720"/>
        <w:jc w:val="both"/>
        <w:rPr>
          <w:rFonts w:ascii="Peterburg" w:hAnsi="Peterburg"/>
          <w:sz w:val="28"/>
        </w:rPr>
      </w:pPr>
      <w:r>
        <w:rPr>
          <w:rFonts w:ascii="Peterburg" w:hAnsi="Peterburg"/>
          <w:sz w:val="28"/>
        </w:rPr>
        <w:t>Но, если вексель в той или иной степени является заменителем денег, то ограничение исследований объема и структуры денежной массы рамками агрегата М2 (наличные деньги плюс средства на счетах) представляется спорным с точки зрения методологии денежно-кредитного регулирования. К сожалению, публикуемые статистические исследования Банка России в области объема и структуры денежной массы ограничиваются агрегатом М2. Между тем, органы банковского регулирования и надзора за рубежом при анализе и планировании объема и структуры денежной массы выделяют агрегаты М4 и L, состоящие из депозитных сертификатов, акций ссудо-сберегательных ассоциаций, казначейских обязательств, кредитных обязательств, удостоверяющих право на получение дохода (вексель попадает под эту категорию) и других ценных бумаг. Таким образом, в настоящее время в России объем и структура денежной массы в полной мере не контролируются органами регулирования.</w:t>
      </w:r>
    </w:p>
    <w:p w:rsidR="0042287B" w:rsidRDefault="0042287B">
      <w:pPr>
        <w:jc w:val="both"/>
        <w:rPr>
          <w:rFonts w:ascii="Peterburg" w:hAnsi="Peterburg"/>
          <w:sz w:val="28"/>
        </w:rPr>
      </w:pPr>
      <w:r>
        <w:rPr>
          <w:rFonts w:ascii="Peterburg" w:hAnsi="Peterburg"/>
          <w:sz w:val="28"/>
        </w:rPr>
        <w:t xml:space="preserve">Хаотичное и кризисное состояние вексельного рынка в России даже не позволяет Центральному банку заниматься традиционной для «Банка банков» операцией-переучетом коммерческих и банковских векселей. </w:t>
      </w:r>
    </w:p>
    <w:p w:rsidR="0042287B" w:rsidRDefault="0042287B">
      <w:pPr>
        <w:ind w:firstLine="720"/>
        <w:jc w:val="both"/>
        <w:rPr>
          <w:rFonts w:ascii="Peterburg" w:hAnsi="Peterburg"/>
          <w:sz w:val="28"/>
        </w:rPr>
      </w:pPr>
      <w:r>
        <w:rPr>
          <w:rFonts w:ascii="Peterburg" w:hAnsi="Peterburg"/>
          <w:sz w:val="28"/>
        </w:rPr>
        <w:t>Неуправляемый и опасный для народного хозяйства характер развития вексельного рынка был осознан государством в 1996г.</w:t>
      </w:r>
    </w:p>
    <w:p w:rsidR="0042287B" w:rsidRDefault="0042287B">
      <w:pPr>
        <w:ind w:firstLine="720"/>
        <w:jc w:val="both"/>
        <w:rPr>
          <w:rFonts w:ascii="Peterburg" w:hAnsi="Peterburg"/>
          <w:sz w:val="28"/>
        </w:rPr>
      </w:pPr>
      <w:r>
        <w:rPr>
          <w:rFonts w:ascii="Peterburg" w:hAnsi="Peterburg"/>
          <w:sz w:val="28"/>
        </w:rPr>
        <w:t>В сентябре1996г. Банк России вводит норматив Н13 (норматив риска вексельных обязательств кредитных организаций), который ограничил операции коммерческих банков с векселями 200% от размера собственных средств (с 1 марта1997г. этот норматив ужесточен до 100%).</w:t>
      </w:r>
    </w:p>
    <w:p w:rsidR="0042287B" w:rsidRDefault="0042287B">
      <w:pPr>
        <w:ind w:firstLine="720"/>
        <w:jc w:val="both"/>
        <w:rPr>
          <w:rFonts w:ascii="Peterburg" w:hAnsi="Peterburg"/>
          <w:sz w:val="28"/>
        </w:rPr>
      </w:pPr>
      <w:r>
        <w:rPr>
          <w:rFonts w:ascii="Peterburg" w:hAnsi="Peterburg"/>
          <w:sz w:val="28"/>
        </w:rPr>
        <w:t>Центральный банк не разрешает в настоящее время кредитным организациям работать с векселями в бездокументарной форме. И, наконец, под эгидой ЦБ создается АУВЕР, призванная создать необходимую правовую, технологическую инфраструктуру вексельного рынка, обеспечить его информационную прозрачность.</w:t>
      </w:r>
    </w:p>
    <w:p w:rsidR="0042287B" w:rsidRDefault="0042287B">
      <w:pPr>
        <w:ind w:firstLine="720"/>
        <w:jc w:val="both"/>
        <w:rPr>
          <w:rFonts w:ascii="Peterburg" w:hAnsi="Peterburg"/>
          <w:sz w:val="28"/>
        </w:rPr>
      </w:pPr>
      <w:r>
        <w:rPr>
          <w:rFonts w:ascii="Peterburg" w:hAnsi="Peterburg"/>
          <w:sz w:val="28"/>
        </w:rPr>
        <w:t>Экономика России, в том числе вексельный рынок, в настоящее время совершает переход от состояния laissez-faire к активному государственному регулированию. В годы такого же перехода американской экономики президент США Франклин Рузвельт сформулировал роль государства следующим образом: «Я имею в виду не всеобъемлющее регламентирование и планирование экономической жизни, а необходимость властного вмешательства государства во имя истинной общности интересов но только различных регионов и групп населения нашей великой страны, но и между различными отраслями ее народного хозяйства». Последние инициативы Центрального банка свидетельствуют о том, что в основу регулирования вексельного рынка положена концепция, сформулированная великим американским реформатором.</w:t>
      </w: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ind w:firstLine="720"/>
        <w:jc w:val="both"/>
        <w:rPr>
          <w:rFonts w:ascii="Peterburg" w:hAnsi="Peterburg"/>
          <w:i/>
          <w:sz w:val="28"/>
          <w:u w:val="single"/>
          <w:lang w:val="en-US"/>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jc w:val="both"/>
        <w:rPr>
          <w:rFonts w:ascii="Peterburg" w:hAnsi="Peterburg"/>
          <w:i/>
          <w:sz w:val="28"/>
          <w:u w:val="single"/>
        </w:rPr>
      </w:pPr>
      <w:r>
        <w:rPr>
          <w:rFonts w:ascii="Peterburg" w:hAnsi="Peterburg"/>
          <w:i/>
          <w:sz w:val="28"/>
          <w:u w:val="single"/>
        </w:rPr>
        <w:t>2.2. Документооборот по векселям</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Согласно основным законам вексельного обращения, вексель не нуждается в дополнительном оформлении, кроме записей, оформленных на нем, но как показывает практика, качество векселей, возможность их дальнейшего использования зависит от оформления действий с векселем.</w:t>
      </w:r>
    </w:p>
    <w:p w:rsidR="0042287B" w:rsidRDefault="0042287B">
      <w:pPr>
        <w:ind w:firstLine="720"/>
        <w:jc w:val="both"/>
        <w:rPr>
          <w:rFonts w:ascii="Peterburg" w:hAnsi="Peterburg"/>
          <w:sz w:val="28"/>
        </w:rPr>
      </w:pPr>
      <w:r>
        <w:rPr>
          <w:rFonts w:ascii="Peterburg" w:hAnsi="Peterburg"/>
          <w:sz w:val="28"/>
        </w:rPr>
        <w:t>Рекомендуется оформлять операции с векселями следующим образом:</w:t>
      </w:r>
    </w:p>
    <w:p w:rsidR="0042287B" w:rsidRDefault="0042287B">
      <w:pPr>
        <w:ind w:firstLine="720"/>
        <w:jc w:val="both"/>
        <w:rPr>
          <w:rFonts w:ascii="Peterburg" w:hAnsi="Peterburg"/>
          <w:sz w:val="28"/>
        </w:rPr>
      </w:pPr>
      <w:r>
        <w:rPr>
          <w:rFonts w:ascii="Peterburg" w:hAnsi="Peterburg"/>
          <w:sz w:val="28"/>
        </w:rPr>
        <w:t>1. Оформление договоров на само действие с векселем:</w:t>
      </w:r>
    </w:p>
    <w:p w:rsidR="0042287B" w:rsidRDefault="0042287B" w:rsidP="0042287B">
      <w:pPr>
        <w:numPr>
          <w:ilvl w:val="0"/>
          <w:numId w:val="10"/>
        </w:numPr>
        <w:jc w:val="both"/>
        <w:rPr>
          <w:rFonts w:ascii="Peterburg" w:hAnsi="Peterburg"/>
          <w:sz w:val="28"/>
        </w:rPr>
      </w:pPr>
      <w:r>
        <w:rPr>
          <w:rFonts w:ascii="Peterburg" w:hAnsi="Peterburg"/>
          <w:sz w:val="28"/>
        </w:rPr>
        <w:t>договор купли-продажи, договора поручения, договор комиссии;</w:t>
      </w:r>
    </w:p>
    <w:p w:rsidR="0042287B" w:rsidRDefault="0042287B">
      <w:pPr>
        <w:ind w:firstLine="709"/>
        <w:jc w:val="both"/>
        <w:rPr>
          <w:rFonts w:ascii="Peterburg" w:hAnsi="Peterburg"/>
          <w:sz w:val="28"/>
        </w:rPr>
      </w:pPr>
      <w:r>
        <w:rPr>
          <w:rFonts w:ascii="Peterburg" w:hAnsi="Peterburg"/>
          <w:sz w:val="28"/>
        </w:rPr>
        <w:t>2. копии векселя (лицевая и оборотная сторона);</w:t>
      </w:r>
    </w:p>
    <w:p w:rsidR="0042287B" w:rsidRDefault="0042287B">
      <w:pPr>
        <w:ind w:firstLine="709"/>
        <w:jc w:val="both"/>
        <w:rPr>
          <w:rFonts w:ascii="Peterburg" w:hAnsi="Peterburg"/>
          <w:sz w:val="28"/>
        </w:rPr>
      </w:pPr>
      <w:r>
        <w:rPr>
          <w:rFonts w:ascii="Peterburg" w:hAnsi="Peterburg"/>
          <w:sz w:val="28"/>
        </w:rPr>
        <w:t>3. Акт приема-передачи векселя;</w:t>
      </w:r>
    </w:p>
    <w:p w:rsidR="0042287B" w:rsidRDefault="0042287B">
      <w:pPr>
        <w:ind w:firstLine="709"/>
        <w:jc w:val="both"/>
        <w:rPr>
          <w:rFonts w:ascii="Peterburg" w:hAnsi="Peterburg"/>
          <w:sz w:val="28"/>
        </w:rPr>
      </w:pPr>
      <w:r>
        <w:rPr>
          <w:rFonts w:ascii="Peterburg" w:hAnsi="Peterburg"/>
          <w:sz w:val="28"/>
        </w:rPr>
        <w:t>4. При погашении векселя – расписку плательщика.</w:t>
      </w:r>
    </w:p>
    <w:p w:rsidR="0042287B" w:rsidRDefault="0042287B">
      <w:pPr>
        <w:ind w:firstLine="709"/>
        <w:jc w:val="both"/>
        <w:rPr>
          <w:rFonts w:ascii="Peterburg" w:hAnsi="Peterburg"/>
          <w:sz w:val="28"/>
        </w:rPr>
      </w:pPr>
      <w:r>
        <w:rPr>
          <w:rFonts w:ascii="Peterburg" w:hAnsi="Peterburg"/>
          <w:sz w:val="28"/>
        </w:rPr>
        <w:t>При совершении сделок по векселям на бирже существует ряд отличительных особенностей.</w:t>
      </w:r>
    </w:p>
    <w:p w:rsidR="0042287B" w:rsidRDefault="0042287B">
      <w:pPr>
        <w:ind w:firstLine="720"/>
        <w:jc w:val="both"/>
        <w:rPr>
          <w:rFonts w:ascii="Peterburg" w:hAnsi="Peterburg"/>
          <w:sz w:val="28"/>
        </w:rPr>
      </w:pPr>
      <w:r>
        <w:rPr>
          <w:rFonts w:ascii="Peterburg" w:hAnsi="Peterburg"/>
          <w:sz w:val="28"/>
        </w:rPr>
        <w:t>При приеме векселей на хранение на бирже составляется договор хранения векселей, в котором оговаривается количество векселей, их номинал и прочие условия;</w:t>
      </w:r>
    </w:p>
    <w:p w:rsidR="0042287B" w:rsidRDefault="0042287B">
      <w:pPr>
        <w:ind w:firstLine="720"/>
        <w:jc w:val="both"/>
        <w:rPr>
          <w:rFonts w:ascii="Peterburg" w:hAnsi="Peterburg"/>
          <w:sz w:val="28"/>
        </w:rPr>
      </w:pPr>
      <w:r>
        <w:rPr>
          <w:rFonts w:ascii="Peterburg" w:hAnsi="Peterburg"/>
          <w:sz w:val="28"/>
        </w:rPr>
        <w:t xml:space="preserve">При совершении сделок купли-продажи через биржу составляется договор о порядке проведения расчетов. </w:t>
      </w:r>
    </w:p>
    <w:p w:rsidR="0042287B" w:rsidRDefault="0042287B">
      <w:pPr>
        <w:ind w:firstLine="720"/>
        <w:jc w:val="both"/>
        <w:rPr>
          <w:rFonts w:ascii="Peterburg" w:hAnsi="Peterburg"/>
          <w:sz w:val="28"/>
        </w:rPr>
      </w:pPr>
      <w:r>
        <w:rPr>
          <w:rFonts w:ascii="Peterburg" w:hAnsi="Peterburg"/>
          <w:sz w:val="28"/>
        </w:rPr>
        <w:t>Кроме того, некоторые эмитенты, требуют регистрации всех индоссаментов в специализированных отделах.</w:t>
      </w: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jc w:val="both"/>
        <w:rPr>
          <w:rFonts w:ascii="Peterburg" w:hAnsi="Peterburg"/>
          <w:b/>
          <w:sz w:val="28"/>
        </w:rPr>
      </w:pPr>
      <w:r>
        <w:rPr>
          <w:rFonts w:ascii="Peterburg" w:hAnsi="Peterburg"/>
          <w:b/>
          <w:sz w:val="28"/>
        </w:rPr>
        <w:t>3. Операции банков и предприятий с векселями</w:t>
      </w: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ind w:firstLine="720"/>
        <w:jc w:val="both"/>
        <w:rPr>
          <w:rFonts w:ascii="Peterburg" w:hAnsi="Peterburg"/>
          <w:i/>
          <w:sz w:val="28"/>
          <w:u w:val="single"/>
        </w:rPr>
      </w:pPr>
    </w:p>
    <w:p w:rsidR="0042287B" w:rsidRDefault="0042287B">
      <w:pPr>
        <w:jc w:val="both"/>
        <w:rPr>
          <w:rFonts w:ascii="Peterburg" w:hAnsi="Peterburg"/>
          <w:i/>
          <w:sz w:val="28"/>
          <w:u w:val="single"/>
        </w:rPr>
      </w:pPr>
      <w:r>
        <w:rPr>
          <w:rFonts w:ascii="Peterburg" w:hAnsi="Peterburg"/>
          <w:i/>
          <w:sz w:val="28"/>
          <w:u w:val="single"/>
        </w:rPr>
        <w:t xml:space="preserve">3.1. Вексельные кредиты </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 xml:space="preserve">Вексельно-кредитные операции в банке, в какой бы форме они ни осуществлялись, начинаются с получения клиентом вексельного кредита. Кредиты в форме учета векселей и в форме специального ссудного счета под обеспечение векселей открываются раздельно. Вексельные кредиты делятся на </w:t>
      </w:r>
      <w:r>
        <w:rPr>
          <w:rFonts w:ascii="Peterburg" w:hAnsi="Peterburg"/>
          <w:i/>
          <w:sz w:val="28"/>
        </w:rPr>
        <w:t>постоянные и единовременные</w:t>
      </w:r>
      <w:r>
        <w:rPr>
          <w:rFonts w:ascii="Peterburg" w:hAnsi="Peterburg"/>
          <w:sz w:val="28"/>
        </w:rPr>
        <w:t>.</w:t>
      </w:r>
    </w:p>
    <w:p w:rsidR="0042287B" w:rsidRDefault="0042287B">
      <w:pPr>
        <w:pStyle w:val="30"/>
      </w:pPr>
      <w:r>
        <w:t xml:space="preserve">Кредиты по учету векселей могут быть </w:t>
      </w:r>
      <w:r>
        <w:rPr>
          <w:i/>
        </w:rPr>
        <w:t>предъявительскими и векселедательскими</w:t>
      </w:r>
      <w:r>
        <w:t xml:space="preserve">. Первый открывает для учета передаваемых клиентами банку векселей. Хозорганы, обладающие большим количеством покупательских векселей, используют </w:t>
      </w:r>
      <w:r>
        <w:rPr>
          <w:i/>
        </w:rPr>
        <w:t>предъявительские кредиты</w:t>
      </w:r>
      <w:r>
        <w:t>.</w:t>
      </w:r>
    </w:p>
    <w:p w:rsidR="0042287B" w:rsidRDefault="0042287B">
      <w:pPr>
        <w:ind w:firstLine="720"/>
        <w:jc w:val="both"/>
        <w:rPr>
          <w:rFonts w:ascii="Peterburg" w:hAnsi="Peterburg"/>
          <w:sz w:val="28"/>
        </w:rPr>
      </w:pPr>
      <w:r>
        <w:rPr>
          <w:rFonts w:ascii="Peterburg" w:hAnsi="Peterburg"/>
          <w:i/>
          <w:sz w:val="28"/>
        </w:rPr>
        <w:t>Векселедательский кредит</w:t>
      </w:r>
      <w:r>
        <w:rPr>
          <w:rFonts w:ascii="Peterburg" w:hAnsi="Peterburg"/>
          <w:sz w:val="28"/>
        </w:rPr>
        <w:t xml:space="preserve"> предоставляется клиентам, которые выдают под этот кредит векселя на оплату товарно-материальных ценностей, работ и услуг, оказываемых другим хозорганам, предприятиям и лицам. Последние представляются такие векселя в банк, который пересылает их для учета в банк векселедателя за счет открытого ему векселедетелем кредита.</w:t>
      </w:r>
    </w:p>
    <w:p w:rsidR="0042287B" w:rsidRDefault="0042287B">
      <w:pPr>
        <w:ind w:firstLine="720"/>
        <w:jc w:val="both"/>
        <w:rPr>
          <w:rFonts w:ascii="Peterburg" w:hAnsi="Peterburg"/>
          <w:sz w:val="28"/>
        </w:rPr>
      </w:pPr>
      <w:r>
        <w:rPr>
          <w:rFonts w:ascii="Peterburg" w:hAnsi="Peterburg"/>
          <w:sz w:val="28"/>
        </w:rPr>
        <w:t>Кредиты открываются по заявкам. Заявка по вексельному кредиту представляется обычно в банк, в котором открыты основные счета предприятий, хозорганов, в том числе расчетный (текущий) счет.</w:t>
      </w:r>
    </w:p>
    <w:p w:rsidR="0042287B" w:rsidRDefault="0042287B">
      <w:pPr>
        <w:ind w:firstLine="720"/>
        <w:jc w:val="both"/>
        <w:rPr>
          <w:rFonts w:ascii="Peterburg" w:hAnsi="Peterburg"/>
          <w:sz w:val="28"/>
        </w:rPr>
      </w:pPr>
      <w:r>
        <w:rPr>
          <w:rFonts w:ascii="Peterburg" w:hAnsi="Peterburg"/>
          <w:sz w:val="28"/>
        </w:rPr>
        <w:t>В негосударственной сфере, наиболее характерно преобладание финансовых векселей над коммерческими. Это и понятно - порожденный инфляцией дефицит денежной массы определяет главное применение векселей - служить заменой денег. Отчасти поэтому векселя приобретают все более несвойственную им функцию ГКО. Специфическая практика обращения векселей в России показывает также, что получили распространение некие расчетные бумаги, имеющие форму векселей (а иногда и ее нарушающие), но по сути векселями не являющиеся. Условия их погашения таковы, что котировки этих бумаг (цены купли-продажи на вторичном рынке) не достигают номинала даже после наступления соответствующих сроков. Вызвано это, в частности, отсутствием у этих бумаг одного из важнейших вексельных свойств - безусловности обязательства. В отечественной практике почти не встречается корпоративных векселей, которые гасились бы «живыми деньгами».</w:t>
      </w:r>
    </w:p>
    <w:p w:rsidR="0042287B" w:rsidRDefault="0042287B">
      <w:pPr>
        <w:ind w:firstLine="720"/>
        <w:jc w:val="both"/>
        <w:rPr>
          <w:rFonts w:ascii="Peterburg" w:hAnsi="Peterburg"/>
          <w:sz w:val="28"/>
        </w:rPr>
      </w:pPr>
      <w:r>
        <w:rPr>
          <w:rFonts w:ascii="Peterburg" w:hAnsi="Peterburg"/>
          <w:sz w:val="28"/>
        </w:rPr>
        <w:t xml:space="preserve">Например, векселя Энергетического союза погашаются электроэнергией, точнее принимаются в счет задолженностей перед определенным кругом энергетических предприятий по платежам за электроэнергию. Векселя Министерства путей сообщения гасятся так называемыми железнодорожными тарифами, т.е. правом перевозки грузов на определенную сумму по железной дороге. Иногда векселя выпускаются для расчетов внутри замкнутых цепочек. Выпадая из них, вексель может значительно потерять в цене, или, более того, быть отозванным векселедателем. Существуют векселя «бензиновые», «угольные», «металлургические» и др. </w:t>
      </w:r>
    </w:p>
    <w:p w:rsidR="0042287B" w:rsidRDefault="0042287B">
      <w:pPr>
        <w:ind w:firstLine="720"/>
        <w:jc w:val="both"/>
        <w:rPr>
          <w:rFonts w:ascii="Peterburg" w:hAnsi="Peterburg"/>
          <w:sz w:val="28"/>
        </w:rPr>
      </w:pPr>
      <w:r>
        <w:rPr>
          <w:rFonts w:ascii="Peterburg" w:hAnsi="Peterburg"/>
          <w:sz w:val="28"/>
        </w:rPr>
        <w:t>Подобный беспредел налагает порой несколько криминальный оттенок на порядок обращения расчетных векселей. Криминальные структуры, традиционно работающие на рынке долгов, начинают активно осваивать и вексельный рынок. Ситуация благоприятствует этому: с одной стороны, - цены вторичного рынка, сложившиеся на уровне 20-60% от номинала, с другой стороны, - возможность использования по номиналу.</w:t>
      </w:r>
    </w:p>
    <w:p w:rsidR="0042287B" w:rsidRDefault="0042287B">
      <w:pPr>
        <w:ind w:firstLine="720"/>
        <w:jc w:val="both"/>
        <w:rPr>
          <w:rFonts w:ascii="Peterburg" w:hAnsi="Peterburg"/>
          <w:sz w:val="28"/>
        </w:rPr>
      </w:pPr>
      <w:r>
        <w:rPr>
          <w:rFonts w:ascii="Peterburg" w:hAnsi="Peterburg"/>
          <w:sz w:val="28"/>
        </w:rPr>
        <w:t>Значение банков в вексельном обращении велико, что обусловлено соблюдением ими законов. Опишем несколько активно используемых операций. Так платеж по векселю может быть полностью или частично обеспечен посредством аваля, выдаваемого банком, для которого он представляет один из видов выдаваемого кредита. Авальный кредит (или банковский аваль) представляет собой ответственность банка по вексельному обязательству клиента. При этом реальная выплата денег банком происходит лишь в том случае, если получатель такого кредита не в состоянии рассчитаться по своему долгу. В противном же случае сделка ограничивается согласием банка авалировать вексель со взиманием комиссионных платежей, размер которых зависит от срока действия аваля, условий его предоставления, платежеспособности клиента.</w:t>
      </w:r>
    </w:p>
    <w:p w:rsidR="0042287B" w:rsidRDefault="0042287B">
      <w:pPr>
        <w:ind w:firstLine="720"/>
        <w:jc w:val="both"/>
        <w:rPr>
          <w:rFonts w:ascii="Peterburg" w:hAnsi="Peterburg"/>
          <w:sz w:val="28"/>
        </w:rPr>
      </w:pPr>
      <w:r>
        <w:rPr>
          <w:rFonts w:ascii="Peterburg" w:hAnsi="Peterburg"/>
          <w:sz w:val="28"/>
        </w:rPr>
        <w:t>Наряду с уже упомянутой операцией по инкассированию векселей, когда банки берут на себя ответственность по предъявлению векселей в срок плательщику и получению причитающихся по ним платежей в пользу их держателей, существует еще и операция домицилирования векселей, когда плательщиком по ним являются сами банки. Это операции по оплате банками по поручению и за счет векселедателей (трассатов) векселей. В этом случае векселедатели заключают с банком договор, в котором банк назначается плательщиком по векселям и обязуется своевременно их оплачивать, а векселедатель обязуется своевременно предоставить банку денежные суммы, необходимые для оплаты его векселей. Внешним признаком домицилированного векселя служат слова «уплата в ... банке», помещенные в тексте векселя.</w:t>
      </w:r>
    </w:p>
    <w:p w:rsidR="0042287B" w:rsidRDefault="0042287B">
      <w:pPr>
        <w:ind w:firstLine="720"/>
        <w:jc w:val="both"/>
        <w:rPr>
          <w:rFonts w:ascii="Peterburg" w:hAnsi="Peterburg"/>
          <w:sz w:val="28"/>
        </w:rPr>
      </w:pPr>
      <w:r>
        <w:rPr>
          <w:rFonts w:ascii="Peterburg" w:hAnsi="Peterburg"/>
          <w:sz w:val="28"/>
        </w:rPr>
        <w:t>Также банкам принадлежит важная роль в реализации третьей возможности векселедержателя использовать вексель. Ее суть заключается в покупке векселя коммерческим банком (учетный кредит); при этом банк заплатит бывшему владельцу векселя не всю сумму, указанную в нем, а за вычетом так называемой учетной ставки (дисконта), т.е. процентов, по которым банк «учитывает» (покупает) вексель.</w:t>
      </w:r>
    </w:p>
    <w:p w:rsidR="0042287B" w:rsidRDefault="0042287B">
      <w:pPr>
        <w:ind w:firstLine="720"/>
        <w:jc w:val="both"/>
        <w:rPr>
          <w:rFonts w:ascii="Peterburg" w:hAnsi="Peterburg"/>
          <w:sz w:val="28"/>
        </w:rPr>
      </w:pPr>
      <w:r>
        <w:rPr>
          <w:rFonts w:ascii="Peterburg" w:hAnsi="Peterburg"/>
          <w:sz w:val="28"/>
        </w:rPr>
        <w:t>Кроме продажи векселя коммерческому банку, векселедержатель может продать его и другим желающим по цене несколько ниже суммы, по которой вексель должен быть погашен. Еще одной возможностью досрочного использования векселя является получение в банке кредита под залог банковского векселя.</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jc w:val="both"/>
        <w:rPr>
          <w:rFonts w:ascii="Peterburg" w:hAnsi="Peterburg"/>
          <w:i/>
          <w:sz w:val="28"/>
          <w:u w:val="single"/>
        </w:rPr>
      </w:pPr>
      <w:r>
        <w:rPr>
          <w:rFonts w:ascii="Peterburg" w:hAnsi="Peterburg"/>
          <w:i/>
          <w:sz w:val="28"/>
          <w:u w:val="single"/>
        </w:rPr>
        <w:t>3.2. Финансовые (банковские) векселя</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r>
        <w:rPr>
          <w:rFonts w:ascii="Peterburg" w:hAnsi="Peterburg"/>
          <w:sz w:val="28"/>
        </w:rPr>
        <w:t xml:space="preserve">Основанием большинства вексельных сделок в условиях российской экономики являются коммерческие товарные векселя. Кроме товарных, существуют и </w:t>
      </w:r>
      <w:r>
        <w:rPr>
          <w:rFonts w:ascii="Peterburg" w:hAnsi="Peterburg"/>
          <w:i/>
          <w:sz w:val="28"/>
        </w:rPr>
        <w:t>финансовые векселя</w:t>
      </w:r>
      <w:r>
        <w:rPr>
          <w:rFonts w:ascii="Peterburg" w:hAnsi="Peterburg"/>
          <w:sz w:val="28"/>
        </w:rPr>
        <w:t>, когда одна сторона выдает другой определенную сумму денег, получая взамен долговое обязательство должника – вексель. Наличие финансовых векселей возможно по причине отсутствия в их тексте упоминания об основании их выставления. Но одновременно это приводит и к появлению фиктивных векселей, не связанных с реальным перемещением ни товаров, ни денежных средств; среди финансовых векселей выделяют дружеские, встречные и бронзовые, которые к использованию в России запрещены, но в узких кругах используются.</w:t>
      </w:r>
    </w:p>
    <w:p w:rsidR="0042287B" w:rsidRDefault="0042287B">
      <w:pPr>
        <w:ind w:firstLine="720"/>
        <w:jc w:val="both"/>
        <w:rPr>
          <w:rFonts w:ascii="Peterburg" w:hAnsi="Peterburg"/>
          <w:sz w:val="28"/>
        </w:rPr>
      </w:pPr>
      <w:r>
        <w:rPr>
          <w:rFonts w:ascii="Peterburg" w:hAnsi="Peterburg"/>
          <w:sz w:val="28"/>
        </w:rPr>
        <w:t>Настоящим финансовым векселем сейчас можно назвать только банковский, получившим значительное распространение в последние годы как среди граждан (рассматривающих их в качестве одного из способов более или менее надежного вложения своих сбережений), так и среди предприятий (для которых в условиях длительного прохождения платежей через банковскую систему на первый план выходит возможность осуществления расчетов векселем). Для их приобретения необходимо внести вексельную сумму на счет (в кассу) банка, после чего последний выписывает вексель. При этом датой его составления является дата поступления денежных средств в банк.</w:t>
      </w:r>
    </w:p>
    <w:p w:rsidR="0042287B" w:rsidRDefault="0042287B">
      <w:pPr>
        <w:ind w:firstLine="720"/>
        <w:jc w:val="both"/>
        <w:rPr>
          <w:rFonts w:ascii="Peterburg" w:hAnsi="Peterburg"/>
          <w:sz w:val="28"/>
        </w:rPr>
      </w:pPr>
      <w:r>
        <w:rPr>
          <w:rFonts w:ascii="Peterburg" w:hAnsi="Peterburg"/>
          <w:sz w:val="28"/>
        </w:rPr>
        <w:t xml:space="preserve">Существует также </w:t>
      </w:r>
      <w:r>
        <w:rPr>
          <w:rFonts w:ascii="Peterburg" w:hAnsi="Peterburg"/>
          <w:i/>
          <w:sz w:val="28"/>
        </w:rPr>
        <w:t>две основные формы вексельного кредитования: предъявительский</w:t>
      </w:r>
      <w:r>
        <w:rPr>
          <w:rFonts w:ascii="Peterburg" w:hAnsi="Peterburg"/>
          <w:sz w:val="28"/>
        </w:rPr>
        <w:t xml:space="preserve"> (в форме учета векселей) и </w:t>
      </w:r>
      <w:r>
        <w:rPr>
          <w:rFonts w:ascii="Peterburg" w:hAnsi="Peterburg"/>
          <w:i/>
          <w:sz w:val="28"/>
        </w:rPr>
        <w:t>векселедательский</w:t>
      </w:r>
      <w:r>
        <w:rPr>
          <w:rFonts w:ascii="Peterburg" w:hAnsi="Peterburg"/>
          <w:sz w:val="28"/>
        </w:rPr>
        <w:t>. В последнем случае также возможны варианты:</w:t>
      </w:r>
    </w:p>
    <w:p w:rsidR="0042287B" w:rsidRDefault="0042287B">
      <w:pPr>
        <w:pStyle w:val="30"/>
      </w:pPr>
      <w:r>
        <w:t>1. Банк может кредитовать своих клиентов векселями с одновременным заключением кредитного договора. Векселедержатели расплачиваются ими со своими поставщиками. Затем вексель может пройти по цепочке от одного предприятия к другому, производя расчеты между ними, и на каком-то этапе будет предъявлен в банк для оплаты. Погашение векселя банком может быть осуществлено за счет средств, полученных в погашение договора кредита.</w:t>
      </w:r>
    </w:p>
    <w:p w:rsidR="0042287B" w:rsidRDefault="0042287B">
      <w:pPr>
        <w:ind w:firstLine="720"/>
        <w:jc w:val="both"/>
        <w:rPr>
          <w:rFonts w:ascii="Peterburg" w:hAnsi="Peterburg"/>
          <w:sz w:val="28"/>
        </w:rPr>
      </w:pPr>
      <w:r>
        <w:rPr>
          <w:rFonts w:ascii="Peterburg" w:hAnsi="Peterburg"/>
          <w:sz w:val="28"/>
        </w:rPr>
        <w:t>2. Предприятие, являющееся получателем векселедательского кредита, выставляет переводной вексель на банк, который акцептует его (банковский акцепт). При этом по договоренности банка с клиентом последний обязан до срока погашения векселя предоставить денежное покрытие.</w:t>
      </w:r>
    </w:p>
    <w:p w:rsidR="0042287B" w:rsidRDefault="0042287B">
      <w:pPr>
        <w:ind w:firstLine="720"/>
        <w:jc w:val="both"/>
        <w:rPr>
          <w:rFonts w:ascii="Peterburg" w:hAnsi="Peterburg"/>
          <w:sz w:val="28"/>
        </w:rPr>
      </w:pPr>
      <w:r>
        <w:rPr>
          <w:rFonts w:ascii="Peterburg" w:hAnsi="Peterburg"/>
          <w:sz w:val="28"/>
        </w:rPr>
        <w:t>В обоих случаях практикуется применение банком льготных процентных ставок, поскольку в нормальной ситуации он не использует собственных ресурсов.</w:t>
      </w:r>
    </w:p>
    <w:p w:rsidR="0042287B" w:rsidRDefault="0042287B">
      <w:pPr>
        <w:ind w:firstLine="720"/>
        <w:jc w:val="both"/>
        <w:rPr>
          <w:rFonts w:ascii="Peterburg" w:hAnsi="Peterburg"/>
          <w:sz w:val="28"/>
        </w:rPr>
      </w:pPr>
      <w:r>
        <w:rPr>
          <w:rFonts w:ascii="Peterburg" w:hAnsi="Peterburg"/>
          <w:sz w:val="28"/>
        </w:rPr>
        <w:t xml:space="preserve">Различают дисконтные и процентные банковские векселя. </w:t>
      </w:r>
      <w:r>
        <w:rPr>
          <w:rFonts w:ascii="Peterburg" w:hAnsi="Peterburg"/>
          <w:i/>
          <w:sz w:val="28"/>
        </w:rPr>
        <w:t>Дисконтные векселя</w:t>
      </w:r>
      <w:r>
        <w:rPr>
          <w:rFonts w:ascii="Peterburg" w:hAnsi="Peterburg"/>
          <w:sz w:val="28"/>
        </w:rPr>
        <w:t xml:space="preserve"> погашаются по номиналу, а продаются со скидкой (дисконтом), размер которой и составляет доход векселедержателя. </w:t>
      </w:r>
      <w:r>
        <w:rPr>
          <w:rFonts w:ascii="Peterburg" w:hAnsi="Peterburg"/>
          <w:i/>
          <w:sz w:val="28"/>
        </w:rPr>
        <w:t>Процентные векселя</w:t>
      </w:r>
      <w:r>
        <w:rPr>
          <w:rFonts w:ascii="Peterburg" w:hAnsi="Peterburg"/>
          <w:sz w:val="28"/>
        </w:rPr>
        <w:t xml:space="preserve"> продаются по номиналу, а погашаются по цене, включающей в себя сумму, «набежавшую» в соответствии с процентной ставкой, указанной в векселе. В последнее время наблюдается тенденция увеличения роли процентных векселей, как более выгодных и для векселедателей, и для векселеполучателей. Объясняется это, во-первых, тем, что сумма, взимаемая Центробанком с выпускающего вексель рассчитывается к номиналу; вторая причина - странность закона о налогообложении, в результате которой доходы, получаемые в форме дивидендов и процентов облагаются налогом по ставке 15%, а доходы в форме разницы между ценой покупки и ценой продажи (погашения) долговых обязательств включаются в полной сумме в состав вне реализационных доходов и облагаются соответственным налогом - 35%.</w:t>
      </w:r>
    </w:p>
    <w:p w:rsidR="0042287B" w:rsidRDefault="0042287B">
      <w:pPr>
        <w:ind w:firstLine="720"/>
        <w:jc w:val="both"/>
        <w:rPr>
          <w:rFonts w:ascii="Peterburg" w:hAnsi="Peterburg"/>
          <w:sz w:val="28"/>
        </w:rPr>
      </w:pPr>
      <w:r>
        <w:rPr>
          <w:rFonts w:ascii="Peterburg" w:hAnsi="Peterburg"/>
          <w:sz w:val="28"/>
        </w:rPr>
        <w:t>Важный вклад в развитие оборота банковскими векселями внёс Тверьуниверсалбанк.</w:t>
      </w:r>
    </w:p>
    <w:p w:rsidR="0042287B" w:rsidRDefault="0042287B">
      <w:pPr>
        <w:ind w:firstLine="720"/>
        <w:jc w:val="both"/>
        <w:rPr>
          <w:rFonts w:ascii="Peterburg" w:hAnsi="Peterburg"/>
          <w:sz w:val="28"/>
        </w:rPr>
      </w:pPr>
      <w:r>
        <w:rPr>
          <w:rFonts w:ascii="Peterburg" w:hAnsi="Peterburg"/>
          <w:sz w:val="28"/>
        </w:rPr>
        <w:t xml:space="preserve">И то, что история начавшаяся в 1994г. закончилась в 1996г. не говорит о плохой программе вексельного обращения, которую сегодня претворяют в жизнь многие банки России. </w:t>
      </w:r>
    </w:p>
    <w:p w:rsidR="0042287B" w:rsidRDefault="0042287B">
      <w:pPr>
        <w:ind w:firstLine="720"/>
        <w:jc w:val="both"/>
        <w:rPr>
          <w:rFonts w:ascii="Peterburg" w:hAnsi="Peterburg"/>
          <w:sz w:val="28"/>
        </w:rPr>
      </w:pPr>
      <w:r>
        <w:rPr>
          <w:rFonts w:ascii="Peterburg" w:hAnsi="Peterburg"/>
          <w:sz w:val="28"/>
        </w:rPr>
        <w:t>В начале 1994 г. в соответствии с принятой стратегией разрешения кризиса неплатежей Тверьуниверсалбанком совместно с Институтом народнохозяйственного прогнозирования Российской Академии Наук были проведены исследования и анализ экономического состояния российской промышленности и возможностей применения векселей для улучшения положения предприятий.</w:t>
      </w:r>
    </w:p>
    <w:p w:rsidR="0042287B" w:rsidRDefault="0042287B">
      <w:pPr>
        <w:ind w:firstLine="720"/>
        <w:jc w:val="both"/>
        <w:rPr>
          <w:rFonts w:ascii="Peterburg" w:hAnsi="Peterburg"/>
          <w:sz w:val="28"/>
        </w:rPr>
      </w:pPr>
      <w:r>
        <w:rPr>
          <w:rFonts w:ascii="Peterburg" w:hAnsi="Peterburg"/>
          <w:sz w:val="28"/>
        </w:rPr>
        <w:t>Банком была разработана программа разрешения кризиса неплатежей и совершенствования системы расчетов с использованием векселей в качестве платежного средства. В разработке вексельной программы принимали участие специалисты администрации Президента РФ и Правительства РФ; сама программа была представлена и нашла поддержку в Государственной Думе России. По сути, было предложено замещение в обороте коммерческих долговых обязательств банковскими. Таким образом, сомнительные долговые обязательства предприятий, которыми и являются неплатежи, замещаются достаточно надежными и однородными, надлежащим образом финансово оформленные, обратимыми и сравнительно доходными банковскими бумагами. Тем самым одновременно хозяйство получает выигрыш по всем трем основным характеристикам долгов, поступающих в оборот (ликвидности, риску и доходности вложений в соответствующие обязательства). При этом появляется возможность дифференцированного подхода к различным коммерческим обязательствам и реальной оценки ответственности должников. Никакой банк никогда не станет эмитировать собственные обязательства, если их обеспечением будут лишь сомнительные обязательства клиента. Таким образом, становилось возможным:</w:t>
      </w:r>
    </w:p>
    <w:p w:rsidR="0042287B" w:rsidRDefault="0042287B" w:rsidP="0042287B">
      <w:pPr>
        <w:numPr>
          <w:ilvl w:val="0"/>
          <w:numId w:val="11"/>
        </w:numPr>
        <w:jc w:val="both"/>
        <w:rPr>
          <w:rFonts w:ascii="Peterburg" w:hAnsi="Peterburg"/>
          <w:sz w:val="28"/>
        </w:rPr>
      </w:pPr>
      <w:r>
        <w:rPr>
          <w:rFonts w:ascii="Peterburg" w:hAnsi="Peterburg"/>
          <w:sz w:val="28"/>
        </w:rPr>
        <w:t>преодолеть необоснованное и неэффективное ограничение платежеспособного спроса и в целом ряде случаев можно добиться роста производственной активности.</w:t>
      </w:r>
    </w:p>
    <w:p w:rsidR="0042287B" w:rsidRDefault="0042287B" w:rsidP="0042287B">
      <w:pPr>
        <w:numPr>
          <w:ilvl w:val="0"/>
          <w:numId w:val="11"/>
        </w:numPr>
        <w:jc w:val="both"/>
        <w:rPr>
          <w:rFonts w:ascii="Peterburg" w:hAnsi="Peterburg"/>
          <w:sz w:val="28"/>
        </w:rPr>
      </w:pPr>
      <w:r>
        <w:rPr>
          <w:rFonts w:ascii="Peterburg" w:hAnsi="Peterburg"/>
          <w:sz w:val="28"/>
        </w:rPr>
        <w:t>предприятия, получая на свой актив более надежные и более ликвидные обязательства, оказываются в существенно более привлекательном (и, что крайне важно, поддающемся достаточно точной оценке) финансовом положении, что должно сказаться как на их ценовой политике, так и на качестве формирования производственных программ.</w:t>
      </w:r>
    </w:p>
    <w:p w:rsidR="0042287B" w:rsidRDefault="0042287B" w:rsidP="0042287B">
      <w:pPr>
        <w:numPr>
          <w:ilvl w:val="0"/>
          <w:numId w:val="12"/>
        </w:numPr>
        <w:jc w:val="both"/>
        <w:rPr>
          <w:rFonts w:ascii="Peterburg" w:hAnsi="Peterburg"/>
          <w:sz w:val="28"/>
        </w:rPr>
      </w:pPr>
      <w:r>
        <w:rPr>
          <w:rFonts w:ascii="Peterburg" w:hAnsi="Peterburg"/>
          <w:sz w:val="28"/>
        </w:rPr>
        <w:t>банковская гарантия платежа снимает необходимость предоплаты в тех нередких случаях, когда она служит исключительно для защиты от риска неплатежа. Таким образом, появляется возможность для ускорения материального оборота.</w:t>
      </w:r>
    </w:p>
    <w:p w:rsidR="0042287B" w:rsidRDefault="0042287B">
      <w:pPr>
        <w:ind w:firstLine="720"/>
        <w:jc w:val="both"/>
        <w:rPr>
          <w:rFonts w:ascii="Peterburg" w:hAnsi="Peterburg"/>
          <w:sz w:val="28"/>
        </w:rPr>
      </w:pPr>
      <w:r>
        <w:rPr>
          <w:rFonts w:ascii="Peterburg" w:hAnsi="Peterburg"/>
          <w:sz w:val="28"/>
        </w:rPr>
        <w:t>С помощью векселя Тверьуниверсалбанка можно было уменьшить сроки платежа по сравнению с безналичными банковскими расчетами, т.к. расчетные счета при этом не использовались. При наступлении срока платежа векселя оплачивались Тверьуниверсалбанком в тот же банковский день.</w:t>
      </w:r>
    </w:p>
    <w:p w:rsidR="0042287B" w:rsidRDefault="0042287B">
      <w:pPr>
        <w:ind w:firstLine="720"/>
        <w:jc w:val="both"/>
        <w:rPr>
          <w:rFonts w:ascii="Peterburg" w:hAnsi="Peterburg"/>
          <w:sz w:val="28"/>
        </w:rPr>
      </w:pPr>
      <w:r>
        <w:rPr>
          <w:rFonts w:ascii="Peterburg" w:hAnsi="Peterburg"/>
          <w:sz w:val="28"/>
        </w:rPr>
        <w:t xml:space="preserve">Таким образом, эти векселя были быстрым, простым и удобным способом расчета между юридическими лицами, во многих городах существовала практика зачета выплат в областной бюджет векселями Тверьуниверсалбанка. </w:t>
      </w:r>
    </w:p>
    <w:p w:rsidR="0042287B" w:rsidRDefault="0042287B">
      <w:pPr>
        <w:ind w:firstLine="720"/>
        <w:jc w:val="both"/>
        <w:rPr>
          <w:rFonts w:ascii="Peterburg" w:hAnsi="Peterburg"/>
          <w:sz w:val="28"/>
        </w:rPr>
      </w:pPr>
      <w:r>
        <w:rPr>
          <w:rFonts w:ascii="Peterburg" w:hAnsi="Peterburg"/>
          <w:sz w:val="28"/>
        </w:rPr>
        <w:t>Даже такие органы, как Пенсионный фонд РФ активно стали работать по зачёту в счёт платежей векселей отдельных банков, например, что обусловлено тем, что ПФ РФ берёт кредиты в банках, которые участвуют в денежных зачётах.</w:t>
      </w:r>
    </w:p>
    <w:p w:rsidR="0042287B" w:rsidRDefault="0042287B">
      <w:pPr>
        <w:ind w:firstLine="720"/>
        <w:jc w:val="both"/>
        <w:rPr>
          <w:rFonts w:ascii="Peterburg" w:hAnsi="Peterburg"/>
          <w:sz w:val="28"/>
          <w:lang w:val="en-US"/>
        </w:rPr>
      </w:pPr>
    </w:p>
    <w:p w:rsidR="0042287B" w:rsidRDefault="0042287B">
      <w:pPr>
        <w:ind w:firstLine="720"/>
        <w:jc w:val="both"/>
        <w:rPr>
          <w:rFonts w:ascii="Peterburg" w:hAnsi="Peterburg"/>
          <w:sz w:val="28"/>
          <w:lang w:val="en-US"/>
        </w:rPr>
      </w:pPr>
    </w:p>
    <w:p w:rsidR="0042287B" w:rsidRDefault="0042287B">
      <w:pPr>
        <w:ind w:firstLine="720"/>
        <w:jc w:val="both"/>
        <w:rPr>
          <w:rFonts w:ascii="Peterburg" w:hAnsi="Peterburg"/>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rPr>
      </w:pPr>
      <w:r>
        <w:rPr>
          <w:rFonts w:ascii="Peterburg" w:hAnsi="Peterburg"/>
          <w:b/>
          <w:sz w:val="28"/>
        </w:rPr>
        <w:t>4. Перспективы развития вексельного рынка России</w:t>
      </w: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ind w:firstLine="720"/>
        <w:jc w:val="both"/>
        <w:rPr>
          <w:rFonts w:ascii="Peterburg" w:hAnsi="Peterburg"/>
          <w:sz w:val="28"/>
        </w:rPr>
      </w:pPr>
      <w:r>
        <w:rPr>
          <w:rFonts w:ascii="Peterburg" w:hAnsi="Peterburg"/>
          <w:sz w:val="28"/>
        </w:rPr>
        <w:t>Скептики говорят, что вексельный рынок в России не имеет будущего. Некоторая доля правды в данном суждении есть. И это связано не столько с существованием реального противоречия между «изобретениями» российской практики так называемыми эмиссионными векселями («энергетическими», «приватизационными», «бездокументарными») и деловым оборотом цивилизованного рынка классических векселей, сколько с реальной угрозой «прихлопнуть» его законодательным путем.</w:t>
      </w:r>
    </w:p>
    <w:p w:rsidR="0042287B" w:rsidRDefault="0042287B">
      <w:pPr>
        <w:ind w:firstLine="720"/>
        <w:jc w:val="both"/>
        <w:rPr>
          <w:rFonts w:ascii="Peterburg" w:hAnsi="Peterburg"/>
          <w:sz w:val="28"/>
        </w:rPr>
      </w:pPr>
      <w:r>
        <w:rPr>
          <w:rFonts w:ascii="Peterburg" w:hAnsi="Peterburg"/>
          <w:sz w:val="28"/>
        </w:rPr>
        <w:t>Государство уже предпринимало в 1991-1994гг. усилия по перестройке законодательства и системы государственного регулирования и надзора за вексельным рынком. Делались попытки в приказном порядке организовать вексельное обращение в стране. Как показали последующие события, эти усилия во многом оказались тщетными, и возрождающаяся практика вексельного оборота их постоянно сводила на нет.</w:t>
      </w:r>
    </w:p>
    <w:p w:rsidR="0042287B" w:rsidRDefault="0042287B">
      <w:pPr>
        <w:ind w:firstLine="720"/>
        <w:jc w:val="both"/>
        <w:rPr>
          <w:rFonts w:ascii="Peterburg" w:hAnsi="Peterburg"/>
          <w:sz w:val="28"/>
        </w:rPr>
      </w:pPr>
      <w:r>
        <w:rPr>
          <w:rFonts w:ascii="Peterburg" w:hAnsi="Peterburg"/>
          <w:sz w:val="28"/>
        </w:rPr>
        <w:t>Последняя попытка подвести законодательную базу под «правила игры» на вексельном рынке связана с принятием Госдумой РФ 21 февраля 1997г. федерального закона «О Переводном и Простом векселе» и подписанием его Президентом РФ 11 марта.</w:t>
      </w:r>
    </w:p>
    <w:p w:rsidR="0042287B" w:rsidRDefault="0042287B">
      <w:pPr>
        <w:ind w:firstLine="720"/>
        <w:jc w:val="both"/>
        <w:rPr>
          <w:rFonts w:ascii="Peterburg" w:hAnsi="Peterburg"/>
          <w:sz w:val="28"/>
        </w:rPr>
      </w:pPr>
      <w:r>
        <w:rPr>
          <w:rFonts w:ascii="Peterburg" w:hAnsi="Peterburg"/>
          <w:sz w:val="28"/>
        </w:rPr>
        <w:t xml:space="preserve">Существующие противоречия в развитии вексельного рынка обусловлены многими причинами: объективными и субъективными; внешними и внутренними; носящими как макро-, так и микроэкономический характер. Рассмотрим одно из противоречий. </w:t>
      </w:r>
    </w:p>
    <w:p w:rsidR="0042287B" w:rsidRDefault="0042287B">
      <w:pPr>
        <w:ind w:firstLine="720"/>
        <w:jc w:val="both"/>
        <w:rPr>
          <w:rFonts w:ascii="Peterburg" w:hAnsi="Peterburg"/>
          <w:sz w:val="28"/>
        </w:rPr>
      </w:pPr>
      <w:r>
        <w:rPr>
          <w:rFonts w:ascii="Peterburg" w:hAnsi="Peterburg"/>
          <w:sz w:val="28"/>
        </w:rPr>
        <w:t>Так, с одной стороны, российское вексельное законодательство, основанное на Женевских вексельных конвенциях, подчинено нормам международного права, нормам достаточно жестким и рассчитанным на развитость обычаев вексельного делового оборота. С другой стороны, в современной России практически полностью отсутствуют обычаи, и только начала возрождаться практика вексельного оборота. Какими же путями возможно разрешение этого противоречия? В настоящее время существуют три пути решения этой проблемы.</w:t>
      </w:r>
    </w:p>
    <w:p w:rsidR="0042287B" w:rsidRDefault="0042287B">
      <w:pPr>
        <w:ind w:firstLine="720"/>
        <w:jc w:val="both"/>
        <w:rPr>
          <w:rFonts w:ascii="Peterburg" w:hAnsi="Peterburg"/>
          <w:sz w:val="28"/>
        </w:rPr>
      </w:pPr>
      <w:r>
        <w:rPr>
          <w:rFonts w:ascii="Peterburg" w:hAnsi="Peterburg"/>
          <w:sz w:val="28"/>
        </w:rPr>
        <w:t>Первый путь - наиболее простой и логичный. Суть его состоит в том, что Женевские конвенции устарели и должны быть заменены в России нормативными актами, которые бы детализировали в будущем правовое регулирование вексельного обращения (в сфере применения векселей, в контролирующих органах, в процедуре совершения протеста и др.). Вслед за денонсацией международных договоров началось бы формирование практики и обычаев вексельного оборота, включая «вексельный всеобуч», и наконец -законодательное закрепление этих обычаев и выбор системы вексельного права (англо-американская, континентальная или собственная), к которой стоило бы присоединиться в последующем. С точки зрения логики, это наиболее верный путь. Сначала формируются обычаи делового оборота, нарабатывается практика, все это учитывается в нормативных документах, в вексельном законодательстве.</w:t>
      </w:r>
    </w:p>
    <w:p w:rsidR="0042287B" w:rsidRDefault="0042287B">
      <w:pPr>
        <w:ind w:firstLine="720"/>
        <w:jc w:val="both"/>
        <w:rPr>
          <w:rFonts w:ascii="Peterburg" w:hAnsi="Peterburg"/>
          <w:sz w:val="28"/>
        </w:rPr>
      </w:pPr>
      <w:r>
        <w:rPr>
          <w:rFonts w:ascii="Peterburg" w:hAnsi="Peterburg"/>
          <w:sz w:val="28"/>
        </w:rPr>
        <w:t>Однако этим путем вряд ли можно воспользоваться для разрешения сложившегося противоречия, на что есть веские причины: во-первых, отсутствие вексельного права на рынке будет моментально заполнено другими видами - гражданским, торговым, финансовым правом: во-вторых, длительное отсутствие вексельной нормативной базы (понадобятся десятилетия для создания обычаев делового оборота) приведет к значительному росту злоупотреблений на вексельном рынке; в</w:t>
      </w:r>
      <w:r>
        <w:rPr>
          <w:rFonts w:ascii="Peterburg" w:hAnsi="Peterburg"/>
          <w:sz w:val="28"/>
        </w:rPr>
        <w:noBreakHyphen/>
        <w:t>третьих, мы вступим в противоречие с международным торговым правом (в конце 1996г. Россия получила «режим наибольшего благоприятствования» в торговле, ратифицировав Соглашение о партнерстве и сотрудничестве с Европейским Союзом, а также подала заявку на вступление во Всемирную торговую организацию).</w:t>
      </w:r>
    </w:p>
    <w:p w:rsidR="0042287B" w:rsidRDefault="0042287B">
      <w:pPr>
        <w:ind w:firstLine="720"/>
        <w:jc w:val="both"/>
        <w:rPr>
          <w:rFonts w:ascii="Peterburg" w:hAnsi="Peterburg"/>
          <w:sz w:val="28"/>
        </w:rPr>
      </w:pPr>
      <w:r>
        <w:rPr>
          <w:rFonts w:ascii="Peterburg" w:hAnsi="Peterburg"/>
          <w:sz w:val="28"/>
        </w:rPr>
        <w:t>Второй путь - традиционный, именно по нему сейчас и развивается российский вексельный рынок. Действующее вексельное законодательство остается в силе с 1937г. Со временем происходит постепенная регламентация неурегулированных проблем вексельного оборота ведомственными нормативными актами-инструкциями, распоряжениями и постановлениями Правительства РФ, Минфина РФ, Банка России, ФКЦБ России - которые основываются на обобщениях практического опыта формирующегося вексельного оборота в стране.</w:t>
      </w:r>
    </w:p>
    <w:p w:rsidR="0042287B" w:rsidRDefault="0042287B">
      <w:pPr>
        <w:ind w:firstLine="720"/>
        <w:jc w:val="both"/>
        <w:rPr>
          <w:rFonts w:ascii="Peterburg" w:hAnsi="Peterburg"/>
          <w:sz w:val="28"/>
        </w:rPr>
      </w:pPr>
      <w:r>
        <w:rPr>
          <w:rFonts w:ascii="Peterburg" w:hAnsi="Peterburg"/>
          <w:sz w:val="28"/>
        </w:rPr>
        <w:t>Данный путь не в полной мере отвечает потребностям и возможностям российской экономики. Это связано с тем, что, во-первых, соответствие российского вексельного законодательства нормам Женевских конвенций само по себе еще не является гарантией успешного правового регулирования вексельного обращения. Необходимо отметить, что Положение о переводном и простом векселе, утвержденное постановлением ЦИК и СНК СССР № 104/1341 от 7 августа 1937г., практически не является дословным воспроизведением текста Единообразного вексельного закона с языка оригинала на русский и требует в дальнейшем подготовки новой редакции его перевода.</w:t>
      </w:r>
    </w:p>
    <w:p w:rsidR="0042287B" w:rsidRDefault="0042287B">
      <w:pPr>
        <w:ind w:firstLine="720"/>
        <w:jc w:val="both"/>
        <w:rPr>
          <w:rFonts w:ascii="Peterburg" w:hAnsi="Peterburg"/>
          <w:sz w:val="28"/>
        </w:rPr>
      </w:pPr>
      <w:r>
        <w:rPr>
          <w:rFonts w:ascii="Peterburg" w:hAnsi="Peterburg"/>
          <w:sz w:val="28"/>
        </w:rPr>
        <w:t>Во-вторых, выход в свет многочисленных противоречивых подзаконных актов (например, постановление ФКЦБ России от 21 марта 1996г. об обращении «бездокументарных простых векселей») уже породил определенные «напряжения» в вексельном обороте.</w:t>
      </w:r>
    </w:p>
    <w:p w:rsidR="0042287B" w:rsidRDefault="0042287B">
      <w:pPr>
        <w:ind w:firstLine="720"/>
        <w:jc w:val="both"/>
        <w:rPr>
          <w:rFonts w:ascii="Peterburg" w:hAnsi="Peterburg"/>
          <w:sz w:val="28"/>
        </w:rPr>
      </w:pPr>
      <w:r>
        <w:rPr>
          <w:rFonts w:ascii="Peterburg" w:hAnsi="Peterburg"/>
          <w:sz w:val="28"/>
        </w:rPr>
        <w:t xml:space="preserve">В-третьих, развитие вексельного рынка, пущенное «на самотек» без жестких регуляторов, привело к заполнению рынка «дружескими», «бронзовыми» и фальшивыми векселями, большинство из которых, по сути, стали криминальными денежными суррогатами или приняли вид «секъюритизированных» неплатежей. Влияние этого феномена на экономику далеко не однозначно и оценивается специалистами в основном негативно. Похоже, и тут мы идем своим путем: в мире использование векселей все последние годы сокращается. </w:t>
      </w:r>
    </w:p>
    <w:p w:rsidR="0042287B" w:rsidRDefault="0042287B">
      <w:pPr>
        <w:ind w:firstLine="720"/>
        <w:jc w:val="both"/>
        <w:rPr>
          <w:rFonts w:ascii="Peterburg" w:hAnsi="Peterburg"/>
          <w:sz w:val="28"/>
        </w:rPr>
      </w:pPr>
      <w:r>
        <w:rPr>
          <w:rFonts w:ascii="Peterburg" w:hAnsi="Peterburg"/>
          <w:sz w:val="28"/>
        </w:rPr>
        <w:t>Что придет на место суррогатов?</w:t>
      </w:r>
    </w:p>
    <w:p w:rsidR="0042287B" w:rsidRDefault="0042287B">
      <w:pPr>
        <w:ind w:firstLine="720"/>
        <w:jc w:val="both"/>
        <w:rPr>
          <w:rFonts w:ascii="Peterburg" w:hAnsi="Peterburg"/>
          <w:sz w:val="28"/>
        </w:rPr>
      </w:pPr>
      <w:r>
        <w:rPr>
          <w:rFonts w:ascii="Peterburg" w:hAnsi="Peterburg"/>
          <w:sz w:val="28"/>
        </w:rPr>
        <w:t>Скорее всего, это будут коммерческие бумаги - вид краткосрочных долговых бумаг компаний со сроком обращения до 9 месяцев. Западный опыт показывает, что в 10 наиболее развитых странах их доля составляет не менее 10% по отношению к задолженности компаний по облигациям, при этом в Великобритании – 25%, а в Испании - даже 70%. Парадоксально, но векселя российских компаний на сотни миллионов долларов размещены и на рынках Запада. Это сделали "Сибнефть", "ЛУКОЙЛ", "Татнефть", "СИДАНКО", "Черногорнефть", "Иркутскэнерго", Магнитогорский металлургический комбинат. Для этого используются различные схемы: бумаги продаются через дочерние структуры банков и финансовых компаний на Кипре и в других странах, чтобы избежать двойного налогообложения. Потенциал подобных вложений довольно велик. По словам представителя одного крупного российского банка, его банк завален предложениями западных банков - покажите, куда направлять инвестиции в России, а показывать, собственно, нечего. Многие российские предприятия заинтересованы не в получении банковских кредитов, а в размещении своих долговых бумаг (векселей, облигаций) на более выгодных условиях. За последний год только через упоминавшийся банк продано векселей на сотни миллионов долларов. При этом иностранцы с удовольствием берут векселя со сроком более одного года - по ним доходность выше. Основная проблема, из-за которой рынок развивается медленно, - невозможность списания выплачиваемого дохода по векселям (процентов и дисконта) в расходы предприятия. Например, компании могут взять кредит в банке под 22% годовых, а они хотят выпустить векселя под 20%. Однако из-за налога на прибыль в размере 40% они должны размещать их под 28%, что, естественно, никто делать не будет. Есть и другая проблема. Для развития рынка долговых бумаг компаний нужен приход западных инвесторов. Однако у них нет возможности вывоза прибыли из России - пока это можно делать только в случае с гособлигациями. Западные банки и компании нашли схемы обхода и здесь, как раньше они это делали при работе с гособлигациями. По мнению экспертов, проблема требует законодательного решения со стороны ЦБ РФ и Федеральной комиссии по рынку ценных бумаг. Это придаст импульс развитию рынка долговых бумаг компаний, а одновременно мелким, средним и региональным банкам. Сейчас они практически не имеют возможности приобретать, например, долговые бумаги российских нефтяных компаний, так как эта ниша принадлежит крупным банкам. В результате свободной продажи на рынке коммерческих бумаг компаний это смогут делать все банки и инвестиционные компании.</w:t>
      </w:r>
    </w:p>
    <w:p w:rsidR="0042287B" w:rsidRDefault="0042287B">
      <w:pPr>
        <w:ind w:firstLine="720"/>
        <w:jc w:val="both"/>
        <w:rPr>
          <w:rFonts w:ascii="Peterburg" w:hAnsi="Peterburg"/>
          <w:sz w:val="28"/>
        </w:rPr>
      </w:pPr>
      <w:r>
        <w:rPr>
          <w:rFonts w:ascii="Peterburg" w:hAnsi="Peterburg"/>
          <w:sz w:val="28"/>
        </w:rPr>
        <w:t>Действующее законодательство не устанавливает каких-либо ограничений по выпуску векселей, что позволяет государству, субъектам РФ и муниципальным образованиям размещать векселя в неограниченном количестве. Зачастую такая неурегулированность приводит к тому, что местная администрация выпускает векселей на сумму, превосходящую доходную часть своего бюджета, превращая «классический» вексель в эмиссионную ценную бумагу.</w:t>
      </w:r>
    </w:p>
    <w:p w:rsidR="0042287B" w:rsidRDefault="0042287B">
      <w:pPr>
        <w:ind w:firstLine="720"/>
        <w:jc w:val="both"/>
        <w:rPr>
          <w:rFonts w:ascii="Peterburg" w:hAnsi="Peterburg"/>
          <w:sz w:val="28"/>
        </w:rPr>
      </w:pPr>
      <w:r>
        <w:rPr>
          <w:rFonts w:ascii="Peterburg" w:hAnsi="Peterburg"/>
          <w:sz w:val="28"/>
        </w:rPr>
        <w:t>Третий путь представляется оптимальным и состоит из подготовки и проведения в стране вексельной реформы, то есть комплекса мор по созданию правовой, организационной, технологической, региональной и информационной инфраструктуры цивилизованного вексельного оборота в России. Целью реформы должны стать, с одной стороны, усиление защиты интересов векселедержателей, с другой, повышение ответственности всех обязанных по векселю лиц.</w:t>
      </w:r>
    </w:p>
    <w:p w:rsidR="0042287B" w:rsidRDefault="0042287B">
      <w:pPr>
        <w:ind w:firstLine="720"/>
        <w:jc w:val="both"/>
        <w:rPr>
          <w:rFonts w:ascii="Peterburg" w:hAnsi="Peterburg"/>
          <w:sz w:val="28"/>
        </w:rPr>
      </w:pPr>
      <w:r>
        <w:rPr>
          <w:rFonts w:ascii="Peterburg" w:hAnsi="Peterburg"/>
          <w:sz w:val="28"/>
        </w:rPr>
        <w:t>Реформа должна опираться на разработанную Концепцию развития вексельного рынка, увязанную с Концепцией развития рынка ценных бумаг в РФ (Указ Президента РФ №1008 от 01.07.1996г.), а также учитывать как внешние факторы (переключение денежных потоков в реальный сектор, проведение налоговой реформы, реструктуризацию предприятий, коммунальную и военную реформы в стране), так и внутренние факторы (рост объемов выпуска векселей и повышение доли корпоративных векселей, резкое увеличение необеспеченных «дружеских», «бронзовых» и фальшивых векселей, усложнение самого вексельного рынка, особенности бухучета и налогообложения операций с векселями).</w:t>
      </w:r>
    </w:p>
    <w:p w:rsidR="0042287B" w:rsidRDefault="0042287B">
      <w:pPr>
        <w:ind w:firstLine="720"/>
        <w:jc w:val="both"/>
        <w:rPr>
          <w:rFonts w:ascii="Peterburg" w:hAnsi="Peterburg"/>
          <w:sz w:val="28"/>
        </w:rPr>
      </w:pPr>
      <w:r>
        <w:rPr>
          <w:rFonts w:ascii="Peterburg" w:hAnsi="Peterburg"/>
          <w:sz w:val="28"/>
        </w:rPr>
        <w:t>Хотя уже сейчас можно назвать основные принципы проведения вексельной реформы, лучше ограничиться только принципами, на которых должна строиться система российского вексельного законодательства.</w:t>
      </w:r>
    </w:p>
    <w:p w:rsidR="0042287B" w:rsidRDefault="0042287B">
      <w:pPr>
        <w:ind w:firstLine="720"/>
        <w:jc w:val="both"/>
        <w:rPr>
          <w:rFonts w:ascii="Peterburg" w:hAnsi="Peterburg"/>
          <w:sz w:val="28"/>
        </w:rPr>
      </w:pPr>
      <w:r>
        <w:rPr>
          <w:rFonts w:ascii="Peterburg" w:hAnsi="Peterburg"/>
          <w:sz w:val="28"/>
        </w:rPr>
        <w:t>Первый - сохранение вексельного законодательства на основе Женевских конвенций (возможно, с применением ряда оговорок).</w:t>
      </w:r>
    </w:p>
    <w:p w:rsidR="0042287B" w:rsidRDefault="0042287B">
      <w:pPr>
        <w:ind w:firstLine="720"/>
        <w:jc w:val="both"/>
        <w:rPr>
          <w:rFonts w:ascii="Peterburg" w:hAnsi="Peterburg"/>
          <w:sz w:val="28"/>
        </w:rPr>
      </w:pPr>
      <w:r>
        <w:rPr>
          <w:rFonts w:ascii="Peterburg" w:hAnsi="Peterburg"/>
          <w:sz w:val="28"/>
        </w:rPr>
        <w:t>Второй - самодостаточность вексельного законодательства.</w:t>
      </w:r>
    </w:p>
    <w:p w:rsidR="0042287B" w:rsidRDefault="0042287B">
      <w:pPr>
        <w:ind w:firstLine="720"/>
        <w:jc w:val="both"/>
        <w:rPr>
          <w:rFonts w:ascii="Peterburg" w:hAnsi="Peterburg"/>
          <w:sz w:val="28"/>
        </w:rPr>
      </w:pPr>
      <w:r>
        <w:rPr>
          <w:rFonts w:ascii="Peterburg" w:hAnsi="Peterburg"/>
          <w:sz w:val="28"/>
        </w:rPr>
        <w:t>Третий - построение вексельного законодательства в основном на системе диспозитивных норм, а императивные нормы должны регулировать только минимум вексельных отношений, без которых невозможно избежание злоупотреблений.</w:t>
      </w:r>
    </w:p>
    <w:p w:rsidR="0042287B" w:rsidRDefault="0042287B">
      <w:pPr>
        <w:ind w:firstLine="720"/>
        <w:jc w:val="both"/>
        <w:rPr>
          <w:rFonts w:ascii="Peterburg" w:hAnsi="Peterburg"/>
          <w:sz w:val="28"/>
        </w:rPr>
      </w:pPr>
      <w:r>
        <w:rPr>
          <w:rFonts w:ascii="Peterburg" w:hAnsi="Peterburg"/>
          <w:sz w:val="28"/>
        </w:rPr>
        <w:t>Четвертый - нормы вексельного законодательства должны быть жестко привязаны к налоговому и валютному законодательству, а также регулировать вопросы, отсутствующие в регламенте вексельного права.</w:t>
      </w:r>
    </w:p>
    <w:p w:rsidR="0042287B" w:rsidRDefault="0042287B">
      <w:pPr>
        <w:ind w:firstLine="720"/>
        <w:jc w:val="both"/>
        <w:rPr>
          <w:rFonts w:ascii="Peterburg" w:hAnsi="Peterburg"/>
          <w:sz w:val="28"/>
        </w:rPr>
      </w:pPr>
      <w:r>
        <w:rPr>
          <w:rFonts w:ascii="Peterburg" w:hAnsi="Peterburg"/>
          <w:sz w:val="28"/>
        </w:rPr>
        <w:t xml:space="preserve">Пятый - вексельное законодательство должно адекватно отражать формирующиеся обычаи делового оборота, иначе получится система неработающих  норм, которую все знают, но не выполняют. Реформа должна в первую очередь включать: </w:t>
      </w:r>
    </w:p>
    <w:p w:rsidR="0042287B" w:rsidRDefault="0042287B" w:rsidP="0042287B">
      <w:pPr>
        <w:numPr>
          <w:ilvl w:val="0"/>
          <w:numId w:val="13"/>
        </w:numPr>
        <w:jc w:val="both"/>
        <w:rPr>
          <w:rFonts w:ascii="Peterburg" w:hAnsi="Peterburg"/>
          <w:sz w:val="28"/>
        </w:rPr>
      </w:pPr>
      <w:r>
        <w:rPr>
          <w:rFonts w:ascii="Peterburg" w:hAnsi="Peterburg"/>
          <w:sz w:val="28"/>
        </w:rPr>
        <w:t>внесение изменений в Гражданский кодекс РФ о порядке удовлетворения требований кредиторов и выделении требований кредиторов по векселям в отдельную очередь;</w:t>
      </w:r>
    </w:p>
    <w:p w:rsidR="0042287B" w:rsidRDefault="0042287B" w:rsidP="0042287B">
      <w:pPr>
        <w:numPr>
          <w:ilvl w:val="0"/>
          <w:numId w:val="13"/>
        </w:numPr>
        <w:jc w:val="both"/>
        <w:rPr>
          <w:rFonts w:ascii="Peterburg" w:hAnsi="Peterburg"/>
          <w:sz w:val="28"/>
        </w:rPr>
      </w:pPr>
      <w:r>
        <w:rPr>
          <w:rFonts w:ascii="Peterburg" w:hAnsi="Peterburg"/>
          <w:sz w:val="28"/>
        </w:rPr>
        <w:t>приведение в соответствии с ЕВЗ сроков совершения протеста и определение на законодательном уровне процедуры совершения протеста;</w:t>
      </w:r>
    </w:p>
    <w:p w:rsidR="0042287B" w:rsidRDefault="0042287B" w:rsidP="0042287B">
      <w:pPr>
        <w:numPr>
          <w:ilvl w:val="0"/>
          <w:numId w:val="13"/>
        </w:numPr>
        <w:jc w:val="both"/>
        <w:rPr>
          <w:rFonts w:ascii="Peterburg" w:hAnsi="Peterburg"/>
          <w:sz w:val="28"/>
        </w:rPr>
      </w:pPr>
      <w:r>
        <w:rPr>
          <w:rFonts w:ascii="Peterburg" w:hAnsi="Peterburg"/>
          <w:sz w:val="28"/>
        </w:rPr>
        <w:t>внесение изменений в Арбитражный процессуальный кодекс о введении ускоренной процедуры рассмотрения исков по векселям;</w:t>
      </w:r>
    </w:p>
    <w:p w:rsidR="0042287B" w:rsidRDefault="0042287B" w:rsidP="0042287B">
      <w:pPr>
        <w:numPr>
          <w:ilvl w:val="0"/>
          <w:numId w:val="13"/>
        </w:numPr>
        <w:jc w:val="both"/>
        <w:rPr>
          <w:rFonts w:ascii="Peterburg" w:hAnsi="Peterburg"/>
          <w:sz w:val="28"/>
        </w:rPr>
      </w:pPr>
      <w:r>
        <w:rPr>
          <w:rFonts w:ascii="Peterburg" w:hAnsi="Peterburg"/>
          <w:sz w:val="28"/>
        </w:rPr>
        <w:t>предоставление права уполномоченному государственному органу (ФКЦБ, ЦБ РФ, Минфину РФ) получать от нотариальных контор сведения о фактах совершения протеста и вменение в обязанность этому органу либо уполномоченному им лицу предоставлять полученную информацию всем заинтересованным лицам и средствам массовой информации;</w:t>
      </w:r>
    </w:p>
    <w:p w:rsidR="0042287B" w:rsidRDefault="0042287B" w:rsidP="0042287B">
      <w:pPr>
        <w:numPr>
          <w:ilvl w:val="0"/>
          <w:numId w:val="13"/>
        </w:numPr>
        <w:jc w:val="both"/>
        <w:rPr>
          <w:rFonts w:ascii="Peterburg" w:hAnsi="Peterburg"/>
          <w:sz w:val="28"/>
        </w:rPr>
      </w:pPr>
      <w:r>
        <w:rPr>
          <w:rFonts w:ascii="Peterburg" w:hAnsi="Peterburg"/>
          <w:sz w:val="28"/>
        </w:rPr>
        <w:t>создание законодательной базы саморегулируемых организаций, объединяющих участников вексельного рынка (например АУВЕР);</w:t>
      </w:r>
    </w:p>
    <w:p w:rsidR="0042287B" w:rsidRDefault="0042287B" w:rsidP="0042287B">
      <w:pPr>
        <w:numPr>
          <w:ilvl w:val="0"/>
          <w:numId w:val="13"/>
        </w:numPr>
        <w:jc w:val="both"/>
        <w:rPr>
          <w:rFonts w:ascii="Peterburg" w:hAnsi="Peterburg"/>
          <w:sz w:val="28"/>
        </w:rPr>
      </w:pPr>
      <w:r>
        <w:rPr>
          <w:rFonts w:ascii="Peterburg" w:hAnsi="Peterburg"/>
          <w:sz w:val="28"/>
        </w:rPr>
        <w:t>реформа налоговой системы и унификация налогообложения доходов физических и юридических лиц по различным ценным бумагам;</w:t>
      </w:r>
    </w:p>
    <w:p w:rsidR="0042287B" w:rsidRDefault="0042287B" w:rsidP="0042287B">
      <w:pPr>
        <w:numPr>
          <w:ilvl w:val="0"/>
          <w:numId w:val="14"/>
        </w:numPr>
        <w:jc w:val="both"/>
        <w:rPr>
          <w:rFonts w:ascii="Peterburg" w:hAnsi="Peterburg"/>
          <w:sz w:val="28"/>
        </w:rPr>
      </w:pPr>
      <w:r>
        <w:rPr>
          <w:rFonts w:ascii="Peterburg" w:hAnsi="Peterburg"/>
          <w:sz w:val="28"/>
        </w:rPr>
        <w:t>разработка и принятие Свода вексельных нормативных документов (Вексельного Кодекса).</w:t>
      </w:r>
    </w:p>
    <w:p w:rsidR="0042287B" w:rsidRDefault="0042287B">
      <w:pPr>
        <w:ind w:firstLine="720"/>
        <w:jc w:val="both"/>
        <w:rPr>
          <w:rFonts w:ascii="Peterburg" w:hAnsi="Peterburg"/>
          <w:sz w:val="28"/>
        </w:rPr>
      </w:pPr>
      <w:r>
        <w:rPr>
          <w:rFonts w:ascii="Peterburg" w:hAnsi="Peterburg"/>
          <w:sz w:val="28"/>
        </w:rPr>
        <w:t>Создание правовой, организационной, информационной инфраструктуры цивилизованного вексельного оборота невозможно без обучения специалистов, работников коммерческих структур, судей, руководителей государственных организаций, населения навыкам работы с векселями, изучения как российского опыта, так и обычаев вексельного оборота других стран.</w:t>
      </w:r>
    </w:p>
    <w:p w:rsidR="0042287B" w:rsidRDefault="0042287B">
      <w:pPr>
        <w:jc w:val="both"/>
        <w:rPr>
          <w:rFonts w:ascii="Peterburg" w:hAnsi="Peterburg"/>
          <w:sz w:val="28"/>
        </w:rPr>
      </w:pPr>
    </w:p>
    <w:p w:rsidR="0042287B" w:rsidRDefault="0042287B">
      <w:pPr>
        <w:ind w:firstLine="720"/>
        <w:jc w:val="both"/>
        <w:rPr>
          <w:rFonts w:ascii="Peterburg" w:hAnsi="Peterburg"/>
          <w:sz w:val="28"/>
          <w:lang w:val="en-US"/>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rPr>
      </w:pPr>
    </w:p>
    <w:p w:rsidR="0042287B" w:rsidRDefault="0042287B">
      <w:pPr>
        <w:jc w:val="both"/>
        <w:rPr>
          <w:rFonts w:ascii="Peterburg" w:hAnsi="Peterburg"/>
          <w:b/>
          <w:sz w:val="28"/>
        </w:rPr>
      </w:pPr>
      <w:r>
        <w:rPr>
          <w:rFonts w:ascii="Peterburg" w:hAnsi="Peterburg"/>
          <w:b/>
          <w:sz w:val="28"/>
        </w:rPr>
        <w:t>5. Возможность использования иных видов ценных бумаг</w:t>
      </w:r>
    </w:p>
    <w:p w:rsidR="0042287B" w:rsidRDefault="0042287B">
      <w:pPr>
        <w:jc w:val="both"/>
        <w:rPr>
          <w:rFonts w:ascii="Peterburg" w:hAnsi="Peterburg"/>
          <w:sz w:val="28"/>
        </w:rPr>
      </w:pPr>
    </w:p>
    <w:p w:rsidR="0042287B" w:rsidRDefault="0042287B">
      <w:pPr>
        <w:jc w:val="both"/>
        <w:rPr>
          <w:rFonts w:ascii="Peterburg" w:hAnsi="Peterburg"/>
          <w:sz w:val="28"/>
        </w:rPr>
      </w:pPr>
    </w:p>
    <w:p w:rsidR="0042287B" w:rsidRDefault="0042287B">
      <w:pPr>
        <w:ind w:firstLine="720"/>
        <w:jc w:val="both"/>
        <w:rPr>
          <w:rFonts w:ascii="Peterburg" w:hAnsi="Peterburg"/>
          <w:i/>
          <w:sz w:val="28"/>
        </w:rPr>
      </w:pPr>
      <w:r>
        <w:rPr>
          <w:rFonts w:ascii="Peterburg" w:hAnsi="Peterburg"/>
          <w:sz w:val="28"/>
        </w:rPr>
        <w:t xml:space="preserve">Одновременно с векселями все более широкое распространение получает в России еще один вид ценных бумаг – </w:t>
      </w:r>
      <w:r>
        <w:rPr>
          <w:rFonts w:ascii="Peterburg" w:hAnsi="Peterburg"/>
          <w:i/>
          <w:sz w:val="28"/>
        </w:rPr>
        <w:t>складские свидетельства.</w:t>
      </w:r>
    </w:p>
    <w:p w:rsidR="0042287B" w:rsidRDefault="0042287B">
      <w:pPr>
        <w:pStyle w:val="30"/>
      </w:pPr>
      <w:r>
        <w:t xml:space="preserve">Согласно ГК РФ (ст.912) существуют: </w:t>
      </w:r>
    </w:p>
    <w:p w:rsidR="0042287B" w:rsidRDefault="0042287B" w:rsidP="0042287B">
      <w:pPr>
        <w:numPr>
          <w:ilvl w:val="0"/>
          <w:numId w:val="10"/>
        </w:numPr>
        <w:jc w:val="both"/>
        <w:rPr>
          <w:rFonts w:ascii="Peterburg" w:hAnsi="Peterburg"/>
          <w:sz w:val="28"/>
        </w:rPr>
      </w:pPr>
      <w:r>
        <w:rPr>
          <w:rFonts w:ascii="Peterburg" w:hAnsi="Peterburg"/>
          <w:sz w:val="28"/>
        </w:rPr>
        <w:t xml:space="preserve">простое складское свидетельство; </w:t>
      </w:r>
    </w:p>
    <w:p w:rsidR="0042287B" w:rsidRDefault="0042287B" w:rsidP="0042287B">
      <w:pPr>
        <w:numPr>
          <w:ilvl w:val="0"/>
          <w:numId w:val="10"/>
        </w:numPr>
        <w:jc w:val="both"/>
        <w:rPr>
          <w:rFonts w:ascii="Peterburg" w:hAnsi="Peterburg"/>
          <w:sz w:val="28"/>
        </w:rPr>
      </w:pPr>
      <w:r>
        <w:rPr>
          <w:rFonts w:ascii="Peterburg" w:hAnsi="Peterburg"/>
          <w:sz w:val="28"/>
        </w:rPr>
        <w:t>двойное складское свидетельство.</w:t>
      </w:r>
    </w:p>
    <w:p w:rsidR="0042287B" w:rsidRDefault="0042287B">
      <w:pPr>
        <w:ind w:firstLine="720"/>
        <w:jc w:val="both"/>
        <w:rPr>
          <w:rFonts w:ascii="Peterburg" w:hAnsi="Peterburg"/>
          <w:sz w:val="28"/>
        </w:rPr>
      </w:pPr>
      <w:r>
        <w:rPr>
          <w:rFonts w:ascii="Peterburg" w:hAnsi="Peterburg"/>
          <w:i/>
          <w:sz w:val="28"/>
        </w:rPr>
        <w:t>Двойное складское свидетельство</w:t>
      </w:r>
      <w:r>
        <w:rPr>
          <w:rFonts w:ascii="Peterburg" w:hAnsi="Peterburg"/>
          <w:sz w:val="28"/>
        </w:rPr>
        <w:t xml:space="preserve"> состоит из двух частей - складского свидетельства и залогового свидетельства (варранта), которые могут быть отделены одно от другого. Двойное складское свидетельство, каждая из двух его частей и простое складское свидетельство являются ценными бумагами.</w:t>
      </w:r>
    </w:p>
    <w:p w:rsidR="0042287B" w:rsidRDefault="0042287B">
      <w:pPr>
        <w:ind w:firstLine="720"/>
        <w:jc w:val="both"/>
        <w:rPr>
          <w:rFonts w:ascii="Peterburg" w:hAnsi="Peterburg"/>
          <w:sz w:val="28"/>
        </w:rPr>
      </w:pPr>
      <w:r>
        <w:rPr>
          <w:rFonts w:ascii="Peterburg" w:hAnsi="Peterburg"/>
          <w:sz w:val="28"/>
        </w:rPr>
        <w:t>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42287B" w:rsidRDefault="0042287B">
      <w:pPr>
        <w:ind w:firstLine="720"/>
        <w:jc w:val="both"/>
        <w:rPr>
          <w:rFonts w:ascii="Peterburg" w:hAnsi="Peterburg"/>
          <w:sz w:val="28"/>
        </w:rPr>
      </w:pPr>
      <w:r>
        <w:rPr>
          <w:rFonts w:ascii="Peterburg" w:hAnsi="Peterburg"/>
          <w:i/>
          <w:sz w:val="28"/>
        </w:rPr>
        <w:t>Двойное складское свидетельство</w:t>
      </w:r>
      <w:r>
        <w:rPr>
          <w:rFonts w:ascii="Peterburg" w:hAnsi="Peterburg"/>
          <w:sz w:val="28"/>
        </w:rPr>
        <w:t xml:space="preserve"> должно иметь следующие обязательные реквизиты (ст. 913 ГК РФ):</w:t>
      </w:r>
    </w:p>
    <w:p w:rsidR="0042287B" w:rsidRDefault="0042287B">
      <w:pPr>
        <w:ind w:firstLine="720"/>
        <w:jc w:val="both"/>
        <w:rPr>
          <w:rFonts w:ascii="Peterburg" w:hAnsi="Peterburg"/>
          <w:sz w:val="28"/>
        </w:rPr>
      </w:pPr>
      <w:r>
        <w:rPr>
          <w:rFonts w:ascii="Peterburg" w:hAnsi="Peterburg"/>
          <w:sz w:val="28"/>
        </w:rPr>
        <w:t>1. В каждой части двойного складского свидетельства должны быть одинаково указаны:</w:t>
      </w:r>
    </w:p>
    <w:p w:rsidR="0042287B" w:rsidRDefault="0042287B" w:rsidP="0042287B">
      <w:pPr>
        <w:numPr>
          <w:ilvl w:val="0"/>
          <w:numId w:val="15"/>
        </w:numPr>
        <w:jc w:val="both"/>
        <w:rPr>
          <w:rFonts w:ascii="Peterburg" w:hAnsi="Peterburg"/>
          <w:sz w:val="28"/>
        </w:rPr>
      </w:pPr>
      <w:r>
        <w:rPr>
          <w:rFonts w:ascii="Peterburg" w:hAnsi="Peterburg"/>
          <w:sz w:val="28"/>
        </w:rPr>
        <w:t>наименование и место нахождения товарного склада, принявшего товар на хранение;</w:t>
      </w:r>
    </w:p>
    <w:p w:rsidR="0042287B" w:rsidRDefault="0042287B" w:rsidP="0042287B">
      <w:pPr>
        <w:numPr>
          <w:ilvl w:val="0"/>
          <w:numId w:val="15"/>
        </w:numPr>
        <w:jc w:val="both"/>
        <w:rPr>
          <w:rFonts w:ascii="Peterburg" w:hAnsi="Peterburg"/>
          <w:sz w:val="28"/>
        </w:rPr>
      </w:pPr>
      <w:r>
        <w:rPr>
          <w:rFonts w:ascii="Peterburg" w:hAnsi="Peterburg"/>
          <w:sz w:val="28"/>
        </w:rPr>
        <w:t>текущий номер складского свидетельства по реестру склада;</w:t>
      </w:r>
    </w:p>
    <w:p w:rsidR="0042287B" w:rsidRDefault="0042287B" w:rsidP="0042287B">
      <w:pPr>
        <w:numPr>
          <w:ilvl w:val="0"/>
          <w:numId w:val="15"/>
        </w:numPr>
        <w:jc w:val="both"/>
        <w:rPr>
          <w:rFonts w:ascii="Peterburg" w:hAnsi="Peterburg"/>
          <w:sz w:val="28"/>
        </w:rPr>
      </w:pPr>
      <w:r>
        <w:rPr>
          <w:rFonts w:ascii="Peterburg" w:hAnsi="Peterburg"/>
          <w:sz w:val="28"/>
        </w:rPr>
        <w:t>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42287B" w:rsidRDefault="0042287B" w:rsidP="0042287B">
      <w:pPr>
        <w:numPr>
          <w:ilvl w:val="0"/>
          <w:numId w:val="15"/>
        </w:numPr>
        <w:jc w:val="both"/>
        <w:rPr>
          <w:rFonts w:ascii="Peterburg" w:hAnsi="Peterburg"/>
          <w:sz w:val="28"/>
        </w:rPr>
      </w:pPr>
      <w:r>
        <w:rPr>
          <w:rFonts w:ascii="Peterburg" w:hAnsi="Peterburg"/>
          <w:sz w:val="28"/>
        </w:rPr>
        <w:t>наименование и количество принятого на хранение товара - число единиц и (или) товарных мест и (или) мера (вес, объем) товара;</w:t>
      </w:r>
    </w:p>
    <w:p w:rsidR="0042287B" w:rsidRDefault="0042287B" w:rsidP="0042287B">
      <w:pPr>
        <w:numPr>
          <w:ilvl w:val="0"/>
          <w:numId w:val="15"/>
        </w:numPr>
        <w:jc w:val="both"/>
        <w:rPr>
          <w:rFonts w:ascii="Peterburg" w:hAnsi="Peterburg"/>
          <w:sz w:val="28"/>
        </w:rPr>
      </w:pPr>
      <w:r>
        <w:rPr>
          <w:rFonts w:ascii="Peterburg" w:hAnsi="Peterburg"/>
          <w:sz w:val="28"/>
        </w:rPr>
        <w:t>срок, на который товар принят на хранение, если такой срок устанавливается, либо указание, что товар принят на хранение до востребования;</w:t>
      </w:r>
    </w:p>
    <w:p w:rsidR="0042287B" w:rsidRDefault="0042287B" w:rsidP="0042287B">
      <w:pPr>
        <w:numPr>
          <w:ilvl w:val="0"/>
          <w:numId w:val="15"/>
        </w:numPr>
        <w:jc w:val="both"/>
        <w:rPr>
          <w:rFonts w:ascii="Peterburg" w:hAnsi="Peterburg"/>
          <w:sz w:val="28"/>
        </w:rPr>
      </w:pPr>
      <w:r>
        <w:rPr>
          <w:rFonts w:ascii="Peterburg" w:hAnsi="Peterburg"/>
          <w:sz w:val="28"/>
        </w:rPr>
        <w:t>размер вознаграждения за хранение либо тарифы, на основании которых он исчисляется, и порядок оплаты хранения;</w:t>
      </w:r>
    </w:p>
    <w:p w:rsidR="0042287B" w:rsidRDefault="0042287B" w:rsidP="0042287B">
      <w:pPr>
        <w:numPr>
          <w:ilvl w:val="0"/>
          <w:numId w:val="15"/>
        </w:numPr>
        <w:jc w:val="both"/>
        <w:rPr>
          <w:rFonts w:ascii="Peterburg" w:hAnsi="Peterburg"/>
          <w:sz w:val="28"/>
        </w:rPr>
      </w:pPr>
      <w:r>
        <w:rPr>
          <w:rFonts w:ascii="Peterburg" w:hAnsi="Peterburg"/>
          <w:sz w:val="28"/>
        </w:rPr>
        <w:t>дата выдачи складского свидетельства.</w:t>
      </w:r>
    </w:p>
    <w:p w:rsidR="0042287B" w:rsidRDefault="0042287B">
      <w:pPr>
        <w:ind w:firstLine="720"/>
        <w:jc w:val="both"/>
        <w:rPr>
          <w:rFonts w:ascii="Peterburg" w:hAnsi="Peterburg"/>
          <w:sz w:val="28"/>
        </w:rPr>
      </w:pPr>
      <w:r>
        <w:rPr>
          <w:rFonts w:ascii="Peterburg" w:hAnsi="Peterburg"/>
          <w:sz w:val="28"/>
        </w:rPr>
        <w:t>Обе части двойного складского свидетельства должны иметь идентичные подписи уполномоченного лица и печати товарного склада.</w:t>
      </w:r>
    </w:p>
    <w:p w:rsidR="0042287B" w:rsidRDefault="0042287B">
      <w:pPr>
        <w:ind w:firstLine="720"/>
        <w:jc w:val="both"/>
        <w:rPr>
          <w:rFonts w:ascii="Peterburg" w:hAnsi="Peterburg"/>
          <w:sz w:val="28"/>
        </w:rPr>
      </w:pPr>
      <w:r>
        <w:rPr>
          <w:rFonts w:ascii="Peterburg" w:hAnsi="Peterburg"/>
          <w:sz w:val="28"/>
        </w:rPr>
        <w:t>2. Документ, не соответствующий требованиям настоящей статьи, не является двойным складским свидетельством.</w:t>
      </w:r>
    </w:p>
    <w:p w:rsidR="0042287B" w:rsidRDefault="0042287B">
      <w:pPr>
        <w:ind w:firstLine="720"/>
        <w:jc w:val="both"/>
        <w:rPr>
          <w:rFonts w:ascii="Peterburg" w:hAnsi="Peterburg"/>
          <w:sz w:val="28"/>
        </w:rPr>
      </w:pPr>
      <w:r>
        <w:rPr>
          <w:rFonts w:ascii="Peterburg" w:hAnsi="Peterburg"/>
          <w:i/>
          <w:sz w:val="28"/>
        </w:rPr>
        <w:t>Варрант</w:t>
      </w:r>
      <w:r>
        <w:rPr>
          <w:rFonts w:ascii="Peterburg" w:hAnsi="Peterburg"/>
          <w:sz w:val="28"/>
        </w:rPr>
        <w:t xml:space="preserve"> - вид сертификата, предусматривающий возможность приобретения пакета ценных бумаг по номиналу до их выпуска в обращение. Особенностью варранта является разрыв сроков приобретения сертификата и приобретения ценных бумаг.</w:t>
      </w:r>
    </w:p>
    <w:p w:rsidR="0042287B" w:rsidRDefault="0042287B">
      <w:pPr>
        <w:ind w:firstLine="720"/>
        <w:jc w:val="both"/>
        <w:rPr>
          <w:rFonts w:ascii="Peterburg" w:hAnsi="Peterburg"/>
          <w:sz w:val="28"/>
        </w:rPr>
      </w:pPr>
      <w:r>
        <w:rPr>
          <w:rFonts w:ascii="Peterburg" w:hAnsi="Peterburg"/>
          <w:sz w:val="28"/>
        </w:rPr>
        <w:t xml:space="preserve">Цена варранта - это не произведение номинальной цены ценных бумаг на их количество, а величина, "исходящая" из прогноза курсовой стоимости данных ценных бумаг. Цена, или премия, выплачивается сразу при покупке варранта, сами же ценные бумаги (номинал х на количество) оплачиваются непосредственно при их получении. От покупки ценных бумаг можно отказаться, но при этом премия плательщику не возвращается. </w:t>
      </w:r>
    </w:p>
    <w:p w:rsidR="0042287B" w:rsidRDefault="0042287B">
      <w:pPr>
        <w:ind w:firstLine="720"/>
        <w:jc w:val="both"/>
        <w:rPr>
          <w:rFonts w:ascii="Peterburg" w:hAnsi="Peterburg"/>
          <w:i/>
          <w:sz w:val="28"/>
        </w:rPr>
      </w:pPr>
      <w:r>
        <w:rPr>
          <w:rFonts w:ascii="Peterburg" w:hAnsi="Peterburg"/>
          <w:i/>
          <w:sz w:val="28"/>
        </w:rPr>
        <w:t>Простое складское свидетельство (ст. 917 ГК РФ).</w:t>
      </w:r>
    </w:p>
    <w:p w:rsidR="0042287B" w:rsidRDefault="0042287B">
      <w:pPr>
        <w:ind w:firstLine="720"/>
        <w:jc w:val="both"/>
        <w:rPr>
          <w:rFonts w:ascii="Peterburg" w:hAnsi="Peterburg"/>
          <w:sz w:val="28"/>
        </w:rPr>
      </w:pPr>
      <w:r>
        <w:rPr>
          <w:rFonts w:ascii="Peterburg" w:hAnsi="Peterburg"/>
          <w:sz w:val="28"/>
        </w:rPr>
        <w:t>1. Простое складское свидетельство выдается на предъявителя.</w:t>
      </w:r>
    </w:p>
    <w:p w:rsidR="0042287B" w:rsidRDefault="0042287B">
      <w:pPr>
        <w:ind w:firstLine="720"/>
        <w:jc w:val="both"/>
        <w:rPr>
          <w:rFonts w:ascii="Peterburg" w:hAnsi="Peterburg"/>
          <w:sz w:val="28"/>
        </w:rPr>
      </w:pPr>
      <w:r>
        <w:rPr>
          <w:rFonts w:ascii="Peterburg" w:hAnsi="Peterburg"/>
          <w:sz w:val="28"/>
        </w:rPr>
        <w:t>2. Простое складское свидетельство должно содержать сведения, предусмотренные подпунктами 1 , 2 , 4 - 7 пункта 1 и последним абзацем статьи 913 настоящего Кодекса, а также указание на то, что оно выдано на предъявителя.</w:t>
      </w:r>
    </w:p>
    <w:p w:rsidR="0042287B" w:rsidRDefault="0042287B">
      <w:pPr>
        <w:ind w:firstLine="720"/>
        <w:jc w:val="both"/>
        <w:rPr>
          <w:rFonts w:ascii="Peterburg" w:hAnsi="Peterburg"/>
          <w:sz w:val="28"/>
        </w:rPr>
      </w:pPr>
      <w:r>
        <w:rPr>
          <w:rFonts w:ascii="Peterburg" w:hAnsi="Peterburg"/>
          <w:sz w:val="28"/>
        </w:rPr>
        <w:t>3. Документ, не соответствующий требованиям настоящей статьи, не является простым складским свидетельством.</w:t>
      </w:r>
    </w:p>
    <w:p w:rsidR="0042287B" w:rsidRDefault="0042287B">
      <w:pPr>
        <w:ind w:firstLine="720"/>
        <w:jc w:val="both"/>
        <w:rPr>
          <w:rFonts w:ascii="Peterburg" w:hAnsi="Peterburg"/>
          <w:i/>
          <w:sz w:val="28"/>
        </w:rPr>
      </w:pPr>
      <w:r>
        <w:rPr>
          <w:rFonts w:ascii="Peterburg" w:hAnsi="Peterburg"/>
          <w:i/>
          <w:sz w:val="28"/>
        </w:rPr>
        <w:t>Возможности использования складского свидетельства.</w:t>
      </w:r>
    </w:p>
    <w:p w:rsidR="0042287B" w:rsidRDefault="0042287B">
      <w:pPr>
        <w:ind w:firstLine="720"/>
        <w:jc w:val="both"/>
        <w:rPr>
          <w:rFonts w:ascii="Peterburg" w:hAnsi="Peterburg"/>
          <w:sz w:val="28"/>
        </w:rPr>
      </w:pPr>
      <w:r>
        <w:rPr>
          <w:rFonts w:ascii="Peterburg" w:hAnsi="Peterburg"/>
          <w:sz w:val="28"/>
        </w:rPr>
        <w:t>1. Использование варранта как предоставление залога в банк для получения кредита.</w:t>
      </w:r>
    </w:p>
    <w:p w:rsidR="0042287B" w:rsidRDefault="0042287B">
      <w:pPr>
        <w:ind w:firstLine="720"/>
        <w:jc w:val="both"/>
        <w:rPr>
          <w:rFonts w:ascii="Peterburg" w:hAnsi="Peterburg"/>
          <w:sz w:val="28"/>
        </w:rPr>
      </w:pPr>
      <w:r>
        <w:rPr>
          <w:rFonts w:ascii="Peterburg" w:hAnsi="Peterburg"/>
          <w:sz w:val="28"/>
        </w:rPr>
        <w:t>2. Складское свидетельство может продаваться и покупаться как товар. Это очень удобная форма работы с крупнооптовыми партиями товаров. Чтобы избежать транспортных расходов при перемещении товаров поступают следующим образом: на партию товаров, хранящихся на складе выписывается пакет складских свидетельств (разбивая таким образом товар по частям) и при перепродаже товар остается на месте, перепродаются только складские свидетельства. Конечный покупатель осуществляет вывоз товара со склада.</w:t>
      </w:r>
    </w:p>
    <w:p w:rsidR="0042287B" w:rsidRDefault="0042287B">
      <w:pPr>
        <w:ind w:firstLine="720"/>
        <w:jc w:val="both"/>
        <w:rPr>
          <w:rFonts w:ascii="Peterburg" w:hAnsi="Peterburg"/>
          <w:i/>
          <w:sz w:val="28"/>
        </w:rPr>
      </w:pPr>
      <w:r>
        <w:rPr>
          <w:rFonts w:ascii="Peterburg" w:hAnsi="Peterburg"/>
          <w:i/>
          <w:sz w:val="28"/>
        </w:rPr>
        <w:t>Еще одно применение складским свидетельствам нашли в Чувашии.</w:t>
      </w:r>
    </w:p>
    <w:p w:rsidR="0042287B" w:rsidRDefault="0042287B">
      <w:pPr>
        <w:ind w:firstLine="720"/>
        <w:jc w:val="both"/>
        <w:rPr>
          <w:rFonts w:ascii="Peterburg" w:hAnsi="Peterburg"/>
          <w:sz w:val="28"/>
        </w:rPr>
      </w:pPr>
      <w:r>
        <w:rPr>
          <w:rFonts w:ascii="Peterburg" w:hAnsi="Peterburg"/>
          <w:sz w:val="28"/>
        </w:rPr>
        <w:t xml:space="preserve">В ближайшее время проблемы вексельного обращения в Чувашии должны быть «сняты», благодаря новым ценным бумагам - складским свидетельствам, ряд предприятий республики уже выпустили новую ценную бумагу. Благодаря складским свидетельствам в рамках реализации республиканской жилищной программы предприятия смогут передавать некоторую свою продукцию Минфину Чувашии в счет отсрочки налоговых платежей. Минфин же не сразу будет забирать товар, а оставит его на хранение у самого предприятия, которое в качестве подтверждения принятия товара на хранение выпишет министерству складское свидетельство. Минфин, получив данную бумагу, приобретет возможность распоряжаться помещенным на хранение товаром, не совершая его физического перемещения. Далее Минфин будет финансировать ценной бумагой генподрядчиков республиканской жилищной программы. При этом перечень и стоимость всей продукции, на которую выписываются складские свидетельства, предварительно будут согласовываться с ее получателями, т.е. с генподрядчиками. В свою очередь предприятия, выпускающие складские свидетельства, смогут заплатить республиканские налоги, такие как налог на имущество, НДС, налог на прибыль и некоторые другие, производимой продукцией. </w:t>
      </w:r>
    </w:p>
    <w:p w:rsidR="0042287B" w:rsidRDefault="0042287B">
      <w:pPr>
        <w:ind w:firstLine="720"/>
        <w:jc w:val="both"/>
        <w:rPr>
          <w:rFonts w:ascii="Peterburg" w:hAnsi="Peterburg"/>
          <w:sz w:val="28"/>
        </w:rPr>
      </w:pPr>
    </w:p>
    <w:p w:rsidR="0042287B" w:rsidRDefault="0042287B">
      <w:pPr>
        <w:ind w:firstLine="720"/>
        <w:jc w:val="both"/>
        <w:rPr>
          <w:rFonts w:ascii="Peterburg" w:hAnsi="Peterburg"/>
          <w:sz w:val="28"/>
          <w:lang w:val="en-US"/>
        </w:rPr>
      </w:pPr>
    </w:p>
    <w:p w:rsidR="0042287B" w:rsidRDefault="0042287B">
      <w:pPr>
        <w:ind w:firstLine="720"/>
        <w:jc w:val="both"/>
        <w:rPr>
          <w:rFonts w:ascii="Peterburg" w:hAnsi="Peterburg"/>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rPr>
      </w:pPr>
      <w:r>
        <w:rPr>
          <w:rFonts w:ascii="Peterburg" w:hAnsi="Peterburg"/>
          <w:b/>
          <w:sz w:val="28"/>
        </w:rPr>
        <w:t>6. ЗАКЛЮЧЕНИЕ</w:t>
      </w: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ind w:firstLine="720"/>
        <w:jc w:val="both"/>
        <w:rPr>
          <w:rFonts w:ascii="Peterburg" w:hAnsi="Peterburg"/>
          <w:sz w:val="28"/>
        </w:rPr>
      </w:pPr>
      <w:r>
        <w:rPr>
          <w:rFonts w:ascii="Peterburg" w:hAnsi="Peterburg"/>
          <w:sz w:val="28"/>
        </w:rPr>
        <w:t>На сегодняшний день основными вопросами вексельного рынка являются региональная замкнутость вексельных расчетов, технологическая не ликвидность документарных векселей, слабая регулируемость вексельного рынка со стороны государства, отсутствие информационной базы по надежности векселей и индоссантов. Подводя итог, назовем ряд причин, сдерживающих широкое распространение настоящих векселей:</w:t>
      </w:r>
    </w:p>
    <w:p w:rsidR="0042287B" w:rsidRDefault="0042287B" w:rsidP="0042287B">
      <w:pPr>
        <w:numPr>
          <w:ilvl w:val="0"/>
          <w:numId w:val="16"/>
        </w:numPr>
        <w:jc w:val="both"/>
        <w:rPr>
          <w:rFonts w:ascii="Peterburg" w:hAnsi="Peterburg"/>
          <w:sz w:val="28"/>
        </w:rPr>
      </w:pPr>
      <w:r>
        <w:rPr>
          <w:rFonts w:ascii="Peterburg" w:hAnsi="Peterburg"/>
          <w:sz w:val="28"/>
        </w:rPr>
        <w:t xml:space="preserve">частое отсутствие должного доверия к деловым партнерам; </w:t>
      </w:r>
    </w:p>
    <w:p w:rsidR="0042287B" w:rsidRDefault="0042287B" w:rsidP="0042287B">
      <w:pPr>
        <w:numPr>
          <w:ilvl w:val="0"/>
          <w:numId w:val="16"/>
        </w:numPr>
        <w:jc w:val="both"/>
        <w:rPr>
          <w:rFonts w:ascii="Peterburg" w:hAnsi="Peterburg"/>
          <w:sz w:val="28"/>
        </w:rPr>
      </w:pPr>
      <w:r>
        <w:rPr>
          <w:rFonts w:ascii="Peterburg" w:hAnsi="Peterburg"/>
          <w:sz w:val="28"/>
        </w:rPr>
        <w:t xml:space="preserve">неуверенность в возможности предельно быстрого удовлетворения своих интересов через процедуру судебного рассмотрения исков о погашении векселей (если партнеры оказались нечестными, либо неплатежеспособными); </w:t>
      </w:r>
    </w:p>
    <w:p w:rsidR="0042287B" w:rsidRDefault="0042287B" w:rsidP="0042287B">
      <w:pPr>
        <w:numPr>
          <w:ilvl w:val="0"/>
          <w:numId w:val="16"/>
        </w:numPr>
        <w:jc w:val="both"/>
        <w:rPr>
          <w:rFonts w:ascii="Peterburg" w:hAnsi="Peterburg"/>
          <w:sz w:val="28"/>
        </w:rPr>
      </w:pPr>
      <w:r>
        <w:rPr>
          <w:rFonts w:ascii="Peterburg" w:hAnsi="Peterburg"/>
          <w:sz w:val="28"/>
        </w:rPr>
        <w:t xml:space="preserve">отсутствие ускоренной процедуры внеочередного судебного рассмотрения исков о погашении векселей; </w:t>
      </w:r>
    </w:p>
    <w:p w:rsidR="0042287B" w:rsidRDefault="0042287B" w:rsidP="0042287B">
      <w:pPr>
        <w:numPr>
          <w:ilvl w:val="0"/>
          <w:numId w:val="16"/>
        </w:numPr>
        <w:jc w:val="both"/>
        <w:rPr>
          <w:rFonts w:ascii="Peterburg" w:hAnsi="Peterburg"/>
          <w:sz w:val="28"/>
        </w:rPr>
      </w:pPr>
      <w:r>
        <w:rPr>
          <w:rFonts w:ascii="Peterburg" w:hAnsi="Peterburg"/>
          <w:sz w:val="28"/>
        </w:rPr>
        <w:t xml:space="preserve">отсутствие широко описанных прецедентов регрессных требований по векселям в случае отказа векселедателей от платежа, что насторожило бы нечистых на руку; </w:t>
      </w:r>
    </w:p>
    <w:p w:rsidR="0042287B" w:rsidRDefault="0042287B" w:rsidP="0042287B">
      <w:pPr>
        <w:numPr>
          <w:ilvl w:val="0"/>
          <w:numId w:val="16"/>
        </w:numPr>
        <w:jc w:val="both"/>
        <w:rPr>
          <w:rFonts w:ascii="Peterburg" w:hAnsi="Peterburg"/>
          <w:sz w:val="28"/>
        </w:rPr>
      </w:pPr>
      <w:r>
        <w:rPr>
          <w:rFonts w:ascii="Peterburg" w:hAnsi="Peterburg"/>
          <w:sz w:val="28"/>
        </w:rPr>
        <w:t xml:space="preserve">отсутствие у большинства банков опыта учетно-ссудных операций с векселями и невозможность в настоящее время их переучета в ЦБ РФ; </w:t>
      </w:r>
    </w:p>
    <w:p w:rsidR="0042287B" w:rsidRDefault="0042287B" w:rsidP="0042287B">
      <w:pPr>
        <w:numPr>
          <w:ilvl w:val="0"/>
          <w:numId w:val="16"/>
        </w:numPr>
        <w:jc w:val="both"/>
        <w:rPr>
          <w:rFonts w:ascii="Peterburg" w:hAnsi="Peterburg"/>
          <w:sz w:val="28"/>
        </w:rPr>
      </w:pPr>
      <w:r>
        <w:rPr>
          <w:rFonts w:ascii="Peterburg" w:hAnsi="Peterburg"/>
          <w:sz w:val="28"/>
        </w:rPr>
        <w:t xml:space="preserve">опасения получить фальшивый вексель - известны подделки векселей Сбербанка, Ленэнерго и др. </w:t>
      </w:r>
    </w:p>
    <w:p w:rsidR="0042287B" w:rsidRDefault="0042287B">
      <w:pPr>
        <w:pStyle w:val="30"/>
      </w:pPr>
      <w:r>
        <w:t xml:space="preserve">Следует отметить - векселя в России необходимы, поскольку активизация вексельного обращения приводит: </w:t>
      </w:r>
    </w:p>
    <w:p w:rsidR="0042287B" w:rsidRDefault="0042287B">
      <w:pPr>
        <w:ind w:firstLine="720"/>
        <w:jc w:val="both"/>
        <w:rPr>
          <w:rFonts w:ascii="Peterburg" w:hAnsi="Peterburg"/>
          <w:sz w:val="28"/>
        </w:rPr>
      </w:pPr>
      <w:r>
        <w:rPr>
          <w:rFonts w:ascii="Peterburg" w:hAnsi="Peterburg"/>
          <w:sz w:val="28"/>
        </w:rPr>
        <w:t xml:space="preserve">во-первых, к ускорению расчетов и оборачиваемости оборотных средств; </w:t>
      </w:r>
    </w:p>
    <w:p w:rsidR="0042287B" w:rsidRDefault="0042287B">
      <w:pPr>
        <w:ind w:firstLine="720"/>
        <w:jc w:val="both"/>
        <w:rPr>
          <w:rFonts w:ascii="Peterburg" w:hAnsi="Peterburg"/>
          <w:sz w:val="28"/>
        </w:rPr>
      </w:pPr>
      <w:r>
        <w:rPr>
          <w:rFonts w:ascii="Peterburg" w:hAnsi="Peterburg"/>
          <w:sz w:val="28"/>
        </w:rPr>
        <w:t>во-вторых, уменьшается потребность в банковском кредите, соответственно снижаются процентные ставки за его использование и в результате сокращается эмиссия денег. Оборот векселей в ближайшее время должен оставаться массовым.</w:t>
      </w:r>
    </w:p>
    <w:p w:rsidR="0042287B" w:rsidRDefault="0042287B">
      <w:pPr>
        <w:ind w:firstLine="720"/>
        <w:jc w:val="both"/>
        <w:rPr>
          <w:rFonts w:ascii="Peterburg" w:hAnsi="Peterburg"/>
          <w:sz w:val="28"/>
        </w:rPr>
      </w:pPr>
      <w:r>
        <w:rPr>
          <w:rFonts w:ascii="Peterburg" w:hAnsi="Peterburg"/>
          <w:sz w:val="28"/>
        </w:rPr>
        <w:t>Однако я надеюсь, что в дальнейшем вексельное обращение в России примет более цивилизованные формы, когда досконально будут исполняться законы и не будут эмитировать векселя вместо обычных товарных обязательств, предприятия-должники будут самостоятельно выпускать векселя, получать под них вексельное поручительство банка и расплачиваться авалированным векселем со своими кредиторами. При этом банки, с целью минимизации своих рисков, сопровождающих гарантийные операции, могут практиковать авалирование векселей под залог конкретного имущества или прав векселедателей. Будут решены проблемы гражданского права процедуры «ареста» векселя, солидарной ответственности, и другие.</w:t>
      </w: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b/>
          <w:sz w:val="28"/>
          <w:lang w:val="en-US"/>
        </w:rPr>
      </w:pPr>
    </w:p>
    <w:p w:rsidR="0042287B" w:rsidRDefault="0042287B">
      <w:pPr>
        <w:jc w:val="both"/>
        <w:rPr>
          <w:rFonts w:ascii="Peterburg" w:hAnsi="Peterburg"/>
          <w:i/>
          <w:sz w:val="28"/>
          <w:u w:val="single"/>
        </w:rPr>
      </w:pPr>
      <w:r>
        <w:rPr>
          <w:rFonts w:ascii="Peterburg" w:hAnsi="Peterburg"/>
          <w:b/>
          <w:sz w:val="28"/>
        </w:rPr>
        <w:t>7. Использованная литература и нормативно-правовая база</w:t>
      </w: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jc w:val="both"/>
        <w:rPr>
          <w:rFonts w:ascii="Peterburg" w:hAnsi="Peterburg"/>
          <w:i/>
          <w:sz w:val="28"/>
          <w:u w:val="single"/>
        </w:rPr>
      </w:pP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Антонов Н.Г., Пессель М.А. «Денежное обращение, кредит и банки». -М:Финстатинформ, 1998г. -272с.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Едронова В.Н., Мизиковский Е.А. «Регулирование и учёт операций с векселями». -М:Финансы и статистика, 1996г. -128с.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«Рынок ценных бумаг: Учебник», под ред. Галанова В.А., Басова А.И. -М:Финансы и статистика, 1996г. -352с.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Фельдман А.А. «Вексельное обращение. Российская и международная практика». - М:ИНФРА-М, 1998г. -352с.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Фельдман А.А. «Государственные ценные бумаги». -М:ИНФРА-М, 1995г. -240с.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Хабарова Л.П. «Учёт и налогообложение операций с векселями». -М:журнал Бухгалтерский бюллетень, 1997г. -176с.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«Положение о переводном и простом векселе», Постановление ЦИК и СНК СССР от 07.08.37 №104/1341 (Женевская конвенция от 07.06.1930г.), «Кодекс».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Гражданский кодекс Российской Федерации (часть 1 и 2);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«О переводном и простом векселе», ФЗ РФ от 11.03.97 № 48-ФЗ, «Кодекс».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«Об оформлении взаимной задолженности предприятий и организаций векселями единого образца и развитии вексельного обращения», Постановление Правительства РФ от 26.09.1994г. №1094, «Кодекс».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«О рынке ценных бумаг», ФЗ РФ от 22.04.96 № 39-ФЗ, «Кодекс».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Постановление Пленума ВС РФ № 133, Пленума ВАС РФ № 14 от 04.12.2000г. «О некоторых вопросах практики рассмотрения споров, связанных с обращением векселей» / РГ № 7-8, 13.01.2001г.</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Письмо МНС РФ от 12.07.2000г. № ВП-6-18-526 «О необоснованном зачете НДС при использовании векселей в расчетах за поставленные материальные ресурсы» (С постановлением ВАС РФ от 25.01.2000г. № 4553/99), / «Консультант плюс».</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Письмо Минфина РФ от 25.05.1998г. № 05-01-04 «О развитии национального вексельного рынка» / «Консультант плюс».</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"Положение об обращении бездокументарных простых векселей на основе учёта прав их держателей", Утвержденное постановлением ФКЦБ от 21 марта 1996 года №5, "Кодекс".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"О выпуске казначейских векселей 1994 года Министерством финансов Российской Федерации", Постановление правительство РФ от 14.04.1994г. № 321, система "Кодекс".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"О выпуске в обращение простых векселей Министерства Финансов ЧР", Указ президента ЧР от 15.03.1996г. №29, "Консультант плюс". </w:t>
      </w:r>
    </w:p>
    <w:p w:rsidR="0042287B" w:rsidRDefault="0042287B">
      <w:pPr>
        <w:numPr>
          <w:ilvl w:val="0"/>
          <w:numId w:val="1"/>
        </w:numPr>
        <w:tabs>
          <w:tab w:val="num" w:pos="720"/>
        </w:tabs>
        <w:jc w:val="both"/>
        <w:outlineLvl w:val="0"/>
        <w:rPr>
          <w:rFonts w:ascii="Peterburg" w:hAnsi="Peterburg"/>
          <w:sz w:val="28"/>
        </w:rPr>
      </w:pPr>
      <w:r>
        <w:rPr>
          <w:rFonts w:ascii="Peterburg" w:hAnsi="Peterburg"/>
          <w:sz w:val="28"/>
        </w:rPr>
        <w:t xml:space="preserve">"Условия выпуска и обращения простых векселей Министерства финансов ЧР", Приказ Министерства финансов ЧР от 21.03.1996г. № 104, система "Консультант плюс". </w:t>
      </w: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jc w:val="both"/>
        <w:outlineLvl w:val="0"/>
        <w:rPr>
          <w:rFonts w:ascii="Peterburg" w:hAnsi="Peterburg"/>
          <w:sz w:val="28"/>
          <w:lang w:val="en-US"/>
        </w:rPr>
      </w:pPr>
    </w:p>
    <w:p w:rsidR="0042287B" w:rsidRDefault="0042287B">
      <w:pPr>
        <w:pStyle w:val="4"/>
      </w:pPr>
    </w:p>
    <w:p w:rsidR="0042287B" w:rsidRDefault="0042287B">
      <w:pPr>
        <w:pStyle w:val="4"/>
      </w:pPr>
    </w:p>
    <w:p w:rsidR="0042287B" w:rsidRDefault="0042287B">
      <w:pPr>
        <w:pStyle w:val="4"/>
      </w:pPr>
    </w:p>
    <w:p w:rsidR="0042287B" w:rsidRDefault="0042287B">
      <w:pPr>
        <w:pStyle w:val="4"/>
      </w:pPr>
    </w:p>
    <w:p w:rsidR="0042287B" w:rsidRDefault="0042287B">
      <w:pPr>
        <w:pStyle w:val="4"/>
      </w:pPr>
      <w:r>
        <w:t xml:space="preserve">Приложение 1 </w:t>
      </w:r>
    </w:p>
    <w:p w:rsidR="0042287B" w:rsidRDefault="0042287B">
      <w:pPr>
        <w:ind w:right="-285"/>
        <w:jc w:val="right"/>
        <w:rPr>
          <w:rFonts w:ascii="Peterburg" w:hAnsi="Peterburg"/>
          <w:sz w:val="28"/>
        </w:rPr>
      </w:pPr>
    </w:p>
    <w:p w:rsidR="0042287B" w:rsidRDefault="0042287B">
      <w:pPr>
        <w:ind w:right="-285"/>
        <w:jc w:val="right"/>
        <w:rPr>
          <w:rFonts w:ascii="Peterburg" w:hAnsi="Peterburg"/>
          <w:sz w:val="28"/>
        </w:rPr>
      </w:pPr>
    </w:p>
    <w:p w:rsidR="0042287B" w:rsidRDefault="0042287B">
      <w:pPr>
        <w:ind w:right="-285"/>
        <w:jc w:val="right"/>
        <w:rPr>
          <w:rFonts w:ascii="Peterburg" w:hAnsi="Peterburg"/>
          <w:sz w:val="28"/>
        </w:rPr>
      </w:pPr>
    </w:p>
    <w:p w:rsidR="0042287B" w:rsidRDefault="0042287B">
      <w:pPr>
        <w:ind w:right="-285"/>
        <w:jc w:val="right"/>
        <w:rPr>
          <w:rFonts w:ascii="Peterburg" w:hAnsi="Peterburg"/>
          <w:sz w:val="28"/>
        </w:rPr>
      </w:pPr>
    </w:p>
    <w:p w:rsidR="0042287B" w:rsidRDefault="0042287B">
      <w:pPr>
        <w:ind w:right="-285"/>
        <w:jc w:val="center"/>
        <w:rPr>
          <w:rFonts w:ascii="Peterburg" w:hAnsi="Peterburg"/>
          <w:b/>
          <w:sz w:val="28"/>
        </w:rPr>
      </w:pPr>
      <w:r>
        <w:rPr>
          <w:rFonts w:ascii="Peterburg" w:hAnsi="Peterburg"/>
          <w:b/>
          <w:sz w:val="28"/>
        </w:rPr>
        <w:t>о протесте векселя в неакцепте</w:t>
      </w:r>
    </w:p>
    <w:p w:rsidR="0042287B" w:rsidRDefault="0042287B">
      <w:pPr>
        <w:ind w:right="-285"/>
        <w:jc w:val="center"/>
        <w:rPr>
          <w:rFonts w:ascii="Peterburg" w:hAnsi="Peterburg"/>
          <w:sz w:val="28"/>
        </w:rPr>
      </w:pPr>
      <w:r>
        <w:rPr>
          <w:rFonts w:ascii="Peterburg" w:hAnsi="Peterburg"/>
          <w:sz w:val="28"/>
        </w:rPr>
        <w:t>«___»____________ 200  г. я _______________________ (фамилия и инициалы), государственный нотариус __________________(наименование)</w:t>
      </w:r>
    </w:p>
    <w:p w:rsidR="0042287B" w:rsidRDefault="0042287B">
      <w:pPr>
        <w:ind w:right="-285"/>
        <w:rPr>
          <w:rFonts w:ascii="Peterburg" w:hAnsi="Peterburg"/>
          <w:sz w:val="28"/>
        </w:rPr>
      </w:pPr>
      <w:r>
        <w:rPr>
          <w:rFonts w:ascii="Peterburg" w:hAnsi="Peterburg"/>
          <w:sz w:val="28"/>
        </w:rPr>
        <w:t>государственной нотариальной конторы, по просьбе __________________</w:t>
      </w:r>
    </w:p>
    <w:p w:rsidR="0042287B" w:rsidRDefault="0042287B">
      <w:pPr>
        <w:ind w:right="-285"/>
        <w:rPr>
          <w:rFonts w:ascii="Peterburg" w:hAnsi="Peterburg"/>
          <w:sz w:val="28"/>
        </w:rPr>
      </w:pPr>
      <w:r>
        <w:rPr>
          <w:rFonts w:ascii="Peterburg" w:hAnsi="Peterburg"/>
          <w:sz w:val="28"/>
        </w:rPr>
        <w:t>(наименование держателя векселя) законного держателя переводного</w:t>
      </w:r>
    </w:p>
    <w:p w:rsidR="0042287B" w:rsidRDefault="0042287B">
      <w:pPr>
        <w:ind w:right="-285"/>
        <w:rPr>
          <w:rFonts w:ascii="Peterburg" w:hAnsi="Peterburg"/>
          <w:sz w:val="28"/>
        </w:rPr>
      </w:pPr>
      <w:r>
        <w:rPr>
          <w:rFonts w:ascii="Peterburg" w:hAnsi="Peterburg"/>
          <w:sz w:val="28"/>
        </w:rPr>
        <w:t>векселя N ___________, выданного _____________________ (наименование векселедателя) "___"_____________ 200__ г. в _________________(место выдачи) на сумму __________________________ (сумма, на которую выдан вексель), сроком платежа _______________ (указывается срок платежа),</w:t>
      </w:r>
    </w:p>
    <w:p w:rsidR="0042287B" w:rsidRDefault="0042287B">
      <w:pPr>
        <w:ind w:right="-285"/>
        <w:rPr>
          <w:rFonts w:ascii="Peterburg" w:hAnsi="Peterburg"/>
          <w:sz w:val="28"/>
        </w:rPr>
      </w:pPr>
      <w:r>
        <w:rPr>
          <w:rFonts w:ascii="Peterburg" w:hAnsi="Peterburg"/>
          <w:sz w:val="28"/>
        </w:rPr>
        <w:t>представившего указанный вексель мне к совершению протеста в</w:t>
      </w:r>
    </w:p>
    <w:p w:rsidR="0042287B" w:rsidRDefault="0042287B">
      <w:pPr>
        <w:ind w:right="-285"/>
        <w:rPr>
          <w:rFonts w:ascii="Peterburg" w:hAnsi="Peterburg"/>
          <w:sz w:val="28"/>
        </w:rPr>
      </w:pPr>
      <w:r>
        <w:rPr>
          <w:rFonts w:ascii="Peterburg" w:hAnsi="Peterburg"/>
          <w:sz w:val="28"/>
        </w:rPr>
        <w:t>неакцепте, "___"___________ 200__ г. предъявил _____________________</w:t>
      </w:r>
    </w:p>
    <w:p w:rsidR="0042287B" w:rsidRDefault="0042287B">
      <w:pPr>
        <w:ind w:right="-285"/>
        <w:rPr>
          <w:rFonts w:ascii="Peterburg" w:hAnsi="Peterburg"/>
          <w:sz w:val="28"/>
        </w:rPr>
      </w:pPr>
      <w:r>
        <w:rPr>
          <w:rFonts w:ascii="Peterburg" w:hAnsi="Peterburg"/>
          <w:sz w:val="28"/>
        </w:rPr>
        <w:t>(наименование плательщика) плательщику по векселю требование об</w:t>
      </w:r>
    </w:p>
    <w:p w:rsidR="0042287B" w:rsidRDefault="0042287B">
      <w:pPr>
        <w:ind w:right="-285"/>
        <w:rPr>
          <w:rFonts w:ascii="Peterburg" w:hAnsi="Peterburg"/>
          <w:sz w:val="28"/>
        </w:rPr>
      </w:pPr>
      <w:r>
        <w:rPr>
          <w:rFonts w:ascii="Peterburg" w:hAnsi="Peterburg"/>
          <w:sz w:val="28"/>
        </w:rPr>
        <w:t>акцепте.</w:t>
      </w:r>
    </w:p>
    <w:p w:rsidR="0042287B" w:rsidRDefault="0042287B">
      <w:pPr>
        <w:ind w:right="-285"/>
        <w:jc w:val="both"/>
        <w:rPr>
          <w:rFonts w:ascii="Peterburg" w:hAnsi="Peterburg"/>
          <w:sz w:val="28"/>
        </w:rPr>
      </w:pPr>
      <w:r>
        <w:rPr>
          <w:rFonts w:ascii="Peterburg" w:hAnsi="Peterburg"/>
          <w:sz w:val="28"/>
        </w:rPr>
        <w:t>В связи с неакцептом векселя, и руководствуясь статьей 44 Положения о переводном и простом векселе от августа 1937 г., протестую указанный вексель в неакцепте.</w:t>
      </w:r>
    </w:p>
    <w:p w:rsidR="0042287B" w:rsidRDefault="0042287B">
      <w:pPr>
        <w:ind w:right="-285"/>
        <w:jc w:val="both"/>
        <w:rPr>
          <w:rFonts w:ascii="Peterburg" w:hAnsi="Peterburg"/>
          <w:sz w:val="28"/>
        </w:rPr>
      </w:pPr>
      <w:r>
        <w:rPr>
          <w:rFonts w:ascii="Peterburg" w:hAnsi="Peterburg"/>
          <w:sz w:val="28"/>
        </w:rPr>
        <w:t>Город _____________________ "____"________________ 200__ г.</w:t>
      </w:r>
    </w:p>
    <w:p w:rsidR="0042287B" w:rsidRDefault="0042287B">
      <w:pPr>
        <w:ind w:right="-285"/>
        <w:rPr>
          <w:rFonts w:ascii="Peterburg" w:hAnsi="Peterburg"/>
          <w:sz w:val="28"/>
        </w:rPr>
      </w:pPr>
      <w:r>
        <w:rPr>
          <w:rFonts w:ascii="Peterburg" w:hAnsi="Peterburg"/>
          <w:sz w:val="28"/>
        </w:rPr>
        <w:t>Взыскано государственной пошлины ________________________</w:t>
      </w:r>
    </w:p>
    <w:p w:rsidR="0042287B" w:rsidRDefault="0042287B">
      <w:pPr>
        <w:ind w:right="-285"/>
        <w:rPr>
          <w:rFonts w:ascii="Peterburg" w:hAnsi="Peterburg"/>
          <w:sz w:val="28"/>
        </w:rPr>
      </w:pPr>
      <w:r>
        <w:rPr>
          <w:rFonts w:ascii="Peterburg" w:hAnsi="Peterburg"/>
          <w:sz w:val="28"/>
        </w:rPr>
        <w:t>Зарегистрировано в реестре за N _________________________</w:t>
      </w:r>
    </w:p>
    <w:p w:rsidR="0042287B" w:rsidRDefault="0042287B">
      <w:pPr>
        <w:ind w:right="-285"/>
        <w:jc w:val="both"/>
        <w:rPr>
          <w:rFonts w:ascii="Peterburg" w:hAnsi="Peterburg"/>
          <w:sz w:val="28"/>
        </w:rPr>
      </w:pPr>
      <w:r>
        <w:rPr>
          <w:rFonts w:ascii="Peterburg" w:hAnsi="Peterburg"/>
          <w:sz w:val="28"/>
        </w:rPr>
        <w:t>Государственный нотариус</w:t>
      </w:r>
    </w:p>
    <w:p w:rsidR="0042287B" w:rsidRDefault="0042287B">
      <w:pPr>
        <w:ind w:right="-285"/>
        <w:jc w:val="both"/>
        <w:rPr>
          <w:rFonts w:ascii="Peterburg" w:hAnsi="Peterburg"/>
          <w:sz w:val="28"/>
        </w:rPr>
      </w:pPr>
      <w:r>
        <w:rPr>
          <w:rFonts w:ascii="Peterburg" w:hAnsi="Peterburg"/>
          <w:sz w:val="28"/>
        </w:rPr>
        <w:t>Печать подпись</w:t>
      </w: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r>
        <w:rPr>
          <w:rFonts w:ascii="Peterburg" w:hAnsi="Peterburg"/>
          <w:b/>
          <w:sz w:val="28"/>
        </w:rPr>
        <w:t>Приложение 2</w:t>
      </w:r>
    </w:p>
    <w:p w:rsidR="0042287B" w:rsidRDefault="0042287B">
      <w:pPr>
        <w:ind w:right="-285"/>
        <w:jc w:val="center"/>
        <w:rPr>
          <w:rFonts w:ascii="Peterburg" w:hAnsi="Peterburg"/>
          <w:sz w:val="28"/>
        </w:rPr>
      </w:pPr>
      <w:r>
        <w:rPr>
          <w:rFonts w:ascii="Peterburg" w:hAnsi="Peterburg"/>
          <w:sz w:val="28"/>
        </w:rPr>
        <w:t>ДОГОВОР № _____</w:t>
      </w:r>
    </w:p>
    <w:p w:rsidR="0042287B" w:rsidRDefault="0042287B">
      <w:pPr>
        <w:ind w:right="-285"/>
        <w:jc w:val="center"/>
        <w:rPr>
          <w:rFonts w:ascii="Peterburg" w:hAnsi="Peterburg"/>
          <w:sz w:val="28"/>
        </w:rPr>
      </w:pPr>
      <w:r>
        <w:rPr>
          <w:rFonts w:ascii="Peterburg" w:hAnsi="Peterburg"/>
          <w:sz w:val="28"/>
        </w:rPr>
        <w:t>купли-продажи ценных бумаг</w:t>
      </w:r>
    </w:p>
    <w:p w:rsidR="0042287B" w:rsidRDefault="0042287B">
      <w:pPr>
        <w:ind w:right="-285"/>
        <w:jc w:val="center"/>
        <w:rPr>
          <w:rFonts w:ascii="Peterburg" w:hAnsi="Peterburg"/>
          <w:sz w:val="28"/>
        </w:rPr>
      </w:pPr>
      <w:r>
        <w:rPr>
          <w:rFonts w:ascii="Peterburg" w:hAnsi="Peterburg"/>
          <w:sz w:val="28"/>
        </w:rPr>
        <w:t>г. Уфа “___” ________ 200_ г.</w:t>
      </w:r>
    </w:p>
    <w:p w:rsidR="0042287B" w:rsidRDefault="0042287B">
      <w:pPr>
        <w:ind w:right="-285"/>
        <w:rPr>
          <w:rFonts w:ascii="Peterburg" w:hAnsi="Peterburg"/>
          <w:sz w:val="28"/>
        </w:rPr>
      </w:pPr>
      <w:r>
        <w:rPr>
          <w:rFonts w:ascii="Peterburg" w:hAnsi="Peterburg"/>
          <w:sz w:val="28"/>
        </w:rPr>
        <w:t>______________________________________________________ в лице ______________ действующего на основании ______, именуемое в дальнейшем “Продавец”, с одной стороны ____________, в лице __________________ , действующего на основании _____________________., именуемое в дальнейшем “Покупатель” с другой стороны заключили настоящий договор о нижеследующем :</w:t>
      </w:r>
    </w:p>
    <w:p w:rsidR="0042287B" w:rsidRDefault="0042287B">
      <w:pPr>
        <w:pStyle w:val="5"/>
      </w:pPr>
      <w:r>
        <w:t>1. ПРЕДМЕТ ДОГОВОРА</w:t>
      </w:r>
    </w:p>
    <w:p w:rsidR="0042287B" w:rsidRDefault="0042287B">
      <w:pPr>
        <w:numPr>
          <w:ilvl w:val="0"/>
          <w:numId w:val="2"/>
        </w:numPr>
        <w:ind w:left="0" w:right="-285"/>
        <w:outlineLvl w:val="0"/>
        <w:rPr>
          <w:rFonts w:ascii="Peterburg" w:hAnsi="Peterburg"/>
          <w:sz w:val="28"/>
        </w:rPr>
      </w:pPr>
      <w:r>
        <w:rPr>
          <w:rFonts w:ascii="Peterburg" w:hAnsi="Peterburg"/>
          <w:sz w:val="28"/>
        </w:rPr>
        <w:t xml:space="preserve">Продавец обязуется передать принадлежащие ему Ценные бумаги , указанные в п. 1.2. настоящего договора , в собственность Покупателю, а Покупатель обязуется принять и оплатить Продавцу стоимость векселей _______________, имеющих характеристики, указанные в п.1.2., путем ___________________________________ </w:t>
      </w:r>
    </w:p>
    <w:p w:rsidR="0042287B" w:rsidRDefault="0042287B">
      <w:pPr>
        <w:numPr>
          <w:ilvl w:val="0"/>
          <w:numId w:val="2"/>
        </w:numPr>
        <w:ind w:left="0" w:right="-285"/>
        <w:outlineLvl w:val="0"/>
        <w:rPr>
          <w:rFonts w:ascii="Peterburg" w:hAnsi="Peterburg"/>
          <w:sz w:val="28"/>
        </w:rPr>
      </w:pPr>
      <w:r>
        <w:rPr>
          <w:rFonts w:ascii="Peterburg" w:hAnsi="Peterburg"/>
          <w:sz w:val="28"/>
        </w:rPr>
        <w:t>Сведения о Ценных бумагах, являющихся предметом купли-продажи :</w:t>
      </w:r>
    </w:p>
    <w:tbl>
      <w:tblPr>
        <w:tblW w:w="0" w:type="auto"/>
        <w:tblInd w:w="-23" w:type="dxa"/>
        <w:tblLayout w:type="fixed"/>
        <w:tblCellMar>
          <w:left w:w="84" w:type="dxa"/>
          <w:right w:w="84" w:type="dxa"/>
        </w:tblCellMar>
        <w:tblLook w:val="0000" w:firstRow="0" w:lastRow="0" w:firstColumn="0" w:lastColumn="0" w:noHBand="0" w:noVBand="0"/>
      </w:tblPr>
      <w:tblGrid>
        <w:gridCol w:w="2835"/>
        <w:gridCol w:w="5812"/>
      </w:tblGrid>
      <w:tr w:rsidR="0042287B">
        <w:tc>
          <w:tcPr>
            <w:tcW w:w="28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Наименование</w:t>
            </w:r>
          </w:p>
        </w:tc>
        <w:tc>
          <w:tcPr>
            <w:tcW w:w="581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28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Векселедатель</w:t>
            </w:r>
          </w:p>
        </w:tc>
        <w:tc>
          <w:tcPr>
            <w:tcW w:w="581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28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 xml:space="preserve">Место выдачи </w:t>
            </w:r>
          </w:p>
        </w:tc>
        <w:tc>
          <w:tcPr>
            <w:tcW w:w="581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28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Общее количество</w:t>
            </w:r>
          </w:p>
        </w:tc>
        <w:tc>
          <w:tcPr>
            <w:tcW w:w="581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bl>
    <w:p w:rsidR="0042287B" w:rsidRDefault="0042287B">
      <w:pPr>
        <w:ind w:right="-285"/>
        <w:rPr>
          <w:rFonts w:ascii="Peterburg" w:hAnsi="Peterburg"/>
          <w:sz w:val="28"/>
        </w:rPr>
      </w:pPr>
    </w:p>
    <w:tbl>
      <w:tblPr>
        <w:tblW w:w="0" w:type="auto"/>
        <w:tblInd w:w="-307" w:type="dxa"/>
        <w:tblLayout w:type="fixed"/>
        <w:tblCellMar>
          <w:left w:w="84" w:type="dxa"/>
          <w:right w:w="84" w:type="dxa"/>
        </w:tblCellMar>
        <w:tblLook w:val="0000" w:firstRow="0" w:lastRow="0" w:firstColumn="0" w:lastColumn="0" w:noHBand="0" w:noVBand="0"/>
      </w:tblPr>
      <w:tblGrid>
        <w:gridCol w:w="1277"/>
        <w:gridCol w:w="1275"/>
        <w:gridCol w:w="1418"/>
        <w:gridCol w:w="1843"/>
        <w:gridCol w:w="3118"/>
      </w:tblGrid>
      <w:tr w:rsidR="0042287B">
        <w:tc>
          <w:tcPr>
            <w:tcW w:w="127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 п/п</w:t>
            </w:r>
          </w:p>
        </w:tc>
        <w:tc>
          <w:tcPr>
            <w:tcW w:w="127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Номер и серия</w:t>
            </w:r>
          </w:p>
        </w:tc>
        <w:tc>
          <w:tcPr>
            <w:tcW w:w="14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Номинал</w:t>
            </w:r>
          </w:p>
        </w:tc>
        <w:tc>
          <w:tcPr>
            <w:tcW w:w="1843"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Дата составления</w:t>
            </w:r>
          </w:p>
        </w:tc>
        <w:tc>
          <w:tcPr>
            <w:tcW w:w="31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Срок платежа от даты составления</w:t>
            </w:r>
          </w:p>
        </w:tc>
      </w:tr>
      <w:tr w:rsidR="0042287B">
        <w:tc>
          <w:tcPr>
            <w:tcW w:w="127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27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4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843"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31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127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27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4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843"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31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bl>
    <w:p w:rsidR="0042287B" w:rsidRDefault="0042287B">
      <w:pPr>
        <w:ind w:right="-285"/>
        <w:rPr>
          <w:rFonts w:ascii="Peterburg" w:hAnsi="Peterburg"/>
          <w:sz w:val="28"/>
        </w:rPr>
      </w:pPr>
      <w:r>
        <w:rPr>
          <w:rFonts w:ascii="Peterburg" w:hAnsi="Peterburg"/>
          <w:sz w:val="28"/>
        </w:rPr>
        <w:t xml:space="preserve">Общая сумма векселей по номиналу ______________рублей </w:t>
      </w:r>
    </w:p>
    <w:p w:rsidR="0042287B" w:rsidRDefault="0042287B" w:rsidP="0042287B">
      <w:pPr>
        <w:numPr>
          <w:ilvl w:val="0"/>
          <w:numId w:val="17"/>
        </w:numPr>
        <w:ind w:left="0" w:right="-285"/>
        <w:outlineLvl w:val="0"/>
        <w:rPr>
          <w:rFonts w:ascii="Peterburg" w:hAnsi="Peterburg"/>
          <w:sz w:val="28"/>
        </w:rPr>
      </w:pPr>
      <w:r>
        <w:rPr>
          <w:rFonts w:ascii="Peterburg" w:hAnsi="Peterburg"/>
          <w:sz w:val="28"/>
        </w:rPr>
        <w:t>Стоимость Ценных бумаг составляет ____________________________рублей РФ (далее сумма сделки).</w:t>
      </w:r>
    </w:p>
    <w:p w:rsidR="0042287B" w:rsidRDefault="0042287B" w:rsidP="0042287B">
      <w:pPr>
        <w:numPr>
          <w:ilvl w:val="0"/>
          <w:numId w:val="18"/>
        </w:numPr>
        <w:ind w:left="0" w:right="-285"/>
        <w:outlineLvl w:val="0"/>
        <w:rPr>
          <w:rFonts w:ascii="Peterburg" w:hAnsi="Peterburg"/>
          <w:sz w:val="28"/>
        </w:rPr>
      </w:pPr>
      <w:r>
        <w:rPr>
          <w:rFonts w:ascii="Peterburg" w:hAnsi="Peterburg"/>
          <w:sz w:val="28"/>
        </w:rPr>
        <w:t>ПОРЯДОК РАСЧЕТОВ И ПЕРЕДАЧИ ЦЕННЫХ БУМАГ.</w:t>
      </w:r>
    </w:p>
    <w:p w:rsidR="0042287B" w:rsidRDefault="0042287B" w:rsidP="0042287B">
      <w:pPr>
        <w:numPr>
          <w:ilvl w:val="0"/>
          <w:numId w:val="19"/>
        </w:numPr>
        <w:ind w:left="0" w:right="-285"/>
        <w:outlineLvl w:val="0"/>
        <w:rPr>
          <w:rFonts w:ascii="Peterburg" w:hAnsi="Peterburg"/>
          <w:sz w:val="28"/>
        </w:rPr>
      </w:pPr>
      <w:r>
        <w:rPr>
          <w:rFonts w:ascii="Peterburg" w:hAnsi="Peterburg"/>
          <w:sz w:val="28"/>
        </w:rPr>
        <w:t>Продавец обязуется :</w:t>
      </w:r>
    </w:p>
    <w:p w:rsidR="0042287B" w:rsidRDefault="0042287B" w:rsidP="0042287B">
      <w:pPr>
        <w:numPr>
          <w:ilvl w:val="0"/>
          <w:numId w:val="3"/>
        </w:numPr>
        <w:ind w:left="0" w:right="-285"/>
        <w:rPr>
          <w:rFonts w:ascii="Peterburg" w:hAnsi="Peterburg"/>
          <w:sz w:val="28"/>
        </w:rPr>
      </w:pPr>
      <w:r>
        <w:rPr>
          <w:rFonts w:ascii="Peterburg" w:hAnsi="Peterburg"/>
          <w:sz w:val="28"/>
        </w:rPr>
        <w:t xml:space="preserve">проверяет и гарантирует Покупателю, что приобретаемые по настоящему Договору Ценные бумаги являются подлинными, никому не проданы, не являются предметом залога, объектом споров, под арестом или под другим обременением не состоят и никакие третьи лица прав на Ценные бумаги не имеют. </w:t>
      </w:r>
    </w:p>
    <w:p w:rsidR="0042287B" w:rsidRDefault="0042287B" w:rsidP="0042287B">
      <w:pPr>
        <w:numPr>
          <w:ilvl w:val="0"/>
          <w:numId w:val="3"/>
        </w:numPr>
        <w:ind w:left="0" w:right="-285"/>
        <w:rPr>
          <w:rFonts w:ascii="Peterburg" w:hAnsi="Peterburg"/>
          <w:sz w:val="28"/>
        </w:rPr>
      </w:pPr>
      <w:r>
        <w:rPr>
          <w:rFonts w:ascii="Peterburg" w:hAnsi="Peterburg"/>
          <w:sz w:val="28"/>
        </w:rPr>
        <w:t>передать Ценные бумаги в собственность Покупателю с составлением акта приема-передачи векселей.</w:t>
      </w:r>
    </w:p>
    <w:p w:rsidR="0042287B" w:rsidRDefault="0042287B" w:rsidP="0042287B">
      <w:pPr>
        <w:numPr>
          <w:ilvl w:val="0"/>
          <w:numId w:val="20"/>
        </w:numPr>
        <w:ind w:left="0" w:right="-285"/>
        <w:outlineLvl w:val="0"/>
        <w:rPr>
          <w:rFonts w:ascii="Peterburg" w:hAnsi="Peterburg"/>
          <w:sz w:val="28"/>
        </w:rPr>
      </w:pPr>
      <w:r>
        <w:rPr>
          <w:rFonts w:ascii="Peterburg" w:hAnsi="Peterburg"/>
          <w:sz w:val="28"/>
        </w:rPr>
        <w:t>Покупатель обязуется ____________________</w:t>
      </w:r>
    </w:p>
    <w:p w:rsidR="0042287B" w:rsidRDefault="0042287B" w:rsidP="0042287B">
      <w:pPr>
        <w:numPr>
          <w:ilvl w:val="0"/>
          <w:numId w:val="21"/>
        </w:numPr>
        <w:ind w:left="0" w:right="-285"/>
        <w:outlineLvl w:val="0"/>
        <w:rPr>
          <w:rFonts w:ascii="Peterburg" w:hAnsi="Peterburg"/>
          <w:sz w:val="28"/>
        </w:rPr>
      </w:pPr>
      <w:r>
        <w:rPr>
          <w:rFonts w:ascii="Peterburg" w:hAnsi="Peterburg"/>
          <w:sz w:val="28"/>
        </w:rPr>
        <w:t>ОТВЕТСТВЕННОСТЬ СТОРОН.</w:t>
      </w:r>
    </w:p>
    <w:p w:rsidR="0042287B" w:rsidRDefault="0042287B" w:rsidP="0042287B">
      <w:pPr>
        <w:numPr>
          <w:ilvl w:val="0"/>
          <w:numId w:val="22"/>
        </w:numPr>
        <w:ind w:left="0" w:right="-285"/>
        <w:jc w:val="both"/>
        <w:outlineLvl w:val="0"/>
        <w:rPr>
          <w:rFonts w:ascii="Peterburg" w:hAnsi="Peterburg"/>
          <w:sz w:val="28"/>
        </w:rPr>
      </w:pPr>
      <w:r>
        <w:rPr>
          <w:rFonts w:ascii="Peterburg" w:hAnsi="Peterburg"/>
          <w:sz w:val="28"/>
        </w:rPr>
        <w:t xml:space="preserve">Векселедатель гарантирует, что Ценные бумаги подлинные, не находятся в залоге и не обременены правами третьих лиц. </w:t>
      </w:r>
    </w:p>
    <w:p w:rsidR="0042287B" w:rsidRDefault="0042287B" w:rsidP="0042287B">
      <w:pPr>
        <w:numPr>
          <w:ilvl w:val="0"/>
          <w:numId w:val="22"/>
        </w:numPr>
        <w:ind w:left="0" w:right="-285"/>
        <w:jc w:val="both"/>
        <w:outlineLvl w:val="0"/>
        <w:rPr>
          <w:rFonts w:ascii="Peterburg" w:hAnsi="Peterburg"/>
          <w:sz w:val="28"/>
        </w:rPr>
      </w:pPr>
      <w:r>
        <w:rPr>
          <w:rFonts w:ascii="Peterburg" w:hAnsi="Peterburg"/>
          <w:sz w:val="28"/>
        </w:rPr>
        <w:t xml:space="preserve">В случае необоснованного уклонения одной из Сторон от выполнения условий, виновная сторона выплачивает другой Стороне пеню в размере 0,5 (ноль целых пять десятых) процента от суммы недопоставки или не переданных в срок Ценных бумаг за каждый день просрочки. </w:t>
      </w:r>
    </w:p>
    <w:p w:rsidR="0042287B" w:rsidRDefault="0042287B" w:rsidP="0042287B">
      <w:pPr>
        <w:numPr>
          <w:ilvl w:val="0"/>
          <w:numId w:val="22"/>
        </w:numPr>
        <w:ind w:left="0" w:right="-285"/>
        <w:jc w:val="both"/>
        <w:outlineLvl w:val="0"/>
        <w:rPr>
          <w:rFonts w:ascii="Peterburg" w:hAnsi="Peterburg"/>
          <w:sz w:val="28"/>
        </w:rPr>
      </w:pPr>
      <w:r>
        <w:rPr>
          <w:rFonts w:ascii="Peterburg" w:hAnsi="Peterburg"/>
          <w:sz w:val="28"/>
        </w:rPr>
        <w:t xml:space="preserve">В остальном Стороны несут ответственность за неисполнение или ненадлежащее исполнение, в соответствии с действующим законодательством РФ. </w:t>
      </w:r>
    </w:p>
    <w:p w:rsidR="0042287B" w:rsidRDefault="0042287B" w:rsidP="0042287B">
      <w:pPr>
        <w:numPr>
          <w:ilvl w:val="0"/>
          <w:numId w:val="22"/>
        </w:numPr>
        <w:ind w:left="0" w:right="-285"/>
        <w:jc w:val="both"/>
        <w:outlineLvl w:val="0"/>
        <w:rPr>
          <w:rFonts w:ascii="Peterburg" w:hAnsi="Peterburg"/>
          <w:sz w:val="28"/>
        </w:rPr>
      </w:pPr>
      <w:r>
        <w:rPr>
          <w:rFonts w:ascii="Peterburg" w:hAnsi="Peterburg"/>
          <w:sz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 которые Стороны не могли предвидеть, ни предотвратить разумными мерами.</w:t>
      </w:r>
    </w:p>
    <w:p w:rsidR="0042287B" w:rsidRDefault="0042287B" w:rsidP="0042287B">
      <w:pPr>
        <w:numPr>
          <w:ilvl w:val="0"/>
          <w:numId w:val="23"/>
        </w:numPr>
        <w:ind w:left="0" w:right="-285"/>
        <w:outlineLvl w:val="0"/>
        <w:rPr>
          <w:rFonts w:ascii="Peterburg" w:hAnsi="Peterburg"/>
          <w:sz w:val="28"/>
        </w:rPr>
      </w:pPr>
      <w:r>
        <w:rPr>
          <w:rFonts w:ascii="Peterburg" w:hAnsi="Peterburg"/>
          <w:sz w:val="28"/>
        </w:rPr>
        <w:t>ЗАКЛЮЧИТЕЛЬНЫЕ ПОЛОЖЕНИЯ</w:t>
      </w:r>
    </w:p>
    <w:p w:rsidR="0042287B" w:rsidRDefault="0042287B" w:rsidP="0042287B">
      <w:pPr>
        <w:numPr>
          <w:ilvl w:val="0"/>
          <w:numId w:val="24"/>
        </w:numPr>
        <w:ind w:left="0" w:right="-285"/>
        <w:jc w:val="both"/>
        <w:outlineLvl w:val="0"/>
        <w:rPr>
          <w:rFonts w:ascii="Peterburg" w:hAnsi="Peterburg"/>
          <w:sz w:val="28"/>
        </w:rPr>
      </w:pPr>
      <w:r>
        <w:rPr>
          <w:rFonts w:ascii="Peterburg" w:hAnsi="Peterburg"/>
          <w:sz w:val="28"/>
        </w:rPr>
        <w:t xml:space="preserve">Настоящий Договор вступает в силу с момента его подписания обеими сторонами и действует до полного исполнения Сторонами принятых по настоящему Договору обязательств. </w:t>
      </w:r>
    </w:p>
    <w:p w:rsidR="0042287B" w:rsidRDefault="0042287B" w:rsidP="0042287B">
      <w:pPr>
        <w:numPr>
          <w:ilvl w:val="0"/>
          <w:numId w:val="24"/>
        </w:numPr>
        <w:ind w:left="0" w:right="-285"/>
        <w:jc w:val="both"/>
        <w:outlineLvl w:val="0"/>
        <w:rPr>
          <w:rFonts w:ascii="Peterburg" w:hAnsi="Peterburg"/>
          <w:sz w:val="28"/>
        </w:rPr>
      </w:pPr>
      <w:r>
        <w:rPr>
          <w:rFonts w:ascii="Peterburg" w:hAnsi="Peterburg"/>
          <w:sz w:val="28"/>
        </w:rPr>
        <w:t xml:space="preserve">В случае возникновения споров между Сторонами по вопросам исполнения настоящего Договора, стороны примут все меры для разрешения их путем переговоров и компромиссов. Разногласия, по которым Стороны не достигнут договоренности, подлежат рассмотрению в арбитражном суде в установленном законодательством порядке. </w:t>
      </w:r>
    </w:p>
    <w:p w:rsidR="0042287B" w:rsidRDefault="0042287B" w:rsidP="0042287B">
      <w:pPr>
        <w:numPr>
          <w:ilvl w:val="0"/>
          <w:numId w:val="24"/>
        </w:numPr>
        <w:ind w:left="0" w:right="-285"/>
        <w:jc w:val="both"/>
        <w:outlineLvl w:val="0"/>
        <w:rPr>
          <w:rFonts w:ascii="Peterburg" w:hAnsi="Peterburg"/>
          <w:sz w:val="28"/>
        </w:rPr>
      </w:pPr>
      <w:r>
        <w:rPr>
          <w:rFonts w:ascii="Peterburg" w:hAnsi="Peterburg"/>
          <w:sz w:val="28"/>
        </w:rPr>
        <w:t xml:space="preserve">Все изменения и дополнения к настоящему Договору возможны при условии взаимного согласия Сторон и оформляются приложениями к настоящему Договору, подписанных обеими Сторонами. </w:t>
      </w:r>
    </w:p>
    <w:p w:rsidR="0042287B" w:rsidRDefault="0042287B" w:rsidP="0042287B">
      <w:pPr>
        <w:numPr>
          <w:ilvl w:val="0"/>
          <w:numId w:val="24"/>
        </w:numPr>
        <w:ind w:left="0" w:right="-285"/>
        <w:jc w:val="both"/>
        <w:outlineLvl w:val="0"/>
        <w:rPr>
          <w:rFonts w:ascii="Peterburg" w:hAnsi="Peterburg"/>
          <w:sz w:val="28"/>
        </w:rPr>
      </w:pPr>
      <w:r>
        <w:rPr>
          <w:rFonts w:ascii="Peterburg" w:hAnsi="Peterburg"/>
          <w:sz w:val="28"/>
        </w:rPr>
        <w:t>Настоящий договор составлен и подписан в двух экземплярах по одному экземпляру для каждой из сторон, каждый из которых имеет одинаковую юридическую силу.</w:t>
      </w:r>
    </w:p>
    <w:p w:rsidR="0042287B" w:rsidRDefault="0042287B" w:rsidP="0042287B">
      <w:pPr>
        <w:numPr>
          <w:ilvl w:val="0"/>
          <w:numId w:val="25"/>
        </w:numPr>
        <w:ind w:left="0" w:right="-285"/>
        <w:jc w:val="both"/>
        <w:outlineLvl w:val="0"/>
        <w:rPr>
          <w:rFonts w:ascii="Peterburg" w:hAnsi="Peterburg"/>
          <w:sz w:val="28"/>
        </w:rPr>
      </w:pPr>
      <w:r>
        <w:rPr>
          <w:rFonts w:ascii="Peterburg" w:hAnsi="Peterburg"/>
          <w:sz w:val="28"/>
        </w:rPr>
        <w:t>ЮРИДИЧЕСКИЕ АДРЕСА И РЕКВИЗИТЫ СТОРОН:</w:t>
      </w: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r>
        <w:rPr>
          <w:rFonts w:ascii="Peterburg" w:hAnsi="Peterburg"/>
          <w:b/>
          <w:sz w:val="28"/>
        </w:rPr>
        <w:t>Приложение 3</w:t>
      </w:r>
    </w:p>
    <w:p w:rsidR="0042287B" w:rsidRDefault="0042287B">
      <w:pPr>
        <w:ind w:right="-285"/>
        <w:jc w:val="right"/>
        <w:rPr>
          <w:rFonts w:ascii="Peterburg" w:hAnsi="Peterburg"/>
          <w:b/>
          <w:sz w:val="28"/>
        </w:rPr>
      </w:pPr>
    </w:p>
    <w:p w:rsidR="0042287B" w:rsidRDefault="0042287B">
      <w:pPr>
        <w:ind w:right="-285"/>
        <w:jc w:val="right"/>
        <w:rPr>
          <w:rFonts w:ascii="Peterburg" w:hAnsi="Peterburg"/>
          <w:sz w:val="28"/>
        </w:rPr>
      </w:pPr>
      <w:r>
        <w:rPr>
          <w:rFonts w:ascii="Peterburg" w:hAnsi="Peterburg"/>
          <w:sz w:val="28"/>
        </w:rPr>
        <w:t>ПРИЛОЖЕНИЕ № 1 К ДОГОВОРУ № ____</w:t>
      </w:r>
    </w:p>
    <w:p w:rsidR="0042287B" w:rsidRDefault="0042287B">
      <w:pPr>
        <w:ind w:right="-285"/>
        <w:jc w:val="right"/>
        <w:rPr>
          <w:rFonts w:ascii="Peterburg" w:hAnsi="Peterburg"/>
          <w:sz w:val="28"/>
        </w:rPr>
      </w:pPr>
      <w:r>
        <w:rPr>
          <w:rFonts w:ascii="Peterburg" w:hAnsi="Peterburg"/>
          <w:sz w:val="28"/>
        </w:rPr>
        <w:t>от “___” ___________ 200_ г.</w:t>
      </w:r>
    </w:p>
    <w:p w:rsidR="0042287B" w:rsidRDefault="0042287B">
      <w:pPr>
        <w:ind w:right="-285"/>
        <w:jc w:val="center"/>
        <w:rPr>
          <w:rFonts w:ascii="Peterburg" w:hAnsi="Peterburg"/>
          <w:sz w:val="28"/>
        </w:rPr>
      </w:pPr>
      <w:r>
        <w:rPr>
          <w:rFonts w:ascii="Peterburg" w:hAnsi="Peterburg"/>
          <w:sz w:val="28"/>
        </w:rPr>
        <w:t>АКТ</w:t>
      </w:r>
    </w:p>
    <w:p w:rsidR="0042287B" w:rsidRDefault="0042287B">
      <w:pPr>
        <w:ind w:right="-285"/>
        <w:jc w:val="center"/>
        <w:rPr>
          <w:rFonts w:ascii="Peterburg" w:hAnsi="Peterburg"/>
          <w:sz w:val="28"/>
        </w:rPr>
      </w:pPr>
      <w:r>
        <w:rPr>
          <w:rFonts w:ascii="Peterburg" w:hAnsi="Peterburg"/>
          <w:sz w:val="28"/>
        </w:rPr>
        <w:t>приема-передачи ВЕКСЕЛЕЙ</w:t>
      </w:r>
    </w:p>
    <w:p w:rsidR="0042287B" w:rsidRDefault="0042287B">
      <w:pPr>
        <w:ind w:right="-285"/>
        <w:jc w:val="center"/>
        <w:rPr>
          <w:rFonts w:ascii="Peterburg" w:hAnsi="Peterburg"/>
          <w:sz w:val="28"/>
        </w:rPr>
      </w:pPr>
      <w:r>
        <w:rPr>
          <w:rFonts w:ascii="Peterburg" w:hAnsi="Peterburg"/>
          <w:sz w:val="28"/>
        </w:rPr>
        <w:t>г. Уфа “__” __________ 200_ г.</w:t>
      </w:r>
    </w:p>
    <w:p w:rsidR="0042287B" w:rsidRDefault="0042287B">
      <w:pPr>
        <w:ind w:right="-285"/>
        <w:rPr>
          <w:rFonts w:ascii="Peterburg" w:hAnsi="Peterburg"/>
          <w:sz w:val="28"/>
        </w:rPr>
      </w:pPr>
      <w:r>
        <w:rPr>
          <w:rFonts w:ascii="Peterburg" w:hAnsi="Peterburg"/>
          <w:sz w:val="28"/>
        </w:rPr>
        <w:t>_________________________________________ в лице ______________, действующего на основании _______, именуемое в дальнейшем “Продавец”, с одной стороны, __________________________ в лице ________________, действующего на основании __________________________., именуемое в дальнейшем “Покупатель”, с другой стороны составили настоящий Акт о нижеследующем:</w:t>
      </w:r>
    </w:p>
    <w:p w:rsidR="0042287B" w:rsidRDefault="0042287B">
      <w:pPr>
        <w:ind w:right="-285"/>
        <w:rPr>
          <w:rFonts w:ascii="Peterburg" w:hAnsi="Peterburg"/>
          <w:sz w:val="28"/>
        </w:rPr>
      </w:pPr>
      <w:r>
        <w:rPr>
          <w:rFonts w:ascii="Peterburg" w:hAnsi="Peterburg"/>
          <w:sz w:val="28"/>
        </w:rPr>
        <w:t>Продавец в соответствии с Договором № _____ от “___” _______ 200_ г. передал, а Покупатель принял :</w:t>
      </w:r>
    </w:p>
    <w:tbl>
      <w:tblPr>
        <w:tblW w:w="0" w:type="auto"/>
        <w:tblInd w:w="-23" w:type="dxa"/>
        <w:tblLayout w:type="fixed"/>
        <w:tblCellMar>
          <w:left w:w="84" w:type="dxa"/>
          <w:right w:w="84" w:type="dxa"/>
        </w:tblCellMar>
        <w:tblLook w:val="0000" w:firstRow="0" w:lastRow="0" w:firstColumn="0" w:lastColumn="0" w:noHBand="0" w:noVBand="0"/>
      </w:tblPr>
      <w:tblGrid>
        <w:gridCol w:w="2127"/>
        <w:gridCol w:w="6237"/>
      </w:tblGrid>
      <w:tr w:rsidR="0042287B">
        <w:tc>
          <w:tcPr>
            <w:tcW w:w="212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Наименование</w:t>
            </w:r>
          </w:p>
        </w:tc>
        <w:tc>
          <w:tcPr>
            <w:tcW w:w="623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212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Векселедатель</w:t>
            </w:r>
          </w:p>
        </w:tc>
        <w:tc>
          <w:tcPr>
            <w:tcW w:w="623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212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 xml:space="preserve">Место выдачи </w:t>
            </w:r>
          </w:p>
        </w:tc>
        <w:tc>
          <w:tcPr>
            <w:tcW w:w="623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212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Общее количество</w:t>
            </w:r>
          </w:p>
        </w:tc>
        <w:tc>
          <w:tcPr>
            <w:tcW w:w="6237"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bl>
    <w:p w:rsidR="0042287B" w:rsidRDefault="0042287B">
      <w:pPr>
        <w:ind w:right="-285"/>
        <w:rPr>
          <w:rFonts w:ascii="Peterburg" w:hAnsi="Peterburg"/>
          <w:sz w:val="28"/>
        </w:rPr>
      </w:pPr>
    </w:p>
    <w:tbl>
      <w:tblPr>
        <w:tblW w:w="0" w:type="auto"/>
        <w:tblInd w:w="-23" w:type="dxa"/>
        <w:tblLayout w:type="fixed"/>
        <w:tblCellMar>
          <w:left w:w="84" w:type="dxa"/>
          <w:right w:w="84" w:type="dxa"/>
        </w:tblCellMar>
        <w:tblLook w:val="0000" w:firstRow="0" w:lastRow="0" w:firstColumn="0" w:lastColumn="0" w:noHBand="0" w:noVBand="0"/>
      </w:tblPr>
      <w:tblGrid>
        <w:gridCol w:w="709"/>
        <w:gridCol w:w="1062"/>
        <w:gridCol w:w="1840"/>
        <w:gridCol w:w="1635"/>
        <w:gridCol w:w="3118"/>
      </w:tblGrid>
      <w:tr w:rsidR="0042287B">
        <w:tc>
          <w:tcPr>
            <w:tcW w:w="709"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 п/п</w:t>
            </w:r>
          </w:p>
        </w:tc>
        <w:tc>
          <w:tcPr>
            <w:tcW w:w="106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Номер и серия</w:t>
            </w:r>
          </w:p>
        </w:tc>
        <w:tc>
          <w:tcPr>
            <w:tcW w:w="1840"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Номинал</w:t>
            </w:r>
          </w:p>
        </w:tc>
        <w:tc>
          <w:tcPr>
            <w:tcW w:w="16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Дата составления</w:t>
            </w:r>
          </w:p>
        </w:tc>
        <w:tc>
          <w:tcPr>
            <w:tcW w:w="31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r>
              <w:rPr>
                <w:rFonts w:ascii="Peterburg" w:hAnsi="Peterburg"/>
                <w:sz w:val="28"/>
              </w:rPr>
              <w:t>Срок платежа от даты составления</w:t>
            </w:r>
          </w:p>
        </w:tc>
      </w:tr>
      <w:tr w:rsidR="0042287B">
        <w:tc>
          <w:tcPr>
            <w:tcW w:w="709"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06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840"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6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31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r w:rsidR="0042287B">
        <w:tc>
          <w:tcPr>
            <w:tcW w:w="709"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062"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840"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1635"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c>
          <w:tcPr>
            <w:tcW w:w="3118" w:type="dxa"/>
            <w:tcBorders>
              <w:top w:val="threeDEmboss" w:sz="6" w:space="0" w:color="auto"/>
              <w:left w:val="threeDEmboss" w:sz="6" w:space="0" w:color="auto"/>
              <w:bottom w:val="threeDEmboss" w:sz="6" w:space="0" w:color="auto"/>
              <w:right w:val="threeDEmboss" w:sz="6" w:space="0" w:color="auto"/>
            </w:tcBorders>
          </w:tcPr>
          <w:p w:rsidR="0042287B" w:rsidRDefault="0042287B">
            <w:pPr>
              <w:ind w:right="-285"/>
              <w:rPr>
                <w:rFonts w:ascii="Peterburg" w:hAnsi="Peterburg"/>
                <w:sz w:val="28"/>
              </w:rPr>
            </w:pPr>
          </w:p>
        </w:tc>
      </w:tr>
    </w:tbl>
    <w:p w:rsidR="0042287B" w:rsidRDefault="0042287B">
      <w:pPr>
        <w:ind w:right="-285"/>
        <w:rPr>
          <w:rFonts w:ascii="Peterburg" w:hAnsi="Peterburg"/>
          <w:sz w:val="28"/>
        </w:rPr>
      </w:pPr>
      <w:r>
        <w:rPr>
          <w:rFonts w:ascii="Peterburg" w:hAnsi="Peterburg"/>
          <w:sz w:val="28"/>
        </w:rPr>
        <w:t>Общая сумма векселей по номиналу ________________рублей РФ.</w:t>
      </w:r>
    </w:p>
    <w:p w:rsidR="0042287B" w:rsidRDefault="0042287B">
      <w:pPr>
        <w:ind w:right="-285"/>
        <w:rPr>
          <w:rFonts w:ascii="Peterburg" w:hAnsi="Peterburg"/>
          <w:sz w:val="28"/>
        </w:rPr>
      </w:pPr>
      <w:r>
        <w:rPr>
          <w:rFonts w:ascii="Peterburg" w:hAnsi="Peterburg"/>
          <w:sz w:val="28"/>
        </w:rPr>
        <w:t>Настоящий Акт составлен в двух экземплярах.</w:t>
      </w:r>
    </w:p>
    <w:p w:rsidR="0042287B" w:rsidRDefault="0042287B">
      <w:pPr>
        <w:ind w:right="-285"/>
        <w:jc w:val="center"/>
        <w:rPr>
          <w:rFonts w:ascii="Peterburg" w:hAnsi="Peterburg"/>
          <w:sz w:val="28"/>
        </w:rPr>
      </w:pPr>
      <w:r>
        <w:rPr>
          <w:rFonts w:ascii="Peterburg" w:hAnsi="Peterburg"/>
          <w:sz w:val="28"/>
        </w:rPr>
        <w:t>За продавца За покупателя</w:t>
      </w:r>
    </w:p>
    <w:p w:rsidR="0042287B" w:rsidRDefault="0042287B">
      <w:pPr>
        <w:ind w:right="-285"/>
        <w:jc w:val="right"/>
        <w:rPr>
          <w:rFonts w:ascii="Peterburg" w:hAnsi="Peterburg"/>
          <w:sz w:val="28"/>
        </w:rPr>
      </w:pPr>
      <w:r>
        <w:rPr>
          <w:rFonts w:ascii="Peterburg" w:hAnsi="Peterburg"/>
          <w:sz w:val="28"/>
        </w:rPr>
        <w:t>___________ ____________</w:t>
      </w: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p>
    <w:p w:rsidR="0042287B" w:rsidRDefault="0042287B">
      <w:pPr>
        <w:ind w:right="-285"/>
        <w:jc w:val="right"/>
        <w:rPr>
          <w:rFonts w:ascii="Peterburg" w:hAnsi="Peterburg"/>
          <w:b/>
          <w:sz w:val="28"/>
        </w:rPr>
      </w:pPr>
      <w:bookmarkStart w:id="0" w:name="_GoBack"/>
      <w:bookmarkEnd w:id="0"/>
    </w:p>
    <w:sectPr w:rsidR="0042287B">
      <w:footerReference w:type="even" r:id="rId7"/>
      <w:footerReference w:type="default" r:id="rId8"/>
      <w:pgSz w:w="11906" w:h="16838"/>
      <w:pgMar w:top="1134" w:right="1134" w:bottom="1134"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87B" w:rsidRDefault="0042287B">
      <w:r>
        <w:separator/>
      </w:r>
    </w:p>
  </w:endnote>
  <w:endnote w:type="continuationSeparator" w:id="0">
    <w:p w:rsidR="0042287B" w:rsidRDefault="0042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7B" w:rsidRDefault="0042287B">
    <w:pPr>
      <w:pStyle w:val="a3"/>
      <w:framePr w:wrap="around" w:vAnchor="text" w:hAnchor="margin" w:xAlign="center" w:y="1"/>
      <w:rPr>
        <w:rStyle w:val="a4"/>
      </w:rPr>
    </w:pPr>
  </w:p>
  <w:p w:rsidR="0042287B" w:rsidRDefault="0042287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7B" w:rsidRDefault="0042287B">
    <w:pPr>
      <w:pStyle w:val="a3"/>
      <w:framePr w:wrap="around" w:vAnchor="text" w:hAnchor="margin" w:xAlign="center" w:y="1"/>
      <w:rPr>
        <w:rStyle w:val="a4"/>
      </w:rPr>
    </w:pPr>
    <w:r>
      <w:rPr>
        <w:rStyle w:val="a4"/>
        <w:noProof/>
      </w:rPr>
      <w:t>4</w:t>
    </w:r>
  </w:p>
  <w:p w:rsidR="0042287B" w:rsidRDefault="0042287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87B" w:rsidRDefault="0042287B">
      <w:r>
        <w:separator/>
      </w:r>
    </w:p>
  </w:footnote>
  <w:footnote w:type="continuationSeparator" w:id="0">
    <w:p w:rsidR="0042287B" w:rsidRDefault="00422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B4D4D0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0E8D6A9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0F8C224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10425D2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23AF1B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2773127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2A1C24F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2F3D6AC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31AD04A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34B07F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38DF0D44"/>
    <w:multiLevelType w:val="singleLevel"/>
    <w:tmpl w:val="582CEF92"/>
    <w:lvl w:ilvl="0">
      <w:start w:val="1"/>
      <w:numFmt w:val="bullet"/>
      <w:lvlText w:val="-"/>
      <w:lvlJc w:val="left"/>
      <w:pPr>
        <w:tabs>
          <w:tab w:val="num" w:pos="360"/>
        </w:tabs>
        <w:ind w:left="360" w:hanging="360"/>
      </w:pPr>
      <w:rPr>
        <w:rFonts w:ascii="Times New Roman" w:hAnsi="Times New Roman" w:hint="default"/>
      </w:rPr>
    </w:lvl>
  </w:abstractNum>
  <w:abstractNum w:abstractNumId="23">
    <w:nsid w:val="4817702E"/>
    <w:multiLevelType w:val="multilevel"/>
    <w:tmpl w:val="703AD6E6"/>
    <w:lvl w:ilvl="0">
      <w:start w:val="1"/>
      <w:numFmt w:val="decimal"/>
      <w:lvlText w:val="%1."/>
      <w:lvlJc w:val="left"/>
      <w:pPr>
        <w:tabs>
          <w:tab w:val="num" w:pos="360"/>
        </w:tabs>
        <w:ind w:left="360" w:hanging="360"/>
      </w:pPr>
    </w:lvl>
    <w:lvl w:ilvl="1">
      <w:start w:val="7"/>
      <w:numFmt w:val="decimal"/>
      <w:isLgl/>
      <w:lvlText w:val="%1.%2."/>
      <w:lvlJc w:val="left"/>
      <w:pPr>
        <w:tabs>
          <w:tab w:val="num" w:pos="828"/>
        </w:tabs>
        <w:ind w:left="828" w:hanging="828"/>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440"/>
        </w:tabs>
        <w:ind w:left="1440" w:hanging="1440"/>
      </w:pPr>
      <w:rPr>
        <w:rFonts w:hint="default"/>
        <w:b/>
      </w:rPr>
    </w:lvl>
    <w:lvl w:ilvl="4">
      <w:start w:val="1"/>
      <w:numFmt w:val="decimal"/>
      <w:isLgl/>
      <w:lvlText w:val="%1.%2.%3.%4.%5."/>
      <w:lvlJc w:val="left"/>
      <w:pPr>
        <w:tabs>
          <w:tab w:val="num" w:pos="1440"/>
        </w:tabs>
        <w:ind w:left="1440" w:hanging="1440"/>
      </w:pPr>
      <w:rPr>
        <w:rFonts w:hint="default"/>
        <w:b/>
      </w:rPr>
    </w:lvl>
    <w:lvl w:ilvl="5">
      <w:start w:val="1"/>
      <w:numFmt w:val="decimal"/>
      <w:isLgl/>
      <w:lvlText w:val="%1.%2.%3.%4.%5.%6."/>
      <w:lvlJc w:val="left"/>
      <w:pPr>
        <w:tabs>
          <w:tab w:val="num" w:pos="1800"/>
        </w:tabs>
        <w:ind w:left="1800" w:hanging="1800"/>
      </w:pPr>
      <w:rPr>
        <w:rFonts w:hint="default"/>
        <w:b/>
      </w:rPr>
    </w:lvl>
    <w:lvl w:ilvl="6">
      <w:start w:val="1"/>
      <w:numFmt w:val="decimal"/>
      <w:isLgl/>
      <w:lvlText w:val="%1.%2.%3.%4.%5.%6.%7."/>
      <w:lvlJc w:val="left"/>
      <w:pPr>
        <w:tabs>
          <w:tab w:val="num" w:pos="2160"/>
        </w:tabs>
        <w:ind w:left="2160" w:hanging="2160"/>
      </w:pPr>
      <w:rPr>
        <w:rFonts w:hint="default"/>
        <w:b/>
      </w:rPr>
    </w:lvl>
    <w:lvl w:ilvl="7">
      <w:start w:val="1"/>
      <w:numFmt w:val="decimal"/>
      <w:isLgl/>
      <w:lvlText w:val="%1.%2.%3.%4.%5.%6.%7.%8."/>
      <w:lvlJc w:val="left"/>
      <w:pPr>
        <w:tabs>
          <w:tab w:val="num" w:pos="2520"/>
        </w:tabs>
        <w:ind w:left="2520" w:hanging="2520"/>
      </w:pPr>
      <w:rPr>
        <w:rFonts w:hint="default"/>
        <w:b/>
      </w:rPr>
    </w:lvl>
    <w:lvl w:ilvl="8">
      <w:start w:val="1"/>
      <w:numFmt w:val="decimal"/>
      <w:isLgl/>
      <w:lvlText w:val="%1.%2.%3.%4.%5.%6.%7.%8.%9."/>
      <w:lvlJc w:val="left"/>
      <w:pPr>
        <w:tabs>
          <w:tab w:val="num" w:pos="2520"/>
        </w:tabs>
        <w:ind w:left="2520" w:hanging="2520"/>
      </w:pPr>
      <w:rPr>
        <w:rFonts w:hint="default"/>
        <w:b/>
      </w:rPr>
    </w:lvl>
  </w:abstractNum>
  <w:abstractNum w:abstractNumId="24">
    <w:nsid w:val="4FD612C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53E4088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A1B093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629A092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6806721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nsid w:val="6CD31C6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730B302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742165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7CCA2445"/>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4">
    <w:abstractNumId w:val="23"/>
  </w:num>
  <w:num w:numId="5">
    <w:abstractNumId w:val="21"/>
  </w:num>
  <w:num w:numId="6">
    <w:abstractNumId w:val="28"/>
  </w:num>
  <w:num w:numId="7">
    <w:abstractNumId w:val="31"/>
  </w:num>
  <w:num w:numId="8">
    <w:abstractNumId w:val="29"/>
  </w:num>
  <w:num w:numId="9">
    <w:abstractNumId w:val="14"/>
  </w:num>
  <w:num w:numId="10">
    <w:abstractNumId w:val="22"/>
  </w:num>
  <w:num w:numId="11">
    <w:abstractNumId w:val="18"/>
  </w:num>
  <w:num w:numId="12">
    <w:abstractNumId w:val="19"/>
  </w:num>
  <w:num w:numId="13">
    <w:abstractNumId w:val="32"/>
  </w:num>
  <w:num w:numId="14">
    <w:abstractNumId w:val="16"/>
  </w:num>
  <w:num w:numId="15">
    <w:abstractNumId w:val="27"/>
  </w:num>
  <w:num w:numId="16">
    <w:abstractNumId w:val="25"/>
  </w:num>
  <w:num w:numId="1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30"/>
  </w:num>
  <w:num w:numId="27">
    <w:abstractNumId w:val="20"/>
  </w:num>
  <w:num w:numId="28">
    <w:abstractNumId w:val="13"/>
  </w:num>
  <w:num w:numId="29">
    <w:abstractNumId w:val="12"/>
  </w:num>
  <w:num w:numId="30">
    <w:abstractNumId w:val="26"/>
  </w:num>
  <w:num w:numId="31">
    <w:abstractNumId w:val="24"/>
  </w:num>
  <w:num w:numId="32">
    <w:abstractNumId w:val="17"/>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2AD"/>
    <w:rsid w:val="0042287B"/>
    <w:rsid w:val="004852AD"/>
    <w:rsid w:val="00AE37A1"/>
    <w:rsid w:val="00F4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C96D966-47FA-4420-9523-0EDB3B97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lang w:val="en-US"/>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rFonts w:ascii="Peterburg" w:hAnsi="Peterburg"/>
      <w:b/>
      <w:i/>
      <w:sz w:val="28"/>
    </w:rPr>
  </w:style>
  <w:style w:type="paragraph" w:styleId="4">
    <w:name w:val="heading 4"/>
    <w:basedOn w:val="a"/>
    <w:next w:val="a"/>
    <w:qFormat/>
    <w:pPr>
      <w:keepNext/>
      <w:ind w:right="-285"/>
      <w:jc w:val="right"/>
      <w:outlineLvl w:val="3"/>
    </w:pPr>
    <w:rPr>
      <w:rFonts w:ascii="Peterburg" w:hAnsi="Peterburg"/>
      <w:b/>
      <w:sz w:val="28"/>
    </w:rPr>
  </w:style>
  <w:style w:type="paragraph" w:styleId="5">
    <w:name w:val="heading 5"/>
    <w:basedOn w:val="a"/>
    <w:next w:val="a"/>
    <w:qFormat/>
    <w:pPr>
      <w:keepNext/>
      <w:ind w:right="-285"/>
      <w:outlineLvl w:val="4"/>
    </w:pPr>
    <w:rPr>
      <w:rFonts w:ascii="Peterburg" w:hAnsi="Peterburg"/>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character" w:styleId="a5">
    <w:name w:val="Hyperlink"/>
    <w:semiHidden/>
    <w:rPr>
      <w:color w:val="0000FF"/>
      <w:u w:val="single"/>
    </w:rPr>
  </w:style>
  <w:style w:type="paragraph" w:styleId="a6">
    <w:name w:val="Title"/>
    <w:basedOn w:val="a"/>
    <w:qFormat/>
    <w:pPr>
      <w:jc w:val="center"/>
    </w:pPr>
    <w:rPr>
      <w:b/>
      <w:sz w:val="28"/>
      <w:u w:val="single"/>
    </w:rPr>
  </w:style>
  <w:style w:type="paragraph" w:styleId="a7">
    <w:name w:val="Body Text Indent"/>
    <w:basedOn w:val="a"/>
    <w:semiHidden/>
    <w:pPr>
      <w:ind w:right="-1" w:firstLine="709"/>
      <w:jc w:val="both"/>
    </w:pPr>
    <w:rPr>
      <w:sz w:val="28"/>
    </w:rPr>
  </w:style>
  <w:style w:type="paragraph" w:styleId="a8">
    <w:name w:val="Block Text"/>
    <w:basedOn w:val="a"/>
    <w:semiHidden/>
    <w:pPr>
      <w:tabs>
        <w:tab w:val="num" w:pos="993"/>
      </w:tabs>
      <w:ind w:left="1276" w:right="425" w:hanging="992"/>
    </w:pPr>
    <w:rPr>
      <w:sz w:val="28"/>
      <w:lang w:val="en-US"/>
    </w:rPr>
  </w:style>
  <w:style w:type="paragraph" w:styleId="20">
    <w:name w:val="Body Text Indent 2"/>
    <w:basedOn w:val="a"/>
    <w:semiHidden/>
    <w:pPr>
      <w:ind w:firstLine="567"/>
      <w:jc w:val="both"/>
    </w:pPr>
    <w:rPr>
      <w:sz w:val="28"/>
    </w:rPr>
  </w:style>
  <w:style w:type="paragraph" w:styleId="30">
    <w:name w:val="Body Text Indent 3"/>
    <w:basedOn w:val="a"/>
    <w:semiHidden/>
    <w:pPr>
      <w:ind w:firstLine="720"/>
      <w:jc w:val="both"/>
    </w:pPr>
    <w:rPr>
      <w:rFonts w:ascii="Peterburg" w:hAnsi="Peterburg"/>
      <w:sz w:val="28"/>
    </w:rPr>
  </w:style>
  <w:style w:type="paragraph" w:styleId="a9">
    <w:name w:val="Body Text"/>
    <w:basedOn w:val="a"/>
    <w:semiHidden/>
    <w:pPr>
      <w:jc w:val="both"/>
    </w:pPr>
    <w:rPr>
      <w:rFonts w:ascii="Peterburg" w:hAnsi="Peterburg"/>
      <w:sz w:val="28"/>
    </w:rPr>
  </w:style>
  <w:style w:type="paragraph" w:styleId="21">
    <w:name w:val="Body Text 2"/>
    <w:basedOn w:val="a"/>
    <w:semiHidden/>
    <w:pPr>
      <w:ind w:right="-285"/>
      <w:jc w:val="both"/>
    </w:pPr>
    <w:rPr>
      <w:rFonts w:ascii="Peterburg" w:hAnsi="Peterburg"/>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15695</Words>
  <Characters>89464</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Госкомэкология РБ</Company>
  <LinksUpToDate>false</LinksUpToDate>
  <CharactersWithSpaces>104950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Госкомэкология РБ</dc:creator>
  <cp:keywords/>
  <cp:lastModifiedBy>admin</cp:lastModifiedBy>
  <cp:revision>2</cp:revision>
  <cp:lastPrinted>2001-02-24T11:30:00Z</cp:lastPrinted>
  <dcterms:created xsi:type="dcterms:W3CDTF">2014-02-03T16:28:00Z</dcterms:created>
  <dcterms:modified xsi:type="dcterms:W3CDTF">2014-02-03T16:28:00Z</dcterms:modified>
</cp:coreProperties>
</file>