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10" w:rsidRDefault="004E67DA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Биография </w:t>
      </w:r>
      <w:r>
        <w:rPr>
          <w:b/>
          <w:bCs/>
        </w:rPr>
        <w:br/>
        <w:t>1.1 Детство, юные годы</w:t>
      </w:r>
      <w:r>
        <w:rPr>
          <w:b/>
          <w:bCs/>
        </w:rPr>
        <w:br/>
        <w:t>1.2 При дворе цесаревны</w:t>
      </w:r>
      <w:r>
        <w:rPr>
          <w:b/>
          <w:bCs/>
        </w:rPr>
        <w:br/>
        <w:t>1.3 Придворная карьера</w:t>
      </w:r>
      <w:r>
        <w:rPr>
          <w:b/>
          <w:bCs/>
        </w:rPr>
        <w:br/>
      </w:r>
      <w:r>
        <w:br/>
      </w:r>
      <w:r>
        <w:rPr>
          <w:b/>
          <w:bCs/>
        </w:rPr>
        <w:t>2 Деревни, принадлежавшие Разумовскому</w:t>
      </w:r>
      <w:r>
        <w:br/>
      </w:r>
      <w:r>
        <w:rPr>
          <w:b/>
          <w:bCs/>
        </w:rPr>
        <w:t>3 Семья Разумовских</w:t>
      </w:r>
      <w:r>
        <w:br/>
      </w:r>
      <w:r>
        <w:br/>
      </w:r>
      <w:r>
        <w:br/>
      </w:r>
      <w:r>
        <w:br/>
        <w:t xml:space="preserve">Разумовский, Алексей Григорьевич </w:t>
      </w:r>
    </w:p>
    <w:p w:rsidR="00AE3210" w:rsidRDefault="004E67DA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E3210" w:rsidRDefault="004E67DA">
      <w:pPr>
        <w:pStyle w:val="a3"/>
      </w:pPr>
      <w:r>
        <w:t>Алексе́й Григо́рьевич Разумо́вский (17 марта 1709, с. Лемеши Черниговского полка — 6 июня 1771, Санкт-Петербург) — граф, генерал-фельдмаршал (1756). Брат К. Г. Разумовского. Из украинских казаков. Участник переворота 1741. Фаворит и с 1742, морганатический супруг императрицы Елизаветы Петровны.</w:t>
      </w:r>
    </w:p>
    <w:p w:rsidR="00AE3210" w:rsidRDefault="004E67DA">
      <w:pPr>
        <w:pStyle w:val="21"/>
        <w:pageBreakBefore/>
        <w:numPr>
          <w:ilvl w:val="0"/>
          <w:numId w:val="0"/>
        </w:numPr>
      </w:pPr>
      <w:r>
        <w:t xml:space="preserve">1. Биография </w:t>
      </w:r>
    </w:p>
    <w:p w:rsidR="00AE3210" w:rsidRDefault="004E67DA">
      <w:pPr>
        <w:pStyle w:val="31"/>
        <w:numPr>
          <w:ilvl w:val="0"/>
          <w:numId w:val="0"/>
        </w:numPr>
      </w:pPr>
      <w:r>
        <w:t>1.1. Детство, юные годы</w:t>
      </w:r>
    </w:p>
    <w:p w:rsidR="00AE3210" w:rsidRDefault="004E67DA">
      <w:pPr>
        <w:pStyle w:val="a3"/>
      </w:pPr>
      <w:r>
        <w:t>Родовая эмблема Розумов-Разумовских</w:t>
      </w:r>
    </w:p>
    <w:p w:rsidR="00AE3210" w:rsidRDefault="004E67DA">
      <w:pPr>
        <w:pStyle w:val="a3"/>
      </w:pPr>
      <w:r>
        <w:t>Родился 17 марта 1709 года в деревне Лемеши (на сегодня Козелецкий район) Черниговской губернии. Сын простого украинского казака Григория Яковлевича Розума (ум. 1730) (розум по-украински — ум; так прозвали Григория за то, что он в пьяном виде любил произносить поговорку: «що то за голова, що то за розум!»). В детстве был обучен грамоте, бежал от отца в соседнее село Чемер, где жил у дьячка и пел на церковном клиросе. Здесь в 1731 году был замечен полковником Вишневецким, который набирал певчих для Придворного хора и, обратив внимание на молодого красивого певчего с прекрасным голосом, взял юношу с собой в Петербург. Однако уже вскоре под именем Алексея Григорьева он оказался в списке двора цесаревны Елизаветы Петровны. Екатерина II впоследствии писала, что Алексей был одним из красивейших мужчин, каких она встречала в жизни, и это не прошло мимо внимания Елизаветы.</w:t>
      </w:r>
    </w:p>
    <w:p w:rsidR="00AE3210" w:rsidRDefault="004E67DA">
      <w:pPr>
        <w:pStyle w:val="31"/>
        <w:numPr>
          <w:ilvl w:val="0"/>
          <w:numId w:val="0"/>
        </w:numPr>
      </w:pPr>
      <w:r>
        <w:t>1.2. При дворе цесаревны</w:t>
      </w:r>
    </w:p>
    <w:p w:rsidR="00AE3210" w:rsidRDefault="004E67DA">
      <w:pPr>
        <w:pStyle w:val="a3"/>
      </w:pPr>
      <w:r>
        <w:t>Уже в 1730-е годы Разумовский, как его стали со временем называть, стал фаворитом цесаревны, получив для начала должность управляющего её имениями, затем чин камер-юнкера и сделавшись полновластным хозяином её двора. К нему обращались с просьбами знатные вельможи и он, по-видимому, не без успеха использовал своё влияние на Елизавету, однако при этом оставаясь человеком весёлым, добродушным и бесхитростным.</w:t>
      </w:r>
    </w:p>
    <w:p w:rsidR="00AE3210" w:rsidRDefault="004E67DA">
      <w:pPr>
        <w:pStyle w:val="31"/>
        <w:numPr>
          <w:ilvl w:val="0"/>
          <w:numId w:val="0"/>
        </w:numPr>
      </w:pPr>
      <w:r>
        <w:t>1.3. Придворная карьера</w:t>
      </w:r>
    </w:p>
    <w:p w:rsidR="00AE3210" w:rsidRDefault="004E67DA">
      <w:pPr>
        <w:pStyle w:val="a3"/>
      </w:pPr>
      <w:r>
        <w:t>Неизвестный художник Портрет Алексея Григорьевича Разумовского, середина XVIII века</w:t>
      </w:r>
    </w:p>
    <w:p w:rsidR="00AE3210" w:rsidRDefault="004E67DA">
      <w:pPr>
        <w:pStyle w:val="a3"/>
      </w:pPr>
      <w:r>
        <w:t>После переворота 1741 года бывший певчий превратился в генерал-поручика и действительного камергера. Спустя ещё короткое время, в день коронации Елизаветы Петровны Разумовский стал кавалером ордена Андрея Первозванного, обер-егермейстером, подполковником лейб-гвардии Конного полка, капитан-поручиком лейб-кампании и владельцем сотен крестьянских душ. В 1742 году в подмосковном селе Перово, как принято считать, состоялось тайное венчание императрицы с Алексеем Григорьевичем.</w:t>
      </w:r>
    </w:p>
    <w:p w:rsidR="00AE3210" w:rsidRDefault="004E67DA">
      <w:pPr>
        <w:pStyle w:val="a3"/>
      </w:pPr>
      <w:r>
        <w:t>Обладая огромной, практически неограниченной властью и став одним из богатейших людей России (в 1744 он получил ещё и графское достоинство, а в 1756 году — звание генерал-фельдмаршала), Разумовский оставался скромным, набожным человеком, старался не вмешиваться в придворные интриги и держаться в стороне от большой политики. К своему стремительному возвышению он относился с юмором и лишь иногда, во хмелю, проявлял буйный нрав. Был Разумовский и заботливым сыном, не забывал многочисленную украинскую родню, да и вообще родную Украину. По-видимому, именно благодаря Разумовскому в царствование Елизаветы Петровны украинцам удалось добиться некоторых привилегий и, в частности, восстановления гетманства. С конца 1740-х годов с приближением к императрице Ивана Шувалова влияние Разумовского несколько упало.</w:t>
      </w:r>
    </w:p>
    <w:p w:rsidR="00AE3210" w:rsidRDefault="004E67DA">
      <w:pPr>
        <w:pStyle w:val="a3"/>
      </w:pPr>
      <w:r>
        <w:t>Существует несколько легенд о детях, якобы родившихся от брака Разумовского и императрицы Елизаветы Петровны, однако ни одна из них не подтверждена документально. (См. Княжна Тараканова).</w:t>
      </w:r>
    </w:p>
    <w:p w:rsidR="00AE3210" w:rsidRDefault="004E67DA">
      <w:pPr>
        <w:pStyle w:val="a3"/>
      </w:pPr>
      <w:r>
        <w:t>После воцарения Екатерины II новая императрица послала Михаила Воронцова выяснить, действительно ли Разумовский был обвенчан с Елизаветой, но тот на глазах посланца государыни сжёг какие-то документы.</w:t>
      </w:r>
    </w:p>
    <w:p w:rsidR="00AE3210" w:rsidRDefault="004E67DA">
      <w:pPr>
        <w:pStyle w:val="21"/>
        <w:pageBreakBefore/>
        <w:numPr>
          <w:ilvl w:val="0"/>
          <w:numId w:val="0"/>
        </w:numPr>
      </w:pPr>
      <w:r>
        <w:t>2. Деревни, принадлежавшие Разумовскому</w:t>
      </w:r>
    </w:p>
    <w:p w:rsidR="00AE3210" w:rsidRDefault="004E67DA">
      <w:pPr>
        <w:pStyle w:val="a3"/>
      </w:pPr>
      <w:r>
        <w:t>Наталья Розумиха — мать Алексея и Кирилла</w:t>
      </w:r>
    </w:p>
    <w:p w:rsidR="00AE3210" w:rsidRDefault="004E67D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Южное побережье Финского залива</w:t>
      </w:r>
    </w:p>
    <w:p w:rsidR="00AE3210" w:rsidRDefault="004E67DA">
      <w:pPr>
        <w:pStyle w:val="a3"/>
        <w:numPr>
          <w:ilvl w:val="1"/>
          <w:numId w:val="5"/>
        </w:numPr>
        <w:tabs>
          <w:tab w:val="left" w:pos="1414"/>
        </w:tabs>
        <w:spacing w:after="0"/>
      </w:pPr>
      <w:r>
        <w:t>Гора-Валдай</w:t>
      </w:r>
    </w:p>
    <w:p w:rsidR="00AE3210" w:rsidRDefault="004E67DA">
      <w:pPr>
        <w:pStyle w:val="a3"/>
        <w:numPr>
          <w:ilvl w:val="1"/>
          <w:numId w:val="5"/>
        </w:numPr>
        <w:tabs>
          <w:tab w:val="left" w:pos="1414"/>
        </w:tabs>
        <w:spacing w:after="0"/>
      </w:pPr>
      <w:r>
        <w:t>Пулково</w:t>
      </w:r>
    </w:p>
    <w:p w:rsidR="00AE3210" w:rsidRDefault="004E67DA">
      <w:pPr>
        <w:pStyle w:val="a3"/>
        <w:numPr>
          <w:ilvl w:val="1"/>
          <w:numId w:val="5"/>
        </w:numPr>
        <w:tabs>
          <w:tab w:val="left" w:pos="1414"/>
        </w:tabs>
        <w:spacing w:after="0"/>
      </w:pPr>
      <w:r>
        <w:t>Чёрная Лахта</w:t>
      </w:r>
    </w:p>
    <w:p w:rsidR="00AE3210" w:rsidRDefault="004E67DA">
      <w:pPr>
        <w:pStyle w:val="a3"/>
        <w:numPr>
          <w:ilvl w:val="1"/>
          <w:numId w:val="5"/>
        </w:numPr>
        <w:tabs>
          <w:tab w:val="left" w:pos="1414"/>
        </w:tabs>
        <w:spacing w:after="0"/>
      </w:pPr>
      <w:r>
        <w:t>Гостилицы</w:t>
      </w:r>
    </w:p>
    <w:p w:rsidR="00AE3210" w:rsidRDefault="004E67DA">
      <w:pPr>
        <w:pStyle w:val="a3"/>
        <w:numPr>
          <w:ilvl w:val="1"/>
          <w:numId w:val="5"/>
        </w:numPr>
        <w:tabs>
          <w:tab w:val="left" w:pos="1414"/>
        </w:tabs>
      </w:pPr>
      <w:r>
        <w:t>Утешение</w:t>
      </w:r>
    </w:p>
    <w:p w:rsidR="00AE3210" w:rsidRDefault="004E67DA">
      <w:pPr>
        <w:pStyle w:val="21"/>
        <w:pageBreakBefore/>
        <w:numPr>
          <w:ilvl w:val="0"/>
          <w:numId w:val="0"/>
        </w:numPr>
      </w:pPr>
      <w:r>
        <w:t>3. Семья Разумовских</w:t>
      </w:r>
    </w:p>
    <w:p w:rsidR="00AE3210" w:rsidRDefault="004E67DA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Роман Лемеш</w:t>
      </w:r>
    </w:p>
    <w:p w:rsidR="00AE3210" w:rsidRDefault="004E67DA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Якив Лемеш</w:t>
      </w:r>
    </w:p>
    <w:p w:rsidR="00AE3210" w:rsidRDefault="004E67DA">
      <w:pPr>
        <w:pStyle w:val="a3"/>
        <w:numPr>
          <w:ilvl w:val="2"/>
          <w:numId w:val="4"/>
        </w:numPr>
        <w:tabs>
          <w:tab w:val="left" w:pos="2121"/>
        </w:tabs>
        <w:spacing w:after="0"/>
        <w:rPr>
          <w:i/>
          <w:iCs/>
        </w:rPr>
      </w:pPr>
      <w:r>
        <w:t xml:space="preserve">казак </w:t>
      </w:r>
      <w:r>
        <w:rPr>
          <w:i/>
          <w:iCs/>
        </w:rPr>
        <w:t>Григорий Яковлевич Розум</w:t>
      </w:r>
      <w:r>
        <w:t xml:space="preserve"> + </w:t>
      </w:r>
      <w:r>
        <w:rPr>
          <w:i/>
          <w:iCs/>
        </w:rPr>
        <w:t>Наталья Демьяновна Розумиха (Демешко, Стрешенцова)</w:t>
      </w:r>
    </w:p>
    <w:p w:rsidR="00AE3210" w:rsidRDefault="004E67DA">
      <w:pPr>
        <w:pStyle w:val="a3"/>
        <w:numPr>
          <w:ilvl w:val="3"/>
          <w:numId w:val="4"/>
        </w:numPr>
        <w:tabs>
          <w:tab w:val="left" w:pos="2828"/>
        </w:tabs>
        <w:spacing w:after="0"/>
      </w:pPr>
      <w:r>
        <w:rPr>
          <w:i/>
          <w:iCs/>
        </w:rPr>
        <w:t>Данило</w:t>
      </w:r>
      <w:r>
        <w:t xml:space="preserve"> (рано умер)</w:t>
      </w:r>
    </w:p>
    <w:p w:rsidR="00AE3210" w:rsidRDefault="004E67DA">
      <w:pPr>
        <w:pStyle w:val="a3"/>
        <w:numPr>
          <w:ilvl w:val="3"/>
          <w:numId w:val="4"/>
        </w:numPr>
        <w:tabs>
          <w:tab w:val="left" w:pos="2828"/>
        </w:tabs>
        <w:spacing w:after="0"/>
        <w:rPr>
          <w:i/>
          <w:iCs/>
        </w:rPr>
      </w:pPr>
      <w:r>
        <w:rPr>
          <w:i/>
          <w:iCs/>
        </w:rPr>
        <w:t>Алексей Григорьевич Разумовский</w:t>
      </w:r>
    </w:p>
    <w:p w:rsidR="00AE3210" w:rsidRDefault="004E67DA">
      <w:pPr>
        <w:pStyle w:val="a3"/>
        <w:numPr>
          <w:ilvl w:val="3"/>
          <w:numId w:val="4"/>
        </w:numPr>
        <w:tabs>
          <w:tab w:val="left" w:pos="2828"/>
        </w:tabs>
        <w:spacing w:after="0"/>
        <w:rPr>
          <w:i/>
          <w:iCs/>
        </w:rPr>
      </w:pPr>
      <w:r>
        <w:rPr>
          <w:i/>
          <w:iCs/>
        </w:rPr>
        <w:t>Кирилл Григорьевич Разумовский</w:t>
      </w:r>
    </w:p>
    <w:p w:rsidR="00AE3210" w:rsidRDefault="004E67DA">
      <w:pPr>
        <w:pStyle w:val="a3"/>
        <w:numPr>
          <w:ilvl w:val="3"/>
          <w:numId w:val="4"/>
        </w:numPr>
        <w:tabs>
          <w:tab w:val="left" w:pos="2828"/>
        </w:tabs>
        <w:spacing w:after="0"/>
      </w:pPr>
      <w:r>
        <w:rPr>
          <w:i/>
          <w:iCs/>
        </w:rPr>
        <w:t>Агафья + Влас Климович (Будлянский)</w:t>
      </w:r>
      <w:r>
        <w:t> — им была пожалована Ольшана (Ичнянский район)</w:t>
      </w:r>
    </w:p>
    <w:p w:rsidR="00AE3210" w:rsidRDefault="004E67DA">
      <w:pPr>
        <w:pStyle w:val="a3"/>
        <w:numPr>
          <w:ilvl w:val="4"/>
          <w:numId w:val="4"/>
        </w:numPr>
        <w:tabs>
          <w:tab w:val="left" w:pos="3535"/>
        </w:tabs>
        <w:spacing w:after="0"/>
        <w:rPr>
          <w:i/>
          <w:iCs/>
        </w:rPr>
      </w:pPr>
      <w:r>
        <w:rPr>
          <w:i/>
          <w:iCs/>
        </w:rPr>
        <w:t>Михаил Власьевич Будлянский + Софья Петровна Валькевич</w:t>
      </w:r>
    </w:p>
    <w:p w:rsidR="00AE3210" w:rsidRDefault="004E67DA">
      <w:pPr>
        <w:pStyle w:val="a3"/>
        <w:numPr>
          <w:ilvl w:val="5"/>
          <w:numId w:val="4"/>
        </w:numPr>
        <w:tabs>
          <w:tab w:val="left" w:pos="4242"/>
        </w:tabs>
        <w:spacing w:after="0"/>
      </w:pPr>
      <w:r>
        <w:rPr>
          <w:i/>
          <w:iCs/>
        </w:rPr>
        <w:t>Алексей Михайлович Будлянский</w:t>
      </w:r>
      <w:r>
        <w:t xml:space="preserve"> (ум. 1819), флигель-адъютант при Кирилле Разумовском. Наследников не оставил.</w:t>
      </w:r>
    </w:p>
    <w:p w:rsidR="00AE3210" w:rsidRDefault="004E67DA">
      <w:pPr>
        <w:pStyle w:val="a3"/>
        <w:numPr>
          <w:ilvl w:val="3"/>
          <w:numId w:val="4"/>
        </w:numPr>
        <w:tabs>
          <w:tab w:val="left" w:pos="2828"/>
        </w:tabs>
        <w:spacing w:after="0"/>
      </w:pPr>
      <w:r>
        <w:rPr>
          <w:i/>
          <w:iCs/>
        </w:rPr>
        <w:t>Анна + Осип Лукьянович Закревский</w:t>
      </w:r>
      <w:r>
        <w:t>. Имели многочисленное потомство.</w:t>
      </w:r>
    </w:p>
    <w:p w:rsidR="00AE3210" w:rsidRDefault="004E67DA">
      <w:pPr>
        <w:pStyle w:val="a3"/>
        <w:numPr>
          <w:ilvl w:val="4"/>
          <w:numId w:val="4"/>
        </w:numPr>
        <w:tabs>
          <w:tab w:val="left" w:pos="3535"/>
        </w:tabs>
        <w:spacing w:after="0"/>
      </w:pPr>
      <w:r>
        <w:t>Закревский, Андрей Иосифович</w:t>
      </w:r>
    </w:p>
    <w:p w:rsidR="00AE3210" w:rsidRDefault="004E67DA">
      <w:pPr>
        <w:pStyle w:val="a3"/>
        <w:numPr>
          <w:ilvl w:val="4"/>
          <w:numId w:val="4"/>
        </w:numPr>
        <w:tabs>
          <w:tab w:val="left" w:pos="3535"/>
        </w:tabs>
        <w:spacing w:after="0"/>
      </w:pPr>
      <w:r>
        <w:t>Закревская, Софья Осиповна+ Николай Фёдорович Апраксин</w:t>
      </w:r>
    </w:p>
    <w:p w:rsidR="00AE3210" w:rsidRDefault="004E67DA">
      <w:pPr>
        <w:pStyle w:val="a3"/>
        <w:numPr>
          <w:ilvl w:val="5"/>
          <w:numId w:val="4"/>
        </w:numPr>
        <w:tabs>
          <w:tab w:val="left" w:pos="4242"/>
        </w:tabs>
        <w:spacing w:after="0"/>
      </w:pPr>
      <w:r>
        <w:t>Завадовская, Вера Николаевна</w:t>
      </w:r>
    </w:p>
    <w:p w:rsidR="00AE3210" w:rsidRDefault="004E67DA">
      <w:pPr>
        <w:pStyle w:val="a3"/>
        <w:numPr>
          <w:ilvl w:val="3"/>
          <w:numId w:val="4"/>
        </w:numPr>
        <w:tabs>
          <w:tab w:val="left" w:pos="2828"/>
        </w:tabs>
        <w:spacing w:after="0"/>
        <w:rPr>
          <w:i/>
          <w:iCs/>
        </w:rPr>
      </w:pPr>
      <w:r>
        <w:rPr>
          <w:i/>
          <w:iCs/>
        </w:rPr>
        <w:t>Вера Григорьевна + Ефим Федорович Дараган</w:t>
      </w:r>
    </w:p>
    <w:p w:rsidR="00AE3210" w:rsidRDefault="004E67DA">
      <w:pPr>
        <w:pStyle w:val="a3"/>
        <w:numPr>
          <w:ilvl w:val="4"/>
          <w:numId w:val="4"/>
        </w:numPr>
        <w:tabs>
          <w:tab w:val="left" w:pos="3535"/>
        </w:tabs>
        <w:spacing w:after="0"/>
      </w:pPr>
      <w:r>
        <w:t>Ефим</w:t>
      </w:r>
    </w:p>
    <w:p w:rsidR="00AE3210" w:rsidRDefault="004E67DA">
      <w:pPr>
        <w:pStyle w:val="a3"/>
        <w:numPr>
          <w:ilvl w:val="4"/>
          <w:numId w:val="4"/>
        </w:numPr>
        <w:tabs>
          <w:tab w:val="left" w:pos="3535"/>
        </w:tabs>
        <w:spacing w:after="0"/>
      </w:pPr>
      <w:r>
        <w:t>Василий</w:t>
      </w:r>
    </w:p>
    <w:p w:rsidR="00AE3210" w:rsidRDefault="004E67DA">
      <w:pPr>
        <w:pStyle w:val="a3"/>
        <w:numPr>
          <w:ilvl w:val="4"/>
          <w:numId w:val="4"/>
        </w:numPr>
        <w:tabs>
          <w:tab w:val="left" w:pos="3535"/>
        </w:tabs>
        <w:spacing w:after="0"/>
      </w:pPr>
      <w:r>
        <w:t>Екатерина</w:t>
      </w:r>
    </w:p>
    <w:p w:rsidR="00AE3210" w:rsidRDefault="004E67DA">
      <w:pPr>
        <w:pStyle w:val="a3"/>
        <w:numPr>
          <w:ilvl w:val="4"/>
          <w:numId w:val="4"/>
        </w:numPr>
        <w:tabs>
          <w:tab w:val="left" w:pos="3535"/>
        </w:tabs>
      </w:pPr>
      <w:r>
        <w:t>Дараган (Хованская; Черкасова), Софья Ефимовна: 3 февраля 1758 — вышла замуж за Петра Васильевича Хованского 25 апреля 1764 — вышла замуж за И. И. Черкасова 29 июля 1762; день рождения — 4 марта, именин — 24 апреля.</w:t>
      </w:r>
    </w:p>
    <w:p w:rsidR="00AE3210" w:rsidRDefault="004E67DA">
      <w:pPr>
        <w:pStyle w:val="a3"/>
      </w:pPr>
      <w:r>
        <w:t>Родственники по материнской линии:</w:t>
      </w:r>
    </w:p>
    <w:p w:rsidR="00AE3210" w:rsidRDefault="004E67DA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Демьян Демешко</w:t>
      </w:r>
    </w:p>
    <w:p w:rsidR="00AE3210" w:rsidRDefault="004E67DA">
      <w:pPr>
        <w:pStyle w:val="a3"/>
        <w:numPr>
          <w:ilvl w:val="1"/>
          <w:numId w:val="3"/>
        </w:numPr>
        <w:tabs>
          <w:tab w:val="left" w:pos="1414"/>
        </w:tabs>
        <w:spacing w:after="0"/>
        <w:rPr>
          <w:i/>
          <w:iCs/>
        </w:rPr>
      </w:pPr>
      <w:r>
        <w:rPr>
          <w:i/>
          <w:iCs/>
        </w:rPr>
        <w:t>Наталья Демьяновна Розумиха (Демешко, Стрешенцова)</w:t>
      </w:r>
    </w:p>
    <w:p w:rsidR="00AE3210" w:rsidRDefault="004E67DA">
      <w:pPr>
        <w:pStyle w:val="a3"/>
        <w:numPr>
          <w:ilvl w:val="1"/>
          <w:numId w:val="3"/>
        </w:numPr>
        <w:tabs>
          <w:tab w:val="left" w:pos="1414"/>
        </w:tabs>
        <w:spacing w:after="0"/>
      </w:pPr>
      <w:r>
        <w:rPr>
          <w:i/>
          <w:iCs/>
        </w:rPr>
        <w:t>Герасим Демьянович Демешко,</w:t>
      </w:r>
      <w:r>
        <w:t xml:space="preserve"> в 1742 году принявший фамилию «Стрешенцов»</w:t>
      </w:r>
    </w:p>
    <w:p w:rsidR="00AE3210" w:rsidRDefault="004E67DA">
      <w:pPr>
        <w:pStyle w:val="a3"/>
        <w:numPr>
          <w:ilvl w:val="2"/>
          <w:numId w:val="3"/>
        </w:numPr>
        <w:tabs>
          <w:tab w:val="left" w:pos="2121"/>
        </w:tabs>
      </w:pPr>
      <w:r>
        <w:t>Матрена Герасимовна Теплова (ум. после 1791), с 1754 (?) жена тайного советсника Г. Н. Теплова (1711—1779), фаворитка Петра III.</w:t>
      </w:r>
    </w:p>
    <w:p w:rsidR="00AE3210" w:rsidRDefault="004E67DA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Разумовский, Алексей Григорьевич</w:t>
      </w:r>
      <w:r>
        <w:t xml:space="preserve"> на Родоводе. Дерево предков и потомков</w:t>
      </w:r>
    </w:p>
    <w:p w:rsidR="00AE3210" w:rsidRDefault="004E67DA">
      <w:pPr>
        <w:pStyle w:val="21"/>
        <w:numPr>
          <w:ilvl w:val="0"/>
          <w:numId w:val="0"/>
        </w:numPr>
      </w:pPr>
      <w:r>
        <w:t>Литература</w:t>
      </w:r>
    </w:p>
    <w:p w:rsidR="00AE3210" w:rsidRDefault="004E67DA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Бантыш-Каменский, Д.Н.</w:t>
      </w:r>
      <w:r>
        <w:t xml:space="preserve"> 17-й генерал-фельдмаршал граф Алексей Григорьевич Разумовский // Биографии российских генералиссимусов и генерал-фельдмаршалов. В 4-х частях. Репринтное воспроизведение издания 1840 года. Часть 1–2. — М.: Культура, 1991. — 620 с. — ISBN 5-7158-0002-1</w:t>
      </w:r>
    </w:p>
    <w:p w:rsidR="00AE3210" w:rsidRDefault="00AE3210">
      <w:pPr>
        <w:pStyle w:val="a3"/>
      </w:pPr>
    </w:p>
    <w:p w:rsidR="00AE3210" w:rsidRDefault="00AE3210">
      <w:pPr>
        <w:pStyle w:val="a3"/>
      </w:pPr>
    </w:p>
    <w:p w:rsidR="00AE3210" w:rsidRDefault="00AE3210">
      <w:pPr>
        <w:pStyle w:val="a3"/>
      </w:pPr>
    </w:p>
    <w:p w:rsidR="00AE3210" w:rsidRDefault="004E67DA">
      <w:pPr>
        <w:pStyle w:val="a3"/>
        <w:spacing w:after="0"/>
      </w:pPr>
      <w:r>
        <w:t>Источник: http://ru.wikipedia.org/wiki/Разумовский,_Алексей_Григорьевич</w:t>
      </w:r>
      <w:bookmarkStart w:id="0" w:name="_GoBack"/>
      <w:bookmarkEnd w:id="0"/>
    </w:p>
    <w:sectPr w:rsidR="00AE321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7DA"/>
    <w:rsid w:val="002A095B"/>
    <w:rsid w:val="004E67DA"/>
    <w:rsid w:val="00A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24428-BB69-4244-A786-721B8D9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510">
    <w:name w:val="RTF_Num 5 10"/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6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2014-07-11T16:21:00Z</dcterms:created>
  <dcterms:modified xsi:type="dcterms:W3CDTF">2014-07-11T16:21:00Z</dcterms:modified>
</cp:coreProperties>
</file>