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C9" w:rsidRDefault="009C15F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До н. э</w:t>
      </w:r>
      <w:r>
        <w:br/>
      </w:r>
      <w:r>
        <w:rPr>
          <w:b/>
          <w:bCs/>
        </w:rPr>
        <w:t>2 1 тыс. н. э</w:t>
      </w:r>
      <w:r>
        <w:br/>
      </w:r>
      <w:r>
        <w:rPr>
          <w:b/>
          <w:bCs/>
        </w:rPr>
        <w:t xml:space="preserve">3 2 тыс. н. э </w:t>
      </w:r>
      <w:r>
        <w:rPr>
          <w:b/>
          <w:bCs/>
        </w:rPr>
        <w:br/>
        <w:t>3.1 XX век</w:t>
      </w:r>
      <w:r>
        <w:rPr>
          <w:b/>
          <w:bCs/>
        </w:rPr>
        <w:br/>
        <w:t>3.2 XXI век</w:t>
      </w:r>
      <w:r>
        <w:rPr>
          <w:b/>
          <w:bCs/>
        </w:rPr>
        <w:br/>
      </w:r>
      <w:r>
        <w:br/>
      </w:r>
    </w:p>
    <w:p w:rsidR="000E4EC9" w:rsidRDefault="009C15F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E4EC9" w:rsidRDefault="009C15F6">
      <w:pPr>
        <w:pStyle w:val="a3"/>
      </w:pPr>
      <w:r>
        <w:t>Список гражданских войн:</w:t>
      </w:r>
    </w:p>
    <w:p w:rsidR="000E4EC9" w:rsidRDefault="009C15F6">
      <w:pPr>
        <w:pStyle w:val="21"/>
        <w:pageBreakBefore/>
        <w:numPr>
          <w:ilvl w:val="0"/>
          <w:numId w:val="0"/>
        </w:numPr>
      </w:pPr>
      <w:r>
        <w:t>1. До н. э</w:t>
      </w:r>
    </w:p>
    <w:p w:rsidR="000E4EC9" w:rsidRDefault="009C15F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Гражданские войны в Древнем Риме</w:t>
      </w:r>
    </w:p>
    <w:p w:rsidR="000E4EC9" w:rsidRDefault="009C15F6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Союзническая война 90-88 до н. э.</w:t>
      </w:r>
    </w:p>
    <w:p w:rsidR="000E4EC9" w:rsidRDefault="009C15F6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Гражданская война 83-82 до н. э. (Вторая гражданская война Суллы)</w:t>
      </w:r>
    </w:p>
    <w:p w:rsidR="000E4EC9" w:rsidRDefault="009C15F6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Гражданская война между Цезарем и Помпеем</w:t>
      </w:r>
    </w:p>
    <w:p w:rsidR="000E4EC9" w:rsidRDefault="009C15F6">
      <w:pPr>
        <w:pStyle w:val="a3"/>
        <w:numPr>
          <w:ilvl w:val="1"/>
          <w:numId w:val="5"/>
        </w:numPr>
        <w:tabs>
          <w:tab w:val="left" w:pos="1414"/>
        </w:tabs>
      </w:pPr>
      <w:r>
        <w:t>32-30 до н. э. — Последняя война Римской республики (см. Битва при Акциуме)</w:t>
      </w:r>
    </w:p>
    <w:p w:rsidR="000E4EC9" w:rsidRDefault="000E4EC9">
      <w:pPr>
        <w:pStyle w:val="a3"/>
      </w:pPr>
    </w:p>
    <w:p w:rsidR="000E4EC9" w:rsidRDefault="009C15F6">
      <w:pPr>
        <w:pStyle w:val="21"/>
        <w:pageBreakBefore/>
        <w:numPr>
          <w:ilvl w:val="0"/>
          <w:numId w:val="0"/>
        </w:numPr>
      </w:pPr>
      <w:r>
        <w:t>2. 1 тыс. н. э</w:t>
      </w:r>
    </w:p>
    <w:p w:rsidR="000E4EC9" w:rsidRDefault="009C15F6">
      <w:pPr>
        <w:pStyle w:val="a3"/>
        <w:numPr>
          <w:ilvl w:val="1"/>
          <w:numId w:val="4"/>
        </w:numPr>
        <w:tabs>
          <w:tab w:val="left" w:pos="1414"/>
        </w:tabs>
      </w:pPr>
      <w:r>
        <w:t>Гражданская война в Римской империи 68-69 гг.</w:t>
      </w:r>
    </w:p>
    <w:p w:rsidR="000E4EC9" w:rsidRDefault="009C15F6">
      <w:pPr>
        <w:pStyle w:val="21"/>
        <w:pageBreakBefore/>
        <w:numPr>
          <w:ilvl w:val="0"/>
          <w:numId w:val="0"/>
        </w:numPr>
      </w:pPr>
      <w:r>
        <w:t xml:space="preserve">3. 2 тыс. н. э 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Гражданские войны в Англии</w:t>
      </w:r>
    </w:p>
    <w:p w:rsidR="000E4EC9" w:rsidRDefault="009C15F6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Война Алой и Белой Роз</w:t>
      </w:r>
    </w:p>
    <w:p w:rsidR="000E4EC9" w:rsidRDefault="009C15F6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Гражданская война в Англии 1135—1154 годов</w:t>
      </w:r>
    </w:p>
    <w:p w:rsidR="000E4EC9" w:rsidRDefault="009C15F6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1642—1651 — Гражданская война в Англии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1341—1347 — Гражданская война в Византии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1425—1453 — Феодальная война на Руси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1432—1435 — Гражданская война в Великом княжестве Литовском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1524—1525 — Крестьянская война в Германии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1598—1618 — Смутное Время — фактически гражданская война в Московской России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1644—1647 — Гражданская война в Шотландии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1670—1671 — Крестьянская война под предводительством Степана Разина в России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1773—1775 — Крестьянская война Емельяна Пугачёва в России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1861—1865 — Гражданская война в США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1868—1869 — Война Босин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1891 — Гражданская война в Чили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1898—1899 — Гражданская война в Боливии</w:t>
      </w:r>
    </w:p>
    <w:p w:rsidR="000E4EC9" w:rsidRDefault="009C15F6">
      <w:pPr>
        <w:pStyle w:val="a3"/>
        <w:numPr>
          <w:ilvl w:val="0"/>
          <w:numId w:val="3"/>
        </w:numPr>
        <w:tabs>
          <w:tab w:val="left" w:pos="707"/>
        </w:tabs>
      </w:pPr>
      <w:r>
        <w:t>1899—1902 — Гражданская война в Венесуэле</w:t>
      </w:r>
    </w:p>
    <w:p w:rsidR="000E4EC9" w:rsidRDefault="009C15F6">
      <w:pPr>
        <w:pStyle w:val="31"/>
        <w:numPr>
          <w:ilvl w:val="0"/>
          <w:numId w:val="0"/>
        </w:numPr>
      </w:pPr>
      <w:r>
        <w:t>3.1. XX век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1904 — Гражданская война в Уругвае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1908—1912 — Гражданская война в Гондурасе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1909—1911 — Гражданская война в Никарагуа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1910—1920 — Гражданская война в Мексике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1917—1923 — Гражданская война в России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1918 — Гражданская война в Финляндии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1922—1923 — Гражданская война в Ирландии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1922—1923 — Гражданская война в Парагвае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1923—1925 — Гражданская война в Эквадоре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1927—1950 — Гражданская война в Китае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1934 — Гражданская война в Австрии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1936—1939 — Гражданская война в Испании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1946—1949 — Гражданская война в Греции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1947 — Гражданская война в Парагвае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1948 — Гражданская война в Коста-Рике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1948—по наст. время — Гражданская война в Бирме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1955—1972 — Первая гражданская война в Судане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1957—1975 — Война во Вьетнаме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1960—1996 — Гражданская война в Гватемале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1962—1970 — Гражданская война в Северном Йемене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1962—1975 — Гражданская война в Лаосе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1965—1990 — Первая гражданская война в Чаде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1967—1970 — Гражданская война в Нигерии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1967—1975 — Гражданская война в Камбодже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1970—1992 — Гражданская война в Мозамбике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1974—1991 — Гражданская война в Эфиопии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1975—1990 — Гражданская война в Ливане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1975—2002 — Гражданская война в Анголе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1980—1992 — Гражданская война в Сальвадоре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1978—по наст. время — Гражданская война в Афганистане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1980—по наст. время — Гражданская война в Сомали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1981—1986 — Первая гражданская война в Уганде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1981—1990 — Гражданская война в Никарагуа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1983—2005 — Вторая гражданская война в Судане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1983—2009 — Гражданская война на Шри-Ланке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1989—1996 — Первая гражданская война в Либерии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1991—1995 — Гражданская война в Югославии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1991—2002 — Гражданская война в Алжире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1991—1993 — Гражданская война в Грузии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1991—1994 — Гражданская война в Джибути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1991—2002 — Гражданская война в Сьерра-Леоне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1992—1997 — Гражданская война в Таджикистане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1993—2005 — Гражданская война в Бурунди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1994—Гражданская война в Йемене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1996—2006 — Гражданская война в Непале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1997—1999 — Гражданская война в Республике Конго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1998—1999 — Гражданская война в Гвинее-Бисау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1999—2003 — Вторая гражданская война в Либерии</w:t>
      </w:r>
    </w:p>
    <w:p w:rsidR="000E4EC9" w:rsidRDefault="009C15F6">
      <w:pPr>
        <w:pStyle w:val="a3"/>
        <w:numPr>
          <w:ilvl w:val="0"/>
          <w:numId w:val="2"/>
        </w:numPr>
        <w:tabs>
          <w:tab w:val="left" w:pos="707"/>
        </w:tabs>
      </w:pPr>
      <w:r>
        <w:t>1999— по настоящее время — Гражданская война в Восточном Тиморе</w:t>
      </w:r>
    </w:p>
    <w:p w:rsidR="000E4EC9" w:rsidRDefault="009C15F6">
      <w:pPr>
        <w:pStyle w:val="31"/>
        <w:numPr>
          <w:ilvl w:val="0"/>
          <w:numId w:val="0"/>
        </w:numPr>
      </w:pPr>
      <w:r>
        <w:t>3.2. XXI век</w:t>
      </w:r>
    </w:p>
    <w:p w:rsidR="000E4EC9" w:rsidRDefault="009C15F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2002—2007 — Гражданская война в Кот-д’Ивуаре</w:t>
      </w:r>
    </w:p>
    <w:p w:rsidR="000E4EC9" w:rsidRDefault="009C15F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2005 - по настоящее время — Вторая гражданская война в Чаде</w:t>
      </w:r>
    </w:p>
    <w:p w:rsidR="000E4EC9" w:rsidRDefault="009C15F6">
      <w:pPr>
        <w:pStyle w:val="a3"/>
        <w:numPr>
          <w:ilvl w:val="0"/>
          <w:numId w:val="1"/>
        </w:numPr>
        <w:tabs>
          <w:tab w:val="left" w:pos="707"/>
        </w:tabs>
      </w:pPr>
      <w:r>
        <w:t>2011 - по настоящее время - Гражданская война в Ливии</w:t>
      </w:r>
    </w:p>
    <w:p w:rsidR="000E4EC9" w:rsidRDefault="009C15F6">
      <w:pPr>
        <w:pStyle w:val="a3"/>
        <w:spacing w:after="0"/>
      </w:pPr>
      <w:r>
        <w:t>Источник: http://ru.wikipedia.org/wiki/Список_гражданских_войн</w:t>
      </w:r>
      <w:bookmarkStart w:id="0" w:name="_GoBack"/>
      <w:bookmarkEnd w:id="0"/>
    </w:p>
    <w:sectPr w:rsidR="000E4EC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5F6"/>
    <w:rsid w:val="000E4EC9"/>
    <w:rsid w:val="00635E33"/>
    <w:rsid w:val="009C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F3680-21A9-4AEE-8344-8A4D211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2977</Characters>
  <Application>Microsoft Office Word</Application>
  <DocSecurity>0</DocSecurity>
  <Lines>24</Lines>
  <Paragraphs>6</Paragraphs>
  <ScaleCrop>false</ScaleCrop>
  <Company>diakov.net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2014-11-14T17:10:00Z</dcterms:created>
  <dcterms:modified xsi:type="dcterms:W3CDTF">2014-11-14T17:10:00Z</dcterms:modified>
</cp:coreProperties>
</file>