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BFA" w:rsidRDefault="00044BFA"/>
    <w:p w:rsidR="00641948" w:rsidRPr="00E63937" w:rsidRDefault="003004A7">
      <w:r w:rsidRPr="00E63937">
        <w:t>Распределительная</w:t>
      </w:r>
    </w:p>
    <w:p w:rsidR="007007D0" w:rsidRPr="00E63937" w:rsidRDefault="007007D0" w:rsidP="00E63937">
      <w:pPr>
        <w:spacing w:line="480" w:lineRule="auto"/>
        <w:jc w:val="center"/>
        <w:rPr>
          <w:sz w:val="28"/>
          <w:szCs w:val="28"/>
        </w:rPr>
      </w:pPr>
      <w:r w:rsidRPr="00E63937">
        <w:br w:type="page"/>
      </w:r>
      <w:r w:rsidRPr="00E63937">
        <w:rPr>
          <w:sz w:val="28"/>
          <w:szCs w:val="28"/>
        </w:rPr>
        <w:lastRenderedPageBreak/>
        <w:t>План</w:t>
      </w:r>
    </w:p>
    <w:p w:rsidR="00E63937" w:rsidRPr="00E63937" w:rsidRDefault="00E63937" w:rsidP="00E63937">
      <w:pPr>
        <w:pStyle w:val="10"/>
        <w:tabs>
          <w:tab w:val="right" w:leader="dot" w:pos="9627"/>
        </w:tabs>
        <w:spacing w:line="480" w:lineRule="auto"/>
        <w:rPr>
          <w:noProof/>
          <w:sz w:val="28"/>
          <w:szCs w:val="28"/>
        </w:rPr>
      </w:pPr>
      <w:r w:rsidRPr="00E63937">
        <w:rPr>
          <w:sz w:val="28"/>
          <w:szCs w:val="28"/>
        </w:rPr>
        <w:fldChar w:fldCharType="begin"/>
      </w:r>
      <w:r w:rsidRPr="00E63937">
        <w:rPr>
          <w:sz w:val="28"/>
          <w:szCs w:val="28"/>
        </w:rPr>
        <w:instrText xml:space="preserve"> TOC \o "1-3" \h \z \u </w:instrText>
      </w:r>
      <w:r w:rsidRPr="00E63937">
        <w:rPr>
          <w:sz w:val="28"/>
          <w:szCs w:val="28"/>
        </w:rPr>
        <w:fldChar w:fldCharType="separate"/>
      </w:r>
      <w:hyperlink w:anchor="_Toc224931929" w:history="1">
        <w:r w:rsidRPr="00E63937">
          <w:rPr>
            <w:rStyle w:val="a3"/>
            <w:noProof/>
            <w:color w:val="auto"/>
            <w:sz w:val="28"/>
            <w:szCs w:val="28"/>
          </w:rPr>
          <w:t>Введение</w:t>
        </w:r>
        <w:r w:rsidRPr="00E63937">
          <w:rPr>
            <w:noProof/>
            <w:webHidden/>
            <w:sz w:val="28"/>
            <w:szCs w:val="28"/>
          </w:rPr>
          <w:tab/>
        </w:r>
        <w:r w:rsidRPr="00E63937">
          <w:rPr>
            <w:noProof/>
            <w:webHidden/>
            <w:sz w:val="28"/>
            <w:szCs w:val="28"/>
          </w:rPr>
          <w:fldChar w:fldCharType="begin"/>
        </w:r>
        <w:r w:rsidRPr="00E63937">
          <w:rPr>
            <w:noProof/>
            <w:webHidden/>
            <w:sz w:val="28"/>
            <w:szCs w:val="28"/>
          </w:rPr>
          <w:instrText xml:space="preserve"> PAGEREF _Toc224931929 \h </w:instrText>
        </w:r>
        <w:r w:rsidRPr="00E63937">
          <w:rPr>
            <w:noProof/>
            <w:webHidden/>
            <w:sz w:val="28"/>
            <w:szCs w:val="28"/>
          </w:rPr>
        </w:r>
        <w:r w:rsidRPr="00E63937">
          <w:rPr>
            <w:noProof/>
            <w:webHidden/>
            <w:sz w:val="28"/>
            <w:szCs w:val="28"/>
          </w:rPr>
          <w:fldChar w:fldCharType="separate"/>
        </w:r>
        <w:r w:rsidR="008A47E3">
          <w:rPr>
            <w:noProof/>
            <w:webHidden/>
            <w:sz w:val="28"/>
            <w:szCs w:val="28"/>
          </w:rPr>
          <w:t>3</w:t>
        </w:r>
        <w:r w:rsidRPr="00E63937">
          <w:rPr>
            <w:noProof/>
            <w:webHidden/>
            <w:sz w:val="28"/>
            <w:szCs w:val="28"/>
          </w:rPr>
          <w:fldChar w:fldCharType="end"/>
        </w:r>
      </w:hyperlink>
    </w:p>
    <w:p w:rsidR="00E63937" w:rsidRPr="00E63937" w:rsidRDefault="00811D53" w:rsidP="00E63937">
      <w:pPr>
        <w:pStyle w:val="10"/>
        <w:tabs>
          <w:tab w:val="right" w:leader="dot" w:pos="9627"/>
        </w:tabs>
        <w:spacing w:line="480" w:lineRule="auto"/>
        <w:rPr>
          <w:noProof/>
          <w:sz w:val="28"/>
          <w:szCs w:val="28"/>
        </w:rPr>
      </w:pPr>
      <w:hyperlink w:anchor="_Toc224931930" w:history="1">
        <w:r w:rsidR="00E63937" w:rsidRPr="00E63937">
          <w:rPr>
            <w:rStyle w:val="a3"/>
            <w:noProof/>
            <w:color w:val="auto"/>
            <w:sz w:val="28"/>
            <w:szCs w:val="28"/>
          </w:rPr>
          <w:t>1. Основные положения теории распределительной логистики.</w:t>
        </w:r>
        <w:r w:rsidR="00E63937" w:rsidRPr="00E63937">
          <w:rPr>
            <w:noProof/>
            <w:webHidden/>
            <w:sz w:val="28"/>
            <w:szCs w:val="28"/>
          </w:rPr>
          <w:tab/>
        </w:r>
        <w:r w:rsidR="00E63937" w:rsidRPr="00E63937">
          <w:rPr>
            <w:noProof/>
            <w:webHidden/>
            <w:sz w:val="28"/>
            <w:szCs w:val="28"/>
          </w:rPr>
          <w:fldChar w:fldCharType="begin"/>
        </w:r>
        <w:r w:rsidR="00E63937" w:rsidRPr="00E63937">
          <w:rPr>
            <w:noProof/>
            <w:webHidden/>
            <w:sz w:val="28"/>
            <w:szCs w:val="28"/>
          </w:rPr>
          <w:instrText xml:space="preserve"> PAGEREF _Toc224931930 \h </w:instrText>
        </w:r>
        <w:r w:rsidR="00E63937" w:rsidRPr="00E63937">
          <w:rPr>
            <w:noProof/>
            <w:webHidden/>
            <w:sz w:val="28"/>
            <w:szCs w:val="28"/>
          </w:rPr>
        </w:r>
        <w:r w:rsidR="00E63937" w:rsidRPr="00E63937">
          <w:rPr>
            <w:noProof/>
            <w:webHidden/>
            <w:sz w:val="28"/>
            <w:szCs w:val="28"/>
          </w:rPr>
          <w:fldChar w:fldCharType="separate"/>
        </w:r>
        <w:r w:rsidR="008A47E3">
          <w:rPr>
            <w:noProof/>
            <w:webHidden/>
            <w:sz w:val="28"/>
            <w:szCs w:val="28"/>
          </w:rPr>
          <w:t>6</w:t>
        </w:r>
        <w:r w:rsidR="00E63937" w:rsidRPr="00E63937">
          <w:rPr>
            <w:noProof/>
            <w:webHidden/>
            <w:sz w:val="28"/>
            <w:szCs w:val="28"/>
          </w:rPr>
          <w:fldChar w:fldCharType="end"/>
        </w:r>
      </w:hyperlink>
    </w:p>
    <w:p w:rsidR="00E63937" w:rsidRPr="00E63937" w:rsidRDefault="00811D53" w:rsidP="00E63937">
      <w:pPr>
        <w:pStyle w:val="10"/>
        <w:tabs>
          <w:tab w:val="right" w:leader="dot" w:pos="9627"/>
        </w:tabs>
        <w:spacing w:line="480" w:lineRule="auto"/>
        <w:rPr>
          <w:noProof/>
          <w:sz w:val="28"/>
          <w:szCs w:val="28"/>
        </w:rPr>
      </w:pPr>
      <w:hyperlink w:anchor="_Toc224931931" w:history="1">
        <w:r w:rsidR="00E63937" w:rsidRPr="00E63937">
          <w:rPr>
            <w:rStyle w:val="a3"/>
            <w:noProof/>
            <w:color w:val="auto"/>
            <w:sz w:val="28"/>
            <w:szCs w:val="28"/>
          </w:rPr>
          <w:t>2. Задачи распределительной логистики</w:t>
        </w:r>
        <w:r w:rsidR="00E63937" w:rsidRPr="00E63937">
          <w:rPr>
            <w:noProof/>
            <w:webHidden/>
            <w:sz w:val="28"/>
            <w:szCs w:val="28"/>
          </w:rPr>
          <w:tab/>
        </w:r>
        <w:r w:rsidR="00E63937" w:rsidRPr="00E63937">
          <w:rPr>
            <w:noProof/>
            <w:webHidden/>
            <w:sz w:val="28"/>
            <w:szCs w:val="28"/>
          </w:rPr>
          <w:fldChar w:fldCharType="begin"/>
        </w:r>
        <w:r w:rsidR="00E63937" w:rsidRPr="00E63937">
          <w:rPr>
            <w:noProof/>
            <w:webHidden/>
            <w:sz w:val="28"/>
            <w:szCs w:val="28"/>
          </w:rPr>
          <w:instrText xml:space="preserve"> PAGEREF _Toc224931931 \h </w:instrText>
        </w:r>
        <w:r w:rsidR="00E63937" w:rsidRPr="00E63937">
          <w:rPr>
            <w:noProof/>
            <w:webHidden/>
            <w:sz w:val="28"/>
            <w:szCs w:val="28"/>
          </w:rPr>
        </w:r>
        <w:r w:rsidR="00E63937" w:rsidRPr="00E63937">
          <w:rPr>
            <w:noProof/>
            <w:webHidden/>
            <w:sz w:val="28"/>
            <w:szCs w:val="28"/>
          </w:rPr>
          <w:fldChar w:fldCharType="separate"/>
        </w:r>
        <w:r w:rsidR="008A47E3">
          <w:rPr>
            <w:noProof/>
            <w:webHidden/>
            <w:sz w:val="28"/>
            <w:szCs w:val="28"/>
          </w:rPr>
          <w:t>10</w:t>
        </w:r>
        <w:r w:rsidR="00E63937" w:rsidRPr="00E63937">
          <w:rPr>
            <w:noProof/>
            <w:webHidden/>
            <w:sz w:val="28"/>
            <w:szCs w:val="28"/>
          </w:rPr>
          <w:fldChar w:fldCharType="end"/>
        </w:r>
      </w:hyperlink>
    </w:p>
    <w:p w:rsidR="00E63937" w:rsidRPr="00E63937" w:rsidRDefault="00811D53" w:rsidP="00E63937">
      <w:pPr>
        <w:pStyle w:val="10"/>
        <w:tabs>
          <w:tab w:val="right" w:leader="dot" w:pos="9627"/>
        </w:tabs>
        <w:spacing w:line="480" w:lineRule="auto"/>
        <w:rPr>
          <w:noProof/>
          <w:sz w:val="28"/>
          <w:szCs w:val="28"/>
        </w:rPr>
      </w:pPr>
      <w:hyperlink w:anchor="_Toc224931932" w:history="1">
        <w:r w:rsidR="00E63937" w:rsidRPr="00E63937">
          <w:rPr>
            <w:rStyle w:val="a3"/>
            <w:noProof/>
            <w:color w:val="auto"/>
            <w:sz w:val="28"/>
            <w:szCs w:val="28"/>
          </w:rPr>
          <w:t>3. Логистические каналы и цепи сбыта</w:t>
        </w:r>
        <w:r w:rsidR="00E63937" w:rsidRPr="00E63937">
          <w:rPr>
            <w:noProof/>
            <w:webHidden/>
            <w:sz w:val="28"/>
            <w:szCs w:val="28"/>
          </w:rPr>
          <w:tab/>
        </w:r>
        <w:r w:rsidR="00E63937" w:rsidRPr="00E63937">
          <w:rPr>
            <w:noProof/>
            <w:webHidden/>
            <w:sz w:val="28"/>
            <w:szCs w:val="28"/>
          </w:rPr>
          <w:fldChar w:fldCharType="begin"/>
        </w:r>
        <w:r w:rsidR="00E63937" w:rsidRPr="00E63937">
          <w:rPr>
            <w:noProof/>
            <w:webHidden/>
            <w:sz w:val="28"/>
            <w:szCs w:val="28"/>
          </w:rPr>
          <w:instrText xml:space="preserve"> PAGEREF _Toc224931932 \h </w:instrText>
        </w:r>
        <w:r w:rsidR="00E63937" w:rsidRPr="00E63937">
          <w:rPr>
            <w:noProof/>
            <w:webHidden/>
            <w:sz w:val="28"/>
            <w:szCs w:val="28"/>
          </w:rPr>
        </w:r>
        <w:r w:rsidR="00E63937" w:rsidRPr="00E63937">
          <w:rPr>
            <w:noProof/>
            <w:webHidden/>
            <w:sz w:val="28"/>
            <w:szCs w:val="28"/>
          </w:rPr>
          <w:fldChar w:fldCharType="separate"/>
        </w:r>
        <w:r w:rsidR="008A47E3">
          <w:rPr>
            <w:noProof/>
            <w:webHidden/>
            <w:sz w:val="28"/>
            <w:szCs w:val="28"/>
          </w:rPr>
          <w:t>12</w:t>
        </w:r>
        <w:r w:rsidR="00E63937" w:rsidRPr="00E63937">
          <w:rPr>
            <w:noProof/>
            <w:webHidden/>
            <w:sz w:val="28"/>
            <w:szCs w:val="28"/>
          </w:rPr>
          <w:fldChar w:fldCharType="end"/>
        </w:r>
      </w:hyperlink>
    </w:p>
    <w:p w:rsidR="00E63937" w:rsidRPr="00E63937" w:rsidRDefault="00811D53" w:rsidP="00E63937">
      <w:pPr>
        <w:pStyle w:val="10"/>
        <w:tabs>
          <w:tab w:val="right" w:leader="dot" w:pos="9627"/>
        </w:tabs>
        <w:spacing w:line="480" w:lineRule="auto"/>
        <w:rPr>
          <w:noProof/>
          <w:sz w:val="28"/>
          <w:szCs w:val="28"/>
        </w:rPr>
      </w:pPr>
      <w:hyperlink w:anchor="_Toc224931933" w:history="1">
        <w:r w:rsidR="00E63937" w:rsidRPr="00E63937">
          <w:rPr>
            <w:rStyle w:val="a3"/>
            <w:noProof/>
            <w:color w:val="auto"/>
            <w:sz w:val="28"/>
            <w:szCs w:val="28"/>
          </w:rPr>
          <w:t>4. Построение системы распределения</w:t>
        </w:r>
        <w:r w:rsidR="00E63937" w:rsidRPr="00E63937">
          <w:rPr>
            <w:noProof/>
            <w:webHidden/>
            <w:sz w:val="28"/>
            <w:szCs w:val="28"/>
          </w:rPr>
          <w:tab/>
        </w:r>
        <w:r w:rsidR="00E63937" w:rsidRPr="00E63937">
          <w:rPr>
            <w:noProof/>
            <w:webHidden/>
            <w:sz w:val="28"/>
            <w:szCs w:val="28"/>
          </w:rPr>
          <w:fldChar w:fldCharType="begin"/>
        </w:r>
        <w:r w:rsidR="00E63937" w:rsidRPr="00E63937">
          <w:rPr>
            <w:noProof/>
            <w:webHidden/>
            <w:sz w:val="28"/>
            <w:szCs w:val="28"/>
          </w:rPr>
          <w:instrText xml:space="preserve"> PAGEREF _Toc224931933 \h </w:instrText>
        </w:r>
        <w:r w:rsidR="00E63937" w:rsidRPr="00E63937">
          <w:rPr>
            <w:noProof/>
            <w:webHidden/>
            <w:sz w:val="28"/>
            <w:szCs w:val="28"/>
          </w:rPr>
        </w:r>
        <w:r w:rsidR="00E63937" w:rsidRPr="00E63937">
          <w:rPr>
            <w:noProof/>
            <w:webHidden/>
            <w:sz w:val="28"/>
            <w:szCs w:val="28"/>
          </w:rPr>
          <w:fldChar w:fldCharType="separate"/>
        </w:r>
        <w:r w:rsidR="008A47E3">
          <w:rPr>
            <w:noProof/>
            <w:webHidden/>
            <w:sz w:val="28"/>
            <w:szCs w:val="28"/>
          </w:rPr>
          <w:t>16</w:t>
        </w:r>
        <w:r w:rsidR="00E63937" w:rsidRPr="00E63937">
          <w:rPr>
            <w:noProof/>
            <w:webHidden/>
            <w:sz w:val="28"/>
            <w:szCs w:val="28"/>
          </w:rPr>
          <w:fldChar w:fldCharType="end"/>
        </w:r>
      </w:hyperlink>
    </w:p>
    <w:p w:rsidR="00E63937" w:rsidRPr="00E63937" w:rsidRDefault="00811D53" w:rsidP="00E63937">
      <w:pPr>
        <w:pStyle w:val="10"/>
        <w:tabs>
          <w:tab w:val="right" w:leader="dot" w:pos="9627"/>
        </w:tabs>
        <w:spacing w:line="480" w:lineRule="auto"/>
        <w:rPr>
          <w:noProof/>
          <w:sz w:val="28"/>
          <w:szCs w:val="28"/>
        </w:rPr>
      </w:pPr>
      <w:hyperlink w:anchor="_Toc224931934" w:history="1">
        <w:r w:rsidR="00E63937" w:rsidRPr="00E63937">
          <w:rPr>
            <w:rStyle w:val="a3"/>
            <w:noProof/>
            <w:color w:val="auto"/>
            <w:sz w:val="28"/>
            <w:szCs w:val="28"/>
          </w:rPr>
          <w:t>3. Практические рекомендации для повышения эффективности системы распределения предприятия</w:t>
        </w:r>
        <w:r w:rsidR="00E63937" w:rsidRPr="00E63937">
          <w:rPr>
            <w:noProof/>
            <w:webHidden/>
            <w:sz w:val="28"/>
            <w:szCs w:val="28"/>
          </w:rPr>
          <w:tab/>
        </w:r>
        <w:r w:rsidR="00E63937" w:rsidRPr="00E63937">
          <w:rPr>
            <w:noProof/>
            <w:webHidden/>
            <w:sz w:val="28"/>
            <w:szCs w:val="28"/>
          </w:rPr>
          <w:fldChar w:fldCharType="begin"/>
        </w:r>
        <w:r w:rsidR="00E63937" w:rsidRPr="00E63937">
          <w:rPr>
            <w:noProof/>
            <w:webHidden/>
            <w:sz w:val="28"/>
            <w:szCs w:val="28"/>
          </w:rPr>
          <w:instrText xml:space="preserve"> PAGEREF _Toc224931934 \h </w:instrText>
        </w:r>
        <w:r w:rsidR="00E63937" w:rsidRPr="00E63937">
          <w:rPr>
            <w:noProof/>
            <w:webHidden/>
            <w:sz w:val="28"/>
            <w:szCs w:val="28"/>
          </w:rPr>
        </w:r>
        <w:r w:rsidR="00E63937" w:rsidRPr="00E63937">
          <w:rPr>
            <w:noProof/>
            <w:webHidden/>
            <w:sz w:val="28"/>
            <w:szCs w:val="28"/>
          </w:rPr>
          <w:fldChar w:fldCharType="separate"/>
        </w:r>
        <w:r w:rsidR="008A47E3">
          <w:rPr>
            <w:noProof/>
            <w:webHidden/>
            <w:sz w:val="28"/>
            <w:szCs w:val="28"/>
          </w:rPr>
          <w:t>20</w:t>
        </w:r>
        <w:r w:rsidR="00E63937" w:rsidRPr="00E63937">
          <w:rPr>
            <w:noProof/>
            <w:webHidden/>
            <w:sz w:val="28"/>
            <w:szCs w:val="28"/>
          </w:rPr>
          <w:fldChar w:fldCharType="end"/>
        </w:r>
      </w:hyperlink>
    </w:p>
    <w:p w:rsidR="00E63937" w:rsidRPr="00E63937" w:rsidRDefault="00811D53" w:rsidP="00E63937">
      <w:pPr>
        <w:pStyle w:val="10"/>
        <w:tabs>
          <w:tab w:val="right" w:leader="dot" w:pos="9627"/>
        </w:tabs>
        <w:spacing w:line="480" w:lineRule="auto"/>
        <w:rPr>
          <w:noProof/>
          <w:sz w:val="28"/>
          <w:szCs w:val="28"/>
        </w:rPr>
      </w:pPr>
      <w:hyperlink w:anchor="_Toc224931935" w:history="1">
        <w:r w:rsidR="00E63937" w:rsidRPr="00E63937">
          <w:rPr>
            <w:rStyle w:val="a3"/>
            <w:noProof/>
            <w:color w:val="auto"/>
            <w:sz w:val="28"/>
            <w:szCs w:val="28"/>
          </w:rPr>
          <w:t>Заключение</w:t>
        </w:r>
        <w:r w:rsidR="00E63937" w:rsidRPr="00E63937">
          <w:rPr>
            <w:noProof/>
            <w:webHidden/>
            <w:sz w:val="28"/>
            <w:szCs w:val="28"/>
          </w:rPr>
          <w:tab/>
        </w:r>
        <w:r w:rsidR="00E63937" w:rsidRPr="00E63937">
          <w:rPr>
            <w:noProof/>
            <w:webHidden/>
            <w:sz w:val="28"/>
            <w:szCs w:val="28"/>
          </w:rPr>
          <w:fldChar w:fldCharType="begin"/>
        </w:r>
        <w:r w:rsidR="00E63937" w:rsidRPr="00E63937">
          <w:rPr>
            <w:noProof/>
            <w:webHidden/>
            <w:sz w:val="28"/>
            <w:szCs w:val="28"/>
          </w:rPr>
          <w:instrText xml:space="preserve"> PAGEREF _Toc224931935 \h </w:instrText>
        </w:r>
        <w:r w:rsidR="00E63937" w:rsidRPr="00E63937">
          <w:rPr>
            <w:noProof/>
            <w:webHidden/>
            <w:sz w:val="28"/>
            <w:szCs w:val="28"/>
          </w:rPr>
        </w:r>
        <w:r w:rsidR="00E63937" w:rsidRPr="00E63937">
          <w:rPr>
            <w:noProof/>
            <w:webHidden/>
            <w:sz w:val="28"/>
            <w:szCs w:val="28"/>
          </w:rPr>
          <w:fldChar w:fldCharType="separate"/>
        </w:r>
        <w:r w:rsidR="008A47E3">
          <w:rPr>
            <w:noProof/>
            <w:webHidden/>
            <w:sz w:val="28"/>
            <w:szCs w:val="28"/>
          </w:rPr>
          <w:t>22</w:t>
        </w:r>
        <w:r w:rsidR="00E63937" w:rsidRPr="00E63937">
          <w:rPr>
            <w:noProof/>
            <w:webHidden/>
            <w:sz w:val="28"/>
            <w:szCs w:val="28"/>
          </w:rPr>
          <w:fldChar w:fldCharType="end"/>
        </w:r>
      </w:hyperlink>
    </w:p>
    <w:p w:rsidR="00E63937" w:rsidRPr="00E63937" w:rsidRDefault="00811D53" w:rsidP="00E63937">
      <w:pPr>
        <w:pStyle w:val="10"/>
        <w:tabs>
          <w:tab w:val="right" w:leader="dot" w:pos="9627"/>
        </w:tabs>
        <w:spacing w:line="480" w:lineRule="auto"/>
        <w:rPr>
          <w:noProof/>
          <w:sz w:val="28"/>
          <w:szCs w:val="28"/>
        </w:rPr>
      </w:pPr>
      <w:hyperlink w:anchor="_Toc224931936" w:history="1">
        <w:r w:rsidR="00E63937" w:rsidRPr="00E63937">
          <w:rPr>
            <w:rStyle w:val="a3"/>
            <w:noProof/>
            <w:color w:val="auto"/>
            <w:sz w:val="28"/>
            <w:szCs w:val="28"/>
          </w:rPr>
          <w:t>Список использованной литературы</w:t>
        </w:r>
        <w:r w:rsidR="00E63937" w:rsidRPr="00E63937">
          <w:rPr>
            <w:noProof/>
            <w:webHidden/>
            <w:sz w:val="28"/>
            <w:szCs w:val="28"/>
          </w:rPr>
          <w:tab/>
        </w:r>
        <w:r w:rsidR="00E63937" w:rsidRPr="00E63937">
          <w:rPr>
            <w:noProof/>
            <w:webHidden/>
            <w:sz w:val="28"/>
            <w:szCs w:val="28"/>
          </w:rPr>
          <w:fldChar w:fldCharType="begin"/>
        </w:r>
        <w:r w:rsidR="00E63937" w:rsidRPr="00E63937">
          <w:rPr>
            <w:noProof/>
            <w:webHidden/>
            <w:sz w:val="28"/>
            <w:szCs w:val="28"/>
          </w:rPr>
          <w:instrText xml:space="preserve"> PAGEREF _Toc224931936 \h </w:instrText>
        </w:r>
        <w:r w:rsidR="00E63937" w:rsidRPr="00E63937">
          <w:rPr>
            <w:noProof/>
            <w:webHidden/>
            <w:sz w:val="28"/>
            <w:szCs w:val="28"/>
          </w:rPr>
        </w:r>
        <w:r w:rsidR="00E63937" w:rsidRPr="00E63937">
          <w:rPr>
            <w:noProof/>
            <w:webHidden/>
            <w:sz w:val="28"/>
            <w:szCs w:val="28"/>
          </w:rPr>
          <w:fldChar w:fldCharType="separate"/>
        </w:r>
        <w:r w:rsidR="008A47E3">
          <w:rPr>
            <w:noProof/>
            <w:webHidden/>
            <w:sz w:val="28"/>
            <w:szCs w:val="28"/>
          </w:rPr>
          <w:t>24</w:t>
        </w:r>
        <w:r w:rsidR="00E63937" w:rsidRPr="00E63937">
          <w:rPr>
            <w:noProof/>
            <w:webHidden/>
            <w:sz w:val="28"/>
            <w:szCs w:val="28"/>
          </w:rPr>
          <w:fldChar w:fldCharType="end"/>
        </w:r>
      </w:hyperlink>
    </w:p>
    <w:p w:rsidR="007007D0" w:rsidRPr="00E63937" w:rsidRDefault="00E63937" w:rsidP="00E63937">
      <w:pPr>
        <w:pStyle w:val="1"/>
        <w:spacing w:line="480" w:lineRule="auto"/>
      </w:pPr>
      <w:r w:rsidRPr="00E63937">
        <w:rPr>
          <w:sz w:val="28"/>
          <w:szCs w:val="28"/>
        </w:rPr>
        <w:fldChar w:fldCharType="end"/>
      </w:r>
      <w:r w:rsidR="007007D0" w:rsidRPr="00E63937">
        <w:br w:type="page"/>
      </w:r>
      <w:bookmarkStart w:id="0" w:name="_Toc224931929"/>
      <w:r w:rsidR="007007D0" w:rsidRPr="00E63937">
        <w:t>Введение</w:t>
      </w:r>
      <w:bookmarkEnd w:id="0"/>
    </w:p>
    <w:p w:rsidR="008E621A" w:rsidRPr="00E63937" w:rsidRDefault="008E621A" w:rsidP="00E57EB7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63937">
        <w:rPr>
          <w:sz w:val="28"/>
          <w:szCs w:val="28"/>
          <w:lang w:eastAsia="ar-SA"/>
        </w:rPr>
        <w:t>В современных условиях рынок предъявляет к каждому субъекту финансово-хозяйственной деятельности достаточно жесткие условия, а проблемы в экономике России лишь усугубляют и без того тяжелое положение многих российских предприятий. Чтобы выжить и успешно функционировать в таких условиях, предприятию уже недостаточно просто производить продукцию в максимально возможном объеме, выполняя свои внутренние планы, важно эту продукцию еще и реализовать. В условиях жесткой конкурентной борьбы выживает только то предприятие, которое может предложить рынку качественную продукцию по более низкой цене, чем у конкурентов.</w:t>
      </w:r>
    </w:p>
    <w:p w:rsidR="008E621A" w:rsidRPr="00E63937" w:rsidRDefault="008E621A" w:rsidP="00E57EB7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63937">
        <w:rPr>
          <w:sz w:val="28"/>
          <w:szCs w:val="28"/>
          <w:lang w:eastAsia="ar-SA"/>
        </w:rPr>
        <w:t xml:space="preserve">В сложившейся ситуации актуальным становится не производство ради производства, а удовлетворение спроса потребителей. Поэтому сбыт становится ключевым моментом в деятельности предприятия, а остальные сферы деятельности подчиняются целям повышения эффективности реализации функций данной подсистемы. Важная роль сбыта в управлении предприятием требует поиска новых методов совершенствования, одним из которых является применение методов логистики при выполнении функций распределения. </w:t>
      </w:r>
    </w:p>
    <w:p w:rsidR="008E621A" w:rsidRPr="00E63937" w:rsidRDefault="008E621A" w:rsidP="00E57EB7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63937">
        <w:rPr>
          <w:sz w:val="28"/>
          <w:szCs w:val="28"/>
          <w:lang w:eastAsia="ar-SA"/>
        </w:rPr>
        <w:t xml:space="preserve">Для промышленного предприятия оптимизация систем снабжения и сбыта более актуальна, чем система производства, так как они должны осуществляться в изменившейся ситуации перехода на рыночные механизмы регулирования и освоения маркетинговых методов. Деятельность в сфере снабжения и сбыта во многом базируется на вероятностных моделях изменения спроса и предложения, колебания цены товара, а также влияния других внешних и внутренних факторов на деятельность предприятия. Производство же является наиболее изученным звеном с достаточно высокой степенью определенности происходящих процессов. </w:t>
      </w:r>
    </w:p>
    <w:p w:rsidR="008E621A" w:rsidRPr="00E63937" w:rsidRDefault="008E621A" w:rsidP="00E57EB7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63937">
        <w:rPr>
          <w:sz w:val="28"/>
          <w:szCs w:val="28"/>
          <w:lang w:eastAsia="ar-SA"/>
        </w:rPr>
        <w:t xml:space="preserve">Исходя из этого, на большинстве предприятий наибольшее внимание приходится уделять подсистеме сбыта, так как здесь преобладают новые для предприятий процессы, нуждающиеся в постоянном усовершенствовании в условиях динамичной внешней и внутренней среды. Эффективное управление распределительной подсистемой является одним из важнейших условий выживания и успешного функционирования производственной системы. Такая точка зрения правомерна, так как для обеспечения эффективности всей производственной деятельности в целом необходимость уметь предвидеть вероятное будущее состояние предприятия и среды, в которой оно существует, вовремя предупредить возможные сбои и срывы в работе, является наиболее важным условием. </w:t>
      </w:r>
    </w:p>
    <w:p w:rsidR="008E621A" w:rsidRPr="00E63937" w:rsidRDefault="008E621A" w:rsidP="00E57EB7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63937">
        <w:rPr>
          <w:sz w:val="28"/>
          <w:szCs w:val="28"/>
          <w:lang w:eastAsia="ar-SA"/>
        </w:rPr>
        <w:t>Проблемам управления потоковыми процессами на промышленных предприятиях посвящено множество научных трудов. Фундаментальные основы логистики и принципы функционирования логистических систем представлены в работах зарубежных ученых: Р.Баллоу, Дж. Коула</w:t>
      </w:r>
      <w:r w:rsidR="00E57EB7" w:rsidRPr="00E63937">
        <w:rPr>
          <w:sz w:val="28"/>
          <w:szCs w:val="28"/>
          <w:lang w:eastAsia="ar-SA"/>
        </w:rPr>
        <w:t xml:space="preserve">, </w:t>
      </w:r>
      <w:r w:rsidRPr="00E63937">
        <w:rPr>
          <w:sz w:val="28"/>
          <w:szCs w:val="28"/>
          <w:lang w:eastAsia="ar-SA"/>
        </w:rPr>
        <w:t>Д. Эрикссона</w:t>
      </w:r>
      <w:r w:rsidR="00E57EB7" w:rsidRPr="00E63937">
        <w:rPr>
          <w:sz w:val="28"/>
          <w:szCs w:val="28"/>
          <w:lang w:eastAsia="ar-SA"/>
        </w:rPr>
        <w:t xml:space="preserve"> и других</w:t>
      </w:r>
      <w:r w:rsidRPr="00E63937">
        <w:rPr>
          <w:sz w:val="28"/>
          <w:szCs w:val="28"/>
          <w:lang w:eastAsia="ar-SA"/>
        </w:rPr>
        <w:t>.</w:t>
      </w:r>
    </w:p>
    <w:p w:rsidR="008E621A" w:rsidRPr="00E63937" w:rsidRDefault="008E621A" w:rsidP="00E57EB7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63937">
        <w:rPr>
          <w:sz w:val="28"/>
          <w:szCs w:val="28"/>
          <w:lang w:eastAsia="ar-SA"/>
        </w:rPr>
        <w:t xml:space="preserve"> Среди отечественных ученых, труды которых посвящены управлению ресурсными потоками, можно выделить: А.У. Альбекова, Б.А. Аникина, А.М. Гаджинского, В.В. Иванова, </w:t>
      </w:r>
      <w:r w:rsidR="00E57EB7" w:rsidRPr="00E63937">
        <w:rPr>
          <w:sz w:val="28"/>
          <w:szCs w:val="28"/>
          <w:lang w:eastAsia="ar-SA"/>
        </w:rPr>
        <w:t xml:space="preserve">Ю.М. Неруша, </w:t>
      </w:r>
      <w:r w:rsidRPr="00E63937">
        <w:rPr>
          <w:sz w:val="28"/>
          <w:szCs w:val="28"/>
          <w:lang w:eastAsia="ar-SA"/>
        </w:rPr>
        <w:t>В.И. Сергеева, В.В. Щербакова и др. В их работах отражается важность развития управления ресурсными потоками на промышленных предприятиях и предлагаются конкретные мероприятия по применению систем управления в области снабжения, производства и сбыта.</w:t>
      </w:r>
    </w:p>
    <w:p w:rsidR="008E621A" w:rsidRPr="00E63937" w:rsidRDefault="008E621A" w:rsidP="00E57EB7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63937">
        <w:rPr>
          <w:sz w:val="28"/>
          <w:szCs w:val="28"/>
          <w:lang w:eastAsia="ar-SA"/>
        </w:rPr>
        <w:t>На сегодняшний день управленческий персонал предприятий</w:t>
      </w:r>
      <w:r w:rsidR="00E57EB7" w:rsidRPr="00E63937">
        <w:rPr>
          <w:sz w:val="28"/>
          <w:szCs w:val="28"/>
          <w:lang w:eastAsia="ar-SA"/>
        </w:rPr>
        <w:t xml:space="preserve"> </w:t>
      </w:r>
      <w:r w:rsidRPr="00E63937">
        <w:rPr>
          <w:sz w:val="28"/>
          <w:szCs w:val="28"/>
          <w:lang w:eastAsia="ar-SA"/>
        </w:rPr>
        <w:t>столкнулся с проблемой недостаточно разработанных теоретических рекомендаций по оптимизации системы управления ресурсными потоками, доступных для менеджеров – логистов. На практике российские предприятия недостаточно используют научные разработки в данной области, так как их малочисленность и сложность внедрения требует знаний соответствующих разделов логистики, знаний в области применения статистических методов анализа, математического моделирования, а также привлечения дополнительных финансовых вложений. Решение данных проблем является важной предпосылкой для дальнейших исследований вопросов совершенствования системы управления на промышленных предприятиях с учетом развития управленческих функций распределительной сферы.</w:t>
      </w:r>
    </w:p>
    <w:p w:rsidR="008E621A" w:rsidRPr="00E63937" w:rsidRDefault="008E621A" w:rsidP="00E57EB7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63937">
        <w:rPr>
          <w:sz w:val="28"/>
          <w:szCs w:val="28"/>
          <w:lang w:eastAsia="ar-SA"/>
        </w:rPr>
        <w:t xml:space="preserve">Цель и задачи исследования. Цель данного исследования заключается в </w:t>
      </w:r>
      <w:r w:rsidR="00E57EB7" w:rsidRPr="00E63937">
        <w:rPr>
          <w:sz w:val="28"/>
          <w:szCs w:val="28"/>
          <w:lang w:eastAsia="ar-SA"/>
        </w:rPr>
        <w:t>изучении</w:t>
      </w:r>
      <w:r w:rsidRPr="00E63937">
        <w:rPr>
          <w:sz w:val="28"/>
          <w:szCs w:val="28"/>
          <w:lang w:eastAsia="ar-SA"/>
        </w:rPr>
        <w:t xml:space="preserve"> теоретических положений и научно-практических рекомендаций по формированию эффективной системы управления ресурсными потоками в распределительной деятельности предприятия. </w:t>
      </w:r>
    </w:p>
    <w:p w:rsidR="008E621A" w:rsidRPr="00E63937" w:rsidRDefault="008E621A" w:rsidP="00E57EB7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63937">
        <w:rPr>
          <w:sz w:val="28"/>
          <w:szCs w:val="28"/>
          <w:lang w:eastAsia="ar-SA"/>
        </w:rPr>
        <w:t>В соответствии с поставленной целью были поставлены и решены следующие задачи:</w:t>
      </w:r>
    </w:p>
    <w:p w:rsidR="00E63937" w:rsidRPr="00E63937" w:rsidRDefault="00E63937" w:rsidP="00E57EB7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63937">
        <w:rPr>
          <w:sz w:val="28"/>
          <w:szCs w:val="28"/>
          <w:lang w:eastAsia="ar-SA"/>
        </w:rPr>
        <w:t xml:space="preserve">- </w:t>
      </w:r>
      <w:r w:rsidR="008E621A" w:rsidRPr="00E63937">
        <w:rPr>
          <w:sz w:val="28"/>
          <w:szCs w:val="28"/>
          <w:lang w:eastAsia="ar-SA"/>
        </w:rPr>
        <w:t xml:space="preserve">выявить и систематизировать </w:t>
      </w:r>
      <w:r w:rsidRPr="00E63937">
        <w:rPr>
          <w:sz w:val="28"/>
          <w:szCs w:val="28"/>
          <w:lang w:eastAsia="ar-SA"/>
        </w:rPr>
        <w:t>Основные положения теории распределительной логистики, ее задачи, принципы,</w:t>
      </w:r>
    </w:p>
    <w:p w:rsidR="00E57EB7" w:rsidRPr="00E63937" w:rsidRDefault="00E63937" w:rsidP="00E57EB7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63937">
        <w:rPr>
          <w:sz w:val="28"/>
          <w:szCs w:val="28"/>
          <w:lang w:eastAsia="ar-SA"/>
        </w:rPr>
        <w:t>- рассмотреть логистические каналы и цепи сбыта, построение системы распределения,</w:t>
      </w:r>
    </w:p>
    <w:p w:rsidR="008E621A" w:rsidRPr="00E63937" w:rsidRDefault="00E63937" w:rsidP="00E57EB7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63937">
        <w:rPr>
          <w:sz w:val="28"/>
          <w:szCs w:val="28"/>
          <w:lang w:eastAsia="ar-SA"/>
        </w:rPr>
        <w:t>- предложить рекомендации для повышения эффективности системы распределения предприятия.</w:t>
      </w:r>
    </w:p>
    <w:p w:rsidR="008E621A" w:rsidRPr="00E63937" w:rsidRDefault="008E621A" w:rsidP="00E63937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63937">
        <w:rPr>
          <w:sz w:val="28"/>
          <w:szCs w:val="28"/>
          <w:lang w:eastAsia="ar-SA"/>
        </w:rPr>
        <w:t>Объектом исследования являются ресурсные потоки предприятий.</w:t>
      </w:r>
    </w:p>
    <w:p w:rsidR="008E621A" w:rsidRPr="00E63937" w:rsidRDefault="008E621A" w:rsidP="00E57EB7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63937">
        <w:rPr>
          <w:sz w:val="28"/>
          <w:szCs w:val="28"/>
          <w:lang w:eastAsia="ar-SA"/>
        </w:rPr>
        <w:t>Предметом исследования выступают экономические отношения, возникающие в процессе управления ресурсными потоками, обеспечивающие повышение эффективности деятельности промышленного предприятия.</w:t>
      </w:r>
    </w:p>
    <w:p w:rsidR="008E621A" w:rsidRPr="00E63937" w:rsidRDefault="008E621A" w:rsidP="00E57EB7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63937">
        <w:rPr>
          <w:sz w:val="28"/>
          <w:szCs w:val="28"/>
          <w:lang w:eastAsia="ar-SA"/>
        </w:rPr>
        <w:t>Теоретической и методологической основой диссертационного исследования является комплексный системный подход в управлении, теория экономического развития, труды отечественных и зарубежных ученых, посвященные проблеме совершенствования организации распределения продукции промышленных предприятий.</w:t>
      </w:r>
    </w:p>
    <w:p w:rsidR="008E621A" w:rsidRPr="00E63937" w:rsidRDefault="008E621A" w:rsidP="00E57EB7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В исследовании использовались общенаучные методы познания: системно-структурный, абстрактно-теоретический, комплексный, сравнительный, статистический. </w:t>
      </w:r>
    </w:p>
    <w:p w:rsidR="00C36FDC" w:rsidRPr="00E63937" w:rsidRDefault="00F10153" w:rsidP="002056A7">
      <w:pPr>
        <w:pStyle w:val="1"/>
      </w:pPr>
      <w:r w:rsidRPr="00E63937">
        <w:br w:type="page"/>
      </w:r>
      <w:bookmarkStart w:id="1" w:name="_Toc224931930"/>
      <w:r w:rsidR="002056A7" w:rsidRPr="00E63937">
        <w:t>1. Основные положения</w:t>
      </w:r>
      <w:r w:rsidR="00C36FDC" w:rsidRPr="00E63937">
        <w:t xml:space="preserve"> теории распределительной логистики.</w:t>
      </w:r>
      <w:bookmarkEnd w:id="1"/>
      <w:r w:rsidR="00C36FDC" w:rsidRPr="00E63937">
        <w:t xml:space="preserve"> </w:t>
      </w:r>
    </w:p>
    <w:p w:rsidR="00C36FDC" w:rsidRPr="00E63937" w:rsidRDefault="00C36FDC" w:rsidP="00267EFC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63937">
        <w:rPr>
          <w:sz w:val="28"/>
          <w:szCs w:val="28"/>
          <w:lang w:eastAsia="ar-SA"/>
        </w:rPr>
        <w:t xml:space="preserve">В условиях становления рыночной экономики России сложилось новое научное направление – логистика. В современном экономическом словаре логистика определяется как управление материально-техническим обеспечением и товарно-материальными запасами. В логистике под распределением понимается физическое, ощутимое, вещественное содержание этого процесса. </w:t>
      </w:r>
    </w:p>
    <w:p w:rsidR="00C36FDC" w:rsidRPr="00E63937" w:rsidRDefault="00C36FDC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>Логистика изучает и осуществляет сквозное управление ма</w:t>
      </w:r>
      <w:r w:rsidRPr="00E63937">
        <w:rPr>
          <w:sz w:val="28"/>
          <w:szCs w:val="28"/>
        </w:rPr>
        <w:softHyphen/>
        <w:t>териальными потоками, поэтому решать различные задачи рас</w:t>
      </w:r>
      <w:r w:rsidRPr="00E63937">
        <w:rPr>
          <w:sz w:val="28"/>
          <w:szCs w:val="28"/>
        </w:rPr>
        <w:softHyphen/>
        <w:t xml:space="preserve">пределительного характера приходится на всех этапах: </w:t>
      </w:r>
    </w:p>
    <w:p w:rsidR="00C36FDC" w:rsidRPr="00E63937" w:rsidRDefault="00C36FDC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- распределяются заказы между различными поставщиками при закупке товаров; </w:t>
      </w:r>
    </w:p>
    <w:p w:rsidR="00C36FDC" w:rsidRPr="00E63937" w:rsidRDefault="00C36FDC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>- распределяются грузы по местам хранения при поступле</w:t>
      </w:r>
      <w:r w:rsidRPr="00E63937">
        <w:rPr>
          <w:sz w:val="28"/>
          <w:szCs w:val="28"/>
        </w:rPr>
        <w:softHyphen/>
        <w:t xml:space="preserve">нии на предприятие; </w:t>
      </w:r>
    </w:p>
    <w:p w:rsidR="00C36FDC" w:rsidRPr="00E63937" w:rsidRDefault="00C36FDC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- распределяются материальные запасы между различными участками производства; </w:t>
      </w:r>
    </w:p>
    <w:p w:rsidR="00C36FDC" w:rsidRPr="00E63937" w:rsidRDefault="00C36FDC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>- распределяются материальные потоки в процессе продажи</w:t>
      </w:r>
      <w:r w:rsidR="00266BEE" w:rsidRPr="00E63937">
        <w:rPr>
          <w:rStyle w:val="a8"/>
          <w:sz w:val="28"/>
          <w:szCs w:val="28"/>
        </w:rPr>
        <w:footnoteReference w:id="1"/>
      </w:r>
      <w:r w:rsidRPr="00E63937">
        <w:rPr>
          <w:sz w:val="28"/>
          <w:szCs w:val="28"/>
        </w:rPr>
        <w:t>.</w:t>
      </w:r>
    </w:p>
    <w:p w:rsidR="00EF2811" w:rsidRPr="00E63937" w:rsidRDefault="00C36FDC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>Логистика определяется как наука (деятельность) о сквозном управлении материальными потоками, включающем в се</w:t>
      </w:r>
      <w:r w:rsidRPr="00E63937">
        <w:rPr>
          <w:sz w:val="28"/>
          <w:szCs w:val="28"/>
        </w:rPr>
        <w:softHyphen/>
        <w:t>бя: 1)доведение материального потока до производства; 2)управление процессом прохождения потока внутри произ</w:t>
      </w:r>
      <w:r w:rsidRPr="00E63937">
        <w:rPr>
          <w:sz w:val="28"/>
          <w:szCs w:val="28"/>
        </w:rPr>
        <w:softHyphen/>
        <w:t>водства; 3)управление процессом доведения готовой продукции до по</w:t>
      </w:r>
      <w:r w:rsidRPr="00E63937">
        <w:rPr>
          <w:sz w:val="28"/>
          <w:szCs w:val="28"/>
        </w:rPr>
        <w:softHyphen/>
        <w:t>требителя. Специфика логистики заключается в объединении управления материальным потоком на названных трех участках, а также внутри каждого из них. Распределительная логистика изучает последний этап не в отрыве, а в глубокой системной взаимосвязи с предыдущими этапами</w:t>
      </w:r>
      <w:r w:rsidR="00671926" w:rsidRPr="00E63937">
        <w:rPr>
          <w:sz w:val="28"/>
          <w:szCs w:val="28"/>
        </w:rPr>
        <w:t xml:space="preserve"> (рис</w:t>
      </w:r>
      <w:r w:rsidR="001337FA" w:rsidRPr="00E63937">
        <w:rPr>
          <w:sz w:val="28"/>
          <w:szCs w:val="28"/>
        </w:rPr>
        <w:t xml:space="preserve"> 1)</w:t>
      </w:r>
      <w:r w:rsidRPr="00E63937">
        <w:rPr>
          <w:sz w:val="28"/>
          <w:szCs w:val="28"/>
        </w:rPr>
        <w:t>.</w:t>
      </w:r>
      <w:r w:rsidR="00EF2811" w:rsidRPr="00E63937">
        <w:rPr>
          <w:sz w:val="28"/>
          <w:szCs w:val="28"/>
        </w:rPr>
        <w:t xml:space="preserve"> </w:t>
      </w:r>
    </w:p>
    <w:p w:rsidR="00C36FDC" w:rsidRPr="00E63937" w:rsidRDefault="00EF2811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>При подготовке производства происходит распределение исходных ресурсов во времени и пространстве, т.е. необходимо не только распределить ресурсы между производственными линиями, но и оставить часть ресурсов в запасе, расчет оптимального размера которого является функцией</w:t>
      </w:r>
    </w:p>
    <w:p w:rsidR="00671926" w:rsidRPr="00E63937" w:rsidRDefault="00811D53" w:rsidP="00267E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00.5pt;height:397.5pt">
            <v:imagedata r:id="rId7" o:title=""/>
          </v:shape>
        </w:pict>
      </w:r>
    </w:p>
    <w:p w:rsidR="00671926" w:rsidRPr="00E63937" w:rsidRDefault="00671926" w:rsidP="00267EFC">
      <w:pPr>
        <w:spacing w:line="360" w:lineRule="auto"/>
        <w:ind w:firstLine="709"/>
        <w:jc w:val="both"/>
        <w:rPr>
          <w:sz w:val="22"/>
          <w:szCs w:val="22"/>
        </w:rPr>
      </w:pPr>
      <w:r w:rsidRPr="00E63937">
        <w:rPr>
          <w:bCs/>
          <w:sz w:val="22"/>
          <w:szCs w:val="22"/>
        </w:rPr>
        <w:t>Рисунок 1 – Содержание основных разделов концентрационно-распределительной логистики</w:t>
      </w:r>
      <w:r w:rsidR="001337FA" w:rsidRPr="00E63937">
        <w:rPr>
          <w:rStyle w:val="a8"/>
          <w:sz w:val="22"/>
          <w:szCs w:val="22"/>
        </w:rPr>
        <w:footnoteReference w:id="2"/>
      </w:r>
    </w:p>
    <w:p w:rsidR="00C36FDC" w:rsidRPr="00E63937" w:rsidRDefault="00C36FDC" w:rsidP="00EF2811">
      <w:p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логистики распределения. После стадии производственной логистики, предприятие сталкивается с распределением готовой продукции. Часть продукции (по оплаченным заказам) реализуется сразу после выпуска. Оставшуюся продукцию нужно распределить между складами хранения готовой продукции в зависимости от местоположения основных и потенциальных (по результатам маркетинговых исследований) потребителей. Кроме того, целесообразно выбрать, что выгоднее: хранение продукции на складе предприятия или транспортировка до склада потребителя (посредника). Для того чтобы разграничить эти понятия, разделим распределительную логистику на сбытовую логистику, которая обеспечивает оптимальный сбыт продукции, и логистику распределения, которая занимается распределением ресурсов и продукции внутри предприятия (табл. 1). </w:t>
      </w:r>
    </w:p>
    <w:p w:rsidR="00C36FDC" w:rsidRPr="00E63937" w:rsidRDefault="00C36FDC" w:rsidP="00EF2811">
      <w:pPr>
        <w:spacing w:line="360" w:lineRule="auto"/>
        <w:ind w:firstLine="709"/>
        <w:jc w:val="right"/>
        <w:rPr>
          <w:sz w:val="28"/>
          <w:szCs w:val="28"/>
        </w:rPr>
      </w:pPr>
      <w:r w:rsidRPr="00E63937">
        <w:rPr>
          <w:sz w:val="28"/>
          <w:szCs w:val="28"/>
        </w:rPr>
        <w:t xml:space="preserve">Таблица 1 </w:t>
      </w:r>
    </w:p>
    <w:p w:rsidR="00C36FDC" w:rsidRPr="00E63937" w:rsidRDefault="00C36FDC" w:rsidP="00EF2811">
      <w:pPr>
        <w:spacing w:line="360" w:lineRule="auto"/>
        <w:ind w:firstLine="709"/>
        <w:jc w:val="right"/>
        <w:rPr>
          <w:sz w:val="28"/>
          <w:szCs w:val="28"/>
        </w:rPr>
      </w:pPr>
      <w:r w:rsidRPr="00E63937">
        <w:rPr>
          <w:sz w:val="28"/>
          <w:szCs w:val="28"/>
        </w:rPr>
        <w:t>Критерии разделения распределительной логистики</w:t>
      </w:r>
      <w:r w:rsidR="002056A7" w:rsidRPr="00E63937">
        <w:rPr>
          <w:rStyle w:val="a8"/>
          <w:sz w:val="28"/>
          <w:szCs w:val="28"/>
        </w:rPr>
        <w:footnoteReference w:id="3"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93"/>
        <w:gridCol w:w="2367"/>
        <w:gridCol w:w="2619"/>
        <w:gridCol w:w="2431"/>
      </w:tblGrid>
      <w:tr w:rsidR="00C36FDC" w:rsidRPr="00E63937">
        <w:trPr>
          <w:trHeight w:val="461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FDC" w:rsidRPr="00E63937" w:rsidRDefault="00C36FDC" w:rsidP="00EF2811">
            <w:pPr>
              <w:rPr>
                <w:sz w:val="22"/>
                <w:szCs w:val="22"/>
              </w:rPr>
            </w:pPr>
          </w:p>
          <w:p w:rsidR="00C36FDC" w:rsidRPr="00E63937" w:rsidRDefault="00C36FDC" w:rsidP="00EF2811">
            <w:pPr>
              <w:rPr>
                <w:sz w:val="22"/>
                <w:szCs w:val="22"/>
              </w:rPr>
            </w:pPr>
            <w:r w:rsidRPr="00E63937">
              <w:rPr>
                <w:sz w:val="22"/>
                <w:szCs w:val="22"/>
              </w:rPr>
              <w:t xml:space="preserve">Критерии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FDC" w:rsidRPr="00E63937" w:rsidRDefault="00C36FDC" w:rsidP="00EF2811">
            <w:pPr>
              <w:rPr>
                <w:sz w:val="22"/>
                <w:szCs w:val="22"/>
              </w:rPr>
            </w:pPr>
            <w:r w:rsidRPr="00E63937">
              <w:rPr>
                <w:sz w:val="22"/>
                <w:szCs w:val="22"/>
              </w:rPr>
              <w:t>Сбытовая</w:t>
            </w:r>
          </w:p>
          <w:p w:rsidR="00C36FDC" w:rsidRPr="00E63937" w:rsidRDefault="00C36FDC" w:rsidP="00EF2811">
            <w:pPr>
              <w:rPr>
                <w:sz w:val="22"/>
                <w:szCs w:val="22"/>
              </w:rPr>
            </w:pPr>
            <w:r w:rsidRPr="00E63937">
              <w:rPr>
                <w:sz w:val="22"/>
                <w:szCs w:val="22"/>
              </w:rPr>
              <w:t>логистика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FDC" w:rsidRPr="00E63937" w:rsidRDefault="00C36FDC" w:rsidP="00EF2811">
            <w:pPr>
              <w:rPr>
                <w:sz w:val="22"/>
                <w:szCs w:val="22"/>
              </w:rPr>
            </w:pPr>
            <w:r w:rsidRPr="00E63937">
              <w:rPr>
                <w:sz w:val="22"/>
                <w:szCs w:val="22"/>
              </w:rPr>
              <w:t>Логистика распределения ресурсов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DC" w:rsidRPr="00E63937" w:rsidRDefault="00C36FDC" w:rsidP="00EF2811">
            <w:pPr>
              <w:rPr>
                <w:sz w:val="22"/>
                <w:szCs w:val="22"/>
              </w:rPr>
            </w:pPr>
            <w:r w:rsidRPr="00E63937">
              <w:rPr>
                <w:sz w:val="22"/>
                <w:szCs w:val="22"/>
              </w:rPr>
              <w:t>Управление запасами готовой продукции</w:t>
            </w:r>
          </w:p>
        </w:tc>
      </w:tr>
      <w:tr w:rsidR="00C36FDC" w:rsidRPr="00E63937"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C36FDC" w:rsidRPr="00E63937" w:rsidRDefault="00C36FDC" w:rsidP="00EF2811">
            <w:pPr>
              <w:rPr>
                <w:sz w:val="22"/>
                <w:szCs w:val="22"/>
              </w:rPr>
            </w:pPr>
            <w:r w:rsidRPr="00E63937">
              <w:rPr>
                <w:sz w:val="22"/>
                <w:szCs w:val="22"/>
              </w:rPr>
              <w:t>Сфера</w:t>
            </w:r>
          </w:p>
          <w:p w:rsidR="00C36FDC" w:rsidRPr="00E63937" w:rsidRDefault="00C36FDC" w:rsidP="00EF2811">
            <w:pPr>
              <w:rPr>
                <w:sz w:val="22"/>
                <w:szCs w:val="22"/>
              </w:rPr>
            </w:pPr>
            <w:r w:rsidRPr="00E63937">
              <w:rPr>
                <w:sz w:val="22"/>
                <w:szCs w:val="22"/>
              </w:rPr>
              <w:t>действия</w:t>
            </w:r>
          </w:p>
        </w:tc>
        <w:tc>
          <w:tcPr>
            <w:tcW w:w="2367" w:type="dxa"/>
            <w:tcBorders>
              <w:left w:val="single" w:sz="4" w:space="0" w:color="000000"/>
              <w:bottom w:val="single" w:sz="4" w:space="0" w:color="000000"/>
            </w:tcBorders>
          </w:tcPr>
          <w:p w:rsidR="00C36FDC" w:rsidRPr="00E63937" w:rsidRDefault="00C36FDC" w:rsidP="00EF2811">
            <w:pPr>
              <w:rPr>
                <w:sz w:val="22"/>
                <w:szCs w:val="22"/>
              </w:rPr>
            </w:pPr>
            <w:r w:rsidRPr="00E63937">
              <w:rPr>
                <w:sz w:val="22"/>
                <w:szCs w:val="22"/>
              </w:rPr>
              <w:t>Реализация готовой продукции потребителю</w:t>
            </w:r>
          </w:p>
        </w:tc>
        <w:tc>
          <w:tcPr>
            <w:tcW w:w="2619" w:type="dxa"/>
            <w:tcBorders>
              <w:left w:val="single" w:sz="4" w:space="0" w:color="000000"/>
              <w:bottom w:val="single" w:sz="4" w:space="0" w:color="000000"/>
            </w:tcBorders>
          </w:tcPr>
          <w:p w:rsidR="00C36FDC" w:rsidRPr="00E63937" w:rsidRDefault="00C36FDC" w:rsidP="00EF2811">
            <w:pPr>
              <w:rPr>
                <w:sz w:val="22"/>
                <w:szCs w:val="22"/>
              </w:rPr>
            </w:pPr>
            <w:r w:rsidRPr="00E63937">
              <w:rPr>
                <w:sz w:val="22"/>
                <w:szCs w:val="22"/>
              </w:rPr>
              <w:t>Распределение ресурсов внутри предприятия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DC" w:rsidRPr="00E63937" w:rsidRDefault="00C36FDC" w:rsidP="00EF2811">
            <w:pPr>
              <w:rPr>
                <w:sz w:val="22"/>
                <w:szCs w:val="22"/>
              </w:rPr>
            </w:pPr>
            <w:r w:rsidRPr="00E63937">
              <w:rPr>
                <w:sz w:val="22"/>
                <w:szCs w:val="22"/>
              </w:rPr>
              <w:t>Управление складами  готовой продукции</w:t>
            </w:r>
          </w:p>
        </w:tc>
      </w:tr>
      <w:tr w:rsidR="00C36FDC" w:rsidRPr="00E63937"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C36FDC" w:rsidRPr="00E63937" w:rsidRDefault="00C36FDC" w:rsidP="00EF2811">
            <w:pPr>
              <w:rPr>
                <w:sz w:val="22"/>
                <w:szCs w:val="22"/>
              </w:rPr>
            </w:pPr>
            <w:r w:rsidRPr="00E63937">
              <w:rPr>
                <w:sz w:val="22"/>
                <w:szCs w:val="22"/>
              </w:rPr>
              <w:t>Материальный поток</w:t>
            </w:r>
          </w:p>
        </w:tc>
        <w:tc>
          <w:tcPr>
            <w:tcW w:w="2367" w:type="dxa"/>
            <w:tcBorders>
              <w:left w:val="single" w:sz="4" w:space="0" w:color="000000"/>
              <w:bottom w:val="single" w:sz="4" w:space="0" w:color="000000"/>
            </w:tcBorders>
          </w:tcPr>
          <w:p w:rsidR="00C36FDC" w:rsidRPr="00E63937" w:rsidRDefault="00C36FDC" w:rsidP="00EF2811">
            <w:pPr>
              <w:rPr>
                <w:sz w:val="22"/>
                <w:szCs w:val="22"/>
              </w:rPr>
            </w:pPr>
            <w:r w:rsidRPr="00E63937">
              <w:rPr>
                <w:sz w:val="22"/>
                <w:szCs w:val="22"/>
              </w:rPr>
              <w:t>Реализация (отгрузка) продукции потребителям</w:t>
            </w:r>
          </w:p>
        </w:tc>
        <w:tc>
          <w:tcPr>
            <w:tcW w:w="2619" w:type="dxa"/>
            <w:tcBorders>
              <w:left w:val="single" w:sz="4" w:space="0" w:color="000000"/>
              <w:bottom w:val="single" w:sz="4" w:space="0" w:color="000000"/>
            </w:tcBorders>
          </w:tcPr>
          <w:p w:rsidR="00C36FDC" w:rsidRPr="00E63937" w:rsidRDefault="00C36FDC" w:rsidP="00EF2811">
            <w:pPr>
              <w:rPr>
                <w:sz w:val="22"/>
                <w:szCs w:val="22"/>
              </w:rPr>
            </w:pPr>
            <w:r w:rsidRPr="00E63937">
              <w:rPr>
                <w:sz w:val="22"/>
                <w:szCs w:val="22"/>
              </w:rPr>
              <w:t>Движение материалов и полуфабрикатов со склада в производство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DC" w:rsidRPr="00E63937" w:rsidRDefault="00C36FDC" w:rsidP="00EF2811">
            <w:pPr>
              <w:rPr>
                <w:sz w:val="22"/>
                <w:szCs w:val="22"/>
              </w:rPr>
            </w:pPr>
            <w:r w:rsidRPr="00E63937">
              <w:rPr>
                <w:sz w:val="22"/>
                <w:szCs w:val="22"/>
              </w:rPr>
              <w:t>Движение  продукции из производства на склад готовой продукции</w:t>
            </w:r>
          </w:p>
        </w:tc>
      </w:tr>
      <w:tr w:rsidR="00C36FDC" w:rsidRPr="00E63937"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C36FDC" w:rsidRPr="00E63937" w:rsidRDefault="00C36FDC" w:rsidP="00EF2811">
            <w:pPr>
              <w:rPr>
                <w:sz w:val="22"/>
                <w:szCs w:val="22"/>
              </w:rPr>
            </w:pPr>
            <w:r w:rsidRPr="00E63937">
              <w:rPr>
                <w:sz w:val="22"/>
                <w:szCs w:val="22"/>
              </w:rPr>
              <w:t>Финансовый</w:t>
            </w:r>
          </w:p>
          <w:p w:rsidR="00C36FDC" w:rsidRPr="00E63937" w:rsidRDefault="00C36FDC" w:rsidP="00EF2811">
            <w:pPr>
              <w:rPr>
                <w:sz w:val="22"/>
                <w:szCs w:val="22"/>
              </w:rPr>
            </w:pPr>
            <w:r w:rsidRPr="00E63937">
              <w:rPr>
                <w:sz w:val="22"/>
                <w:szCs w:val="22"/>
              </w:rPr>
              <w:t>поток</w:t>
            </w:r>
          </w:p>
        </w:tc>
        <w:tc>
          <w:tcPr>
            <w:tcW w:w="2367" w:type="dxa"/>
            <w:tcBorders>
              <w:left w:val="single" w:sz="4" w:space="0" w:color="000000"/>
              <w:bottom w:val="single" w:sz="4" w:space="0" w:color="000000"/>
            </w:tcBorders>
          </w:tcPr>
          <w:p w:rsidR="00C36FDC" w:rsidRPr="00E63937" w:rsidRDefault="00C36FDC" w:rsidP="00EF2811">
            <w:pPr>
              <w:rPr>
                <w:sz w:val="22"/>
                <w:szCs w:val="22"/>
              </w:rPr>
            </w:pPr>
            <w:r w:rsidRPr="00E63937">
              <w:rPr>
                <w:sz w:val="22"/>
                <w:szCs w:val="22"/>
              </w:rPr>
              <w:t>Внешние наличные или безналичные денежные потоки</w:t>
            </w:r>
          </w:p>
        </w:tc>
        <w:tc>
          <w:tcPr>
            <w:tcW w:w="2619" w:type="dxa"/>
            <w:tcBorders>
              <w:left w:val="single" w:sz="4" w:space="0" w:color="000000"/>
              <w:bottom w:val="single" w:sz="4" w:space="0" w:color="000000"/>
            </w:tcBorders>
          </w:tcPr>
          <w:p w:rsidR="00C36FDC" w:rsidRPr="00E63937" w:rsidRDefault="00C36FDC" w:rsidP="00EF2811">
            <w:pPr>
              <w:rPr>
                <w:sz w:val="22"/>
                <w:szCs w:val="22"/>
              </w:rPr>
            </w:pPr>
            <w:r w:rsidRPr="00E63937">
              <w:rPr>
                <w:sz w:val="22"/>
                <w:szCs w:val="22"/>
              </w:rPr>
              <w:t>Внутренний условный поток в стоимостном выражении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DC" w:rsidRPr="00E63937" w:rsidRDefault="00C36FDC" w:rsidP="00EF2811">
            <w:pPr>
              <w:rPr>
                <w:sz w:val="22"/>
                <w:szCs w:val="22"/>
              </w:rPr>
            </w:pPr>
            <w:r w:rsidRPr="00E63937">
              <w:rPr>
                <w:sz w:val="22"/>
                <w:szCs w:val="22"/>
              </w:rPr>
              <w:t>Внутренний условный поток в натуральном и стоимостном выражении</w:t>
            </w:r>
          </w:p>
        </w:tc>
      </w:tr>
      <w:tr w:rsidR="00C36FDC" w:rsidRPr="00E63937"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C36FDC" w:rsidRPr="00E63937" w:rsidRDefault="00C36FDC" w:rsidP="00EF2811">
            <w:pPr>
              <w:rPr>
                <w:sz w:val="22"/>
                <w:szCs w:val="22"/>
              </w:rPr>
            </w:pPr>
            <w:r w:rsidRPr="00E63937">
              <w:rPr>
                <w:sz w:val="22"/>
                <w:szCs w:val="22"/>
              </w:rPr>
              <w:t>Объект</w:t>
            </w:r>
          </w:p>
          <w:p w:rsidR="00C36FDC" w:rsidRPr="00E63937" w:rsidRDefault="00C36FDC" w:rsidP="00EF2811">
            <w:pPr>
              <w:rPr>
                <w:sz w:val="22"/>
                <w:szCs w:val="22"/>
              </w:rPr>
            </w:pPr>
            <w:r w:rsidRPr="00E63937">
              <w:rPr>
                <w:sz w:val="22"/>
                <w:szCs w:val="22"/>
              </w:rPr>
              <w:t>исследования</w:t>
            </w:r>
          </w:p>
        </w:tc>
        <w:tc>
          <w:tcPr>
            <w:tcW w:w="2367" w:type="dxa"/>
            <w:tcBorders>
              <w:left w:val="single" w:sz="4" w:space="0" w:color="000000"/>
              <w:bottom w:val="single" w:sz="4" w:space="0" w:color="000000"/>
            </w:tcBorders>
          </w:tcPr>
          <w:p w:rsidR="00C36FDC" w:rsidRPr="00E63937" w:rsidRDefault="00C36FDC" w:rsidP="00EF2811">
            <w:pPr>
              <w:rPr>
                <w:sz w:val="22"/>
                <w:szCs w:val="22"/>
              </w:rPr>
            </w:pPr>
            <w:r w:rsidRPr="00E63937">
              <w:rPr>
                <w:sz w:val="22"/>
                <w:szCs w:val="22"/>
              </w:rPr>
              <w:t>Финансовый учет и отчетность</w:t>
            </w:r>
          </w:p>
        </w:tc>
        <w:tc>
          <w:tcPr>
            <w:tcW w:w="2619" w:type="dxa"/>
            <w:tcBorders>
              <w:left w:val="single" w:sz="4" w:space="0" w:color="000000"/>
              <w:bottom w:val="single" w:sz="4" w:space="0" w:color="000000"/>
            </w:tcBorders>
          </w:tcPr>
          <w:p w:rsidR="00C36FDC" w:rsidRPr="00E63937" w:rsidRDefault="00C36FDC" w:rsidP="00EF2811">
            <w:pPr>
              <w:rPr>
                <w:sz w:val="22"/>
                <w:szCs w:val="22"/>
              </w:rPr>
            </w:pPr>
            <w:r w:rsidRPr="00E63937">
              <w:rPr>
                <w:sz w:val="22"/>
                <w:szCs w:val="22"/>
              </w:rPr>
              <w:t>Управленческий учет и отчетность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DC" w:rsidRPr="00E63937" w:rsidRDefault="00C36FDC" w:rsidP="00EF2811">
            <w:pPr>
              <w:rPr>
                <w:sz w:val="22"/>
                <w:szCs w:val="22"/>
              </w:rPr>
            </w:pPr>
            <w:r w:rsidRPr="00E63937">
              <w:rPr>
                <w:sz w:val="22"/>
                <w:szCs w:val="22"/>
              </w:rPr>
              <w:t>Управленческий учет и отчетность</w:t>
            </w:r>
          </w:p>
        </w:tc>
      </w:tr>
    </w:tbl>
    <w:p w:rsidR="00C36FDC" w:rsidRPr="00E63937" w:rsidRDefault="00C36FDC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При таком подходе функциональная структура распределительной логистики включает логистику распределения производственных ресурсов, управление запасами готовой продукции и, непосредственно, сбытовую логистику (рис. </w:t>
      </w:r>
      <w:r w:rsidR="00E612EA" w:rsidRPr="00E63937">
        <w:rPr>
          <w:sz w:val="28"/>
          <w:szCs w:val="28"/>
        </w:rPr>
        <w:t>2</w:t>
      </w:r>
      <w:r w:rsidRPr="00E63937">
        <w:rPr>
          <w:sz w:val="28"/>
          <w:szCs w:val="28"/>
        </w:rPr>
        <w:t>).</w:t>
      </w:r>
    </w:p>
    <w:p w:rsidR="00EF2811" w:rsidRPr="00E63937" w:rsidRDefault="00EF2811" w:rsidP="00EF2811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>Исходя из описанных выше условий разделения распределительной логистики на сферы, можно выделить три основных элемента, которые требуют управляющих воздействий:</w:t>
      </w:r>
    </w:p>
    <w:p w:rsidR="00EF2811" w:rsidRPr="00E63937" w:rsidRDefault="00EF2811" w:rsidP="00EF2811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>1) управление складами ресурсов и готовой продукции;</w:t>
      </w:r>
    </w:p>
    <w:p w:rsidR="00EF2811" w:rsidRPr="00E63937" w:rsidRDefault="00EF2811" w:rsidP="00EF2811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>2) управление внутренним и внешним транспортом;</w:t>
      </w:r>
    </w:p>
    <w:p w:rsidR="00EF2811" w:rsidRPr="00E63937" w:rsidRDefault="00EF2811" w:rsidP="00EF2811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>3) управление каналом сбыта продукции.</w:t>
      </w:r>
    </w:p>
    <w:p w:rsidR="00EF2811" w:rsidRPr="00E63937" w:rsidRDefault="00EF2811" w:rsidP="00EF2811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>Потоки ресурсов циркулируют как во внутренней среде предприятия, так и между предприятием и внешней средой. Внешние ресурсные потоки возникают при: закупке ресурсов у поставщиков; реализации готовой продукции; расчетах с финансово–кредитными органами и государством. Внешним ресурсным потокам соответствует определенное движение денежных средств в наличной или безналичной форме. Эффективность внешних финансовых потоков можно определить с помощью бухгалтерского финансового учета и отчетности о результатах деятельности предприятия.</w:t>
      </w:r>
    </w:p>
    <w:p w:rsidR="00C36FDC" w:rsidRPr="00E63937" w:rsidRDefault="00C36FDC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 </w:t>
      </w:r>
      <w:r w:rsidR="00811D53">
        <w:rPr>
          <w:sz w:val="28"/>
          <w:szCs w:val="28"/>
        </w:rPr>
      </w:r>
      <w:r w:rsidR="00811D53">
        <w:rPr>
          <w:sz w:val="28"/>
          <w:szCs w:val="28"/>
        </w:rPr>
        <w:pict>
          <v:group id="_x0000_s1027" style="width:348.05pt;height:273.75pt;mso-wrap-distance-left:0;mso-wrap-distance-right:0;mso-position-horizontal-relative:char;mso-position-vertical-relative:line" coordsize="7740,5760">
            <o:lock v:ext="edit" text="t"/>
            <v:rect id="_x0000_s1028" style="position:absolute;width:7740;height:5760;v-text-anchor:middle" filled="f" stroked="f">
              <v:stroke joinstyle="round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900;top:180;width:3780;height:540;v-text-anchor:middle" strokeweight=".62mm">
              <v:fill color2="black"/>
              <v:textbox style="mso-rotate-with-shape:t">
                <w:txbxContent>
                  <w:p w:rsidR="00DE08A3" w:rsidRDefault="00DE08A3" w:rsidP="00C36FDC">
                    <w:pPr>
                      <w:jc w:val="center"/>
                      <w:rPr>
                        <w:sz w:val="28"/>
                        <w:lang w:eastAsia="ar-SA"/>
                      </w:rPr>
                    </w:pPr>
                    <w:r>
                      <w:rPr>
                        <w:sz w:val="28"/>
                        <w:lang w:eastAsia="ar-SA"/>
                      </w:rPr>
                      <w:t>Закупочная логистика</w:t>
                    </w:r>
                  </w:p>
                </w:txbxContent>
              </v:textbox>
            </v:shape>
            <v:shape id="_x0000_s1030" type="#_x0000_t202" style="position:absolute;left:1800;top:1131;width:1980;height:1260;v-text-anchor:middle" strokeweight=".26mm">
              <v:fill color2="black"/>
              <v:stroke dashstyle="dash"/>
              <v:textbox style="mso-rotate-with-shape:t" inset=",1.01mm">
                <w:txbxContent>
                  <w:p w:rsidR="00DE08A3" w:rsidRDefault="00DE08A3" w:rsidP="00C36FDC">
                    <w:pPr>
                      <w:spacing w:before="240" w:after="60"/>
                      <w:jc w:val="center"/>
                      <w:rPr>
                        <w:bCs/>
                        <w:i/>
                        <w:sz w:val="22"/>
                        <w:szCs w:val="22"/>
                        <w:lang w:eastAsia="ar-SA"/>
                      </w:rPr>
                    </w:pPr>
                    <w:r>
                      <w:rPr>
                        <w:bCs/>
                        <w:i/>
                        <w:sz w:val="22"/>
                        <w:szCs w:val="22"/>
                        <w:lang w:eastAsia="ar-SA"/>
                      </w:rPr>
                      <w:t>Логистика</w:t>
                    </w:r>
                  </w:p>
                  <w:p w:rsidR="00DE08A3" w:rsidRDefault="00DE08A3" w:rsidP="00C36FDC">
                    <w:pPr>
                      <w:jc w:val="center"/>
                      <w:rPr>
                        <w:i/>
                        <w:iCs/>
                        <w:lang w:eastAsia="ar-SA"/>
                      </w:rPr>
                    </w:pPr>
                    <w:r>
                      <w:rPr>
                        <w:i/>
                        <w:iCs/>
                        <w:lang w:eastAsia="ar-SA"/>
                      </w:rPr>
                      <w:t>распределения ресурсов</w:t>
                    </w:r>
                  </w:p>
                </w:txbxContent>
              </v:textbox>
            </v:shape>
            <v:shape id="_x0000_s1031" type="#_x0000_t202" style="position:absolute;left:900;top:2700;width:3780;height:540;v-text-anchor:middle" strokeweight=".62mm">
              <v:fill color2="black"/>
              <v:textbox style="mso-rotate-with-shape:t">
                <w:txbxContent>
                  <w:p w:rsidR="00DE08A3" w:rsidRDefault="00DE08A3" w:rsidP="00C36FDC">
                    <w:pPr>
                      <w:ind w:right="-64"/>
                      <w:rPr>
                        <w:sz w:val="28"/>
                        <w:lang w:eastAsia="ar-SA"/>
                      </w:rPr>
                    </w:pPr>
                    <w:r>
                      <w:rPr>
                        <w:sz w:val="28"/>
                        <w:lang w:eastAsia="ar-SA"/>
                      </w:rPr>
                      <w:t xml:space="preserve">Производственная логистика </w:t>
                    </w:r>
                  </w:p>
                </w:txbxContent>
              </v:textbox>
            </v:shape>
            <v:shape id="_x0000_s1032" type="#_x0000_t202" style="position:absolute;left:1800;top:3600;width:1980;height:1080;v-text-anchor:middle" strokeweight=".26mm">
              <v:fill color2="black"/>
              <v:stroke dashstyle="dash"/>
              <v:textbox style="mso-rotate-with-shape:t">
                <w:txbxContent>
                  <w:p w:rsidR="00DE08A3" w:rsidRDefault="00DE08A3" w:rsidP="00C36FDC">
                    <w:pPr>
                      <w:jc w:val="center"/>
                      <w:rPr>
                        <w:i/>
                        <w:iCs/>
                        <w:lang w:eastAsia="ar-SA"/>
                      </w:rPr>
                    </w:pPr>
                    <w:r>
                      <w:rPr>
                        <w:i/>
                        <w:iCs/>
                        <w:lang w:eastAsia="ar-SA"/>
                      </w:rPr>
                      <w:t>Управление запасами готовой продукции</w:t>
                    </w:r>
                  </w:p>
                </w:txbxContent>
              </v:textbox>
            </v:shape>
            <v:shape id="_x0000_s1033" type="#_x0000_t202" style="position:absolute;left:899;top:5040;width:3911;height:540;v-text-anchor:middle" strokeweight=".62mm">
              <v:fill color2="black"/>
              <v:textbox style="mso-rotate-with-shape:t">
                <w:txbxContent>
                  <w:p w:rsidR="00DE08A3" w:rsidRDefault="00DE08A3" w:rsidP="00C36FDC">
                    <w:pPr>
                      <w:jc w:val="center"/>
                      <w:rPr>
                        <w:sz w:val="28"/>
                        <w:szCs w:val="20"/>
                        <w:lang w:eastAsia="ar-SA"/>
                      </w:rPr>
                    </w:pPr>
                    <w:r>
                      <w:rPr>
                        <w:sz w:val="28"/>
                        <w:szCs w:val="20"/>
                        <w:lang w:eastAsia="ar-SA"/>
                      </w:rPr>
                      <w:t>Сбытовая логистика</w:t>
                    </w:r>
                  </w:p>
                </w:txbxContent>
              </v:textbox>
            </v:shape>
            <v:line id="_x0000_s1034" style="position:absolute" from="180,259" to="5220,259" strokeweight=".35mm">
              <v:stroke dashstyle="1 1" joinstyle="miter" endcap="round"/>
            </v:line>
            <v:line id="_x0000_s1035" style="position:absolute" from="180,259" to="181,5400" strokeweight=".35mm">
              <v:stroke dashstyle="1 1" joinstyle="miter" endcap="round"/>
            </v:line>
            <v:line id="_x0000_s1036" style="position:absolute" from="5220,259" to="5221,5400" strokeweight=".35mm">
              <v:stroke dashstyle="1 1" joinstyle="miter" endcap="round"/>
            </v:line>
            <v:line id="_x0000_s1037" style="position:absolute;flip:x" from="180,5479" to="5220,5479" strokeweight=".35mm">
              <v:stroke dashstyle="1 1" joinstyle="miter" endcap="round"/>
            </v:line>
            <v:line id="_x0000_s1038" style="position:absolute;flip:x" from="4500,1260" to="5400,2059" strokeweight=".26mm">
              <v:stroke endarrow="block" joinstyle="miter"/>
            </v:line>
            <v:line id="_x0000_s1039" style="position:absolute" from="5400,1259" to="7380,1260" strokeweight=".26mm">
              <v:stroke joinstyle="miter"/>
            </v:line>
            <v:shape id="_x0000_s1040" type="#_x0000_t202" style="position:absolute;left:5400;top:720;width:2340;height:540;v-text-anchor:middle" stroked="f">
              <v:fill color2="black"/>
              <v:stroke joinstyle="round"/>
              <v:textbox style="mso-rotate-with-shape:t">
                <w:txbxContent>
                  <w:p w:rsidR="00DE08A3" w:rsidRDefault="00DE08A3" w:rsidP="00C36FDC">
                    <w:pPr>
                      <w:rPr>
                        <w:sz w:val="26"/>
                        <w:szCs w:val="26"/>
                        <w:lang w:eastAsia="ar-SA"/>
                      </w:rPr>
                    </w:pPr>
                    <w:r>
                      <w:rPr>
                        <w:sz w:val="26"/>
                        <w:szCs w:val="26"/>
                        <w:lang w:eastAsia="ar-SA"/>
                      </w:rPr>
                      <w:t>внутренняя среда</w:t>
                    </w:r>
                  </w:p>
                </w:txbxContent>
              </v:textbox>
            </v:shape>
            <v:line id="_x0000_s1041" style="position:absolute" from="2700,720" to="2700,1080" strokeweight=".26mm">
              <v:stroke endarrow="block" joinstyle="miter"/>
            </v:line>
            <v:line id="_x0000_s1042" style="position:absolute" from="2700,2340" to="2700,2700" strokeweight=".26mm">
              <v:stroke endarrow="block" joinstyle="miter"/>
            </v:line>
            <v:line id="_x0000_s1043" style="position:absolute" from="2700,3240" to="2700,3600" strokeweight=".26mm">
              <v:stroke endarrow="block" joinstyle="miter"/>
            </v:line>
            <v:line id="_x0000_s1044" style="position:absolute" from="2700,4680" to="2700,5040" strokeweight=".26mm">
              <v:stroke endarrow="block" joinstyle="miter"/>
            </v:line>
            <w10:wrap type="none"/>
            <w10:anchorlock/>
          </v:group>
        </w:pict>
      </w:r>
    </w:p>
    <w:p w:rsidR="00C36FDC" w:rsidRPr="00E63937" w:rsidRDefault="00C36FDC" w:rsidP="00267EFC">
      <w:pPr>
        <w:spacing w:line="360" w:lineRule="auto"/>
        <w:ind w:firstLine="709"/>
        <w:jc w:val="both"/>
        <w:rPr>
          <w:sz w:val="22"/>
          <w:szCs w:val="22"/>
        </w:rPr>
      </w:pPr>
      <w:r w:rsidRPr="00E63937">
        <w:rPr>
          <w:sz w:val="22"/>
          <w:szCs w:val="22"/>
        </w:rPr>
        <w:t>Рис.</w:t>
      </w:r>
      <w:r w:rsidR="00E612EA" w:rsidRPr="00E63937">
        <w:rPr>
          <w:sz w:val="22"/>
          <w:szCs w:val="22"/>
        </w:rPr>
        <w:t>2</w:t>
      </w:r>
      <w:r w:rsidRPr="00E63937">
        <w:rPr>
          <w:sz w:val="22"/>
          <w:szCs w:val="22"/>
        </w:rPr>
        <w:t>.  Схема функциональной структуры логистики</w:t>
      </w:r>
      <w:r w:rsidR="002056A7" w:rsidRPr="00E63937">
        <w:rPr>
          <w:rStyle w:val="a8"/>
          <w:sz w:val="22"/>
          <w:szCs w:val="22"/>
        </w:rPr>
        <w:footnoteReference w:id="4"/>
      </w:r>
    </w:p>
    <w:p w:rsidR="00C36FDC" w:rsidRPr="00E63937" w:rsidRDefault="00C36FDC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>Внутренние ресурсные потоки возникают в процессе превращения сырья в готовую продукцию. Этим потокам соответствует некоторый условный поток денежных средств, который отражается в документообороте предприятия в стоимостном выражении. Следовательно, внутренние финансовые потоки находят свое отражение в управленческом учете предприятия.</w:t>
      </w:r>
    </w:p>
    <w:p w:rsidR="00C36FDC" w:rsidRPr="00E63937" w:rsidRDefault="00C36FDC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Традиционная концепция логистики предполагает последовательный переход от одной к другой функциональной области (закупочная </w:t>
      </w:r>
      <w:r w:rsidR="00EF2811" w:rsidRPr="00E63937">
        <w:rPr>
          <w:sz w:val="28"/>
          <w:szCs w:val="28"/>
          <w:lang w:val="en-US"/>
        </w:rPr>
        <w:sym w:font="Wingdings" w:char="F0E0"/>
      </w:r>
      <w:r w:rsidR="00EF2811" w:rsidRPr="00E63937">
        <w:rPr>
          <w:sz w:val="28"/>
          <w:szCs w:val="28"/>
        </w:rPr>
        <w:t xml:space="preserve"> </w:t>
      </w:r>
      <w:r w:rsidRPr="00E63937">
        <w:rPr>
          <w:sz w:val="28"/>
          <w:szCs w:val="28"/>
        </w:rPr>
        <w:t xml:space="preserve">производственная </w:t>
      </w:r>
      <w:r w:rsidR="00EF2811" w:rsidRPr="00E63937">
        <w:rPr>
          <w:sz w:val="28"/>
          <w:szCs w:val="28"/>
          <w:lang w:val="en-US"/>
        </w:rPr>
        <w:sym w:font="Wingdings" w:char="F0E0"/>
      </w:r>
      <w:r w:rsidRPr="00E63937">
        <w:rPr>
          <w:sz w:val="28"/>
          <w:szCs w:val="28"/>
        </w:rPr>
        <w:t xml:space="preserve"> распределительная) логистики. Если рассматривать термин «распределение» не только как сбыт продукции, но и как внутрифирменное распределение производственных ресурсов и готовой продукции, то функциональную структуру логистики может обеспечить более тесное взаимодействие логистических подсистем</w:t>
      </w:r>
      <w:r w:rsidR="00ED063D" w:rsidRPr="00E63937">
        <w:rPr>
          <w:rStyle w:val="a8"/>
          <w:sz w:val="28"/>
          <w:szCs w:val="28"/>
        </w:rPr>
        <w:footnoteReference w:id="5"/>
      </w:r>
      <w:r w:rsidRPr="00E63937">
        <w:rPr>
          <w:sz w:val="28"/>
          <w:szCs w:val="28"/>
        </w:rPr>
        <w:t>.</w:t>
      </w:r>
    </w:p>
    <w:p w:rsidR="003E31C4" w:rsidRPr="00E63937" w:rsidRDefault="003E31C4" w:rsidP="00267EF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908AA" w:rsidRPr="00E63937" w:rsidRDefault="00FE632B" w:rsidP="00EF2811">
      <w:pPr>
        <w:pStyle w:val="1"/>
      </w:pPr>
      <w:bookmarkStart w:id="2" w:name="4.2"/>
      <w:r w:rsidRPr="00E63937">
        <w:br w:type="page"/>
      </w:r>
      <w:bookmarkStart w:id="3" w:name="_Toc224931931"/>
      <w:r w:rsidR="006908AA" w:rsidRPr="00E63937">
        <w:t>2. Задачи распределительной логистики</w:t>
      </w:r>
      <w:bookmarkEnd w:id="3"/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Учитывая специфику предприятия и поставленные цели, задачи решаются на уровне предприятия и макроуровне.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На уровне предприятия логистика решает следующие задачи: </w:t>
      </w:r>
    </w:p>
    <w:p w:rsidR="006908AA" w:rsidRPr="00E63937" w:rsidRDefault="006908AA" w:rsidP="00E62426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планирование процесса реализации; </w:t>
      </w:r>
    </w:p>
    <w:p w:rsidR="006908AA" w:rsidRPr="00E63937" w:rsidRDefault="006908AA" w:rsidP="00E62426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организация получения и обработки заказов; </w:t>
      </w:r>
    </w:p>
    <w:p w:rsidR="006908AA" w:rsidRPr="00E63937" w:rsidRDefault="006908AA" w:rsidP="00E62426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организация сети складов; </w:t>
      </w:r>
    </w:p>
    <w:p w:rsidR="006908AA" w:rsidRPr="00E63937" w:rsidRDefault="006908AA" w:rsidP="00E62426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выбор вида упаковки, принятие решения о комплектации, а также организация выполнения других операций, непосредственно предшествующих отгрузке; </w:t>
      </w:r>
    </w:p>
    <w:p w:rsidR="006908AA" w:rsidRPr="00E63937" w:rsidRDefault="006908AA" w:rsidP="00E62426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организация отгрузки продукции; </w:t>
      </w:r>
    </w:p>
    <w:p w:rsidR="006908AA" w:rsidRPr="00E63937" w:rsidRDefault="006908AA" w:rsidP="00E62426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организация доставки и контроль транспортирования; </w:t>
      </w:r>
    </w:p>
    <w:p w:rsidR="006908AA" w:rsidRPr="00E63937" w:rsidRDefault="006908AA" w:rsidP="00E62426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организация послереализационного обслуживания. </w:t>
      </w:r>
    </w:p>
    <w:p w:rsidR="006908AA" w:rsidRPr="00E63937" w:rsidRDefault="006908AA" w:rsidP="00E62426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На макроуровне к задачам распределительной логистики относят: </w:t>
      </w:r>
    </w:p>
    <w:p w:rsidR="006908AA" w:rsidRPr="00E63937" w:rsidRDefault="006908AA" w:rsidP="00E62426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выбор схемы распределения материального потока; </w:t>
      </w:r>
    </w:p>
    <w:p w:rsidR="006908AA" w:rsidRPr="00E63937" w:rsidRDefault="006908AA" w:rsidP="00E62426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определение оптимального количества распределительных центров (складов) на обслуживаемой территории; </w:t>
      </w:r>
    </w:p>
    <w:p w:rsidR="006908AA" w:rsidRPr="00E63937" w:rsidRDefault="006908AA" w:rsidP="00FE632B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определение оптимального места расположения распределительного центра (склада) на обслуживаемой территории.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Для решения задач по оптимизации распределения необходимо обеспечить контроль за всеми звеньями системы перемещения грузов.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Главным показателем успешной деятельности компании является полученная прибыль. Основным направлением деятельности для увеличения прибыли считаются мероприятия связанные с: </w:t>
      </w:r>
    </w:p>
    <w:p w:rsidR="006908AA" w:rsidRPr="00E63937" w:rsidRDefault="006908AA" w:rsidP="00FE632B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создание единой транспортно-складской системы (быстрая доставка до потребителя); </w:t>
      </w:r>
    </w:p>
    <w:p w:rsidR="006908AA" w:rsidRPr="00E63937" w:rsidRDefault="006908AA" w:rsidP="00FE632B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экономическое объединение производства и сбыта; </w:t>
      </w:r>
    </w:p>
    <w:p w:rsidR="006908AA" w:rsidRPr="00E63937" w:rsidRDefault="006908AA" w:rsidP="00FE632B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выработка оптимальных схем складирования и пополнения запаса.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При решении определенной задачи предприятие может столкнуться с проблемой, связанной с уменьшением дохода, которая возникла из-за не учета всех факторов влияющих на доход компании. Для успешного ведения бизнеса предприятие должно решить следующие вопросы: в какой мере затраты, связанные с сокращением времени товародвижения компенсируются увеличением выручки от возросшего объема продаж; может ли предприятие допустить снижение уровня обслуживания клиента при одновременном увеличении объема поставок; насколько целесообразно складировать товар по месту производства или непосредственно на рынке сбыта.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При выборе оптимальной схемы товародвижения, предприниматель должен учитывать всю цепь прохождения до конечного потребителя. То есть должен учитывать минимальные сроки поставки, максимальный уровень сервиса, максимальный уровень получения прибыли, минимальные издержки.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Распределительная логистика охватывает весь комплекс задач по управлению материальным потоком на участке поставщик — потребитель, начиная от момента постановки задачи реализации и заканчивая моментом выхода поставленного продукта из сферы внимания поставщика. При этом основной удельный вес занимают задачи управления материальными потоками, решаемые в процессе продвижения уже готовой продукции к потребителю.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>Решение возникающих задач распределительной логистики на каждом уровне различен</w:t>
      </w:r>
      <w:r w:rsidR="008A5F08" w:rsidRPr="00E63937">
        <w:rPr>
          <w:rStyle w:val="a8"/>
          <w:sz w:val="28"/>
          <w:szCs w:val="28"/>
        </w:rPr>
        <w:footnoteReference w:id="6"/>
      </w:r>
      <w:r w:rsidRPr="00E63937">
        <w:rPr>
          <w:sz w:val="28"/>
          <w:szCs w:val="28"/>
        </w:rPr>
        <w:t xml:space="preserve">. </w:t>
      </w:r>
    </w:p>
    <w:p w:rsidR="006908AA" w:rsidRPr="00E63937" w:rsidRDefault="00FE632B" w:rsidP="00FE632B">
      <w:pPr>
        <w:pStyle w:val="1"/>
      </w:pPr>
      <w:bookmarkStart w:id="4" w:name="4.3"/>
      <w:bookmarkEnd w:id="2"/>
      <w:r w:rsidRPr="00E63937">
        <w:br w:type="page"/>
      </w:r>
      <w:bookmarkStart w:id="5" w:name="_Toc224931932"/>
      <w:r w:rsidR="006908AA" w:rsidRPr="00E63937">
        <w:t>3. Логистические каналы и цепи сбыта</w:t>
      </w:r>
      <w:bookmarkEnd w:id="5"/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Движение материальных потоков можно рассматривать как движение, которое исходит из различных источников — источника сырья, производства или из распределительного центра. Во всех случаях конечная цель движения материального потока является поступление непосредственно к потребителю, который может быть производственным или непроизводственным.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i/>
          <w:iCs/>
          <w:sz w:val="28"/>
          <w:szCs w:val="28"/>
        </w:rPr>
        <w:t>Потребление производственное</w:t>
      </w:r>
      <w:r w:rsidRPr="00E63937">
        <w:rPr>
          <w:sz w:val="28"/>
          <w:szCs w:val="28"/>
        </w:rPr>
        <w:t xml:space="preserve"> — это текущее использование общественного продукта на производственные нужды в качестве средств труда и предметов труда.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i/>
          <w:iCs/>
          <w:sz w:val="28"/>
          <w:szCs w:val="28"/>
        </w:rPr>
        <w:t>Потребление непроизводственное</w:t>
      </w:r>
      <w:r w:rsidRPr="00E63937">
        <w:rPr>
          <w:sz w:val="28"/>
          <w:szCs w:val="28"/>
        </w:rPr>
        <w:t xml:space="preserve"> — это текущее использование общественного продукта на личное потребление и потребление населения в учреждениях и предприятиях непроизводственной сферы.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На всех этапах движения материального потока в пределах логистики происходит его производственное потребление. Лишь на конечном этапе, завершающем логистическую цепь, материальный поток попадает в сферу непроизводственного потребления.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Поставщик и потребитель материального потока в общем случае представляют собой две микрологистические системы, связанные так называемым логистическим каналом, или иначе — каналом распределения.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i/>
          <w:iCs/>
          <w:sz w:val="28"/>
          <w:szCs w:val="28"/>
        </w:rPr>
        <w:t xml:space="preserve">Логистический канал — </w:t>
      </w:r>
      <w:r w:rsidRPr="00E63937">
        <w:rPr>
          <w:iCs/>
          <w:sz w:val="28"/>
          <w:szCs w:val="28"/>
        </w:rPr>
        <w:t>это частично упорядоченное множество различных посредников, осуществляющих доведение материального потока от конкретного производителя до его потребителей.</w:t>
      </w:r>
      <w:r w:rsidRPr="00E63937">
        <w:rPr>
          <w:sz w:val="28"/>
          <w:szCs w:val="28"/>
        </w:rPr>
        <w:t xml:space="preserve">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>Множество является частично упорядоченным до тех пор, пока не сделан выбор конкретных участников процесса продвижения материального потока от поставщика к потребителю. После этого логистический канал преобразуется в </w:t>
      </w:r>
      <w:r w:rsidRPr="00E63937">
        <w:rPr>
          <w:i/>
          <w:iCs/>
          <w:sz w:val="28"/>
          <w:szCs w:val="28"/>
        </w:rPr>
        <w:t>логистическую цепь.</w:t>
      </w:r>
      <w:r w:rsidRPr="00E63937">
        <w:rPr>
          <w:sz w:val="28"/>
          <w:szCs w:val="28"/>
        </w:rPr>
        <w:t xml:space="preserve">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Принятие принципиального решения о реализации продукции через агентскую фирму и, таким образом, отказ от непосредственной работы с потребителем, является выбором канала распределения. Выбор же конкретной агентской фирмы, конкретного перевозчика, конкретного страховщика и так далее — это выбор логистической цепи.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i/>
          <w:iCs/>
          <w:sz w:val="28"/>
          <w:szCs w:val="28"/>
        </w:rPr>
        <w:t xml:space="preserve">Логистическая цепь — </w:t>
      </w:r>
      <w:r w:rsidRPr="00E63937">
        <w:rPr>
          <w:iCs/>
          <w:sz w:val="28"/>
          <w:szCs w:val="28"/>
        </w:rPr>
        <w:t>это линейно упорядоченное множество участников логистического процесса, осуществляющих логистические операции по доведению внешнего материального потока от одной логистической системы до другой</w:t>
      </w:r>
      <w:r w:rsidR="008A5F08" w:rsidRPr="00E63937">
        <w:rPr>
          <w:rStyle w:val="a8"/>
          <w:iCs/>
          <w:sz w:val="28"/>
          <w:szCs w:val="28"/>
        </w:rPr>
        <w:footnoteReference w:id="7"/>
      </w:r>
      <w:r w:rsidRPr="00E63937">
        <w:rPr>
          <w:iCs/>
          <w:sz w:val="28"/>
          <w:szCs w:val="28"/>
        </w:rPr>
        <w:t>.</w:t>
      </w:r>
      <w:r w:rsidRPr="00E63937">
        <w:rPr>
          <w:sz w:val="28"/>
          <w:szCs w:val="28"/>
        </w:rPr>
        <w:t xml:space="preserve">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На уровне макрологистики логистические каналы и логистические цепи являются связями между подсистемами макрологистических систем. В зависимости от вида макрологистической системы каналы распределения имеют различное строение. В логистических системах с прямыми связями каналы распределения не содержат каких-либо оптово-посреднических фирм. В гибких и эшелонированных системах такие посредники имеются.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На этапе распределительной логистики осуществляются такие операции, как подсортировка, упаковка, формирование партий груза, хранение, комплектование. Комплекс этих операций составляет процесс производства в сфере обращения.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Поставщик и потребитель связанны между собой каналом распределения. После того как из множества различных посредников будет выбраны конкретные участники процесса продвижения продукции от поставщика к потребителю канал распределения можно назвать цепью распределения.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Например, принятие принципиального решения о реализации продукции через агентскую фирму и, таким образом, отказ от непосредственной работы с потребителем, является выбором канала распределения. Выбор же конкретной агентской фирмы, конкретного перевозчика, конкретного страховщика и т.д. — это выбор цепи распределения.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Каналы распределения имеют различное строение. В логистической системе с прямыми связями каналами распределения не содержат каких-либо оптово-посреднических фирм. В гибких и эшелонированных системах такие каналы имеются.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>Возможность выбора логистического канала распределения (рис. </w:t>
      </w:r>
      <w:r w:rsidR="008A5F08" w:rsidRPr="00E63937">
        <w:rPr>
          <w:sz w:val="28"/>
          <w:szCs w:val="28"/>
        </w:rPr>
        <w:t>4</w:t>
      </w:r>
      <w:r w:rsidRPr="00E63937">
        <w:rPr>
          <w:sz w:val="28"/>
          <w:szCs w:val="28"/>
        </w:rPr>
        <w:t xml:space="preserve">) является существенным резервом повышения эффективности логистических процессов. </w:t>
      </w:r>
    </w:p>
    <w:p w:rsidR="00FE632B" w:rsidRPr="00E63937" w:rsidRDefault="00811D53" w:rsidP="00FE632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3" type="#_x0000_t75" style="width:423pt;height:189.75pt">
            <v:imagedata r:id="rId8" o:title=""/>
          </v:shape>
        </w:pict>
      </w:r>
      <w:r w:rsidR="00FE632B" w:rsidRPr="00E63937">
        <w:rPr>
          <w:sz w:val="28"/>
          <w:szCs w:val="28"/>
        </w:rPr>
        <w:t xml:space="preserve"> </w:t>
      </w:r>
    </w:p>
    <w:p w:rsidR="00FE632B" w:rsidRPr="00E63937" w:rsidRDefault="00FE632B" w:rsidP="00FE632B">
      <w:pPr>
        <w:spacing w:line="360" w:lineRule="auto"/>
        <w:ind w:firstLine="709"/>
        <w:jc w:val="both"/>
        <w:rPr>
          <w:sz w:val="22"/>
          <w:szCs w:val="22"/>
        </w:rPr>
      </w:pPr>
      <w:r w:rsidRPr="00E63937">
        <w:rPr>
          <w:sz w:val="22"/>
          <w:szCs w:val="22"/>
        </w:rPr>
        <w:t xml:space="preserve">Рис. 4. Варианты. </w:t>
      </w:r>
      <w:r w:rsidRPr="00E63937">
        <w:rPr>
          <w:rStyle w:val="a8"/>
          <w:sz w:val="22"/>
          <w:szCs w:val="22"/>
        </w:rPr>
        <w:footnoteReference w:id="8"/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При выборе канала распределения происходит выбор формы товародвижения — транзитной или складской. Выбор эффективной цепи распределения — выбор конкретного дистрибьютора, перевозчика, страховщика, экспедитора, банкира и т.д. При этом могут использоваться различные методы экспертных оценок, методы исследования операций и др.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>Рассмотрим каналы распределения, по которым из конечного производства через систему распределительных центров попадают в конечное потребление. Производство может выбрать различные каналы распределения (рис. </w:t>
      </w:r>
      <w:r w:rsidR="008A5F08" w:rsidRPr="00E63937">
        <w:rPr>
          <w:sz w:val="28"/>
          <w:szCs w:val="28"/>
        </w:rPr>
        <w:t>5</w:t>
      </w:r>
      <w:r w:rsidRPr="00E63937">
        <w:rPr>
          <w:sz w:val="28"/>
          <w:szCs w:val="28"/>
        </w:rPr>
        <w:t xml:space="preserve">).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</w:p>
    <w:p w:rsidR="006908AA" w:rsidRPr="00E63937" w:rsidRDefault="00811D53" w:rsidP="00FE63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485.25pt;height:78pt">
            <v:imagedata r:id="rId9" o:title=""/>
          </v:shape>
        </w:pict>
      </w:r>
    </w:p>
    <w:p w:rsidR="00FE632B" w:rsidRPr="00E63937" w:rsidRDefault="00FE632B" w:rsidP="00267EFC">
      <w:pPr>
        <w:spacing w:line="360" w:lineRule="auto"/>
        <w:ind w:firstLine="709"/>
        <w:jc w:val="both"/>
        <w:rPr>
          <w:sz w:val="22"/>
          <w:szCs w:val="22"/>
          <w:lang w:val="en-US"/>
        </w:rPr>
      </w:pPr>
      <w:r w:rsidRPr="00E63937">
        <w:rPr>
          <w:sz w:val="22"/>
          <w:szCs w:val="22"/>
        </w:rPr>
        <w:t>Рис. 5</w:t>
      </w:r>
      <w:r w:rsidRPr="00E63937">
        <w:rPr>
          <w:rStyle w:val="a8"/>
          <w:sz w:val="22"/>
          <w:szCs w:val="22"/>
        </w:rPr>
        <w:footnoteReference w:id="9"/>
      </w:r>
      <w:r w:rsidRPr="00E63937">
        <w:rPr>
          <w:sz w:val="22"/>
          <w:szCs w:val="22"/>
        </w:rPr>
        <w:t>.Транзитный поток</w:t>
      </w:r>
    </w:p>
    <w:p w:rsidR="00FE632B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Товар может попасть напрямую к конечному потребителю. Первоначальная стоимость товара, в данном случае будет наименьшей, т.к. посредники будут исключены из цепи и стоимость товара возрастет лишь на расходы по доставке товаров.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Канал распределения через распределительный центр в месте производства неприемлем по причинам, которые вызваны закупками товара большими партиями, что не позволяет посредникам формировать широкого ассортимента.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Широкий ассортимент формирует оптовик, специализирующийся на данном направлении и расположенный в месте сосредоточения потребления. Этот посредник специализируется на оказании максимального сервиса конечному потребителю. Канал распределения через двух оптовиков (в месте производства и в месте потребления) обеспечит наибольший сервис потребителю, но при этом стоимость товара будет наиболее высокой.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Наиболее выгодное распределение (для потребителя) напрямую через распределительный центр в месте потребления. </w:t>
      </w:r>
    </w:p>
    <w:p w:rsidR="008A5F08" w:rsidRPr="00E63937" w:rsidRDefault="00FE632B" w:rsidP="00FE632B">
      <w:pPr>
        <w:pStyle w:val="1"/>
      </w:pPr>
      <w:bookmarkStart w:id="6" w:name="4.4"/>
      <w:bookmarkEnd w:id="4"/>
      <w:r w:rsidRPr="00E63937">
        <w:br w:type="page"/>
      </w:r>
      <w:bookmarkStart w:id="7" w:name="_Toc224931933"/>
      <w:r w:rsidR="006908AA" w:rsidRPr="00E63937">
        <w:t>4. Построение системы распределения</w:t>
      </w:r>
      <w:bookmarkEnd w:id="7"/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При построение логистической системы распределения применяется следующая последовательность выбора оптимального варианта распределения: </w:t>
      </w:r>
    </w:p>
    <w:p w:rsidR="006908AA" w:rsidRPr="00E63937" w:rsidRDefault="006908AA" w:rsidP="00FE632B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Изучение конъюнктуры рынка и определение стратегических целей системы распределения. </w:t>
      </w:r>
    </w:p>
    <w:p w:rsidR="006908AA" w:rsidRPr="00E63937" w:rsidRDefault="006908AA" w:rsidP="00FE632B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Определение прогнозируемой величины материального потока, проходящего через систему распределения. </w:t>
      </w:r>
    </w:p>
    <w:p w:rsidR="006908AA" w:rsidRPr="00E63937" w:rsidRDefault="006908AA" w:rsidP="00FE632B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Составление прогноза необходимой величины запасов по системе в целом и на отдельных участках материалопроводящей цепи. </w:t>
      </w:r>
    </w:p>
    <w:p w:rsidR="006908AA" w:rsidRPr="00E63937" w:rsidRDefault="006908AA" w:rsidP="00FE632B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Изучение транспортной сети региона обслуживания, составление схемы материальных потоков в пределах системы распределения. </w:t>
      </w:r>
    </w:p>
    <w:p w:rsidR="006908AA" w:rsidRPr="00E63937" w:rsidRDefault="006908AA" w:rsidP="00FE632B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Изучение различных вариантов движения системы распределения. </w:t>
      </w:r>
    </w:p>
    <w:p w:rsidR="006908AA" w:rsidRPr="00E63937" w:rsidRDefault="006908AA" w:rsidP="00FE632B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Оценка логистических издержек для каждого из вариантов. </w:t>
      </w:r>
    </w:p>
    <w:p w:rsidR="006908AA" w:rsidRPr="00E63937" w:rsidRDefault="006908AA" w:rsidP="00FE632B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Реализация выбранного для выполнения одного из разработанных вариантов.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Для того, чтобы из множества вариантов выбрать один, необходимо установить критерий выбора, а затем оценить каждый из вариантов по этому критерию. Таким критерием, как правило, является критерий минимума приведенных затрат, т.е. затрат, приведенных к единому годовому измерению.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Величину приведенных затрат определяют по следующей формуле: </w:t>
      </w:r>
    </w:p>
    <w:p w:rsidR="006908AA" w:rsidRPr="00E63937" w:rsidRDefault="006908AA" w:rsidP="00FE632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63937">
        <w:rPr>
          <w:b/>
          <w:sz w:val="28"/>
          <w:szCs w:val="28"/>
        </w:rPr>
        <w:t>Зп=Сэ+Ст+К/Т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где,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Зп — приведенные затраты по варианту;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Сэ — готовые эксплуатационные расходы;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Ст — годовые транспортные расходы;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К — полные капитальные вложения в строительство распределительных центров, приведенных по фактору времени — по норме дисконта;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>Т — срок окупаемости варианта</w:t>
      </w:r>
      <w:r w:rsidR="008A5F08" w:rsidRPr="00E63937">
        <w:rPr>
          <w:rStyle w:val="a8"/>
          <w:sz w:val="28"/>
          <w:szCs w:val="28"/>
        </w:rPr>
        <w:footnoteReference w:id="10"/>
      </w:r>
      <w:r w:rsidRPr="00E63937">
        <w:rPr>
          <w:sz w:val="28"/>
          <w:szCs w:val="28"/>
        </w:rPr>
        <w:t xml:space="preserve">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Для реализации принимается тот вариант системы распределения, который обеспечивает минимальное значение приведенных (годовых) затрат.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Необходимым условием возможности выбора канала распределения, а также оптимизации всего логистического процесса является наличие на рынке большого количества посредников.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Использование посреднических услуг для многих предприятий является необходимым условием успешным продвижением товара. Решить задачу, что выгодней в данном случае: воспользоваться услугами посредников или самостоятельно выходить к потребителю необходимо каждому предприятию самостоятельно. То есть необходимо учесть все плюсы и минусы конкретной системы распределения.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Услуги посредника являются востребованными, если их стоимость ниже собственных расходов на выполнение каких-либо работ. В формальном виде это соотношение можно представить в следующем виде: </w:t>
      </w:r>
    </w:p>
    <w:p w:rsidR="006908AA" w:rsidRPr="00E63937" w:rsidRDefault="006908AA" w:rsidP="00FE632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63937">
        <w:rPr>
          <w:b/>
          <w:sz w:val="28"/>
          <w:szCs w:val="28"/>
        </w:rPr>
        <w:t>П&lt;С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где,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П — размер оплаты услуг посредника;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С — объем затрат фирмы (складские расходы, самостоятельная организация распределения и размещению заказа).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Экономический эффект использования услуг посредника также можно определить разностью собственных затрат и стоимости услуг посредника: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Ц=С–П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Оптимизация канала распределения, а затем и цепи распределения возможна лишь при наличии на товарном рынке большого количества предприятий, осуществляющих функцию посредника.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При рассмотрении концепции стратегического управления затратами выделяют три базовых элемента: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Цепочки ценностей.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Стратегическое позиционирование.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Затратообразующие факторы.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На этапе рассмотрения цепочки ценностей необходимо выделить основные области распределения. Процесс организации управленческого учета сосредотачивает свое внимание на процессах, происходящих внутри предприятия: закупках, административных расходах, материальном движении. Ключевым моментом в существующем механизме является получение максимального дохода посредством доведения до максимума разницы между закупками и реализацией. Интегрированный логистический подход, использующий цепочки ценностей, ориентирован на всех участников производственно-сбытовых систем. Со стратегической точки зрения цепочки распределения и соответствующего учета затрат позволяет выделить пять областей эффективности взаимодействия: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Связь с поставщиками.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Связь с потребителями.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Единство технологических связей внутри одного подразделения.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Связи между подразделениями внутри предприятия.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Связи между предприятиями, работающими в единой логистической сети.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Вторым базовым элементом логистической системы является стратегическое позиционирование. Роль анализа и направленности управления затратами будет зависеть от того, какой путь выбирает предприятие. Это может быть лидерство на затратах, либо дифференциация продукции. Как правило, эта проблема глубоко и всесторонне рассматривается в рамках стратегического менеджмента. Отметим лишь, что выбранная стратегия существенным образом окажет влияние на формирование системы учета логистических затрат и конфигурацию информационной системы.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При рассмотрении третьего элемента затратообразующего фактора необходимо разделять на стратегические структурные и функциональные факторы.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Стратегические структурные факторы: </w:t>
      </w:r>
    </w:p>
    <w:p w:rsidR="006908AA" w:rsidRPr="00E63937" w:rsidRDefault="006908AA" w:rsidP="00FE632B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масштаб распределения: объемы инвестиций в различные функциональные области логистической системы; </w:t>
      </w:r>
    </w:p>
    <w:p w:rsidR="006908AA" w:rsidRPr="00E63937" w:rsidRDefault="006908AA" w:rsidP="00FE632B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диапазон: вертикальная и горизонтальная интеграция; </w:t>
      </w:r>
    </w:p>
    <w:p w:rsidR="006908AA" w:rsidRPr="00E63937" w:rsidRDefault="006908AA" w:rsidP="00FE632B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опыт; </w:t>
      </w:r>
    </w:p>
    <w:p w:rsidR="006908AA" w:rsidRPr="00E63937" w:rsidRDefault="006908AA" w:rsidP="00FE632B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технологии, используемые на каждой стадии цепочки затрат; </w:t>
      </w:r>
    </w:p>
    <w:p w:rsidR="006908AA" w:rsidRPr="00E63937" w:rsidRDefault="006908AA" w:rsidP="00FE632B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сложность: широта ассортимента продукции.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Функциональные факторы: </w:t>
      </w:r>
    </w:p>
    <w:p w:rsidR="006908AA" w:rsidRPr="00E63937" w:rsidRDefault="006908AA" w:rsidP="00FE632B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постоянное усовершенствование процессов и трудовых ресурсов; </w:t>
      </w:r>
    </w:p>
    <w:p w:rsidR="006908AA" w:rsidRPr="00E63937" w:rsidRDefault="006908AA" w:rsidP="00FE632B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комплексное управление качеством (TQM); </w:t>
      </w:r>
    </w:p>
    <w:p w:rsidR="006908AA" w:rsidRPr="00E63937" w:rsidRDefault="006908AA" w:rsidP="00FE632B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оптимальная загрузка мощностей; </w:t>
      </w:r>
    </w:p>
    <w:p w:rsidR="006908AA" w:rsidRPr="00E63937" w:rsidRDefault="006908AA" w:rsidP="00FE632B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эффективная планировка предприятия; </w:t>
      </w:r>
    </w:p>
    <w:p w:rsidR="006908AA" w:rsidRPr="00E63937" w:rsidRDefault="006908AA" w:rsidP="00FE632B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эффективность проекта или расчета; </w:t>
      </w:r>
    </w:p>
    <w:p w:rsidR="006908AA" w:rsidRPr="00E63937" w:rsidRDefault="006908AA" w:rsidP="00FE632B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использование связей с поставщиками или заказчиками с точки зрения цепочки затрат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Приведение в действие каждого из указанных факторов или их групп способно оказать самое существенное влияние на величину и динамику затрат.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Особая и приоритетная роль принадлежит одному из отмеченных функциональных факторов — качеству. </w:t>
      </w:r>
    </w:p>
    <w:p w:rsidR="006908AA" w:rsidRPr="00E63937" w:rsidRDefault="006908AA" w:rsidP="00267EFC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>Качество, как важнейший элемент стратегического управления затратами, следует рассматривать как сквозную функцию, которая охватывает не только логистику предприятия, но и всю цепочку ценностей от поставщика до потребителя</w:t>
      </w:r>
      <w:r w:rsidR="008A5F08" w:rsidRPr="00E63937">
        <w:rPr>
          <w:rStyle w:val="a8"/>
          <w:sz w:val="28"/>
          <w:szCs w:val="28"/>
        </w:rPr>
        <w:footnoteReference w:id="11"/>
      </w:r>
      <w:r w:rsidRPr="00E63937">
        <w:rPr>
          <w:sz w:val="28"/>
          <w:szCs w:val="28"/>
        </w:rPr>
        <w:t xml:space="preserve">. </w:t>
      </w:r>
    </w:p>
    <w:bookmarkEnd w:id="6"/>
    <w:p w:rsidR="00E06F5A" w:rsidRPr="00E63937" w:rsidRDefault="00E06F5A" w:rsidP="00267EFC">
      <w:pPr>
        <w:spacing w:line="360" w:lineRule="auto"/>
        <w:ind w:firstLine="709"/>
        <w:jc w:val="both"/>
        <w:rPr>
          <w:sz w:val="28"/>
          <w:szCs w:val="28"/>
        </w:rPr>
      </w:pPr>
    </w:p>
    <w:p w:rsidR="00671926" w:rsidRPr="00E63937" w:rsidRDefault="00AD5A8B" w:rsidP="00AD5A8B">
      <w:pPr>
        <w:pStyle w:val="1"/>
      </w:pPr>
      <w:r w:rsidRPr="00E63937">
        <w:br w:type="page"/>
      </w:r>
      <w:bookmarkStart w:id="8" w:name="_Toc224931934"/>
      <w:r w:rsidR="00671926" w:rsidRPr="00E63937">
        <w:t>3</w:t>
      </w:r>
      <w:r w:rsidRPr="00E63937">
        <w:t xml:space="preserve">. </w:t>
      </w:r>
      <w:r w:rsidR="00671926" w:rsidRPr="00E63937">
        <w:t>Практические рекомендации для повышения эффективности системы распределения предприятия</w:t>
      </w:r>
      <w:bookmarkEnd w:id="8"/>
      <w:r w:rsidR="00671926" w:rsidRPr="00E63937">
        <w:t xml:space="preserve"> </w:t>
      </w:r>
    </w:p>
    <w:p w:rsidR="00AD5A8B" w:rsidRPr="00E63937" w:rsidRDefault="00AD5A8B" w:rsidP="00AD5A8B">
      <w:pPr>
        <w:pStyle w:val="21"/>
        <w:tabs>
          <w:tab w:val="left" w:pos="1080"/>
        </w:tabs>
        <w:spacing w:line="240" w:lineRule="auto"/>
        <w:ind w:left="1080"/>
      </w:pPr>
    </w:p>
    <w:p w:rsidR="00671926" w:rsidRPr="00E63937" w:rsidRDefault="00671926" w:rsidP="00C0049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63937">
        <w:rPr>
          <w:sz w:val="28"/>
          <w:szCs w:val="28"/>
          <w:lang w:eastAsia="ar-SA"/>
        </w:rPr>
        <w:t xml:space="preserve">Постановка эффективной системы </w:t>
      </w:r>
      <w:r w:rsidR="00C00496" w:rsidRPr="00E63937">
        <w:rPr>
          <w:sz w:val="28"/>
          <w:szCs w:val="28"/>
          <w:lang w:eastAsia="ar-SA"/>
        </w:rPr>
        <w:t>сбыта,</w:t>
      </w:r>
      <w:r w:rsidRPr="00E63937">
        <w:rPr>
          <w:sz w:val="28"/>
          <w:szCs w:val="28"/>
          <w:lang w:eastAsia="ar-SA"/>
        </w:rPr>
        <w:t xml:space="preserve"> необходима даже в случае, если предприятие работает стабильно. В последнее время усиливается влияние внешней среды на систему сбыта продукции, поэтому для повышения эффективности коммерческой деятельности предприяти</w:t>
      </w:r>
      <w:r w:rsidR="00C00496" w:rsidRPr="00E63937">
        <w:rPr>
          <w:sz w:val="28"/>
          <w:szCs w:val="28"/>
          <w:lang w:eastAsia="ar-SA"/>
        </w:rPr>
        <w:t>й</w:t>
      </w:r>
      <w:r w:rsidRPr="00E63937">
        <w:rPr>
          <w:sz w:val="28"/>
          <w:szCs w:val="28"/>
          <w:lang w:eastAsia="ar-SA"/>
        </w:rPr>
        <w:t xml:space="preserve"> </w:t>
      </w:r>
      <w:r w:rsidR="00C00496" w:rsidRPr="00E63937">
        <w:rPr>
          <w:sz w:val="28"/>
          <w:szCs w:val="28"/>
          <w:lang w:eastAsia="ar-SA"/>
        </w:rPr>
        <w:t>должны быть</w:t>
      </w:r>
      <w:r w:rsidRPr="00E63937">
        <w:rPr>
          <w:sz w:val="28"/>
          <w:szCs w:val="28"/>
          <w:lang w:eastAsia="ar-SA"/>
        </w:rPr>
        <w:t xml:space="preserve"> рассмотрены </w:t>
      </w:r>
      <w:r w:rsidR="00C00496" w:rsidRPr="00E63937">
        <w:rPr>
          <w:sz w:val="28"/>
          <w:szCs w:val="28"/>
          <w:lang w:eastAsia="ar-SA"/>
        </w:rPr>
        <w:t xml:space="preserve">их </w:t>
      </w:r>
      <w:r w:rsidRPr="00E63937">
        <w:rPr>
          <w:sz w:val="28"/>
          <w:szCs w:val="28"/>
          <w:lang w:eastAsia="ar-SA"/>
        </w:rPr>
        <w:t xml:space="preserve">основные ресурсные потоки в сфере распределения и </w:t>
      </w:r>
      <w:r w:rsidR="00C00496" w:rsidRPr="00E63937">
        <w:rPr>
          <w:sz w:val="28"/>
          <w:szCs w:val="28"/>
          <w:lang w:eastAsia="ar-SA"/>
        </w:rPr>
        <w:t xml:space="preserve">выполнены </w:t>
      </w:r>
      <w:r w:rsidRPr="00E63937">
        <w:rPr>
          <w:sz w:val="28"/>
          <w:szCs w:val="28"/>
          <w:lang w:eastAsia="ar-SA"/>
        </w:rPr>
        <w:t xml:space="preserve">следующие рекомендации: </w:t>
      </w:r>
    </w:p>
    <w:p w:rsidR="00671926" w:rsidRPr="00E63937" w:rsidRDefault="00671926" w:rsidP="00C0049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63937">
        <w:rPr>
          <w:sz w:val="28"/>
          <w:szCs w:val="28"/>
          <w:lang w:eastAsia="ar-SA"/>
        </w:rPr>
        <w:t>Усиление внимания на прогнозирование сбыта, поддержание тесного взаимодействия с поставщиками и потребителями  позволит снизить количество технологических изменений в производстве и ускорить движение материального потока.</w:t>
      </w:r>
    </w:p>
    <w:p w:rsidR="00671926" w:rsidRPr="00E63937" w:rsidRDefault="00671926" w:rsidP="00C0049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63937">
        <w:rPr>
          <w:sz w:val="28"/>
          <w:szCs w:val="28"/>
          <w:lang w:eastAsia="ar-SA"/>
        </w:rPr>
        <w:t xml:space="preserve">Следуя </w:t>
      </w:r>
      <w:r w:rsidR="00C00496" w:rsidRPr="00E63937">
        <w:rPr>
          <w:sz w:val="28"/>
          <w:szCs w:val="28"/>
          <w:lang w:eastAsia="ar-SA"/>
        </w:rPr>
        <w:t xml:space="preserve">кризисной </w:t>
      </w:r>
      <w:r w:rsidRPr="00E63937">
        <w:rPr>
          <w:sz w:val="28"/>
          <w:szCs w:val="28"/>
          <w:lang w:eastAsia="ar-SA"/>
        </w:rPr>
        <w:t xml:space="preserve">тенденции сокращения персонала и уровней управления, необходимо учитывать изменение технологий продаж и оптимально распределить сбытовые функции между отделом сбыта и посредниками. </w:t>
      </w:r>
    </w:p>
    <w:p w:rsidR="00671926" w:rsidRPr="00E63937" w:rsidRDefault="00671926" w:rsidP="00C00496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>При построении эффективной структуры управления описание основных ресурсных потоков позволит увеличить надежность и точность управленческих задач, повысить согласованность организационных структур.</w:t>
      </w:r>
    </w:p>
    <w:p w:rsidR="00671926" w:rsidRPr="00E63937" w:rsidRDefault="00671926" w:rsidP="00C0049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63937">
        <w:rPr>
          <w:sz w:val="28"/>
          <w:szCs w:val="28"/>
          <w:lang w:eastAsia="ar-SA"/>
        </w:rPr>
        <w:t>Повышение требований к качеству продукции в условиях жесткой конкуренции требует производства высококачественной продукции. В этих условиях необходимо уменьшение количества поставщиков, что обусловлено высокими требованиями к качеству сырья и материалов.</w:t>
      </w:r>
    </w:p>
    <w:p w:rsidR="00671926" w:rsidRPr="00E63937" w:rsidRDefault="00671926" w:rsidP="00C0049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63937">
        <w:rPr>
          <w:sz w:val="28"/>
          <w:szCs w:val="28"/>
          <w:lang w:eastAsia="ar-SA"/>
        </w:rPr>
        <w:t>Необходимо внедрение новых прогрессивных методов управления, одним из которых является развитие JIT-технологий, т.е. поставка «точно в срок». Данный вид технологий имеет многоцелевой характер, где главным является снижение себестоимости запасов.</w:t>
      </w:r>
    </w:p>
    <w:p w:rsidR="00671926" w:rsidRPr="00E63937" w:rsidRDefault="00671926" w:rsidP="00C00496">
      <w:pPr>
        <w:spacing w:line="360" w:lineRule="auto"/>
        <w:ind w:firstLine="709"/>
        <w:jc w:val="both"/>
        <w:rPr>
          <w:sz w:val="28"/>
          <w:szCs w:val="28"/>
        </w:rPr>
      </w:pPr>
      <w:r w:rsidRPr="00E63937">
        <w:rPr>
          <w:sz w:val="28"/>
          <w:szCs w:val="28"/>
        </w:rPr>
        <w:t xml:space="preserve">Усовершенствование методов управления запасами сырья и определения объемов заказываемой партии позволит снизить складские издержки, уменьшить объемы сырья и материалов, не удовлетворяющие текущим потребностям производства. Для выбора наиболее эффективного метода работы складского хозяйства необходимо рассмотреть и просчитать множество вариантов, что рекомендуется делать с помощью моделирования. </w:t>
      </w:r>
    </w:p>
    <w:p w:rsidR="00671926" w:rsidRPr="00E63937" w:rsidRDefault="00671926" w:rsidP="00C0049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63937">
        <w:rPr>
          <w:sz w:val="28"/>
          <w:szCs w:val="28"/>
          <w:lang w:eastAsia="ar-SA"/>
        </w:rPr>
        <w:t xml:space="preserve">Необходимо развитие информационных технологий для использования математического моделирования в управлении, а также для автоматизации подразделений предприятия. Это создает потребность в обучении персонала и привлечении </w:t>
      </w:r>
      <w:r w:rsidRPr="00E63937">
        <w:rPr>
          <w:sz w:val="28"/>
          <w:szCs w:val="28"/>
          <w:lang w:val="en-US" w:eastAsia="ar-SA"/>
        </w:rPr>
        <w:t>IT</w:t>
      </w:r>
      <w:r w:rsidRPr="00E63937">
        <w:rPr>
          <w:sz w:val="28"/>
          <w:szCs w:val="28"/>
          <w:lang w:eastAsia="ar-SA"/>
        </w:rPr>
        <w:t xml:space="preserve"> специалистов. </w:t>
      </w:r>
    </w:p>
    <w:p w:rsidR="00671926" w:rsidRPr="00E63937" w:rsidRDefault="00671926" w:rsidP="00C0049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63937">
        <w:rPr>
          <w:sz w:val="28"/>
          <w:szCs w:val="28"/>
          <w:lang w:eastAsia="ar-SA"/>
        </w:rPr>
        <w:t xml:space="preserve">Следует изменить негативное отношение потребителя к посредникам. </w:t>
      </w:r>
      <w:r w:rsidR="00C00496" w:rsidRPr="00E63937">
        <w:rPr>
          <w:sz w:val="28"/>
          <w:szCs w:val="28"/>
          <w:lang w:eastAsia="ar-SA"/>
        </w:rPr>
        <w:t>И</w:t>
      </w:r>
      <w:r w:rsidRPr="00E63937">
        <w:rPr>
          <w:sz w:val="28"/>
          <w:szCs w:val="28"/>
          <w:lang w:eastAsia="ar-SA"/>
        </w:rPr>
        <w:t xml:space="preserve">спользование посредников в реализации инструментальной продукции выгодно для всех участников канала. Конечный потребитель часто рассматривает цепочку посредников как источник дополнительных затрат. Поэтому для выхода на новые рынки предприятию необходима грамотная сеть дилеров и дистрибьюторов. </w:t>
      </w:r>
    </w:p>
    <w:p w:rsidR="00671926" w:rsidRPr="00E63937" w:rsidRDefault="00671926" w:rsidP="00C0049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63937">
        <w:rPr>
          <w:sz w:val="28"/>
          <w:szCs w:val="28"/>
          <w:lang w:eastAsia="ar-SA"/>
        </w:rPr>
        <w:t xml:space="preserve">Необходимо проведение ряда формальных процедур, таких как: разработка внутренних стандартов сбытовой деятельности и документальное их закрепление; разработка комплекса организационно-нормативных документов, регламентирующих сбытовую деятельность предприятия в рыночных условиях; разработка формальных процедур контроля сбыта готовой продукции для соответствия системы внутреннего контроля требованию регламентации для эффективного управления сбытом. </w:t>
      </w:r>
    </w:p>
    <w:p w:rsidR="00671926" w:rsidRPr="00E63937" w:rsidRDefault="00671926" w:rsidP="00671926">
      <w:pPr>
        <w:pStyle w:val="21"/>
        <w:tabs>
          <w:tab w:val="left" w:pos="1080"/>
        </w:tabs>
        <w:spacing w:line="240" w:lineRule="auto"/>
        <w:ind w:left="720"/>
        <w:rPr>
          <w:b/>
          <w:sz w:val="28"/>
          <w:szCs w:val="28"/>
        </w:rPr>
      </w:pPr>
    </w:p>
    <w:p w:rsidR="00671926" w:rsidRPr="00E63937" w:rsidRDefault="00671926" w:rsidP="00671926">
      <w:pPr>
        <w:pStyle w:val="21"/>
        <w:tabs>
          <w:tab w:val="left" w:pos="1080"/>
        </w:tabs>
        <w:spacing w:line="240" w:lineRule="auto"/>
        <w:ind w:left="720"/>
        <w:rPr>
          <w:b/>
          <w:sz w:val="28"/>
          <w:szCs w:val="28"/>
        </w:rPr>
      </w:pPr>
    </w:p>
    <w:p w:rsidR="00671926" w:rsidRPr="00E63937" w:rsidRDefault="00671926" w:rsidP="00671926">
      <w:pPr>
        <w:pStyle w:val="21"/>
        <w:tabs>
          <w:tab w:val="left" w:pos="1080"/>
        </w:tabs>
        <w:spacing w:line="240" w:lineRule="auto"/>
        <w:ind w:left="720"/>
        <w:rPr>
          <w:b/>
          <w:sz w:val="28"/>
          <w:szCs w:val="28"/>
        </w:rPr>
      </w:pPr>
    </w:p>
    <w:p w:rsidR="00671926" w:rsidRPr="00E63937" w:rsidRDefault="00671926" w:rsidP="00671926">
      <w:pPr>
        <w:pStyle w:val="21"/>
        <w:tabs>
          <w:tab w:val="left" w:pos="1080"/>
        </w:tabs>
        <w:spacing w:line="240" w:lineRule="auto"/>
        <w:ind w:left="720"/>
        <w:rPr>
          <w:b/>
          <w:sz w:val="28"/>
          <w:szCs w:val="28"/>
        </w:rPr>
      </w:pPr>
    </w:p>
    <w:p w:rsidR="00671926" w:rsidRPr="00E63937" w:rsidRDefault="00671926" w:rsidP="00671926">
      <w:pPr>
        <w:pStyle w:val="21"/>
        <w:tabs>
          <w:tab w:val="left" w:pos="1080"/>
        </w:tabs>
        <w:spacing w:line="240" w:lineRule="auto"/>
        <w:ind w:left="720"/>
        <w:rPr>
          <w:b/>
          <w:sz w:val="28"/>
          <w:szCs w:val="28"/>
        </w:rPr>
      </w:pPr>
    </w:p>
    <w:p w:rsidR="00671926" w:rsidRPr="00E63937" w:rsidRDefault="00671926" w:rsidP="00671926">
      <w:pPr>
        <w:pStyle w:val="a4"/>
        <w:spacing w:before="0" w:after="0"/>
        <w:ind w:firstLine="1077"/>
        <w:jc w:val="center"/>
        <w:rPr>
          <w:b/>
          <w:bCs/>
          <w:color w:val="auto"/>
          <w:sz w:val="28"/>
        </w:rPr>
      </w:pPr>
    </w:p>
    <w:p w:rsidR="00671926" w:rsidRPr="00E63937" w:rsidRDefault="00671926" w:rsidP="00671926">
      <w:pPr>
        <w:pStyle w:val="a4"/>
        <w:spacing w:before="0" w:after="0"/>
        <w:ind w:firstLine="1077"/>
        <w:jc w:val="center"/>
        <w:rPr>
          <w:b/>
          <w:bCs/>
          <w:color w:val="auto"/>
          <w:sz w:val="28"/>
        </w:rPr>
      </w:pPr>
    </w:p>
    <w:p w:rsidR="00671926" w:rsidRPr="00E63937" w:rsidRDefault="00671926" w:rsidP="00671926">
      <w:pPr>
        <w:pStyle w:val="a4"/>
        <w:spacing w:before="0" w:after="0"/>
        <w:ind w:firstLine="1077"/>
        <w:jc w:val="center"/>
        <w:rPr>
          <w:b/>
          <w:bCs/>
          <w:color w:val="auto"/>
          <w:sz w:val="28"/>
        </w:rPr>
      </w:pPr>
    </w:p>
    <w:p w:rsidR="00671926" w:rsidRPr="00E63937" w:rsidRDefault="00671926" w:rsidP="00671926">
      <w:pPr>
        <w:pStyle w:val="a4"/>
        <w:spacing w:before="0" w:after="0"/>
        <w:ind w:firstLine="1077"/>
        <w:jc w:val="center"/>
        <w:rPr>
          <w:b/>
          <w:bCs/>
          <w:color w:val="auto"/>
          <w:sz w:val="28"/>
        </w:rPr>
      </w:pPr>
    </w:p>
    <w:p w:rsidR="00671926" w:rsidRPr="00E63937" w:rsidRDefault="00671926" w:rsidP="00671926">
      <w:pPr>
        <w:pStyle w:val="31"/>
      </w:pPr>
    </w:p>
    <w:p w:rsidR="00671926" w:rsidRPr="00E63937" w:rsidRDefault="00671926" w:rsidP="00671926">
      <w:pPr>
        <w:pStyle w:val="31"/>
      </w:pPr>
    </w:p>
    <w:p w:rsidR="00671926" w:rsidRPr="00E63937" w:rsidRDefault="00671926" w:rsidP="00C00496">
      <w:pPr>
        <w:pStyle w:val="1"/>
      </w:pPr>
      <w:r w:rsidRPr="00E63937">
        <w:br w:type="page"/>
      </w:r>
      <w:bookmarkStart w:id="9" w:name="_Toc224931935"/>
      <w:r w:rsidR="00DE08A3" w:rsidRPr="00E63937">
        <w:t>Заключение</w:t>
      </w:r>
      <w:bookmarkEnd w:id="9"/>
    </w:p>
    <w:p w:rsidR="00DE08A3" w:rsidRPr="00E63937" w:rsidRDefault="00DE08A3" w:rsidP="00671926">
      <w:pPr>
        <w:rPr>
          <w:rFonts w:ascii="Arial" w:hAnsi="Arial" w:cs="Arial"/>
          <w:b/>
          <w:bCs/>
          <w:sz w:val="20"/>
          <w:szCs w:val="20"/>
        </w:rPr>
      </w:pPr>
    </w:p>
    <w:p w:rsidR="00DE08A3" w:rsidRPr="00E63937" w:rsidRDefault="00DE08A3" w:rsidP="00C00496">
      <w:pPr>
        <w:spacing w:line="360" w:lineRule="auto"/>
        <w:ind w:firstLine="709"/>
        <w:jc w:val="both"/>
        <w:rPr>
          <w:sz w:val="28"/>
        </w:rPr>
      </w:pPr>
      <w:r w:rsidRPr="00E63937">
        <w:rPr>
          <w:sz w:val="28"/>
        </w:rPr>
        <w:t xml:space="preserve">Распределительная логистика — обеспечение рационализации процесса физического продвижения продукции к потребителю и формирование системы эффективного логистического сервиса. </w:t>
      </w:r>
    </w:p>
    <w:p w:rsidR="00DE08A3" w:rsidRPr="00E63937" w:rsidRDefault="00DE08A3" w:rsidP="00C00496">
      <w:pPr>
        <w:spacing w:line="360" w:lineRule="auto"/>
        <w:ind w:firstLine="709"/>
        <w:jc w:val="both"/>
        <w:rPr>
          <w:sz w:val="28"/>
        </w:rPr>
      </w:pPr>
      <w:r w:rsidRPr="00E63937">
        <w:rPr>
          <w:sz w:val="28"/>
        </w:rPr>
        <w:t xml:space="preserve">Под распределительной логистикой понимается физическое, ощутимое, вещественное содержание этого процесса. Главным направлением в распределительной логистике является рационализация процесса физического распределения имеющегося запаса материалов. </w:t>
      </w:r>
    </w:p>
    <w:p w:rsidR="00DE08A3" w:rsidRPr="00E63937" w:rsidRDefault="00DE08A3" w:rsidP="00C00496">
      <w:pPr>
        <w:spacing w:line="360" w:lineRule="auto"/>
        <w:ind w:firstLine="709"/>
        <w:jc w:val="both"/>
        <w:rPr>
          <w:sz w:val="28"/>
        </w:rPr>
      </w:pPr>
      <w:r w:rsidRPr="00E63937">
        <w:rPr>
          <w:sz w:val="28"/>
        </w:rPr>
        <w:t xml:space="preserve">Распределительная логистика отвечает за оптимизацию процесса распределения имеющихся запасов готовой продукции до потребителя в соответствии с его интересами и требованиями. </w:t>
      </w:r>
    </w:p>
    <w:p w:rsidR="00DE08A3" w:rsidRPr="00E63937" w:rsidRDefault="00DE08A3" w:rsidP="00C00496">
      <w:pPr>
        <w:spacing w:line="360" w:lineRule="auto"/>
        <w:ind w:firstLine="709"/>
        <w:jc w:val="both"/>
        <w:rPr>
          <w:sz w:val="28"/>
        </w:rPr>
      </w:pPr>
      <w:r w:rsidRPr="00E63937">
        <w:rPr>
          <w:sz w:val="28"/>
        </w:rPr>
        <w:t xml:space="preserve">Важнейшие функции распределительной логистики: планирование, организация и управление транспортно-перемещающими процессами в логистической системе в послепроизводственный период; управление товарными запасами; получение заказов на поставку продукции и его эффективная обработка; комплектация, упаковка и выполнение ряда других логистических операций по подготовке товарных потоков к генерации; организация рациональной отгрузки; управление доставкой и контроль над выполнением транспортно-перемещающих операций в логистических цепях; планирование, организация и управление логистическим сервисом. </w:t>
      </w:r>
    </w:p>
    <w:p w:rsidR="00DE08A3" w:rsidRPr="00E63937" w:rsidRDefault="00DE08A3" w:rsidP="00C00496">
      <w:pPr>
        <w:spacing w:line="360" w:lineRule="auto"/>
        <w:ind w:firstLine="709"/>
        <w:jc w:val="both"/>
        <w:rPr>
          <w:sz w:val="28"/>
        </w:rPr>
      </w:pPr>
      <w:r w:rsidRPr="00E63937">
        <w:rPr>
          <w:sz w:val="28"/>
        </w:rPr>
        <w:t xml:space="preserve">Распределительная деятельность на предприятии требует существенных затрат (издержки) на их выполнение. Основная часть логистических затрат связана с выполнением ключевых логистических операций: складированием, переработкой, транспартировкой, экспедированием, подготовкой продукции к производственному потреблению, сбором, хранением, обработкой и выдачей информации о заказах, запасах, поставках и т.д. </w:t>
      </w:r>
    </w:p>
    <w:p w:rsidR="00DE08A3" w:rsidRPr="00E63937" w:rsidRDefault="00DE08A3" w:rsidP="00C00496">
      <w:pPr>
        <w:spacing w:line="360" w:lineRule="auto"/>
        <w:ind w:firstLine="709"/>
        <w:jc w:val="both"/>
        <w:rPr>
          <w:sz w:val="28"/>
        </w:rPr>
      </w:pPr>
      <w:r w:rsidRPr="00E63937">
        <w:rPr>
          <w:sz w:val="28"/>
        </w:rPr>
        <w:t xml:space="preserve">Логистические затраты по своему экономическому содержанию частично совпадают с издержками, возникающие в процессе производства, но в большей мере связаны с транспортно-складскими издержками, расходами на упаковку и тару, а также расходами связанными с завозом товаров и их отправке потребителям, и другими составляющими издержками обращения. </w:t>
      </w:r>
    </w:p>
    <w:p w:rsidR="00DE08A3" w:rsidRPr="00E63937" w:rsidRDefault="00DE08A3" w:rsidP="00C00496">
      <w:pPr>
        <w:spacing w:line="360" w:lineRule="auto"/>
        <w:ind w:firstLine="709"/>
        <w:jc w:val="both"/>
        <w:rPr>
          <w:sz w:val="28"/>
        </w:rPr>
      </w:pPr>
      <w:r w:rsidRPr="00E63937">
        <w:rPr>
          <w:sz w:val="28"/>
        </w:rPr>
        <w:t xml:space="preserve">Как правило, совокупные логистические издержки на локальном уровне определяются (и планируются) исходя из сумм продаж, в стоимостном выражении в расчете на единицу массы готовой продукции, предназначенной к реализации, или в процентах от стоимости чистой продукции. </w:t>
      </w:r>
    </w:p>
    <w:p w:rsidR="00DE08A3" w:rsidRPr="00E63937" w:rsidRDefault="00DE08A3" w:rsidP="00C00496">
      <w:pPr>
        <w:spacing w:line="360" w:lineRule="auto"/>
        <w:ind w:firstLine="709"/>
        <w:jc w:val="both"/>
        <w:rPr>
          <w:sz w:val="28"/>
        </w:rPr>
      </w:pPr>
      <w:r w:rsidRPr="00E63937">
        <w:rPr>
          <w:sz w:val="28"/>
        </w:rPr>
        <w:t xml:space="preserve">Принципиальное отличие распределительной логистики от традиционных методов сбыта и продажи заключается в следующем: подчинение процесса управления материальными и информационными потоками целям и задачам маркетинга; системная взаимосвязь процесса распределения с процессами производства и закупок (в плане управления материальными потоками); системная взаимосвязь всех функций внутри самого распределения. </w:t>
      </w:r>
    </w:p>
    <w:p w:rsidR="00AD5A8B" w:rsidRPr="00E63937" w:rsidRDefault="00AD5A8B" w:rsidP="00AD5A8B">
      <w:pPr>
        <w:pStyle w:val="31"/>
      </w:pPr>
    </w:p>
    <w:p w:rsidR="00DE08A3" w:rsidRPr="00E63937" w:rsidRDefault="00C00496" w:rsidP="00C00496">
      <w:pPr>
        <w:pStyle w:val="1"/>
      </w:pPr>
      <w:r w:rsidRPr="00E63937">
        <w:br w:type="page"/>
      </w:r>
      <w:bookmarkStart w:id="10" w:name="_Toc224931936"/>
      <w:r w:rsidRPr="00E63937">
        <w:t>Список использованной литературы</w:t>
      </w:r>
      <w:bookmarkEnd w:id="10"/>
    </w:p>
    <w:p w:rsidR="00E63937" w:rsidRPr="00E63937" w:rsidRDefault="00E63937" w:rsidP="00E63937">
      <w:pPr>
        <w:numPr>
          <w:ilvl w:val="0"/>
          <w:numId w:val="30"/>
        </w:numPr>
        <w:tabs>
          <w:tab w:val="clear" w:pos="1429"/>
          <w:tab w:val="num" w:pos="-180"/>
        </w:tabs>
        <w:spacing w:line="360" w:lineRule="auto"/>
        <w:ind w:left="0" w:firstLine="360"/>
        <w:jc w:val="both"/>
        <w:rPr>
          <w:sz w:val="28"/>
        </w:rPr>
      </w:pPr>
      <w:bookmarkStart w:id="11" w:name="10.4"/>
      <w:r w:rsidRPr="00E63937">
        <w:rPr>
          <w:sz w:val="28"/>
        </w:rPr>
        <w:t xml:space="preserve">Володина Е.В. Методологические основы формирования логистических систем на региональных продовольственных рынках // Известия высших учебных заведений. Северо - Кавказский регион. Общественные науки. Приложение. - 2004. - №10. </w:t>
      </w:r>
    </w:p>
    <w:p w:rsidR="00E63937" w:rsidRPr="00E63937" w:rsidRDefault="00E63937" w:rsidP="00E63937">
      <w:pPr>
        <w:numPr>
          <w:ilvl w:val="0"/>
          <w:numId w:val="30"/>
        </w:numPr>
        <w:tabs>
          <w:tab w:val="clear" w:pos="1429"/>
          <w:tab w:val="num" w:pos="-180"/>
        </w:tabs>
        <w:spacing w:line="360" w:lineRule="auto"/>
        <w:ind w:left="0" w:firstLine="360"/>
        <w:jc w:val="both"/>
        <w:rPr>
          <w:sz w:val="28"/>
        </w:rPr>
      </w:pPr>
      <w:r w:rsidRPr="00E63937">
        <w:rPr>
          <w:sz w:val="28"/>
        </w:rPr>
        <w:t xml:space="preserve">Володина Е.В. Моделирование логистических процессов. - Курган: Изд-во Курганского гос. университета, 2003. </w:t>
      </w:r>
    </w:p>
    <w:p w:rsidR="00E63937" w:rsidRPr="00E63937" w:rsidRDefault="00E63937" w:rsidP="00E63937">
      <w:pPr>
        <w:numPr>
          <w:ilvl w:val="0"/>
          <w:numId w:val="30"/>
        </w:numPr>
        <w:tabs>
          <w:tab w:val="clear" w:pos="1429"/>
          <w:tab w:val="num" w:pos="-180"/>
        </w:tabs>
        <w:spacing w:line="360" w:lineRule="auto"/>
        <w:ind w:left="0" w:firstLine="360"/>
        <w:jc w:val="both"/>
        <w:rPr>
          <w:sz w:val="28"/>
        </w:rPr>
      </w:pPr>
      <w:r w:rsidRPr="00E63937">
        <w:rPr>
          <w:sz w:val="28"/>
        </w:rPr>
        <w:t xml:space="preserve">Гаджинский А. М. «Логистика»: Учебник для высших и средних специальных учебных заведений. ИВЦ «Маркетинг», 2002. </w:t>
      </w:r>
    </w:p>
    <w:p w:rsidR="00E63937" w:rsidRPr="00E63937" w:rsidRDefault="00E63937" w:rsidP="00E63937">
      <w:pPr>
        <w:numPr>
          <w:ilvl w:val="0"/>
          <w:numId w:val="30"/>
        </w:numPr>
        <w:tabs>
          <w:tab w:val="clear" w:pos="1429"/>
          <w:tab w:val="num" w:pos="-180"/>
        </w:tabs>
        <w:spacing w:line="360" w:lineRule="auto"/>
        <w:ind w:left="0" w:firstLine="360"/>
        <w:jc w:val="both"/>
        <w:rPr>
          <w:sz w:val="28"/>
        </w:rPr>
      </w:pPr>
      <w:r w:rsidRPr="00E63937">
        <w:rPr>
          <w:sz w:val="28"/>
        </w:rPr>
        <w:t xml:space="preserve">Гордон М. П., Карнаухов С. Б. «Логистика товародвижения». М.: Центр экономики и маркетинга, 2001. </w:t>
      </w:r>
    </w:p>
    <w:bookmarkEnd w:id="11"/>
    <w:p w:rsidR="00E63937" w:rsidRPr="00E63937" w:rsidRDefault="00E63937" w:rsidP="00E63937">
      <w:pPr>
        <w:numPr>
          <w:ilvl w:val="0"/>
          <w:numId w:val="30"/>
        </w:numPr>
        <w:tabs>
          <w:tab w:val="clear" w:pos="1429"/>
          <w:tab w:val="num" w:pos="-180"/>
        </w:tabs>
        <w:spacing w:line="360" w:lineRule="auto"/>
        <w:ind w:left="0" w:firstLine="360"/>
        <w:jc w:val="both"/>
        <w:rPr>
          <w:sz w:val="28"/>
        </w:rPr>
      </w:pPr>
      <w:r w:rsidRPr="00E63937">
        <w:rPr>
          <w:sz w:val="28"/>
        </w:rPr>
        <w:t xml:space="preserve">Ивакин Е.К., Володина Е.В. Моделирование логистических цепей и логистических процессов в предпринимательской деятельности. - Ростов н/Д: Изд-во Рост.ун-та, 2004. </w:t>
      </w:r>
    </w:p>
    <w:p w:rsidR="00E63937" w:rsidRPr="00E63937" w:rsidRDefault="00E63937" w:rsidP="00E63937">
      <w:pPr>
        <w:numPr>
          <w:ilvl w:val="0"/>
          <w:numId w:val="30"/>
        </w:numPr>
        <w:tabs>
          <w:tab w:val="clear" w:pos="1429"/>
          <w:tab w:val="num" w:pos="-180"/>
        </w:tabs>
        <w:spacing w:line="360" w:lineRule="auto"/>
        <w:ind w:left="0" w:firstLine="360"/>
        <w:jc w:val="both"/>
        <w:rPr>
          <w:sz w:val="28"/>
        </w:rPr>
      </w:pPr>
      <w:r w:rsidRPr="00E63937">
        <w:rPr>
          <w:sz w:val="28"/>
        </w:rPr>
        <w:t xml:space="preserve">Киршина М. В. "Коммерческая логистика". ЗАО "Центр экономики и маркетинга". 2001. </w:t>
      </w:r>
    </w:p>
    <w:p w:rsidR="00E63937" w:rsidRPr="00E63937" w:rsidRDefault="00E63937" w:rsidP="00E63937">
      <w:pPr>
        <w:numPr>
          <w:ilvl w:val="0"/>
          <w:numId w:val="30"/>
        </w:numPr>
        <w:tabs>
          <w:tab w:val="clear" w:pos="1429"/>
          <w:tab w:val="num" w:pos="-180"/>
        </w:tabs>
        <w:spacing w:line="360" w:lineRule="auto"/>
        <w:ind w:left="0" w:firstLine="360"/>
        <w:jc w:val="both"/>
        <w:rPr>
          <w:sz w:val="28"/>
        </w:rPr>
      </w:pPr>
      <w:bookmarkStart w:id="12" w:name="Оглавление"/>
      <w:r w:rsidRPr="00E63937">
        <w:rPr>
          <w:sz w:val="28"/>
        </w:rPr>
        <w:t xml:space="preserve">Краткий терминологический словарь </w:t>
      </w:r>
      <w:bookmarkEnd w:id="12"/>
      <w:r w:rsidRPr="00E63937">
        <w:rPr>
          <w:sz w:val="28"/>
        </w:rPr>
        <w:t>и библиотека техник логистики </w:t>
      </w:r>
      <w:r w:rsidRPr="00811D53">
        <w:rPr>
          <w:sz w:val="28"/>
          <w:szCs w:val="20"/>
        </w:rPr>
        <w:t>http://bigc.ru/publications/glossary/logistics.php/</w:t>
      </w:r>
      <w:r w:rsidRPr="00E63937">
        <w:rPr>
          <w:sz w:val="28"/>
          <w:szCs w:val="20"/>
        </w:rPr>
        <w:t xml:space="preserve"> </w:t>
      </w:r>
      <w:r w:rsidRPr="00E63937">
        <w:rPr>
          <w:sz w:val="28"/>
        </w:rPr>
        <w:t>·</w:t>
      </w:r>
    </w:p>
    <w:p w:rsidR="00E63937" w:rsidRPr="00E63937" w:rsidRDefault="00E63937" w:rsidP="00E63937">
      <w:pPr>
        <w:numPr>
          <w:ilvl w:val="0"/>
          <w:numId w:val="30"/>
        </w:numPr>
        <w:tabs>
          <w:tab w:val="clear" w:pos="1429"/>
          <w:tab w:val="num" w:pos="-180"/>
        </w:tabs>
        <w:spacing w:line="360" w:lineRule="auto"/>
        <w:ind w:left="0" w:firstLine="360"/>
        <w:jc w:val="both"/>
        <w:rPr>
          <w:sz w:val="28"/>
        </w:rPr>
      </w:pPr>
      <w:r w:rsidRPr="00E63937">
        <w:rPr>
          <w:sz w:val="28"/>
        </w:rPr>
        <w:t xml:space="preserve">Неруш Ю.М. - Логистика: Учебник для вузов - М.: ЮНИТИ-ДАНА, 2003. </w:t>
      </w:r>
    </w:p>
    <w:p w:rsidR="00E63937" w:rsidRPr="00E63937" w:rsidRDefault="00E63937" w:rsidP="00E63937">
      <w:pPr>
        <w:numPr>
          <w:ilvl w:val="0"/>
          <w:numId w:val="30"/>
        </w:numPr>
        <w:tabs>
          <w:tab w:val="clear" w:pos="1429"/>
          <w:tab w:val="num" w:pos="-180"/>
        </w:tabs>
        <w:spacing w:line="360" w:lineRule="auto"/>
        <w:ind w:left="0" w:firstLine="360"/>
        <w:jc w:val="both"/>
        <w:rPr>
          <w:sz w:val="28"/>
        </w:rPr>
      </w:pPr>
      <w:r w:rsidRPr="00E63937">
        <w:rPr>
          <w:sz w:val="28"/>
        </w:rPr>
        <w:t xml:space="preserve">Николайчук В.Е. Логистика в сфере распределения.-СПб.: Питер, 2001. </w:t>
      </w:r>
    </w:p>
    <w:p w:rsidR="00E63937" w:rsidRPr="00E63937" w:rsidRDefault="00E63937" w:rsidP="00E63937">
      <w:pPr>
        <w:numPr>
          <w:ilvl w:val="0"/>
          <w:numId w:val="30"/>
        </w:numPr>
        <w:tabs>
          <w:tab w:val="clear" w:pos="1429"/>
          <w:tab w:val="num" w:pos="-180"/>
          <w:tab w:val="left" w:pos="900"/>
        </w:tabs>
        <w:spacing w:line="360" w:lineRule="auto"/>
        <w:ind w:left="0" w:firstLine="360"/>
        <w:jc w:val="both"/>
        <w:rPr>
          <w:sz w:val="28"/>
        </w:rPr>
      </w:pPr>
      <w:r w:rsidRPr="00E63937">
        <w:rPr>
          <w:sz w:val="28"/>
        </w:rPr>
        <w:t xml:space="preserve">Николайчук В. «Заготовительная и производственная логистика».-СПб.:  Питер. 2007. </w:t>
      </w:r>
    </w:p>
    <w:p w:rsidR="00E63937" w:rsidRPr="00E63937" w:rsidRDefault="00E63937" w:rsidP="00E63937">
      <w:pPr>
        <w:numPr>
          <w:ilvl w:val="0"/>
          <w:numId w:val="30"/>
        </w:numPr>
        <w:tabs>
          <w:tab w:val="clear" w:pos="1429"/>
          <w:tab w:val="num" w:pos="-180"/>
          <w:tab w:val="left" w:pos="900"/>
        </w:tabs>
        <w:spacing w:line="360" w:lineRule="auto"/>
        <w:ind w:left="0" w:firstLine="360"/>
        <w:jc w:val="both"/>
        <w:rPr>
          <w:sz w:val="28"/>
        </w:rPr>
      </w:pPr>
      <w:r w:rsidRPr="00E63937">
        <w:rPr>
          <w:sz w:val="28"/>
        </w:rPr>
        <w:t>Сербин В.Д.Основы логистики.Учебное пособие. Таганрог: Изд-во ТРТУ, 2004.стр.45</w:t>
      </w:r>
    </w:p>
    <w:p w:rsidR="00E63937" w:rsidRPr="00E63937" w:rsidRDefault="00E63937" w:rsidP="00E63937">
      <w:pPr>
        <w:numPr>
          <w:ilvl w:val="0"/>
          <w:numId w:val="30"/>
        </w:numPr>
        <w:tabs>
          <w:tab w:val="clear" w:pos="1429"/>
          <w:tab w:val="num" w:pos="-180"/>
          <w:tab w:val="left" w:pos="900"/>
        </w:tabs>
        <w:spacing w:line="360" w:lineRule="auto"/>
        <w:ind w:left="0" w:firstLine="360"/>
        <w:jc w:val="both"/>
        <w:rPr>
          <w:sz w:val="28"/>
        </w:rPr>
      </w:pPr>
      <w:r w:rsidRPr="00E63937">
        <w:rPr>
          <w:sz w:val="28"/>
        </w:rPr>
        <w:t xml:space="preserve">Сергеев В. И. «Логистика в бизнесе»: Учебник. Инфра-М, 2001. </w:t>
      </w:r>
    </w:p>
    <w:p w:rsidR="001E774F" w:rsidRPr="00E63937" w:rsidRDefault="00E63937" w:rsidP="00E63937">
      <w:pPr>
        <w:numPr>
          <w:ilvl w:val="0"/>
          <w:numId w:val="30"/>
        </w:numPr>
        <w:tabs>
          <w:tab w:val="clear" w:pos="1429"/>
          <w:tab w:val="num" w:pos="-180"/>
          <w:tab w:val="left" w:pos="900"/>
        </w:tabs>
        <w:spacing w:line="360" w:lineRule="auto"/>
        <w:ind w:left="0" w:firstLine="360"/>
        <w:jc w:val="both"/>
        <w:rPr>
          <w:rFonts w:ascii="Arial" w:hAnsi="Arial" w:cs="Arial"/>
          <w:sz w:val="20"/>
          <w:szCs w:val="20"/>
        </w:rPr>
      </w:pPr>
      <w:r w:rsidRPr="00E63937">
        <w:rPr>
          <w:sz w:val="28"/>
        </w:rPr>
        <w:t>Уманская М.В. Управление процессом распределения продукции /М.В. Уманская // Проблемы современной экономики: инвестиции, инновации, логистика, труд: сб. науч. трудов по материалам Всерос. науч.-практ. конф. – Саратов: СГТУ, 2006. - С.297-300.</w:t>
      </w:r>
    </w:p>
    <w:p w:rsidR="00165998" w:rsidRPr="00E63937" w:rsidRDefault="00165998" w:rsidP="00165998">
      <w:pPr>
        <w:spacing w:line="360" w:lineRule="auto"/>
        <w:ind w:firstLine="709"/>
        <w:jc w:val="both"/>
        <w:rPr>
          <w:sz w:val="28"/>
        </w:rPr>
      </w:pPr>
      <w:bookmarkStart w:id="13" w:name="_GoBack"/>
      <w:bookmarkEnd w:id="13"/>
    </w:p>
    <w:sectPr w:rsidR="00165998" w:rsidRPr="00E63937" w:rsidSect="00EF2811">
      <w:footerReference w:type="even" r:id="rId10"/>
      <w:foot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BFA" w:rsidRDefault="00044BFA">
      <w:r>
        <w:separator/>
      </w:r>
    </w:p>
  </w:endnote>
  <w:endnote w:type="continuationSeparator" w:id="0">
    <w:p w:rsidR="00044BFA" w:rsidRDefault="0004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811" w:rsidRDefault="00EF2811" w:rsidP="00674B2A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2811" w:rsidRDefault="00EF281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811" w:rsidRDefault="00EF2811" w:rsidP="00674B2A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44BFA">
      <w:rPr>
        <w:rStyle w:val="aa"/>
        <w:noProof/>
      </w:rPr>
      <w:t>2</w:t>
    </w:r>
    <w:r>
      <w:rPr>
        <w:rStyle w:val="aa"/>
      </w:rPr>
      <w:fldChar w:fldCharType="end"/>
    </w:r>
  </w:p>
  <w:p w:rsidR="00EF2811" w:rsidRDefault="00EF281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BFA" w:rsidRDefault="00044BFA">
      <w:r>
        <w:separator/>
      </w:r>
    </w:p>
  </w:footnote>
  <w:footnote w:type="continuationSeparator" w:id="0">
    <w:p w:rsidR="00044BFA" w:rsidRDefault="00044BFA">
      <w:r>
        <w:continuationSeparator/>
      </w:r>
    </w:p>
  </w:footnote>
  <w:footnote w:id="1">
    <w:p w:rsidR="00DE08A3" w:rsidRPr="008A5F08" w:rsidRDefault="00DE08A3" w:rsidP="00266BEE">
      <w:pPr>
        <w:rPr>
          <w:sz w:val="20"/>
          <w:szCs w:val="20"/>
        </w:rPr>
      </w:pPr>
      <w:r w:rsidRPr="008A5F08">
        <w:rPr>
          <w:rStyle w:val="a8"/>
          <w:sz w:val="20"/>
          <w:szCs w:val="20"/>
        </w:rPr>
        <w:footnoteRef/>
      </w:r>
      <w:r w:rsidRPr="008A5F08">
        <w:rPr>
          <w:sz w:val="20"/>
          <w:szCs w:val="20"/>
        </w:rPr>
        <w:t xml:space="preserve"> Сербин В.Д.Основы логистики.Учебное пособие. Таганрог: Изд-во ТРТУ, 2004.стр.45</w:t>
      </w:r>
    </w:p>
  </w:footnote>
  <w:footnote w:id="2">
    <w:p w:rsidR="00DE08A3" w:rsidRPr="008A5F08" w:rsidRDefault="00DE08A3" w:rsidP="00E612EA">
      <w:pPr>
        <w:rPr>
          <w:sz w:val="20"/>
          <w:szCs w:val="20"/>
        </w:rPr>
      </w:pPr>
      <w:r w:rsidRPr="008A5F08">
        <w:rPr>
          <w:rStyle w:val="a8"/>
          <w:sz w:val="20"/>
          <w:szCs w:val="20"/>
        </w:rPr>
        <w:footnoteRef/>
      </w:r>
      <w:r w:rsidRPr="008A5F08">
        <w:rPr>
          <w:sz w:val="20"/>
          <w:szCs w:val="20"/>
        </w:rPr>
        <w:t xml:space="preserve"> Николайчук В.Е. Логистика в сфере распределения.-СПб.: Питер, 2001. 1</w:t>
      </w:r>
      <w:r w:rsidR="008A5F08" w:rsidRPr="008A5F08">
        <w:rPr>
          <w:sz w:val="20"/>
          <w:szCs w:val="20"/>
        </w:rPr>
        <w:t>2</w:t>
      </w:r>
      <w:r w:rsidRPr="008A5F08">
        <w:rPr>
          <w:sz w:val="20"/>
          <w:szCs w:val="20"/>
        </w:rPr>
        <w:t>0с</w:t>
      </w:r>
      <w:r w:rsidRPr="008A5F08">
        <w:rPr>
          <w:color w:val="000000"/>
          <w:sz w:val="20"/>
          <w:szCs w:val="20"/>
          <w:lang w:eastAsia="ar-SA"/>
        </w:rPr>
        <w:t>.</w:t>
      </w:r>
    </w:p>
  </w:footnote>
  <w:footnote w:id="3">
    <w:p w:rsidR="00DE08A3" w:rsidRPr="008A5F08" w:rsidRDefault="00DE08A3">
      <w:pPr>
        <w:pStyle w:val="a7"/>
      </w:pPr>
      <w:r w:rsidRPr="008A5F08">
        <w:rPr>
          <w:rStyle w:val="a8"/>
        </w:rPr>
        <w:footnoteRef/>
      </w:r>
      <w:r w:rsidRPr="008A5F08">
        <w:t xml:space="preserve"> </w:t>
      </w:r>
      <w:r w:rsidRPr="008A5F08">
        <w:rPr>
          <w:color w:val="000000"/>
          <w:lang w:eastAsia="ar-SA"/>
        </w:rPr>
        <w:t>Уманская М.В. Управление процессом распределения продукции /М.В. Уманская // Проблемы современной экономики: инвестиции, инновации, логистика, труд: сб. науч. трудов по материалам Всерос. науч.-практ. конф. – Саратов: СГТУ, 2006. - С.297-300.</w:t>
      </w:r>
    </w:p>
  </w:footnote>
  <w:footnote w:id="4">
    <w:p w:rsidR="00DE08A3" w:rsidRPr="008A5F08" w:rsidRDefault="00DE08A3">
      <w:pPr>
        <w:pStyle w:val="a7"/>
      </w:pPr>
      <w:r w:rsidRPr="008A5F08">
        <w:rPr>
          <w:rStyle w:val="a8"/>
        </w:rPr>
        <w:footnoteRef/>
      </w:r>
      <w:r w:rsidRPr="008A5F08">
        <w:t xml:space="preserve"> </w:t>
      </w:r>
      <w:r w:rsidRPr="008A5F08">
        <w:rPr>
          <w:color w:val="000000"/>
          <w:lang w:eastAsia="ar-SA"/>
        </w:rPr>
        <w:t>Уманская М.В. Управление процессом распределения продукции /М.В. Уманская // Проблемы современной экономики: инвестиции, инновации, логистика, труд: сб. науч. трудов по материалам Всерос. науч.-практ. конф. – Саратов: СГТУ, 2006. - С.297-300.</w:t>
      </w:r>
    </w:p>
  </w:footnote>
  <w:footnote w:id="5">
    <w:p w:rsidR="00DE08A3" w:rsidRPr="008A5F08" w:rsidRDefault="00DE08A3" w:rsidP="00ED063D">
      <w:pPr>
        <w:rPr>
          <w:sz w:val="20"/>
          <w:szCs w:val="20"/>
        </w:rPr>
      </w:pPr>
      <w:r w:rsidRPr="008A5F08">
        <w:rPr>
          <w:rStyle w:val="a8"/>
          <w:sz w:val="20"/>
          <w:szCs w:val="20"/>
        </w:rPr>
        <w:footnoteRef/>
      </w:r>
      <w:r w:rsidRPr="008A5F08">
        <w:rPr>
          <w:sz w:val="20"/>
          <w:szCs w:val="20"/>
        </w:rPr>
        <w:t xml:space="preserve"> Сербин В.Д.Основы логистики.Учебное пособие. Таганрог: Изд-во ТРТУ, 2004.стр.52</w:t>
      </w:r>
    </w:p>
  </w:footnote>
  <w:footnote w:id="6">
    <w:p w:rsidR="008A5F08" w:rsidRPr="008A5F08" w:rsidRDefault="008A5F08" w:rsidP="008A5F08">
      <w:pPr>
        <w:rPr>
          <w:sz w:val="20"/>
          <w:szCs w:val="20"/>
        </w:rPr>
      </w:pPr>
      <w:r w:rsidRPr="008A5F08">
        <w:rPr>
          <w:rStyle w:val="a8"/>
          <w:sz w:val="20"/>
          <w:szCs w:val="20"/>
        </w:rPr>
        <w:footnoteRef/>
      </w:r>
      <w:r w:rsidRPr="008A5F08">
        <w:rPr>
          <w:sz w:val="20"/>
          <w:szCs w:val="20"/>
        </w:rPr>
        <w:t xml:space="preserve"> Николайчук В.Е. Логистика в сфере распределения.-СПб.: Питер, 2001. 120с.</w:t>
      </w:r>
    </w:p>
  </w:footnote>
  <w:footnote w:id="7">
    <w:p w:rsidR="008A5F08" w:rsidRPr="008A5F08" w:rsidRDefault="008A5F08" w:rsidP="008A5F08">
      <w:pPr>
        <w:rPr>
          <w:sz w:val="20"/>
          <w:szCs w:val="20"/>
        </w:rPr>
      </w:pPr>
      <w:r w:rsidRPr="008A5F08">
        <w:rPr>
          <w:rStyle w:val="a8"/>
          <w:sz w:val="20"/>
          <w:szCs w:val="20"/>
        </w:rPr>
        <w:footnoteRef/>
      </w:r>
      <w:r w:rsidRPr="008A5F08">
        <w:rPr>
          <w:sz w:val="20"/>
          <w:szCs w:val="20"/>
        </w:rPr>
        <w:t xml:space="preserve"> Николайчук В.Е. Логистика в сфере распределения.-СПб.: Питер, 2001. 144с.</w:t>
      </w:r>
    </w:p>
  </w:footnote>
  <w:footnote w:id="8">
    <w:p w:rsidR="00FE632B" w:rsidRPr="008A5F08" w:rsidRDefault="00FE632B" w:rsidP="00FE632B">
      <w:pPr>
        <w:rPr>
          <w:sz w:val="20"/>
          <w:szCs w:val="20"/>
        </w:rPr>
      </w:pPr>
      <w:r w:rsidRPr="008A5F08">
        <w:rPr>
          <w:rStyle w:val="a8"/>
          <w:sz w:val="20"/>
          <w:szCs w:val="20"/>
        </w:rPr>
        <w:footnoteRef/>
      </w:r>
      <w:r w:rsidRPr="008A5F08">
        <w:rPr>
          <w:sz w:val="20"/>
          <w:szCs w:val="20"/>
        </w:rPr>
        <w:t xml:space="preserve"> Николайчук В.Е. Логистика в сфере распределения.-СПб.: Питер, 2001. 148с.</w:t>
      </w:r>
    </w:p>
    <w:p w:rsidR="00FE632B" w:rsidRPr="008A5F08" w:rsidRDefault="00FE632B" w:rsidP="00FE632B">
      <w:pPr>
        <w:pStyle w:val="a7"/>
      </w:pPr>
    </w:p>
  </w:footnote>
  <w:footnote w:id="9">
    <w:p w:rsidR="00FE632B" w:rsidRPr="008A5F08" w:rsidRDefault="00FE632B" w:rsidP="00FE632B">
      <w:pPr>
        <w:rPr>
          <w:sz w:val="20"/>
          <w:szCs w:val="20"/>
        </w:rPr>
      </w:pPr>
      <w:r w:rsidRPr="008A5F08">
        <w:rPr>
          <w:rStyle w:val="a8"/>
          <w:sz w:val="20"/>
          <w:szCs w:val="20"/>
        </w:rPr>
        <w:footnoteRef/>
      </w:r>
      <w:r w:rsidRPr="008A5F08">
        <w:rPr>
          <w:sz w:val="20"/>
          <w:szCs w:val="20"/>
        </w:rPr>
        <w:t xml:space="preserve"> Николайчук В.Е. Логистика в сфере распределения.-СПб.: Питер, 2001. 149с.</w:t>
      </w:r>
    </w:p>
    <w:p w:rsidR="00FE632B" w:rsidRPr="008A5F08" w:rsidRDefault="00FE632B" w:rsidP="00FE632B">
      <w:pPr>
        <w:pStyle w:val="a7"/>
      </w:pPr>
    </w:p>
  </w:footnote>
  <w:footnote w:id="10">
    <w:p w:rsidR="008A5F08" w:rsidRPr="008A5F08" w:rsidRDefault="008A5F08">
      <w:pPr>
        <w:pStyle w:val="a7"/>
      </w:pPr>
      <w:r w:rsidRPr="008A5F08">
        <w:rPr>
          <w:rStyle w:val="a8"/>
        </w:rPr>
        <w:footnoteRef/>
      </w:r>
      <w:r w:rsidRPr="008A5F08">
        <w:t xml:space="preserve"> Там же</w:t>
      </w:r>
    </w:p>
  </w:footnote>
  <w:footnote w:id="11">
    <w:p w:rsidR="008A5F08" w:rsidRPr="008A5F08" w:rsidRDefault="008A5F08" w:rsidP="008A5F08">
      <w:pPr>
        <w:rPr>
          <w:sz w:val="20"/>
          <w:szCs w:val="20"/>
        </w:rPr>
      </w:pPr>
      <w:r w:rsidRPr="008A5F08">
        <w:rPr>
          <w:rStyle w:val="a8"/>
          <w:sz w:val="20"/>
          <w:szCs w:val="20"/>
        </w:rPr>
        <w:footnoteRef/>
      </w:r>
      <w:r w:rsidRPr="008A5F08">
        <w:rPr>
          <w:sz w:val="20"/>
          <w:szCs w:val="20"/>
        </w:rPr>
        <w:t xml:space="preserve"> Николайчук В.Е. Логистика в сфере распределения.-СПб.: Питер, 2001. 150с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−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−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8">
    <w:nsid w:val="065A5064"/>
    <w:multiLevelType w:val="multilevel"/>
    <w:tmpl w:val="BB3C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67A31DA"/>
    <w:multiLevelType w:val="multilevel"/>
    <w:tmpl w:val="8E3037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>
    <w:nsid w:val="0EF05180"/>
    <w:multiLevelType w:val="multilevel"/>
    <w:tmpl w:val="C732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15931E9"/>
    <w:multiLevelType w:val="multilevel"/>
    <w:tmpl w:val="F016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DC2E38"/>
    <w:multiLevelType w:val="multilevel"/>
    <w:tmpl w:val="8704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B56ECE"/>
    <w:multiLevelType w:val="hybridMultilevel"/>
    <w:tmpl w:val="25160B1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17BF26B0"/>
    <w:multiLevelType w:val="hybridMultilevel"/>
    <w:tmpl w:val="D6A656A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19DD5BDE"/>
    <w:multiLevelType w:val="multilevel"/>
    <w:tmpl w:val="1C0C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101ACF"/>
    <w:multiLevelType w:val="hybridMultilevel"/>
    <w:tmpl w:val="6B8A1E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1ABB281E"/>
    <w:multiLevelType w:val="multilevel"/>
    <w:tmpl w:val="73A2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3D494D"/>
    <w:multiLevelType w:val="hybridMultilevel"/>
    <w:tmpl w:val="A294721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305319E2"/>
    <w:multiLevelType w:val="hybridMultilevel"/>
    <w:tmpl w:val="5C5C97F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3A213988"/>
    <w:multiLevelType w:val="multilevel"/>
    <w:tmpl w:val="B628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1A1A1F"/>
    <w:multiLevelType w:val="multilevel"/>
    <w:tmpl w:val="AB80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E11A4"/>
    <w:multiLevelType w:val="hybridMultilevel"/>
    <w:tmpl w:val="E4C056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DE72F44"/>
    <w:multiLevelType w:val="multilevel"/>
    <w:tmpl w:val="1A1E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4D3378"/>
    <w:multiLevelType w:val="multilevel"/>
    <w:tmpl w:val="665E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560D32"/>
    <w:multiLevelType w:val="multilevel"/>
    <w:tmpl w:val="C752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2740A0"/>
    <w:multiLevelType w:val="multilevel"/>
    <w:tmpl w:val="DEB6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A61254"/>
    <w:multiLevelType w:val="hybridMultilevel"/>
    <w:tmpl w:val="CB42523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7B000524"/>
    <w:multiLevelType w:val="multilevel"/>
    <w:tmpl w:val="C67A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464D22"/>
    <w:multiLevelType w:val="multilevel"/>
    <w:tmpl w:val="9306D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1"/>
  </w:num>
  <w:num w:numId="10">
    <w:abstractNumId w:val="28"/>
  </w:num>
  <w:num w:numId="11">
    <w:abstractNumId w:val="26"/>
  </w:num>
  <w:num w:numId="12">
    <w:abstractNumId w:val="15"/>
  </w:num>
  <w:num w:numId="13">
    <w:abstractNumId w:val="10"/>
  </w:num>
  <w:num w:numId="14">
    <w:abstractNumId w:val="23"/>
  </w:num>
  <w:num w:numId="15">
    <w:abstractNumId w:val="25"/>
  </w:num>
  <w:num w:numId="16">
    <w:abstractNumId w:val="11"/>
  </w:num>
  <w:num w:numId="17">
    <w:abstractNumId w:val="17"/>
  </w:num>
  <w:num w:numId="18">
    <w:abstractNumId w:val="20"/>
  </w:num>
  <w:num w:numId="19">
    <w:abstractNumId w:val="27"/>
  </w:num>
  <w:num w:numId="20">
    <w:abstractNumId w:val="16"/>
  </w:num>
  <w:num w:numId="21">
    <w:abstractNumId w:val="19"/>
  </w:num>
  <w:num w:numId="22">
    <w:abstractNumId w:val="13"/>
  </w:num>
  <w:num w:numId="23">
    <w:abstractNumId w:val="22"/>
  </w:num>
  <w:num w:numId="24">
    <w:abstractNumId w:val="14"/>
  </w:num>
  <w:num w:numId="25">
    <w:abstractNumId w:val="9"/>
  </w:num>
  <w:num w:numId="26">
    <w:abstractNumId w:val="12"/>
  </w:num>
  <w:num w:numId="27">
    <w:abstractNumId w:val="29"/>
  </w:num>
  <w:num w:numId="28">
    <w:abstractNumId w:val="24"/>
  </w:num>
  <w:num w:numId="29">
    <w:abstractNumId w:val="8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5351"/>
    <w:rsid w:val="00044BFA"/>
    <w:rsid w:val="00052659"/>
    <w:rsid w:val="00060D7C"/>
    <w:rsid w:val="00126898"/>
    <w:rsid w:val="001337FA"/>
    <w:rsid w:val="00165998"/>
    <w:rsid w:val="001B375A"/>
    <w:rsid w:val="001E774F"/>
    <w:rsid w:val="002056A7"/>
    <w:rsid w:val="00215351"/>
    <w:rsid w:val="00266BEE"/>
    <w:rsid w:val="00267EFC"/>
    <w:rsid w:val="003004A7"/>
    <w:rsid w:val="003559BD"/>
    <w:rsid w:val="003E31C4"/>
    <w:rsid w:val="00425CFF"/>
    <w:rsid w:val="00434A19"/>
    <w:rsid w:val="00493F5C"/>
    <w:rsid w:val="00594CCD"/>
    <w:rsid w:val="005B1781"/>
    <w:rsid w:val="00641948"/>
    <w:rsid w:val="00671926"/>
    <w:rsid w:val="00674B2A"/>
    <w:rsid w:val="006908AA"/>
    <w:rsid w:val="007007D0"/>
    <w:rsid w:val="00794D6A"/>
    <w:rsid w:val="00811D53"/>
    <w:rsid w:val="008A47E3"/>
    <w:rsid w:val="008A5F08"/>
    <w:rsid w:val="008B2228"/>
    <w:rsid w:val="008E621A"/>
    <w:rsid w:val="00925B23"/>
    <w:rsid w:val="009660E4"/>
    <w:rsid w:val="00AD5A8B"/>
    <w:rsid w:val="00AF72C5"/>
    <w:rsid w:val="00C00496"/>
    <w:rsid w:val="00C36FDC"/>
    <w:rsid w:val="00DD6F7C"/>
    <w:rsid w:val="00DE08A3"/>
    <w:rsid w:val="00DE5CAA"/>
    <w:rsid w:val="00E06F5A"/>
    <w:rsid w:val="00E57EB7"/>
    <w:rsid w:val="00E612EA"/>
    <w:rsid w:val="00E62426"/>
    <w:rsid w:val="00E63937"/>
    <w:rsid w:val="00ED063D"/>
    <w:rsid w:val="00EF2811"/>
    <w:rsid w:val="00F10153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  <w15:chartTrackingRefBased/>
  <w15:docId w15:val="{A3F01B06-AA11-4A16-9777-453B2909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E57EB7"/>
    <w:pPr>
      <w:keepNext/>
      <w:spacing w:line="360" w:lineRule="auto"/>
      <w:ind w:firstLine="709"/>
      <w:jc w:val="center"/>
      <w:outlineLvl w:val="0"/>
    </w:pPr>
    <w:rPr>
      <w:rFonts w:cs="Arial"/>
      <w:bCs/>
      <w:kern w:val="32"/>
      <w:sz w:val="32"/>
      <w:szCs w:val="32"/>
    </w:rPr>
  </w:style>
  <w:style w:type="paragraph" w:styleId="2">
    <w:name w:val="heading 2"/>
    <w:basedOn w:val="a"/>
    <w:next w:val="a"/>
    <w:autoRedefine/>
    <w:qFormat/>
    <w:rsid w:val="009660E4"/>
    <w:pPr>
      <w:keepNext/>
      <w:spacing w:line="360" w:lineRule="auto"/>
      <w:ind w:firstLine="709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autoRedefine/>
    <w:qFormat/>
    <w:rsid w:val="009660E4"/>
    <w:pPr>
      <w:keepNext/>
      <w:spacing w:line="360" w:lineRule="auto"/>
      <w:ind w:firstLine="709"/>
      <w:jc w:val="both"/>
      <w:outlineLvl w:val="2"/>
    </w:pPr>
    <w:rPr>
      <w:rFonts w:cs="Arial"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4pt">
    <w:name w:val="Стиль Заголовок 2 + 14 pt Оранжевый по центру Перед:  Авто Посл..."/>
    <w:basedOn w:val="2"/>
    <w:autoRedefine/>
    <w:rsid w:val="00641948"/>
    <w:pPr>
      <w:keepNext w:val="0"/>
      <w:jc w:val="center"/>
    </w:pPr>
    <w:rPr>
      <w:rFonts w:cs="Times New Roman"/>
      <w:i/>
      <w:iCs w:val="0"/>
      <w:color w:val="FF6600"/>
      <w:szCs w:val="20"/>
    </w:rPr>
  </w:style>
  <w:style w:type="paragraph" w:customStyle="1" w:styleId="2TimesNewRoman">
    <w:name w:val="Стиль Заголовок 2 + Times New Roman не курсив"/>
    <w:basedOn w:val="2"/>
    <w:autoRedefine/>
    <w:rsid w:val="001B375A"/>
    <w:rPr>
      <w:i/>
      <w:iCs w:val="0"/>
    </w:rPr>
  </w:style>
  <w:style w:type="character" w:styleId="a3">
    <w:name w:val="Hyperlink"/>
    <w:basedOn w:val="a0"/>
    <w:rsid w:val="00F10153"/>
    <w:rPr>
      <w:color w:val="0000FF"/>
      <w:u w:val="single"/>
    </w:rPr>
  </w:style>
  <w:style w:type="paragraph" w:customStyle="1" w:styleId="7">
    <w:name w:val="çàãîëîâîê 7"/>
    <w:basedOn w:val="a"/>
    <w:next w:val="a"/>
    <w:rsid w:val="008E621A"/>
    <w:pPr>
      <w:keepNext/>
      <w:spacing w:line="380" w:lineRule="exact"/>
      <w:ind w:left="300"/>
      <w:jc w:val="both"/>
    </w:pPr>
    <w:rPr>
      <w:b/>
      <w:sz w:val="28"/>
      <w:szCs w:val="20"/>
      <w:lang w:eastAsia="ar-SA"/>
    </w:rPr>
  </w:style>
  <w:style w:type="paragraph" w:customStyle="1" w:styleId="14">
    <w:name w:val="Обычный_№14"/>
    <w:basedOn w:val="a"/>
    <w:rsid w:val="00C36FDC"/>
    <w:pPr>
      <w:ind w:firstLine="284"/>
      <w:jc w:val="both"/>
    </w:pPr>
    <w:rPr>
      <w:sz w:val="28"/>
      <w:szCs w:val="20"/>
      <w:lang w:eastAsia="ar-SA"/>
    </w:rPr>
  </w:style>
  <w:style w:type="paragraph" w:styleId="a4">
    <w:name w:val="Normal (Web)"/>
    <w:basedOn w:val="a"/>
    <w:rsid w:val="00C36FDC"/>
    <w:pPr>
      <w:spacing w:before="100" w:after="100"/>
    </w:pPr>
    <w:rPr>
      <w:color w:val="000000"/>
      <w:szCs w:val="20"/>
      <w:lang w:eastAsia="ar-SA"/>
    </w:rPr>
  </w:style>
  <w:style w:type="paragraph" w:styleId="a5">
    <w:name w:val="Body Text Indent"/>
    <w:basedOn w:val="a"/>
    <w:rsid w:val="00C36FDC"/>
    <w:pPr>
      <w:widowControl w:val="0"/>
      <w:spacing w:line="259" w:lineRule="auto"/>
      <w:ind w:right="200" w:firstLine="340"/>
      <w:jc w:val="both"/>
    </w:pPr>
    <w:rPr>
      <w:sz w:val="28"/>
      <w:szCs w:val="20"/>
      <w:lang w:eastAsia="ar-SA"/>
    </w:rPr>
  </w:style>
  <w:style w:type="paragraph" w:customStyle="1" w:styleId="21">
    <w:name w:val="Основний текст 21"/>
    <w:basedOn w:val="a"/>
    <w:rsid w:val="00C36FDC"/>
    <w:pPr>
      <w:spacing w:line="480" w:lineRule="auto"/>
      <w:jc w:val="both"/>
    </w:pPr>
    <w:rPr>
      <w:szCs w:val="20"/>
      <w:lang w:eastAsia="ar-SA"/>
    </w:rPr>
  </w:style>
  <w:style w:type="paragraph" w:customStyle="1" w:styleId="31">
    <w:name w:val="Основной текст с отступом 31"/>
    <w:basedOn w:val="a"/>
    <w:rsid w:val="00C36FDC"/>
    <w:pPr>
      <w:ind w:firstLine="709"/>
      <w:jc w:val="both"/>
    </w:pPr>
    <w:rPr>
      <w:b/>
      <w:bCs/>
      <w:sz w:val="28"/>
      <w:lang w:eastAsia="ar-SA"/>
    </w:rPr>
  </w:style>
  <w:style w:type="paragraph" w:customStyle="1" w:styleId="a6">
    <w:name w:val="Норм"/>
    <w:basedOn w:val="a"/>
    <w:rsid w:val="00C36FDC"/>
    <w:pPr>
      <w:ind w:firstLine="567"/>
      <w:jc w:val="both"/>
    </w:pPr>
    <w:rPr>
      <w:sz w:val="28"/>
      <w:szCs w:val="20"/>
      <w:lang w:eastAsia="ar-SA"/>
    </w:rPr>
  </w:style>
  <w:style w:type="paragraph" w:styleId="a7">
    <w:name w:val="footnote text"/>
    <w:basedOn w:val="a"/>
    <w:semiHidden/>
    <w:rsid w:val="002056A7"/>
    <w:rPr>
      <w:sz w:val="20"/>
      <w:szCs w:val="20"/>
    </w:rPr>
  </w:style>
  <w:style w:type="character" w:styleId="a8">
    <w:name w:val="footnote reference"/>
    <w:basedOn w:val="a0"/>
    <w:semiHidden/>
    <w:rsid w:val="002056A7"/>
    <w:rPr>
      <w:vertAlign w:val="superscript"/>
    </w:rPr>
  </w:style>
  <w:style w:type="character" w:customStyle="1" w:styleId="attlnkfl">
    <w:name w:val="att_lnk fl"/>
    <w:basedOn w:val="a0"/>
    <w:rsid w:val="00E06F5A"/>
    <w:rPr>
      <w:color w:val="222222"/>
      <w:sz w:val="17"/>
      <w:szCs w:val="17"/>
    </w:rPr>
  </w:style>
  <w:style w:type="character" w:customStyle="1" w:styleId="atticofl">
    <w:name w:val="att_ico fl"/>
    <w:basedOn w:val="a0"/>
    <w:rsid w:val="00E06F5A"/>
    <w:rPr>
      <w:color w:val="222222"/>
      <w:sz w:val="17"/>
      <w:szCs w:val="17"/>
    </w:rPr>
  </w:style>
  <w:style w:type="paragraph" w:styleId="a9">
    <w:name w:val="footer"/>
    <w:basedOn w:val="a"/>
    <w:rsid w:val="00EF281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F2811"/>
  </w:style>
  <w:style w:type="paragraph" w:styleId="10">
    <w:name w:val="toc 1"/>
    <w:basedOn w:val="a"/>
    <w:next w:val="a"/>
    <w:autoRedefine/>
    <w:semiHidden/>
    <w:rsid w:val="00E63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6209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1827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1673">
                  <w:marLeft w:val="180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0348">
                  <w:marLeft w:val="180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5606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4815</Words>
  <Characters>27446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Распределительная</vt:lpstr>
    </vt:vector>
  </TitlesOfParts>
  <Company>1</Company>
  <LinksUpToDate>false</LinksUpToDate>
  <CharactersWithSpaces>32197</CharactersWithSpaces>
  <SharedDoc>false</SharedDoc>
  <HLinks>
    <vt:vector size="60" baseType="variant">
      <vt:variant>
        <vt:i4>2228285</vt:i4>
      </vt:variant>
      <vt:variant>
        <vt:i4>63</vt:i4>
      </vt:variant>
      <vt:variant>
        <vt:i4>0</vt:i4>
      </vt:variant>
      <vt:variant>
        <vt:i4>5</vt:i4>
      </vt:variant>
      <vt:variant>
        <vt:lpwstr>http://bigc.ru/publications/glossary/logistics.php</vt:lpwstr>
      </vt:variant>
      <vt:variant>
        <vt:lpwstr/>
      </vt:variant>
      <vt:variant>
        <vt:i4>1966140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_Toc224931936</vt:lpwstr>
      </vt:variant>
      <vt:variant>
        <vt:i4>1966140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_Toc224931935</vt:lpwstr>
      </vt:variant>
      <vt:variant>
        <vt:i4>1966140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_Toc224931934</vt:lpwstr>
      </vt:variant>
      <vt:variant>
        <vt:i4>1966140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_Toc224931933</vt:lpwstr>
      </vt:variant>
      <vt:variant>
        <vt:i4>1966140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_Toc224931932</vt:lpwstr>
      </vt:variant>
      <vt:variant>
        <vt:i4>1966140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_Toc224931931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_Toc224931930</vt:lpwstr>
      </vt:variant>
      <vt:variant>
        <vt:i4>2031676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_Toc224931929</vt:lpwstr>
      </vt:variant>
      <vt:variant>
        <vt:i4>3145770</vt:i4>
      </vt:variant>
      <vt:variant>
        <vt:i4>17900</vt:i4>
      </vt:variant>
      <vt:variant>
        <vt:i4>1025</vt:i4>
      </vt:variant>
      <vt:variant>
        <vt:i4>1</vt:i4>
      </vt:variant>
      <vt:variant>
        <vt:lpwstr>http://www.logist.ru/publication/img/orenburg/ris01.gif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Распределительная</dc:title>
  <dc:subject/>
  <dc:creator>OLA</dc:creator>
  <cp:keywords/>
  <dc:description/>
  <cp:lastModifiedBy>Irina</cp:lastModifiedBy>
  <cp:revision>2</cp:revision>
  <cp:lastPrinted>2009-03-16T04:31:00Z</cp:lastPrinted>
  <dcterms:created xsi:type="dcterms:W3CDTF">2014-08-20T11:46:00Z</dcterms:created>
  <dcterms:modified xsi:type="dcterms:W3CDTF">2014-08-20T11:46:00Z</dcterms:modified>
</cp:coreProperties>
</file>