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F6" w:rsidRPr="00771DBF" w:rsidRDefault="00A443F6" w:rsidP="00771DBF">
      <w:pPr>
        <w:pStyle w:val="aff5"/>
      </w:pPr>
      <w:r w:rsidRPr="00771DBF">
        <w:t>ФЕДЕРАЛЬНОЕ АГЕНТСТВО ПО ОБРАЗОВАНИЮ</w:t>
      </w:r>
    </w:p>
    <w:p w:rsidR="00A443F6" w:rsidRPr="00771DBF" w:rsidRDefault="00A443F6" w:rsidP="00771DBF">
      <w:pPr>
        <w:pStyle w:val="aff5"/>
      </w:pPr>
      <w:r w:rsidRPr="00771DBF">
        <w:t>СТАВРОПОЛЬСКИЙ ГОСУДАРСТВЕННЫЙ УНИВЕРСИТЕТ</w:t>
      </w:r>
    </w:p>
    <w:p w:rsidR="00A443F6" w:rsidRPr="00771DBF" w:rsidRDefault="00A443F6" w:rsidP="00771DBF">
      <w:pPr>
        <w:pStyle w:val="aff5"/>
      </w:pPr>
      <w:r w:rsidRPr="00771DBF">
        <w:t>ФАКУЛЬТЕТ ФИЛОЛОГИИ И ЖУРНАЛИСТИКИ</w:t>
      </w:r>
    </w:p>
    <w:p w:rsidR="00A443F6" w:rsidRPr="00771DBF" w:rsidRDefault="00A443F6" w:rsidP="00771DBF">
      <w:pPr>
        <w:pStyle w:val="aff5"/>
      </w:pPr>
      <w:r w:rsidRPr="00771DBF">
        <w:t>КАФЕДРА ИСТОРИИ РУССКОЙ И ЗАРУБЕЖНОЙ ЛИТЕРАТУРЫ</w:t>
      </w:r>
    </w:p>
    <w:p w:rsidR="00771DBF" w:rsidRDefault="00771DBF" w:rsidP="00771DBF">
      <w:pPr>
        <w:pStyle w:val="aff5"/>
      </w:pPr>
    </w:p>
    <w:p w:rsidR="006532A5" w:rsidRDefault="006532A5" w:rsidP="00771DBF">
      <w:pPr>
        <w:pStyle w:val="aff5"/>
      </w:pPr>
    </w:p>
    <w:p w:rsidR="006532A5" w:rsidRDefault="006532A5" w:rsidP="00771DBF">
      <w:pPr>
        <w:pStyle w:val="aff5"/>
      </w:pPr>
    </w:p>
    <w:p w:rsidR="006532A5" w:rsidRDefault="006532A5" w:rsidP="00771DBF">
      <w:pPr>
        <w:pStyle w:val="aff5"/>
      </w:pPr>
    </w:p>
    <w:p w:rsidR="006532A5" w:rsidRDefault="006532A5" w:rsidP="00771DBF">
      <w:pPr>
        <w:pStyle w:val="aff5"/>
      </w:pPr>
    </w:p>
    <w:p w:rsidR="006532A5" w:rsidRDefault="006532A5" w:rsidP="00771DBF">
      <w:pPr>
        <w:pStyle w:val="aff5"/>
      </w:pPr>
    </w:p>
    <w:p w:rsidR="006532A5" w:rsidRDefault="006532A5" w:rsidP="00771DBF">
      <w:pPr>
        <w:pStyle w:val="aff5"/>
      </w:pPr>
    </w:p>
    <w:p w:rsidR="006532A5" w:rsidRDefault="006532A5" w:rsidP="00771DBF">
      <w:pPr>
        <w:pStyle w:val="aff5"/>
      </w:pPr>
    </w:p>
    <w:p w:rsidR="00A443F6" w:rsidRPr="00771DBF" w:rsidRDefault="00A443F6" w:rsidP="00771DBF">
      <w:pPr>
        <w:pStyle w:val="aff5"/>
      </w:pPr>
      <w:r w:rsidRPr="00771DBF">
        <w:t>ДИПЛОМНАЯ РАБОТА</w:t>
      </w:r>
    </w:p>
    <w:p w:rsidR="00771DBF" w:rsidRDefault="00A443F6" w:rsidP="00771DBF">
      <w:pPr>
        <w:pStyle w:val="aff5"/>
      </w:pPr>
      <w:r w:rsidRPr="00771DBF">
        <w:t>ЖАНРЫ ЭПИЧЕСКОЙ ПРОЗЫ В МЕТАПОЭТИКЕ</w:t>
      </w:r>
    </w:p>
    <w:p w:rsidR="00771DBF" w:rsidRDefault="00A443F6" w:rsidP="00771DBF">
      <w:pPr>
        <w:pStyle w:val="aff5"/>
      </w:pPr>
      <w:r w:rsidRPr="00771DBF">
        <w:t>И</w:t>
      </w:r>
      <w:r w:rsidR="00771DBF">
        <w:t xml:space="preserve">.С. </w:t>
      </w:r>
      <w:r w:rsidRPr="00771DBF">
        <w:t>ТУРГЕНЕВА</w:t>
      </w:r>
    </w:p>
    <w:p w:rsidR="00771DBF" w:rsidRDefault="00771DBF" w:rsidP="00771DBF">
      <w:pPr>
        <w:pStyle w:val="aff5"/>
      </w:pPr>
      <w:r>
        <w:t>(</w:t>
      </w:r>
      <w:r w:rsidR="00A443F6" w:rsidRPr="00771DBF">
        <w:t>ТЕОРИЯ И ПОЭТИКА РОМАНА</w:t>
      </w:r>
      <w:r w:rsidRPr="00771DBF">
        <w:t>)</w:t>
      </w:r>
    </w:p>
    <w:p w:rsidR="00771DBF" w:rsidRDefault="00771DBF" w:rsidP="00771DBF">
      <w:pPr>
        <w:pStyle w:val="aff5"/>
      </w:pPr>
    </w:p>
    <w:p w:rsidR="006532A5" w:rsidRDefault="006532A5" w:rsidP="00771DBF">
      <w:pPr>
        <w:pStyle w:val="aff5"/>
      </w:pPr>
    </w:p>
    <w:p w:rsidR="00771DBF" w:rsidRPr="00771DBF" w:rsidRDefault="00A443F6" w:rsidP="00771DBF">
      <w:pPr>
        <w:pStyle w:val="aff5"/>
        <w:jc w:val="left"/>
      </w:pPr>
      <w:r w:rsidRPr="00771DBF">
        <w:t>Выполнила</w:t>
      </w:r>
      <w:r w:rsidR="00771DBF" w:rsidRPr="00771DBF">
        <w:t>:</w:t>
      </w:r>
      <w:r w:rsidR="006532A5">
        <w:t xml:space="preserve"> </w:t>
      </w:r>
      <w:r w:rsidRPr="00771DBF">
        <w:t>Чугуева</w:t>
      </w:r>
      <w:r w:rsidR="006532A5">
        <w:t xml:space="preserve"> </w:t>
      </w:r>
      <w:r w:rsidRPr="00771DBF">
        <w:t>Дарья</w:t>
      </w:r>
      <w:r w:rsidR="006532A5">
        <w:t xml:space="preserve"> </w:t>
      </w:r>
      <w:r w:rsidRPr="00771DBF">
        <w:t>Александровна</w:t>
      </w:r>
    </w:p>
    <w:p w:rsidR="00771DBF" w:rsidRPr="00771DBF" w:rsidRDefault="00A443F6" w:rsidP="00771DBF">
      <w:pPr>
        <w:pStyle w:val="aff5"/>
        <w:jc w:val="left"/>
      </w:pPr>
      <w:r w:rsidRPr="00771DBF">
        <w:t>студентка 4 курса, А группы</w:t>
      </w:r>
    </w:p>
    <w:p w:rsidR="00771DBF" w:rsidRDefault="00A443F6" w:rsidP="00771DBF">
      <w:pPr>
        <w:pStyle w:val="aff5"/>
        <w:jc w:val="left"/>
      </w:pPr>
      <w:r w:rsidRPr="00771DBF">
        <w:t>по специальности</w:t>
      </w:r>
      <w:r w:rsidR="00771DBF">
        <w:t xml:space="preserve"> "</w:t>
      </w:r>
      <w:r w:rsidRPr="00771DBF">
        <w:t>Филология</w:t>
      </w:r>
      <w:r w:rsidR="00771DBF">
        <w:t>"</w:t>
      </w:r>
    </w:p>
    <w:p w:rsidR="00771DBF" w:rsidRPr="00771DBF" w:rsidRDefault="00A443F6" w:rsidP="00771DBF">
      <w:pPr>
        <w:pStyle w:val="aff5"/>
        <w:jc w:val="left"/>
      </w:pPr>
      <w:r w:rsidRPr="00771DBF">
        <w:t>очной формы обучения</w:t>
      </w:r>
    </w:p>
    <w:p w:rsidR="00771DBF" w:rsidRDefault="00A443F6" w:rsidP="00771DBF">
      <w:pPr>
        <w:pStyle w:val="aff5"/>
        <w:jc w:val="left"/>
      </w:pPr>
      <w:r w:rsidRPr="00771DBF">
        <w:t>Научный руководитель</w:t>
      </w:r>
      <w:r w:rsidR="00771DBF" w:rsidRPr="00771DBF">
        <w:t>:</w:t>
      </w:r>
    </w:p>
    <w:p w:rsidR="00771DBF" w:rsidRPr="00771DBF" w:rsidRDefault="00A443F6" w:rsidP="00771DBF">
      <w:pPr>
        <w:pStyle w:val="aff5"/>
        <w:jc w:val="left"/>
      </w:pPr>
      <w:r w:rsidRPr="00771DBF">
        <w:t>Головко</w:t>
      </w:r>
      <w:r w:rsidR="006532A5">
        <w:t xml:space="preserve"> </w:t>
      </w:r>
      <w:r w:rsidRPr="00771DBF">
        <w:t>Вячеслав</w:t>
      </w:r>
      <w:r w:rsidR="006532A5">
        <w:t xml:space="preserve"> </w:t>
      </w:r>
      <w:r w:rsidRPr="00771DBF">
        <w:t>Михайлович</w:t>
      </w:r>
    </w:p>
    <w:p w:rsidR="00771DBF" w:rsidRDefault="00771DBF" w:rsidP="00771DBF">
      <w:pPr>
        <w:pStyle w:val="aff5"/>
      </w:pPr>
    </w:p>
    <w:p w:rsidR="006532A5" w:rsidRDefault="006532A5" w:rsidP="00771DBF">
      <w:pPr>
        <w:pStyle w:val="aff5"/>
      </w:pPr>
    </w:p>
    <w:p w:rsidR="006532A5" w:rsidRDefault="006532A5" w:rsidP="00771DBF">
      <w:pPr>
        <w:pStyle w:val="aff5"/>
      </w:pPr>
    </w:p>
    <w:p w:rsidR="006532A5" w:rsidRDefault="006532A5" w:rsidP="00771DBF">
      <w:pPr>
        <w:pStyle w:val="aff5"/>
      </w:pPr>
    </w:p>
    <w:p w:rsidR="006532A5" w:rsidRDefault="006532A5" w:rsidP="00771DBF">
      <w:pPr>
        <w:pStyle w:val="aff5"/>
      </w:pPr>
    </w:p>
    <w:p w:rsidR="00771DBF" w:rsidRDefault="00A443F6" w:rsidP="00771DBF">
      <w:pPr>
        <w:pStyle w:val="aff5"/>
      </w:pPr>
      <w:r w:rsidRPr="00771DBF">
        <w:t>Ставрополь, 2009</w:t>
      </w:r>
      <w:r w:rsidR="00771DBF" w:rsidRPr="00771DBF">
        <w:t>.</w:t>
      </w:r>
    </w:p>
    <w:p w:rsidR="00A443F6" w:rsidRPr="00771DBF" w:rsidRDefault="00771DBF" w:rsidP="00771DBF">
      <w:pPr>
        <w:pStyle w:val="afd"/>
      </w:pPr>
      <w:r>
        <w:br w:type="page"/>
        <w:t>Оглавление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</w:pP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>Введение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 xml:space="preserve">Глава </w:t>
      </w:r>
      <w:r w:rsidRPr="005079E5">
        <w:rPr>
          <w:rStyle w:val="af6"/>
          <w:noProof/>
          <w:lang w:val="en-US"/>
        </w:rPr>
        <w:t>I</w:t>
      </w:r>
      <w:r w:rsidRPr="005079E5">
        <w:rPr>
          <w:rStyle w:val="af6"/>
          <w:noProof/>
        </w:rPr>
        <w:t>. Жанр романа в научном понимании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>1.1 Становление жанра романа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>1.2 Научные интерпретации жанра романа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>Выводы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 xml:space="preserve">2Глава </w:t>
      </w:r>
      <w:r w:rsidRPr="005079E5">
        <w:rPr>
          <w:rStyle w:val="af6"/>
          <w:noProof/>
          <w:lang w:val="en-US"/>
        </w:rPr>
        <w:t>II</w:t>
      </w:r>
      <w:r w:rsidRPr="005079E5">
        <w:rPr>
          <w:rStyle w:val="af6"/>
          <w:noProof/>
        </w:rPr>
        <w:t>. Жанр романа в метапоэтике  И.С. Тургенева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>2.1 Метапоэтика как авторский код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>2.2 Литературно-критическая деятельность И.С. Тургенева как источник метапоэтики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>2.3 Точки зрения на специфику жанра романа И.С. Тургенева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>2.4 Критерии выделения жанра романа в творчестве И.С. Тургенева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>2.5 Жанр романа в метапоэтике И.С. Тургенева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>Выводы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>Заключение</w:t>
      </w:r>
    </w:p>
    <w:p w:rsidR="00BB5C65" w:rsidRDefault="00BB5C65">
      <w:pPr>
        <w:pStyle w:val="23"/>
        <w:rPr>
          <w:smallCaps w:val="0"/>
          <w:noProof/>
          <w:sz w:val="24"/>
          <w:szCs w:val="24"/>
        </w:rPr>
      </w:pPr>
      <w:r w:rsidRPr="005079E5">
        <w:rPr>
          <w:rStyle w:val="af6"/>
          <w:noProof/>
        </w:rPr>
        <w:t>Библиографический список</w:t>
      </w:r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A443F6" w:rsidRPr="00771DBF" w:rsidRDefault="00771DBF" w:rsidP="00771DBF">
      <w:pPr>
        <w:pStyle w:val="2"/>
      </w:pPr>
      <w:r>
        <w:br w:type="page"/>
      </w:r>
      <w:bookmarkStart w:id="0" w:name="_Toc233111165"/>
      <w:r>
        <w:t>Введение</w:t>
      </w:r>
      <w:bookmarkEnd w:id="0"/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Метапоэтика</w:t>
      </w:r>
      <w:r w:rsidR="00771DBF" w:rsidRPr="00771DBF">
        <w:t xml:space="preserve"> - </w:t>
      </w:r>
      <w:r w:rsidRPr="00771DBF">
        <w:t>сравнительно новая область знания, которая помогает объективно понять личность и мировоззрение писателя</w:t>
      </w:r>
      <w:r w:rsidR="00771DBF" w:rsidRPr="00771DBF">
        <w:t xml:space="preserve">. </w:t>
      </w:r>
      <w:r w:rsidRPr="00771DBF">
        <w:t>Метапоэтика позволяет вступить с писателем в творческий диалог, благодаря которому можно прийти к неожиданным открытиям</w:t>
      </w:r>
      <w:r w:rsidR="00771DBF" w:rsidRPr="00771DBF">
        <w:t xml:space="preserve">. </w:t>
      </w:r>
      <w:r w:rsidRPr="00771DBF">
        <w:t>Метапоэтика И</w:t>
      </w:r>
      <w:r w:rsidR="00771DBF">
        <w:t xml:space="preserve">.С. </w:t>
      </w:r>
      <w:r w:rsidRPr="00771DBF">
        <w:t>Тургенева недостаточно изучена на сегодняшний день, этим и обусловлена актуальность выбранной нами для исследования темы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Изучением жанра романа</w:t>
      </w:r>
      <w:r w:rsidR="00771DBF" w:rsidRPr="00771DBF">
        <w:t xml:space="preserve"> </w:t>
      </w:r>
      <w:r w:rsidRPr="00771DBF">
        <w:t>занимались многие ученые</w:t>
      </w:r>
      <w:r w:rsidR="00771DBF" w:rsidRPr="00771DBF">
        <w:t xml:space="preserve">. </w:t>
      </w:r>
      <w:r w:rsidRPr="00771DBF">
        <w:t>Однозначного взгляда на природу</w:t>
      </w:r>
      <w:r w:rsidR="00771DBF" w:rsidRPr="00771DBF">
        <w:t xml:space="preserve"> </w:t>
      </w:r>
      <w:r w:rsidRPr="00771DBF">
        <w:t>данного жанра в научной литературе нет</w:t>
      </w:r>
      <w:r w:rsidR="00771DBF" w:rsidRPr="00771DBF">
        <w:t xml:space="preserve">. </w:t>
      </w:r>
      <w:r w:rsidRPr="00771DBF">
        <w:t>Например, одни исследователи вслед за В</w:t>
      </w:r>
      <w:r w:rsidR="00771DBF">
        <w:t xml:space="preserve">.Г. </w:t>
      </w:r>
      <w:r w:rsidRPr="00771DBF">
        <w:t>Белинским</w:t>
      </w:r>
      <w:r w:rsidR="00771DBF" w:rsidRPr="00771DBF">
        <w:t xml:space="preserve"> </w:t>
      </w:r>
      <w:r w:rsidRPr="00771DBF">
        <w:t>считают роман эпическим жанром</w:t>
      </w:r>
      <w:r w:rsidR="00771DBF">
        <w:t xml:space="preserve"> (</w:t>
      </w:r>
      <w:r w:rsidRPr="00771DBF">
        <w:t>А</w:t>
      </w:r>
      <w:r w:rsidR="00771DBF">
        <w:t xml:space="preserve">.И. </w:t>
      </w:r>
      <w:r w:rsidRPr="00771DBF">
        <w:t>Батюто, Г</w:t>
      </w:r>
      <w:r w:rsidR="00771DBF">
        <w:t xml:space="preserve">.А. </w:t>
      </w:r>
      <w:r w:rsidRPr="00771DBF">
        <w:t>Бялый</w:t>
      </w:r>
      <w:r w:rsidR="00771DBF" w:rsidRPr="00771DBF">
        <w:t xml:space="preserve">, </w:t>
      </w:r>
      <w:r w:rsidRPr="00771DBF">
        <w:t>Н</w:t>
      </w:r>
      <w:r w:rsidR="00771DBF">
        <w:t xml:space="preserve">.А. </w:t>
      </w:r>
      <w:r w:rsidRPr="00771DBF">
        <w:t>Вердеревская, Л</w:t>
      </w:r>
      <w:r w:rsidR="00771DBF">
        <w:t xml:space="preserve">.И. </w:t>
      </w:r>
      <w:r w:rsidRPr="00771DBF">
        <w:t xml:space="preserve">Матюшенко и </w:t>
      </w:r>
      <w:r w:rsidR="00771DBF">
        <w:t>др.)</w:t>
      </w:r>
      <w:r w:rsidR="00771DBF" w:rsidRPr="00771DBF">
        <w:t xml:space="preserve">. </w:t>
      </w:r>
      <w:r w:rsidRPr="00771DBF">
        <w:t>Другие полагают, что он является самостоятельным родом литературы</w:t>
      </w:r>
      <w:r w:rsidR="00771DBF">
        <w:t xml:space="preserve"> (</w:t>
      </w:r>
      <w:r w:rsidRPr="00771DBF">
        <w:t>В</w:t>
      </w:r>
      <w:r w:rsidR="00771DBF">
        <w:t xml:space="preserve">.Д. </w:t>
      </w:r>
      <w:r w:rsidRPr="00771DBF">
        <w:t xml:space="preserve">Днепров и </w:t>
      </w:r>
      <w:r w:rsidR="00771DBF">
        <w:t>др.)</w:t>
      </w:r>
      <w:r w:rsidR="00771DBF" w:rsidRPr="00771DBF">
        <w:t xml:space="preserve">. </w:t>
      </w:r>
      <w:r w:rsidRPr="00771DBF">
        <w:t>Подобных разногласий в научной среде много</w:t>
      </w:r>
      <w:r w:rsidR="00771DBF" w:rsidRPr="00771DBF">
        <w:t xml:space="preserve">, </w:t>
      </w:r>
      <w:r w:rsidRPr="00771DBF">
        <w:t>и именно они обусловливают</w:t>
      </w:r>
      <w:r w:rsidR="00771DBF" w:rsidRPr="00771DBF">
        <w:t xml:space="preserve"> </w:t>
      </w:r>
      <w:r w:rsidRPr="00771DBF">
        <w:t>высокую степень актуальности работ</w:t>
      </w:r>
      <w:r w:rsidR="00771DBF" w:rsidRPr="00771DBF">
        <w:t xml:space="preserve">, </w:t>
      </w:r>
      <w:r w:rsidRPr="00771DBF">
        <w:t>посвященных жанру романа вообще и</w:t>
      </w:r>
      <w:r w:rsidR="00771DBF" w:rsidRPr="00771DBF">
        <w:t xml:space="preserve"> </w:t>
      </w:r>
      <w:r w:rsidRPr="00771DBF">
        <w:t>данной работы в частности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Цель исследования </w:t>
      </w:r>
      <w:r w:rsidR="00771DBF">
        <w:t>-</w:t>
      </w:r>
      <w:r w:rsidRPr="00771DBF">
        <w:t xml:space="preserve"> установить, каковы признаки романа в теоретическом осмыслении И</w:t>
      </w:r>
      <w:r w:rsidR="00771DBF">
        <w:t xml:space="preserve">.С. </w:t>
      </w:r>
      <w:r w:rsidRPr="00771DBF">
        <w:t>Тургенева на основании данных его метапоэтики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Задачи исследования </w:t>
      </w:r>
      <w:r w:rsidR="00771DBF">
        <w:t>-</w:t>
      </w:r>
      <w:r w:rsidRPr="00771DBF">
        <w:t xml:space="preserve"> изучить научную литературу, посвященную исследованию такого эпического жанра, как роман, и выявить основные признаки данного жанра в научном</w:t>
      </w:r>
      <w:r w:rsidR="00771DBF" w:rsidRPr="00771DBF">
        <w:t xml:space="preserve"> </w:t>
      </w:r>
      <w:r w:rsidRPr="00771DBF">
        <w:t>понимании</w:t>
      </w:r>
      <w:r w:rsidR="00771DBF" w:rsidRPr="00771DBF">
        <w:t xml:space="preserve">; </w:t>
      </w:r>
      <w:r w:rsidRPr="00771DBF">
        <w:t>изучить работы, посвященные жанру романа в творчестве Тургенева, и выделить различные точки зрения на специфику жанра</w:t>
      </w:r>
      <w:r w:rsidR="00771DBF" w:rsidRPr="00771DBF">
        <w:t xml:space="preserve">; </w:t>
      </w:r>
      <w:r w:rsidRPr="00771DBF">
        <w:t>изучить метапоэтику писателя и сделать вывод о том, каково теоретическое осмысление Тургеневым жанра романа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Объект исследования </w:t>
      </w:r>
      <w:r w:rsidR="00771DBF">
        <w:t>-</w:t>
      </w:r>
      <w:r w:rsidRPr="00771DBF">
        <w:t>метапоэтика И</w:t>
      </w:r>
      <w:r w:rsidR="00771DBF">
        <w:t xml:space="preserve">.С. </w:t>
      </w:r>
      <w:r w:rsidRPr="00771DBF">
        <w:t>Тургенева</w:t>
      </w:r>
      <w:r w:rsidR="00771DBF" w:rsidRPr="00771DBF">
        <w:t xml:space="preserve">. </w:t>
      </w:r>
      <w:r w:rsidRPr="00771DBF">
        <w:t>У писателя нет развернутых теоретических работ, трактатов, посвященных исследованию жанра романа</w:t>
      </w:r>
      <w:r w:rsidR="00771DBF" w:rsidRPr="00771DBF">
        <w:t xml:space="preserve">. </w:t>
      </w:r>
      <w:r w:rsidRPr="00771DBF">
        <w:t>Источником метапоэтики Тургенева являются его эпистолярий, статьи, рецензии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Предмет исследования </w:t>
      </w:r>
      <w:r w:rsidR="00771DBF">
        <w:t>-</w:t>
      </w:r>
      <w:r w:rsidRPr="00771DBF">
        <w:t xml:space="preserve"> роман в метапоэтике И</w:t>
      </w:r>
      <w:r w:rsidR="00771DBF">
        <w:t xml:space="preserve">.С. </w:t>
      </w:r>
      <w:r w:rsidRPr="00771DBF">
        <w:t>Тургенева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Практическая значимость </w:t>
      </w:r>
      <w:r w:rsidR="00771DBF">
        <w:t>-</w:t>
      </w:r>
      <w:r w:rsidRPr="00771DBF">
        <w:t xml:space="preserve"> данная работа может быть фундаментом для дальнейшего</w:t>
      </w:r>
      <w:r w:rsidR="00771DBF" w:rsidRPr="00771DBF">
        <w:t xml:space="preserve"> </w:t>
      </w:r>
      <w:r w:rsidRPr="00771DBF">
        <w:t>научного изучения метапоэтики И</w:t>
      </w:r>
      <w:r w:rsidR="00771DBF">
        <w:t xml:space="preserve">.С. </w:t>
      </w:r>
      <w:r w:rsidRPr="00771DBF">
        <w:t>Тургенева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Метод исследования</w:t>
      </w:r>
      <w:r w:rsidR="00771DBF" w:rsidRPr="00771DBF">
        <w:t xml:space="preserve"> - </w:t>
      </w:r>
      <w:r w:rsidRPr="00771DBF">
        <w:t>сравнительно-исторический</w:t>
      </w:r>
      <w:r w:rsidR="00771DBF">
        <w:t xml:space="preserve"> (</w:t>
      </w:r>
      <w:r w:rsidRPr="00771DBF">
        <w:t>на основании сравнения научных работ различных исследователей мы попытались выяснить, в чем заключается специфика жанра романа</w:t>
      </w:r>
      <w:r w:rsidR="00771DBF" w:rsidRPr="00771DBF">
        <w:t xml:space="preserve">; </w:t>
      </w:r>
      <w:r w:rsidRPr="00771DBF">
        <w:t>на основании метапоэтических данных И</w:t>
      </w:r>
      <w:r w:rsidR="00771DBF">
        <w:t xml:space="preserve">.С. </w:t>
      </w:r>
      <w:r w:rsidRPr="00771DBF">
        <w:t>Тургенева мы попытались выяснить, в чем заключается специфика собственно тургеневского романа</w:t>
      </w:r>
      <w:r w:rsidR="00771DBF" w:rsidRPr="00771DBF">
        <w:t>).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</w:pPr>
    </w:p>
    <w:p w:rsidR="00A443F6" w:rsidRPr="00771DBF" w:rsidRDefault="00771DBF" w:rsidP="00771DBF">
      <w:pPr>
        <w:pStyle w:val="2"/>
      </w:pPr>
      <w:r>
        <w:br w:type="page"/>
      </w:r>
      <w:bookmarkStart w:id="1" w:name="_Toc233111166"/>
      <w:r w:rsidR="00A443F6" w:rsidRPr="00771DBF">
        <w:t xml:space="preserve">Глава </w:t>
      </w:r>
      <w:r w:rsidR="00A443F6" w:rsidRPr="00771DBF">
        <w:rPr>
          <w:lang w:val="en-US"/>
        </w:rPr>
        <w:t>I</w:t>
      </w:r>
      <w:r w:rsidRPr="00771DBF">
        <w:t>. Жанр романа в научном понимании</w:t>
      </w:r>
      <w:bookmarkEnd w:id="1"/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</w:pPr>
    </w:p>
    <w:p w:rsidR="00A443F6" w:rsidRPr="00771DBF" w:rsidRDefault="00771DBF" w:rsidP="00771DBF">
      <w:pPr>
        <w:pStyle w:val="2"/>
      </w:pPr>
      <w:bookmarkStart w:id="2" w:name="_Toc233111167"/>
      <w:r>
        <w:t xml:space="preserve">1.1 </w:t>
      </w:r>
      <w:r w:rsidR="00A443F6" w:rsidRPr="00771DBF">
        <w:t>Становление жанра романа</w:t>
      </w:r>
      <w:bookmarkEnd w:id="2"/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Возникновение жанра романа </w:t>
      </w:r>
      <w:r w:rsidR="00771DBF">
        <w:t>-</w:t>
      </w:r>
      <w:r w:rsidRPr="00771DBF">
        <w:t xml:space="preserve"> точнее, его предпосылок </w:t>
      </w:r>
      <w:r w:rsidR="00771DBF">
        <w:t>-</w:t>
      </w:r>
      <w:r w:rsidRPr="00771DBF">
        <w:t xml:space="preserve"> относят нередко к древности или средневековью</w:t>
      </w:r>
      <w:r w:rsidR="00771DBF" w:rsidRPr="00771DBF">
        <w:t xml:space="preserve">. </w:t>
      </w:r>
      <w:r w:rsidRPr="00771DBF">
        <w:t>Принято говорить об</w:t>
      </w:r>
      <w:r w:rsidR="00771DBF">
        <w:t xml:space="preserve"> "</w:t>
      </w:r>
      <w:r w:rsidRPr="00771DBF">
        <w:t>античном романе</w:t>
      </w:r>
      <w:r w:rsidR="00771DBF">
        <w:t>" ("</w:t>
      </w:r>
      <w:r w:rsidRPr="00771DBF">
        <w:t>Дафнис и Хлоя</w:t>
      </w:r>
      <w:r w:rsidR="00771DBF">
        <w:t>", "</w:t>
      </w:r>
      <w:r w:rsidRPr="00771DBF">
        <w:t>Метаморфозы, или Золотой осел</w:t>
      </w:r>
      <w:r w:rsidR="00771DBF">
        <w:t xml:space="preserve">" </w:t>
      </w:r>
      <w:r w:rsidRPr="00771DBF">
        <w:t>Апулея,</w:t>
      </w:r>
      <w:r w:rsidR="00771DBF">
        <w:t xml:space="preserve"> "</w:t>
      </w:r>
      <w:r w:rsidRPr="00771DBF">
        <w:t>Сатирикон</w:t>
      </w:r>
      <w:r w:rsidR="00771DBF">
        <w:t xml:space="preserve">" </w:t>
      </w:r>
      <w:r w:rsidRPr="00771DBF">
        <w:t xml:space="preserve">Петрония и </w:t>
      </w:r>
      <w:r w:rsidR="00771DBF" w:rsidRPr="00771DBF">
        <w:t xml:space="preserve">т.п.) </w:t>
      </w:r>
      <w:r w:rsidRPr="00771DBF">
        <w:t>и</w:t>
      </w:r>
      <w:r w:rsidR="00771DBF">
        <w:t xml:space="preserve"> "</w:t>
      </w:r>
      <w:r w:rsidRPr="00771DBF">
        <w:t>романе рыцарском</w:t>
      </w:r>
      <w:r w:rsidR="00771DBF">
        <w:t>" ("</w:t>
      </w:r>
      <w:r w:rsidRPr="00771DBF">
        <w:t>Тристан и Изольда</w:t>
      </w:r>
      <w:r w:rsidR="00771DBF">
        <w:t>", "</w:t>
      </w:r>
      <w:r w:rsidRPr="00771DBF">
        <w:t>Лоэнгрим</w:t>
      </w:r>
      <w:r w:rsidR="00771DBF">
        <w:t xml:space="preserve">" </w:t>
      </w:r>
      <w:r w:rsidRPr="00771DBF">
        <w:t xml:space="preserve">фон Эменбаха и </w:t>
      </w:r>
      <w:r w:rsidR="00771DBF">
        <w:t>др.)</w:t>
      </w:r>
      <w:r w:rsidR="00771DBF" w:rsidRPr="00771DBF">
        <w:t xml:space="preserve">. </w:t>
      </w:r>
      <w:r w:rsidRPr="00771DBF">
        <w:t>Эти прозаические повествования действительно имеют некоторые черты, сближающие их с романом в современном смысле слова</w:t>
      </w:r>
      <w:r w:rsidR="00771DBF" w:rsidRPr="00771DBF">
        <w:t xml:space="preserve">. </w:t>
      </w:r>
      <w:r w:rsidRPr="00771DBF">
        <w:t>Однако перед нами все-таки скорее похожие, аналогичные, чем однородные, явления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 античной и средневековой повествовательной прозаической литературе нет тех свойств содержания и формы, которые играют определяющую роль в романе</w:t>
      </w:r>
      <w:r w:rsidR="00771DBF" w:rsidRPr="00771DBF">
        <w:t xml:space="preserve">. </w:t>
      </w:r>
      <w:r w:rsidRPr="00771DBF">
        <w:t>Правильнее понимать данные античные произведения как особые жанры идиллической</w:t>
      </w:r>
      <w:r w:rsidR="00771DBF">
        <w:t xml:space="preserve"> ("</w:t>
      </w:r>
      <w:r w:rsidRPr="00771DBF">
        <w:t>Дафнис и Хлоя</w:t>
      </w:r>
      <w:r w:rsidR="00771DBF">
        <w:t>"</w:t>
      </w:r>
      <w:r w:rsidR="00771DBF" w:rsidRPr="00771DBF">
        <w:t xml:space="preserve">) </w:t>
      </w:r>
      <w:r w:rsidRPr="00771DBF">
        <w:t>или комической</w:t>
      </w:r>
      <w:r w:rsidR="00771DBF">
        <w:t xml:space="preserve"> ("</w:t>
      </w:r>
      <w:r w:rsidRPr="00771DBF">
        <w:t>Сатирикон</w:t>
      </w:r>
      <w:r w:rsidR="00771DBF">
        <w:t>"</w:t>
      </w:r>
      <w:r w:rsidR="00771DBF" w:rsidRPr="00771DBF">
        <w:t xml:space="preserve">) </w:t>
      </w:r>
      <w:r w:rsidRPr="00771DBF">
        <w:t>повести, а истории средневековых рыцарей рассматривать как своеобразный жанр рыцарского эпоса в прозе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Роман в собственном смысле начинает формироваться лишь в конце эпохи Возрождения</w:t>
      </w:r>
      <w:r w:rsidR="00771DBF" w:rsidRPr="00771DBF">
        <w:t xml:space="preserve">. </w:t>
      </w:r>
      <w:r w:rsidRPr="00771DBF">
        <w:t xml:space="preserve">Его зарождение связано с новой художественной стихией, которая первоначально воплотилась в ренессансной новелле, точнее </w:t>
      </w:r>
      <w:r w:rsidR="00771DBF">
        <w:t>-</w:t>
      </w:r>
      <w:r w:rsidRPr="00771DBF">
        <w:t xml:space="preserve"> в особом жанре</w:t>
      </w:r>
      <w:r w:rsidR="00771DBF">
        <w:t xml:space="preserve"> "</w:t>
      </w:r>
      <w:r w:rsidRPr="00771DBF">
        <w:t>книги новелл</w:t>
      </w:r>
      <w:r w:rsidR="00771DBF">
        <w:t xml:space="preserve">" </w:t>
      </w:r>
      <w:r w:rsidRPr="00771DBF">
        <w:t>типа</w:t>
      </w:r>
      <w:r w:rsidR="00771DBF">
        <w:t xml:space="preserve"> "</w:t>
      </w:r>
      <w:r w:rsidRPr="00771DBF">
        <w:t>Декамерон</w:t>
      </w:r>
      <w:r w:rsidR="00771DBF">
        <w:t xml:space="preserve">" </w:t>
      </w:r>
      <w:r w:rsidRPr="00771DBF">
        <w:t>Боккаччо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Роман явился эпосом частной жизни</w:t>
      </w:r>
      <w:r w:rsidR="00771DBF" w:rsidRPr="00771DBF">
        <w:t xml:space="preserve">. </w:t>
      </w:r>
      <w:r w:rsidRPr="00771DBF">
        <w:t>Если прежде в эпосе центральную роль играли образы представителей народа, государства</w:t>
      </w:r>
      <w:r w:rsidR="00771DBF">
        <w:t xml:space="preserve"> (</w:t>
      </w:r>
      <w:r w:rsidRPr="00771DBF">
        <w:t>вождей, полководцев, жрецов</w:t>
      </w:r>
      <w:r w:rsidR="00771DBF" w:rsidRPr="00771DBF">
        <w:t xml:space="preserve">) </w:t>
      </w:r>
      <w:r w:rsidRPr="00771DBF">
        <w:t>или же образы героев, воплощавших в себе силу и мудрость целого человеческого коллектива, то в романе на первый план выходят образы людей обыкновенных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Предшествующий эпос основывался на больших исторических</w:t>
      </w:r>
      <w:r w:rsidR="00771DBF">
        <w:t xml:space="preserve"> (</w:t>
      </w:r>
      <w:r w:rsidRPr="00771DBF">
        <w:t>порой легендарных</w:t>
      </w:r>
      <w:r w:rsidR="00771DBF" w:rsidRPr="00771DBF">
        <w:t xml:space="preserve">) </w:t>
      </w:r>
      <w:r w:rsidRPr="00771DBF">
        <w:t>событиях, участниками которых выступали основные герои</w:t>
      </w:r>
      <w:r w:rsidR="00771DBF" w:rsidRPr="00771DBF">
        <w:t xml:space="preserve">. </w:t>
      </w:r>
      <w:r w:rsidRPr="00771DBF">
        <w:t>Между тем роман</w:t>
      </w:r>
      <w:r w:rsidR="00771DBF">
        <w:t xml:space="preserve"> (</w:t>
      </w:r>
      <w:r w:rsidRPr="00771DBF">
        <w:t>за исключением особенной формы исторического романа, а также романа-эпопеи</w:t>
      </w:r>
      <w:r w:rsidR="00771DBF" w:rsidRPr="00771DBF">
        <w:t xml:space="preserve">) </w:t>
      </w:r>
      <w:r w:rsidRPr="00771DBF">
        <w:t>основывается на событиях частной жизни и к тому же обычно на вымышленных автором событиях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Действие исторического эпоса развертывалось в отдаленном прошлом</w:t>
      </w:r>
      <w:r w:rsidR="00771DBF" w:rsidRPr="00771DBF">
        <w:t xml:space="preserve">; </w:t>
      </w:r>
      <w:r w:rsidRPr="00771DBF">
        <w:t>для романа же типична связь с живой современностью или с самым недавним прошлым, за исключением исторического романа</w:t>
      </w:r>
      <w:r w:rsidR="00771DBF" w:rsidRPr="00771DBF">
        <w:t xml:space="preserve">. </w:t>
      </w:r>
      <w:r w:rsidRPr="00771DBF">
        <w:t>Эпос имел прежде всего героический характер, роман же выступает как прозаический жанр, как изображение будничной жизни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Первая историческая форма романа </w:t>
      </w:r>
      <w:r w:rsidR="00771DBF">
        <w:t>-</w:t>
      </w:r>
      <w:r w:rsidRPr="00771DBF">
        <w:t xml:space="preserve"> плутовской роман, активно развивавшийся в конце 16 </w:t>
      </w:r>
      <w:r w:rsidR="00771DBF">
        <w:t>-</w:t>
      </w:r>
      <w:r w:rsidRPr="00771DBF">
        <w:t xml:space="preserve"> нач</w:t>
      </w:r>
      <w:r w:rsidR="00771DBF">
        <w:t>.1</w:t>
      </w:r>
      <w:r w:rsidRPr="00771DBF">
        <w:t>8 в</w:t>
      </w:r>
      <w:r w:rsidR="00771DBF" w:rsidRPr="00771DBF">
        <w:t>.</w:t>
      </w:r>
      <w:r w:rsidR="00771DBF">
        <w:t xml:space="preserve"> ("</w:t>
      </w:r>
      <w:r w:rsidRPr="00771DBF">
        <w:t>Симплициссимус</w:t>
      </w:r>
      <w:r w:rsidR="00771DBF">
        <w:t xml:space="preserve">" </w:t>
      </w:r>
      <w:r w:rsidRPr="00771DBF">
        <w:t>Гриммельзгаузена,</w:t>
      </w:r>
      <w:r w:rsidR="00771DBF">
        <w:t xml:space="preserve"> "</w:t>
      </w:r>
      <w:r w:rsidRPr="00771DBF">
        <w:t>Жиль Блас</w:t>
      </w:r>
      <w:r w:rsidR="00771DBF">
        <w:t xml:space="preserve">" </w:t>
      </w:r>
      <w:r w:rsidRPr="00771DBF">
        <w:t xml:space="preserve">Лесажа и </w:t>
      </w:r>
      <w:r w:rsidR="00771DBF">
        <w:t>др.)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С конца 17 в</w:t>
      </w:r>
      <w:r w:rsidR="00771DBF" w:rsidRPr="00771DBF">
        <w:t xml:space="preserve">. </w:t>
      </w:r>
      <w:r w:rsidRPr="00771DBF">
        <w:t>развивается психологическая проза, имевшая огромное значение для становления романа</w:t>
      </w:r>
      <w:r w:rsidR="00771DBF" w:rsidRPr="00771DBF">
        <w:t xml:space="preserve">. </w:t>
      </w:r>
      <w:r w:rsidRPr="00771DBF">
        <w:t>Важную роль в формировании романа сыграла мемуарная литература 16-17 вв</w:t>
      </w:r>
      <w:r w:rsidR="00771DBF" w:rsidRPr="00771DBF">
        <w:t>.,</w:t>
      </w:r>
      <w:r w:rsidRPr="00771DBF">
        <w:t xml:space="preserve"> в которой впервые стала объективно изображаться частная жизнь людей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Зрелости роман достигает в 18 в</w:t>
      </w:r>
      <w:r w:rsidR="00771DBF" w:rsidRPr="00771DBF">
        <w:t xml:space="preserve">. </w:t>
      </w:r>
      <w:r w:rsidRPr="00771DBF">
        <w:t xml:space="preserve">Один из самых ранних подлинных образцов жанра </w:t>
      </w:r>
      <w:r w:rsidR="00771DBF">
        <w:t>- "</w:t>
      </w:r>
      <w:r w:rsidRPr="00771DBF">
        <w:t>Манон Леско</w:t>
      </w:r>
      <w:r w:rsidR="00771DBF">
        <w:t>" (</w:t>
      </w:r>
      <w:r w:rsidRPr="00771DBF">
        <w:t>1731</w:t>
      </w:r>
      <w:r w:rsidR="00771DBF" w:rsidRPr="00771DBF">
        <w:t xml:space="preserve">) </w:t>
      </w:r>
      <w:r w:rsidRPr="00771DBF">
        <w:t>Антуана Прево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 течение 18 в</w:t>
      </w:r>
      <w:r w:rsidR="00771DBF" w:rsidRPr="00771DBF">
        <w:t xml:space="preserve">. </w:t>
      </w:r>
      <w:r w:rsidRPr="00771DBF">
        <w:t>роман завоевывает господствующее положение в литературе</w:t>
      </w:r>
      <w:r w:rsidR="00771DBF" w:rsidRPr="00771DBF">
        <w:t xml:space="preserve">. </w:t>
      </w:r>
      <w:r w:rsidRPr="00771DBF">
        <w:t>В романе 18 в</w:t>
      </w:r>
      <w:r w:rsidR="00771DBF" w:rsidRPr="00771DBF">
        <w:t xml:space="preserve">. </w:t>
      </w:r>
      <w:r w:rsidRPr="00771DBF">
        <w:t xml:space="preserve">развиваются уже две разные линии </w:t>
      </w:r>
      <w:r w:rsidR="00771DBF">
        <w:t>-</w:t>
      </w:r>
      <w:r w:rsidRPr="00771DBF">
        <w:t xml:space="preserve"> роман социально-бытовой</w:t>
      </w:r>
      <w:r w:rsidR="00771DBF">
        <w:t xml:space="preserve"> (</w:t>
      </w:r>
      <w:r w:rsidRPr="00771DBF">
        <w:t xml:space="preserve">Филдинг, Смоллетт и </w:t>
      </w:r>
      <w:r w:rsidR="00771DBF">
        <w:t>др.)</w:t>
      </w:r>
      <w:r w:rsidR="00771DBF" w:rsidRPr="00771DBF">
        <w:t xml:space="preserve"> </w:t>
      </w:r>
      <w:r w:rsidRPr="00771DBF">
        <w:t>и более мощная линия психологического романа</w:t>
      </w:r>
      <w:r w:rsidR="00771DBF">
        <w:t xml:space="preserve"> (</w:t>
      </w:r>
      <w:r w:rsidRPr="00771DBF">
        <w:t xml:space="preserve">Руссо, Стерн, Гете и </w:t>
      </w:r>
      <w:r w:rsidR="00771DBF">
        <w:t>др.)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На рубеже 18-19 вв</w:t>
      </w:r>
      <w:r w:rsidR="00771DBF" w:rsidRPr="00771DBF">
        <w:t>.,</w:t>
      </w:r>
      <w:r w:rsidRPr="00771DBF">
        <w:t xml:space="preserve"> в эпоху романтизма, жанр романа переживает кризис</w:t>
      </w:r>
      <w:r w:rsidR="00771DBF" w:rsidRPr="00771DBF">
        <w:t xml:space="preserve">; </w:t>
      </w:r>
      <w:r w:rsidRPr="00771DBF">
        <w:t>субъективно-лирический характер романтической литературы противоречит эпической сущности романа</w:t>
      </w:r>
      <w:r w:rsidR="00771DBF" w:rsidRPr="00771DBF">
        <w:t xml:space="preserve">. </w:t>
      </w:r>
      <w:r w:rsidRPr="00771DBF">
        <w:t>Многие писатели этого времени</w:t>
      </w:r>
      <w:r w:rsidR="00771DBF">
        <w:t xml:space="preserve"> (</w:t>
      </w:r>
      <w:r w:rsidRPr="00771DBF">
        <w:t xml:space="preserve">Шатобриан, Новалис, Шлегель и </w:t>
      </w:r>
      <w:r w:rsidR="00771DBF">
        <w:t>др.)</w:t>
      </w:r>
      <w:r w:rsidR="00771DBF" w:rsidRPr="00771DBF">
        <w:t xml:space="preserve"> </w:t>
      </w:r>
      <w:r w:rsidRPr="00771DBF">
        <w:t>создают романы, которые напоминают скорее лирические поэмы в прозе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Период романтизма имел для романа обновляющее значение, подготовил его взлет и расцвет</w:t>
      </w:r>
      <w:r w:rsidR="00771DBF" w:rsidRPr="00771DBF">
        <w:t xml:space="preserve">. </w:t>
      </w:r>
      <w:r w:rsidRPr="00771DBF">
        <w:t>На вторую треть 19 в</w:t>
      </w:r>
      <w:r w:rsidR="00771DBF" w:rsidRPr="00771DBF">
        <w:t xml:space="preserve">. </w:t>
      </w:r>
      <w:r w:rsidRPr="00771DBF">
        <w:t>приходится классическая эпоха романа</w:t>
      </w:r>
      <w:r w:rsidR="00771DBF">
        <w:t xml:space="preserve"> (</w:t>
      </w:r>
      <w:r w:rsidRPr="00771DBF">
        <w:t xml:space="preserve">Стендаль, Лермонтов, Бальзак, Диккенс, Тургенев и </w:t>
      </w:r>
      <w:r w:rsidR="00771DBF">
        <w:t>др.)</w:t>
      </w:r>
      <w:r w:rsidR="00771DBF" w:rsidRPr="00771DBF">
        <w:t>.</w:t>
      </w:r>
    </w:p>
    <w:p w:rsidR="00A443F6" w:rsidRPr="00771DBF" w:rsidRDefault="00BB5C65" w:rsidP="00BB5C65">
      <w:pPr>
        <w:pStyle w:val="2"/>
      </w:pPr>
      <w:r>
        <w:br w:type="page"/>
      </w:r>
      <w:bookmarkStart w:id="3" w:name="_Toc233111168"/>
      <w:r>
        <w:t xml:space="preserve">1.2 </w:t>
      </w:r>
      <w:r w:rsidR="00A443F6" w:rsidRPr="00771DBF">
        <w:t>Научные интерпретации жанра романа</w:t>
      </w:r>
      <w:bookmarkEnd w:id="3"/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С начала 19 в</w:t>
      </w:r>
      <w:r w:rsidR="00771DBF" w:rsidRPr="00771DBF">
        <w:t xml:space="preserve">. </w:t>
      </w:r>
      <w:r w:rsidRPr="00771DBF">
        <w:t>роман определил весь ход развития западноевропейской, американской и русской литературы</w:t>
      </w:r>
      <w:r w:rsidR="00771DBF" w:rsidRPr="00771DBF">
        <w:t xml:space="preserve">. </w:t>
      </w:r>
      <w:r w:rsidRPr="00771DBF">
        <w:t>Поэтому роман находится в центре внимания любого исследователя, изучающего историко-литературный процесс 19 века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Традиционно роман рассматривают как вид</w:t>
      </w:r>
      <w:r w:rsidR="00771DBF">
        <w:t xml:space="preserve"> (</w:t>
      </w:r>
      <w:r w:rsidRPr="00771DBF">
        <w:t>жанр</w:t>
      </w:r>
      <w:r w:rsidR="00771DBF" w:rsidRPr="00771DBF">
        <w:t xml:space="preserve">) </w:t>
      </w:r>
      <w:r w:rsidRPr="00771DBF">
        <w:t>эпоса</w:t>
      </w:r>
      <w:r w:rsidR="00771DBF">
        <w:t xml:space="preserve">.В.Г. </w:t>
      </w:r>
      <w:r w:rsidRPr="00771DBF">
        <w:t>Белинский отмечал</w:t>
      </w:r>
      <w:r w:rsidR="00771DBF" w:rsidRPr="00771DBF">
        <w:t>:</w:t>
      </w:r>
      <w:r w:rsidR="00771DBF">
        <w:t xml:space="preserve"> "</w:t>
      </w:r>
      <w:r w:rsidRPr="00771DBF">
        <w:t>Эпопея нашего времени есть роман</w:t>
      </w:r>
      <w:r w:rsidR="00771DBF" w:rsidRPr="00771DBF">
        <w:t xml:space="preserve">. </w:t>
      </w:r>
      <w:r w:rsidRPr="00771DBF">
        <w:t xml:space="preserve">В романе </w:t>
      </w:r>
      <w:r w:rsidR="00771DBF">
        <w:t>-</w:t>
      </w:r>
      <w:r w:rsidRPr="00771DBF">
        <w:t xml:space="preserve"> все родовые и существенные признаки эпоса, с тою только разницею, что в романе господствуют иные элементы и иной колорит</w:t>
      </w:r>
      <w:r w:rsidR="00771DBF">
        <w:t>" (</w:t>
      </w:r>
      <w:r w:rsidRPr="00771DBF">
        <w:t>Белинский, 1954</w:t>
      </w:r>
      <w:r w:rsidR="00771DBF" w:rsidRPr="00771DBF">
        <w:t xml:space="preserve">: </w:t>
      </w:r>
      <w:r w:rsidRPr="00771DBF">
        <w:t>39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 1841 году В</w:t>
      </w:r>
      <w:r w:rsidR="00771DBF">
        <w:t xml:space="preserve">.Г. </w:t>
      </w:r>
      <w:r w:rsidRPr="00771DBF">
        <w:t>Белинский в статье</w:t>
      </w:r>
      <w:r w:rsidR="00771DBF">
        <w:t xml:space="preserve"> "</w:t>
      </w:r>
      <w:r w:rsidRPr="00771DBF">
        <w:t>Разделение поэзии на роды и виды</w:t>
      </w:r>
      <w:r w:rsidR="00771DBF">
        <w:t xml:space="preserve">" </w:t>
      </w:r>
      <w:r w:rsidRPr="00771DBF">
        <w:t>писал о</w:t>
      </w:r>
      <w:r w:rsidR="00771DBF">
        <w:t xml:space="preserve"> "</w:t>
      </w:r>
      <w:r w:rsidRPr="00771DBF">
        <w:t>субъективном начале</w:t>
      </w:r>
      <w:r w:rsidR="00771DBF">
        <w:t xml:space="preserve">" </w:t>
      </w:r>
      <w:r w:rsidRPr="00771DBF">
        <w:t>как о самом важном компоненте</w:t>
      </w:r>
      <w:r w:rsidR="00771DBF" w:rsidRPr="00771DBF">
        <w:t xml:space="preserve"> </w:t>
      </w:r>
      <w:r w:rsidRPr="00771DBF">
        <w:t>романа нового времени</w:t>
      </w:r>
      <w:r w:rsidR="00771DBF" w:rsidRPr="00771DBF">
        <w:t xml:space="preserve">. </w:t>
      </w:r>
      <w:r w:rsidRPr="00771DBF">
        <w:t>Анализируя романы Вальтера Скотта и Купера</w:t>
      </w:r>
      <w:r w:rsidR="00771DBF">
        <w:t xml:space="preserve"> (</w:t>
      </w:r>
      <w:r w:rsidRPr="00771DBF">
        <w:t>этих писателей Белинский ставит рядом с Сервантесом, Гете, Гофманом, ставит выше всех остальных романистов</w:t>
      </w:r>
      <w:r w:rsidR="00771DBF" w:rsidRPr="00771DBF">
        <w:t>),</w:t>
      </w:r>
      <w:r w:rsidRPr="00771DBF">
        <w:t xml:space="preserve"> Белинский говорит о таких недостатках этих романов, как преобладание эпического элемента и отсутствие субъективного начала</w:t>
      </w:r>
      <w:r w:rsidR="00771DBF" w:rsidRPr="00771DBF">
        <w:t xml:space="preserve">. </w:t>
      </w:r>
      <w:r w:rsidRPr="00771DBF">
        <w:t>По мысли Белинского, из-за этого недостатка оба творца являются по отношению к своим произведениям холодными безличностями, которых все устраивает и ничто не трогает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Определяя роман как эпопею нашего времени, Белинский допускает наличие в нем драматического и лирического, субъективного начала</w:t>
      </w:r>
      <w:r w:rsidR="00771DBF" w:rsidRPr="00771DBF">
        <w:t xml:space="preserve">. </w:t>
      </w:r>
      <w:r w:rsidRPr="00771DBF">
        <w:t>Оба этих начала осмысливаются критиком не как внешне сходные с другими видами искусства элементы композиционных форм</w:t>
      </w:r>
      <w:r w:rsidR="00771DBF">
        <w:t xml:space="preserve"> (</w:t>
      </w:r>
      <w:r w:rsidRPr="00771DBF">
        <w:t>диалогизация, лирические отступления</w:t>
      </w:r>
      <w:r w:rsidR="00771DBF" w:rsidRPr="00771DBF">
        <w:t xml:space="preserve">) </w:t>
      </w:r>
      <w:r w:rsidRPr="00771DBF">
        <w:t>или сюжета</w:t>
      </w:r>
      <w:r w:rsidR="00771DBF">
        <w:t xml:space="preserve"> (</w:t>
      </w:r>
      <w:r w:rsidRPr="00771DBF">
        <w:t>драматическая или трагедийная ситуация, гибель героя</w:t>
      </w:r>
      <w:r w:rsidR="00771DBF" w:rsidRPr="00771DBF">
        <w:t>),</w:t>
      </w:r>
      <w:r w:rsidRPr="00771DBF">
        <w:t xml:space="preserve"> но как внутренние процессы, определяющие структуру произведения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Белинский подчеркивает различное отношение к личности в произведениях эпическом и драматическом</w:t>
      </w:r>
      <w:r w:rsidR="00771DBF" w:rsidRPr="00771DBF">
        <w:t>:</w:t>
      </w:r>
      <w:r w:rsidR="00771DBF">
        <w:t xml:space="preserve"> "</w:t>
      </w:r>
      <w:r w:rsidRPr="00771DBF">
        <w:t>Человек есть герой драмы, и не событие владычествует</w:t>
      </w:r>
      <w:r w:rsidR="00771DBF" w:rsidRPr="00771DBF">
        <w:t xml:space="preserve"> </w:t>
      </w:r>
      <w:r w:rsidRPr="00771DBF">
        <w:t>в ней над человеком, но человек владычествует над событием, по свободной воле давая ему ту или другую развязку, тот или другой конец</w:t>
      </w:r>
      <w:r w:rsidR="00771DBF">
        <w:t>" (</w:t>
      </w:r>
      <w:r w:rsidRPr="00771DBF">
        <w:t>Белинский, 1954</w:t>
      </w:r>
      <w:r w:rsidR="00771DBF" w:rsidRPr="00771DBF">
        <w:t xml:space="preserve">: </w:t>
      </w:r>
      <w:r w:rsidRPr="00771DBF">
        <w:t>16</w:t>
      </w:r>
      <w:r w:rsidR="00771DBF" w:rsidRPr="00771DBF">
        <w:t xml:space="preserve">). </w:t>
      </w:r>
      <w:r w:rsidRPr="00771DBF">
        <w:t>Греческая драма, по мнению критика, имеет эпический характер, так как героем греческой трагедии является не человек, а событие</w:t>
      </w:r>
      <w:r w:rsidR="00771DBF" w:rsidRPr="00771DBF">
        <w:t xml:space="preserve">: </w:t>
      </w:r>
      <w:r w:rsidRPr="00771DBF">
        <w:t>интерес сосредоточен не на судьбе отдельного человека, а на судьбе народа</w:t>
      </w:r>
      <w:r w:rsidR="00771DBF" w:rsidRPr="00771DBF">
        <w:t>.</w:t>
      </w:r>
      <w:r w:rsidR="00771DBF">
        <w:t xml:space="preserve"> "</w:t>
      </w:r>
      <w:r w:rsidRPr="00771DBF">
        <w:t>Борис Годунов</w:t>
      </w:r>
      <w:r w:rsidR="00771DBF">
        <w:t xml:space="preserve">" </w:t>
      </w:r>
      <w:r w:rsidRPr="00771DBF">
        <w:t>Пушкина, с точки зрения Белинского, является трагедией чисто эпического характера</w:t>
      </w:r>
      <w:r w:rsidR="00771DBF" w:rsidRPr="00771DBF">
        <w:t xml:space="preserve">. </w:t>
      </w:r>
      <w:r w:rsidRPr="00771DBF">
        <w:t>Говоря о</w:t>
      </w:r>
      <w:r w:rsidR="00771DBF">
        <w:t xml:space="preserve"> "</w:t>
      </w:r>
      <w:r w:rsidRPr="00771DBF">
        <w:t>драматизме как поэтическом элементе жизни</w:t>
      </w:r>
      <w:r w:rsidR="00771DBF">
        <w:t xml:space="preserve">", </w:t>
      </w:r>
      <w:r w:rsidRPr="00771DBF">
        <w:t>критик отмечает, что он</w:t>
      </w:r>
      <w:r w:rsidR="00771DBF">
        <w:t xml:space="preserve"> "</w:t>
      </w:r>
      <w:r w:rsidRPr="00771DBF">
        <w:t>заключается в</w:t>
      </w:r>
      <w:r w:rsidR="00771DBF" w:rsidRPr="00771DBF">
        <w:t xml:space="preserve"> </w:t>
      </w:r>
      <w:r w:rsidRPr="00771DBF">
        <w:t>столкновении и сшибке</w:t>
      </w:r>
      <w:r w:rsidR="00771DBF">
        <w:t xml:space="preserve"> (</w:t>
      </w:r>
      <w:r w:rsidRPr="00771DBF">
        <w:t>коллизии</w:t>
      </w:r>
      <w:r w:rsidR="00771DBF" w:rsidRPr="00771DBF">
        <w:t xml:space="preserve">) </w:t>
      </w:r>
      <w:r w:rsidRPr="00771DBF">
        <w:t>противоположно и враждебно направленных друг против друга идей, которые проявляются как страсть, как пафос</w:t>
      </w:r>
      <w:r w:rsidR="00771DBF">
        <w:t>" (</w:t>
      </w:r>
      <w:r w:rsidRPr="00771DBF">
        <w:t>Белинский, 1955</w:t>
      </w:r>
      <w:r w:rsidR="00771DBF" w:rsidRPr="00771DBF">
        <w:t xml:space="preserve">: </w:t>
      </w:r>
      <w:r w:rsidRPr="00771DBF">
        <w:t>507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Следовательно, определение</w:t>
      </w:r>
      <w:r w:rsidR="00771DBF">
        <w:t xml:space="preserve"> "</w:t>
      </w:r>
      <w:r w:rsidRPr="00771DBF">
        <w:t>драматический</w:t>
      </w:r>
      <w:r w:rsidR="00771DBF">
        <w:t xml:space="preserve">" </w:t>
      </w:r>
      <w:r w:rsidRPr="00771DBF">
        <w:t>применительно к роману Белинский употребляет в связи с решением проблемы</w:t>
      </w:r>
      <w:r w:rsidR="00771DBF">
        <w:t xml:space="preserve"> "</w:t>
      </w:r>
      <w:r w:rsidRPr="00771DBF">
        <w:t>личность</w:t>
      </w:r>
      <w:r w:rsidR="00771DBF" w:rsidRPr="00771DBF">
        <w:t xml:space="preserve"> - </w:t>
      </w:r>
      <w:r w:rsidRPr="00771DBF">
        <w:t>обстоятельства</w:t>
      </w:r>
      <w:r w:rsidR="00771DBF">
        <w:t>".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Драматическое начало в произведении означает, что не событие</w:t>
      </w:r>
      <w:r w:rsidR="00771DBF" w:rsidRPr="00771DBF">
        <w:t xml:space="preserve"> </w:t>
      </w:r>
      <w:r w:rsidRPr="00771DBF">
        <w:t>довлеет над человеком, но сам человек дает ему ту или иную развязку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Кроме того, важной особенностью</w:t>
      </w:r>
      <w:r w:rsidR="00771DBF">
        <w:t xml:space="preserve"> "</w:t>
      </w:r>
      <w:r w:rsidRPr="00771DBF">
        <w:t>драматического романа</w:t>
      </w:r>
      <w:r w:rsidR="00771DBF">
        <w:t xml:space="preserve">" </w:t>
      </w:r>
      <w:r w:rsidRPr="00771DBF">
        <w:t>Белинский считает наличие</w:t>
      </w:r>
      <w:r w:rsidR="00771DBF">
        <w:t xml:space="preserve"> "</w:t>
      </w:r>
      <w:r w:rsidRPr="00771DBF">
        <w:t>субъективного начала</w:t>
      </w:r>
      <w:r w:rsidR="00771DBF">
        <w:t xml:space="preserve">". </w:t>
      </w:r>
      <w:r w:rsidRPr="00771DBF">
        <w:t>Критик имеет в виду изменение эмоционального звучания произведения, предельное усиление эмоциональной близости автора и героя</w:t>
      </w:r>
      <w:r w:rsidR="00771DBF" w:rsidRPr="00771DBF">
        <w:t xml:space="preserve">. </w:t>
      </w:r>
      <w:r w:rsidRPr="00771DBF">
        <w:t>Автор такого романа не является бесстрастным наблюдателем</w:t>
      </w:r>
      <w:r w:rsidR="00771DBF" w:rsidRPr="00771DBF">
        <w:t xml:space="preserve">. </w:t>
      </w:r>
      <w:r w:rsidRPr="00771DBF">
        <w:t>На первый план выходит эмоциональная оценка героя, то есть возможность сопереживания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Существует в научной литературе и иная точка зрения на природу романа, согласно которой роман не является жанром или видом эпическим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Более того, по мнению некоторых исследователей, роман не принадлежит ни эпосу, ни лирике, ни драме, то есть по сути, является четвертым родом поэзии</w:t>
      </w:r>
      <w:r w:rsidR="00771DBF" w:rsidRPr="00771DBF">
        <w:t xml:space="preserve">. </w:t>
      </w:r>
      <w:r w:rsidRPr="00771DBF">
        <w:t>Подобную позицию занимает В</w:t>
      </w:r>
      <w:r w:rsidR="00771DBF" w:rsidRPr="00771DBF">
        <w:t xml:space="preserve">. </w:t>
      </w:r>
      <w:r w:rsidRPr="00771DBF">
        <w:t>Днепров</w:t>
      </w:r>
      <w:r w:rsidR="00771DBF" w:rsidRPr="00771DBF">
        <w:t xml:space="preserve">. </w:t>
      </w:r>
      <w:r w:rsidRPr="00771DBF">
        <w:t>В его книге</w:t>
      </w:r>
      <w:r w:rsidR="00771DBF">
        <w:t xml:space="preserve"> "</w:t>
      </w:r>
      <w:r w:rsidRPr="00771DBF">
        <w:t>Проблемы реализма</w:t>
      </w:r>
      <w:r w:rsidR="00771DBF">
        <w:t xml:space="preserve">" </w:t>
      </w:r>
      <w:r w:rsidRPr="00771DBF">
        <w:t>этой проблеме посвящена целая глава под названием</w:t>
      </w:r>
      <w:r w:rsidR="00771DBF">
        <w:t xml:space="preserve"> "</w:t>
      </w:r>
      <w:r w:rsidRPr="00771DBF">
        <w:t xml:space="preserve">Роман </w:t>
      </w:r>
      <w:r w:rsidR="00771DBF">
        <w:t>-</w:t>
      </w:r>
      <w:r w:rsidRPr="00771DBF">
        <w:t xml:space="preserve"> новый род поэзии</w:t>
      </w:r>
      <w:r w:rsidR="00771DBF">
        <w:t>". "</w:t>
      </w:r>
      <w:r w:rsidRPr="00771DBF">
        <w:t>… в истории искусства… происходит не только процесс разделения и дифференциации форм</w:t>
      </w:r>
      <w:r w:rsidR="00771DBF" w:rsidRPr="00771DBF">
        <w:t xml:space="preserve">. </w:t>
      </w:r>
      <w:r w:rsidRPr="00771DBF">
        <w:t>В нем совершается также срастание законов, синтез форм</w:t>
      </w:r>
      <w:r w:rsidR="00771DBF">
        <w:t>" (</w:t>
      </w:r>
      <w:r w:rsidRPr="00771DBF">
        <w:t>Днепров, 1961</w:t>
      </w:r>
      <w:r w:rsidR="00771DBF" w:rsidRPr="00771DBF">
        <w:t xml:space="preserve">: </w:t>
      </w:r>
      <w:r w:rsidRPr="00771DBF">
        <w:t>76</w:t>
      </w:r>
      <w:r w:rsidR="00771DBF" w:rsidRPr="00771DBF">
        <w:t xml:space="preserve">). </w:t>
      </w:r>
      <w:r w:rsidRPr="00771DBF">
        <w:t>То есть роман объединяет в себе сразу три начала</w:t>
      </w:r>
      <w:r w:rsidR="00771DBF" w:rsidRPr="00771DBF">
        <w:t xml:space="preserve">: </w:t>
      </w:r>
      <w:r w:rsidRPr="00771DBF">
        <w:t>эпическое, лирическое и драматическое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</w:t>
      </w:r>
      <w:r w:rsidR="00771DBF" w:rsidRPr="00771DBF">
        <w:t xml:space="preserve">. </w:t>
      </w:r>
      <w:r w:rsidRPr="00771DBF">
        <w:t>Днепров ссылается, как ни странно, на Белинского, который в статье</w:t>
      </w:r>
      <w:r w:rsidR="00771DBF">
        <w:t xml:space="preserve"> "</w:t>
      </w:r>
      <w:r w:rsidRPr="00771DBF">
        <w:t>Взгляд</w:t>
      </w:r>
      <w:r w:rsidR="00771DBF" w:rsidRPr="00771DBF">
        <w:t xml:space="preserve"> </w:t>
      </w:r>
      <w:r w:rsidRPr="00771DBF">
        <w:t>на русскую литературу 1847 года</w:t>
      </w:r>
      <w:r w:rsidR="00771DBF">
        <w:t xml:space="preserve">" </w:t>
      </w:r>
      <w:r w:rsidRPr="00771DBF">
        <w:t>свою точку зрения на роман сформулировал немного иначе</w:t>
      </w:r>
      <w:r w:rsidR="00771DBF" w:rsidRPr="00771DBF">
        <w:t xml:space="preserve">: </w:t>
      </w:r>
      <w:r w:rsidRPr="00771DBF">
        <w:t>это</w:t>
      </w:r>
      <w:r w:rsidR="00771DBF">
        <w:t xml:space="preserve"> "</w:t>
      </w:r>
      <w:r w:rsidRPr="00771DBF">
        <w:t>…самый широкий, всеобъемлющий род поэзии</w:t>
      </w:r>
      <w:r w:rsidR="00771DBF">
        <w:t>" (</w:t>
      </w:r>
      <w:r w:rsidRPr="00771DBF">
        <w:t>Белинский, 1955</w:t>
      </w:r>
      <w:r w:rsidR="00771DBF" w:rsidRPr="00771DBF">
        <w:t xml:space="preserve">: </w:t>
      </w:r>
      <w:r w:rsidRPr="00771DBF">
        <w:t>507</w:t>
      </w:r>
      <w:r w:rsidR="00771DBF" w:rsidRPr="00771DBF">
        <w:t xml:space="preserve">). </w:t>
      </w:r>
      <w:r w:rsidRPr="00771DBF">
        <w:t>Ввести в заблуждение может и следующий тезис Белинского</w:t>
      </w:r>
      <w:r w:rsidR="00771DBF" w:rsidRPr="00771DBF">
        <w:t>:</w:t>
      </w:r>
      <w:r w:rsidR="00771DBF">
        <w:t xml:space="preserve"> "</w:t>
      </w:r>
      <w:r w:rsidRPr="00771DBF">
        <w:t>…роман не может быть разновидностью эпической поэзии, а есть самостоятельный вид поэзии</w:t>
      </w:r>
      <w:r w:rsidR="00771DBF">
        <w:t>" (</w:t>
      </w:r>
      <w:r w:rsidRPr="00771DBF">
        <w:t>Белинский, 1955</w:t>
      </w:r>
      <w:r w:rsidR="00771DBF" w:rsidRPr="00771DBF">
        <w:t xml:space="preserve">: </w:t>
      </w:r>
      <w:r w:rsidRPr="00771DBF">
        <w:t>554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</w:t>
      </w:r>
      <w:r w:rsidR="00771DBF" w:rsidRPr="00771DBF">
        <w:t xml:space="preserve">. </w:t>
      </w:r>
      <w:r w:rsidRPr="00771DBF">
        <w:t>Днепров считает, что в истории искусства происходит не только разделение и дифференциация форм, но и их синтез, не только выделяются элементы из синкретичного единства, но и имеет место соединение ранее самостоятельных форм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Подобная позиция, несомненно, имеет право на существование, но в исследовательской среде широкой поддержки она не получила</w:t>
      </w:r>
      <w:r w:rsidR="00771DBF" w:rsidRPr="00771DBF">
        <w:t xml:space="preserve">. </w:t>
      </w:r>
      <w:r w:rsidRPr="00771DBF">
        <w:t xml:space="preserve">Наиболее общепризнанной является точка зрения, согласно которой роман </w:t>
      </w:r>
      <w:r w:rsidR="00771DBF">
        <w:t>-</w:t>
      </w:r>
      <w:r w:rsidRPr="00771DBF">
        <w:t xml:space="preserve"> эпический жанр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Достаточно обоснованно</w:t>
      </w:r>
      <w:r w:rsidR="00771DBF" w:rsidRPr="00771DBF">
        <w:t xml:space="preserve"> </w:t>
      </w:r>
      <w:r w:rsidRPr="00771DBF">
        <w:t>возражение В</w:t>
      </w:r>
      <w:r w:rsidR="00771DBF" w:rsidRPr="00771DBF">
        <w:t xml:space="preserve">. </w:t>
      </w:r>
      <w:r w:rsidRPr="00771DBF">
        <w:t>Днепрову А</w:t>
      </w:r>
      <w:r w:rsidR="00771DBF">
        <w:t xml:space="preserve">.В. </w:t>
      </w:r>
      <w:r w:rsidRPr="00771DBF">
        <w:t>Чичерина</w:t>
      </w:r>
      <w:r w:rsidR="00771DBF" w:rsidRPr="00771DBF">
        <w:t>:</w:t>
      </w:r>
      <w:r w:rsidR="00771DBF">
        <w:t xml:space="preserve"> "</w:t>
      </w:r>
      <w:r w:rsidRPr="00771DBF">
        <w:t>… в романе эпические элементы не просто составная часть наряду со многими другими</w:t>
      </w:r>
      <w:r w:rsidR="00771DBF" w:rsidRPr="00771DBF">
        <w:t xml:space="preserve">. </w:t>
      </w:r>
      <w:r w:rsidRPr="00771DBF">
        <w:t xml:space="preserve">У романа </w:t>
      </w:r>
      <w:r w:rsidR="00771DBF">
        <w:t>-</w:t>
      </w:r>
      <w:r w:rsidRPr="00771DBF">
        <w:t xml:space="preserve"> эпическая сущность…</w:t>
      </w:r>
      <w:r w:rsidR="00771DBF">
        <w:t>" (</w:t>
      </w:r>
      <w:r w:rsidRPr="00771DBF">
        <w:t>Чичерин, 1975</w:t>
      </w:r>
      <w:r w:rsidR="00771DBF" w:rsidRPr="00771DBF">
        <w:t xml:space="preserve">: </w:t>
      </w:r>
      <w:r w:rsidRPr="00771DBF">
        <w:t>43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Что касается определения самого термина</w:t>
      </w:r>
      <w:r w:rsidR="00771DBF">
        <w:t xml:space="preserve"> "</w:t>
      </w:r>
      <w:r w:rsidRPr="00771DBF">
        <w:t>роман</w:t>
      </w:r>
      <w:r w:rsidR="00771DBF">
        <w:t xml:space="preserve">", </w:t>
      </w:r>
      <w:r w:rsidRPr="00771DBF">
        <w:t>то наиболее распространены такие его трактовки, в которых на первый план выходит количественный критерий</w:t>
      </w:r>
      <w:r w:rsidR="00771DBF" w:rsidRPr="00771DBF">
        <w:t xml:space="preserve">. </w:t>
      </w:r>
      <w:r w:rsidRPr="00771DBF">
        <w:t>Например</w:t>
      </w:r>
      <w:r w:rsidR="00771DBF" w:rsidRPr="00771DBF">
        <w:t>:</w:t>
      </w:r>
      <w:r w:rsidR="00771DBF">
        <w:t xml:space="preserve"> "</w:t>
      </w:r>
      <w:r w:rsidRPr="00771DBF">
        <w:t>роман…</w:t>
      </w:r>
      <w:r w:rsidR="00771DBF" w:rsidRPr="00771DBF">
        <w:t xml:space="preserve"> - </w:t>
      </w:r>
      <w:r w:rsidRPr="00771DBF">
        <w:t>большая форма эпического жанра литературы нового времени</w:t>
      </w:r>
      <w:r w:rsidR="00771DBF">
        <w:t>" (</w:t>
      </w:r>
      <w:r w:rsidRPr="00771DBF">
        <w:t>Словарь литературоведческих терминов</w:t>
      </w:r>
      <w:r w:rsidR="00771DBF" w:rsidRPr="00771DBF">
        <w:t xml:space="preserve">: </w:t>
      </w:r>
      <w:r w:rsidRPr="00771DBF">
        <w:t>328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Практически все исследователи признают такие черты романа, как изображение человека в его жизненном процесс, многолинейность сюжета, многоголосие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Белинский отмечал</w:t>
      </w:r>
      <w:r w:rsidR="00771DBF" w:rsidRPr="00771DBF">
        <w:t>:</w:t>
      </w:r>
      <w:r w:rsidR="00771DBF">
        <w:t xml:space="preserve"> "</w:t>
      </w:r>
      <w:r w:rsidRPr="00771DBF">
        <w:t xml:space="preserve">Задача романа, как художественного произведения, есть </w:t>
      </w:r>
      <w:r w:rsidR="00771DBF">
        <w:t>-</w:t>
      </w:r>
      <w:r w:rsidRPr="00771DBF">
        <w:t xml:space="preserve"> совлечь все случайное с ежедневной жизни и с исторических событий, проникнуть до их сокровенного сердца </w:t>
      </w:r>
      <w:r w:rsidR="00771DBF">
        <w:t>-</w:t>
      </w:r>
      <w:r w:rsidRPr="00771DBF">
        <w:t xml:space="preserve"> до животворной идеи, сделать сосудом духа и разума внешнее и разрозненное</w:t>
      </w:r>
      <w:r w:rsidR="00771DBF">
        <w:t>" (</w:t>
      </w:r>
      <w:r w:rsidRPr="00771DBF">
        <w:t>Белинский, 1954</w:t>
      </w:r>
      <w:r w:rsidR="00771DBF" w:rsidRPr="00771DBF">
        <w:t xml:space="preserve">: </w:t>
      </w:r>
      <w:r w:rsidRPr="00771DBF">
        <w:t>39-40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По мнению В</w:t>
      </w:r>
      <w:r w:rsidR="00771DBF" w:rsidRPr="00771DBF">
        <w:t xml:space="preserve">. </w:t>
      </w:r>
      <w:r w:rsidRPr="00771DBF">
        <w:t xml:space="preserve">Кожинова, цель романа </w:t>
      </w:r>
      <w:r w:rsidR="00771DBF">
        <w:t>-</w:t>
      </w:r>
      <w:r w:rsidRPr="00771DBF">
        <w:t xml:space="preserve"> создать</w:t>
      </w:r>
      <w:r w:rsidR="00771DBF">
        <w:t xml:space="preserve"> "</w:t>
      </w:r>
      <w:r w:rsidRPr="00771DBF">
        <w:t>такое</w:t>
      </w:r>
      <w:r w:rsidR="00771DBF">
        <w:t xml:space="preserve"> "</w:t>
      </w:r>
      <w:r w:rsidRPr="00771DBF">
        <w:t>подобие</w:t>
      </w:r>
      <w:r w:rsidR="00771DBF">
        <w:t xml:space="preserve">" </w:t>
      </w:r>
      <w:r w:rsidRPr="00771DBF">
        <w:t>жизни, такие словно самостоятельно живущие, развивающиеся, переживающие человеческие образы, которые дают нам глубокое, целостное и как бы неисчерпаемое художественное освоение человека и мира</w:t>
      </w:r>
      <w:r w:rsidR="00771DBF">
        <w:t>" (</w:t>
      </w:r>
      <w:r w:rsidRPr="00771DBF">
        <w:t>Кожинов, 1963</w:t>
      </w:r>
      <w:r w:rsidR="00771DBF" w:rsidRPr="00771DBF">
        <w:t xml:space="preserve">: </w:t>
      </w:r>
      <w:r w:rsidRPr="00771DBF">
        <w:t>436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Роман </w:t>
      </w:r>
      <w:r w:rsidR="00771DBF">
        <w:t>-</w:t>
      </w:r>
      <w:r w:rsidRPr="00771DBF">
        <w:t xml:space="preserve"> жанр, постоянно развивающийся и изменяющийся, поэтому однозначно выделить его дифференциальные признаки не представляется возможным</w:t>
      </w:r>
      <w:r w:rsidR="00771DBF" w:rsidRPr="00771DBF">
        <w:t xml:space="preserve">. </w:t>
      </w:r>
      <w:r w:rsidRPr="00771DBF">
        <w:t xml:space="preserve">Наиболее общепринятые его характеристики </w:t>
      </w:r>
      <w:r w:rsidR="00771DBF">
        <w:t>-</w:t>
      </w:r>
      <w:r w:rsidRPr="00771DBF">
        <w:t xml:space="preserve"> это сравнительно большой объем, изображение частной жизни человека, многопроблемность</w:t>
      </w:r>
      <w:r w:rsidR="00771DBF" w:rsidRPr="00771DBF">
        <w:t xml:space="preserve">. </w:t>
      </w:r>
      <w:r w:rsidRPr="00771DBF">
        <w:t>Большинство романов действительно имеет значительный объем, несколько сюжетных коллизий, основывается на подробном изображении жизни одного человека</w:t>
      </w:r>
      <w:r w:rsidR="00771DBF" w:rsidRPr="00771DBF">
        <w:t xml:space="preserve">. </w:t>
      </w:r>
      <w:r w:rsidRPr="00771DBF">
        <w:t>Но существуют яркие исключения, благодаря которым эти критерии не являются общими для всех романов</w:t>
      </w:r>
      <w:r w:rsidR="00771DBF" w:rsidRPr="00771DBF">
        <w:t xml:space="preserve">. </w:t>
      </w:r>
      <w:r w:rsidRPr="00771DBF">
        <w:t xml:space="preserve">Роман </w:t>
      </w:r>
      <w:r w:rsidR="00771DBF">
        <w:t>-</w:t>
      </w:r>
      <w:r w:rsidRPr="00771DBF">
        <w:t xml:space="preserve"> жанр динамичный, и именно этим обусловлено отсутствие на сегодняшний день однозначного и исчерпывающего его определения</w:t>
      </w:r>
      <w:r w:rsidR="00771DBF" w:rsidRPr="00771DBF">
        <w:t>.</w:t>
      </w:r>
    </w:p>
    <w:p w:rsidR="00771DBF" w:rsidRPr="00771DBF" w:rsidRDefault="00771DBF" w:rsidP="00771DBF">
      <w:pPr>
        <w:widowControl w:val="0"/>
        <w:autoSpaceDE w:val="0"/>
        <w:autoSpaceDN w:val="0"/>
        <w:adjustRightInd w:val="0"/>
        <w:ind w:firstLine="709"/>
      </w:pPr>
    </w:p>
    <w:p w:rsidR="00A443F6" w:rsidRPr="00771DBF" w:rsidRDefault="00A443F6" w:rsidP="00BB5C65">
      <w:pPr>
        <w:pStyle w:val="2"/>
      </w:pPr>
      <w:bookmarkStart w:id="4" w:name="_Toc233111169"/>
      <w:r w:rsidRPr="00771DBF">
        <w:t>Выводы</w:t>
      </w:r>
      <w:bookmarkEnd w:id="4"/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 научной литературе существуют два различных подхода к пониманию романа</w:t>
      </w:r>
      <w:r w:rsidR="00771DBF" w:rsidRPr="00771DBF">
        <w:t xml:space="preserve">. </w:t>
      </w:r>
      <w:r w:rsidRPr="00771DBF">
        <w:t>Согласно первому, широко распространенному, подходу, роман является эпическим жанром</w:t>
      </w:r>
      <w:r w:rsidR="00771DBF" w:rsidRPr="00771DBF">
        <w:t xml:space="preserve">. </w:t>
      </w:r>
      <w:r w:rsidRPr="00771DBF">
        <w:t>Теоретическое обоснование данной позиции содержится в трудах Виссариона Григорьевича Белинского</w:t>
      </w:r>
      <w:r w:rsidR="00771DBF" w:rsidRPr="00771DBF">
        <w:t xml:space="preserve">. </w:t>
      </w:r>
      <w:r w:rsidRPr="00771DBF">
        <w:t>Этой точки зрения придерживаются такие ученые, как</w:t>
      </w:r>
      <w:r w:rsidR="00771DBF" w:rsidRPr="00771DBF">
        <w:t xml:space="preserve"> </w:t>
      </w:r>
      <w:r w:rsidRPr="00771DBF">
        <w:t>А</w:t>
      </w:r>
      <w:r w:rsidR="00771DBF" w:rsidRPr="00771DBF">
        <w:t xml:space="preserve">. </w:t>
      </w:r>
      <w:r w:rsidRPr="00771DBF">
        <w:t>Чичерин, В</w:t>
      </w:r>
      <w:r w:rsidR="00771DBF" w:rsidRPr="00771DBF">
        <w:t xml:space="preserve">. </w:t>
      </w:r>
      <w:r w:rsidRPr="00771DBF">
        <w:t>Кожинов, Н</w:t>
      </w:r>
      <w:r w:rsidR="00771DBF" w:rsidRPr="00771DBF">
        <w:t xml:space="preserve">. </w:t>
      </w:r>
      <w:r w:rsidRPr="00771DBF">
        <w:t>Вердеревская и другие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Существует и иная точка зрения на природу романа, которая заключается в непризнании романа эпическим жанром</w:t>
      </w:r>
      <w:r w:rsidR="00771DBF" w:rsidRPr="00771DBF">
        <w:t xml:space="preserve">. </w:t>
      </w:r>
      <w:r w:rsidRPr="00771DBF">
        <w:t xml:space="preserve">Согласно этому подходу, роман </w:t>
      </w:r>
      <w:r w:rsidR="00771DBF">
        <w:t>-</w:t>
      </w:r>
      <w:r w:rsidRPr="00771DBF">
        <w:t xml:space="preserve"> самостоятельный род поэзии, неизвестный до </w:t>
      </w:r>
      <w:r w:rsidRPr="00771DBF">
        <w:rPr>
          <w:lang w:val="en-US"/>
        </w:rPr>
        <w:t>XIX</w:t>
      </w:r>
      <w:r w:rsidRPr="00771DBF">
        <w:t xml:space="preserve"> века</w:t>
      </w:r>
      <w:r w:rsidR="00771DBF" w:rsidRPr="00771DBF">
        <w:t xml:space="preserve">. </w:t>
      </w:r>
      <w:r w:rsidRPr="00771DBF">
        <w:t>В данном роде поэзии синтезируются качества эпоса, лирики, драмы</w:t>
      </w:r>
      <w:r w:rsidR="00771DBF" w:rsidRPr="00771DBF">
        <w:t xml:space="preserve">. </w:t>
      </w:r>
      <w:r w:rsidRPr="00771DBF">
        <w:t>Наиболее яркое теоретическое обоснование этой позиции находим в трудах В</w:t>
      </w:r>
      <w:r w:rsidR="00771DBF" w:rsidRPr="00771DBF">
        <w:t xml:space="preserve">. </w:t>
      </w:r>
      <w:r w:rsidRPr="00771DBF">
        <w:t>Днепрова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Общепризнанными являются такие характеристики романа, как его большой объем, изображение частной жизни человека, многоплановость, многопроблемность</w:t>
      </w:r>
      <w:r w:rsidR="00771DBF" w:rsidRPr="00771DBF">
        <w:t xml:space="preserve">. </w:t>
      </w:r>
      <w:r w:rsidRPr="00771DBF">
        <w:t>До сих пор не найдено универсального определения термину</w:t>
      </w:r>
      <w:r w:rsidR="00771DBF">
        <w:t xml:space="preserve"> "</w:t>
      </w:r>
      <w:r w:rsidRPr="00771DBF">
        <w:t>роман</w:t>
      </w:r>
      <w:r w:rsidR="00771DBF">
        <w:t>".</w:t>
      </w:r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A443F6" w:rsidRPr="00771DBF" w:rsidRDefault="00BB5C65" w:rsidP="00BB5C65">
      <w:pPr>
        <w:pStyle w:val="2"/>
      </w:pPr>
      <w:r>
        <w:br w:type="page"/>
      </w:r>
      <w:bookmarkStart w:id="5" w:name="_Toc233111170"/>
      <w:r>
        <w:t>2</w:t>
      </w:r>
      <w:r w:rsidR="00A443F6" w:rsidRPr="00771DBF">
        <w:t xml:space="preserve">Глава </w:t>
      </w:r>
      <w:r w:rsidR="00A443F6" w:rsidRPr="00771DBF">
        <w:rPr>
          <w:lang w:val="en-US"/>
        </w:rPr>
        <w:t>II</w:t>
      </w:r>
      <w:r w:rsidR="00771DBF" w:rsidRPr="00771DBF">
        <w:t xml:space="preserve">. </w:t>
      </w:r>
      <w:r w:rsidRPr="00771DBF">
        <w:t>Жанр романа в метапоэтике</w:t>
      </w:r>
      <w:r>
        <w:t xml:space="preserve">  </w:t>
      </w:r>
      <w:r w:rsidR="00A443F6" w:rsidRPr="00771DBF">
        <w:t>И</w:t>
      </w:r>
      <w:r w:rsidR="00771DBF">
        <w:t xml:space="preserve">.С. </w:t>
      </w:r>
      <w:r w:rsidRPr="00771DBF">
        <w:t>Тургенева</w:t>
      </w:r>
      <w:bookmarkEnd w:id="5"/>
    </w:p>
    <w:p w:rsidR="00BB5C65" w:rsidRDefault="00BB5C65" w:rsidP="00BB5C65">
      <w:pPr>
        <w:widowControl w:val="0"/>
        <w:autoSpaceDE w:val="0"/>
        <w:autoSpaceDN w:val="0"/>
        <w:adjustRightInd w:val="0"/>
        <w:ind w:firstLine="709"/>
      </w:pPr>
    </w:p>
    <w:p w:rsidR="00A443F6" w:rsidRPr="00771DBF" w:rsidRDefault="00771DBF" w:rsidP="00BB5C65">
      <w:pPr>
        <w:pStyle w:val="2"/>
      </w:pPr>
      <w:bookmarkStart w:id="6" w:name="_Toc233111171"/>
      <w:r>
        <w:t xml:space="preserve">2.1 </w:t>
      </w:r>
      <w:r w:rsidR="00A443F6" w:rsidRPr="00771DBF">
        <w:t>Метапоэтика как авторский код</w:t>
      </w:r>
      <w:bookmarkEnd w:id="6"/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Метапоэтика</w:t>
      </w:r>
      <w:r w:rsidR="00771DBF" w:rsidRPr="00771DBF">
        <w:t xml:space="preserve"> - </w:t>
      </w:r>
      <w:r w:rsidRPr="00771DBF">
        <w:t>это</w:t>
      </w:r>
      <w:r w:rsidR="00771DBF" w:rsidRPr="00771DBF">
        <w:t xml:space="preserve"> </w:t>
      </w:r>
      <w:r w:rsidRPr="00771DBF">
        <w:t>термин, завоевавший большую популярность</w:t>
      </w:r>
      <w:r w:rsidR="00771DBF" w:rsidRPr="00771DBF">
        <w:t xml:space="preserve"> </w:t>
      </w:r>
      <w:r w:rsidRPr="00771DBF">
        <w:t>в науке последних лет</w:t>
      </w:r>
      <w:r w:rsidR="00771DBF" w:rsidRPr="00771DBF">
        <w:t xml:space="preserve">. </w:t>
      </w:r>
      <w:r w:rsidRPr="00771DBF">
        <w:t>Как особая область знания метапоэтика возникла</w:t>
      </w:r>
      <w:r w:rsidR="00771DBF" w:rsidRPr="00771DBF">
        <w:t xml:space="preserve"> </w:t>
      </w:r>
      <w:r w:rsidRPr="00771DBF">
        <w:t>в древнейшие времена, вероятно, когда появилось первое произведение,</w:t>
      </w:r>
      <w:r w:rsidR="00771DBF">
        <w:t xml:space="preserve"> "</w:t>
      </w:r>
      <w:r w:rsidRPr="00771DBF">
        <w:t>а может быть, и сказано первое слово</w:t>
      </w:r>
      <w:r w:rsidR="006532A5">
        <w:t>"</w:t>
      </w:r>
      <w:r w:rsidR="00771DBF">
        <w:t xml:space="preserve"> (</w:t>
      </w:r>
      <w:r w:rsidRPr="00771DBF">
        <w:t>Штайн, Петренко, 2006</w:t>
      </w:r>
      <w:r w:rsidR="00771DBF" w:rsidRPr="00771DBF">
        <w:t xml:space="preserve">: </w:t>
      </w:r>
      <w:r w:rsidRPr="00771DBF">
        <w:t>17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 процессе работы над произведением автором постоянно осуществляется рефлексия над творчеством</w:t>
      </w:r>
      <w:r w:rsidR="00771DBF" w:rsidRPr="00771DBF">
        <w:t>.</w:t>
      </w:r>
      <w:r w:rsidR="00771DBF">
        <w:t xml:space="preserve"> "</w:t>
      </w:r>
      <w:r w:rsidRPr="00771DBF">
        <w:t>Авторский код в наибольшей полноте содержится в метаязыке поэтического текста и выявляется в процессе анализа рефлексии, то есть самоинтерпретации, которая осуществляется поэтом на протяжении всего творчества, причем не всегда осознанно</w:t>
      </w:r>
      <w:r w:rsidR="00771DBF">
        <w:t>" (</w:t>
      </w:r>
      <w:r w:rsidRPr="00771DBF">
        <w:t>Штайн, Петренко, 2006</w:t>
      </w:r>
      <w:r w:rsidR="00771DBF" w:rsidRPr="00771DBF">
        <w:t xml:space="preserve">: </w:t>
      </w:r>
      <w:r w:rsidRPr="00771DBF">
        <w:t>18</w:t>
      </w:r>
      <w:r w:rsidR="00771DBF" w:rsidRPr="00771DBF">
        <w:t xml:space="preserve">). </w:t>
      </w:r>
      <w:r w:rsidRPr="00771DBF">
        <w:t>Поэтому важно</w:t>
      </w:r>
      <w:r w:rsidR="00771DBF">
        <w:t xml:space="preserve"> "</w:t>
      </w:r>
      <w:r w:rsidRPr="00771DBF">
        <w:t>вертикальное</w:t>
      </w:r>
      <w:r w:rsidR="00771DBF">
        <w:t xml:space="preserve">" </w:t>
      </w:r>
      <w:r w:rsidRPr="00771DBF">
        <w:t>прочтение текста, когда эксплицируются некоторые маргиналии, такие, как оговорки, умолчания, семантические жесты, касающиеся творчества, языка, поэтики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Если рассматривать творчество как текст, то определяется иерархия метатекстов и метапоэтических текстов</w:t>
      </w:r>
      <w:r w:rsidR="00771DBF" w:rsidRPr="00771DBF">
        <w:t xml:space="preserve">. </w:t>
      </w:r>
      <w:r w:rsidRPr="00771DBF">
        <w:t>Она выявляется в системе горизонтального и вертикального прочтения текста</w:t>
      </w:r>
      <w:r w:rsidR="00771DBF" w:rsidRPr="00771DBF">
        <w:t xml:space="preserve">. </w:t>
      </w:r>
      <w:r w:rsidRPr="00771DBF">
        <w:t>Горизонтальное осуществляется при экспликации метатекста, вертикальное дает возможность выявить имплицитно выраженные структуры метатекста через экспликацию гармонических вертикалей текста</w:t>
      </w:r>
      <w:r w:rsidR="00771DBF" w:rsidRPr="00771DBF"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</w:pPr>
      <w:r>
        <w:t>"</w:t>
      </w:r>
      <w:r w:rsidR="00A443F6" w:rsidRPr="00771DBF">
        <w:t>Эксплицированный метапоэтический текст</w:t>
      </w:r>
      <w:r>
        <w:t xml:space="preserve"> (</w:t>
      </w:r>
      <w:r w:rsidR="00A443F6" w:rsidRPr="00771DBF">
        <w:t>сепаративный</w:t>
      </w:r>
      <w:r w:rsidRPr="00771DBF">
        <w:t xml:space="preserve">) - </w:t>
      </w:r>
      <w:r w:rsidR="00A443F6" w:rsidRPr="00771DBF">
        <w:t>это работы художника по поэтике, статьи, эссе о поэзии, языке, творчестве</w:t>
      </w:r>
      <w:r w:rsidRPr="00771DBF">
        <w:t xml:space="preserve">. </w:t>
      </w:r>
      <w:r w:rsidR="00A443F6" w:rsidRPr="00771DBF">
        <w:t>Терминологический аппарат метапоэтического текста при этом может стать основой для исследования, поводом для последующего отнесения творчества художника к той или иной художественной традиции, установления корреляций с научной парадигмой</w:t>
      </w:r>
      <w:r>
        <w:t>" (</w:t>
      </w:r>
      <w:r w:rsidR="00A443F6" w:rsidRPr="00771DBF">
        <w:t>Штайн, Петренко, 2006</w:t>
      </w:r>
      <w:r w:rsidRPr="00771DBF">
        <w:t xml:space="preserve">: </w:t>
      </w:r>
      <w:r w:rsidR="00A443F6" w:rsidRPr="00771DBF">
        <w:t>18</w:t>
      </w:r>
      <w:r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Очень важен автокомментарий поэта, маргиналии к тексту</w:t>
      </w:r>
      <w:r w:rsidR="00771DBF">
        <w:t xml:space="preserve"> (</w:t>
      </w:r>
      <w:r w:rsidRPr="00771DBF">
        <w:t>например, в</w:t>
      </w:r>
      <w:r w:rsidR="00771DBF">
        <w:t xml:space="preserve"> "</w:t>
      </w:r>
      <w:r w:rsidRPr="00771DBF">
        <w:t>Символизме</w:t>
      </w:r>
      <w:r w:rsidR="00771DBF">
        <w:t xml:space="preserve">" </w:t>
      </w:r>
      <w:r w:rsidRPr="00771DBF">
        <w:t>А</w:t>
      </w:r>
      <w:r w:rsidR="00771DBF" w:rsidRPr="00771DBF">
        <w:t xml:space="preserve">. </w:t>
      </w:r>
      <w:r w:rsidRPr="00771DBF">
        <w:t>Белого</w:t>
      </w:r>
      <w:r w:rsidR="00771DBF" w:rsidRPr="00771DBF">
        <w:t xml:space="preserve">). </w:t>
      </w:r>
      <w:r w:rsidRPr="00771DBF">
        <w:t>Существуют целые поэтические направления, в которых намечается наличие эксплицированных метапоэтических текстов, которые в рамках</w:t>
      </w:r>
      <w:r w:rsidR="00771DBF">
        <w:t xml:space="preserve"> "</w:t>
      </w:r>
      <w:r w:rsidRPr="00771DBF">
        <w:t>школы</w:t>
      </w:r>
      <w:r w:rsidR="00771DBF">
        <w:t xml:space="preserve">" </w:t>
      </w:r>
      <w:r w:rsidRPr="00771DBF">
        <w:t>представлены как единый текст</w:t>
      </w:r>
      <w:r w:rsidR="00771DBF">
        <w:t xml:space="preserve"> (</w:t>
      </w:r>
      <w:r w:rsidRPr="00771DBF">
        <w:t>метапоэтический текст</w:t>
      </w:r>
      <w:r w:rsidR="00771DBF" w:rsidRPr="00771DBF">
        <w:t xml:space="preserve">) </w:t>
      </w:r>
      <w:r w:rsidRPr="00771DBF">
        <w:t>со сложной внутренней иерархической структурой</w:t>
      </w:r>
      <w:r w:rsidR="00771DBF" w:rsidRPr="00771DBF">
        <w:t xml:space="preserve">. </w:t>
      </w:r>
      <w:r w:rsidRPr="00771DBF">
        <w:t>Например, это теория символизма как</w:t>
      </w:r>
      <w:r w:rsidR="00771DBF" w:rsidRPr="00771DBF">
        <w:t xml:space="preserve"> </w:t>
      </w:r>
      <w:r w:rsidRPr="00771DBF">
        <w:t>система метапоэтических текстов</w:t>
      </w:r>
      <w:r w:rsidR="00771DBF" w:rsidRPr="00771DBF">
        <w:t xml:space="preserve"> - </w:t>
      </w:r>
      <w:r w:rsidRPr="00771DBF">
        <w:t>статьи и эссе Вяч</w:t>
      </w:r>
      <w:r w:rsidR="00771DBF" w:rsidRPr="00771DBF">
        <w:t xml:space="preserve">. </w:t>
      </w:r>
      <w:r w:rsidRPr="00771DBF">
        <w:t>Иванова, А</w:t>
      </w:r>
      <w:r w:rsidR="00771DBF" w:rsidRPr="00771DBF">
        <w:t xml:space="preserve">. </w:t>
      </w:r>
      <w:r w:rsidRPr="00771DBF">
        <w:t>Белого, В</w:t>
      </w:r>
      <w:r w:rsidR="00771DBF">
        <w:t xml:space="preserve">.Я. </w:t>
      </w:r>
      <w:r w:rsidRPr="00771DBF">
        <w:t>Брюсова, А</w:t>
      </w:r>
      <w:r w:rsidR="00771DBF">
        <w:t xml:space="preserve">.А. </w:t>
      </w:r>
      <w:r w:rsidRPr="00771DBF">
        <w:t>Блока, которые врастают в их же художественные тексты, взаимодействуют с ними</w:t>
      </w:r>
      <w:r w:rsidR="00771DBF" w:rsidRPr="00771DBF">
        <w:t xml:space="preserve">. </w:t>
      </w:r>
      <w:r w:rsidRPr="00771DBF">
        <w:t>Сложная система метапоэтических текстов имеет разные адресаты</w:t>
      </w:r>
      <w:r w:rsidR="00771DBF" w:rsidRPr="00771DBF">
        <w:t xml:space="preserve"> - </w:t>
      </w:r>
      <w:r w:rsidRPr="00771DBF">
        <w:t>читателя,</w:t>
      </w:r>
      <w:r w:rsidR="00771DBF">
        <w:t xml:space="preserve"> "</w:t>
      </w:r>
      <w:r w:rsidRPr="00771DBF">
        <w:t>посвященных</w:t>
      </w:r>
      <w:r w:rsidR="00771DBF">
        <w:t>" (</w:t>
      </w:r>
      <w:r w:rsidRPr="00771DBF">
        <w:t>художников-символистов</w:t>
      </w:r>
      <w:r w:rsidR="00771DBF" w:rsidRPr="00771DBF">
        <w:t>),</w:t>
      </w:r>
      <w:r w:rsidRPr="00771DBF">
        <w:t xml:space="preserve"> лингвистов, философов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Метапоэтические данные содержат</w:t>
      </w:r>
      <w:r w:rsidR="00771DBF" w:rsidRPr="00771DBF">
        <w:t xml:space="preserve"> </w:t>
      </w:r>
      <w:r w:rsidRPr="00771DBF">
        <w:t>сами поэтические тексты</w:t>
      </w:r>
      <w:r w:rsidR="00771DBF" w:rsidRPr="00771DBF">
        <w:t>.</w:t>
      </w:r>
      <w:r w:rsidR="00771DBF">
        <w:t xml:space="preserve"> "</w:t>
      </w:r>
      <w:r w:rsidRPr="00771DBF">
        <w:t xml:space="preserve">Экспликация метапоэтического текста представлена произведениями о творчестве, поэзии, языке и </w:t>
      </w:r>
      <w:r w:rsidR="00771DBF" w:rsidRPr="00771DBF">
        <w:t>т.д.</w:t>
      </w:r>
      <w:r w:rsidR="00771DBF">
        <w:t xml:space="preserve"> ("</w:t>
      </w:r>
      <w:r w:rsidRPr="00771DBF">
        <w:t>Поэт</w:t>
      </w:r>
      <w:r w:rsidR="00771DBF">
        <w:t>", "</w:t>
      </w:r>
      <w:r w:rsidRPr="00771DBF">
        <w:t>Пророк</w:t>
      </w:r>
      <w:r w:rsidR="00771DBF">
        <w:t>", "</w:t>
      </w:r>
      <w:r w:rsidRPr="00771DBF">
        <w:t>Эхо</w:t>
      </w:r>
      <w:r w:rsidR="00771DBF">
        <w:t xml:space="preserve">" </w:t>
      </w:r>
      <w:r w:rsidRPr="00771DBF">
        <w:t>А</w:t>
      </w:r>
      <w:r w:rsidR="00771DBF">
        <w:t xml:space="preserve">.С. </w:t>
      </w:r>
      <w:r w:rsidRPr="00771DBF">
        <w:t>Пушкина и другие</w:t>
      </w:r>
      <w:r w:rsidR="00771DBF">
        <w:t>) " (</w:t>
      </w:r>
      <w:r w:rsidRPr="00771DBF">
        <w:t>Штайн, Петренко, 2006</w:t>
      </w:r>
      <w:r w:rsidR="00771DBF" w:rsidRPr="00771DBF">
        <w:t xml:space="preserve">: </w:t>
      </w:r>
      <w:r w:rsidRPr="00771DBF">
        <w:t>19</w:t>
      </w:r>
      <w:r w:rsidR="00771DBF" w:rsidRPr="00771DBF">
        <w:t xml:space="preserve">). </w:t>
      </w:r>
      <w:r w:rsidRPr="00771DBF">
        <w:t>Это, например, метатекстовые ленты, а также система тропов, фигур, эмблем, символов, в которые облекается теперь уже образ творчества, отсылает исследователя к определенным поэтическим традициям, важны и интертекстуальные показатели</w:t>
      </w:r>
      <w:r w:rsidR="00771DBF">
        <w:t xml:space="preserve"> (</w:t>
      </w:r>
      <w:r w:rsidRPr="00771DBF">
        <w:t>цитация</w:t>
      </w:r>
      <w:r w:rsidR="00771DBF" w:rsidRPr="00771DBF">
        <w:t xml:space="preserve">). </w:t>
      </w:r>
      <w:r w:rsidRPr="00771DBF">
        <w:t>Модусные показатели</w:t>
      </w:r>
      <w:r w:rsidR="00771DBF">
        <w:t xml:space="preserve"> (</w:t>
      </w:r>
      <w:r w:rsidRPr="00771DBF">
        <w:t>вводные слова, частицы, союзы-частицы, предлоги-частицы</w:t>
      </w:r>
      <w:r w:rsidR="00771DBF" w:rsidRPr="00771DBF">
        <w:t xml:space="preserve">) - </w:t>
      </w:r>
      <w:r w:rsidRPr="00771DBF">
        <w:t>также важны в</w:t>
      </w:r>
      <w:r w:rsidR="00771DBF" w:rsidRPr="00771DBF">
        <w:t xml:space="preserve"> </w:t>
      </w:r>
      <w:r w:rsidRPr="00771DBF">
        <w:t>понимании авторского кода</w:t>
      </w:r>
      <w:r w:rsidR="00771DBF" w:rsidRPr="00771DBF">
        <w:t xml:space="preserve">. </w:t>
      </w:r>
      <w:r w:rsidRPr="00771DBF">
        <w:t>Намечается целая система имплицитных метатекстовых данных, которая представлена сетями информации о творчестве, гармонически скрепленными в единый метапоэтический текст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Особенность метапоэтического текста заключается в том, что, с одной стороны, он присутствует объективно</w:t>
      </w:r>
      <w:r w:rsidR="00771DBF">
        <w:t xml:space="preserve"> (</w:t>
      </w:r>
      <w:r w:rsidRPr="00771DBF">
        <w:t>статьи, работы самих писателей по проблемам художественного текста</w:t>
      </w:r>
      <w:r w:rsidR="00771DBF" w:rsidRPr="00771DBF">
        <w:t>),</w:t>
      </w:r>
      <w:r w:rsidRPr="00771DBF">
        <w:t xml:space="preserve"> с другой же, некоторые его части следует эксплицировать</w:t>
      </w:r>
      <w:r w:rsidR="00771DBF">
        <w:t xml:space="preserve"> (</w:t>
      </w:r>
      <w:r w:rsidRPr="00771DBF">
        <w:t>метатекстовые ленты, сети в тексте</w:t>
      </w:r>
      <w:r w:rsidR="00771DBF" w:rsidRPr="00771DBF">
        <w:t xml:space="preserve">) - </w:t>
      </w:r>
      <w:r w:rsidRPr="00771DBF">
        <w:t>здесь уже нужны усилия ученых в систематизации данных</w:t>
      </w:r>
      <w:r w:rsidR="00771DBF" w:rsidRPr="00771DBF">
        <w:t xml:space="preserve">. </w:t>
      </w:r>
      <w:r w:rsidRPr="00771DBF">
        <w:t>Но в любом случае мы работаем с ценнейшими сведениями</w:t>
      </w:r>
      <w:r w:rsidR="00771DBF" w:rsidRPr="00771DBF">
        <w:t xml:space="preserve"> - </w:t>
      </w:r>
      <w:r w:rsidRPr="00771DBF">
        <w:t>объективными данными опыта самого художника, а это уникальная компонента исследования, которой не располагают, например, ученые, занимающиеся естественнонаучными изысканиями</w:t>
      </w:r>
      <w:r w:rsidR="00771DBF" w:rsidRPr="00771DBF">
        <w:t xml:space="preserve">. </w:t>
      </w:r>
      <w:r w:rsidRPr="00771DBF">
        <w:t>Что может рассказать о себе молекула, атом</w:t>
      </w:r>
      <w:r w:rsidR="00771DBF" w:rsidRPr="00771DBF">
        <w:t xml:space="preserve">? </w:t>
      </w:r>
      <w:r w:rsidRPr="00771DBF">
        <w:t>Другое дело, что ученые любят писать о своем труде, но это опосредованный объект их исследования</w:t>
      </w:r>
      <w:r w:rsidR="00771DBF" w:rsidRPr="00771DBF">
        <w:t xml:space="preserve">. </w:t>
      </w:r>
      <w:r w:rsidRPr="00771DBF">
        <w:t>Метапоэтические данные о самоинтерпретации художественного творчества</w:t>
      </w:r>
      <w:r w:rsidR="00771DBF" w:rsidRPr="00771DBF">
        <w:t xml:space="preserve"> - </w:t>
      </w:r>
      <w:r w:rsidRPr="00771DBF">
        <w:t>это данные от самого творца</w:t>
      </w:r>
      <w:r w:rsidR="00771DBF" w:rsidRPr="00771DBF">
        <w:t xml:space="preserve"> - </w:t>
      </w:r>
      <w:r w:rsidRPr="00771DBF">
        <w:t>того, кто производит художественную вещь, которую мы уже впоследствии читаем, изучаем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Необходимо разграничивать понятия метатекст и метапоэтический текст</w:t>
      </w:r>
      <w:r w:rsidR="00771DBF" w:rsidRPr="00771DBF">
        <w:t>.</w:t>
      </w:r>
      <w:r w:rsidR="00771DBF">
        <w:t xml:space="preserve"> "</w:t>
      </w:r>
      <w:r w:rsidRPr="00771DBF">
        <w:t>Метатекст</w:t>
      </w:r>
      <w:r w:rsidR="00771DBF">
        <w:t xml:space="preserve"> (</w:t>
      </w:r>
      <w:r w:rsidRPr="00771DBF">
        <w:t>имплицированный метапоэтический текст</w:t>
      </w:r>
      <w:r w:rsidR="00771DBF" w:rsidRPr="00771DBF">
        <w:t xml:space="preserve">) - </w:t>
      </w:r>
      <w:r w:rsidRPr="00771DBF">
        <w:t>это система метаэлементов, представленная в самом поэтическом тексте, определяющая условия, условности, характер самого сообщения, а также комментарии к процессу написания данного текста, его жанру, к форме произведения</w:t>
      </w:r>
      <w:r w:rsidR="00771DBF" w:rsidRPr="00771DBF">
        <w:t xml:space="preserve">. </w:t>
      </w:r>
      <w:r w:rsidRPr="00771DBF">
        <w:t>Такое понимание коррелирует с понятием метатекста в лингвистике</w:t>
      </w:r>
      <w:r w:rsidR="00771DBF">
        <w:t>". (</w:t>
      </w:r>
      <w:r w:rsidRPr="00771DBF">
        <w:t>Штайн, Петренко, 2006</w:t>
      </w:r>
      <w:r w:rsidR="00771DBF" w:rsidRPr="00771DBF">
        <w:t xml:space="preserve">: </w:t>
      </w:r>
      <w:r w:rsidRPr="00771DBF">
        <w:t>19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Шире понятие метапоэтического текста</w:t>
      </w:r>
      <w:r w:rsidR="00771DBF" w:rsidRPr="00771DBF">
        <w:t xml:space="preserve">. </w:t>
      </w:r>
      <w:r w:rsidRPr="00771DBF">
        <w:t>Метатекст</w:t>
      </w:r>
      <w:r w:rsidR="00771DBF" w:rsidRPr="00771DBF">
        <w:t xml:space="preserve"> - </w:t>
      </w:r>
      <w:r w:rsidRPr="00771DBF">
        <w:t>это метапоэтический имплицированный текст</w:t>
      </w:r>
      <w:r w:rsidR="00771DBF" w:rsidRPr="00771DBF">
        <w:t xml:space="preserve">. </w:t>
      </w:r>
      <w:r w:rsidRPr="00771DBF">
        <w:t>Его можно эксплицировать, чтобы получить метапоэтические данные, так как он находится внутри текста</w:t>
      </w:r>
      <w:r w:rsidR="00771DBF" w:rsidRPr="00771DBF">
        <w:t xml:space="preserve">. </w:t>
      </w:r>
      <w:r w:rsidRPr="00771DBF">
        <w:t>А статьи, эссе, замечания о творчестве, в данном случае поэтическом, трактаты, исследования, которые художник пишет о собственном творчестве и творчестве других поэтов,</w:t>
      </w:r>
      <w:r w:rsidR="00771DBF" w:rsidRPr="00771DBF">
        <w:t xml:space="preserve"> - </w:t>
      </w:r>
      <w:r w:rsidRPr="00771DBF">
        <w:t>это</w:t>
      </w:r>
      <w:r w:rsidR="00771DBF" w:rsidRPr="00771DBF">
        <w:t xml:space="preserve"> </w:t>
      </w:r>
      <w:r w:rsidRPr="00771DBF">
        <w:t>собственно метапоэтический текст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Для обозначения такого рода текстов</w:t>
      </w:r>
      <w:r w:rsidR="00771DBF" w:rsidRPr="00771DBF">
        <w:t xml:space="preserve"> </w:t>
      </w:r>
      <w:r w:rsidRPr="00771DBF">
        <w:t>применяются термины</w:t>
      </w:r>
      <w:r w:rsidR="00771DBF">
        <w:t xml:space="preserve"> "</w:t>
      </w:r>
      <w:r w:rsidRPr="00771DBF">
        <w:t>самоописание</w:t>
      </w:r>
      <w:r w:rsidR="00771DBF">
        <w:t>", "</w:t>
      </w:r>
      <w:r w:rsidRPr="00771DBF">
        <w:t>автоинтерпретация</w:t>
      </w:r>
      <w:r w:rsidR="00771DBF">
        <w:t>", "</w:t>
      </w:r>
      <w:r w:rsidRPr="00771DBF">
        <w:t>автометаописание</w:t>
      </w:r>
      <w:r w:rsidR="00771DBF">
        <w:t>", "</w:t>
      </w:r>
      <w:r w:rsidRPr="00771DBF">
        <w:t>автометадескрипция</w:t>
      </w:r>
      <w:r w:rsidR="00771DBF">
        <w:t xml:space="preserve">" </w:t>
      </w:r>
      <w:r w:rsidRPr="00771DBF">
        <w:t>и др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Включение в процесс анализа произведения учеными данных метапоэтического текста</w:t>
      </w:r>
      <w:r w:rsidR="00771DBF" w:rsidRPr="00771DBF">
        <w:t xml:space="preserve"> - </w:t>
      </w:r>
      <w:r w:rsidRPr="00771DBF">
        <w:t>обычное дело</w:t>
      </w:r>
      <w:r w:rsidR="00771DBF" w:rsidRPr="00771DBF">
        <w:t xml:space="preserve">: </w:t>
      </w:r>
      <w:r w:rsidRPr="00771DBF">
        <w:t>исследователь подкрепляет анализ текста наблюдениями и замечаниями самого художника</w:t>
      </w:r>
      <w:r w:rsidR="00771DBF" w:rsidRPr="00771DBF">
        <w:t xml:space="preserve">. </w:t>
      </w:r>
      <w:r w:rsidRPr="00771DBF">
        <w:t>Но системно рассмотреть эту парадигму как относительно самостоятельное научное знание, являющееся синкретичным</w:t>
      </w:r>
      <w:r w:rsidR="00771DBF">
        <w:t xml:space="preserve"> (</w:t>
      </w:r>
      <w:r w:rsidRPr="00771DBF">
        <w:t>объединяющее науку, философию и творчество</w:t>
      </w:r>
      <w:r w:rsidR="00771DBF" w:rsidRPr="00771DBF">
        <w:t>),</w:t>
      </w:r>
      <w:r w:rsidRPr="00771DBF">
        <w:t xml:space="preserve"> еще предстоит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Метапоэтические данные</w:t>
      </w:r>
      <w:r w:rsidR="00771DBF" w:rsidRPr="00771DBF">
        <w:t xml:space="preserve"> - </w:t>
      </w:r>
      <w:r w:rsidRPr="00771DBF">
        <w:t>то часть литературоведческих, то общелингвистических, то философских, то эстетических и культурологических изысканий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 науке</w:t>
      </w:r>
      <w:r w:rsidR="00771DBF" w:rsidRPr="00771DBF">
        <w:t xml:space="preserve"> </w:t>
      </w:r>
      <w:r w:rsidRPr="00771DBF">
        <w:t>широко распространены термины</w:t>
      </w:r>
      <w:r w:rsidR="00771DBF">
        <w:t xml:space="preserve"> "</w:t>
      </w:r>
      <w:r w:rsidRPr="00771DBF">
        <w:t>метаэтика</w:t>
      </w:r>
      <w:r w:rsidR="00771DBF">
        <w:t>", "</w:t>
      </w:r>
      <w:r w:rsidRPr="00771DBF">
        <w:t>метаистория</w:t>
      </w:r>
      <w:r w:rsidR="00771DBF">
        <w:t>", "</w:t>
      </w:r>
      <w:r w:rsidRPr="00771DBF">
        <w:t>металогика</w:t>
      </w:r>
      <w:r w:rsidR="00771DBF">
        <w:t xml:space="preserve">". </w:t>
      </w:r>
      <w:r w:rsidRPr="00771DBF">
        <w:t>Как правило, эти термины имеют науковедческое значение и происхождение, связанное с обозначением таких систем, которые служат в свою очередь для исследования или описания других систем</w:t>
      </w:r>
      <w:r w:rsidR="00771DBF" w:rsidRPr="00771DBF"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</w:pPr>
      <w:r>
        <w:t>"</w:t>
      </w:r>
      <w:r w:rsidR="00A443F6" w:rsidRPr="00771DBF">
        <w:t>Метапоэтика</w:t>
      </w:r>
      <w:r w:rsidRPr="00771DBF">
        <w:t xml:space="preserve"> - </w:t>
      </w:r>
      <w:r w:rsidR="00A443F6" w:rsidRPr="00771DBF">
        <w:t>это поэтика по данным метаязыка</w:t>
      </w:r>
      <w:r>
        <w:t xml:space="preserve"> (</w:t>
      </w:r>
      <w:r w:rsidR="00A443F6" w:rsidRPr="00771DBF">
        <w:t>языка, на котором описывается язык-объект</w:t>
      </w:r>
      <w:r w:rsidRPr="00771DBF">
        <w:t xml:space="preserve">) </w:t>
      </w:r>
      <w:r w:rsidR="00A443F6" w:rsidRPr="00771DBF">
        <w:t>и метатекста, поэтика самоинтерпретации автором своего или другого текста</w:t>
      </w:r>
      <w:r w:rsidRPr="00771DBF">
        <w:t xml:space="preserve">. </w:t>
      </w:r>
      <w:r w:rsidR="00A443F6" w:rsidRPr="00771DBF">
        <w:t>Таким образом, это те тексты, в которых сам художник-творец выступает как исследователь или интерпретатор, вступая в диалог с собственными текстами или текстами собратьев по перу</w:t>
      </w:r>
      <w:r w:rsidRPr="00771DBF">
        <w:t xml:space="preserve"> - </w:t>
      </w:r>
      <w:r w:rsidR="00A443F6" w:rsidRPr="00771DBF">
        <w:t>других мастеров</w:t>
      </w:r>
      <w:r>
        <w:t>". (</w:t>
      </w:r>
      <w:r w:rsidR="00A443F6" w:rsidRPr="00771DBF">
        <w:t>Штайн, Петренко, 2006</w:t>
      </w:r>
      <w:r w:rsidRPr="00771DBF">
        <w:t xml:space="preserve">: </w:t>
      </w:r>
      <w:r w:rsidR="00A443F6" w:rsidRPr="00771DBF">
        <w:t>21</w:t>
      </w:r>
      <w:r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Выделяют общую метапоэтику</w:t>
      </w:r>
      <w:r w:rsidR="00771DBF">
        <w:t xml:space="preserve"> (</w:t>
      </w:r>
      <w:r w:rsidRPr="00771DBF">
        <w:t>поэтику по данным метапоэтического текста</w:t>
      </w:r>
      <w:r w:rsidR="00771DBF" w:rsidRPr="00771DBF">
        <w:t xml:space="preserve">) - </w:t>
      </w:r>
      <w:r w:rsidRPr="00771DBF">
        <w:t>это поэтика самоинтерпретации, объектом ее является словесное творчество, в центре</w:t>
      </w:r>
      <w:r w:rsidR="00771DBF" w:rsidRPr="00771DBF">
        <w:t xml:space="preserve"> - </w:t>
      </w:r>
      <w:r w:rsidRPr="00771DBF">
        <w:t>метапоэтика поэзии, которая взаимодействует с метапоэтиками прозы, драматургии и др</w:t>
      </w:r>
      <w:r w:rsidR="00771DBF" w:rsidRPr="00771DBF">
        <w:t xml:space="preserve">. </w:t>
      </w:r>
      <w:r w:rsidRPr="00771DBF">
        <w:t>Каждая из них состоит из частных метапоэтик</w:t>
      </w:r>
      <w:r w:rsidR="00771DBF">
        <w:t xml:space="preserve"> (</w:t>
      </w:r>
      <w:r w:rsidRPr="00771DBF">
        <w:t xml:space="preserve">метапоэтика Пушкина, метапоэтика Лермонтова, метапоэтика Блока и </w:t>
      </w:r>
      <w:r w:rsidR="00771DBF">
        <w:t>др.)</w:t>
      </w:r>
      <w:r w:rsidR="00771DBF" w:rsidRPr="00771DBF">
        <w:t xml:space="preserve">. </w:t>
      </w:r>
      <w:r w:rsidRPr="00771DBF">
        <w:t>Это рефлексия художника над творчеством</w:t>
      </w:r>
      <w:r w:rsidR="00771DBF" w:rsidRPr="00771DBF">
        <w:t xml:space="preserve">, </w:t>
      </w:r>
      <w:r w:rsidRPr="00771DBF">
        <w:t>она может носить самый непосредственный характер</w:t>
      </w:r>
      <w:r w:rsidR="00771DBF" w:rsidRPr="00771DBF">
        <w:t xml:space="preserve">. </w:t>
      </w:r>
      <w:r w:rsidRPr="00771DBF">
        <w:t>К такого рода изысканиям художники не относятся как к строго научным, не всегда стремятся подключиться к определенной парадигме, хотя диалог с предшествующими концепциями и текстами ведется всегда, традиции достаточно четко вырисовываются</w:t>
      </w:r>
      <w:r w:rsidR="00771DBF" w:rsidRPr="00771DBF">
        <w:t xml:space="preserve">. </w:t>
      </w:r>
      <w:r w:rsidRPr="00771DBF">
        <w:t>Их взаимоотношения с культурой сложнее</w:t>
      </w:r>
      <w:r w:rsidR="00771DBF" w:rsidRPr="00771DBF">
        <w:t xml:space="preserve">: </w:t>
      </w:r>
      <w:r w:rsidRPr="00771DBF">
        <w:t>здесь важны не только концептуальные структуры, но и принципы мастерства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Метапоэтика</w:t>
      </w:r>
      <w:r w:rsidR="00771DBF" w:rsidRPr="00771DBF">
        <w:t xml:space="preserve"> </w:t>
      </w:r>
      <w:r w:rsidRPr="00771DBF">
        <w:t>осознается в парадигме</w:t>
      </w:r>
      <w:r w:rsidR="00771DBF" w:rsidRPr="00771DBF">
        <w:t xml:space="preserve">. </w:t>
      </w:r>
      <w:r w:rsidRPr="00771DBF">
        <w:t>Это сложная саморегулирующаяся система, она взаимодействует и с творчеством, и с наукой</w:t>
      </w:r>
      <w:r w:rsidR="00771DBF" w:rsidRPr="00771DBF">
        <w:t xml:space="preserve">. </w:t>
      </w:r>
      <w:r w:rsidRPr="00771DBF">
        <w:t>Эта система исторически развивается</w:t>
      </w:r>
      <w:r w:rsidR="00771DBF" w:rsidRPr="00771DBF">
        <w:t xml:space="preserve">. </w:t>
      </w:r>
      <w:r w:rsidRPr="00771DBF">
        <w:t>Развитие ее идет на основе творчества, поэтому это система открытая</w:t>
      </w:r>
      <w:r w:rsidR="00771DBF" w:rsidRPr="00771DBF">
        <w:t xml:space="preserve">. </w:t>
      </w:r>
      <w:r w:rsidRPr="00771DBF">
        <w:t>В процессе ее возникновения и развития создаются новые уровни организации, которые меняют композицию элементов</w:t>
      </w:r>
      <w:r w:rsidR="00771DBF" w:rsidRPr="00771DBF"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</w:pPr>
      <w:r>
        <w:t>"</w:t>
      </w:r>
      <w:r w:rsidR="00A443F6" w:rsidRPr="00771DBF">
        <w:t>Изучение метапоэтики</w:t>
      </w:r>
      <w:r>
        <w:t xml:space="preserve"> (</w:t>
      </w:r>
      <w:r w:rsidR="00A443F6" w:rsidRPr="00771DBF">
        <w:t>метаметапоэтика</w:t>
      </w:r>
      <w:r w:rsidRPr="00771DBF">
        <w:t xml:space="preserve">) </w:t>
      </w:r>
      <w:r w:rsidR="00A443F6" w:rsidRPr="00771DBF">
        <w:t>требует особых стратегий деятельности, комплексных исследований и программ</w:t>
      </w:r>
      <w:r w:rsidRPr="00771DBF">
        <w:t xml:space="preserve">. </w:t>
      </w:r>
      <w:r w:rsidR="00A443F6" w:rsidRPr="00771DBF">
        <w:t>Среда метапоэтики, в которой она саморегулируется,</w:t>
      </w:r>
      <w:r w:rsidRPr="00771DBF">
        <w:t xml:space="preserve"> - </w:t>
      </w:r>
      <w:r w:rsidR="00A443F6" w:rsidRPr="00771DBF">
        <w:t>это сфера искусства как целостного текста</w:t>
      </w:r>
      <w:r w:rsidRPr="00771DBF">
        <w:t xml:space="preserve">; </w:t>
      </w:r>
      <w:r w:rsidR="00A443F6" w:rsidRPr="00771DBF">
        <w:t>в процессе исследования художественного творчества автор включен в него как деятельностный субъект</w:t>
      </w:r>
      <w:r>
        <w:t>" (</w:t>
      </w:r>
      <w:r w:rsidR="00A443F6" w:rsidRPr="00771DBF">
        <w:t>Штайн, Петренко, 2006</w:t>
      </w:r>
      <w:r w:rsidRPr="00771DBF">
        <w:t xml:space="preserve">: </w:t>
      </w:r>
      <w:r w:rsidR="00A443F6" w:rsidRPr="00771DBF">
        <w:t>23</w:t>
      </w:r>
      <w:r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Для</w:t>
      </w:r>
      <w:r w:rsidR="00771DBF" w:rsidRPr="00771DBF">
        <w:t xml:space="preserve"> </w:t>
      </w:r>
      <w:r w:rsidRPr="00771DBF">
        <w:t>художника это часто область маргинального</w:t>
      </w:r>
      <w:r w:rsidR="00771DBF" w:rsidRPr="00771DBF">
        <w:t xml:space="preserve"> - </w:t>
      </w:r>
      <w:r w:rsidRPr="00771DBF">
        <w:t>заметки, эссе по поводу или по ходу становления стиля, направления, но следует обратить внимание на то, что метапоэтика по отношению к художественному творчеству занимает в последнее время все более важное место</w:t>
      </w:r>
      <w:r w:rsidR="00771DBF" w:rsidRPr="00771DBF">
        <w:t xml:space="preserve">. </w:t>
      </w:r>
      <w:r w:rsidRPr="00771DBF">
        <w:t>В некоторых случаях</w:t>
      </w:r>
      <w:r w:rsidR="00771DBF">
        <w:t xml:space="preserve"> (</w:t>
      </w:r>
      <w:r w:rsidRPr="00771DBF">
        <w:t>например, поэтика авангарда, поставангарда</w:t>
      </w:r>
      <w:r w:rsidR="00771DBF" w:rsidRPr="00771DBF">
        <w:t xml:space="preserve">) - </w:t>
      </w:r>
      <w:r w:rsidRPr="00771DBF">
        <w:t>это даже доминанта творчества, и пояснения к тексту подчас в несколько раз превышают сам текст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Метапоэтика</w:t>
      </w:r>
      <w:r w:rsidR="00771DBF" w:rsidRPr="00771DBF">
        <w:t xml:space="preserve"> - </w:t>
      </w:r>
      <w:r w:rsidRPr="00771DBF">
        <w:t>это особый тип дискурса</w:t>
      </w:r>
      <w:r w:rsidR="00771DBF" w:rsidRPr="00771DBF">
        <w:t xml:space="preserve">. </w:t>
      </w:r>
      <w:r w:rsidRPr="00771DBF">
        <w:t>Особенность метапоэтического дискурса</w:t>
      </w:r>
      <w:r w:rsidR="00771DBF" w:rsidRPr="00771DBF">
        <w:t xml:space="preserve"> - </w:t>
      </w:r>
      <w:r w:rsidRPr="00771DBF">
        <w:t>открытое</w:t>
      </w:r>
      <w:r w:rsidR="00771DBF">
        <w:t xml:space="preserve"> "</w:t>
      </w:r>
      <w:r w:rsidRPr="00771DBF">
        <w:t>я</w:t>
      </w:r>
      <w:r w:rsidR="00771DBF">
        <w:t xml:space="preserve">", </w:t>
      </w:r>
      <w:r w:rsidRPr="00771DBF">
        <w:t>отсутствие дистанции познающего субъекта по отношению к познаваемому объекту</w:t>
      </w:r>
      <w:r w:rsidR="00771DBF" w:rsidRPr="00771DBF">
        <w:t xml:space="preserve">. </w:t>
      </w:r>
      <w:r w:rsidRPr="00771DBF">
        <w:t>Метапоэтика связана с искусством, порождена им</w:t>
      </w:r>
      <w:r w:rsidR="00771DBF" w:rsidRPr="00771DBF">
        <w:t xml:space="preserve">, </w:t>
      </w:r>
      <w:r w:rsidRPr="00771DBF">
        <w:t>эссе или статья подлинного художника</w:t>
      </w:r>
      <w:r w:rsidR="00771DBF" w:rsidRPr="00771DBF">
        <w:t xml:space="preserve"> - </w:t>
      </w:r>
      <w:r w:rsidRPr="00771DBF">
        <w:t>это, как правило, произведение искусства</w:t>
      </w:r>
      <w:r w:rsidR="00771DBF" w:rsidRPr="00771DBF">
        <w:t>.</w:t>
      </w:r>
    </w:p>
    <w:p w:rsidR="00BB5C65" w:rsidRDefault="00A443F6" w:rsidP="006532A5">
      <w:pPr>
        <w:widowControl w:val="0"/>
        <w:autoSpaceDE w:val="0"/>
        <w:autoSpaceDN w:val="0"/>
        <w:adjustRightInd w:val="0"/>
        <w:ind w:firstLine="709"/>
      </w:pPr>
      <w:r w:rsidRPr="00771DBF">
        <w:t>Таким образом, метапоэтика</w:t>
      </w:r>
      <w:r w:rsidR="00771DBF" w:rsidRPr="00771DBF">
        <w:t xml:space="preserve"> -</w:t>
      </w:r>
      <w:r w:rsidR="00771DBF">
        <w:t xml:space="preserve"> "</w:t>
      </w:r>
      <w:r w:rsidRPr="00771DBF">
        <w:t>это поэтика по данным метапоэтического текста, или код автора, имплицированный или эксплицированный в текстах о художественных текстах,</w:t>
      </w:r>
      <w:r w:rsidR="00771DBF">
        <w:t xml:space="preserve"> "</w:t>
      </w:r>
      <w:r w:rsidRPr="00771DBF">
        <w:t>сильная</w:t>
      </w:r>
      <w:r w:rsidR="00771DBF">
        <w:t xml:space="preserve">" </w:t>
      </w:r>
      <w:r w:rsidRPr="00771DBF">
        <w:t>гетерогенная система систем, включающая частные метапоэтики, характеризующая антиномичным соотношением научных, философских и художественных посылок</w:t>
      </w:r>
      <w:r w:rsidR="00771DBF">
        <w:t>" (</w:t>
      </w:r>
      <w:r w:rsidRPr="00771DBF">
        <w:t>Штайн, Петренко, 2006</w:t>
      </w:r>
      <w:r w:rsidR="00771DBF" w:rsidRPr="00771DBF">
        <w:t xml:space="preserve">: </w:t>
      </w:r>
      <w:r w:rsidRPr="00771DBF">
        <w:t>35</w:t>
      </w:r>
      <w:r w:rsidR="00771DBF" w:rsidRPr="00771DBF">
        <w:t>),</w:t>
      </w:r>
      <w:r w:rsidRPr="00771DBF">
        <w:t xml:space="preserve"> объектом ее исследования является словесное творчество</w:t>
      </w:r>
      <w:r w:rsidR="00771DBF" w:rsidRPr="00771DBF">
        <w:t xml:space="preserve">, </w:t>
      </w:r>
      <w:r w:rsidRPr="00771DBF">
        <w:t>целью</w:t>
      </w:r>
      <w:r w:rsidR="00771DBF" w:rsidRPr="00771DBF">
        <w:t xml:space="preserve"> - </w:t>
      </w:r>
      <w:r w:rsidRPr="00771DBF">
        <w:t>работа над материалом, языком, раскрытие тайны мастерства, она характеризуется объективностью, достоверностью, является сложной, исторически развивающейся системой</w:t>
      </w:r>
      <w:r w:rsidR="00771DBF" w:rsidRPr="00771DBF">
        <w:t xml:space="preserve">. </w:t>
      </w:r>
      <w:r w:rsidRPr="00771DBF">
        <w:t>Одна из важнейших ее особенностей</w:t>
      </w:r>
      <w:r w:rsidR="00771DBF" w:rsidRPr="00771DBF">
        <w:t xml:space="preserve"> - </w:t>
      </w:r>
      <w:r w:rsidRPr="00771DBF">
        <w:t>энциклопедизм как проявление энциклопедизма личности художника</w:t>
      </w:r>
      <w:r w:rsidR="00771DBF" w:rsidRPr="00771DBF">
        <w:t>.</w:t>
      </w:r>
    </w:p>
    <w:p w:rsidR="00A443F6" w:rsidRPr="00771DBF" w:rsidRDefault="00BB5C65" w:rsidP="00BB5C65">
      <w:pPr>
        <w:pStyle w:val="2"/>
      </w:pPr>
      <w:r>
        <w:br w:type="page"/>
      </w:r>
      <w:bookmarkStart w:id="7" w:name="_Toc233111172"/>
      <w:r w:rsidR="00771DBF">
        <w:t xml:space="preserve">2.2 </w:t>
      </w:r>
      <w:r w:rsidR="00A443F6" w:rsidRPr="00771DBF">
        <w:t>Литературно-критическая деятельность И</w:t>
      </w:r>
      <w:r w:rsidR="00771DBF">
        <w:t xml:space="preserve">.С. </w:t>
      </w:r>
      <w:r w:rsidR="00A443F6" w:rsidRPr="00771DBF">
        <w:t>Тургенева как источник метапоэтики</w:t>
      </w:r>
      <w:bookmarkEnd w:id="7"/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Иван Сергеевич Тургенев не оставил крупных метапоэтических работ</w:t>
      </w:r>
      <w:r w:rsidR="00771DBF" w:rsidRPr="00771DBF">
        <w:t xml:space="preserve">. </w:t>
      </w:r>
      <w:r w:rsidRPr="00771DBF">
        <w:t>Однако отдельные его замечания, которые содержатся в его статьях, рецензиях, корреспонденции, предисловиях, позволяют нам установить, что же думал</w:t>
      </w:r>
      <w:r w:rsidR="00771DBF" w:rsidRPr="00771DBF">
        <w:t xml:space="preserve"> </w:t>
      </w:r>
      <w:r w:rsidRPr="00771DBF">
        <w:t>Тургенев по поводу тех или иных явлений человеческой культуры в целом, литературы и языка в частности</w:t>
      </w:r>
      <w:r w:rsidR="00771DBF" w:rsidRPr="00771DBF">
        <w:t xml:space="preserve">. </w:t>
      </w:r>
      <w:r w:rsidRPr="00771DBF">
        <w:t>Суждения Тургенева носят фрагментарный характер, они небольшие по объему, однако очень емкие, точные и на их основании</w:t>
      </w:r>
      <w:r w:rsidR="00771DBF" w:rsidRPr="00771DBF">
        <w:t xml:space="preserve"> - </w:t>
      </w:r>
      <w:r w:rsidRPr="00771DBF">
        <w:t>пусть нас не будет смущать их величина</w:t>
      </w:r>
      <w:r w:rsidR="00771DBF" w:rsidRPr="00771DBF">
        <w:t xml:space="preserve"> - </w:t>
      </w:r>
      <w:r w:rsidRPr="00771DBF">
        <w:t>мы действительно можем понять, что думал</w:t>
      </w:r>
      <w:r w:rsidR="00771DBF" w:rsidRPr="00771DBF">
        <w:t xml:space="preserve"> </w:t>
      </w:r>
      <w:r w:rsidRPr="00771DBF">
        <w:t>Иван Сергеевич Тургенев по поводу различных аспектов культуры человечества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Литературно-критическая деятельность Ивана Сергеевича Тургенева</w:t>
      </w:r>
      <w:r w:rsidR="00771DBF" w:rsidRPr="00771DBF">
        <w:t xml:space="preserve"> </w:t>
      </w:r>
      <w:r w:rsidRPr="00771DBF">
        <w:t>в конце 1850-х</w:t>
      </w:r>
      <w:r w:rsidR="00771DBF" w:rsidRPr="00771DBF">
        <w:t xml:space="preserve"> - </w:t>
      </w:r>
      <w:r w:rsidRPr="00771DBF">
        <w:t>начале 1880-х годов не была столь интенсивной, как в более ранний период его творчества</w:t>
      </w:r>
      <w:r w:rsidR="00771DBF" w:rsidRPr="00771DBF">
        <w:t xml:space="preserve">. </w:t>
      </w:r>
      <w:r w:rsidRPr="00771DBF">
        <w:t>В 1840-х годах и до середины 1850-х годов Тургенев писал</w:t>
      </w:r>
      <w:r w:rsidR="00771DBF" w:rsidRPr="00771DBF">
        <w:t xml:space="preserve"> </w:t>
      </w:r>
      <w:r w:rsidRPr="00771DBF">
        <w:t>в основном такие рецензии, которые фактически являлись статьями</w:t>
      </w:r>
      <w:r w:rsidR="00771DBF" w:rsidRPr="00771DBF">
        <w:t xml:space="preserve">. </w:t>
      </w:r>
      <w:r w:rsidRPr="00771DBF">
        <w:t>Они имели огромное значение для понимания как литературно-эстетических воззрений самого писателя, так и позиций</w:t>
      </w:r>
      <w:r w:rsidR="00771DBF">
        <w:t xml:space="preserve"> "</w:t>
      </w:r>
      <w:r w:rsidRPr="00771DBF">
        <w:t>Современника</w:t>
      </w:r>
      <w:r w:rsidR="00771DBF">
        <w:t xml:space="preserve">", </w:t>
      </w:r>
      <w:r w:rsidRPr="00771DBF">
        <w:t>в котором Тургенев сотрудничал в то время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Иной, нередко случайный, характер имеют статьи</w:t>
      </w:r>
      <w:r w:rsidR="00771DBF" w:rsidRPr="00771DBF">
        <w:t xml:space="preserve"> </w:t>
      </w:r>
      <w:r w:rsidRPr="00771DBF">
        <w:t>и рецензии, относящиеся к рассматриваемому периоду</w:t>
      </w:r>
      <w:r w:rsidR="00771DBF" w:rsidRPr="00771DBF">
        <w:t xml:space="preserve">. </w:t>
      </w:r>
      <w:r w:rsidRPr="00771DBF">
        <w:t>Статей в собственном смысле этого слова в конце 1850-х</w:t>
      </w:r>
      <w:r w:rsidR="00771DBF" w:rsidRPr="00771DBF">
        <w:t xml:space="preserve"> - </w:t>
      </w:r>
      <w:r w:rsidRPr="00771DBF">
        <w:t>начале 1880-х годов Иван Сергеевич</w:t>
      </w:r>
      <w:r w:rsidR="00771DBF" w:rsidRPr="00771DBF">
        <w:t xml:space="preserve"> </w:t>
      </w:r>
      <w:r w:rsidRPr="00771DBF">
        <w:t>Тургенев написал всего четыре</w:t>
      </w:r>
      <w:r w:rsidR="00771DBF">
        <w:t xml:space="preserve"> ("</w:t>
      </w:r>
      <w:r w:rsidRPr="00771DBF">
        <w:t>Обед в Обществе английского Литературного фонда</w:t>
      </w:r>
      <w:r w:rsidR="00771DBF">
        <w:t xml:space="preserve">", </w:t>
      </w:r>
      <w:r w:rsidRPr="00771DBF">
        <w:t>1858</w:t>
      </w:r>
      <w:r w:rsidR="00771DBF" w:rsidRPr="00771DBF">
        <w:t>;</w:t>
      </w:r>
      <w:r w:rsidR="00771DBF">
        <w:t xml:space="preserve"> "</w:t>
      </w:r>
      <w:r w:rsidRPr="00771DBF">
        <w:t>Пятьдесят недостатков ружейного охотника и</w:t>
      </w:r>
      <w:r w:rsidR="00771DBF" w:rsidRPr="00771DBF">
        <w:t xml:space="preserve"> </w:t>
      </w:r>
      <w:r w:rsidRPr="00771DBF">
        <w:t>пятьдесят недостатков легавой собаки</w:t>
      </w:r>
      <w:r w:rsidR="00771DBF">
        <w:t xml:space="preserve">", </w:t>
      </w:r>
      <w:r w:rsidRPr="00771DBF">
        <w:t>1876</w:t>
      </w:r>
      <w:r w:rsidR="00771DBF" w:rsidRPr="00771DBF">
        <w:t xml:space="preserve">; </w:t>
      </w:r>
      <w:r w:rsidRPr="00771DBF">
        <w:t>Предисловие к переводам повестей Г</w:t>
      </w:r>
      <w:r w:rsidR="00771DBF" w:rsidRPr="00771DBF">
        <w:t xml:space="preserve">. </w:t>
      </w:r>
      <w:r w:rsidRPr="00771DBF">
        <w:t>Флобера</w:t>
      </w:r>
      <w:r w:rsidR="00771DBF">
        <w:t xml:space="preserve"> "</w:t>
      </w:r>
      <w:r w:rsidRPr="00771DBF">
        <w:t>Легенда о св</w:t>
      </w:r>
      <w:r w:rsidR="00771DBF" w:rsidRPr="00771DBF">
        <w:t xml:space="preserve">. </w:t>
      </w:r>
      <w:r w:rsidRPr="00771DBF">
        <w:t>Юлиане Милостивом</w:t>
      </w:r>
      <w:r w:rsidR="00771DBF">
        <w:t xml:space="preserve">" </w:t>
      </w:r>
      <w:r w:rsidRPr="00771DBF">
        <w:t>и</w:t>
      </w:r>
      <w:r w:rsidR="00771DBF">
        <w:t xml:space="preserve"> "</w:t>
      </w:r>
      <w:r w:rsidRPr="00771DBF">
        <w:t>Иродиада</w:t>
      </w:r>
      <w:r w:rsidR="00771DBF">
        <w:t xml:space="preserve">", </w:t>
      </w:r>
      <w:r w:rsidRPr="00771DBF">
        <w:t>1877</w:t>
      </w:r>
      <w:r w:rsidR="00771DBF" w:rsidRPr="00771DBF">
        <w:t>;</w:t>
      </w:r>
      <w:r w:rsidR="00771DBF">
        <w:t xml:space="preserve"> "</w:t>
      </w:r>
      <w:r w:rsidRPr="00771DBF">
        <w:t>Alexandre III</w:t>
      </w:r>
      <w:r w:rsidR="00771DBF">
        <w:t xml:space="preserve">", </w:t>
      </w:r>
      <w:r w:rsidRPr="00771DBF">
        <w:t>1881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Статьи, написанные в этот период, обычно очень невелики по размеру, но разнообразны в жанровом отношении</w:t>
      </w:r>
      <w:r w:rsidR="00771DBF" w:rsidRPr="00771DBF">
        <w:t xml:space="preserve">. </w:t>
      </w:r>
      <w:r w:rsidRPr="00771DBF">
        <w:t>Это</w:t>
      </w:r>
      <w:r w:rsidR="00771DBF" w:rsidRPr="00771DBF">
        <w:t xml:space="preserve"> - </w:t>
      </w:r>
      <w:r w:rsidRPr="00771DBF">
        <w:t>краткие отзывы Тургенева об английских переводах произведений русских писателей</w:t>
      </w:r>
      <w:r w:rsidR="00771DBF">
        <w:t xml:space="preserve"> (</w:t>
      </w:r>
      <w:r w:rsidRPr="00771DBF">
        <w:t>Крылова, Салтыкова-Щедрина, Лермонтова</w:t>
      </w:r>
      <w:r w:rsidR="00771DBF" w:rsidRPr="00771DBF">
        <w:t xml:space="preserve">) </w:t>
      </w:r>
      <w:r w:rsidRPr="00771DBF">
        <w:t>и о книге немецкого писателя А</w:t>
      </w:r>
      <w:r w:rsidR="00771DBF" w:rsidRPr="00771DBF">
        <w:t xml:space="preserve">. </w:t>
      </w:r>
      <w:r w:rsidRPr="00771DBF">
        <w:t>Больца, отклик на произведение</w:t>
      </w:r>
      <w:r w:rsidR="00771DBF" w:rsidRPr="00771DBF">
        <w:t xml:space="preserve"> </w:t>
      </w:r>
      <w:r w:rsidRPr="00771DBF">
        <w:t>искусства</w:t>
      </w:r>
      <w:r w:rsidR="00771DBF">
        <w:t xml:space="preserve"> (</w:t>
      </w:r>
      <w:r w:rsidRPr="00771DBF">
        <w:t>о статуе Ивана Грозного М</w:t>
      </w:r>
      <w:r w:rsidR="00771DBF">
        <w:t xml:space="preserve">.М. </w:t>
      </w:r>
      <w:r w:rsidRPr="00771DBF">
        <w:t>Антокольского</w:t>
      </w:r>
      <w:r w:rsidR="00771DBF" w:rsidRPr="00771DBF">
        <w:t>),</w:t>
      </w:r>
      <w:r w:rsidRPr="00771DBF">
        <w:t xml:space="preserve"> театральная рецензия</w:t>
      </w:r>
      <w:r w:rsidR="00771DBF">
        <w:t xml:space="preserve"> ("</w:t>
      </w:r>
      <w:r w:rsidRPr="00771DBF">
        <w:t>Первое представление оперы г-жи</w:t>
      </w:r>
      <w:r w:rsidR="00771DBF" w:rsidRPr="00771DBF">
        <w:t xml:space="preserve"> </w:t>
      </w:r>
      <w:r w:rsidRPr="00771DBF">
        <w:t>Виардо в Веймаре</w:t>
      </w:r>
      <w:r w:rsidR="00771DBF">
        <w:t>"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Неоднократно делались попытки доказать принадлежность Ивану Сергеевичу Тургеневу ряда рецензий, относящихся</w:t>
      </w:r>
      <w:r w:rsidR="00771DBF" w:rsidRPr="00771DBF">
        <w:t xml:space="preserve"> </w:t>
      </w:r>
      <w:r w:rsidRPr="00771DBF">
        <w:t>к 1859 году</w:t>
      </w:r>
      <w:r w:rsidR="00771DBF" w:rsidRPr="00771DBF">
        <w:t xml:space="preserve"> </w:t>
      </w:r>
      <w:r w:rsidRPr="00771DBF">
        <w:t>и помещенных в</w:t>
      </w:r>
      <w:r w:rsidR="00771DBF">
        <w:t xml:space="preserve"> "</w:t>
      </w:r>
      <w:r w:rsidRPr="00771DBF">
        <w:t>Отечественных записках</w:t>
      </w:r>
      <w:r w:rsidR="00771DBF">
        <w:t xml:space="preserve">" </w:t>
      </w:r>
      <w:r w:rsidRPr="00771DBF">
        <w:t>с подписью</w:t>
      </w:r>
      <w:r w:rsidR="00771DBF">
        <w:t xml:space="preserve"> "</w:t>
      </w:r>
      <w:r w:rsidRPr="00771DBF">
        <w:t>Т</w:t>
      </w:r>
      <w:r w:rsidR="00771DBF">
        <w:t>.Л." (</w:t>
      </w:r>
      <w:r w:rsidRPr="00771DBF">
        <w:t>на</w:t>
      </w:r>
      <w:r w:rsidR="00771DBF">
        <w:t xml:space="preserve"> "</w:t>
      </w:r>
      <w:r w:rsidRPr="00771DBF">
        <w:t>Очерки и рассказы И</w:t>
      </w:r>
      <w:r w:rsidR="00771DBF">
        <w:t xml:space="preserve">.Т. </w:t>
      </w:r>
      <w:r w:rsidRPr="00771DBF">
        <w:t>Кокорева</w:t>
      </w:r>
      <w:r w:rsidR="00771DBF">
        <w:t>", "</w:t>
      </w:r>
      <w:r w:rsidRPr="00771DBF">
        <w:t>Провинциальные воспоминания</w:t>
      </w:r>
      <w:r w:rsidR="00771DBF">
        <w:t xml:space="preserve">" </w:t>
      </w:r>
      <w:r w:rsidRPr="00771DBF">
        <w:t>И</w:t>
      </w:r>
      <w:r w:rsidR="00771DBF" w:rsidRPr="00771DBF">
        <w:t xml:space="preserve">. </w:t>
      </w:r>
      <w:r w:rsidRPr="00771DBF">
        <w:t>Селиванова</w:t>
      </w:r>
      <w:r w:rsidR="00771DBF" w:rsidRPr="00771DBF">
        <w:t xml:space="preserve"> </w:t>
      </w:r>
      <w:r w:rsidRPr="00771DBF">
        <w:t>и роман Г</w:t>
      </w:r>
      <w:r w:rsidR="00771DBF">
        <w:t xml:space="preserve">.В. </w:t>
      </w:r>
      <w:r w:rsidRPr="00771DBF">
        <w:t>Кугушева</w:t>
      </w:r>
      <w:r w:rsidR="00771DBF">
        <w:t xml:space="preserve"> "</w:t>
      </w:r>
      <w:r w:rsidRPr="00771DBF">
        <w:t>Постороннее влияние</w:t>
      </w:r>
      <w:r w:rsidR="00771DBF">
        <w:t>"</w:t>
      </w:r>
      <w:r w:rsidR="00771DBF" w:rsidRPr="00771DBF">
        <w:t xml:space="preserve">). </w:t>
      </w:r>
      <w:r w:rsidRPr="00771DBF">
        <w:t>Неубедительность этих</w:t>
      </w:r>
      <w:r w:rsidR="00771DBF" w:rsidRPr="00771DBF">
        <w:t xml:space="preserve"> </w:t>
      </w:r>
      <w:r w:rsidRPr="00771DBF">
        <w:t>атрибуций достаточно обоснована Г</w:t>
      </w:r>
      <w:r w:rsidR="00771DBF">
        <w:t xml:space="preserve">.В. </w:t>
      </w:r>
      <w:r w:rsidRPr="00771DBF">
        <w:t>Степановой и Н</w:t>
      </w:r>
      <w:r w:rsidR="00771DBF">
        <w:t xml:space="preserve">.Н. </w:t>
      </w:r>
      <w:r w:rsidRPr="00771DBF">
        <w:t>Мостовской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Имеются</w:t>
      </w:r>
      <w:r w:rsidR="00771DBF" w:rsidRPr="00771DBF">
        <w:t xml:space="preserve"> </w:t>
      </w:r>
      <w:r w:rsidRPr="00771DBF">
        <w:t>свидетельства</w:t>
      </w:r>
      <w:r w:rsidR="00771DBF" w:rsidRPr="00771DBF">
        <w:t xml:space="preserve"> </w:t>
      </w:r>
      <w:r w:rsidRPr="00771DBF">
        <w:t>самого Тургенева, а также его современников о задуманных, но оставшихся</w:t>
      </w:r>
      <w:r w:rsidR="00771DBF" w:rsidRPr="00771DBF">
        <w:t xml:space="preserve"> </w:t>
      </w:r>
      <w:r w:rsidRPr="00771DBF">
        <w:t>неосуществленными</w:t>
      </w:r>
      <w:r w:rsidR="00771DBF" w:rsidRPr="00771DBF">
        <w:t xml:space="preserve"> </w:t>
      </w:r>
      <w:r w:rsidRPr="00771DBF">
        <w:t>литературно-критических произведениях</w:t>
      </w:r>
      <w:r w:rsidR="00771DBF" w:rsidRPr="00771DBF">
        <w:t xml:space="preserve">. </w:t>
      </w:r>
      <w:r w:rsidRPr="00771DBF">
        <w:t>В частности, из письма Ивана</w:t>
      </w:r>
      <w:r w:rsidR="00771DBF" w:rsidRPr="00771DBF">
        <w:t xml:space="preserve"> </w:t>
      </w:r>
      <w:r w:rsidRPr="00771DBF">
        <w:t>Сергеевича Тургенева к Е</w:t>
      </w:r>
      <w:r w:rsidR="00771DBF">
        <w:t xml:space="preserve">.М. </w:t>
      </w:r>
      <w:r w:rsidRPr="00771DBF">
        <w:t>Феоктистову от 11</w:t>
      </w:r>
      <w:r w:rsidR="00771DBF">
        <w:t xml:space="preserve"> (</w:t>
      </w:r>
      <w:r w:rsidRPr="00771DBF">
        <w:t>23</w:t>
      </w:r>
      <w:r w:rsidR="00771DBF" w:rsidRPr="00771DBF">
        <w:t xml:space="preserve">) </w:t>
      </w:r>
      <w:r w:rsidRPr="00771DBF">
        <w:t>ноября 1860 года известно, что</w:t>
      </w:r>
      <w:r w:rsidR="00771DBF" w:rsidRPr="00771DBF">
        <w:t xml:space="preserve"> </w:t>
      </w:r>
      <w:r w:rsidRPr="00771DBF">
        <w:t>писатель</w:t>
      </w:r>
      <w:r w:rsidR="00771DBF" w:rsidRPr="00771DBF">
        <w:t xml:space="preserve"> </w:t>
      </w:r>
      <w:r w:rsidRPr="00771DBF">
        <w:t>обещал</w:t>
      </w:r>
      <w:r w:rsidR="00771DBF" w:rsidRPr="00771DBF">
        <w:t xml:space="preserve"> </w:t>
      </w:r>
      <w:r w:rsidRPr="00771DBF">
        <w:t>в</w:t>
      </w:r>
      <w:r w:rsidR="00771DBF">
        <w:t xml:space="preserve"> "</w:t>
      </w:r>
      <w:r w:rsidRPr="00771DBF">
        <w:t>Русскую речь</w:t>
      </w:r>
      <w:r w:rsidR="00771DBF">
        <w:t>" (</w:t>
      </w:r>
      <w:r w:rsidRPr="00771DBF">
        <w:t>изд</w:t>
      </w:r>
      <w:r w:rsidR="00771DBF" w:rsidRPr="00771DBF">
        <w:t xml:space="preserve">. </w:t>
      </w:r>
      <w:r w:rsidRPr="00771DBF">
        <w:t>Е</w:t>
      </w:r>
      <w:r w:rsidR="00771DBF">
        <w:t xml:space="preserve">.В. </w:t>
      </w:r>
      <w:r w:rsidRPr="00771DBF">
        <w:t>Салиас и Е</w:t>
      </w:r>
      <w:r w:rsidR="00771DBF">
        <w:t xml:space="preserve">.М. </w:t>
      </w:r>
      <w:r w:rsidRPr="00771DBF">
        <w:t>Феоктистова</w:t>
      </w:r>
      <w:r w:rsidR="00771DBF" w:rsidRPr="00771DBF">
        <w:t xml:space="preserve">) </w:t>
      </w:r>
      <w:r w:rsidRPr="00771DBF">
        <w:t>статью</w:t>
      </w:r>
      <w:r w:rsidR="00771DBF">
        <w:t xml:space="preserve"> "</w:t>
      </w:r>
      <w:r w:rsidRPr="00771DBF">
        <w:t>Русские в Париже</w:t>
      </w:r>
      <w:r w:rsidR="00771DBF">
        <w:t xml:space="preserve">", </w:t>
      </w:r>
      <w:r w:rsidRPr="00771DBF">
        <w:t>в</w:t>
      </w:r>
      <w:r w:rsidR="00771DBF" w:rsidRPr="00771DBF">
        <w:t xml:space="preserve"> </w:t>
      </w:r>
      <w:r w:rsidRPr="00771DBF">
        <w:t>которой</w:t>
      </w:r>
      <w:r w:rsidR="00771DBF" w:rsidRPr="00771DBF">
        <w:t xml:space="preserve"> </w:t>
      </w:r>
      <w:r w:rsidRPr="00771DBF">
        <w:t>собирался</w:t>
      </w:r>
      <w:r w:rsidR="00771DBF" w:rsidRPr="00771DBF">
        <w:t xml:space="preserve"> </w:t>
      </w:r>
      <w:r w:rsidRPr="00771DBF">
        <w:t>изобразить</w:t>
      </w:r>
      <w:r w:rsidR="00771DBF" w:rsidRPr="00771DBF">
        <w:t xml:space="preserve"> </w:t>
      </w:r>
      <w:r w:rsidRPr="00771DBF">
        <w:t>своих</w:t>
      </w:r>
      <w:r w:rsidR="00771DBF" w:rsidRPr="00771DBF">
        <w:t xml:space="preserve"> </w:t>
      </w:r>
      <w:r w:rsidRPr="00771DBF">
        <w:t>соотечественников</w:t>
      </w:r>
      <w:r w:rsidR="00771DBF">
        <w:t xml:space="preserve"> "</w:t>
      </w:r>
      <w:r w:rsidRPr="00771DBF">
        <w:t>если</w:t>
      </w:r>
      <w:r w:rsidR="00771DBF" w:rsidRPr="00771DBF">
        <w:t xml:space="preserve"> </w:t>
      </w:r>
      <w:r w:rsidRPr="00771DBF">
        <w:t>не</w:t>
      </w:r>
      <w:r w:rsidR="00771DBF" w:rsidRPr="00771DBF">
        <w:t xml:space="preserve"> </w:t>
      </w:r>
      <w:r w:rsidRPr="00771DBF">
        <w:t>с сатирической, то с критической точки зрения</w:t>
      </w:r>
      <w:r w:rsidR="00771DBF">
        <w:t xml:space="preserve">". </w:t>
      </w:r>
      <w:r w:rsidRPr="00771DBF">
        <w:t>Эта статья, однако, не была написана Тургеневым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О</w:t>
      </w:r>
      <w:r w:rsidR="00771DBF" w:rsidRPr="00771DBF">
        <w:t xml:space="preserve"> </w:t>
      </w:r>
      <w:r w:rsidRPr="00771DBF">
        <w:t>том, что</w:t>
      </w:r>
      <w:r w:rsidR="00771DBF" w:rsidRPr="00771DBF">
        <w:t xml:space="preserve"> </w:t>
      </w:r>
      <w:r w:rsidRPr="00771DBF">
        <w:t>в журнале</w:t>
      </w:r>
      <w:r w:rsidR="00771DBF">
        <w:t xml:space="preserve"> "</w:t>
      </w:r>
      <w:r w:rsidRPr="00771DBF">
        <w:t>Русское слово</w:t>
      </w:r>
      <w:r w:rsidR="00771DBF">
        <w:t xml:space="preserve">" </w:t>
      </w:r>
      <w:r w:rsidRPr="00771DBF">
        <w:t>будет</w:t>
      </w:r>
      <w:r w:rsidR="00771DBF" w:rsidRPr="00771DBF">
        <w:t xml:space="preserve"> </w:t>
      </w:r>
      <w:r w:rsidRPr="00771DBF">
        <w:t>опубликована в</w:t>
      </w:r>
      <w:r w:rsidR="00771DBF" w:rsidRPr="00771DBF">
        <w:t xml:space="preserve"> </w:t>
      </w:r>
      <w:r w:rsidRPr="00771DBF">
        <w:t>1860</w:t>
      </w:r>
      <w:r w:rsidR="00771DBF" w:rsidRPr="00771DBF">
        <w:t xml:space="preserve"> </w:t>
      </w:r>
      <w:r w:rsidRPr="00771DBF">
        <w:t>году статья</w:t>
      </w:r>
      <w:r w:rsidR="00771DBF">
        <w:t xml:space="preserve"> "</w:t>
      </w:r>
      <w:r w:rsidRPr="00771DBF">
        <w:t>Кольцов и Бернс</w:t>
      </w:r>
      <w:r w:rsidR="00771DBF">
        <w:t xml:space="preserve">", </w:t>
      </w:r>
      <w:r w:rsidRPr="00771DBF">
        <w:t>задуманная Тургеневым, извещала редакция этого журнала</w:t>
      </w:r>
      <w:r w:rsidR="00771DBF" w:rsidRPr="00771DBF">
        <w:t xml:space="preserve">. </w:t>
      </w:r>
      <w:r w:rsidRPr="00771DBF">
        <w:t>Эту статью Тургенев также не</w:t>
      </w:r>
      <w:r w:rsidR="00771DBF" w:rsidRPr="00771DBF">
        <w:t xml:space="preserve"> </w:t>
      </w:r>
      <w:r w:rsidRPr="00771DBF">
        <w:t>написал</w:t>
      </w:r>
      <w:r w:rsidR="00771DBF" w:rsidRPr="00771DBF">
        <w:t>.</w:t>
      </w:r>
      <w:r w:rsidR="00771DBF">
        <w:t xml:space="preserve"> "</w:t>
      </w:r>
      <w:r w:rsidRPr="00771DBF">
        <w:t>Кольцов и Бернс</w:t>
      </w:r>
      <w:r w:rsidR="00771DBF">
        <w:t xml:space="preserve">" </w:t>
      </w:r>
      <w:r w:rsidR="00771DBF" w:rsidRPr="00771DBF">
        <w:t xml:space="preserve">- </w:t>
      </w:r>
      <w:r w:rsidRPr="00771DBF">
        <w:t>даже не начат</w:t>
      </w:r>
      <w:r w:rsidR="00771DBF">
        <w:t xml:space="preserve">", </w:t>
      </w:r>
      <w:r w:rsidR="00771DBF" w:rsidRPr="00771DBF">
        <w:t xml:space="preserve">- </w:t>
      </w:r>
      <w:r w:rsidRPr="00771DBF">
        <w:t>сообщал он Е</w:t>
      </w:r>
      <w:r w:rsidR="00771DBF">
        <w:t xml:space="preserve">.М. </w:t>
      </w:r>
      <w:r w:rsidRPr="00771DBF">
        <w:t>Феоктистову 19</w:t>
      </w:r>
      <w:r w:rsidR="00771DBF">
        <w:t xml:space="preserve"> (</w:t>
      </w:r>
      <w:r w:rsidRPr="00771DBF">
        <w:t>31</w:t>
      </w:r>
      <w:r w:rsidR="00771DBF" w:rsidRPr="00771DBF">
        <w:t xml:space="preserve">) </w:t>
      </w:r>
      <w:r w:rsidRPr="00771DBF">
        <w:t>июля 1860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На обложке одной из парижских тетрадей Тургенева сделан перечень его работ, который по содержанию может быть датирован 1871 г</w:t>
      </w:r>
      <w:r w:rsidR="00771DBF" w:rsidRPr="00771DBF">
        <w:t xml:space="preserve">. </w:t>
      </w:r>
      <w:r w:rsidRPr="00771DBF">
        <w:t>В этом списке наряду с художественными значатся и литературно-критические произведения, задуманные Тургеневым, но не написанные им</w:t>
      </w:r>
      <w:r w:rsidR="00771DBF" w:rsidRPr="00771DBF">
        <w:t xml:space="preserve">. </w:t>
      </w:r>
      <w:r w:rsidRPr="00771DBF">
        <w:t>К их числу относятся следующие</w:t>
      </w:r>
      <w:r w:rsidR="00771DBF" w:rsidRPr="00771DBF">
        <w:t xml:space="preserve">: </w:t>
      </w:r>
      <w:r w:rsidRPr="00771DBF">
        <w:t>статья о</w:t>
      </w:r>
      <w:r w:rsidR="00771DBF">
        <w:t xml:space="preserve"> "</w:t>
      </w:r>
      <w:r w:rsidRPr="00771DBF">
        <w:t>дроздах</w:t>
      </w:r>
      <w:r w:rsidR="00771DBF">
        <w:t xml:space="preserve">", </w:t>
      </w:r>
      <w:r w:rsidRPr="00771DBF">
        <w:t>Приметы для Васильева и Письмо о</w:t>
      </w:r>
      <w:r w:rsidR="00771DBF">
        <w:t xml:space="preserve"> "</w:t>
      </w:r>
      <w:r w:rsidRPr="00771DBF">
        <w:t>Princesse Georges</w:t>
      </w:r>
      <w:r w:rsidR="00771DBF">
        <w:t>".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 течение нескольких лет Тургенев собирался обработать в форме статьи свои лекции о Пушкине, прочитанные в Петербурге в 1860 г</w:t>
      </w:r>
      <w:r w:rsidR="00771DBF" w:rsidRPr="00771DBF">
        <w:t xml:space="preserve">. </w:t>
      </w:r>
      <w:r w:rsidRPr="00771DBF">
        <w:t>Частично</w:t>
      </w:r>
      <w:r w:rsidR="00771DBF" w:rsidRPr="00771DBF">
        <w:t xml:space="preserve"> </w:t>
      </w:r>
      <w:r w:rsidRPr="00771DBF">
        <w:t>эти лекции были использованы писателем</w:t>
      </w:r>
      <w:r w:rsidR="00771DBF" w:rsidRPr="00771DBF">
        <w:t xml:space="preserve"> </w:t>
      </w:r>
      <w:r w:rsidRPr="00771DBF">
        <w:t>в 1862 году в предисловии к французскому переводу драматических произведений поэта</w:t>
      </w:r>
      <w:r w:rsidR="00771DBF" w:rsidRPr="00771DBF">
        <w:t xml:space="preserve">. </w:t>
      </w:r>
      <w:r w:rsidRPr="00771DBF">
        <w:t>Тем не менее Тургенев не оставлял намерения написать статью о Пушкине, о чем свидетельствует, в частности, его письмо к М</w:t>
      </w:r>
      <w:r w:rsidR="00771DBF">
        <w:t xml:space="preserve">.М. </w:t>
      </w:r>
      <w:r w:rsidRPr="00771DBF">
        <w:t>Стасюлевичу от 21 января</w:t>
      </w:r>
      <w:r w:rsidR="00771DBF">
        <w:t xml:space="preserve"> (</w:t>
      </w:r>
      <w:r w:rsidRPr="00771DBF">
        <w:t>2 февраля</w:t>
      </w:r>
      <w:r w:rsidR="00771DBF" w:rsidRPr="00771DBF">
        <w:t xml:space="preserve">) </w:t>
      </w:r>
      <w:r w:rsidRPr="00771DBF">
        <w:t>1878 г</w:t>
      </w:r>
      <w:r w:rsidR="00771DBF" w:rsidRPr="00771DBF">
        <w:t xml:space="preserve">. </w:t>
      </w:r>
      <w:r w:rsidRPr="00771DBF">
        <w:t>Замысел этой статьи в какой-то мере был осуществлен в речи Тургенева по поводу открытия памятника Пушкину в Москве в 1880 г</w:t>
      </w:r>
      <w:r w:rsidR="00771DBF" w:rsidRPr="00771DBF">
        <w:t xml:space="preserve">. </w:t>
      </w:r>
      <w:r w:rsidRPr="00771DBF">
        <w:t>Среди неосуществленных статей Тургенева 1875-1880 гг три он собирался посвятить французским писателям</w:t>
      </w:r>
      <w:r w:rsidR="00771DBF" w:rsidRPr="00771DBF">
        <w:t xml:space="preserve">. </w:t>
      </w:r>
      <w:r w:rsidRPr="00771DBF">
        <w:t>О его статье о бр</w:t>
      </w:r>
      <w:r w:rsidR="00771DBF" w:rsidRPr="00771DBF">
        <w:t xml:space="preserve">. </w:t>
      </w:r>
      <w:r w:rsidRPr="00771DBF">
        <w:t>Гонкурах, предназначавшейся для</w:t>
      </w:r>
      <w:r w:rsidR="00771DBF">
        <w:t xml:space="preserve"> "</w:t>
      </w:r>
      <w:r w:rsidRPr="00771DBF">
        <w:t>Вестника Европы</w:t>
      </w:r>
      <w:r w:rsidR="00771DBF">
        <w:t xml:space="preserve">", </w:t>
      </w:r>
      <w:r w:rsidRPr="00771DBF">
        <w:t>известно из письма к Э</w:t>
      </w:r>
      <w:r w:rsidR="00771DBF" w:rsidRPr="00771DBF">
        <w:t xml:space="preserve">. </w:t>
      </w:r>
      <w:r w:rsidRPr="00771DBF">
        <w:t>де</w:t>
      </w:r>
      <w:r w:rsidR="00771DBF" w:rsidRPr="00771DBF">
        <w:t xml:space="preserve"> </w:t>
      </w:r>
      <w:r w:rsidRPr="00771DBF">
        <w:t>Гонкуру от 5</w:t>
      </w:r>
      <w:r w:rsidR="00771DBF">
        <w:t xml:space="preserve"> (</w:t>
      </w:r>
      <w:r w:rsidRPr="00771DBF">
        <w:t>17</w:t>
      </w:r>
      <w:r w:rsidR="00771DBF" w:rsidRPr="00771DBF">
        <w:t xml:space="preserve">) </w:t>
      </w:r>
      <w:r w:rsidRPr="00771DBF">
        <w:t>мая 1875 г</w:t>
      </w:r>
      <w:r w:rsidR="00771DBF" w:rsidRPr="00771DBF">
        <w:t xml:space="preserve">. </w:t>
      </w:r>
      <w:r w:rsidRPr="00771DBF">
        <w:t>В другом письме</w:t>
      </w:r>
      <w:r w:rsidR="00771DBF" w:rsidRPr="00771DBF">
        <w:t xml:space="preserve"> - </w:t>
      </w:r>
      <w:r w:rsidRPr="00771DBF">
        <w:t>к М</w:t>
      </w:r>
      <w:r w:rsidR="00771DBF">
        <w:t xml:space="preserve">.М. </w:t>
      </w:r>
      <w:r w:rsidRPr="00771DBF">
        <w:t>Стасюлевичу от 15</w:t>
      </w:r>
      <w:r w:rsidR="00771DBF">
        <w:t xml:space="preserve"> (</w:t>
      </w:r>
      <w:r w:rsidRPr="00771DBF">
        <w:t>27</w:t>
      </w:r>
      <w:r w:rsidR="00771DBF" w:rsidRPr="00771DBF">
        <w:t xml:space="preserve">) </w:t>
      </w:r>
      <w:r w:rsidRPr="00771DBF">
        <w:t>июля 1876 г</w:t>
      </w:r>
      <w:r w:rsidR="00771DBF" w:rsidRPr="00771DBF">
        <w:t xml:space="preserve">. - </w:t>
      </w:r>
      <w:r w:rsidRPr="00771DBF">
        <w:t>Тургенев обещал для того же журнала статью о Жорж Санд</w:t>
      </w:r>
      <w:r w:rsidR="00771DBF" w:rsidRPr="00771DBF">
        <w:t xml:space="preserve">. </w:t>
      </w:r>
      <w:r w:rsidRPr="00771DBF">
        <w:t>А для</w:t>
      </w:r>
      <w:r w:rsidR="00771DBF">
        <w:t xml:space="preserve"> "</w:t>
      </w:r>
      <w:r w:rsidRPr="00771DBF">
        <w:t>Нового обозрения</w:t>
      </w:r>
      <w:r w:rsidR="00771DBF">
        <w:t xml:space="preserve">" </w:t>
      </w:r>
      <w:r w:rsidRPr="00771DBF">
        <w:t>предполагал написать статью о подписке на памятник Флоберу, о чем писал 1</w:t>
      </w:r>
      <w:r w:rsidR="00771DBF">
        <w:t xml:space="preserve"> (</w:t>
      </w:r>
      <w:r w:rsidRPr="00771DBF">
        <w:t>13</w:t>
      </w:r>
      <w:r w:rsidR="00771DBF" w:rsidRPr="00771DBF">
        <w:t xml:space="preserve">) </w:t>
      </w:r>
      <w:r w:rsidRPr="00771DBF">
        <w:t>декабря 1880 г</w:t>
      </w:r>
      <w:r w:rsidR="00771DBF">
        <w:t xml:space="preserve">.А.И. </w:t>
      </w:r>
      <w:r w:rsidRPr="00771DBF">
        <w:t>Урусову, принимавшему деятельное участие в создании этого журнала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Наконец, в начале 1881 года Тургенев собирался написать статью-некролог, посвященную Ф</w:t>
      </w:r>
      <w:r w:rsidR="00771DBF">
        <w:t xml:space="preserve">.М. </w:t>
      </w:r>
      <w:r w:rsidRPr="00771DBF">
        <w:t>Достоевскому и А</w:t>
      </w:r>
      <w:r w:rsidR="00771DBF">
        <w:t xml:space="preserve">.Ф. </w:t>
      </w:r>
      <w:r w:rsidRPr="00771DBF">
        <w:t>Писемскому</w:t>
      </w:r>
      <w:r w:rsidR="00771DBF">
        <w:t xml:space="preserve"> (</w:t>
      </w:r>
      <w:r w:rsidRPr="00771DBF">
        <w:t>первый из них умер 21 января, второй</w:t>
      </w:r>
      <w:r w:rsidR="00771DBF" w:rsidRPr="00771DBF">
        <w:t xml:space="preserve"> - </w:t>
      </w:r>
      <w:r w:rsidRPr="00771DBF">
        <w:t>23</w:t>
      </w:r>
      <w:r w:rsidR="00771DBF" w:rsidRPr="00771DBF">
        <w:t xml:space="preserve"> </w:t>
      </w:r>
      <w:r w:rsidRPr="00771DBF">
        <w:t>января</w:t>
      </w:r>
      <w:r w:rsidR="00771DBF" w:rsidRPr="00771DBF">
        <w:t xml:space="preserve">). </w:t>
      </w:r>
      <w:r w:rsidRPr="00771DBF">
        <w:t>Об этом неосуществленном замысле известно из писем Тургенева к А</w:t>
      </w:r>
      <w:r w:rsidR="00771DBF">
        <w:t xml:space="preserve">.Н. </w:t>
      </w:r>
      <w:r w:rsidRPr="00771DBF">
        <w:t>Пыпину от 4</w:t>
      </w:r>
      <w:r w:rsidR="00771DBF">
        <w:t xml:space="preserve"> (</w:t>
      </w:r>
      <w:r w:rsidRPr="00771DBF">
        <w:t>16</w:t>
      </w:r>
      <w:r w:rsidR="00771DBF" w:rsidRPr="00771DBF">
        <w:t xml:space="preserve">) </w:t>
      </w:r>
      <w:r w:rsidRPr="00771DBF">
        <w:t>и 6</w:t>
      </w:r>
      <w:r w:rsidR="00771DBF">
        <w:t xml:space="preserve"> (</w:t>
      </w:r>
      <w:r w:rsidRPr="00771DBF">
        <w:t>18</w:t>
      </w:r>
      <w:r w:rsidR="00771DBF" w:rsidRPr="00771DBF">
        <w:t xml:space="preserve">) </w:t>
      </w:r>
      <w:r w:rsidRPr="00771DBF">
        <w:t>февраля 1881 года</w:t>
      </w:r>
      <w:r w:rsidR="00771DBF" w:rsidRPr="00771DBF">
        <w:t xml:space="preserve">. </w:t>
      </w:r>
      <w:r w:rsidRPr="00771DBF">
        <w:t>Еще один нереализованный замысел писателя</w:t>
      </w:r>
      <w:r w:rsidR="00771DBF" w:rsidRPr="00771DBF">
        <w:t xml:space="preserve"> - </w:t>
      </w:r>
      <w:r w:rsidRPr="00771DBF">
        <w:t>статья о М</w:t>
      </w:r>
      <w:r w:rsidR="00771DBF">
        <w:t xml:space="preserve">.А. </w:t>
      </w:r>
      <w:r w:rsidRPr="00771DBF">
        <w:t>Бакунине</w:t>
      </w:r>
      <w:r w:rsidR="00771DBF" w:rsidRPr="00771DBF">
        <w:t>.</w:t>
      </w:r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A443F6" w:rsidRPr="00771DBF" w:rsidRDefault="00771DBF" w:rsidP="00BB5C65">
      <w:pPr>
        <w:pStyle w:val="2"/>
      </w:pPr>
      <w:bookmarkStart w:id="8" w:name="_Toc233111173"/>
      <w:r>
        <w:t xml:space="preserve">2.3 </w:t>
      </w:r>
      <w:r w:rsidR="00A443F6" w:rsidRPr="00771DBF">
        <w:t>Точки зрения на специфику жанра романа И</w:t>
      </w:r>
      <w:r>
        <w:t xml:space="preserve">.С. </w:t>
      </w:r>
      <w:r w:rsidR="00A443F6" w:rsidRPr="00771DBF">
        <w:t>Тургенева</w:t>
      </w:r>
      <w:bookmarkEnd w:id="8"/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Прежде чем создать свой первый роман, писатель обычно в течение длительного времени</w:t>
      </w:r>
      <w:r w:rsidR="00771DBF" w:rsidRPr="00771DBF">
        <w:t xml:space="preserve"> </w:t>
      </w:r>
      <w:r w:rsidRPr="00771DBF">
        <w:t>работает над</w:t>
      </w:r>
      <w:r w:rsidR="00771DBF" w:rsidRPr="00771DBF">
        <w:t xml:space="preserve"> </w:t>
      </w:r>
      <w:r w:rsidRPr="00771DBF">
        <w:t>менее сложными эпическими жанрами, например, над рассказом, очерком</w:t>
      </w:r>
      <w:r w:rsidR="00771DBF" w:rsidRPr="00771DBF">
        <w:t xml:space="preserve">. </w:t>
      </w:r>
      <w:r w:rsidRPr="00771DBF">
        <w:t>Гончаров до написания</w:t>
      </w:r>
      <w:r w:rsidR="00771DBF">
        <w:t xml:space="preserve"> "</w:t>
      </w:r>
      <w:r w:rsidRPr="00771DBF">
        <w:t>Обыкновенной истории</w:t>
      </w:r>
      <w:r w:rsidR="00771DBF">
        <w:t xml:space="preserve">" </w:t>
      </w:r>
      <w:r w:rsidRPr="00771DBF">
        <w:t>в течение пятнадцати лет работал для себя и своих друзей, не предавая печати ни стихотворений, ни повестей</w:t>
      </w:r>
      <w:r w:rsidR="00771DBF" w:rsidRPr="00771DBF">
        <w:t xml:space="preserve">. </w:t>
      </w:r>
      <w:r w:rsidRPr="00771DBF">
        <w:t>Лев Николаевич Толстой до</w:t>
      </w:r>
      <w:r w:rsidR="00771DBF">
        <w:t xml:space="preserve"> "</w:t>
      </w:r>
      <w:r w:rsidRPr="00771DBF">
        <w:t>Войны и мира</w:t>
      </w:r>
      <w:r w:rsidR="00771DBF">
        <w:t xml:space="preserve">" </w:t>
      </w:r>
      <w:r w:rsidRPr="00771DBF">
        <w:t>создал трилогию</w:t>
      </w:r>
      <w:r w:rsidR="00771DBF">
        <w:t xml:space="preserve"> "</w:t>
      </w:r>
      <w:r w:rsidRPr="00771DBF">
        <w:t>Детство, отрочество и юность</w:t>
      </w:r>
      <w:r w:rsidR="00771DBF">
        <w:t xml:space="preserve">", </w:t>
      </w:r>
      <w:r w:rsidRPr="00771DBF">
        <w:t>повести</w:t>
      </w:r>
      <w:r w:rsidR="00771DBF">
        <w:t xml:space="preserve"> "</w:t>
      </w:r>
      <w:r w:rsidRPr="00771DBF">
        <w:t>Утро помещика</w:t>
      </w:r>
      <w:r w:rsidR="00771DBF">
        <w:t xml:space="preserve">" </w:t>
      </w:r>
      <w:r w:rsidRPr="00771DBF">
        <w:t>и</w:t>
      </w:r>
      <w:r w:rsidR="00771DBF">
        <w:t xml:space="preserve"> "</w:t>
      </w:r>
      <w:r w:rsidRPr="00771DBF">
        <w:t>Семейное счастье</w:t>
      </w:r>
      <w:r w:rsidR="00771DBF">
        <w:t xml:space="preserve">", </w:t>
      </w:r>
      <w:r w:rsidRPr="00771DBF">
        <w:t>кавказские очерки и</w:t>
      </w:r>
      <w:r w:rsidR="00771DBF">
        <w:t xml:space="preserve"> "</w:t>
      </w:r>
      <w:r w:rsidRPr="00771DBF">
        <w:t>Севастопольские рассказы</w:t>
      </w:r>
      <w:r w:rsidR="00771DBF">
        <w:t xml:space="preserve">", </w:t>
      </w:r>
      <w:r w:rsidRPr="00771DBF">
        <w:t>повесть</w:t>
      </w:r>
      <w:r w:rsidR="00771DBF">
        <w:t xml:space="preserve"> "</w:t>
      </w:r>
      <w:r w:rsidRPr="00771DBF">
        <w:t>Казаки</w:t>
      </w:r>
      <w:r w:rsidR="00771DBF">
        <w:t xml:space="preserve">". </w:t>
      </w:r>
      <w:r w:rsidRPr="00771DBF">
        <w:t>Все эти произведения очень помогли Толстому при работе над</w:t>
      </w:r>
      <w:r w:rsidR="00771DBF">
        <w:t xml:space="preserve"> "</w:t>
      </w:r>
      <w:r w:rsidRPr="00771DBF">
        <w:t>Войной и миром</w:t>
      </w:r>
      <w:r w:rsidR="00771DBF">
        <w:t>".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Сходным с этим был и путь к роману Тургенева</w:t>
      </w:r>
      <w:r w:rsidR="00771DBF" w:rsidRPr="00771DBF">
        <w:t xml:space="preserve">. </w:t>
      </w:r>
      <w:r w:rsidRPr="00771DBF">
        <w:t>Но в отличие от Гончарова и Л</w:t>
      </w:r>
      <w:r w:rsidR="00771DBF" w:rsidRPr="00771DBF">
        <w:t xml:space="preserve">. </w:t>
      </w:r>
      <w:r w:rsidRPr="00771DBF">
        <w:t>Толстого он отдал немало сил лирике, драматургии, рассказу и повести</w:t>
      </w:r>
      <w:r w:rsidR="00771DBF" w:rsidRPr="00771DBF">
        <w:t xml:space="preserve">. </w:t>
      </w:r>
      <w:r w:rsidRPr="00771DBF">
        <w:t>При работе Тургенев шел путем от</w:t>
      </w:r>
      <w:r w:rsidR="00771DBF">
        <w:t xml:space="preserve"> "</w:t>
      </w:r>
      <w:r w:rsidRPr="00771DBF">
        <w:t>малого</w:t>
      </w:r>
      <w:r w:rsidR="00771DBF">
        <w:t xml:space="preserve">" </w:t>
      </w:r>
      <w:r w:rsidRPr="00771DBF">
        <w:t>к</w:t>
      </w:r>
      <w:r w:rsidR="00771DBF">
        <w:t xml:space="preserve"> "</w:t>
      </w:r>
      <w:r w:rsidRPr="00771DBF">
        <w:t>большому</w:t>
      </w:r>
      <w:r w:rsidR="00771DBF">
        <w:t xml:space="preserve">". </w:t>
      </w:r>
      <w:r w:rsidRPr="00771DBF">
        <w:t>В лирической поэзии</w:t>
      </w:r>
      <w:r w:rsidR="00771DBF" w:rsidRPr="00771DBF">
        <w:t xml:space="preserve"> </w:t>
      </w:r>
      <w:r w:rsidRPr="00771DBF">
        <w:t>это был путь от небольших пейзажных зарисовок к стихотворениям, в которых ставились социальные проблемы, и лирическим циклам</w:t>
      </w:r>
      <w:r w:rsidR="00771DBF" w:rsidRPr="00771DBF">
        <w:t xml:space="preserve">. </w:t>
      </w:r>
      <w:r w:rsidRPr="00771DBF">
        <w:t>В драматургии Тургенев начал с небольших комедий</w:t>
      </w:r>
      <w:r w:rsidR="00771DBF">
        <w:t xml:space="preserve"> ("</w:t>
      </w:r>
      <w:r w:rsidRPr="00771DBF">
        <w:t>Неосторожность</w:t>
      </w:r>
      <w:r w:rsidR="00771DBF">
        <w:t>", "</w:t>
      </w:r>
      <w:r w:rsidRPr="00771DBF">
        <w:t>Безденежье</w:t>
      </w:r>
      <w:r w:rsidR="00771DBF">
        <w:t>"</w:t>
      </w:r>
      <w:r w:rsidR="00771DBF" w:rsidRPr="00771DBF">
        <w:t>),</w:t>
      </w:r>
      <w:r w:rsidRPr="00771DBF">
        <w:t xml:space="preserve"> а в итоге пришел к созданию шедевров социально-психологической драматургии, как</w:t>
      </w:r>
      <w:r w:rsidR="00771DBF">
        <w:t xml:space="preserve"> "</w:t>
      </w:r>
      <w:r w:rsidRPr="00771DBF">
        <w:t>Нахлебник</w:t>
      </w:r>
      <w:r w:rsidR="00771DBF">
        <w:t xml:space="preserve">" </w:t>
      </w:r>
      <w:r w:rsidRPr="00771DBF">
        <w:t>и</w:t>
      </w:r>
      <w:r w:rsidR="00771DBF">
        <w:t xml:space="preserve"> "</w:t>
      </w:r>
      <w:r w:rsidRPr="00771DBF">
        <w:t>Месяц в деревне</w:t>
      </w:r>
      <w:r w:rsidR="00771DBF">
        <w:t xml:space="preserve">". </w:t>
      </w:r>
      <w:r w:rsidRPr="00771DBF">
        <w:t>Даже в</w:t>
      </w:r>
      <w:r w:rsidR="00771DBF">
        <w:t xml:space="preserve"> "</w:t>
      </w:r>
      <w:r w:rsidRPr="00771DBF">
        <w:t>Записках охотника</w:t>
      </w:r>
      <w:r w:rsidR="00771DBF">
        <w:t xml:space="preserve">" </w:t>
      </w:r>
      <w:r w:rsidRPr="00771DBF">
        <w:t>писатель начал с такого небольшого произведения, как</w:t>
      </w:r>
      <w:r w:rsidR="00771DBF">
        <w:t xml:space="preserve"> "</w:t>
      </w:r>
      <w:r w:rsidRPr="00771DBF">
        <w:t>Хорь и Калиныч</w:t>
      </w:r>
      <w:r w:rsidR="00771DBF">
        <w:t xml:space="preserve">", </w:t>
      </w:r>
      <w:r w:rsidRPr="00771DBF">
        <w:t>а в конце работы над циклом обратился к сложной композиции</w:t>
      </w:r>
      <w:r w:rsidR="00771DBF">
        <w:t xml:space="preserve"> ("</w:t>
      </w:r>
      <w:r w:rsidRPr="00771DBF">
        <w:t>Гамлет Щигровского уезда</w:t>
      </w:r>
      <w:r w:rsidR="00771DBF">
        <w:t>"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Все эти жанры помогли Тургеневу при работе над его романами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 начале пятидесятых годов Тургенев обращается к жанру общественно-психологического романа</w:t>
      </w:r>
      <w:r w:rsidR="00771DBF" w:rsidRPr="00771DBF">
        <w:t xml:space="preserve">. </w:t>
      </w:r>
      <w:r w:rsidRPr="00771DBF">
        <w:t>Во время работы Тургенева над его первым романом создалось глубокое противоречие между</w:t>
      </w:r>
      <w:r w:rsidR="00771DBF" w:rsidRPr="00771DBF">
        <w:t xml:space="preserve"> </w:t>
      </w:r>
      <w:r w:rsidRPr="00771DBF">
        <w:t>потребностями русской литературы и творческими возможностями русских писателей</w:t>
      </w:r>
      <w:r w:rsidR="00771DBF" w:rsidRPr="00771DBF">
        <w:t xml:space="preserve">. </w:t>
      </w:r>
      <w:r w:rsidRPr="00771DBF">
        <w:t>Действительность менялась с большой скоростью, но писатель не обладал необходимой творческой собранностью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С неуверенностью в своих силах Тургенев приступал к работе над своим первым общественно-психологическим романом</w:t>
      </w:r>
      <w:r w:rsidR="00771DBF" w:rsidRPr="00771DBF">
        <w:t xml:space="preserve">. </w:t>
      </w:r>
      <w:r w:rsidRPr="00771DBF">
        <w:t>Он прекрасно понимал, что ему нужно</w:t>
      </w:r>
      <w:r w:rsidR="00771DBF" w:rsidRPr="00771DBF">
        <w:t xml:space="preserve"> </w:t>
      </w:r>
      <w:r w:rsidRPr="00771DBF">
        <w:t>преодолеть свою старую манеру, ее явную субъективность, узость тематики</w:t>
      </w:r>
      <w:r w:rsidR="00771DBF" w:rsidRPr="00771DBF">
        <w:t>.</w:t>
      </w:r>
      <w:r w:rsidR="00771DBF">
        <w:t xml:space="preserve"> "</w:t>
      </w:r>
      <w:r w:rsidRPr="00771DBF">
        <w:t>Наиболее неприемлемыми для себя</w:t>
      </w:r>
      <w:r w:rsidR="00771DBF" w:rsidRPr="00771DBF">
        <w:t xml:space="preserve"> </w:t>
      </w:r>
      <w:r w:rsidRPr="00771DBF">
        <w:t>приметами</w:t>
      </w:r>
      <w:r w:rsidR="00771DBF">
        <w:t xml:space="preserve"> "</w:t>
      </w:r>
      <w:r w:rsidRPr="00771DBF">
        <w:t>старой манеры</w:t>
      </w:r>
      <w:r w:rsidR="00771DBF">
        <w:t xml:space="preserve">" </w:t>
      </w:r>
      <w:r w:rsidRPr="00771DBF">
        <w:t>Тургенев считал</w:t>
      </w:r>
      <w:r w:rsidR="00771DBF" w:rsidRPr="00771DBF">
        <w:t xml:space="preserve"> </w:t>
      </w:r>
      <w:r w:rsidRPr="00771DBF">
        <w:t>эмоциональную напряженность</w:t>
      </w:r>
      <w:r w:rsidR="00771DBF" w:rsidRPr="00771DBF">
        <w:t xml:space="preserve"> </w:t>
      </w:r>
      <w:r w:rsidRPr="00771DBF">
        <w:t xml:space="preserve">повествовательной манеры, неоправданное острословие и главное </w:t>
      </w:r>
      <w:r w:rsidR="00771DBF">
        <w:t>-</w:t>
      </w:r>
      <w:r w:rsidR="00771DBF" w:rsidRPr="00771DBF">
        <w:t xml:space="preserve"> </w:t>
      </w:r>
      <w:r w:rsidRPr="00771DBF">
        <w:t>отсутствие</w:t>
      </w:r>
      <w:r w:rsidR="00771DBF" w:rsidRPr="00771DBF">
        <w:t xml:space="preserve"> </w:t>
      </w:r>
      <w:r w:rsidRPr="00771DBF">
        <w:t>простоты рассказа</w:t>
      </w:r>
      <w:r w:rsidR="00771DBF">
        <w:t>" (</w:t>
      </w:r>
      <w:r w:rsidRPr="00771DBF">
        <w:t>Цейтлин, 1958</w:t>
      </w:r>
      <w:r w:rsidR="00771DBF" w:rsidRPr="00771DBF">
        <w:t xml:space="preserve">: </w:t>
      </w:r>
      <w:r w:rsidRPr="00771DBF">
        <w:t>72</w:t>
      </w:r>
      <w:r w:rsidR="00771DBF" w:rsidRPr="00771DBF">
        <w:t xml:space="preserve">). </w:t>
      </w:r>
      <w:r w:rsidRPr="00771DBF">
        <w:t>Над романом</w:t>
      </w:r>
      <w:r w:rsidR="00771DBF">
        <w:t xml:space="preserve"> "</w:t>
      </w:r>
      <w:r w:rsidRPr="00771DBF">
        <w:t>Два поколения</w:t>
      </w:r>
      <w:r w:rsidR="00771DBF">
        <w:t xml:space="preserve">" </w:t>
      </w:r>
      <w:r w:rsidRPr="00771DBF">
        <w:t>Тургенев начал работать задолго до</w:t>
      </w:r>
      <w:r w:rsidR="00771DBF">
        <w:t xml:space="preserve"> "</w:t>
      </w:r>
      <w:r w:rsidRPr="00771DBF">
        <w:t>Рудина</w:t>
      </w:r>
      <w:r w:rsidR="00771DBF">
        <w:t>".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Однако друзья писателя подвергли резкой критике его первый опыт в новом жанре</w:t>
      </w:r>
      <w:r w:rsidR="00771DBF" w:rsidRPr="00771DBF">
        <w:t xml:space="preserve">. </w:t>
      </w:r>
      <w:r w:rsidRPr="00771DBF">
        <w:t>Их недовольство было вызвано многочисленными длиннотами романа, отсутствием присущего Тургеневу тонкого юмора</w:t>
      </w:r>
      <w:r w:rsidR="00771DBF" w:rsidRPr="00771DBF">
        <w:t xml:space="preserve">. </w:t>
      </w:r>
      <w:r w:rsidRPr="00771DBF">
        <w:t>Роман писателя остался незавершенным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Достаточно велико влияние повестей Тургенева на его роман</w:t>
      </w:r>
      <w:r w:rsidR="00771DBF" w:rsidRPr="00771DBF">
        <w:t xml:space="preserve">. </w:t>
      </w:r>
      <w:r w:rsidRPr="00771DBF">
        <w:t>Однако между повестями писателя и его романами существует как преемственность, так и сильные различия</w:t>
      </w:r>
      <w:r w:rsidR="00771DBF" w:rsidRPr="00771DBF">
        <w:t xml:space="preserve">. </w:t>
      </w:r>
      <w:r w:rsidRPr="00771DBF">
        <w:t>В научной же среде существуют различные точки зрения на характер соотношения этих двух жанров в творчестве Тургенева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По мнению одних ученых, тургеневский роман </w:t>
      </w:r>
      <w:r w:rsidR="00771DBF">
        <w:t>-</w:t>
      </w:r>
      <w:r w:rsidRPr="00771DBF">
        <w:t xml:space="preserve"> это роман-повесть</w:t>
      </w:r>
      <w:r w:rsidR="00771DBF" w:rsidRPr="00771DBF">
        <w:t xml:space="preserve">. </w:t>
      </w:r>
      <w:r w:rsidRPr="00771DBF">
        <w:t>Так, например, А</w:t>
      </w:r>
      <w:r w:rsidR="00771DBF">
        <w:t xml:space="preserve">.Г. </w:t>
      </w:r>
      <w:r w:rsidRPr="00771DBF">
        <w:t>Цейтлин отмечает</w:t>
      </w:r>
      <w:r w:rsidR="00771DBF" w:rsidRPr="00771DBF">
        <w:t>:</w:t>
      </w:r>
      <w:r w:rsidR="00771DBF">
        <w:t xml:space="preserve"> "</w:t>
      </w:r>
      <w:r w:rsidRPr="00771DBF">
        <w:t>Тургенев не случайно называл свои романы повестями</w:t>
      </w:r>
      <w:r w:rsidR="00771DBF" w:rsidRPr="00771DBF">
        <w:t xml:space="preserve">: </w:t>
      </w:r>
      <w:r w:rsidRPr="00771DBF">
        <w:t>они действительно стоят на грани между этими жанрами…</w:t>
      </w:r>
      <w:r w:rsidR="00771DBF">
        <w:t>" (</w:t>
      </w:r>
      <w:r w:rsidRPr="00771DBF">
        <w:t>Цейтлин, 1958</w:t>
      </w:r>
      <w:r w:rsidR="00771DBF" w:rsidRPr="00771DBF">
        <w:t xml:space="preserve">: </w:t>
      </w:r>
      <w:r w:rsidRPr="00771DBF">
        <w:t>264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Но едва ли при определении жанра тургеневских романов можно опираться на то, как называл их сам писатель</w:t>
      </w:r>
      <w:r w:rsidR="00771DBF" w:rsidRPr="00771DBF">
        <w:t xml:space="preserve">. </w:t>
      </w:r>
      <w:r w:rsidRPr="00771DBF">
        <w:t>Так, одно и то же произведение в разных своих письмах Тургенев называл по-разному</w:t>
      </w:r>
      <w:r w:rsidR="00771DBF" w:rsidRPr="00771DBF">
        <w:t xml:space="preserve">: </w:t>
      </w:r>
      <w:r w:rsidRPr="00771DBF">
        <w:t>то романом, то повестью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По мнению же большинства исследователей, повесть оказала существенное влияние на роман Тургенева, но это не является поводом квалифицировать его как гибридный жанр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Г</w:t>
      </w:r>
      <w:r w:rsidR="00771DBF" w:rsidRPr="00771DBF">
        <w:t xml:space="preserve">. </w:t>
      </w:r>
      <w:r w:rsidRPr="00771DBF">
        <w:t>Бялый отмечает</w:t>
      </w:r>
      <w:r w:rsidR="00771DBF" w:rsidRPr="00771DBF">
        <w:t>:</w:t>
      </w:r>
      <w:r w:rsidR="00771DBF">
        <w:t xml:space="preserve"> ""</w:t>
      </w:r>
      <w:r w:rsidRPr="00771DBF">
        <w:t>Переписка</w:t>
      </w:r>
      <w:r w:rsidR="00771DBF">
        <w:t xml:space="preserve">" </w:t>
      </w:r>
      <w:r w:rsidRPr="00771DBF">
        <w:t>находится как бы в преддверии тургеневского романа</w:t>
      </w:r>
      <w:r w:rsidR="00771DBF" w:rsidRPr="00771DBF">
        <w:t xml:space="preserve">. </w:t>
      </w:r>
      <w:r w:rsidRPr="00771DBF">
        <w:t>В этой повести даны уже все элементы будущего романа Тургенева как особого жанра…</w:t>
      </w:r>
      <w:r w:rsidR="00771DBF">
        <w:t>" (</w:t>
      </w:r>
      <w:r w:rsidRPr="00771DBF">
        <w:t>Бялый, 1962</w:t>
      </w:r>
      <w:r w:rsidR="00771DBF" w:rsidRPr="00771DBF">
        <w:t xml:space="preserve">: </w:t>
      </w:r>
      <w:r w:rsidRPr="00771DBF">
        <w:t>66</w:t>
      </w:r>
      <w:r w:rsidR="00771DBF" w:rsidRPr="00771DBF">
        <w:t xml:space="preserve">). </w:t>
      </w:r>
      <w:r w:rsidRPr="00771DBF">
        <w:t>По мнению исследователя,</w:t>
      </w:r>
      <w:r w:rsidR="00771DBF">
        <w:t xml:space="preserve"> "</w:t>
      </w:r>
      <w:r w:rsidRPr="00771DBF">
        <w:t>Переписка</w:t>
      </w:r>
      <w:r w:rsidR="00771DBF">
        <w:t xml:space="preserve">" </w:t>
      </w:r>
      <w:r w:rsidR="00771DBF" w:rsidRPr="00771DBF">
        <w:t xml:space="preserve">- </w:t>
      </w:r>
      <w:r w:rsidRPr="00771DBF">
        <w:t>это своеобразная теория романа</w:t>
      </w:r>
      <w:r w:rsidR="00771DBF" w:rsidRPr="00771DBF">
        <w:t xml:space="preserve">. </w:t>
      </w:r>
      <w:r w:rsidRPr="00771DBF">
        <w:t>В ней объясняется, каковы герой и героиня, каковы должны быть их взаимоотношения, каким образом будет совершаться суд над героем, кто его будет судить</w:t>
      </w:r>
      <w:r w:rsidR="00771DBF" w:rsidRPr="00771DBF">
        <w:t>.</w:t>
      </w:r>
      <w:r w:rsidR="00771DBF">
        <w:t xml:space="preserve"> "</w:t>
      </w:r>
      <w:r w:rsidRPr="00771DBF">
        <w:t>Что здесь рассказано, то будет показано в романе</w:t>
      </w:r>
      <w:r w:rsidR="00771DBF" w:rsidRPr="00771DBF">
        <w:t xml:space="preserve">; </w:t>
      </w:r>
      <w:r w:rsidRPr="00771DBF">
        <w:t>что здесь выражено прямыми формулами, то там будет дано</w:t>
      </w:r>
      <w:r w:rsidR="00771DBF" w:rsidRPr="00771DBF">
        <w:t xml:space="preserve"> </w:t>
      </w:r>
      <w:r w:rsidRPr="00771DBF">
        <w:t>в живом соотношении персонажей и в движении самого сюжета</w:t>
      </w:r>
      <w:r w:rsidR="00771DBF">
        <w:t>" (</w:t>
      </w:r>
      <w:r w:rsidRPr="00771DBF">
        <w:t>Бялый, 1962</w:t>
      </w:r>
      <w:r w:rsidR="00771DBF" w:rsidRPr="00771DBF">
        <w:t xml:space="preserve">: </w:t>
      </w:r>
      <w:r w:rsidRPr="00771DBF">
        <w:t>66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Роман</w:t>
      </w:r>
      <w:r w:rsidR="00771DBF" w:rsidRPr="00771DBF">
        <w:t xml:space="preserve"> </w:t>
      </w:r>
      <w:r w:rsidRPr="00771DBF">
        <w:t>Тургенева</w:t>
      </w:r>
      <w:r w:rsidR="00771DBF">
        <w:t xml:space="preserve"> "</w:t>
      </w:r>
      <w:r w:rsidRPr="00771DBF">
        <w:t>Рудин</w:t>
      </w:r>
      <w:r w:rsidR="00771DBF">
        <w:t xml:space="preserve">" </w:t>
      </w:r>
      <w:r w:rsidRPr="00771DBF">
        <w:t>носит обобщающий характер по отношению к предшествующим повестям и рассказам Тургенева</w:t>
      </w:r>
      <w:r w:rsidR="00771DBF" w:rsidRPr="00771DBF">
        <w:t xml:space="preserve">. </w:t>
      </w:r>
      <w:r w:rsidRPr="00771DBF">
        <w:t>Проблемы, поставленные автором в</w:t>
      </w:r>
      <w:r w:rsidR="00771DBF">
        <w:t xml:space="preserve"> "</w:t>
      </w:r>
      <w:r w:rsidRPr="00771DBF">
        <w:t>Двух приятелях</w:t>
      </w:r>
      <w:r w:rsidR="00771DBF">
        <w:t>", "</w:t>
      </w:r>
      <w:r w:rsidRPr="00771DBF">
        <w:t>Якове Пасынкове</w:t>
      </w:r>
      <w:r w:rsidR="00771DBF">
        <w:t>", "</w:t>
      </w:r>
      <w:r w:rsidRPr="00771DBF">
        <w:t>Переписке</w:t>
      </w:r>
      <w:r w:rsidR="00771DBF">
        <w:t xml:space="preserve">" </w:t>
      </w:r>
      <w:r w:rsidRPr="00771DBF">
        <w:t>и других произведениях, в романе подверглись новому рассмотрению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Роман должен был называться</w:t>
      </w:r>
      <w:r w:rsidR="00771DBF">
        <w:t xml:space="preserve"> "</w:t>
      </w:r>
      <w:r w:rsidRPr="00771DBF">
        <w:t>Гениальная натура</w:t>
      </w:r>
      <w:r w:rsidR="00771DBF">
        <w:t xml:space="preserve">". </w:t>
      </w:r>
      <w:r w:rsidRPr="00771DBF">
        <w:t>В этом названии для Тургенева важны обе его части</w:t>
      </w:r>
      <w:r w:rsidR="00771DBF" w:rsidRPr="00771DBF">
        <w:t>:</w:t>
      </w:r>
      <w:r w:rsidR="00771DBF">
        <w:t xml:space="preserve"> "</w:t>
      </w:r>
      <w:r w:rsidRPr="00771DBF">
        <w:t>гениальность</w:t>
      </w:r>
      <w:r w:rsidR="00771DBF">
        <w:t>" (</w:t>
      </w:r>
      <w:r w:rsidRPr="00771DBF">
        <w:t>философские способности героя</w:t>
      </w:r>
      <w:r w:rsidR="00771DBF" w:rsidRPr="00771DBF">
        <w:t xml:space="preserve">) </w:t>
      </w:r>
      <w:r w:rsidRPr="00771DBF">
        <w:t>и</w:t>
      </w:r>
      <w:r w:rsidR="00771DBF">
        <w:t xml:space="preserve"> "</w:t>
      </w:r>
      <w:r w:rsidRPr="00771DBF">
        <w:t>натура</w:t>
      </w:r>
      <w:r w:rsidR="00771DBF">
        <w:t>" (</w:t>
      </w:r>
      <w:r w:rsidRPr="00771DBF">
        <w:t>сила воли</w:t>
      </w:r>
      <w:r w:rsidR="00771DBF" w:rsidRPr="00771DBF">
        <w:t xml:space="preserve">). </w:t>
      </w:r>
      <w:r w:rsidRPr="00771DBF">
        <w:t>Звучать оно должно было иронически</w:t>
      </w:r>
      <w:r w:rsidR="00771DBF" w:rsidRPr="00771DBF">
        <w:t>:</w:t>
      </w:r>
      <w:r w:rsidR="00771DBF">
        <w:t xml:space="preserve"> "</w:t>
      </w:r>
      <w:r w:rsidRPr="00771DBF">
        <w:t>…в Рудине есть способность пробуждать людей, но нет способности вести их за собой</w:t>
      </w:r>
      <w:r w:rsidR="00771DBF" w:rsidRPr="00771DBF">
        <w:t xml:space="preserve">; </w:t>
      </w:r>
      <w:r w:rsidRPr="00771DBF">
        <w:t>он просветитель, но не преобразователь</w:t>
      </w:r>
      <w:r w:rsidR="00771DBF" w:rsidRPr="00771DBF">
        <w:t xml:space="preserve">; </w:t>
      </w:r>
      <w:r w:rsidRPr="00771DBF">
        <w:t>в нем есть огромный ум, но нет</w:t>
      </w:r>
      <w:r w:rsidR="00771DBF">
        <w:t xml:space="preserve"> "</w:t>
      </w:r>
      <w:r w:rsidRPr="00771DBF">
        <w:t>могучей воли</w:t>
      </w:r>
      <w:r w:rsidR="00771DBF">
        <w:t xml:space="preserve">"; </w:t>
      </w:r>
      <w:r w:rsidRPr="00771DBF">
        <w:t>в нем есть</w:t>
      </w:r>
      <w:r w:rsidR="00771DBF">
        <w:t xml:space="preserve"> "</w:t>
      </w:r>
      <w:r w:rsidRPr="00771DBF">
        <w:t>гениальность</w:t>
      </w:r>
      <w:r w:rsidR="00771DBF">
        <w:t xml:space="preserve">", </w:t>
      </w:r>
      <w:r w:rsidRPr="00771DBF">
        <w:t>но нет</w:t>
      </w:r>
      <w:r w:rsidR="00771DBF">
        <w:t xml:space="preserve"> "</w:t>
      </w:r>
      <w:r w:rsidRPr="00771DBF">
        <w:t>натуры</w:t>
      </w:r>
      <w:r w:rsidR="00771DBF">
        <w:t>"</w:t>
      </w:r>
      <w:r w:rsidRPr="00771DBF">
        <w:t>…</w:t>
      </w:r>
      <w:r w:rsidR="00771DBF">
        <w:t>" (</w:t>
      </w:r>
      <w:r w:rsidRPr="00771DBF">
        <w:t>Бялый, 1962</w:t>
      </w:r>
      <w:r w:rsidR="00771DBF" w:rsidRPr="00771DBF">
        <w:t xml:space="preserve">: </w:t>
      </w:r>
      <w:r w:rsidRPr="00771DBF">
        <w:t>70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Л</w:t>
      </w:r>
      <w:r w:rsidR="00771DBF">
        <w:t xml:space="preserve">.И. </w:t>
      </w:r>
      <w:r w:rsidRPr="00771DBF">
        <w:t>Матюшенко обращает внимание на такую интересную закономерность</w:t>
      </w:r>
      <w:r w:rsidR="00771DBF" w:rsidRPr="00771DBF">
        <w:t xml:space="preserve">: </w:t>
      </w:r>
      <w:r w:rsidRPr="00771DBF">
        <w:t xml:space="preserve">романы Тургенева написаны в манере объективного повествования, а почти все повести </w:t>
      </w:r>
      <w:r w:rsidR="00771DBF">
        <w:t>-</w:t>
      </w:r>
      <w:r w:rsidRPr="00771DBF">
        <w:t xml:space="preserve"> от первого лица</w:t>
      </w:r>
      <w:r w:rsidR="00771DBF" w:rsidRPr="00771DBF">
        <w:t xml:space="preserve">. </w:t>
      </w:r>
      <w:r w:rsidRPr="00771DBF">
        <w:t>В романах писатель выступает как</w:t>
      </w:r>
      <w:r w:rsidR="00771DBF">
        <w:t xml:space="preserve"> "</w:t>
      </w:r>
      <w:r w:rsidRPr="00771DBF">
        <w:t>тайный психолог</w:t>
      </w:r>
      <w:r w:rsidR="00771DBF">
        <w:t xml:space="preserve">", </w:t>
      </w:r>
      <w:r w:rsidRPr="00771DBF">
        <w:t xml:space="preserve">а в повестях </w:t>
      </w:r>
      <w:r w:rsidR="00771DBF">
        <w:t>-</w:t>
      </w:r>
      <w:r w:rsidRPr="00771DBF">
        <w:t xml:space="preserve"> как</w:t>
      </w:r>
      <w:r w:rsidR="00771DBF">
        <w:t xml:space="preserve"> "</w:t>
      </w:r>
      <w:r w:rsidRPr="00771DBF">
        <w:t>явный</w:t>
      </w:r>
      <w:r w:rsidR="00771DBF">
        <w:t xml:space="preserve">". </w:t>
      </w:r>
      <w:r w:rsidRPr="00771DBF">
        <w:t>Исследователь приходит</w:t>
      </w:r>
      <w:r w:rsidR="00771DBF" w:rsidRPr="00771DBF">
        <w:t xml:space="preserve"> </w:t>
      </w:r>
      <w:r w:rsidRPr="00771DBF">
        <w:t>к выводу, что</w:t>
      </w:r>
      <w:r w:rsidR="00771DBF">
        <w:t xml:space="preserve"> "</w:t>
      </w:r>
      <w:r w:rsidRPr="00771DBF">
        <w:t>по этим признакам можно почти безошибочно решать вопрос об отнесении его произведения</w:t>
      </w:r>
      <w:r w:rsidR="00771DBF" w:rsidRPr="00771DBF">
        <w:t xml:space="preserve"> </w:t>
      </w:r>
      <w:r w:rsidRPr="00771DBF">
        <w:t>к жанру повести или романа</w:t>
      </w:r>
      <w:r w:rsidR="00771DBF">
        <w:t>". (</w:t>
      </w:r>
      <w:r w:rsidRPr="00771DBF">
        <w:t>Матюшенко, 1971</w:t>
      </w:r>
      <w:r w:rsidR="00771DBF" w:rsidRPr="00771DBF">
        <w:t xml:space="preserve">: </w:t>
      </w:r>
      <w:r w:rsidRPr="00771DBF">
        <w:t>315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Об особенностях реализма Тургенева принято судить, прежде всего, на основании его романов и</w:t>
      </w:r>
      <w:r w:rsidR="00771DBF">
        <w:t xml:space="preserve"> "</w:t>
      </w:r>
      <w:r w:rsidRPr="00771DBF">
        <w:t>Записок охотника</w:t>
      </w:r>
      <w:r w:rsidR="00771DBF">
        <w:t xml:space="preserve">". </w:t>
      </w:r>
      <w:r w:rsidRPr="00771DBF">
        <w:t>Распространено мнение, что достижения Тургенева-реалиста</w:t>
      </w:r>
      <w:r w:rsidR="00771DBF" w:rsidRPr="00771DBF">
        <w:t xml:space="preserve"> </w:t>
      </w:r>
      <w:r w:rsidRPr="00771DBF">
        <w:t>в повести самостоятельного значения не имеют, что роман целиком включает в себя проблематику повести, что в романе довершается типизация характеров, лишь намеченных</w:t>
      </w:r>
      <w:r w:rsidR="00771DBF" w:rsidRPr="00771DBF">
        <w:t xml:space="preserve"> </w:t>
      </w:r>
      <w:r w:rsidRPr="00771DBF">
        <w:t>в</w:t>
      </w:r>
      <w:r w:rsidR="00771DBF" w:rsidRPr="00771DBF">
        <w:t xml:space="preserve"> </w:t>
      </w:r>
      <w:r w:rsidRPr="00771DBF">
        <w:t>повести</w:t>
      </w:r>
      <w:r w:rsidR="00771DBF">
        <w:t>.</w:t>
      </w:r>
      <w:r w:rsidR="006532A5">
        <w:t xml:space="preserve"> </w:t>
      </w:r>
      <w:r w:rsidR="00771DBF">
        <w:t xml:space="preserve">Л.И. </w:t>
      </w:r>
      <w:r w:rsidRPr="00771DBF">
        <w:t>Матюшенко же считает, что внимание к повести поможет уточнить вопрос о своеобразии реализма Тургенева</w:t>
      </w:r>
      <w:r w:rsidR="00771DBF" w:rsidRPr="00771DBF">
        <w:t>.</w:t>
      </w:r>
      <w:r w:rsidR="00771DBF">
        <w:t xml:space="preserve"> "</w:t>
      </w:r>
      <w:r w:rsidRPr="00771DBF">
        <w:t>Параллельное существование в творчестве Тургенева обеих жанровых форм отражает сложность, противоречивую целостность духовного мира художника</w:t>
      </w:r>
      <w:r w:rsidR="00771DBF">
        <w:t>" (</w:t>
      </w:r>
      <w:r w:rsidRPr="00771DBF">
        <w:t>Матюшенко, 1971</w:t>
      </w:r>
      <w:r w:rsidR="00771DBF" w:rsidRPr="00771DBF">
        <w:t xml:space="preserve">: </w:t>
      </w:r>
      <w:r w:rsidRPr="00771DBF">
        <w:t>316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С</w:t>
      </w:r>
      <w:r w:rsidR="00771DBF">
        <w:t xml:space="preserve">.М. </w:t>
      </w:r>
      <w:r w:rsidRPr="00771DBF">
        <w:t xml:space="preserve">Петров также придерживается мнения, что повесть и роман </w:t>
      </w:r>
      <w:r w:rsidR="00771DBF">
        <w:t>-</w:t>
      </w:r>
      <w:r w:rsidRPr="00771DBF">
        <w:t xml:space="preserve"> это два самостоятельных жанра в творчестве Тургенева</w:t>
      </w:r>
      <w:r w:rsidR="00771DBF" w:rsidRPr="00771DBF">
        <w:t>:</w:t>
      </w:r>
      <w:r w:rsidR="00771DBF">
        <w:t xml:space="preserve"> "</w:t>
      </w:r>
      <w:r w:rsidRPr="00771DBF">
        <w:t>В</w:t>
      </w:r>
      <w:r w:rsidR="00771DBF">
        <w:t xml:space="preserve"> "</w:t>
      </w:r>
      <w:r w:rsidRPr="00771DBF">
        <w:t>Рудине</w:t>
      </w:r>
      <w:r w:rsidR="00771DBF">
        <w:t xml:space="preserve">" </w:t>
      </w:r>
      <w:r w:rsidRPr="00771DBF">
        <w:t>рельефно проявились некоторые черты новой художественной манеры Тургенева и особенности его мастерства как романиста</w:t>
      </w:r>
      <w:r w:rsidR="00771DBF">
        <w:t>" (</w:t>
      </w:r>
      <w:r w:rsidRPr="00771DBF">
        <w:t>Петров, 1961</w:t>
      </w:r>
      <w:r w:rsidR="00771DBF" w:rsidRPr="00771DBF">
        <w:t xml:space="preserve">: </w:t>
      </w:r>
      <w:r w:rsidRPr="00771DBF">
        <w:t>212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А</w:t>
      </w:r>
      <w:r w:rsidR="00771DBF">
        <w:t xml:space="preserve">.И. </w:t>
      </w:r>
      <w:r w:rsidRPr="00771DBF">
        <w:t>Батюто убедительно доказал, что Тургенев с большой осторожностью подходил к определению своих произведений как романов, поскольку вкладывал в понятие</w:t>
      </w:r>
      <w:r w:rsidR="00771DBF">
        <w:t xml:space="preserve"> "</w:t>
      </w:r>
      <w:r w:rsidRPr="00771DBF">
        <w:t>роман</w:t>
      </w:r>
      <w:r w:rsidR="00771DBF">
        <w:t xml:space="preserve">" </w:t>
      </w:r>
      <w:r w:rsidRPr="00771DBF">
        <w:t>очень глубокий смысл</w:t>
      </w:r>
      <w:r w:rsidR="00771DBF" w:rsidRPr="00771DBF">
        <w:t xml:space="preserve">. </w:t>
      </w:r>
      <w:r w:rsidRPr="00771DBF">
        <w:t>Ученый отмечал, что</w:t>
      </w:r>
      <w:r w:rsidR="00771DBF">
        <w:t xml:space="preserve"> "</w:t>
      </w:r>
      <w:r w:rsidRPr="00771DBF">
        <w:t>на роман Тургенева в его становлении и развитии активно</w:t>
      </w:r>
      <w:r w:rsidR="00771DBF">
        <w:t xml:space="preserve"> "</w:t>
      </w:r>
      <w:r w:rsidRPr="00771DBF">
        <w:t>работали</w:t>
      </w:r>
      <w:r w:rsidR="00771DBF">
        <w:t xml:space="preserve">" </w:t>
      </w:r>
      <w:r w:rsidRPr="00771DBF">
        <w:t>все литературные формы, в которые облекалась его художественная мысль</w:t>
      </w:r>
      <w:r w:rsidR="00771DBF">
        <w:t>" (</w:t>
      </w:r>
      <w:r w:rsidRPr="00771DBF">
        <w:t>Батюто, 1972</w:t>
      </w:r>
      <w:r w:rsidR="00771DBF" w:rsidRPr="00771DBF">
        <w:t xml:space="preserve">: </w:t>
      </w:r>
      <w:r w:rsidRPr="00771DBF">
        <w:t>240</w:t>
      </w:r>
      <w:r w:rsidR="00771DBF" w:rsidRPr="00771DBF">
        <w:t xml:space="preserve">). </w:t>
      </w:r>
      <w:r w:rsidRPr="00771DBF">
        <w:t>Имеет место даже связь романа Тургенева с его ранними поэмами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Распространено мнение</w:t>
      </w:r>
      <w:r w:rsidR="00771DBF" w:rsidRPr="00771DBF">
        <w:t xml:space="preserve">, </w:t>
      </w:r>
      <w:r w:rsidRPr="00771DBF">
        <w:t>что роман Тургенева обычно предстает в окружении</w:t>
      </w:r>
      <w:r w:rsidR="00771DBF">
        <w:t xml:space="preserve"> "</w:t>
      </w:r>
      <w:r w:rsidRPr="00771DBF">
        <w:t>кольца</w:t>
      </w:r>
      <w:r w:rsidR="00771DBF">
        <w:t xml:space="preserve">" </w:t>
      </w:r>
      <w:r w:rsidRPr="00771DBF">
        <w:t>повестей, которые по отношению к нему являются предварительными этюдами</w:t>
      </w:r>
      <w:r w:rsidR="00771DBF" w:rsidRPr="00771DBF">
        <w:t xml:space="preserve">. </w:t>
      </w:r>
      <w:r w:rsidRPr="00771DBF">
        <w:t>Эта точка зрения справедлива, но в отношении некоторых романов писателя нуждается в уточнении</w:t>
      </w:r>
      <w:r w:rsidR="00771DBF" w:rsidRPr="00771DBF">
        <w:t xml:space="preserve">. </w:t>
      </w:r>
      <w:r w:rsidRPr="00771DBF">
        <w:t>Так, она не является вполне верной применительно к романам</w:t>
      </w:r>
      <w:r w:rsidR="00771DBF">
        <w:t xml:space="preserve"> "</w:t>
      </w:r>
      <w:r w:rsidRPr="00771DBF">
        <w:t>Накануне</w:t>
      </w:r>
      <w:r w:rsidR="00771DBF">
        <w:t xml:space="preserve">" </w:t>
      </w:r>
      <w:r w:rsidRPr="00771DBF">
        <w:t>и</w:t>
      </w:r>
      <w:r w:rsidR="00771DBF">
        <w:t xml:space="preserve"> "</w:t>
      </w:r>
      <w:r w:rsidRPr="00771DBF">
        <w:t>Новь</w:t>
      </w:r>
      <w:r w:rsidR="00771DBF">
        <w:t xml:space="preserve">", </w:t>
      </w:r>
      <w:r w:rsidRPr="00771DBF">
        <w:t>а в отношении романа</w:t>
      </w:r>
      <w:r w:rsidR="00771DBF">
        <w:t xml:space="preserve"> "</w:t>
      </w:r>
      <w:r w:rsidRPr="00771DBF">
        <w:t>Отцы и дети</w:t>
      </w:r>
      <w:r w:rsidR="00771DBF">
        <w:t xml:space="preserve">", </w:t>
      </w:r>
      <w:r w:rsidRPr="00771DBF">
        <w:t>пожалуй, неверна вовсе</w:t>
      </w:r>
      <w:r w:rsidR="00771DBF" w:rsidRPr="00771DBF">
        <w:t xml:space="preserve">. </w:t>
      </w:r>
      <w:r w:rsidRPr="00771DBF">
        <w:t>Очень проблематично обозначить</w:t>
      </w:r>
      <w:r w:rsidR="00771DBF">
        <w:t xml:space="preserve"> "</w:t>
      </w:r>
      <w:r w:rsidRPr="00771DBF">
        <w:t>кольцо</w:t>
      </w:r>
      <w:r w:rsidR="00771DBF">
        <w:t xml:space="preserve">" </w:t>
      </w:r>
      <w:r w:rsidRPr="00771DBF">
        <w:t>из повестей-этюдов, которые предварили появление этого романа</w:t>
      </w:r>
      <w:r w:rsidR="00771DBF" w:rsidRPr="00771DBF">
        <w:t>.</w:t>
      </w:r>
      <w:r w:rsidR="00771DBF">
        <w:t xml:space="preserve"> "</w:t>
      </w:r>
      <w:r w:rsidRPr="00771DBF">
        <w:t>Вообще традиционное представление о якобы неукоснительно-неизбежном в творчестве Тургенева движении от повести к роману нуждается в серьезных уточнениях</w:t>
      </w:r>
      <w:r w:rsidR="00771DBF">
        <w:t>" (</w:t>
      </w:r>
      <w:r w:rsidRPr="00771DBF">
        <w:t>Батюто, 1972</w:t>
      </w:r>
      <w:r w:rsidR="00771DBF" w:rsidRPr="00771DBF">
        <w:t xml:space="preserve">: </w:t>
      </w:r>
      <w:r w:rsidRPr="00771DBF">
        <w:t>242</w:t>
      </w:r>
      <w:r w:rsidR="00771DBF" w:rsidRPr="00771DBF">
        <w:t xml:space="preserve">). </w:t>
      </w:r>
      <w:r w:rsidRPr="00771DBF">
        <w:t>По выражению исследователя,</w:t>
      </w:r>
      <w:r w:rsidR="00771DBF">
        <w:t xml:space="preserve"> "</w:t>
      </w:r>
      <w:r w:rsidRPr="00771DBF">
        <w:t>фатальной</w:t>
      </w:r>
      <w:r w:rsidR="00771DBF">
        <w:t xml:space="preserve">" </w:t>
      </w:r>
      <w:r w:rsidRPr="00771DBF">
        <w:t>предопределенности здесь не было</w:t>
      </w:r>
      <w:r w:rsidR="00771DBF" w:rsidRPr="00771DBF">
        <w:t xml:space="preserve">. </w:t>
      </w:r>
      <w:r w:rsidRPr="00771DBF">
        <w:t>Напротив, в зрелом творчестве писателя уже роман начинает оказывать сюжетно-композиционное воздействие на повесть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Как отмечает Н</w:t>
      </w:r>
      <w:r w:rsidR="00771DBF">
        <w:t xml:space="preserve">.А. </w:t>
      </w:r>
      <w:r w:rsidRPr="00771DBF">
        <w:t>Вердеревская</w:t>
      </w:r>
      <w:r w:rsidR="00771DBF" w:rsidRPr="00771DBF">
        <w:t xml:space="preserve">, </w:t>
      </w:r>
      <w:r w:rsidRPr="00771DBF">
        <w:t>роман Тургенева</w:t>
      </w:r>
      <w:r w:rsidR="00771DBF">
        <w:t xml:space="preserve"> "</w:t>
      </w:r>
      <w:r w:rsidRPr="00771DBF">
        <w:t>Рудин</w:t>
      </w:r>
      <w:r w:rsidR="00771DBF">
        <w:t xml:space="preserve">" </w:t>
      </w:r>
      <w:r w:rsidRPr="00771DBF">
        <w:t>выводит писателя</w:t>
      </w:r>
      <w:r w:rsidR="00771DBF">
        <w:t xml:space="preserve"> "</w:t>
      </w:r>
      <w:r w:rsidRPr="00771DBF">
        <w:t>на новую в истории жанра дорогу</w:t>
      </w:r>
      <w:r w:rsidR="00771DBF">
        <w:t>" (</w:t>
      </w:r>
      <w:r w:rsidRPr="00771DBF">
        <w:t>Вердеревская, 1980</w:t>
      </w:r>
      <w:r w:rsidR="00771DBF" w:rsidRPr="00771DBF">
        <w:t xml:space="preserve">: </w:t>
      </w:r>
      <w:r w:rsidRPr="00771DBF">
        <w:t>78</w:t>
      </w:r>
      <w:r w:rsidR="00771DBF" w:rsidRPr="00771DBF">
        <w:t xml:space="preserve">). </w:t>
      </w:r>
      <w:r w:rsidRPr="00771DBF">
        <w:t xml:space="preserve">Тургеневу были чужды традиции реалистического романа конца 40х-начала 50х годов </w:t>
      </w:r>
      <w:r w:rsidRPr="00771DBF">
        <w:rPr>
          <w:lang w:val="en-US"/>
        </w:rPr>
        <w:t>XIX</w:t>
      </w:r>
      <w:r w:rsidRPr="00771DBF">
        <w:t xml:space="preserve"> века, романа, для которого были характерны пристальное внимание к быту, линейно-биографический принцип композиционного построения, внешняя объективность, полное отсутствие лирического начала</w:t>
      </w:r>
      <w:r w:rsidR="00771DBF" w:rsidRPr="00771DBF">
        <w:t>.</w:t>
      </w:r>
      <w:r w:rsidR="00771DBF">
        <w:t xml:space="preserve"> "</w:t>
      </w:r>
      <w:r w:rsidRPr="00771DBF">
        <w:t xml:space="preserve">Тургенев-писатель не только стоит в стороне от полемики с романтизмом, которая в той или иной форме присутствует в произведениях Герцена, Гончарова, Некрасова </w:t>
      </w:r>
      <w:r w:rsidR="00771DBF">
        <w:t>-</w:t>
      </w:r>
      <w:r w:rsidRPr="00771DBF">
        <w:t xml:space="preserve"> он сам</w:t>
      </w:r>
      <w:r w:rsidR="00771DBF" w:rsidRPr="00771DBF">
        <w:t xml:space="preserve"> </w:t>
      </w:r>
      <w:r w:rsidRPr="00771DBF">
        <w:t>не отказывается от многих завоеваний романтического метода, прежде всего от наличия</w:t>
      </w:r>
      <w:r w:rsidR="00771DBF" w:rsidRPr="00771DBF">
        <w:t xml:space="preserve"> </w:t>
      </w:r>
      <w:r w:rsidRPr="00771DBF">
        <w:t>в произведении</w:t>
      </w:r>
      <w:r w:rsidR="00771DBF" w:rsidRPr="00771DBF">
        <w:t xml:space="preserve"> </w:t>
      </w:r>
      <w:r w:rsidRPr="00771DBF">
        <w:t>лирического, субъективного начала, стремления к воплощению идеального, внимания к герою незаурядному, духовно сильному, к которому принцип социального детерминирования неприложим</w:t>
      </w:r>
      <w:r w:rsidR="00771DBF">
        <w:t>" (</w:t>
      </w:r>
      <w:r w:rsidRPr="00771DBF">
        <w:t>Вердеревская, 1980</w:t>
      </w:r>
      <w:r w:rsidR="00771DBF" w:rsidRPr="00771DBF">
        <w:t xml:space="preserve">: </w:t>
      </w:r>
      <w:r w:rsidRPr="00771DBF">
        <w:t>78</w:t>
      </w:r>
      <w:r w:rsidR="00771DBF" w:rsidRPr="00771DBF">
        <w:t xml:space="preserve">). </w:t>
      </w:r>
      <w:r w:rsidRPr="00771DBF">
        <w:t>Главным признаком тургеневского романа исследователь считает наличие лирического начала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Итак, большинство исследователей полагают, что роман Тургенева и его повесть </w:t>
      </w:r>
      <w:r w:rsidR="00771DBF">
        <w:t>-</w:t>
      </w:r>
      <w:r w:rsidRPr="00771DBF">
        <w:t xml:space="preserve"> это два самостоятельных жанра, причем в разные периоды творчества писателя характер их соотношения менялся</w:t>
      </w:r>
      <w:r w:rsidR="00771DBF" w:rsidRPr="00771DBF">
        <w:t xml:space="preserve">. </w:t>
      </w:r>
      <w:r w:rsidRPr="00771DBF">
        <w:t>Вначале повесть Тургенева оказывала значительное влияние на его роман, а затем роман, в свою очередь, стал оказывать влияние на повесть</w:t>
      </w:r>
      <w:r w:rsidR="00771DBF" w:rsidRPr="00771DBF">
        <w:t>.</w:t>
      </w:r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A443F6" w:rsidRPr="00771DBF" w:rsidRDefault="00771DBF" w:rsidP="00BB5C65">
      <w:pPr>
        <w:pStyle w:val="2"/>
      </w:pPr>
      <w:bookmarkStart w:id="9" w:name="_Toc233111174"/>
      <w:r>
        <w:t xml:space="preserve">2.4 </w:t>
      </w:r>
      <w:r w:rsidR="00A443F6" w:rsidRPr="00771DBF">
        <w:t>Критерии выделения жанра романа в творчестве И</w:t>
      </w:r>
      <w:r>
        <w:t xml:space="preserve">.С. </w:t>
      </w:r>
      <w:r w:rsidR="00A443F6" w:rsidRPr="00771DBF">
        <w:t>Тургенева</w:t>
      </w:r>
      <w:bookmarkEnd w:id="9"/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Известно, что на протяжении многих лет Тургенев называет свои романы то романами, то повестями</w:t>
      </w:r>
      <w:r w:rsidR="00771DBF" w:rsidRPr="00771DBF">
        <w:t xml:space="preserve">. </w:t>
      </w:r>
      <w:r w:rsidRPr="00771DBF">
        <w:t>Конец этой неопределенности писатель положил лишь в 1880 году, когда все шесть произведений</w:t>
      </w:r>
      <w:r w:rsidR="00771DBF">
        <w:t xml:space="preserve"> ("</w:t>
      </w:r>
      <w:r w:rsidRPr="00771DBF">
        <w:t>Рудин</w:t>
      </w:r>
      <w:r w:rsidR="00771DBF">
        <w:t>", "</w:t>
      </w:r>
      <w:r w:rsidRPr="00771DBF">
        <w:t>Дворянское гнездо</w:t>
      </w:r>
      <w:r w:rsidR="00771DBF">
        <w:t>", "</w:t>
      </w:r>
      <w:r w:rsidRPr="00771DBF">
        <w:t>Накануне</w:t>
      </w:r>
      <w:r w:rsidR="00771DBF">
        <w:t>", "</w:t>
      </w:r>
      <w:r w:rsidRPr="00771DBF">
        <w:t>Отцы и дети</w:t>
      </w:r>
      <w:r w:rsidR="00771DBF">
        <w:t>", "</w:t>
      </w:r>
      <w:r w:rsidRPr="00771DBF">
        <w:t>Дым</w:t>
      </w:r>
      <w:r w:rsidR="00771DBF">
        <w:t>", "</w:t>
      </w:r>
      <w:r w:rsidRPr="00771DBF">
        <w:t>Новь</w:t>
      </w:r>
      <w:r w:rsidR="00771DBF">
        <w:t>"</w:t>
      </w:r>
      <w:r w:rsidR="00771DBF" w:rsidRPr="00771DBF">
        <w:t xml:space="preserve">) </w:t>
      </w:r>
      <w:r w:rsidRPr="00771DBF">
        <w:t>безоговорочно квалифицировал как романы</w:t>
      </w:r>
      <w:r w:rsidR="00771DBF" w:rsidRPr="00771DBF">
        <w:t xml:space="preserve">. </w:t>
      </w:r>
      <w:r w:rsidRPr="00771DBF">
        <w:t>Попытаемся выяснить причины столь долгих колебаний Тургенева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Еще до создания</w:t>
      </w:r>
      <w:r w:rsidR="00771DBF">
        <w:t xml:space="preserve"> "</w:t>
      </w:r>
      <w:r w:rsidRPr="00771DBF">
        <w:t>Рудина</w:t>
      </w:r>
      <w:r w:rsidR="00771DBF">
        <w:t xml:space="preserve">" </w:t>
      </w:r>
      <w:r w:rsidRPr="00771DBF">
        <w:t>Тургенев приступил к работе над романом</w:t>
      </w:r>
      <w:r w:rsidR="00771DBF">
        <w:t xml:space="preserve"> "</w:t>
      </w:r>
      <w:r w:rsidRPr="00771DBF">
        <w:t>Два поколения</w:t>
      </w:r>
      <w:r w:rsidR="00771DBF">
        <w:t xml:space="preserve">". </w:t>
      </w:r>
      <w:r w:rsidRPr="00771DBF">
        <w:t>Много надежд возлагал писатель на это произведение</w:t>
      </w:r>
      <w:r w:rsidR="00771DBF" w:rsidRPr="00771DBF">
        <w:t xml:space="preserve">. </w:t>
      </w:r>
      <w:r w:rsidRPr="00771DBF">
        <w:t>В частности, Тургенев чувствовал необходимость</w:t>
      </w:r>
      <w:r w:rsidR="00771DBF">
        <w:t xml:space="preserve"> "</w:t>
      </w:r>
      <w:r w:rsidRPr="00771DBF">
        <w:t>отделаться… от</w:t>
      </w:r>
      <w:r w:rsidR="00771DBF">
        <w:t xml:space="preserve"> "</w:t>
      </w:r>
      <w:r w:rsidRPr="00771DBF">
        <w:t>старой манеры</w:t>
      </w:r>
      <w:r w:rsidR="00771DBF">
        <w:t>" (</w:t>
      </w:r>
      <w:r w:rsidRPr="00771DBF">
        <w:t>Тургенев, 1958</w:t>
      </w:r>
      <w:r w:rsidR="00771DBF" w:rsidRPr="00771DBF">
        <w:t xml:space="preserve">: </w:t>
      </w:r>
      <w:r w:rsidRPr="00771DBF">
        <w:t>120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Однако замысел не удался</w:t>
      </w:r>
      <w:r w:rsidR="00771DBF" w:rsidRPr="00771DBF">
        <w:t xml:space="preserve">. </w:t>
      </w:r>
      <w:r w:rsidRPr="00771DBF">
        <w:t>Друзья Тургенева подвергли роман критике из-за многочисленных длиннот, неизжитой до конца</w:t>
      </w:r>
      <w:r w:rsidR="00771DBF">
        <w:t xml:space="preserve"> "</w:t>
      </w:r>
      <w:r w:rsidRPr="00771DBF">
        <w:t>старой манеры</w:t>
      </w:r>
      <w:r w:rsidR="00771DBF">
        <w:t xml:space="preserve">" </w:t>
      </w:r>
      <w:r w:rsidRPr="00771DBF">
        <w:t>и слишком большого количества частностей</w:t>
      </w:r>
      <w:r w:rsidR="00771DBF" w:rsidRPr="00771DBF"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</w:pPr>
      <w:r>
        <w:t>"</w:t>
      </w:r>
      <w:r w:rsidR="00A443F6" w:rsidRPr="00771DBF">
        <w:t>Суровые отзывы литературных друзей о</w:t>
      </w:r>
      <w:r>
        <w:t xml:space="preserve"> "</w:t>
      </w:r>
      <w:r w:rsidR="00A443F6" w:rsidRPr="00771DBF">
        <w:t>Двух поколениях</w:t>
      </w:r>
      <w:r>
        <w:t xml:space="preserve">" </w:t>
      </w:r>
      <w:r w:rsidR="00A443F6" w:rsidRPr="00771DBF">
        <w:t xml:space="preserve">и признание самим автором существенных недостатков в структуре этого романа </w:t>
      </w:r>
      <w:r>
        <w:t>-</w:t>
      </w:r>
      <w:r w:rsidR="00A443F6" w:rsidRPr="00771DBF">
        <w:t xml:space="preserve"> отправная точка многолетних колебаний Тургенева в употреблении жанровой терминологии</w:t>
      </w:r>
      <w:r>
        <w:t>" (</w:t>
      </w:r>
      <w:r w:rsidR="00A443F6" w:rsidRPr="00771DBF">
        <w:t>Батюто, 1972</w:t>
      </w:r>
      <w:r w:rsidRPr="00771DBF">
        <w:t xml:space="preserve">: </w:t>
      </w:r>
      <w:r w:rsidR="00A443F6" w:rsidRPr="00771DBF">
        <w:t>244-245</w:t>
      </w:r>
      <w:r w:rsidRPr="00771DBF">
        <w:t xml:space="preserve">). </w:t>
      </w:r>
      <w:r w:rsidR="00A443F6" w:rsidRPr="00771DBF">
        <w:t>Так, из-за критики друзей и довольно холодного приема публикой Тургенев ни разу в пятидесятые годы не назвал романом и</w:t>
      </w:r>
      <w:r>
        <w:t xml:space="preserve"> "</w:t>
      </w:r>
      <w:r w:rsidR="00A443F6" w:rsidRPr="00771DBF">
        <w:t>Рудина</w:t>
      </w:r>
      <w:r>
        <w:t xml:space="preserve">". </w:t>
      </w:r>
      <w:r w:rsidR="00A443F6" w:rsidRPr="00771DBF">
        <w:t>Более того, в 1856 году писатель включает данное произведение в состав</w:t>
      </w:r>
      <w:r>
        <w:t xml:space="preserve"> "</w:t>
      </w:r>
      <w:r w:rsidR="00A443F6" w:rsidRPr="00771DBF">
        <w:t>Повестей и рассказов</w:t>
      </w:r>
      <w:r>
        <w:t>".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Итак, в пятидесятые годы Тургенев придавал довольно большое значение замечаниям друзей, критике, а также и тому приему, который оказывала его произведениям публика</w:t>
      </w:r>
      <w:r w:rsidR="00771DBF" w:rsidRPr="00771DBF">
        <w:t xml:space="preserve">. </w:t>
      </w:r>
      <w:r w:rsidRPr="00771DBF">
        <w:t>Этот факт убедительно доказан А</w:t>
      </w:r>
      <w:r w:rsidR="00771DBF">
        <w:t xml:space="preserve">.И. </w:t>
      </w:r>
      <w:r w:rsidRPr="00771DBF">
        <w:t>Батюто с помощью анализа писем писателя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Анализ тургеневского эпистолярия показал, что с конца шестидесятых годов писатель все реже использует термин</w:t>
      </w:r>
      <w:r w:rsidR="00771DBF">
        <w:t xml:space="preserve"> "</w:t>
      </w:r>
      <w:r w:rsidRPr="00771DBF">
        <w:t>повесть</w:t>
      </w:r>
      <w:r w:rsidR="00771DBF">
        <w:t xml:space="preserve">" </w:t>
      </w:r>
      <w:r w:rsidRPr="00771DBF">
        <w:t>применительно к романам</w:t>
      </w:r>
      <w:r w:rsidR="00771DBF" w:rsidRPr="00771DBF">
        <w:t xml:space="preserve">. </w:t>
      </w:r>
      <w:r w:rsidRPr="00771DBF">
        <w:t>Это свидетельствует об ослаблении подверженности Тургенева</w:t>
      </w:r>
      <w:r w:rsidR="00771DBF">
        <w:t xml:space="preserve"> "</w:t>
      </w:r>
      <w:r w:rsidRPr="00771DBF">
        <w:t>внешнем воздействиям</w:t>
      </w:r>
      <w:r w:rsidR="00771DBF">
        <w:t xml:space="preserve">". </w:t>
      </w:r>
      <w:r w:rsidRPr="00771DBF">
        <w:t>Закономерное объяснение этому находил в письме писателя К</w:t>
      </w:r>
      <w:r w:rsidR="00771DBF">
        <w:t xml:space="preserve">.Д. </w:t>
      </w:r>
      <w:r w:rsidRPr="00771DBF">
        <w:t>Кавелину</w:t>
      </w:r>
      <w:r w:rsidR="00771DBF">
        <w:t xml:space="preserve"> (</w:t>
      </w:r>
      <w:r w:rsidRPr="00771DBF">
        <w:t>декабрь 1876 года</w:t>
      </w:r>
      <w:r w:rsidR="00771DBF" w:rsidRPr="00771DBF">
        <w:t xml:space="preserve">): </w:t>
      </w:r>
      <w:r w:rsidRPr="00771DBF">
        <w:t>теперь к</w:t>
      </w:r>
      <w:r w:rsidR="00771DBF">
        <w:t xml:space="preserve"> "</w:t>
      </w:r>
      <w:r w:rsidRPr="00771DBF">
        <w:t>степени успеха в публике</w:t>
      </w:r>
      <w:r w:rsidR="00771DBF">
        <w:t xml:space="preserve">" </w:t>
      </w:r>
      <w:r w:rsidRPr="00771DBF">
        <w:t>Тургенев относится</w:t>
      </w:r>
      <w:r w:rsidR="00771DBF">
        <w:t xml:space="preserve"> "</w:t>
      </w:r>
      <w:r w:rsidRPr="00771DBF">
        <w:t>если не равнодушно, то спокойно, как подобает человеку, уже убеленному сединами и усталому</w:t>
      </w:r>
      <w:r w:rsidR="00771DBF">
        <w:t>" (</w:t>
      </w:r>
      <w:r w:rsidRPr="00771DBF">
        <w:t>Тургенев, 1958</w:t>
      </w:r>
      <w:r w:rsidR="00771DBF" w:rsidRPr="00771DBF">
        <w:t xml:space="preserve">: </w:t>
      </w:r>
      <w:r w:rsidRPr="00771DBF">
        <w:t>497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Вывод о том, какой смысл Тургенев вкладывал в термин</w:t>
      </w:r>
      <w:r w:rsidR="00771DBF">
        <w:t xml:space="preserve"> "</w:t>
      </w:r>
      <w:r w:rsidRPr="00771DBF">
        <w:t>роман</w:t>
      </w:r>
      <w:r w:rsidR="00771DBF">
        <w:t xml:space="preserve">" </w:t>
      </w:r>
      <w:r w:rsidRPr="00771DBF">
        <w:t>можно сделать на основании писем, в которых содержатся прямые и косвенные суждения писателя о специфике этого жанра, а</w:t>
      </w:r>
      <w:r w:rsidR="00771DBF" w:rsidRPr="00771DBF">
        <w:t xml:space="preserve"> </w:t>
      </w:r>
      <w:r w:rsidRPr="00771DBF">
        <w:t>также на основании знаменитого</w:t>
      </w:r>
      <w:r w:rsidR="00771DBF">
        <w:t xml:space="preserve"> "</w:t>
      </w:r>
      <w:r w:rsidRPr="00771DBF">
        <w:t>Предисловия к романам</w:t>
      </w:r>
      <w:r w:rsidR="00771DBF">
        <w:t>" (</w:t>
      </w:r>
      <w:r w:rsidRPr="00771DBF">
        <w:t>1880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</w:t>
      </w:r>
      <w:r w:rsidR="00771DBF">
        <w:t xml:space="preserve"> "</w:t>
      </w:r>
      <w:r w:rsidRPr="00771DBF">
        <w:t>Предисловия к романам</w:t>
      </w:r>
      <w:r w:rsidR="00771DBF">
        <w:t xml:space="preserve">" </w:t>
      </w:r>
      <w:r w:rsidRPr="00771DBF">
        <w:t>1880 года Тургенев уверенно называет романами шесть произведений</w:t>
      </w:r>
      <w:r w:rsidR="00771DBF" w:rsidRPr="00771DBF">
        <w:t>:</w:t>
      </w:r>
      <w:r w:rsidR="00771DBF">
        <w:t xml:space="preserve"> "</w:t>
      </w:r>
      <w:r w:rsidRPr="00771DBF">
        <w:t>Рудин</w:t>
      </w:r>
      <w:r w:rsidR="00771DBF">
        <w:t>", "</w:t>
      </w:r>
      <w:r w:rsidRPr="00771DBF">
        <w:t>Дворянское гнездо</w:t>
      </w:r>
      <w:r w:rsidR="00771DBF">
        <w:t>", "</w:t>
      </w:r>
      <w:r w:rsidRPr="00771DBF">
        <w:t>Накануне</w:t>
      </w:r>
      <w:r w:rsidR="00771DBF">
        <w:t>", "</w:t>
      </w:r>
      <w:r w:rsidRPr="00771DBF">
        <w:t>Отцы и дети</w:t>
      </w:r>
      <w:r w:rsidR="00771DBF">
        <w:t>", "</w:t>
      </w:r>
      <w:r w:rsidRPr="00771DBF">
        <w:t>Дым</w:t>
      </w:r>
      <w:r w:rsidR="00771DBF">
        <w:t xml:space="preserve">" </w:t>
      </w:r>
      <w:r w:rsidRPr="00771DBF">
        <w:t>и</w:t>
      </w:r>
      <w:r w:rsidR="00771DBF">
        <w:t xml:space="preserve"> "</w:t>
      </w:r>
      <w:r w:rsidRPr="00771DBF">
        <w:t>Новь</w:t>
      </w:r>
      <w:r w:rsidR="00771DBF">
        <w:t>". "</w:t>
      </w:r>
      <w:r w:rsidRPr="00771DBF">
        <w:t>Автор</w:t>
      </w:r>
      <w:r w:rsidR="00771DBF">
        <w:t xml:space="preserve"> "</w:t>
      </w:r>
      <w:r w:rsidRPr="00771DBF">
        <w:t>Рудина</w:t>
      </w:r>
      <w:r w:rsidR="00771DBF">
        <w:t xml:space="preserve">", </w:t>
      </w:r>
      <w:r w:rsidRPr="00771DBF">
        <w:t>написанного в 1855-м году</w:t>
      </w:r>
      <w:r w:rsidR="00771DBF" w:rsidRPr="00771DBF">
        <w:t xml:space="preserve">, </w:t>
      </w:r>
      <w:r w:rsidRPr="00771DBF">
        <w:t>и автор</w:t>
      </w:r>
      <w:r w:rsidR="00771DBF">
        <w:t xml:space="preserve"> "</w:t>
      </w:r>
      <w:r w:rsidRPr="00771DBF">
        <w:t>Нови</w:t>
      </w:r>
      <w:r w:rsidR="00771DBF">
        <w:t xml:space="preserve">", </w:t>
      </w:r>
      <w:r w:rsidRPr="00771DBF">
        <w:t>написанной в 1876-м году, является одним и тем же человеком</w:t>
      </w:r>
      <w:r w:rsidR="00771DBF" w:rsidRPr="00771DBF">
        <w:t xml:space="preserve">. </w:t>
      </w:r>
      <w:r w:rsidRPr="00771DBF">
        <w:t>В течение всего этого времени я стремился, насколько хватало сил и умения, добросовестно и беспристрастно изобразить и воплотить в надлежащие типы и то, что Шекспир называет</w:t>
      </w:r>
      <w:r w:rsidR="00771DBF" w:rsidRPr="00771DBF">
        <w:t>:</w:t>
      </w:r>
      <w:r w:rsidR="00771DBF">
        <w:t xml:space="preserve"> "</w:t>
      </w:r>
      <w:r w:rsidRPr="00771DBF">
        <w:rPr>
          <w:lang w:val="en-US"/>
        </w:rPr>
        <w:t>the</w:t>
      </w:r>
      <w:r w:rsidRPr="00771DBF">
        <w:t xml:space="preserve"> </w:t>
      </w:r>
      <w:r w:rsidRPr="00771DBF">
        <w:rPr>
          <w:lang w:val="en-US"/>
        </w:rPr>
        <w:t>body</w:t>
      </w:r>
      <w:r w:rsidRPr="00771DBF">
        <w:t xml:space="preserve"> </w:t>
      </w:r>
      <w:r w:rsidRPr="00771DBF">
        <w:rPr>
          <w:lang w:val="en-US"/>
        </w:rPr>
        <w:t>and</w:t>
      </w:r>
      <w:r w:rsidRPr="00771DBF">
        <w:t xml:space="preserve"> </w:t>
      </w:r>
      <w:r w:rsidRPr="00771DBF">
        <w:rPr>
          <w:lang w:val="en-US"/>
        </w:rPr>
        <w:t>pressure</w:t>
      </w:r>
      <w:r w:rsidRPr="00771DBF">
        <w:t xml:space="preserve"> </w:t>
      </w:r>
      <w:r w:rsidRPr="00771DBF">
        <w:rPr>
          <w:lang w:val="en-US"/>
        </w:rPr>
        <w:t>of</w:t>
      </w:r>
      <w:r w:rsidRPr="00771DBF">
        <w:t xml:space="preserve"> </w:t>
      </w:r>
      <w:r w:rsidRPr="00771DBF">
        <w:rPr>
          <w:lang w:val="en-US"/>
        </w:rPr>
        <w:t>time</w:t>
      </w:r>
      <w:r w:rsidR="00771DBF">
        <w:t xml:space="preserve">", </w:t>
      </w:r>
      <w:r w:rsidRPr="00771DBF">
        <w:t>и ту быстро изменявшуюся физиономию русских людей культурного слоя, который преимущественно служил предметом моих наблюдений</w:t>
      </w:r>
      <w:r w:rsidR="00771DBF" w:rsidRPr="00771DBF">
        <w:t xml:space="preserve">. </w:t>
      </w:r>
      <w:r w:rsidRPr="00771DBF">
        <w:t xml:space="preserve">Насколько это мне удалось </w:t>
      </w:r>
      <w:r w:rsidR="00771DBF">
        <w:t>-</w:t>
      </w:r>
      <w:r w:rsidRPr="00771DBF">
        <w:t xml:space="preserve"> не мне судить</w:t>
      </w:r>
      <w:r w:rsidR="00771DBF" w:rsidRPr="00771DBF">
        <w:t xml:space="preserve">: </w:t>
      </w:r>
      <w:r w:rsidRPr="00771DBF">
        <w:t>но смею думать, что читатели не усомнятся теперь в искренности и односторонности моих стремлений</w:t>
      </w:r>
      <w:r w:rsidR="00771DBF">
        <w:t>" (</w:t>
      </w:r>
      <w:r w:rsidRPr="00771DBF">
        <w:t>Тургенев, 1982</w:t>
      </w:r>
      <w:r w:rsidR="00771DBF" w:rsidRPr="00771DBF">
        <w:t xml:space="preserve">: </w:t>
      </w:r>
      <w:r w:rsidRPr="00771DBF">
        <w:t>390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Данная цитата содержит ключевой критерий, на основании которого Тургенев выделял жанр романа</w:t>
      </w:r>
      <w:r w:rsidR="00771DBF" w:rsidRPr="00771DBF">
        <w:t xml:space="preserve">: </w:t>
      </w:r>
      <w:r w:rsidRPr="00771DBF">
        <w:t>наличие</w:t>
      </w:r>
      <w:r w:rsidR="00771DBF">
        <w:t xml:space="preserve"> "</w:t>
      </w:r>
      <w:r w:rsidRPr="00771DBF">
        <w:t>надлежащих типов</w:t>
      </w:r>
      <w:r w:rsidR="00771DBF">
        <w:t xml:space="preserve">". </w:t>
      </w:r>
      <w:r w:rsidRPr="00771DBF">
        <w:t>Подтверждение этому находил и в письмах писателя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 письме к А</w:t>
      </w:r>
      <w:r w:rsidR="00771DBF">
        <w:t xml:space="preserve">.П. </w:t>
      </w:r>
      <w:r w:rsidRPr="00771DBF">
        <w:t>Философовой в сентябре 1874 года Тургенев пишет</w:t>
      </w:r>
      <w:r w:rsidR="00771DBF" w:rsidRPr="00771DBF">
        <w:t>:</w:t>
      </w:r>
      <w:r w:rsidR="00771DBF">
        <w:t xml:space="preserve"> "</w:t>
      </w:r>
      <w:r w:rsidRPr="00771DBF">
        <w:t>А Базаров все-таки еще тип, провозвестник, крупная фигура, одаренная известным обаянием, не лишенная некоторого ореола…</w:t>
      </w:r>
      <w:r w:rsidR="00771DBF">
        <w:t>" (</w:t>
      </w:r>
      <w:r w:rsidRPr="00771DBF">
        <w:t>Тургенев, 1958</w:t>
      </w:r>
      <w:r w:rsidR="00771DBF" w:rsidRPr="00771DBF">
        <w:t xml:space="preserve">: </w:t>
      </w:r>
      <w:r w:rsidRPr="00771DBF">
        <w:t>466</w:t>
      </w:r>
      <w:r w:rsidR="00771DBF" w:rsidRPr="00771DBF">
        <w:t xml:space="preserve">). </w:t>
      </w:r>
      <w:r w:rsidRPr="00771DBF">
        <w:t>В письме К</w:t>
      </w:r>
      <w:r w:rsidR="00771DBF">
        <w:t xml:space="preserve">.Д. </w:t>
      </w:r>
      <w:r w:rsidRPr="00771DBF">
        <w:t>Кавелину от 29 декабря1876 года писатель, говоря о романе</w:t>
      </w:r>
      <w:r w:rsidR="00771DBF">
        <w:t xml:space="preserve"> "</w:t>
      </w:r>
      <w:r w:rsidRPr="00771DBF">
        <w:t>Новь</w:t>
      </w:r>
      <w:r w:rsidR="00771DBF">
        <w:t xml:space="preserve">", </w:t>
      </w:r>
      <w:r w:rsidRPr="00771DBF">
        <w:t>замечает</w:t>
      </w:r>
      <w:r w:rsidR="00771DBF" w:rsidRPr="00771DBF">
        <w:t>:</w:t>
      </w:r>
      <w:r w:rsidR="00771DBF">
        <w:t xml:space="preserve"> "</w:t>
      </w:r>
      <w:r w:rsidRPr="00771DBF">
        <w:t>Быть может, мне бы следовало резче обозначить фигуру Павла, соломинского фактотума, будущего народного революционера, но это слишком крупный тип,</w:t>
      </w:r>
      <w:r w:rsidR="00771DBF" w:rsidRPr="00771DBF">
        <w:t xml:space="preserve"> - </w:t>
      </w:r>
      <w:r w:rsidRPr="00771DBF">
        <w:t>он станет со временем… центральной фигурой нового романа</w:t>
      </w:r>
      <w:r w:rsidR="00771DBF">
        <w:t>" (</w:t>
      </w:r>
      <w:r w:rsidRPr="00771DBF">
        <w:t>Тургенев, 1958</w:t>
      </w:r>
      <w:r w:rsidR="00771DBF" w:rsidRPr="00771DBF">
        <w:t xml:space="preserve">: </w:t>
      </w:r>
      <w:r w:rsidRPr="00771DBF">
        <w:t>498</w:t>
      </w:r>
      <w:r w:rsidR="00771DBF" w:rsidRPr="00771DBF">
        <w:t xml:space="preserve">). </w:t>
      </w:r>
      <w:r w:rsidRPr="00771DBF">
        <w:t>В письме к С</w:t>
      </w:r>
      <w:r w:rsidR="00771DBF">
        <w:t xml:space="preserve">.К. </w:t>
      </w:r>
      <w:r w:rsidRPr="00771DBF">
        <w:t>Брюлловой от 2 января 1873 года Тургенев пишет</w:t>
      </w:r>
      <w:r w:rsidR="00771DBF" w:rsidRPr="00771DBF">
        <w:t>:</w:t>
      </w:r>
      <w:r w:rsidR="00771DBF">
        <w:t xml:space="preserve"> "</w:t>
      </w:r>
      <w:r w:rsidRPr="00771DBF">
        <w:t>… я и сам понимаю и чувствую, что мне следует произвести нечто более крупное и современное,</w:t>
      </w:r>
      <w:r w:rsidR="00771DBF" w:rsidRPr="00771DBF">
        <w:t xml:space="preserve"> - </w:t>
      </w:r>
      <w:r w:rsidRPr="00771DBF">
        <w:t xml:space="preserve">и скажу Вам даже, что у меня готов сюжет и план романа </w:t>
      </w:r>
      <w:r w:rsidR="00771DBF">
        <w:t>-</w:t>
      </w:r>
      <w:r w:rsidRPr="00771DBF">
        <w:t xml:space="preserve"> ибо я вовсе не думаю, что в нашу эпоху перевелись типы и описывать нечего…</w:t>
      </w:r>
      <w:r w:rsidR="00771DBF">
        <w:t>" (</w:t>
      </w:r>
      <w:r w:rsidRPr="00771DBF">
        <w:t>Тургенев, 1958</w:t>
      </w:r>
      <w:r w:rsidR="00771DBF" w:rsidRPr="00771DBF">
        <w:t xml:space="preserve">: </w:t>
      </w:r>
      <w:r w:rsidRPr="00771DBF">
        <w:t>445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Итак, насколько мы можем судить на основании вышеприведенных цитат, важным критерием романа как жанра в тургеневском осмыслении является наличие определенного типа</w:t>
      </w:r>
      <w:r w:rsidR="00771DBF" w:rsidRPr="00771DBF">
        <w:t xml:space="preserve">. </w:t>
      </w:r>
      <w:r w:rsidRPr="00771DBF">
        <w:t>Действительно, в повестях писателя мы не найдем столь ярких типов, как Базаров, Лаврецкий, Инсаров и др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Во всех шести романах Тургеневу удалось</w:t>
      </w:r>
      <w:r w:rsidR="00771DBF">
        <w:t xml:space="preserve"> "</w:t>
      </w:r>
      <w:r w:rsidRPr="00771DBF">
        <w:t>воплотить в надлежащие типы и то, что Шекспир называет</w:t>
      </w:r>
      <w:r w:rsidR="00771DBF" w:rsidRPr="00771DBF">
        <w:t>:</w:t>
      </w:r>
      <w:r w:rsidR="00771DBF">
        <w:t xml:space="preserve"> "</w:t>
      </w:r>
      <w:r w:rsidRPr="00771DBF">
        <w:rPr>
          <w:lang w:val="en-US"/>
        </w:rPr>
        <w:t>the</w:t>
      </w:r>
      <w:r w:rsidRPr="00771DBF">
        <w:t xml:space="preserve"> </w:t>
      </w:r>
      <w:r w:rsidRPr="00771DBF">
        <w:rPr>
          <w:lang w:val="en-US"/>
        </w:rPr>
        <w:t>body</w:t>
      </w:r>
      <w:r w:rsidRPr="00771DBF">
        <w:t xml:space="preserve"> </w:t>
      </w:r>
      <w:r w:rsidRPr="00771DBF">
        <w:rPr>
          <w:lang w:val="en-US"/>
        </w:rPr>
        <w:t>and</w:t>
      </w:r>
      <w:r w:rsidRPr="00771DBF">
        <w:t xml:space="preserve"> </w:t>
      </w:r>
      <w:r w:rsidRPr="00771DBF">
        <w:rPr>
          <w:lang w:val="en-US"/>
        </w:rPr>
        <w:t>pressure</w:t>
      </w:r>
      <w:r w:rsidRPr="00771DBF">
        <w:t xml:space="preserve"> </w:t>
      </w:r>
      <w:r w:rsidRPr="00771DBF">
        <w:rPr>
          <w:lang w:val="en-US"/>
        </w:rPr>
        <w:t>of</w:t>
      </w:r>
      <w:r w:rsidRPr="00771DBF">
        <w:t xml:space="preserve"> </w:t>
      </w:r>
      <w:r w:rsidRPr="00771DBF">
        <w:rPr>
          <w:lang w:val="en-US"/>
        </w:rPr>
        <w:t>time</w:t>
      </w:r>
      <w:r w:rsidR="00771DBF">
        <w:t>"".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</w:t>
      </w:r>
      <w:r w:rsidR="00771DBF">
        <w:t xml:space="preserve"> "</w:t>
      </w:r>
      <w:r w:rsidRPr="00771DBF">
        <w:t>Рудине</w:t>
      </w:r>
      <w:r w:rsidR="00771DBF">
        <w:t>", "</w:t>
      </w:r>
      <w:r w:rsidRPr="00771DBF">
        <w:t>Дворянском гнезде</w:t>
      </w:r>
      <w:r w:rsidR="00771DBF">
        <w:t>", "</w:t>
      </w:r>
      <w:r w:rsidRPr="00771DBF">
        <w:t>Накануне</w:t>
      </w:r>
      <w:r w:rsidR="00771DBF">
        <w:t>", "</w:t>
      </w:r>
      <w:r w:rsidRPr="00771DBF">
        <w:t>Отцах и детях</w:t>
      </w:r>
      <w:r w:rsidR="00771DBF">
        <w:t>", "</w:t>
      </w:r>
      <w:r w:rsidRPr="00771DBF">
        <w:t>Дыме</w:t>
      </w:r>
      <w:r w:rsidR="00771DBF">
        <w:t xml:space="preserve">" </w:t>
      </w:r>
      <w:r w:rsidRPr="00771DBF">
        <w:t>и</w:t>
      </w:r>
      <w:r w:rsidR="00771DBF">
        <w:t xml:space="preserve"> "</w:t>
      </w:r>
      <w:r w:rsidRPr="00771DBF">
        <w:t>Нови</w:t>
      </w:r>
      <w:r w:rsidR="00771DBF">
        <w:t xml:space="preserve">" </w:t>
      </w:r>
      <w:r w:rsidRPr="00771DBF">
        <w:t>ярко отражены</w:t>
      </w:r>
      <w:r w:rsidR="00771DBF">
        <w:t xml:space="preserve"> "</w:t>
      </w:r>
      <w:r w:rsidRPr="00771DBF">
        <w:t>образ и давление времени</w:t>
      </w:r>
      <w:r w:rsidR="00771DBF">
        <w:t xml:space="preserve">", </w:t>
      </w:r>
      <w:r w:rsidRPr="00771DBF">
        <w:t>типичная историческая эпоха</w:t>
      </w:r>
      <w:r w:rsidR="00771DBF" w:rsidRPr="00771DBF">
        <w:t xml:space="preserve">. </w:t>
      </w:r>
      <w:r w:rsidRPr="00771DBF">
        <w:t>Некоторые исследователи считают, что наличие в романах Тургенева</w:t>
      </w:r>
      <w:r w:rsidR="00771DBF">
        <w:t xml:space="preserve"> "</w:t>
      </w:r>
      <w:r w:rsidRPr="00771DBF">
        <w:t>мира общественной жизни</w:t>
      </w:r>
      <w:r w:rsidR="00771DBF">
        <w:t>" (</w:t>
      </w:r>
      <w:r w:rsidRPr="00771DBF">
        <w:t>определение Л</w:t>
      </w:r>
      <w:r w:rsidR="00771DBF">
        <w:t xml:space="preserve">.И. </w:t>
      </w:r>
      <w:r w:rsidRPr="00771DBF">
        <w:t>Матюшенко</w:t>
      </w:r>
      <w:r w:rsidR="00771DBF" w:rsidRPr="00771DBF">
        <w:t xml:space="preserve">) </w:t>
      </w:r>
      <w:r w:rsidR="00771DBF">
        <w:t>-</w:t>
      </w:r>
      <w:r w:rsidRPr="00771DBF">
        <w:t xml:space="preserve"> главный критерий выделения данного жанра в творчестве писателя</w:t>
      </w:r>
      <w:r w:rsidR="00771DBF" w:rsidRPr="00771DBF">
        <w:t xml:space="preserve">. </w:t>
      </w:r>
      <w:r w:rsidRPr="00771DBF">
        <w:t>Так, по мнению Л</w:t>
      </w:r>
      <w:r w:rsidR="00771DBF">
        <w:t xml:space="preserve">.И. </w:t>
      </w:r>
      <w:r w:rsidRPr="00771DBF">
        <w:t>Матюшенко,</w:t>
      </w:r>
      <w:r w:rsidR="00771DBF">
        <w:t xml:space="preserve"> "</w:t>
      </w:r>
      <w:r w:rsidRPr="00771DBF">
        <w:t>наличие эпического содержания является первым критерием, на основании которого</w:t>
      </w:r>
      <w:r w:rsidR="00771DBF">
        <w:t xml:space="preserve">" </w:t>
      </w:r>
      <w:r w:rsidRPr="00771DBF">
        <w:t>в творчестве Тургенева роман выделяется как жанр</w:t>
      </w:r>
      <w:r w:rsidR="00771DBF">
        <w:t xml:space="preserve"> (</w:t>
      </w:r>
      <w:r w:rsidRPr="00771DBF">
        <w:t>Матюшенко, 1971</w:t>
      </w:r>
      <w:r w:rsidR="00771DBF" w:rsidRPr="00771DBF">
        <w:t xml:space="preserve">: </w:t>
      </w:r>
      <w:r w:rsidRPr="00771DBF">
        <w:t>319</w:t>
      </w:r>
      <w:r w:rsidR="00771DBF" w:rsidRPr="00771DBF">
        <w:t>).</w:t>
      </w:r>
      <w:r w:rsidR="00771DBF">
        <w:t xml:space="preserve"> "</w:t>
      </w:r>
      <w:r w:rsidRPr="00771DBF">
        <w:t>Мир общественной жизни в романах Тургенева раскрывается неодинаково</w:t>
      </w:r>
      <w:r w:rsidR="00771DBF" w:rsidRPr="00771DBF">
        <w:t xml:space="preserve">. </w:t>
      </w:r>
      <w:r w:rsidRPr="00771DBF">
        <w:t>Иногда это предмет весьма отвлеченных споров и размышлений героев</w:t>
      </w:r>
      <w:r w:rsidR="00771DBF">
        <w:t xml:space="preserve"> ("</w:t>
      </w:r>
      <w:r w:rsidRPr="00771DBF">
        <w:t>Рудин</w:t>
      </w:r>
      <w:r w:rsidR="00771DBF">
        <w:t>", "</w:t>
      </w:r>
      <w:r w:rsidRPr="00771DBF">
        <w:t>Дворянское гнездо</w:t>
      </w:r>
      <w:r w:rsidR="00771DBF">
        <w:t>", "</w:t>
      </w:r>
      <w:r w:rsidRPr="00771DBF">
        <w:t>Дым</w:t>
      </w:r>
      <w:r w:rsidR="00771DBF">
        <w:t>"</w:t>
      </w:r>
      <w:r w:rsidR="00771DBF" w:rsidRPr="00771DBF">
        <w:t>),</w:t>
      </w:r>
      <w:r w:rsidRPr="00771DBF">
        <w:t xml:space="preserve"> иногда гораздо более конкретный мир социальной жизни народа</w:t>
      </w:r>
      <w:r w:rsidR="00771DBF">
        <w:t xml:space="preserve"> ("</w:t>
      </w:r>
      <w:r w:rsidRPr="00771DBF">
        <w:t>Отцы и дети</w:t>
      </w:r>
      <w:r w:rsidR="00771DBF">
        <w:t>", "</w:t>
      </w:r>
      <w:r w:rsidRPr="00771DBF">
        <w:t>Новь</w:t>
      </w:r>
      <w:r w:rsidR="00771DBF">
        <w:t>") " (</w:t>
      </w:r>
      <w:r w:rsidRPr="00771DBF">
        <w:t>Матюшенко, 1971</w:t>
      </w:r>
      <w:r w:rsidR="00771DBF" w:rsidRPr="00771DBF">
        <w:t xml:space="preserve">: </w:t>
      </w:r>
      <w:r w:rsidRPr="00771DBF">
        <w:t>318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Уже в начале своего творческого пути Тургенев вложил большой смысл в содержание термина</w:t>
      </w:r>
      <w:r w:rsidR="00771DBF">
        <w:t xml:space="preserve"> "</w:t>
      </w:r>
      <w:r w:rsidRPr="00771DBF">
        <w:t>роман</w:t>
      </w:r>
      <w:r w:rsidR="00771DBF">
        <w:t>". "</w:t>
      </w:r>
      <w:r w:rsidRPr="00771DBF">
        <w:t xml:space="preserve">Роман </w:t>
      </w:r>
      <w:r w:rsidR="00771DBF">
        <w:t>-</w:t>
      </w:r>
      <w:r w:rsidRPr="00771DBF">
        <w:t xml:space="preserve"> не растянутая повесть</w:t>
      </w:r>
      <w:r w:rsidR="00771DBF">
        <w:t xml:space="preserve">", </w:t>
      </w:r>
      <w:r w:rsidRPr="00771DBF">
        <w:t>по его мнению</w:t>
      </w:r>
      <w:r w:rsidR="00771DBF">
        <w:t xml:space="preserve"> (</w:t>
      </w:r>
      <w:r w:rsidRPr="00771DBF">
        <w:t>Тургенев, 1987</w:t>
      </w:r>
      <w:r w:rsidR="00771DBF" w:rsidRPr="00771DBF">
        <w:t xml:space="preserve">: </w:t>
      </w:r>
      <w:r w:rsidRPr="00771DBF">
        <w:t>233</w:t>
      </w:r>
      <w:r w:rsidR="00771DBF" w:rsidRPr="00771DBF">
        <w:t xml:space="preserve">). </w:t>
      </w:r>
      <w:r w:rsidRPr="00771DBF">
        <w:t>Настоящий роман, с точки зрения Тургенева, имеет огромное историческое значение, это фундаментальный жанр</w:t>
      </w:r>
      <w:r w:rsidR="00771DBF" w:rsidRPr="00771DBF">
        <w:t xml:space="preserve">. </w:t>
      </w:r>
      <w:r w:rsidRPr="00771DBF">
        <w:t xml:space="preserve">Создать роман </w:t>
      </w:r>
      <w:r w:rsidR="00771DBF">
        <w:t>-</w:t>
      </w:r>
      <w:r w:rsidRPr="00771DBF">
        <w:t xml:space="preserve"> значит справиться со сложнейшей задачей</w:t>
      </w:r>
      <w:r w:rsidR="00771DBF" w:rsidRPr="00771DBF">
        <w:t xml:space="preserve">. </w:t>
      </w:r>
      <w:r w:rsidRPr="00771DBF">
        <w:t>Писатель, назвавший свое произведение романом, берет на себя большую ответственность и перед современниками, и перед грядущими поколениями</w:t>
      </w:r>
      <w:r w:rsidR="00771DBF" w:rsidRPr="00771DBF">
        <w:t xml:space="preserve">. </w:t>
      </w:r>
      <w:r w:rsidRPr="00771DBF">
        <w:t>В подтверждение этого приведем строки из письма Тургенева К</w:t>
      </w:r>
      <w:r w:rsidR="00771DBF">
        <w:t xml:space="preserve">.Д. </w:t>
      </w:r>
      <w:r w:rsidRPr="00771DBF">
        <w:t>Кавелину 1876 года</w:t>
      </w:r>
      <w:r w:rsidR="00771DBF" w:rsidRPr="00771DBF">
        <w:t>:</w:t>
      </w:r>
      <w:r w:rsidR="00771DBF">
        <w:t xml:space="preserve"> "</w:t>
      </w:r>
      <w:r w:rsidRPr="00771DBF">
        <w:t>Мой роман</w:t>
      </w:r>
      <w:r w:rsidR="00771DBF">
        <w:t xml:space="preserve"> ("</w:t>
      </w:r>
      <w:r w:rsidRPr="00771DBF">
        <w:t>Новь</w:t>
      </w:r>
      <w:r w:rsidR="00771DBF">
        <w:t>"</w:t>
      </w:r>
      <w:r w:rsidR="00771DBF" w:rsidRPr="00771DBF">
        <w:t xml:space="preserve">) </w:t>
      </w:r>
      <w:r w:rsidRPr="00771DBF">
        <w:t>имеет для меня самого важное значение… вопрос идет о том, совпадал ли я с задачей, постановка которой казалась мне верною, но исполнение которой</w:t>
      </w:r>
      <w:r w:rsidR="00771DBF">
        <w:t xml:space="preserve"> (</w:t>
      </w:r>
      <w:r w:rsidRPr="00771DBF">
        <w:t>а ведь вся суть в исполнении</w:t>
      </w:r>
      <w:r w:rsidR="00771DBF" w:rsidRPr="00771DBF">
        <w:t xml:space="preserve">!) </w:t>
      </w:r>
      <w:r w:rsidRPr="00771DBF">
        <w:t>могло внушить мне справедливые сочинения и опасения</w:t>
      </w:r>
      <w:r w:rsidR="00771DBF" w:rsidRPr="00771DBF">
        <w:t xml:space="preserve">. </w:t>
      </w:r>
      <w:r w:rsidRPr="00771DBF">
        <w:t>Эти опасения были тем более естественно, что задача-то была уже больно трудна</w:t>
      </w:r>
      <w:r w:rsidR="00771DBF">
        <w:t xml:space="preserve">!" </w:t>
      </w:r>
      <w:r w:rsidRPr="00771DBF">
        <w:t>Далее в письме писатель благодарит Кавелина за благожелательный отзыв о</w:t>
      </w:r>
      <w:r w:rsidR="00771DBF">
        <w:t xml:space="preserve"> "</w:t>
      </w:r>
      <w:r w:rsidRPr="00771DBF">
        <w:t>Нови</w:t>
      </w:r>
      <w:r w:rsidR="00771DBF">
        <w:t xml:space="preserve">" </w:t>
      </w:r>
      <w:r w:rsidRPr="00771DBF">
        <w:t>и делает вывод</w:t>
      </w:r>
      <w:r w:rsidR="00771DBF" w:rsidRPr="00771DBF">
        <w:t>:</w:t>
      </w:r>
      <w:r w:rsidR="00771DBF">
        <w:t xml:space="preserve"> "</w:t>
      </w:r>
      <w:r w:rsidRPr="00771DBF">
        <w:t xml:space="preserve">… теперь … я уже знаю, знаю наверное, что я не потерял времени даром и сослужил </w:t>
      </w:r>
      <w:r w:rsidR="00771DBF">
        <w:t>-</w:t>
      </w:r>
      <w:r w:rsidRPr="00771DBF">
        <w:t xml:space="preserve"> и отслужил службу моему поколению </w:t>
      </w:r>
      <w:r w:rsidR="00771DBF">
        <w:t>-</w:t>
      </w:r>
      <w:r w:rsidRPr="00771DBF">
        <w:t xml:space="preserve"> пожалуй, даже моему народу</w:t>
      </w:r>
      <w:r w:rsidR="00771DBF">
        <w:t>" (</w:t>
      </w:r>
      <w:r w:rsidRPr="00771DBF">
        <w:t>Тургенев, 1958</w:t>
      </w:r>
      <w:r w:rsidR="00771DBF" w:rsidRPr="00771DBF">
        <w:t xml:space="preserve">: </w:t>
      </w:r>
      <w:r w:rsidRPr="00771DBF">
        <w:t>497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Наличие лирического начала </w:t>
      </w:r>
      <w:r w:rsidR="00771DBF">
        <w:t>-</w:t>
      </w:r>
      <w:r w:rsidRPr="00771DBF">
        <w:t xml:space="preserve"> важный компонент романов Тургенева, как и его прозы в целом</w:t>
      </w:r>
      <w:r w:rsidR="00771DBF" w:rsidRPr="00771DBF">
        <w:t xml:space="preserve">. </w:t>
      </w:r>
      <w:r w:rsidRPr="00771DBF">
        <w:t>Но если повести писателя в большинстве своем написаны от первого лица</w:t>
      </w:r>
      <w:r w:rsidR="00771DBF">
        <w:t xml:space="preserve"> (</w:t>
      </w:r>
      <w:r w:rsidRPr="00771DBF">
        <w:t>дневник, воспоминания, переписка</w:t>
      </w:r>
      <w:r w:rsidR="00771DBF" w:rsidRPr="00771DBF">
        <w:t>),</w:t>
      </w:r>
      <w:r w:rsidRPr="00771DBF">
        <w:t xml:space="preserve"> то есть непосредственно в манере субъективного повествования, то романы Тургенева, хотя и написаны в манере объективного повествования, так же содержат в себе субъективное, лирическое начало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Другой важный критерий, по которому различаются повесть и роман Тургенева </w:t>
      </w:r>
      <w:r w:rsidR="00771DBF">
        <w:t>-</w:t>
      </w:r>
      <w:r w:rsidRPr="00771DBF">
        <w:t xml:space="preserve"> это форма восприятия мира</w:t>
      </w:r>
      <w:r w:rsidR="00771DBF" w:rsidRPr="00771DBF">
        <w:t xml:space="preserve">. </w:t>
      </w:r>
      <w:r w:rsidRPr="00771DBF">
        <w:t>Так, в повести Тургенева</w:t>
      </w:r>
      <w:r w:rsidR="00771DBF">
        <w:t xml:space="preserve"> "</w:t>
      </w:r>
      <w:r w:rsidRPr="00771DBF">
        <w:t>это восприятие мира индивидом, ограниченным во временном своем бытии</w:t>
      </w:r>
      <w:r w:rsidR="00771DBF">
        <w:t>" (</w:t>
      </w:r>
      <w:r w:rsidRPr="00771DBF">
        <w:t>Матюшенко, 1971</w:t>
      </w:r>
      <w:r w:rsidR="00771DBF" w:rsidRPr="00771DBF">
        <w:t xml:space="preserve">: </w:t>
      </w:r>
      <w:r w:rsidRPr="00771DBF">
        <w:t>319</w:t>
      </w:r>
      <w:r w:rsidR="00771DBF" w:rsidRPr="00771DBF"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Иной способ мировосприятия </w:t>
      </w:r>
      <w:r w:rsidR="00771DBF">
        <w:t>-</w:t>
      </w:r>
      <w:r w:rsidRPr="00771DBF">
        <w:t xml:space="preserve"> в романах, где утверждаются надличностные ценности</w:t>
      </w:r>
      <w:r w:rsidR="00771DBF" w:rsidRPr="00771DBF">
        <w:t xml:space="preserve">: </w:t>
      </w:r>
      <w:r w:rsidRPr="00771DBF">
        <w:t>в первую очередь, это родина героя, судьбы цивилизации, наука</w:t>
      </w:r>
      <w:r w:rsidR="00771DBF" w:rsidRPr="00771DBF">
        <w:t xml:space="preserve">. </w:t>
      </w:r>
      <w:r w:rsidRPr="00771DBF">
        <w:t>В повести на первом плане личность, как бы</w:t>
      </w:r>
      <w:r w:rsidR="00771DBF">
        <w:t xml:space="preserve"> "</w:t>
      </w:r>
      <w:r w:rsidRPr="00771DBF">
        <w:t>оторвавшаяся</w:t>
      </w:r>
      <w:r w:rsidR="00771DBF">
        <w:t xml:space="preserve">" </w:t>
      </w:r>
      <w:r w:rsidRPr="00771DBF">
        <w:t>от общества, ушедшая в себя</w:t>
      </w:r>
      <w:r w:rsidR="00771DBF" w:rsidRPr="00771DBF">
        <w:t xml:space="preserve">. </w:t>
      </w:r>
      <w:r w:rsidRPr="00771DBF">
        <w:t xml:space="preserve">В результате этого отвлечения </w:t>
      </w:r>
      <w:r w:rsidR="00771DBF">
        <w:t>-</w:t>
      </w:r>
      <w:r w:rsidRPr="00771DBF">
        <w:t xml:space="preserve"> и сознание мимолетности счастья</w:t>
      </w:r>
      <w:r w:rsidR="00771DBF" w:rsidRPr="00771DBF">
        <w:t xml:space="preserve">, </w:t>
      </w:r>
      <w:r w:rsidRPr="00771DBF">
        <w:t>мысли о смерти, и ощущение собственного одиночества</w:t>
      </w:r>
      <w:r w:rsidR="00771DBF" w:rsidRPr="00771DBF">
        <w:t xml:space="preserve">. </w:t>
      </w:r>
      <w:r w:rsidRPr="00771DBF">
        <w:t>В романах для Тургенева важно показать причастность героя к обществу, к нации, к общественному движению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Как справедливо отмечает А</w:t>
      </w:r>
      <w:r w:rsidR="00771DBF">
        <w:t xml:space="preserve">.Я. </w:t>
      </w:r>
      <w:r w:rsidRPr="00771DBF">
        <w:t>Эсалнек, романам Тургенева присущ монологизм</w:t>
      </w:r>
      <w:r w:rsidR="00771DBF">
        <w:t xml:space="preserve"> (</w:t>
      </w:r>
      <w:r w:rsidRPr="00771DBF">
        <w:t>Эсалнек, 1991</w:t>
      </w:r>
      <w:r w:rsidR="00771DBF" w:rsidRPr="00771DBF">
        <w:t xml:space="preserve">: </w:t>
      </w:r>
      <w:r w:rsidRPr="00771DBF">
        <w:t xml:space="preserve">96 и </w:t>
      </w:r>
      <w:r w:rsidR="00771DBF">
        <w:t>др.)</w:t>
      </w:r>
      <w:r w:rsidR="00771DBF" w:rsidRPr="00771DBF">
        <w:t xml:space="preserve">. </w:t>
      </w:r>
      <w:r w:rsidRPr="00771DBF">
        <w:t xml:space="preserve">Так, смерть героя </w:t>
      </w:r>
      <w:r w:rsidR="00771DBF">
        <w:t>-</w:t>
      </w:r>
      <w:r w:rsidRPr="00771DBF">
        <w:t xml:space="preserve"> обычное завершение тургеневских романов</w:t>
      </w:r>
      <w:r w:rsidR="00771DBF" w:rsidRPr="00771DBF">
        <w:t xml:space="preserve">. </w:t>
      </w:r>
      <w:r w:rsidRPr="00771DBF">
        <w:t>Однако подобный исход часто имеет место и в его повестях</w:t>
      </w:r>
      <w:r w:rsidR="00771DBF" w:rsidRPr="00771DBF">
        <w:t xml:space="preserve">. </w:t>
      </w:r>
      <w:r w:rsidRPr="00771DBF">
        <w:t>Различие же заключается в осмыслении смерти в этих двух жанрах</w:t>
      </w:r>
      <w:r w:rsidR="00771DBF" w:rsidRPr="00771DBF">
        <w:t xml:space="preserve">. </w:t>
      </w:r>
      <w:r w:rsidRPr="00771DBF">
        <w:t>Если в романе гибнет герой, то после него остаются его идеалы, родина, на смену одному поколению идет другое, и уже оно может воплотить в жизнь нереализованные стремления погибшего</w:t>
      </w:r>
      <w:r w:rsidR="00771DBF" w:rsidRPr="00771DBF">
        <w:t xml:space="preserve">. </w:t>
      </w:r>
      <w:r w:rsidRPr="00771DBF">
        <w:t>Во многом такое осмысление смерти героя обусловлено эпическим началом романа</w:t>
      </w:r>
      <w:r w:rsidR="00771DBF" w:rsidRPr="00771DBF">
        <w:t xml:space="preserve">. </w:t>
      </w:r>
      <w:r w:rsidRPr="00771DBF">
        <w:t>В повестях же такой подход неприемлем</w:t>
      </w:r>
      <w:r w:rsidR="00771DBF" w:rsidRPr="00771DBF">
        <w:t xml:space="preserve">. </w:t>
      </w:r>
      <w:r w:rsidRPr="00771DBF">
        <w:t xml:space="preserve">Смерть личности, изначально отвлеченной от общества, обращенной к своему внутреннему миру, не дает оснований делать такие же выводы, утешения здесь не может быть, отсюда </w:t>
      </w:r>
      <w:r w:rsidR="00771DBF">
        <w:t>-</w:t>
      </w:r>
      <w:r w:rsidRPr="00771DBF">
        <w:t xml:space="preserve"> трагизм</w:t>
      </w:r>
      <w:r w:rsidR="00771DBF" w:rsidRPr="00771DBF">
        <w:t>.</w:t>
      </w:r>
      <w:r w:rsidR="00771DBF">
        <w:t xml:space="preserve"> "</w:t>
      </w:r>
      <w:r w:rsidRPr="00771DBF">
        <w:t>Мир, который индивидуум воспринимает сквозь призму своей смертности,</w:t>
      </w:r>
      <w:r w:rsidR="00771DBF" w:rsidRPr="00771DBF">
        <w:t xml:space="preserve"> - </w:t>
      </w:r>
      <w:r w:rsidRPr="00771DBF">
        <w:t>мир обнаженно трагический</w:t>
      </w:r>
      <w:r w:rsidR="00771DBF">
        <w:t>" (</w:t>
      </w:r>
      <w:r w:rsidRPr="00771DBF">
        <w:t>Матюшенко, 1971</w:t>
      </w:r>
      <w:r w:rsidR="00771DBF" w:rsidRPr="00771DBF">
        <w:t xml:space="preserve">: </w:t>
      </w:r>
      <w:r w:rsidRPr="00771DBF">
        <w:t>320</w:t>
      </w:r>
      <w:r w:rsidR="00771DBF" w:rsidRPr="00771DBF">
        <w:t xml:space="preserve">). </w:t>
      </w:r>
      <w:r w:rsidRPr="00771DBF">
        <w:t>Только сознание тесной связи с обществом позволит избежать трагического взгляда на жизнь</w:t>
      </w:r>
      <w:r w:rsidR="00771DBF" w:rsidRPr="00771DBF">
        <w:t>.</w:t>
      </w:r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A443F6" w:rsidRPr="00771DBF" w:rsidRDefault="00771DBF" w:rsidP="00BB5C65">
      <w:pPr>
        <w:pStyle w:val="2"/>
      </w:pPr>
      <w:bookmarkStart w:id="10" w:name="_Toc233111175"/>
      <w:r>
        <w:t xml:space="preserve">2.5 </w:t>
      </w:r>
      <w:r w:rsidR="00A443F6" w:rsidRPr="00771DBF">
        <w:t>Жанр романа в метапоэтике И</w:t>
      </w:r>
      <w:r>
        <w:t xml:space="preserve">.С. </w:t>
      </w:r>
      <w:r w:rsidR="00A443F6" w:rsidRPr="00771DBF">
        <w:t>Тургенева</w:t>
      </w:r>
      <w:bookmarkEnd w:id="10"/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Талант Ивана Сергеевича Тургенева</w:t>
      </w:r>
      <w:r w:rsidR="00771DBF" w:rsidRPr="00771DBF">
        <w:t xml:space="preserve"> - </w:t>
      </w:r>
      <w:r w:rsidRPr="00771DBF">
        <w:t>талант уникальный</w:t>
      </w:r>
      <w:r w:rsidR="00771DBF" w:rsidRPr="00771DBF">
        <w:t xml:space="preserve">. </w:t>
      </w:r>
      <w:r w:rsidRPr="00771DBF">
        <w:t>Любая его мысль, любое высказывание поражает своей точностью, логичностью, простотой и меткостью</w:t>
      </w:r>
      <w:r w:rsidR="00771DBF" w:rsidRPr="00771DBF">
        <w:t xml:space="preserve">. </w:t>
      </w:r>
      <w:r w:rsidRPr="00771DBF">
        <w:t>Причем такие мысли или высказывания могут содержаться не только в его художественных произведениях, критических статьях, но и</w:t>
      </w:r>
      <w:r w:rsidR="00771DBF" w:rsidRPr="00771DBF">
        <w:t xml:space="preserve"> </w:t>
      </w:r>
      <w:r w:rsidRPr="00771DBF">
        <w:t>в самых обычных дружеских письмах</w:t>
      </w:r>
      <w:r w:rsidR="00771DBF" w:rsidRPr="00771DBF">
        <w:t xml:space="preserve">. </w:t>
      </w:r>
      <w:r w:rsidRPr="00771DBF">
        <w:t>Подобные высказывания позволяют лучше понять мировоззрение писателя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Особый интерес представляют размышления Тургенева о сущности искусства вообще, о творчестве определенного писателя в частности, о специфике каждого из родов литературы</w:t>
      </w:r>
      <w:r w:rsidR="00771DBF" w:rsidRPr="00771DBF">
        <w:t xml:space="preserve">. </w:t>
      </w:r>
      <w:r w:rsidRPr="00771DBF">
        <w:t xml:space="preserve">Остановим особое внимание на последнем аспекте, а конкретнее </w:t>
      </w:r>
      <w:r w:rsidR="00771DBF">
        <w:t>-</w:t>
      </w:r>
      <w:r w:rsidRPr="00771DBF">
        <w:t xml:space="preserve"> на высказываниях</w:t>
      </w:r>
      <w:r w:rsidR="00771DBF" w:rsidRPr="00771DBF">
        <w:t xml:space="preserve"> </w:t>
      </w:r>
      <w:r w:rsidRPr="00771DBF">
        <w:t>Ивана Сергеевича Тургенева касательно жанра романа</w:t>
      </w:r>
      <w:r w:rsidR="00771DBF" w:rsidRPr="00771DBF">
        <w:t xml:space="preserve">. </w:t>
      </w:r>
      <w:r w:rsidRPr="00771DBF">
        <w:t>На основании подобных замечаний попытаемся сделать вывод о том</w:t>
      </w:r>
      <w:r w:rsidR="00771DBF" w:rsidRPr="00771DBF">
        <w:t xml:space="preserve">, </w:t>
      </w:r>
      <w:r w:rsidRPr="00771DBF">
        <w:t>что именно</w:t>
      </w:r>
      <w:r w:rsidR="00771DBF" w:rsidRPr="00771DBF">
        <w:t xml:space="preserve"> </w:t>
      </w:r>
      <w:r w:rsidRPr="00771DBF">
        <w:t>роман должен включать в себя, по мнению писателя, а что</w:t>
      </w:r>
      <w:r w:rsidR="00771DBF" w:rsidRPr="00771DBF">
        <w:t xml:space="preserve"> - </w:t>
      </w:r>
      <w:r w:rsidRPr="00771DBF">
        <w:t>нет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62"/>
          <w:spacing w:val="0"/>
          <w:sz w:val="28"/>
          <w:szCs w:val="28"/>
        </w:rPr>
      </w:pPr>
      <w:r w:rsidRPr="00771DBF">
        <w:t>Многие</w:t>
      </w:r>
      <w:r w:rsidR="00771DBF" w:rsidRPr="00771DBF">
        <w:t xml:space="preserve"> </w:t>
      </w:r>
      <w:r w:rsidRPr="00771DBF">
        <w:t>высказывания Ивана Сергеевича Тургенева позволяют заключить, что для писателя важно наличие в произведении типических характеров</w:t>
      </w:r>
      <w:r w:rsidR="00771DBF" w:rsidRPr="00771DBF">
        <w:t>.</w:t>
      </w:r>
      <w:r w:rsidR="00771DBF">
        <w:t xml:space="preserve"> "</w:t>
      </w:r>
      <w:r w:rsidRPr="00771DBF">
        <w:rPr>
          <w:rStyle w:val="FontStyle62"/>
          <w:spacing w:val="0"/>
          <w:sz w:val="28"/>
          <w:szCs w:val="28"/>
        </w:rPr>
        <w:t>Вдохновенная и простая поэзия, великая любовь к правде, сочетающаяся с редкостной чуткостью ко всякой лжи или пустословию, поразительная сила психологического анализа, а также тонкое чувство природы, непревзойденный дар создавать типы, нечто очень живое и в то же время возвышенное</w:t>
      </w:r>
      <w:r w:rsidR="00771DBF" w:rsidRPr="00771DBF">
        <w:rPr>
          <w:rStyle w:val="FontStyle62"/>
          <w:spacing w:val="0"/>
          <w:sz w:val="28"/>
          <w:szCs w:val="28"/>
        </w:rPr>
        <w:t xml:space="preserve"> - </w:t>
      </w:r>
      <w:r w:rsidRPr="00771DBF">
        <w:rPr>
          <w:rStyle w:val="FontStyle62"/>
          <w:spacing w:val="0"/>
          <w:sz w:val="28"/>
          <w:szCs w:val="28"/>
        </w:rPr>
        <w:t>вот чем определяется этот прекрасный талант, который, оставаясь сугубо русским, уже обрел в Европе поклонников, число коих будет неизменно возрастать</w:t>
      </w:r>
      <w:r w:rsidR="00771DBF">
        <w:rPr>
          <w:rStyle w:val="FontStyle62"/>
          <w:spacing w:val="0"/>
          <w:sz w:val="28"/>
          <w:szCs w:val="28"/>
        </w:rPr>
        <w:t>" (</w:t>
      </w:r>
      <w:r w:rsidRPr="00771DBF">
        <w:rPr>
          <w:rStyle w:val="FontStyle62"/>
          <w:spacing w:val="0"/>
          <w:sz w:val="28"/>
          <w:szCs w:val="28"/>
        </w:rPr>
        <w:t>Тургенев, 1956</w:t>
      </w:r>
      <w:r w:rsidR="00771DBF" w:rsidRPr="00771DBF">
        <w:rPr>
          <w:rStyle w:val="FontStyle62"/>
          <w:spacing w:val="0"/>
          <w:sz w:val="28"/>
          <w:szCs w:val="28"/>
        </w:rPr>
        <w:t xml:space="preserve">: </w:t>
      </w:r>
      <w:r w:rsidRPr="00771DBF">
        <w:rPr>
          <w:rStyle w:val="FontStyle62"/>
          <w:spacing w:val="0"/>
          <w:sz w:val="28"/>
          <w:szCs w:val="28"/>
        </w:rPr>
        <w:t>414</w:t>
      </w:r>
      <w:r w:rsidR="00771DBF" w:rsidRPr="00771DBF">
        <w:rPr>
          <w:rStyle w:val="FontStyle62"/>
          <w:spacing w:val="0"/>
          <w:sz w:val="28"/>
          <w:szCs w:val="28"/>
        </w:rPr>
        <w:t xml:space="preserve">). </w:t>
      </w:r>
      <w:r w:rsidRPr="00771DBF">
        <w:rPr>
          <w:rStyle w:val="FontStyle62"/>
          <w:spacing w:val="0"/>
          <w:sz w:val="28"/>
          <w:szCs w:val="28"/>
        </w:rPr>
        <w:t>Эти слова сказаны Тургеневым о Л</w:t>
      </w:r>
      <w:r w:rsidR="00771DBF">
        <w:rPr>
          <w:rStyle w:val="FontStyle62"/>
          <w:spacing w:val="0"/>
          <w:sz w:val="28"/>
          <w:szCs w:val="28"/>
        </w:rPr>
        <w:t xml:space="preserve">.Н. </w:t>
      </w:r>
      <w:r w:rsidRPr="00771DBF">
        <w:rPr>
          <w:rStyle w:val="FontStyle62"/>
          <w:spacing w:val="0"/>
          <w:sz w:val="28"/>
          <w:szCs w:val="28"/>
        </w:rPr>
        <w:t>Толстом</w:t>
      </w:r>
      <w:r w:rsidR="00771DBF" w:rsidRPr="00771DBF">
        <w:rPr>
          <w:rStyle w:val="FontStyle62"/>
          <w:spacing w:val="0"/>
          <w:sz w:val="28"/>
          <w:szCs w:val="28"/>
        </w:rPr>
        <w:t xml:space="preserve">. </w:t>
      </w:r>
      <w:r w:rsidRPr="00771DBF">
        <w:rPr>
          <w:rStyle w:val="FontStyle62"/>
          <w:spacing w:val="0"/>
          <w:sz w:val="28"/>
          <w:szCs w:val="28"/>
        </w:rPr>
        <w:t>Как видим, умение создавать типы оценивается писателем как дар, как особый талант, которым обладает далеко не каждый литератор</w:t>
      </w:r>
      <w:r w:rsidR="00771DBF" w:rsidRPr="00771DBF">
        <w:rPr>
          <w:rStyle w:val="FontStyle62"/>
          <w:spacing w:val="0"/>
          <w:sz w:val="28"/>
          <w:szCs w:val="28"/>
        </w:rPr>
        <w:t xml:space="preserve">. </w:t>
      </w:r>
      <w:r w:rsidRPr="00771DBF">
        <w:rPr>
          <w:rStyle w:val="FontStyle62"/>
          <w:spacing w:val="0"/>
          <w:sz w:val="28"/>
          <w:szCs w:val="28"/>
        </w:rPr>
        <w:t>По мнению Тургенева, в романе обязательно должны быть типы</w:t>
      </w:r>
      <w:r w:rsidR="00771DBF" w:rsidRPr="00771DBF">
        <w:rPr>
          <w:rStyle w:val="FontStyle62"/>
          <w:spacing w:val="0"/>
          <w:sz w:val="28"/>
          <w:szCs w:val="28"/>
        </w:rPr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62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 xml:space="preserve">Перед читателем проходит целая эпоха, богатая великими событиями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и </w:t>
      </w:r>
      <w:r w:rsidR="00A443F6" w:rsidRPr="00771DBF">
        <w:rPr>
          <w:rStyle w:val="FontStyle57"/>
          <w:spacing w:val="0"/>
          <w:sz w:val="28"/>
          <w:szCs w:val="28"/>
        </w:rPr>
        <w:t>крупными людьми</w:t>
      </w:r>
      <w:r>
        <w:rPr>
          <w:rStyle w:val="FontStyle57"/>
          <w:spacing w:val="0"/>
          <w:sz w:val="28"/>
          <w:szCs w:val="28"/>
        </w:rPr>
        <w:t xml:space="preserve"> (</w:t>
      </w:r>
      <w:r w:rsidR="00A443F6" w:rsidRPr="00771DBF">
        <w:rPr>
          <w:rStyle w:val="FontStyle57"/>
          <w:spacing w:val="0"/>
          <w:sz w:val="28"/>
          <w:szCs w:val="28"/>
        </w:rPr>
        <w:t>рассказ начинается незадолго до Аустерлицкого сражения и доходит до Бородина</w:t>
      </w:r>
      <w:r w:rsidRPr="00771DBF">
        <w:rPr>
          <w:rStyle w:val="FontStyle57"/>
          <w:spacing w:val="0"/>
          <w:sz w:val="28"/>
          <w:szCs w:val="28"/>
        </w:rPr>
        <w:t>),</w:t>
      </w:r>
      <w:r w:rsidR="00A443F6" w:rsidRPr="00771DBF">
        <w:rPr>
          <w:rStyle w:val="FontStyle57"/>
          <w:spacing w:val="0"/>
          <w:sz w:val="28"/>
          <w:szCs w:val="28"/>
        </w:rPr>
        <w:t xml:space="preserve"> развертывается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целый </w:t>
      </w:r>
      <w:r w:rsidR="00A443F6" w:rsidRPr="00771DBF">
        <w:rPr>
          <w:rStyle w:val="FontStyle57"/>
          <w:spacing w:val="0"/>
          <w:sz w:val="28"/>
          <w:szCs w:val="28"/>
        </w:rPr>
        <w:t xml:space="preserve">мир со множеством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выхваченных </w:t>
      </w:r>
      <w:r w:rsidR="00A443F6" w:rsidRPr="00771DBF">
        <w:rPr>
          <w:rStyle w:val="FontStyle57"/>
          <w:spacing w:val="0"/>
          <w:sz w:val="28"/>
          <w:szCs w:val="28"/>
        </w:rPr>
        <w:t>прямо из жизни типов, принадлежащих ко всем слоям общества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361-362</w:t>
      </w:r>
      <w:r w:rsidRPr="00771DBF">
        <w:rPr>
          <w:rStyle w:val="FontStyle57"/>
          <w:spacing w:val="0"/>
          <w:sz w:val="28"/>
          <w:szCs w:val="28"/>
        </w:rPr>
        <w:t xml:space="preserve">). </w:t>
      </w:r>
      <w:r w:rsidR="00A443F6" w:rsidRPr="00771DBF">
        <w:rPr>
          <w:rStyle w:val="FontStyle57"/>
          <w:spacing w:val="0"/>
          <w:sz w:val="28"/>
          <w:szCs w:val="28"/>
        </w:rPr>
        <w:t>В данном комментарии к роману Л</w:t>
      </w:r>
      <w:r>
        <w:rPr>
          <w:rStyle w:val="FontStyle57"/>
          <w:spacing w:val="0"/>
          <w:sz w:val="28"/>
          <w:szCs w:val="28"/>
        </w:rPr>
        <w:t xml:space="preserve">.Н. </w:t>
      </w:r>
      <w:r w:rsidR="00A443F6" w:rsidRPr="00771DBF">
        <w:rPr>
          <w:rStyle w:val="FontStyle57"/>
          <w:spacing w:val="0"/>
          <w:sz w:val="28"/>
          <w:szCs w:val="28"/>
        </w:rPr>
        <w:t>Толстого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Война и мир</w:t>
      </w:r>
      <w:r>
        <w:rPr>
          <w:rStyle w:val="FontStyle57"/>
          <w:spacing w:val="0"/>
          <w:sz w:val="28"/>
          <w:szCs w:val="28"/>
        </w:rPr>
        <w:t xml:space="preserve">" </w:t>
      </w:r>
      <w:r w:rsidR="00A443F6" w:rsidRPr="00771DBF">
        <w:rPr>
          <w:rStyle w:val="FontStyle57"/>
          <w:spacing w:val="0"/>
          <w:sz w:val="28"/>
          <w:szCs w:val="28"/>
        </w:rPr>
        <w:t>Тургенев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снова акцентирует внимание на типичности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воспроизведенных характеров</w:t>
      </w:r>
      <w:r w:rsidRPr="00771DBF">
        <w:rPr>
          <w:rStyle w:val="FontStyle57"/>
          <w:spacing w:val="0"/>
          <w:sz w:val="28"/>
          <w:szCs w:val="28"/>
        </w:rPr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 xml:space="preserve">Бледность персонажей, их неяркость, нетипичность </w:t>
      </w:r>
      <w:r w:rsidR="00771DBF">
        <w:rPr>
          <w:rStyle w:val="FontStyle57"/>
          <w:spacing w:val="0"/>
          <w:sz w:val="28"/>
          <w:szCs w:val="28"/>
        </w:rPr>
        <w:t>-</w:t>
      </w:r>
      <w:r w:rsidRPr="00771DBF">
        <w:rPr>
          <w:rStyle w:val="FontStyle57"/>
          <w:spacing w:val="0"/>
          <w:sz w:val="28"/>
          <w:szCs w:val="28"/>
        </w:rPr>
        <w:t xml:space="preserve"> существенный недостаток любого романа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Герои, которые не являются типичными, не останутся в памяти читателей, не привлекут их внимания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Часты случаи, когда сам автор считает, что им созданы действительно характеры, но в этом случае выйти из заблуждения поможет справедливая критика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20"/>
          <w:sz w:val="28"/>
          <w:szCs w:val="28"/>
        </w:rPr>
        <w:t xml:space="preserve">Характеров, </w:t>
      </w:r>
      <w:r w:rsidR="00A443F6" w:rsidRPr="00771DBF">
        <w:rPr>
          <w:rStyle w:val="FontStyle37"/>
          <w:spacing w:val="0"/>
          <w:sz w:val="28"/>
          <w:szCs w:val="28"/>
        </w:rPr>
        <w:t xml:space="preserve">в строгом смысле этого слова, у ней нет, и самые лишние места в романе </w:t>
      </w:r>
      <w:r w:rsidR="00A443F6" w:rsidRPr="00771DBF">
        <w:rPr>
          <w:rStyle w:val="FontStyle20"/>
          <w:sz w:val="28"/>
          <w:szCs w:val="28"/>
        </w:rPr>
        <w:t xml:space="preserve">г-жи </w:t>
      </w:r>
      <w:r w:rsidR="00A443F6" w:rsidRPr="00771DBF">
        <w:rPr>
          <w:rStyle w:val="FontStyle37"/>
          <w:spacing w:val="0"/>
          <w:sz w:val="28"/>
          <w:szCs w:val="28"/>
        </w:rPr>
        <w:t>Тур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именно те описания, посредством которых она старается разъяснить нам характеры своих героев…</w:t>
      </w:r>
      <w:r w:rsidR="00A443F6" w:rsidRPr="00771DBF">
        <w:rPr>
          <w:rStyle w:val="FontStyle20"/>
          <w:sz w:val="28"/>
          <w:szCs w:val="28"/>
        </w:rPr>
        <w:t xml:space="preserve"> Характеров </w:t>
      </w:r>
      <w:r w:rsidR="00A443F6" w:rsidRPr="00771DBF">
        <w:rPr>
          <w:rStyle w:val="FontStyle37"/>
          <w:spacing w:val="0"/>
          <w:sz w:val="28"/>
          <w:szCs w:val="28"/>
        </w:rPr>
        <w:t xml:space="preserve">нет, </w:t>
      </w:r>
      <w:r w:rsidR="00A443F6" w:rsidRPr="00771DBF">
        <w:rPr>
          <w:rStyle w:val="FontStyle20"/>
          <w:sz w:val="28"/>
          <w:szCs w:val="28"/>
        </w:rPr>
        <w:t xml:space="preserve">повторяем мы, </w:t>
      </w:r>
      <w:r w:rsidR="00A443F6" w:rsidRPr="00771DBF">
        <w:rPr>
          <w:rStyle w:val="FontStyle37"/>
          <w:spacing w:val="0"/>
          <w:sz w:val="28"/>
          <w:szCs w:val="28"/>
        </w:rPr>
        <w:t xml:space="preserve">в </w:t>
      </w:r>
      <w:r w:rsidR="00A443F6" w:rsidRPr="00771DBF">
        <w:rPr>
          <w:rStyle w:val="FontStyle20"/>
          <w:sz w:val="28"/>
          <w:szCs w:val="28"/>
        </w:rPr>
        <w:t xml:space="preserve">первой </w:t>
      </w:r>
      <w:r w:rsidR="00A443F6" w:rsidRPr="00771DBF">
        <w:rPr>
          <w:rStyle w:val="FontStyle37"/>
          <w:spacing w:val="0"/>
          <w:sz w:val="28"/>
          <w:szCs w:val="28"/>
        </w:rPr>
        <w:t>части</w:t>
      </w:r>
      <w:r>
        <w:rPr>
          <w:rStyle w:val="FontStyle37"/>
          <w:spacing w:val="0"/>
          <w:sz w:val="28"/>
          <w:szCs w:val="28"/>
        </w:rPr>
        <w:t xml:space="preserve"> "</w:t>
      </w:r>
      <w:r w:rsidR="00A443F6" w:rsidRPr="00771DBF">
        <w:rPr>
          <w:rStyle w:val="FontStyle37"/>
          <w:spacing w:val="0"/>
          <w:sz w:val="28"/>
          <w:szCs w:val="28"/>
        </w:rPr>
        <w:t>Племянницы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 xml:space="preserve">о князе </w:t>
      </w:r>
      <w:r w:rsidR="00A443F6" w:rsidRPr="00771DBF">
        <w:rPr>
          <w:rStyle w:val="FontStyle20"/>
          <w:sz w:val="28"/>
          <w:szCs w:val="28"/>
        </w:rPr>
        <w:t xml:space="preserve">Чельском мы </w:t>
      </w:r>
      <w:r w:rsidR="00A443F6" w:rsidRPr="00771DBF">
        <w:rPr>
          <w:rStyle w:val="FontStyle37"/>
          <w:spacing w:val="0"/>
          <w:sz w:val="28"/>
          <w:szCs w:val="28"/>
        </w:rPr>
        <w:t>поговорим после</w:t>
      </w:r>
      <w:r w:rsidRPr="00771DBF">
        <w:rPr>
          <w:rStyle w:val="FontStyle37"/>
          <w:spacing w:val="0"/>
          <w:sz w:val="28"/>
          <w:szCs w:val="28"/>
        </w:rPr>
        <w:t>),</w:t>
      </w:r>
      <w:r w:rsidR="00A443F6" w:rsidRPr="00771DBF">
        <w:rPr>
          <w:rStyle w:val="FontStyle37"/>
          <w:spacing w:val="0"/>
          <w:sz w:val="28"/>
          <w:szCs w:val="28"/>
        </w:rPr>
        <w:t xml:space="preserve"> но есть одно лицо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Ma</w:t>
      </w:r>
      <w:r w:rsidR="00A443F6" w:rsidRPr="00771DBF">
        <w:rPr>
          <w:rStyle w:val="FontStyle37"/>
          <w:spacing w:val="0"/>
          <w:sz w:val="28"/>
          <w:szCs w:val="28"/>
        </w:rPr>
        <w:t>ш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a</w:t>
      </w:r>
      <w:r w:rsidR="00A443F6" w:rsidRPr="00771DBF">
        <w:rPr>
          <w:rStyle w:val="FontStyle37"/>
          <w:spacing w:val="0"/>
          <w:sz w:val="28"/>
          <w:szCs w:val="28"/>
        </w:rPr>
        <w:t xml:space="preserve">, которому невозможно не </w:t>
      </w:r>
      <w:r w:rsidR="00A443F6" w:rsidRPr="00771DBF">
        <w:rPr>
          <w:rStyle w:val="FontStyle20"/>
          <w:sz w:val="28"/>
          <w:szCs w:val="28"/>
        </w:rPr>
        <w:t xml:space="preserve">сочувствовать </w:t>
      </w:r>
      <w:r w:rsidR="00A443F6" w:rsidRPr="00771DBF">
        <w:rPr>
          <w:rStyle w:val="FontStyle37"/>
          <w:spacing w:val="0"/>
          <w:sz w:val="28"/>
          <w:szCs w:val="28"/>
        </w:rPr>
        <w:t>горячо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Нельзя сказать, чтобы и она была оригинальна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 xml:space="preserve">но молодые девушки и в действительности редко бывают </w:t>
      </w:r>
      <w:r w:rsidR="00A443F6" w:rsidRPr="00771DBF">
        <w:rPr>
          <w:rStyle w:val="FontStyle20"/>
          <w:sz w:val="28"/>
          <w:szCs w:val="28"/>
        </w:rPr>
        <w:t xml:space="preserve">оригинальны, </w:t>
      </w:r>
      <w:r w:rsidR="00A443F6" w:rsidRPr="00771DBF">
        <w:rPr>
          <w:rStyle w:val="FontStyle37"/>
          <w:spacing w:val="0"/>
          <w:sz w:val="28"/>
          <w:szCs w:val="28"/>
        </w:rPr>
        <w:t>и те общие черты, которые повторяются во всех них, общие им всем радости, надежды, волнения, страдания,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 xml:space="preserve">эта их </w:t>
      </w:r>
      <w:r w:rsidR="00A443F6" w:rsidRPr="00771DBF">
        <w:rPr>
          <w:rStyle w:val="FontStyle20"/>
          <w:sz w:val="28"/>
          <w:szCs w:val="28"/>
        </w:rPr>
        <w:t xml:space="preserve">общая </w:t>
      </w:r>
      <w:r w:rsidR="00A443F6" w:rsidRPr="00771DBF">
        <w:rPr>
          <w:rStyle w:val="FontStyle37"/>
          <w:spacing w:val="0"/>
          <w:sz w:val="28"/>
          <w:szCs w:val="28"/>
        </w:rPr>
        <w:t xml:space="preserve">личность, если можно </w:t>
      </w:r>
      <w:r w:rsidR="00A443F6" w:rsidRPr="00771DBF">
        <w:rPr>
          <w:rStyle w:val="FontStyle20"/>
          <w:sz w:val="28"/>
          <w:szCs w:val="28"/>
        </w:rPr>
        <w:t xml:space="preserve">так </w:t>
      </w:r>
      <w:r w:rsidR="00A443F6" w:rsidRPr="00771DBF">
        <w:rPr>
          <w:rStyle w:val="FontStyle37"/>
          <w:spacing w:val="0"/>
          <w:sz w:val="28"/>
          <w:szCs w:val="28"/>
        </w:rPr>
        <w:t xml:space="preserve">выразиться, прекрасно высказалась </w:t>
      </w:r>
      <w:r w:rsidR="00A443F6" w:rsidRPr="00771DBF">
        <w:rPr>
          <w:rStyle w:val="FontStyle20"/>
          <w:sz w:val="28"/>
          <w:szCs w:val="28"/>
        </w:rPr>
        <w:t xml:space="preserve">в </w:t>
      </w:r>
      <w:r w:rsidR="00A443F6" w:rsidRPr="00771DBF">
        <w:rPr>
          <w:rStyle w:val="FontStyle37"/>
          <w:spacing w:val="0"/>
          <w:sz w:val="28"/>
          <w:szCs w:val="28"/>
        </w:rPr>
        <w:t>образе Маши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Мы не хотим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сказать, чтоб и второстепенные лица, выведенные г-жою Тур в этой первой части, как-то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 xml:space="preserve">лица </w:t>
      </w:r>
      <w:r w:rsidR="00A443F6" w:rsidRPr="00771DBF">
        <w:rPr>
          <w:rStyle w:val="FontStyle20"/>
          <w:sz w:val="28"/>
          <w:szCs w:val="28"/>
        </w:rPr>
        <w:t xml:space="preserve">бабушки, </w:t>
      </w:r>
      <w:r w:rsidR="00A443F6" w:rsidRPr="00771DBF">
        <w:rPr>
          <w:rStyle w:val="FontStyle37"/>
          <w:spacing w:val="0"/>
          <w:sz w:val="28"/>
          <w:szCs w:val="28"/>
        </w:rPr>
        <w:t xml:space="preserve">матери Ильменева, отца его </w:t>
      </w:r>
      <w:r w:rsidR="00A443F6" w:rsidRPr="00771DBF">
        <w:rPr>
          <w:rStyle w:val="FontStyle20"/>
          <w:sz w:val="28"/>
          <w:szCs w:val="28"/>
        </w:rPr>
        <w:t xml:space="preserve">и другие, </w:t>
      </w:r>
      <w:r w:rsidR="00A443F6" w:rsidRPr="00771DBF">
        <w:rPr>
          <w:rStyle w:val="FontStyle37"/>
          <w:spacing w:val="0"/>
          <w:sz w:val="28"/>
          <w:szCs w:val="28"/>
        </w:rPr>
        <w:t>между которыми довольно удачно выдается княжеский грум, избалованный и изломанный мальчишка,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 xml:space="preserve">мы </w:t>
      </w:r>
      <w:r w:rsidR="00A443F6" w:rsidRPr="00771DBF">
        <w:rPr>
          <w:rStyle w:val="FontStyle20"/>
          <w:sz w:val="28"/>
          <w:szCs w:val="28"/>
        </w:rPr>
        <w:t xml:space="preserve">не </w:t>
      </w:r>
      <w:r w:rsidR="00A443F6" w:rsidRPr="00771DBF">
        <w:rPr>
          <w:rStyle w:val="FontStyle37"/>
          <w:spacing w:val="0"/>
          <w:sz w:val="28"/>
          <w:szCs w:val="28"/>
        </w:rPr>
        <w:t xml:space="preserve">хотим сказать, </w:t>
      </w:r>
      <w:r w:rsidR="00A443F6" w:rsidRPr="00771DBF">
        <w:rPr>
          <w:rStyle w:val="FontStyle20"/>
          <w:sz w:val="28"/>
          <w:szCs w:val="28"/>
        </w:rPr>
        <w:t xml:space="preserve">чтобы эти лица </w:t>
      </w:r>
      <w:r w:rsidR="00A443F6" w:rsidRPr="00771DBF">
        <w:rPr>
          <w:rStyle w:val="FontStyle37"/>
          <w:spacing w:val="0"/>
          <w:sz w:val="28"/>
          <w:szCs w:val="28"/>
        </w:rPr>
        <w:t>были ложны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20"/>
          <w:sz w:val="28"/>
          <w:szCs w:val="28"/>
        </w:rPr>
        <w:t xml:space="preserve">они </w:t>
      </w:r>
      <w:r w:rsidR="00A443F6" w:rsidRPr="00771DBF">
        <w:rPr>
          <w:rStyle w:val="FontStyle37"/>
          <w:spacing w:val="0"/>
          <w:sz w:val="28"/>
          <w:szCs w:val="28"/>
        </w:rPr>
        <w:t xml:space="preserve">только бледны, </w:t>
      </w:r>
      <w:r w:rsidR="00A443F6" w:rsidRPr="00771DBF">
        <w:rPr>
          <w:rStyle w:val="FontStyle20"/>
          <w:sz w:val="28"/>
          <w:szCs w:val="28"/>
        </w:rPr>
        <w:t xml:space="preserve">лишены </w:t>
      </w:r>
      <w:r w:rsidR="00A443F6" w:rsidRPr="00771DBF">
        <w:rPr>
          <w:rStyle w:val="FontStyle37"/>
          <w:spacing w:val="0"/>
          <w:sz w:val="28"/>
          <w:szCs w:val="28"/>
        </w:rPr>
        <w:t xml:space="preserve">той цепкости типической, той </w:t>
      </w:r>
      <w:r w:rsidR="00A443F6" w:rsidRPr="00771DBF">
        <w:rPr>
          <w:rStyle w:val="FontStyle20"/>
          <w:sz w:val="28"/>
          <w:szCs w:val="28"/>
        </w:rPr>
        <w:t xml:space="preserve">жизненной </w:t>
      </w:r>
      <w:r w:rsidR="00A443F6" w:rsidRPr="00771DBF">
        <w:rPr>
          <w:rStyle w:val="FontStyle37"/>
          <w:spacing w:val="0"/>
          <w:sz w:val="28"/>
          <w:szCs w:val="28"/>
        </w:rPr>
        <w:t>выпуклости, которые одни не дают себя забыть</w:t>
      </w:r>
      <w:r w:rsidRPr="00771DBF">
        <w:rPr>
          <w:rStyle w:val="FontStyle37"/>
          <w:spacing w:val="0"/>
          <w:sz w:val="28"/>
          <w:szCs w:val="28"/>
        </w:rPr>
        <w:t>.</w:t>
      </w:r>
      <w:r>
        <w:rPr>
          <w:rStyle w:val="FontStyle37"/>
          <w:spacing w:val="0"/>
          <w:sz w:val="28"/>
          <w:szCs w:val="28"/>
        </w:rPr>
        <w:t xml:space="preserve"> "</w:t>
      </w:r>
      <w:r w:rsidR="00A443F6" w:rsidRPr="00771DBF">
        <w:rPr>
          <w:rStyle w:val="FontStyle37"/>
          <w:spacing w:val="0"/>
          <w:sz w:val="28"/>
          <w:szCs w:val="28"/>
        </w:rPr>
        <w:t>Племянницу</w:t>
      </w:r>
      <w:r>
        <w:rPr>
          <w:rStyle w:val="FontStyle37"/>
          <w:spacing w:val="0"/>
          <w:sz w:val="28"/>
          <w:szCs w:val="28"/>
        </w:rPr>
        <w:t xml:space="preserve">" </w:t>
      </w:r>
      <w:r w:rsidR="00A443F6" w:rsidRPr="00771DBF">
        <w:rPr>
          <w:rStyle w:val="FontStyle37"/>
          <w:spacing w:val="0"/>
          <w:sz w:val="28"/>
          <w:szCs w:val="28"/>
        </w:rPr>
        <w:t xml:space="preserve">вообще не скоро забудут, но ни одно из лиц этого романа, </w:t>
      </w:r>
      <w:r w:rsidR="00A443F6" w:rsidRPr="00771DBF">
        <w:rPr>
          <w:rStyle w:val="FontStyle20"/>
          <w:sz w:val="28"/>
          <w:szCs w:val="28"/>
        </w:rPr>
        <w:t xml:space="preserve">за </w:t>
      </w:r>
      <w:r w:rsidR="00A443F6" w:rsidRPr="00771DBF">
        <w:rPr>
          <w:rStyle w:val="FontStyle37"/>
          <w:spacing w:val="0"/>
          <w:sz w:val="28"/>
          <w:szCs w:val="28"/>
        </w:rPr>
        <w:t xml:space="preserve">исключением Антонины, не останется в памяти </w:t>
      </w:r>
      <w:r w:rsidR="00A443F6" w:rsidRPr="00771DBF">
        <w:rPr>
          <w:rStyle w:val="FontStyle20"/>
          <w:sz w:val="28"/>
          <w:szCs w:val="28"/>
        </w:rPr>
        <w:t>читаю</w:t>
      </w:r>
      <w:r w:rsidR="00A443F6" w:rsidRPr="00771DBF">
        <w:rPr>
          <w:rStyle w:val="FontStyle37"/>
          <w:spacing w:val="0"/>
          <w:sz w:val="28"/>
          <w:szCs w:val="28"/>
        </w:rPr>
        <w:t>щей массы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>мы осмеливаемся предсказать это</w:t>
      </w:r>
      <w:r>
        <w:rPr>
          <w:rStyle w:val="FontStyle37"/>
          <w:spacing w:val="0"/>
          <w:sz w:val="28"/>
          <w:szCs w:val="28"/>
        </w:rPr>
        <w:t>..."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131</w:t>
      </w:r>
      <w:r w:rsidRPr="00771DBF">
        <w:rPr>
          <w:rStyle w:val="FontStyle37"/>
          <w:spacing w:val="0"/>
          <w:sz w:val="28"/>
          <w:szCs w:val="28"/>
        </w:rPr>
        <w:t xml:space="preserve">). </w:t>
      </w:r>
      <w:r w:rsidR="00A443F6" w:rsidRPr="00771DBF">
        <w:rPr>
          <w:rStyle w:val="FontStyle37"/>
          <w:spacing w:val="0"/>
          <w:sz w:val="28"/>
          <w:szCs w:val="28"/>
        </w:rPr>
        <w:t xml:space="preserve">Для писателя не очень талантливого создание типических характеров </w:t>
      </w:r>
      <w:r>
        <w:rPr>
          <w:rStyle w:val="FontStyle37"/>
          <w:spacing w:val="0"/>
          <w:sz w:val="28"/>
          <w:szCs w:val="28"/>
        </w:rPr>
        <w:t>-</w:t>
      </w:r>
      <w:r w:rsidR="00A443F6" w:rsidRPr="00771DBF">
        <w:rPr>
          <w:rStyle w:val="FontStyle37"/>
          <w:spacing w:val="0"/>
          <w:sz w:val="28"/>
          <w:szCs w:val="28"/>
        </w:rPr>
        <w:t xml:space="preserve"> задача практически невыполнимая</w:t>
      </w:r>
      <w:r w:rsidRPr="00771DBF">
        <w:rPr>
          <w:rStyle w:val="FontStyle37"/>
          <w:spacing w:val="0"/>
          <w:sz w:val="28"/>
          <w:szCs w:val="28"/>
        </w:rPr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>Таланта, того независимого таланта, о котором мы говорили в самом, начале нашей статьи,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20"/>
          <w:sz w:val="28"/>
          <w:szCs w:val="28"/>
        </w:rPr>
        <w:t xml:space="preserve">таланта, который поэт </w:t>
      </w:r>
      <w:r w:rsidR="00A443F6" w:rsidRPr="00771DBF">
        <w:rPr>
          <w:rStyle w:val="FontStyle37"/>
          <w:spacing w:val="0"/>
          <w:sz w:val="28"/>
          <w:szCs w:val="28"/>
        </w:rPr>
        <w:t xml:space="preserve">как </w:t>
      </w:r>
      <w:r w:rsidR="00A443F6" w:rsidRPr="00771DBF">
        <w:rPr>
          <w:rStyle w:val="FontStyle20"/>
          <w:sz w:val="28"/>
          <w:szCs w:val="28"/>
        </w:rPr>
        <w:t xml:space="preserve">бы </w:t>
      </w:r>
      <w:r w:rsidR="00A443F6" w:rsidRPr="00771DBF">
        <w:rPr>
          <w:rStyle w:val="FontStyle37"/>
          <w:spacing w:val="0"/>
          <w:sz w:val="28"/>
          <w:szCs w:val="28"/>
        </w:rPr>
        <w:t xml:space="preserve">сознательно берет </w:t>
      </w:r>
      <w:r w:rsidR="00A443F6" w:rsidRPr="00771DBF">
        <w:rPr>
          <w:rStyle w:val="FontStyle20"/>
          <w:sz w:val="28"/>
          <w:szCs w:val="28"/>
        </w:rPr>
        <w:t xml:space="preserve">в </w:t>
      </w:r>
      <w:r w:rsidR="00A443F6" w:rsidRPr="00771DBF">
        <w:rPr>
          <w:rStyle w:val="FontStyle37"/>
          <w:spacing w:val="0"/>
          <w:sz w:val="28"/>
          <w:szCs w:val="28"/>
        </w:rPr>
        <w:t>руки,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 xml:space="preserve">у </w:t>
      </w:r>
      <w:r w:rsidR="00A443F6" w:rsidRPr="00771DBF">
        <w:rPr>
          <w:rStyle w:val="FontStyle20"/>
          <w:sz w:val="28"/>
          <w:szCs w:val="28"/>
        </w:rPr>
        <w:t xml:space="preserve">г-жи Тур или </w:t>
      </w:r>
      <w:r w:rsidR="00A443F6" w:rsidRPr="00771DBF">
        <w:rPr>
          <w:rStyle w:val="FontStyle37"/>
          <w:spacing w:val="0"/>
          <w:sz w:val="28"/>
          <w:szCs w:val="28"/>
        </w:rPr>
        <w:t>нет, или очень мало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Ее талант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 xml:space="preserve">талант </w:t>
      </w:r>
      <w:r w:rsidR="00A443F6" w:rsidRPr="00771DBF">
        <w:rPr>
          <w:rStyle w:val="FontStyle20"/>
          <w:sz w:val="28"/>
          <w:szCs w:val="28"/>
        </w:rPr>
        <w:t xml:space="preserve">лирический, от нее </w:t>
      </w:r>
      <w:r w:rsidR="00A443F6" w:rsidRPr="00771DBF">
        <w:rPr>
          <w:rStyle w:val="FontStyle37"/>
          <w:spacing w:val="0"/>
          <w:sz w:val="28"/>
          <w:szCs w:val="28"/>
        </w:rPr>
        <w:t xml:space="preserve">нераздельный, столько же способный передавать </w:t>
      </w:r>
      <w:r w:rsidR="00A443F6" w:rsidRPr="00771DBF">
        <w:rPr>
          <w:rStyle w:val="FontStyle20"/>
          <w:sz w:val="28"/>
          <w:szCs w:val="28"/>
        </w:rPr>
        <w:t xml:space="preserve">малейшие </w:t>
      </w:r>
      <w:r w:rsidR="00A443F6" w:rsidRPr="00771DBF">
        <w:rPr>
          <w:rStyle w:val="FontStyle37"/>
          <w:spacing w:val="0"/>
          <w:sz w:val="28"/>
          <w:szCs w:val="28"/>
        </w:rPr>
        <w:t xml:space="preserve">движения души автора, его собственный </w:t>
      </w:r>
      <w:r w:rsidR="00A443F6" w:rsidRPr="00771DBF">
        <w:rPr>
          <w:rStyle w:val="FontStyle20"/>
          <w:sz w:val="28"/>
          <w:szCs w:val="28"/>
        </w:rPr>
        <w:t xml:space="preserve">жизненный </w:t>
      </w:r>
      <w:r w:rsidR="00A443F6" w:rsidRPr="00771DBF">
        <w:rPr>
          <w:rStyle w:val="FontStyle37"/>
          <w:spacing w:val="0"/>
          <w:sz w:val="28"/>
          <w:szCs w:val="28"/>
        </w:rPr>
        <w:t xml:space="preserve">опыт, сколько не </w:t>
      </w:r>
      <w:r w:rsidR="00A443F6" w:rsidRPr="00771DBF">
        <w:rPr>
          <w:rStyle w:val="FontStyle20"/>
          <w:sz w:val="28"/>
          <w:szCs w:val="28"/>
        </w:rPr>
        <w:t xml:space="preserve">способный </w:t>
      </w:r>
      <w:r w:rsidR="00A443F6" w:rsidRPr="00771DBF">
        <w:rPr>
          <w:rStyle w:val="FontStyle37"/>
          <w:spacing w:val="0"/>
          <w:sz w:val="28"/>
          <w:szCs w:val="28"/>
        </w:rPr>
        <w:t>создавать самостоятельные характеры и типы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139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По мнению Тургенева, характеры в романе должны быть типическими, но помимо этого для писателя важна живость самого изображения характеров, их правдоподобие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Вымысел, с точки зрения писателя, должен быть жизненным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Настоящий роман должен</w:t>
      </w:r>
      <w:r w:rsidR="00771DBF" w:rsidRPr="00771DBF">
        <w:rPr>
          <w:rStyle w:val="FontStyle37"/>
          <w:spacing w:val="0"/>
          <w:sz w:val="28"/>
          <w:szCs w:val="28"/>
        </w:rPr>
        <w:t xml:space="preserve"> </w:t>
      </w:r>
      <w:r w:rsidRPr="00771DBF">
        <w:rPr>
          <w:rStyle w:val="FontStyle37"/>
          <w:spacing w:val="0"/>
          <w:sz w:val="28"/>
          <w:szCs w:val="28"/>
        </w:rPr>
        <w:t>верно отражать жизнь</w:t>
      </w:r>
      <w:r w:rsidR="00771DBF" w:rsidRPr="00771DBF">
        <w:rPr>
          <w:rStyle w:val="FontStyle37"/>
          <w:spacing w:val="0"/>
          <w:sz w:val="28"/>
          <w:szCs w:val="28"/>
        </w:rPr>
        <w:t xml:space="preserve"> </w:t>
      </w:r>
      <w:r w:rsidRPr="00771DBF">
        <w:rPr>
          <w:rStyle w:val="FontStyle37"/>
          <w:spacing w:val="0"/>
          <w:sz w:val="28"/>
          <w:szCs w:val="28"/>
        </w:rPr>
        <w:t>народа, причем в ее частном и общественном аспектах</w:t>
      </w:r>
      <w:r w:rsidR="00771DBF" w:rsidRPr="00771DBF">
        <w:rPr>
          <w:rStyle w:val="FontStyle37"/>
          <w:spacing w:val="0"/>
          <w:sz w:val="28"/>
          <w:szCs w:val="28"/>
        </w:rPr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Лев </w:t>
      </w:r>
      <w:r w:rsidR="00A443F6" w:rsidRPr="00771DBF">
        <w:rPr>
          <w:rStyle w:val="FontStyle57"/>
          <w:spacing w:val="0"/>
          <w:sz w:val="28"/>
          <w:szCs w:val="28"/>
        </w:rPr>
        <w:t>Толстой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 xml:space="preserve">самый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популярный из </w:t>
      </w:r>
      <w:r w:rsidR="00A443F6" w:rsidRPr="00771DBF">
        <w:rPr>
          <w:rStyle w:val="FontStyle57"/>
          <w:spacing w:val="0"/>
          <w:sz w:val="28"/>
          <w:szCs w:val="28"/>
        </w:rPr>
        <w:t>современных русских писателей, а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Война и мир</w:t>
      </w:r>
      <w:r>
        <w:rPr>
          <w:rStyle w:val="FontStyle57"/>
          <w:spacing w:val="0"/>
          <w:sz w:val="28"/>
          <w:szCs w:val="28"/>
        </w:rPr>
        <w:t xml:space="preserve">", </w:t>
      </w:r>
      <w:r w:rsidR="00A443F6" w:rsidRPr="00771DBF">
        <w:rPr>
          <w:rStyle w:val="FontStyle57"/>
          <w:spacing w:val="0"/>
          <w:sz w:val="28"/>
          <w:szCs w:val="28"/>
        </w:rPr>
        <w:t>смело можно сказать,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 xml:space="preserve">одна из самых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замечательных </w:t>
      </w:r>
      <w:r w:rsidR="00A443F6" w:rsidRPr="00771DBF">
        <w:rPr>
          <w:rStyle w:val="FontStyle57"/>
          <w:spacing w:val="0"/>
          <w:sz w:val="28"/>
          <w:szCs w:val="28"/>
        </w:rPr>
        <w:t>книг нашего времени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>Это обширное произведение овеяно эпическим духом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 xml:space="preserve">в нем частная и общественная жизнь России в первые годы нашего века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воссоздана </w:t>
      </w:r>
      <w:r w:rsidR="00A443F6" w:rsidRPr="00771DBF">
        <w:rPr>
          <w:rStyle w:val="FontStyle57"/>
          <w:spacing w:val="0"/>
          <w:sz w:val="28"/>
          <w:szCs w:val="28"/>
        </w:rPr>
        <w:t xml:space="preserve">мастерской </w:t>
      </w:r>
      <w:r w:rsidR="00A443F6" w:rsidRPr="00771DBF">
        <w:rPr>
          <w:rStyle w:val="FontStyle66"/>
          <w:b w:val="0"/>
          <w:bCs w:val="0"/>
          <w:sz w:val="28"/>
          <w:szCs w:val="28"/>
        </w:rPr>
        <w:t>рукой</w:t>
      </w:r>
      <w:r w:rsidRPr="00771DBF">
        <w:rPr>
          <w:rStyle w:val="FontStyle66"/>
          <w:b w:val="0"/>
          <w:bCs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 xml:space="preserve">Перед читателем проходит целая эпоха, богатая великими событиями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и </w:t>
      </w:r>
      <w:r w:rsidR="00A443F6" w:rsidRPr="00771DBF">
        <w:rPr>
          <w:rStyle w:val="FontStyle57"/>
          <w:spacing w:val="0"/>
          <w:sz w:val="28"/>
          <w:szCs w:val="28"/>
        </w:rPr>
        <w:t>крупными людьми…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361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Произведение, вымысел которого правдоподобен, способен дать читателю едва ли не больше сведений о жизни народа в определенную эпоху, чем иная энциклопедия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Граф </w:t>
      </w:r>
      <w:r w:rsidR="00A443F6" w:rsidRPr="00771DBF">
        <w:rPr>
          <w:rStyle w:val="FontStyle57"/>
          <w:spacing w:val="0"/>
          <w:sz w:val="28"/>
          <w:szCs w:val="28"/>
        </w:rPr>
        <w:t>Толстой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писатель русский </w:t>
      </w:r>
      <w:r w:rsidR="00A443F6" w:rsidRPr="00771DBF">
        <w:rPr>
          <w:rStyle w:val="FontStyle57"/>
          <w:spacing w:val="0"/>
          <w:sz w:val="28"/>
          <w:szCs w:val="28"/>
        </w:rPr>
        <w:t>до мозга костей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и </w:t>
      </w:r>
      <w:r w:rsidR="00A443F6" w:rsidRPr="00771DBF">
        <w:rPr>
          <w:rStyle w:val="FontStyle57"/>
          <w:spacing w:val="0"/>
          <w:sz w:val="28"/>
          <w:szCs w:val="28"/>
        </w:rPr>
        <w:t xml:space="preserve">те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французские </w:t>
      </w:r>
      <w:r w:rsidR="00A443F6" w:rsidRPr="00771DBF">
        <w:rPr>
          <w:rStyle w:val="FontStyle57"/>
          <w:spacing w:val="0"/>
          <w:sz w:val="28"/>
          <w:szCs w:val="28"/>
        </w:rPr>
        <w:t xml:space="preserve">читатели,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кого </w:t>
      </w:r>
      <w:r w:rsidR="00A443F6" w:rsidRPr="00771DBF">
        <w:rPr>
          <w:rStyle w:val="FontStyle57"/>
          <w:spacing w:val="0"/>
          <w:sz w:val="28"/>
          <w:szCs w:val="28"/>
        </w:rPr>
        <w:t xml:space="preserve">не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оттолкнут некоторые длинноты </w:t>
      </w:r>
      <w:r w:rsidR="00A443F6" w:rsidRPr="00771DBF">
        <w:rPr>
          <w:rStyle w:val="FontStyle57"/>
          <w:spacing w:val="0"/>
          <w:sz w:val="28"/>
          <w:szCs w:val="28"/>
        </w:rPr>
        <w:t xml:space="preserve">и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странность </w:t>
      </w:r>
      <w:r w:rsidR="00A443F6" w:rsidRPr="00771DBF">
        <w:rPr>
          <w:rStyle w:val="FontStyle57"/>
          <w:spacing w:val="0"/>
          <w:sz w:val="28"/>
          <w:szCs w:val="28"/>
        </w:rPr>
        <w:t>некоторых суждений, будут вправе сказать себе, что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 xml:space="preserve">Война и </w:t>
      </w:r>
      <w:r w:rsidR="00A443F6" w:rsidRPr="00771DBF">
        <w:rPr>
          <w:rStyle w:val="FontStyle66"/>
          <w:b w:val="0"/>
          <w:bCs w:val="0"/>
          <w:sz w:val="28"/>
          <w:szCs w:val="28"/>
        </w:rPr>
        <w:t>мир</w:t>
      </w:r>
      <w:r>
        <w:rPr>
          <w:rStyle w:val="FontStyle66"/>
          <w:b w:val="0"/>
          <w:bCs w:val="0"/>
          <w:sz w:val="28"/>
          <w:szCs w:val="28"/>
        </w:rPr>
        <w:t xml:space="preserve">" </w:t>
      </w:r>
      <w:r w:rsidR="00A443F6" w:rsidRPr="00771DBF">
        <w:rPr>
          <w:rStyle w:val="FontStyle57"/>
          <w:spacing w:val="0"/>
          <w:sz w:val="28"/>
          <w:szCs w:val="28"/>
        </w:rPr>
        <w:t xml:space="preserve">дала им более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непосредственное и </w:t>
      </w:r>
      <w:r w:rsidR="00A443F6" w:rsidRPr="00771DBF">
        <w:rPr>
          <w:rStyle w:val="FontStyle57"/>
          <w:spacing w:val="0"/>
          <w:sz w:val="28"/>
          <w:szCs w:val="28"/>
        </w:rPr>
        <w:t xml:space="preserve">верное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представление </w:t>
      </w:r>
      <w:r w:rsidR="00A443F6" w:rsidRPr="00771DBF">
        <w:rPr>
          <w:rStyle w:val="FontStyle57"/>
          <w:spacing w:val="0"/>
          <w:sz w:val="28"/>
          <w:szCs w:val="28"/>
        </w:rPr>
        <w:t xml:space="preserve">о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характере и </w:t>
      </w:r>
      <w:r w:rsidR="00A443F6" w:rsidRPr="00771DBF">
        <w:rPr>
          <w:rStyle w:val="FontStyle57"/>
          <w:spacing w:val="0"/>
          <w:sz w:val="28"/>
          <w:szCs w:val="28"/>
        </w:rPr>
        <w:t xml:space="preserve">темпераменте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русского народа и о русской жизни </w:t>
      </w:r>
      <w:r w:rsidR="00A443F6" w:rsidRPr="00771DBF">
        <w:rPr>
          <w:rStyle w:val="FontStyle57"/>
          <w:spacing w:val="0"/>
          <w:sz w:val="28"/>
          <w:szCs w:val="28"/>
        </w:rPr>
        <w:t xml:space="preserve">вообще, чем если бы они прочитали сотни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сочинений </w:t>
      </w:r>
      <w:r w:rsidR="00A443F6" w:rsidRPr="00771DBF">
        <w:rPr>
          <w:rStyle w:val="FontStyle57"/>
          <w:spacing w:val="0"/>
          <w:sz w:val="28"/>
          <w:szCs w:val="28"/>
        </w:rPr>
        <w:t>по этнографии и истории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362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 xml:space="preserve">Верность изображения, жизненность, естественность </w:t>
      </w:r>
      <w:r w:rsidR="00771DBF">
        <w:rPr>
          <w:rStyle w:val="FontStyle57"/>
          <w:spacing w:val="0"/>
          <w:sz w:val="28"/>
          <w:szCs w:val="28"/>
        </w:rPr>
        <w:t>-</w:t>
      </w:r>
      <w:r w:rsidRPr="00771DBF">
        <w:rPr>
          <w:rStyle w:val="FontStyle57"/>
          <w:spacing w:val="0"/>
          <w:sz w:val="28"/>
          <w:szCs w:val="28"/>
        </w:rPr>
        <w:t xml:space="preserve"> отличительные признаки романа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Романы,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которые мы сегодня считаем классическими, великими, в большинстве своем отвечают этому критерию</w:t>
      </w:r>
      <w:r w:rsidR="00771DBF" w:rsidRPr="00771DBF">
        <w:rPr>
          <w:rStyle w:val="FontStyle57"/>
          <w:spacing w:val="0"/>
          <w:sz w:val="28"/>
          <w:szCs w:val="28"/>
        </w:rPr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 xml:space="preserve">Возможно, что глубокое своеобразие графа Льва Толстого самой своей силою затруднит читателю-иностранцу сочувственное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и </w:t>
      </w:r>
      <w:r w:rsidR="00A443F6" w:rsidRPr="00771DBF">
        <w:rPr>
          <w:rStyle w:val="FontStyle57"/>
          <w:spacing w:val="0"/>
          <w:sz w:val="28"/>
          <w:szCs w:val="28"/>
        </w:rPr>
        <w:t>быстрое понимание его романа, но я повторяю,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и </w:t>
      </w:r>
      <w:r w:rsidR="00A443F6" w:rsidRPr="00771DBF">
        <w:rPr>
          <w:rStyle w:val="FontStyle57"/>
          <w:spacing w:val="0"/>
          <w:sz w:val="28"/>
          <w:szCs w:val="28"/>
        </w:rPr>
        <w:t xml:space="preserve">я был бы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счастлив, </w:t>
      </w:r>
      <w:r w:rsidR="00A443F6" w:rsidRPr="00771DBF">
        <w:rPr>
          <w:rStyle w:val="FontStyle57"/>
          <w:spacing w:val="0"/>
          <w:sz w:val="28"/>
          <w:szCs w:val="28"/>
        </w:rPr>
        <w:t xml:space="preserve">если бы к моим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словам отнеслись </w:t>
      </w:r>
      <w:r w:rsidR="00A443F6" w:rsidRPr="00771DBF">
        <w:rPr>
          <w:rStyle w:val="FontStyle57"/>
          <w:spacing w:val="0"/>
          <w:sz w:val="28"/>
          <w:szCs w:val="28"/>
        </w:rPr>
        <w:t xml:space="preserve">с </w:t>
      </w:r>
      <w:r w:rsidR="00A443F6" w:rsidRPr="00771DBF">
        <w:rPr>
          <w:rStyle w:val="FontStyle66"/>
          <w:b w:val="0"/>
          <w:bCs w:val="0"/>
          <w:sz w:val="28"/>
          <w:szCs w:val="28"/>
        </w:rPr>
        <w:t>доверием,</w:t>
      </w:r>
      <w:r w:rsidRPr="00771DBF">
        <w:rPr>
          <w:rStyle w:val="FontStyle66"/>
          <w:b w:val="0"/>
          <w:bCs w:val="0"/>
          <w:sz w:val="28"/>
          <w:szCs w:val="28"/>
        </w:rPr>
        <w:t xml:space="preserve"> -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это великое произведение великого </w:t>
      </w:r>
      <w:r w:rsidR="00A443F6" w:rsidRPr="00771DBF">
        <w:rPr>
          <w:rStyle w:val="FontStyle57"/>
          <w:spacing w:val="0"/>
          <w:sz w:val="28"/>
          <w:szCs w:val="28"/>
        </w:rPr>
        <w:t>писателя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и </w:t>
      </w:r>
      <w:r w:rsidR="00A443F6" w:rsidRPr="00771DBF">
        <w:rPr>
          <w:rStyle w:val="FontStyle57"/>
          <w:spacing w:val="0"/>
          <w:sz w:val="28"/>
          <w:szCs w:val="28"/>
        </w:rPr>
        <w:t>это подлинная Россия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362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Говоря о романе Максима Дюкана</w:t>
      </w:r>
      <w:r w:rsidR="00771DBF">
        <w:rPr>
          <w:rStyle w:val="FontStyle57"/>
          <w:spacing w:val="0"/>
          <w:sz w:val="28"/>
          <w:szCs w:val="28"/>
        </w:rPr>
        <w:t xml:space="preserve"> "</w:t>
      </w:r>
      <w:r w:rsidRPr="00771DBF">
        <w:rPr>
          <w:rStyle w:val="FontStyle57"/>
          <w:spacing w:val="0"/>
          <w:sz w:val="28"/>
          <w:szCs w:val="28"/>
        </w:rPr>
        <w:t>Утраченные силы</w:t>
      </w:r>
      <w:r w:rsidR="00771DBF">
        <w:rPr>
          <w:rStyle w:val="FontStyle57"/>
          <w:spacing w:val="0"/>
          <w:sz w:val="28"/>
          <w:szCs w:val="28"/>
        </w:rPr>
        <w:t xml:space="preserve">", </w:t>
      </w:r>
      <w:r w:rsidRPr="00771DBF">
        <w:rPr>
          <w:rStyle w:val="FontStyle57"/>
          <w:spacing w:val="0"/>
          <w:sz w:val="28"/>
          <w:szCs w:val="28"/>
        </w:rPr>
        <w:t>Тургенев снова применяет критерий жизненности к оценке данного произведения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Отмечая недостатки романа, писатель не обходит стороной и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его достоинства, причем одним из главных как раз и является правдоподобие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Дело в том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 xml:space="preserve">что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в </w:t>
      </w:r>
      <w:r w:rsidR="00A443F6" w:rsidRPr="00771DBF">
        <w:rPr>
          <w:rStyle w:val="FontStyle57"/>
          <w:spacing w:val="0"/>
          <w:sz w:val="28"/>
          <w:szCs w:val="28"/>
        </w:rPr>
        <w:t xml:space="preserve">этом романе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чувствуется </w:t>
      </w:r>
      <w:r w:rsidR="00A443F6" w:rsidRPr="00771DBF">
        <w:rPr>
          <w:rStyle w:val="FontStyle57"/>
          <w:spacing w:val="0"/>
          <w:sz w:val="28"/>
          <w:szCs w:val="28"/>
        </w:rPr>
        <w:t xml:space="preserve">присутствие именно той жизненном правды,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которую мы, к </w:t>
      </w:r>
      <w:r w:rsidR="00A443F6" w:rsidRPr="00771DBF">
        <w:rPr>
          <w:rStyle w:val="FontStyle57"/>
          <w:spacing w:val="0"/>
          <w:sz w:val="28"/>
          <w:szCs w:val="28"/>
        </w:rPr>
        <w:t>сожалению, так редко находим в других современных французских сочинителях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>В этом отношении роман г-на М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 xml:space="preserve">Дюкана, особенно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в </w:t>
      </w:r>
      <w:r w:rsidR="00A443F6" w:rsidRPr="00771DBF">
        <w:rPr>
          <w:rStyle w:val="FontStyle57"/>
          <w:spacing w:val="0"/>
          <w:sz w:val="28"/>
          <w:szCs w:val="28"/>
        </w:rPr>
        <w:t>первых главах, напоминает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>конечно, в более скромных размерах</w:t>
      </w:r>
      <w:r w:rsidRPr="00771DBF">
        <w:rPr>
          <w:rStyle w:val="FontStyle57"/>
          <w:spacing w:val="0"/>
          <w:sz w:val="28"/>
          <w:szCs w:val="28"/>
        </w:rPr>
        <w:t xml:space="preserve"> -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Госпожу Бовари</w:t>
      </w:r>
      <w:r>
        <w:rPr>
          <w:rStyle w:val="FontStyle57"/>
          <w:spacing w:val="0"/>
          <w:sz w:val="28"/>
          <w:szCs w:val="28"/>
        </w:rPr>
        <w:t xml:space="preserve">" </w:t>
      </w:r>
      <w:r w:rsidR="00A443F6" w:rsidRPr="00771DBF">
        <w:rPr>
          <w:rStyle w:val="FontStyle57"/>
          <w:spacing w:val="0"/>
          <w:sz w:val="28"/>
          <w:szCs w:val="28"/>
        </w:rPr>
        <w:t>Флобера, бесспорно, самое замечательное произведение новейшей французской школы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222</w:t>
      </w:r>
      <w:r w:rsidRPr="00771DBF">
        <w:rPr>
          <w:rStyle w:val="FontStyle57"/>
          <w:spacing w:val="0"/>
          <w:sz w:val="28"/>
          <w:szCs w:val="28"/>
        </w:rPr>
        <w:t xml:space="preserve">). </w:t>
      </w:r>
      <w:r w:rsidR="00A443F6" w:rsidRPr="00771DBF">
        <w:rPr>
          <w:rStyle w:val="FontStyle57"/>
          <w:spacing w:val="0"/>
          <w:sz w:val="28"/>
          <w:szCs w:val="28"/>
        </w:rPr>
        <w:t>И далее</w:t>
      </w:r>
      <w:r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История, которую рассказывает нам автор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Утраченных сил</w:t>
      </w:r>
      <w:r>
        <w:rPr>
          <w:rStyle w:val="FontStyle57"/>
          <w:spacing w:val="0"/>
          <w:sz w:val="28"/>
          <w:szCs w:val="28"/>
        </w:rPr>
        <w:t xml:space="preserve">", </w:t>
      </w:r>
      <w:r w:rsidR="00A443F6" w:rsidRPr="00771DBF">
        <w:rPr>
          <w:rStyle w:val="FontStyle57"/>
          <w:spacing w:val="0"/>
          <w:sz w:val="28"/>
          <w:szCs w:val="28"/>
        </w:rPr>
        <w:t>точно прожита, не выдумана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>Это исповедь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>своя ли, чужая ли, нам в это незачем входить,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>и как во всякой исповеди, даже в самой невеселой и горькой, в ней есть своего рода тишина, та драгоценная тишина естественности и искренности, которою природа так сильно действует на нас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222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 xml:space="preserve">Правдоподобие </w:t>
      </w:r>
      <w:r w:rsidR="00771DBF">
        <w:rPr>
          <w:rStyle w:val="FontStyle57"/>
          <w:spacing w:val="0"/>
          <w:sz w:val="28"/>
          <w:szCs w:val="28"/>
        </w:rPr>
        <w:t>-</w:t>
      </w:r>
      <w:r w:rsidRPr="00771DBF">
        <w:rPr>
          <w:rStyle w:val="FontStyle57"/>
          <w:spacing w:val="0"/>
          <w:sz w:val="28"/>
          <w:szCs w:val="28"/>
        </w:rPr>
        <w:t xml:space="preserve"> важная черта любого романа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Рецензируя и анализируя какое-либо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произведение, Тургенев непременно подвергает его проверке на предмет соответствия жизни и правде действительности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Следует отметить, что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строго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и последовательно применяя данный критерий к оценке чужих работ, Тургенев столь же строго и последовательно воплощает его в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своих собственных произведениях</w:t>
      </w:r>
      <w:r w:rsidR="00771DBF" w:rsidRPr="00771DBF">
        <w:rPr>
          <w:rStyle w:val="FontStyle57"/>
          <w:spacing w:val="0"/>
          <w:sz w:val="28"/>
          <w:szCs w:val="28"/>
        </w:rPr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 xml:space="preserve">Пишущий эти строки полагает, что читатели сочувственно отзовутся на ту правду, на ту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верность </w:t>
      </w:r>
      <w:r w:rsidR="00A443F6" w:rsidRPr="00771DBF">
        <w:rPr>
          <w:rStyle w:val="FontStyle57"/>
          <w:spacing w:val="0"/>
          <w:sz w:val="28"/>
          <w:szCs w:val="28"/>
        </w:rPr>
        <w:t xml:space="preserve">психического анализа, который раскроется перед ними на немногих страницах книги, предложенной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их </w:t>
      </w:r>
      <w:r w:rsidR="00A443F6" w:rsidRPr="00771DBF">
        <w:rPr>
          <w:rStyle w:val="FontStyle57"/>
          <w:spacing w:val="0"/>
          <w:sz w:val="28"/>
          <w:szCs w:val="28"/>
        </w:rPr>
        <w:t>вниманию, и что они также оценят искусство, с которым воспроизведены краски, свойственные времени и месту действия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222-223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Говоря о творчестве Я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Полонского, Тургенев отмечает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Уступая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известным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Воспоминаниям</w:t>
      </w:r>
      <w:r>
        <w:rPr>
          <w:rStyle w:val="FontStyle57"/>
          <w:spacing w:val="0"/>
          <w:sz w:val="28"/>
          <w:szCs w:val="28"/>
        </w:rPr>
        <w:t xml:space="preserve">" </w:t>
      </w:r>
      <w:r w:rsidR="00A443F6" w:rsidRPr="00771DBF">
        <w:rPr>
          <w:rStyle w:val="FontStyle57"/>
          <w:spacing w:val="0"/>
          <w:sz w:val="28"/>
          <w:szCs w:val="28"/>
        </w:rPr>
        <w:t>графа Л</w:t>
      </w:r>
      <w:r>
        <w:rPr>
          <w:rStyle w:val="FontStyle57"/>
          <w:spacing w:val="0"/>
          <w:sz w:val="28"/>
          <w:szCs w:val="28"/>
        </w:rPr>
        <w:t xml:space="preserve">.Н. </w:t>
      </w:r>
      <w:r w:rsidR="00A443F6" w:rsidRPr="00771DBF">
        <w:rPr>
          <w:rStyle w:val="FontStyle57"/>
          <w:spacing w:val="0"/>
          <w:sz w:val="28"/>
          <w:szCs w:val="28"/>
        </w:rPr>
        <w:t>Толстого в изящной отделке деталей,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в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тонкости психологического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анализа,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Признания Чалыгина</w:t>
      </w:r>
      <w:r>
        <w:rPr>
          <w:rStyle w:val="FontStyle57"/>
          <w:spacing w:val="0"/>
          <w:sz w:val="28"/>
          <w:szCs w:val="28"/>
        </w:rPr>
        <w:t xml:space="preserve">" </w:t>
      </w:r>
      <w:r w:rsidR="00A443F6" w:rsidRPr="00771DBF">
        <w:rPr>
          <w:rStyle w:val="FontStyle57"/>
          <w:spacing w:val="0"/>
          <w:sz w:val="28"/>
          <w:szCs w:val="28"/>
        </w:rPr>
        <w:t>едва ли не превосходят их правдивой наивностью и верностью тона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>и во всяком случае достойны занять место непосредственно вслед за ними</w:t>
      </w:r>
      <w:r>
        <w:rPr>
          <w:rStyle w:val="FontStyle57"/>
          <w:spacing w:val="0"/>
          <w:sz w:val="28"/>
          <w:szCs w:val="28"/>
        </w:rPr>
        <w:t>...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Вполне удалось автору описание известного наводнения 1824 года так, как оно отразилось в семейной жизни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читатель присутствует при внезапном вторжении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великого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общественного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бедствия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в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замкнутый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круг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частного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быта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>каждая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подробность дышит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правдой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225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Правда в эпическом произведении заставляет читателя сопереживать героям, верить автору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По прочтении подобного произведения персонажи надолго остаются в памяти, а те или иные эпизоды часто возникают перед глазами</w:t>
      </w:r>
      <w:r w:rsidR="00771DBF" w:rsidRPr="00771DBF">
        <w:rPr>
          <w:rStyle w:val="FontStyle57"/>
          <w:spacing w:val="0"/>
          <w:sz w:val="28"/>
          <w:szCs w:val="28"/>
        </w:rPr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 xml:space="preserve">Правдой, искренней, страстной </w:t>
      </w:r>
      <w:r w:rsidR="00A443F6" w:rsidRPr="00771DBF">
        <w:rPr>
          <w:rStyle w:val="FontStyle20"/>
          <w:sz w:val="28"/>
          <w:szCs w:val="28"/>
        </w:rPr>
        <w:t xml:space="preserve">правдой </w:t>
      </w:r>
      <w:r w:rsidR="00A443F6" w:rsidRPr="00771DBF">
        <w:rPr>
          <w:rStyle w:val="FontStyle37"/>
          <w:spacing w:val="0"/>
          <w:sz w:val="28"/>
          <w:szCs w:val="28"/>
        </w:rPr>
        <w:t>дышат все эти страницы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Читатель на собственном сердце чувствует </w:t>
      </w:r>
      <w:r w:rsidR="00A443F6" w:rsidRPr="00771DBF">
        <w:rPr>
          <w:rStyle w:val="FontStyle20"/>
          <w:sz w:val="28"/>
          <w:szCs w:val="28"/>
        </w:rPr>
        <w:t xml:space="preserve">гнет </w:t>
      </w:r>
      <w:r w:rsidR="00A443F6" w:rsidRPr="00771DBF">
        <w:rPr>
          <w:rStyle w:val="FontStyle37"/>
          <w:spacing w:val="0"/>
          <w:sz w:val="28"/>
          <w:szCs w:val="28"/>
        </w:rPr>
        <w:t xml:space="preserve">холодного </w:t>
      </w:r>
      <w:r w:rsidR="00A443F6" w:rsidRPr="00771DBF">
        <w:rPr>
          <w:rStyle w:val="FontStyle20"/>
          <w:sz w:val="28"/>
          <w:szCs w:val="28"/>
        </w:rPr>
        <w:t xml:space="preserve">бремени, подавляющего Машу </w:t>
      </w:r>
      <w:r w:rsidR="00A443F6" w:rsidRPr="00771DBF">
        <w:rPr>
          <w:rStyle w:val="FontStyle37"/>
          <w:spacing w:val="0"/>
          <w:sz w:val="28"/>
          <w:szCs w:val="28"/>
        </w:rPr>
        <w:t>в доме княгини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132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62"/>
          <w:spacing w:val="0"/>
          <w:sz w:val="28"/>
          <w:szCs w:val="28"/>
        </w:rPr>
      </w:pPr>
      <w:r w:rsidRPr="00771DBF">
        <w:rPr>
          <w:rStyle w:val="FontStyle62"/>
          <w:spacing w:val="0"/>
          <w:sz w:val="28"/>
          <w:szCs w:val="28"/>
        </w:rPr>
        <w:t>Тургенев очень высоко оценивал творчество Л</w:t>
      </w:r>
      <w:r w:rsidR="00771DBF">
        <w:rPr>
          <w:rStyle w:val="FontStyle62"/>
          <w:spacing w:val="0"/>
          <w:sz w:val="28"/>
          <w:szCs w:val="28"/>
        </w:rPr>
        <w:t xml:space="preserve">.Н. </w:t>
      </w:r>
      <w:r w:rsidRPr="00771DBF">
        <w:rPr>
          <w:rStyle w:val="FontStyle62"/>
          <w:spacing w:val="0"/>
          <w:sz w:val="28"/>
          <w:szCs w:val="28"/>
        </w:rPr>
        <w:t>Толстого, одной из наиболее выдающихся черт его таланта он считал умение создавать великие, живые образы, верно отражать жизнь, а также отмечал его чуткость ко лжи</w:t>
      </w:r>
      <w:r w:rsidR="00771DBF" w:rsidRPr="00771DBF">
        <w:rPr>
          <w:rStyle w:val="FontStyle62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62"/>
          <w:spacing w:val="0"/>
          <w:sz w:val="28"/>
          <w:szCs w:val="28"/>
        </w:rPr>
      </w:pPr>
      <w:r>
        <w:rPr>
          <w:rStyle w:val="FontStyle62"/>
          <w:spacing w:val="0"/>
          <w:sz w:val="28"/>
          <w:szCs w:val="28"/>
        </w:rPr>
        <w:t>"</w:t>
      </w:r>
      <w:r w:rsidR="00A443F6" w:rsidRPr="00771DBF">
        <w:rPr>
          <w:rStyle w:val="FontStyle62"/>
          <w:spacing w:val="0"/>
          <w:sz w:val="28"/>
          <w:szCs w:val="28"/>
        </w:rPr>
        <w:t>…великая любовь к правде, сочетающаяся с редкостной чуткостью ко всякой лжи или пустословию, поразительная сила психологического анализа, а также тонкое чувство природы, …нечто очень живое и в то же время возвышенное</w:t>
      </w:r>
      <w:r w:rsidRPr="00771DBF">
        <w:rPr>
          <w:rStyle w:val="FontStyle62"/>
          <w:spacing w:val="0"/>
          <w:sz w:val="28"/>
          <w:szCs w:val="28"/>
        </w:rPr>
        <w:t xml:space="preserve"> - </w:t>
      </w:r>
      <w:r w:rsidR="00A443F6" w:rsidRPr="00771DBF">
        <w:rPr>
          <w:rStyle w:val="FontStyle62"/>
          <w:spacing w:val="0"/>
          <w:sz w:val="28"/>
          <w:szCs w:val="28"/>
        </w:rPr>
        <w:t>вот чем определяется этот прекрасный талант, который, оставаясь сугубо русским, уже обрел в Европе поклонников, число коих будет неизменно возрастать</w:t>
      </w:r>
      <w:r>
        <w:rPr>
          <w:rStyle w:val="FontStyle62"/>
          <w:spacing w:val="0"/>
          <w:sz w:val="28"/>
          <w:szCs w:val="28"/>
        </w:rPr>
        <w:t>" (</w:t>
      </w:r>
      <w:r w:rsidR="00A443F6" w:rsidRPr="00771DBF">
        <w:rPr>
          <w:rStyle w:val="FontStyle62"/>
          <w:spacing w:val="0"/>
          <w:sz w:val="28"/>
          <w:szCs w:val="28"/>
        </w:rPr>
        <w:t>Тургенев, 1956</w:t>
      </w:r>
      <w:r w:rsidRPr="00771DBF">
        <w:rPr>
          <w:rStyle w:val="FontStyle62"/>
          <w:spacing w:val="0"/>
          <w:sz w:val="28"/>
          <w:szCs w:val="28"/>
        </w:rPr>
        <w:t xml:space="preserve">: </w:t>
      </w:r>
      <w:r w:rsidR="00A443F6" w:rsidRPr="00771DBF">
        <w:rPr>
          <w:rStyle w:val="FontStyle62"/>
          <w:spacing w:val="0"/>
          <w:sz w:val="28"/>
          <w:szCs w:val="28"/>
        </w:rPr>
        <w:t>414</w:t>
      </w:r>
      <w:r w:rsidRPr="00771DBF">
        <w:rPr>
          <w:rStyle w:val="FontStyle62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Если перед автором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твердо не стоит задача создать полностью правдивое произведение, то, даже несмотря на присутствие в нем отдельных жизненно верных частей, в целом произведение будет безнадежно испорчено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Попытки воспользоваться нетронутой почвой народной жизни, не разложенной еще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ядом рефлексии</w:t>
      </w:r>
      <w:r>
        <w:rPr>
          <w:rStyle w:val="FontStyle57"/>
          <w:spacing w:val="0"/>
          <w:sz w:val="28"/>
          <w:szCs w:val="28"/>
        </w:rPr>
        <w:t xml:space="preserve">", </w:t>
      </w:r>
      <w:r w:rsidR="00A443F6" w:rsidRPr="00771DBF">
        <w:rPr>
          <w:rStyle w:val="FontStyle57"/>
          <w:spacing w:val="0"/>
          <w:sz w:val="28"/>
          <w:szCs w:val="28"/>
        </w:rPr>
        <w:t>и тем самым придать ослабевавшей литературе новую жизнь и здоровые соки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>подобные попытки встречаются еще раньше Ауэрбаха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в Германии до сих пор не забыли той части Иммермановского романа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Мюнхгаузен</w:t>
      </w:r>
      <w:r>
        <w:rPr>
          <w:rStyle w:val="FontStyle57"/>
          <w:spacing w:val="0"/>
          <w:sz w:val="28"/>
          <w:szCs w:val="28"/>
        </w:rPr>
        <w:t xml:space="preserve">", </w:t>
      </w:r>
      <w:r w:rsidR="00A443F6" w:rsidRPr="00771DBF">
        <w:rPr>
          <w:rStyle w:val="FontStyle57"/>
          <w:spacing w:val="0"/>
          <w:sz w:val="28"/>
          <w:szCs w:val="28"/>
        </w:rPr>
        <w:t>в которой, с такой поэтической правдой, воспроизведен быт вестфальских крестьян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>фигуры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сельского головы</w:t>
      </w:r>
      <w:r>
        <w:rPr>
          <w:rStyle w:val="FontStyle57"/>
          <w:spacing w:val="0"/>
          <w:sz w:val="28"/>
          <w:szCs w:val="28"/>
        </w:rPr>
        <w:t xml:space="preserve">" </w:t>
      </w:r>
      <w:r w:rsidR="00A443F6" w:rsidRPr="00771DBF">
        <w:rPr>
          <w:rStyle w:val="FontStyle57"/>
          <w:spacing w:val="0"/>
          <w:sz w:val="28"/>
          <w:szCs w:val="28"/>
        </w:rPr>
        <w:t>и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белокурой Лизбеты</w:t>
      </w:r>
      <w:r>
        <w:rPr>
          <w:rStyle w:val="FontStyle57"/>
          <w:spacing w:val="0"/>
          <w:sz w:val="28"/>
          <w:szCs w:val="28"/>
        </w:rPr>
        <w:t xml:space="preserve">" </w:t>
      </w:r>
      <w:r w:rsidR="00A443F6" w:rsidRPr="00771DBF">
        <w:rPr>
          <w:rStyle w:val="FontStyle57"/>
          <w:spacing w:val="0"/>
          <w:sz w:val="28"/>
          <w:szCs w:val="28"/>
        </w:rPr>
        <w:t>остались достоянием литературы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>но самый роман, фальшивый, вычурный, безжизненно фантастический, как все произведения германской романтической школы 20-х годов, поглощает своими мутными волнами прелестный оазис вестфальской идиллии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1956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349-350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Анализируя роман Б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Ауэрбаха</w:t>
      </w:r>
      <w:r w:rsidR="00771DBF">
        <w:rPr>
          <w:rStyle w:val="FontStyle57"/>
          <w:spacing w:val="0"/>
          <w:sz w:val="28"/>
          <w:szCs w:val="28"/>
        </w:rPr>
        <w:t xml:space="preserve"> "</w:t>
      </w:r>
      <w:r w:rsidRPr="00771DBF">
        <w:rPr>
          <w:rStyle w:val="FontStyle57"/>
          <w:spacing w:val="0"/>
          <w:sz w:val="28"/>
          <w:szCs w:val="28"/>
        </w:rPr>
        <w:t>Дача на Рейне</w:t>
      </w:r>
      <w:r w:rsidR="00771DBF">
        <w:rPr>
          <w:rStyle w:val="FontStyle57"/>
          <w:spacing w:val="0"/>
          <w:sz w:val="28"/>
          <w:szCs w:val="28"/>
        </w:rPr>
        <w:t xml:space="preserve">" </w:t>
      </w:r>
      <w:r w:rsidRPr="00771DBF">
        <w:rPr>
          <w:rStyle w:val="FontStyle57"/>
          <w:spacing w:val="0"/>
          <w:sz w:val="28"/>
          <w:szCs w:val="28"/>
        </w:rPr>
        <w:t>и рассуждая о специфике дарования автора, Тургенев отдает полную справедливость таланту Ауэрбаха, но отмечает и слабые стороны произведения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Так, по его мнению, роман недостаточно правдив, он мог бы быть более жизненным</w:t>
      </w:r>
      <w:r w:rsidR="00771DBF" w:rsidRPr="00771DBF">
        <w:rPr>
          <w:rStyle w:val="FontStyle57"/>
          <w:spacing w:val="0"/>
          <w:sz w:val="28"/>
          <w:szCs w:val="28"/>
        </w:rPr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…поэтическое творчество иногда удаляется на второй план, высказывается в деталях и слишком явственно выступает работа соображающего рассудка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>Особенно бросается это в глаза при воспроизведении тех лабиринтообразных путей, по которым прекрасная придворная дама и ее царственный друг, увлеченные, опутанные страстью, стараются выбраться на ту свободную высоту</w:t>
      </w:r>
      <w:r w:rsidR="00A443F6" w:rsidRPr="00771DBF">
        <w:rPr>
          <w:rStyle w:val="FontStyle68"/>
          <w:i w:val="0"/>
          <w:iCs w:val="0"/>
          <w:sz w:val="28"/>
          <w:szCs w:val="28"/>
        </w:rPr>
        <w:t xml:space="preserve">, </w:t>
      </w:r>
      <w:r w:rsidR="00A443F6" w:rsidRPr="00771DBF">
        <w:rPr>
          <w:rStyle w:val="FontStyle57"/>
          <w:spacing w:val="0"/>
          <w:sz w:val="28"/>
          <w:szCs w:val="28"/>
        </w:rPr>
        <w:t>где вслед за раскаянием и страданием наступает торжество окончательного примирения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>Все это очень умно, тонко, занимательно</w:t>
      </w:r>
      <w:r>
        <w:rPr>
          <w:rStyle w:val="FontStyle57"/>
          <w:spacing w:val="0"/>
          <w:sz w:val="28"/>
          <w:szCs w:val="28"/>
        </w:rPr>
        <w:t xml:space="preserve"> (</w:t>
      </w:r>
      <w:r w:rsidR="00A443F6" w:rsidRPr="00771DBF">
        <w:rPr>
          <w:rStyle w:val="FontStyle57"/>
          <w:spacing w:val="0"/>
          <w:sz w:val="28"/>
          <w:szCs w:val="28"/>
        </w:rPr>
        <w:t>дневник Ирмы, например, наполнен самыми интересными подробностями</w:t>
      </w:r>
      <w:r w:rsidRPr="00771DBF">
        <w:rPr>
          <w:rStyle w:val="FontStyle57"/>
          <w:spacing w:val="0"/>
          <w:sz w:val="28"/>
          <w:szCs w:val="28"/>
        </w:rPr>
        <w:t xml:space="preserve">), - </w:t>
      </w:r>
      <w:r w:rsidR="00A443F6" w:rsidRPr="00771DBF">
        <w:rPr>
          <w:rStyle w:val="FontStyle57"/>
          <w:spacing w:val="0"/>
          <w:sz w:val="28"/>
          <w:szCs w:val="28"/>
        </w:rPr>
        <w:t>но можно было бы во всем этом желать более жизненности и менее той сентиментальности, которая так же как у Диккенса, хотя в другом роде, представляет Ахиллесову пятку ауэрбаховского дарования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>С уверенностью можем мы сказать, что эти недостатки почти не существуют в предстоящем романе, между тем как все великие достоинства творца шварцвальдских рассказов развернулись в нем с полнотою, еще небывалой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>Еще никогда Ауэрбах не задавал себе более широкой задачи, не захватывал ее так глубоко и не исполнял ее с таким совершенством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1956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353-354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 xml:space="preserve">По мнению Тургенева, умение соединить типичность и жизненность </w:t>
      </w:r>
      <w:r w:rsidR="00771DBF">
        <w:rPr>
          <w:rStyle w:val="FontStyle57"/>
          <w:spacing w:val="0"/>
          <w:sz w:val="28"/>
          <w:szCs w:val="28"/>
        </w:rPr>
        <w:t>-</w:t>
      </w:r>
      <w:r w:rsidRPr="00771DBF">
        <w:rPr>
          <w:rStyle w:val="FontStyle57"/>
          <w:spacing w:val="0"/>
          <w:sz w:val="28"/>
          <w:szCs w:val="28"/>
        </w:rPr>
        <w:t xml:space="preserve"> большое мастерство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Некоторые писатели, в таланте которых никто никогда не усомнится, так и не смогли совместить два этих компонента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Понять, что такое художественная правда может не каждый творец, даже если он действительно одарен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…великий талант может существовать рядом с непониманием художественной правды в одном и том же человеке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>этому поразительный пример Бальзак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 xml:space="preserve">Все его лица колют глаза своей типичностью, выработаны </w:t>
      </w:r>
      <w:r w:rsidR="00A443F6" w:rsidRPr="00771DBF">
        <w:rPr>
          <w:rStyle w:val="FontStyle56"/>
          <w:sz w:val="28"/>
          <w:szCs w:val="28"/>
        </w:rPr>
        <w:t xml:space="preserve">и </w:t>
      </w:r>
      <w:r w:rsidR="00A443F6" w:rsidRPr="00771DBF">
        <w:rPr>
          <w:rStyle w:val="FontStyle57"/>
          <w:spacing w:val="0"/>
          <w:sz w:val="28"/>
          <w:szCs w:val="28"/>
        </w:rPr>
        <w:t>отделаны изысканно, до мельчайших подробностей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6"/>
          <w:sz w:val="28"/>
          <w:szCs w:val="28"/>
        </w:rPr>
        <w:t xml:space="preserve">и </w:t>
      </w:r>
      <w:r w:rsidR="00A443F6" w:rsidRPr="00771DBF">
        <w:rPr>
          <w:rStyle w:val="FontStyle57"/>
          <w:spacing w:val="0"/>
          <w:sz w:val="28"/>
          <w:szCs w:val="28"/>
        </w:rPr>
        <w:t>ни одно из них никогда не жило и жить не могло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>ни в одном из них нет и тени той правды, которой, например, так и пышут лица в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Казаках</w:t>
      </w:r>
      <w:r>
        <w:rPr>
          <w:rStyle w:val="FontStyle57"/>
          <w:spacing w:val="0"/>
          <w:sz w:val="28"/>
          <w:szCs w:val="28"/>
        </w:rPr>
        <w:t xml:space="preserve">" </w:t>
      </w:r>
      <w:r w:rsidR="00A443F6" w:rsidRPr="00771DBF">
        <w:rPr>
          <w:rStyle w:val="FontStyle57"/>
          <w:spacing w:val="0"/>
          <w:sz w:val="28"/>
          <w:szCs w:val="28"/>
        </w:rPr>
        <w:t>нашего Л</w:t>
      </w:r>
      <w:r>
        <w:rPr>
          <w:rStyle w:val="FontStyle57"/>
          <w:spacing w:val="0"/>
          <w:sz w:val="28"/>
          <w:szCs w:val="28"/>
        </w:rPr>
        <w:t xml:space="preserve">.Н. </w:t>
      </w:r>
      <w:r w:rsidR="00A443F6" w:rsidRPr="00771DBF">
        <w:rPr>
          <w:rStyle w:val="FontStyle57"/>
          <w:spacing w:val="0"/>
          <w:sz w:val="28"/>
          <w:szCs w:val="28"/>
        </w:rPr>
        <w:t>Толстого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220-221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Если даже среди поистине великих талантов встречаются писатели, не понимающие художественной правды, то значительно чаще с таким явлением можно столкнуться среди писателей, по выражению Тургенева,</w:t>
      </w:r>
      <w:r w:rsidR="00771DBF">
        <w:rPr>
          <w:rStyle w:val="FontStyle57"/>
          <w:spacing w:val="0"/>
          <w:sz w:val="28"/>
          <w:szCs w:val="28"/>
        </w:rPr>
        <w:t xml:space="preserve"> "</w:t>
      </w:r>
      <w:r w:rsidRPr="00771DBF">
        <w:rPr>
          <w:rStyle w:val="FontStyle57"/>
          <w:spacing w:val="0"/>
          <w:sz w:val="28"/>
          <w:szCs w:val="28"/>
        </w:rPr>
        <w:t>второго разряда</w:t>
      </w:r>
      <w:r w:rsidR="00771DBF">
        <w:rPr>
          <w:rStyle w:val="FontStyle57"/>
          <w:spacing w:val="0"/>
          <w:sz w:val="28"/>
          <w:szCs w:val="28"/>
        </w:rPr>
        <w:t xml:space="preserve">". </w:t>
      </w:r>
      <w:r w:rsidRPr="00771DBF">
        <w:rPr>
          <w:rStyle w:val="FontStyle57"/>
          <w:spacing w:val="0"/>
          <w:sz w:val="28"/>
          <w:szCs w:val="28"/>
        </w:rPr>
        <w:t>К таким писателям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Тургенев относит Евгению Тур, автора романа</w:t>
      </w:r>
      <w:r w:rsidR="00771DBF">
        <w:rPr>
          <w:rStyle w:val="FontStyle57"/>
          <w:spacing w:val="0"/>
          <w:sz w:val="28"/>
          <w:szCs w:val="28"/>
        </w:rPr>
        <w:t xml:space="preserve"> "</w:t>
      </w:r>
      <w:r w:rsidRPr="00771DBF">
        <w:rPr>
          <w:rStyle w:val="FontStyle57"/>
          <w:spacing w:val="0"/>
          <w:sz w:val="28"/>
          <w:szCs w:val="28"/>
        </w:rPr>
        <w:t>Племянница</w:t>
      </w:r>
      <w:r w:rsidR="00771DBF">
        <w:rPr>
          <w:rStyle w:val="FontStyle57"/>
          <w:spacing w:val="0"/>
          <w:sz w:val="28"/>
          <w:szCs w:val="28"/>
        </w:rPr>
        <w:t xml:space="preserve">". </w:t>
      </w:r>
      <w:r w:rsidRPr="00771DBF">
        <w:rPr>
          <w:rStyle w:val="FontStyle57"/>
          <w:spacing w:val="0"/>
          <w:sz w:val="28"/>
          <w:szCs w:val="28"/>
        </w:rPr>
        <w:t>Говоря о действующих лицах данного романа, Иван Сергеевич Тургенев обнажает этот существенный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недостаток Евгении Тур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Так, говоря о таком персонаже произведения, как князь Чельский, Тургенев указывает на недостаток жизненности, правдоподобия в нем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 xml:space="preserve">Князь Чельский </w:t>
      </w:r>
      <w:r w:rsidR="00A443F6" w:rsidRPr="00771DBF">
        <w:rPr>
          <w:rStyle w:val="FontStyle20"/>
          <w:sz w:val="28"/>
          <w:szCs w:val="28"/>
        </w:rPr>
        <w:t xml:space="preserve">тоже </w:t>
      </w:r>
      <w:r w:rsidR="00A443F6" w:rsidRPr="00771DBF">
        <w:rPr>
          <w:rStyle w:val="FontStyle37"/>
          <w:spacing w:val="0"/>
          <w:sz w:val="28"/>
          <w:szCs w:val="28"/>
        </w:rPr>
        <w:t xml:space="preserve">неживое </w:t>
      </w:r>
      <w:r w:rsidR="00A443F6" w:rsidRPr="00771DBF">
        <w:rPr>
          <w:rStyle w:val="FontStyle20"/>
          <w:sz w:val="28"/>
          <w:szCs w:val="28"/>
        </w:rPr>
        <w:t>лицо</w:t>
      </w:r>
      <w:r w:rsidRPr="00771DBF">
        <w:rPr>
          <w:rStyle w:val="FontStyle2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В нем </w:t>
      </w:r>
      <w:r w:rsidR="00A443F6" w:rsidRPr="00771DBF">
        <w:rPr>
          <w:rStyle w:val="FontStyle20"/>
          <w:sz w:val="28"/>
          <w:szCs w:val="28"/>
        </w:rPr>
        <w:t xml:space="preserve">опять </w:t>
      </w:r>
      <w:r w:rsidR="00A443F6" w:rsidRPr="00771DBF">
        <w:rPr>
          <w:rStyle w:val="FontStyle37"/>
          <w:spacing w:val="0"/>
          <w:sz w:val="28"/>
          <w:szCs w:val="28"/>
        </w:rPr>
        <w:t xml:space="preserve">выразился </w:t>
      </w:r>
      <w:r w:rsidR="00A443F6" w:rsidRPr="00771DBF">
        <w:rPr>
          <w:rStyle w:val="FontStyle20"/>
          <w:sz w:val="28"/>
          <w:szCs w:val="28"/>
        </w:rPr>
        <w:t xml:space="preserve">общий </w:t>
      </w:r>
      <w:r w:rsidR="00A443F6" w:rsidRPr="00771DBF">
        <w:rPr>
          <w:rStyle w:val="FontStyle37"/>
          <w:spacing w:val="0"/>
          <w:sz w:val="28"/>
          <w:szCs w:val="28"/>
        </w:rPr>
        <w:t>тип, довольно распространенный в наше время,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 xml:space="preserve">тип, для </w:t>
      </w:r>
      <w:r w:rsidR="00A443F6" w:rsidRPr="00771DBF">
        <w:rPr>
          <w:rStyle w:val="FontStyle20"/>
          <w:sz w:val="28"/>
          <w:szCs w:val="28"/>
        </w:rPr>
        <w:t xml:space="preserve">которого благодаря </w:t>
      </w:r>
      <w:r w:rsidR="00A443F6" w:rsidRPr="00771DBF">
        <w:rPr>
          <w:rStyle w:val="FontStyle37"/>
          <w:spacing w:val="0"/>
          <w:sz w:val="28"/>
          <w:szCs w:val="28"/>
        </w:rPr>
        <w:t xml:space="preserve">одной </w:t>
      </w:r>
      <w:r w:rsidR="00A443F6" w:rsidRPr="00771DBF">
        <w:rPr>
          <w:rStyle w:val="FontStyle20"/>
          <w:sz w:val="28"/>
          <w:szCs w:val="28"/>
        </w:rPr>
        <w:t xml:space="preserve">повести </w:t>
      </w:r>
      <w:r w:rsidR="00A443F6" w:rsidRPr="00771DBF">
        <w:rPr>
          <w:rStyle w:val="FontStyle37"/>
          <w:spacing w:val="0"/>
          <w:sz w:val="28"/>
          <w:szCs w:val="28"/>
        </w:rPr>
        <w:t>существует нарицательное имя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 xml:space="preserve">тип </w:t>
      </w:r>
      <w:r w:rsidR="00A443F6" w:rsidRPr="00771DBF">
        <w:rPr>
          <w:rStyle w:val="FontStyle20"/>
          <w:sz w:val="28"/>
          <w:szCs w:val="28"/>
        </w:rPr>
        <w:t>Тамарина</w:t>
      </w:r>
      <w:r w:rsidRPr="00771DBF">
        <w:rPr>
          <w:rStyle w:val="FontStyle20"/>
          <w:sz w:val="28"/>
          <w:szCs w:val="28"/>
        </w:rPr>
        <w:t xml:space="preserve">. </w:t>
      </w:r>
      <w:r w:rsidR="00A443F6" w:rsidRPr="00771DBF">
        <w:rPr>
          <w:rStyle w:val="FontStyle20"/>
          <w:sz w:val="28"/>
          <w:szCs w:val="28"/>
        </w:rPr>
        <w:t>Чельский</w:t>
      </w:r>
      <w:r w:rsidRPr="00771DBF">
        <w:rPr>
          <w:rStyle w:val="FontStyle2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 xml:space="preserve">это </w:t>
      </w:r>
      <w:r w:rsidR="00A443F6" w:rsidRPr="00771DBF">
        <w:rPr>
          <w:rStyle w:val="FontStyle20"/>
          <w:sz w:val="28"/>
          <w:szCs w:val="28"/>
        </w:rPr>
        <w:t xml:space="preserve">столичный </w:t>
      </w:r>
      <w:r w:rsidR="00A443F6" w:rsidRPr="00771DBF">
        <w:rPr>
          <w:rStyle w:val="FontStyle37"/>
          <w:spacing w:val="0"/>
          <w:sz w:val="28"/>
          <w:szCs w:val="28"/>
        </w:rPr>
        <w:t xml:space="preserve">Тамарин точно </w:t>
      </w:r>
      <w:r w:rsidR="00A443F6" w:rsidRPr="00771DBF">
        <w:rPr>
          <w:rStyle w:val="FontStyle20"/>
          <w:sz w:val="28"/>
          <w:szCs w:val="28"/>
        </w:rPr>
        <w:t xml:space="preserve">так же, как </w:t>
      </w:r>
      <w:r w:rsidR="00A443F6" w:rsidRPr="00771DBF">
        <w:rPr>
          <w:rStyle w:val="FontStyle37"/>
          <w:spacing w:val="0"/>
          <w:sz w:val="28"/>
          <w:szCs w:val="28"/>
        </w:rPr>
        <w:t>Тамарин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20"/>
          <w:sz w:val="28"/>
          <w:szCs w:val="28"/>
        </w:rPr>
        <w:t xml:space="preserve">провинциальный </w:t>
      </w:r>
      <w:r w:rsidR="00A443F6" w:rsidRPr="00771DBF">
        <w:rPr>
          <w:rStyle w:val="FontStyle37"/>
          <w:spacing w:val="0"/>
          <w:sz w:val="28"/>
          <w:szCs w:val="28"/>
        </w:rPr>
        <w:t>Чельский</w:t>
      </w:r>
      <w:r>
        <w:rPr>
          <w:rStyle w:val="FontStyle37"/>
          <w:spacing w:val="0"/>
          <w:sz w:val="28"/>
          <w:szCs w:val="28"/>
        </w:rPr>
        <w:t>...</w:t>
      </w:r>
      <w:r w:rsidRPr="00771DBF">
        <w:rPr>
          <w:rStyle w:val="FontStyle37"/>
          <w:spacing w:val="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</w:rPr>
        <w:t xml:space="preserve">Заметим кстати, что Тамарин более живое лицо, чем </w:t>
      </w:r>
      <w:r w:rsidR="00A443F6" w:rsidRPr="00771DBF">
        <w:rPr>
          <w:rStyle w:val="FontStyle20"/>
          <w:sz w:val="28"/>
          <w:szCs w:val="28"/>
        </w:rPr>
        <w:t xml:space="preserve">Чельский, </w:t>
      </w:r>
      <w:r w:rsidR="00A443F6" w:rsidRPr="00771DBF">
        <w:rPr>
          <w:rStyle w:val="FontStyle37"/>
          <w:spacing w:val="0"/>
          <w:sz w:val="28"/>
          <w:szCs w:val="28"/>
        </w:rPr>
        <w:t xml:space="preserve">именно </w:t>
      </w:r>
      <w:r w:rsidR="00A443F6" w:rsidRPr="00771DBF">
        <w:rPr>
          <w:rStyle w:val="FontStyle20"/>
          <w:sz w:val="28"/>
          <w:szCs w:val="28"/>
        </w:rPr>
        <w:t xml:space="preserve">потому, </w:t>
      </w:r>
      <w:r w:rsidR="00A443F6" w:rsidRPr="00771DBF">
        <w:rPr>
          <w:rStyle w:val="FontStyle37"/>
          <w:spacing w:val="0"/>
          <w:sz w:val="28"/>
          <w:szCs w:val="28"/>
        </w:rPr>
        <w:t xml:space="preserve">что такие </w:t>
      </w:r>
      <w:r w:rsidR="00A443F6" w:rsidRPr="00771DBF">
        <w:rPr>
          <w:rStyle w:val="FontStyle20"/>
          <w:sz w:val="28"/>
          <w:szCs w:val="28"/>
        </w:rPr>
        <w:t xml:space="preserve">господа </w:t>
      </w:r>
      <w:r w:rsidR="00A443F6" w:rsidRPr="00771DBF">
        <w:rPr>
          <w:rStyle w:val="FontStyle37"/>
          <w:spacing w:val="0"/>
          <w:sz w:val="28"/>
          <w:szCs w:val="28"/>
        </w:rPr>
        <w:t xml:space="preserve">вообще </w:t>
      </w:r>
      <w:r w:rsidR="00A443F6" w:rsidRPr="00771DBF">
        <w:rPr>
          <w:rStyle w:val="FontStyle20"/>
          <w:sz w:val="28"/>
          <w:szCs w:val="28"/>
        </w:rPr>
        <w:t xml:space="preserve">возможнее </w:t>
      </w:r>
      <w:r w:rsidR="00A443F6" w:rsidRPr="00771DBF">
        <w:rPr>
          <w:rStyle w:val="FontStyle37"/>
          <w:spacing w:val="0"/>
          <w:sz w:val="28"/>
          <w:szCs w:val="28"/>
        </w:rPr>
        <w:t xml:space="preserve">в </w:t>
      </w:r>
      <w:r w:rsidR="00A443F6" w:rsidRPr="00771DBF">
        <w:rPr>
          <w:rStyle w:val="FontStyle20"/>
          <w:sz w:val="28"/>
          <w:szCs w:val="28"/>
        </w:rPr>
        <w:t>провинции</w:t>
      </w:r>
      <w:r w:rsidRPr="00771DBF">
        <w:rPr>
          <w:rStyle w:val="FontStyle20"/>
          <w:sz w:val="28"/>
          <w:szCs w:val="28"/>
        </w:rPr>
        <w:t xml:space="preserve">. </w:t>
      </w:r>
      <w:r w:rsidR="00A443F6" w:rsidRPr="00771DBF">
        <w:rPr>
          <w:rStyle w:val="FontStyle20"/>
          <w:sz w:val="28"/>
          <w:szCs w:val="28"/>
        </w:rPr>
        <w:t xml:space="preserve">Чельский </w:t>
      </w:r>
      <w:r w:rsidR="00A443F6" w:rsidRPr="00771DBF">
        <w:rPr>
          <w:rStyle w:val="FontStyle37"/>
          <w:spacing w:val="0"/>
          <w:sz w:val="28"/>
          <w:szCs w:val="28"/>
        </w:rPr>
        <w:t xml:space="preserve">менее ломается, с меньшим </w:t>
      </w:r>
      <w:r w:rsidR="00A443F6" w:rsidRPr="00771DBF">
        <w:rPr>
          <w:rStyle w:val="FontStyle20"/>
          <w:sz w:val="28"/>
          <w:szCs w:val="28"/>
        </w:rPr>
        <w:t xml:space="preserve">добродушием любуется </w:t>
      </w:r>
      <w:r w:rsidR="00A443F6" w:rsidRPr="00771DBF">
        <w:rPr>
          <w:rStyle w:val="FontStyle37"/>
          <w:spacing w:val="0"/>
          <w:sz w:val="28"/>
          <w:szCs w:val="28"/>
        </w:rPr>
        <w:t xml:space="preserve">самим собой, </w:t>
      </w:r>
      <w:r w:rsidR="00A443F6" w:rsidRPr="00771DBF">
        <w:rPr>
          <w:rStyle w:val="FontStyle20"/>
          <w:sz w:val="28"/>
          <w:szCs w:val="28"/>
        </w:rPr>
        <w:t xml:space="preserve">не </w:t>
      </w:r>
      <w:r w:rsidR="00A443F6" w:rsidRPr="00771DBF">
        <w:rPr>
          <w:rStyle w:val="FontStyle37"/>
          <w:spacing w:val="0"/>
          <w:sz w:val="28"/>
          <w:szCs w:val="28"/>
        </w:rPr>
        <w:t xml:space="preserve">позволяет себе никакой </w:t>
      </w:r>
      <w:r w:rsidR="00A443F6" w:rsidRPr="00771DBF">
        <w:rPr>
          <w:rStyle w:val="FontStyle20"/>
          <w:sz w:val="28"/>
          <w:szCs w:val="28"/>
        </w:rPr>
        <w:t xml:space="preserve">фатальности в обращении, не так </w:t>
      </w:r>
      <w:r w:rsidR="00A443F6" w:rsidRPr="00771DBF">
        <w:rPr>
          <w:rStyle w:val="FontStyle37"/>
          <w:spacing w:val="0"/>
          <w:sz w:val="28"/>
          <w:szCs w:val="28"/>
        </w:rPr>
        <w:t xml:space="preserve">наивно претендует </w:t>
      </w:r>
      <w:r w:rsidR="00A443F6" w:rsidRPr="00771DBF">
        <w:rPr>
          <w:rStyle w:val="FontStyle20"/>
          <w:sz w:val="28"/>
          <w:szCs w:val="28"/>
        </w:rPr>
        <w:t>на сокрушение девственных сердец</w:t>
      </w:r>
      <w:r w:rsidRPr="00771DBF">
        <w:rPr>
          <w:rStyle w:val="FontStyle2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Он вообще лучше </w:t>
      </w:r>
      <w:r w:rsidR="00A443F6" w:rsidRPr="00771DBF">
        <w:rPr>
          <w:rStyle w:val="FontStyle20"/>
          <w:sz w:val="28"/>
          <w:szCs w:val="28"/>
        </w:rPr>
        <w:t xml:space="preserve">воспитан, больше </w:t>
      </w:r>
      <w:r w:rsidR="00A443F6" w:rsidRPr="00771DBF">
        <w:rPr>
          <w:rStyle w:val="FontStyle37"/>
          <w:spacing w:val="0"/>
          <w:sz w:val="28"/>
          <w:szCs w:val="28"/>
        </w:rPr>
        <w:t xml:space="preserve">видал, чем </w:t>
      </w:r>
      <w:r w:rsidR="00A443F6" w:rsidRPr="00771DBF">
        <w:rPr>
          <w:rStyle w:val="FontStyle20"/>
          <w:sz w:val="28"/>
          <w:szCs w:val="28"/>
        </w:rPr>
        <w:t xml:space="preserve">Тамарин, </w:t>
      </w:r>
      <w:r w:rsidR="00A443F6" w:rsidRPr="00771DBF">
        <w:rPr>
          <w:rStyle w:val="FontStyle37"/>
          <w:spacing w:val="0"/>
          <w:sz w:val="28"/>
          <w:szCs w:val="28"/>
        </w:rPr>
        <w:t>но сущность их одна и та же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 xml:space="preserve">тот </w:t>
      </w:r>
      <w:r w:rsidR="00A443F6" w:rsidRPr="00771DBF">
        <w:rPr>
          <w:rStyle w:val="FontStyle20"/>
          <w:sz w:val="28"/>
          <w:szCs w:val="28"/>
        </w:rPr>
        <w:t xml:space="preserve">же </w:t>
      </w:r>
      <w:r w:rsidR="00A443F6" w:rsidRPr="00771DBF">
        <w:rPr>
          <w:rStyle w:val="FontStyle37"/>
          <w:spacing w:val="0"/>
          <w:sz w:val="28"/>
          <w:szCs w:val="28"/>
        </w:rPr>
        <w:t xml:space="preserve">в обоих беспокойно-щепетильный эгоизм, </w:t>
      </w:r>
      <w:r w:rsidR="00A443F6" w:rsidRPr="00771DBF">
        <w:rPr>
          <w:rStyle w:val="FontStyle20"/>
          <w:sz w:val="28"/>
          <w:szCs w:val="28"/>
        </w:rPr>
        <w:t xml:space="preserve">та </w:t>
      </w:r>
      <w:r w:rsidR="00A443F6" w:rsidRPr="00771DBF">
        <w:rPr>
          <w:rStyle w:val="FontStyle37"/>
          <w:spacing w:val="0"/>
          <w:sz w:val="28"/>
          <w:szCs w:val="28"/>
        </w:rPr>
        <w:t xml:space="preserve">же </w:t>
      </w:r>
      <w:r w:rsidR="00A443F6" w:rsidRPr="00771DBF">
        <w:rPr>
          <w:rStyle w:val="FontStyle20"/>
          <w:sz w:val="28"/>
          <w:szCs w:val="28"/>
        </w:rPr>
        <w:t xml:space="preserve">претензия праздности, </w:t>
      </w:r>
      <w:r w:rsidR="00A443F6" w:rsidRPr="00771DBF">
        <w:rPr>
          <w:rStyle w:val="FontStyle37"/>
          <w:spacing w:val="0"/>
          <w:sz w:val="28"/>
          <w:szCs w:val="28"/>
        </w:rPr>
        <w:t xml:space="preserve">то же отсутствие всякого интереса, та </w:t>
      </w:r>
      <w:r w:rsidR="00A443F6" w:rsidRPr="00771DBF">
        <w:rPr>
          <w:rStyle w:val="FontStyle20"/>
          <w:sz w:val="28"/>
          <w:szCs w:val="28"/>
        </w:rPr>
        <w:t xml:space="preserve">же </w:t>
      </w:r>
      <w:r w:rsidR="00A443F6" w:rsidRPr="00771DBF">
        <w:rPr>
          <w:rStyle w:val="FontStyle37"/>
          <w:spacing w:val="0"/>
          <w:sz w:val="28"/>
          <w:szCs w:val="28"/>
        </w:rPr>
        <w:t xml:space="preserve">мелкая даровитость при бесконечной </w:t>
      </w:r>
      <w:r w:rsidR="00A443F6" w:rsidRPr="00771DBF">
        <w:rPr>
          <w:rStyle w:val="FontStyle20"/>
          <w:sz w:val="28"/>
          <w:szCs w:val="28"/>
        </w:rPr>
        <w:t xml:space="preserve">самонадеянности, </w:t>
      </w:r>
      <w:r w:rsidR="00A443F6" w:rsidRPr="00771DBF">
        <w:rPr>
          <w:rStyle w:val="FontStyle37"/>
          <w:spacing w:val="0"/>
          <w:sz w:val="28"/>
          <w:szCs w:val="28"/>
        </w:rPr>
        <w:t xml:space="preserve">тот же дилетантизм самосознания, та </w:t>
      </w:r>
      <w:r w:rsidR="00A443F6" w:rsidRPr="00771DBF">
        <w:rPr>
          <w:rStyle w:val="FontStyle20"/>
          <w:sz w:val="28"/>
          <w:szCs w:val="28"/>
        </w:rPr>
        <w:t xml:space="preserve">же </w:t>
      </w:r>
      <w:r w:rsidR="00A443F6" w:rsidRPr="00771DBF">
        <w:rPr>
          <w:rStyle w:val="FontStyle37"/>
          <w:spacing w:val="0"/>
          <w:sz w:val="28"/>
          <w:szCs w:val="28"/>
        </w:rPr>
        <w:t xml:space="preserve">бедная, </w:t>
      </w:r>
      <w:r w:rsidR="00A443F6" w:rsidRPr="00771DBF">
        <w:rPr>
          <w:rStyle w:val="FontStyle20"/>
          <w:sz w:val="28"/>
          <w:szCs w:val="28"/>
        </w:rPr>
        <w:t xml:space="preserve">при </w:t>
      </w:r>
      <w:r w:rsidR="00A443F6" w:rsidRPr="00771DBF">
        <w:rPr>
          <w:rStyle w:val="FontStyle37"/>
          <w:spacing w:val="0"/>
          <w:sz w:val="28"/>
          <w:szCs w:val="28"/>
        </w:rPr>
        <w:t>всем кажущемся богатстве, нищенски-бедная натура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Мы совсем не того мнения, </w:t>
      </w:r>
      <w:r w:rsidR="00A443F6" w:rsidRPr="00771DBF">
        <w:rPr>
          <w:rStyle w:val="FontStyle20"/>
          <w:sz w:val="28"/>
          <w:szCs w:val="28"/>
        </w:rPr>
        <w:t xml:space="preserve">чтобы </w:t>
      </w:r>
      <w:r w:rsidR="00A443F6" w:rsidRPr="00771DBF">
        <w:rPr>
          <w:rStyle w:val="FontStyle37"/>
          <w:spacing w:val="0"/>
          <w:sz w:val="28"/>
          <w:szCs w:val="28"/>
        </w:rPr>
        <w:t>такое лицо не стоило бы выводить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20"/>
          <w:sz w:val="28"/>
          <w:szCs w:val="28"/>
        </w:rPr>
        <w:t xml:space="preserve">напротив, </w:t>
      </w:r>
      <w:r w:rsidR="00A443F6" w:rsidRPr="00771DBF">
        <w:rPr>
          <w:rStyle w:val="FontStyle37"/>
          <w:spacing w:val="0"/>
          <w:sz w:val="28"/>
          <w:szCs w:val="28"/>
        </w:rPr>
        <w:t xml:space="preserve">его </w:t>
      </w:r>
      <w:r w:rsidR="00A443F6" w:rsidRPr="00771DBF">
        <w:rPr>
          <w:rStyle w:val="FontStyle20"/>
          <w:sz w:val="28"/>
          <w:szCs w:val="28"/>
        </w:rPr>
        <w:t xml:space="preserve">надо </w:t>
      </w:r>
      <w:r w:rsidR="00A443F6" w:rsidRPr="00771DBF">
        <w:rPr>
          <w:rStyle w:val="FontStyle37"/>
          <w:spacing w:val="0"/>
          <w:sz w:val="28"/>
          <w:szCs w:val="28"/>
        </w:rPr>
        <w:t xml:space="preserve">выводить </w:t>
      </w:r>
      <w:r w:rsidR="00A443F6" w:rsidRPr="00771DBF">
        <w:rPr>
          <w:rStyle w:val="FontStyle20"/>
          <w:sz w:val="28"/>
          <w:szCs w:val="28"/>
        </w:rPr>
        <w:t xml:space="preserve">на </w:t>
      </w:r>
      <w:r w:rsidR="00A443F6" w:rsidRPr="00771DBF">
        <w:rPr>
          <w:rStyle w:val="FontStyle37"/>
          <w:spacing w:val="0"/>
          <w:sz w:val="28"/>
          <w:szCs w:val="28"/>
        </w:rPr>
        <w:t xml:space="preserve">свежую </w:t>
      </w:r>
      <w:r w:rsidR="00A443F6" w:rsidRPr="00771DBF">
        <w:rPr>
          <w:rStyle w:val="FontStyle20"/>
          <w:sz w:val="28"/>
          <w:szCs w:val="28"/>
        </w:rPr>
        <w:t>воду</w:t>
      </w:r>
      <w:r w:rsidRPr="00771DBF">
        <w:rPr>
          <w:rStyle w:val="FontStyle20"/>
          <w:sz w:val="28"/>
          <w:szCs w:val="28"/>
        </w:rPr>
        <w:t xml:space="preserve">; </w:t>
      </w:r>
      <w:r w:rsidR="00A443F6" w:rsidRPr="00771DBF">
        <w:rPr>
          <w:rStyle w:val="FontStyle20"/>
          <w:sz w:val="28"/>
          <w:szCs w:val="28"/>
        </w:rPr>
        <w:t xml:space="preserve">но </w:t>
      </w:r>
      <w:r w:rsidR="00A443F6" w:rsidRPr="00771DBF">
        <w:rPr>
          <w:rStyle w:val="FontStyle37"/>
          <w:spacing w:val="0"/>
          <w:sz w:val="28"/>
          <w:szCs w:val="28"/>
        </w:rPr>
        <w:t xml:space="preserve">нам </w:t>
      </w:r>
      <w:r w:rsidR="00A443F6" w:rsidRPr="00771DBF">
        <w:rPr>
          <w:rStyle w:val="FontStyle20"/>
          <w:sz w:val="28"/>
          <w:szCs w:val="28"/>
        </w:rPr>
        <w:t xml:space="preserve">бы </w:t>
      </w:r>
      <w:r w:rsidR="00A443F6" w:rsidRPr="00771DBF">
        <w:rPr>
          <w:rStyle w:val="FontStyle37"/>
          <w:spacing w:val="0"/>
          <w:sz w:val="28"/>
          <w:szCs w:val="28"/>
        </w:rPr>
        <w:t xml:space="preserve">желалось, </w:t>
      </w:r>
      <w:r w:rsidR="00A443F6" w:rsidRPr="00771DBF">
        <w:rPr>
          <w:rStyle w:val="FontStyle20"/>
          <w:sz w:val="28"/>
          <w:szCs w:val="28"/>
        </w:rPr>
        <w:t xml:space="preserve">чтобы </w:t>
      </w:r>
      <w:r w:rsidR="00A443F6" w:rsidRPr="00771DBF">
        <w:rPr>
          <w:rStyle w:val="FontStyle37"/>
          <w:spacing w:val="0"/>
          <w:sz w:val="28"/>
          <w:szCs w:val="28"/>
        </w:rPr>
        <w:t xml:space="preserve">оно, </w:t>
      </w:r>
      <w:r w:rsidR="00A443F6" w:rsidRPr="00771DBF">
        <w:rPr>
          <w:rStyle w:val="FontStyle20"/>
          <w:sz w:val="28"/>
          <w:szCs w:val="28"/>
        </w:rPr>
        <w:t xml:space="preserve">как всякое комические лицо, не выходило </w:t>
      </w:r>
      <w:r w:rsidR="00A443F6" w:rsidRPr="00771DBF">
        <w:rPr>
          <w:rStyle w:val="FontStyle37"/>
          <w:spacing w:val="0"/>
          <w:sz w:val="28"/>
          <w:szCs w:val="28"/>
        </w:rPr>
        <w:t xml:space="preserve">бы </w:t>
      </w:r>
      <w:r w:rsidR="00A443F6" w:rsidRPr="00771DBF">
        <w:rPr>
          <w:rStyle w:val="FontStyle20"/>
          <w:sz w:val="28"/>
          <w:szCs w:val="28"/>
        </w:rPr>
        <w:t>из</w:t>
      </w:r>
      <w:r w:rsidR="00A443F6" w:rsidRPr="00771DBF">
        <w:rPr>
          <w:rStyle w:val="FontStyle37"/>
          <w:spacing w:val="0"/>
          <w:sz w:val="28"/>
          <w:szCs w:val="28"/>
        </w:rPr>
        <w:t xml:space="preserve">-под иронической власти своего творца, из-под </w:t>
      </w:r>
      <w:r w:rsidR="00A443F6" w:rsidRPr="00771DBF">
        <w:rPr>
          <w:rStyle w:val="FontStyle20"/>
          <w:sz w:val="28"/>
          <w:szCs w:val="28"/>
        </w:rPr>
        <w:t xml:space="preserve">бича </w:t>
      </w:r>
      <w:r w:rsidR="00A443F6" w:rsidRPr="00771DBF">
        <w:rPr>
          <w:rStyle w:val="FontStyle37"/>
          <w:spacing w:val="0"/>
          <w:sz w:val="28"/>
          <w:szCs w:val="28"/>
        </w:rPr>
        <w:t xml:space="preserve">сатиры, </w:t>
      </w:r>
      <w:r w:rsidR="00A443F6" w:rsidRPr="00771DBF">
        <w:rPr>
          <w:rStyle w:val="FontStyle20"/>
          <w:sz w:val="28"/>
          <w:szCs w:val="28"/>
        </w:rPr>
        <w:t xml:space="preserve">или если </w:t>
      </w:r>
      <w:r w:rsidR="00A443F6" w:rsidRPr="00771DBF">
        <w:rPr>
          <w:rStyle w:val="FontStyle37"/>
          <w:spacing w:val="0"/>
          <w:sz w:val="28"/>
          <w:szCs w:val="28"/>
        </w:rPr>
        <w:t xml:space="preserve">этот бич для </w:t>
      </w:r>
      <w:r w:rsidR="00A443F6" w:rsidRPr="00771DBF">
        <w:rPr>
          <w:rStyle w:val="FontStyle20"/>
          <w:sz w:val="28"/>
          <w:szCs w:val="28"/>
        </w:rPr>
        <w:t xml:space="preserve">такого </w:t>
      </w:r>
      <w:r w:rsidR="00A443F6" w:rsidRPr="00771DBF">
        <w:rPr>
          <w:rStyle w:val="FontStyle37"/>
          <w:spacing w:val="0"/>
          <w:sz w:val="28"/>
          <w:szCs w:val="28"/>
        </w:rPr>
        <w:t xml:space="preserve">существа слишком </w:t>
      </w:r>
      <w:r w:rsidR="00A443F6" w:rsidRPr="00771DBF">
        <w:rPr>
          <w:rStyle w:val="FontStyle20"/>
          <w:sz w:val="28"/>
          <w:szCs w:val="28"/>
        </w:rPr>
        <w:t xml:space="preserve">тяжелое </w:t>
      </w:r>
      <w:r w:rsidR="00A443F6" w:rsidRPr="00771DBF">
        <w:rPr>
          <w:rStyle w:val="FontStyle37"/>
          <w:spacing w:val="0"/>
          <w:sz w:val="28"/>
          <w:szCs w:val="28"/>
        </w:rPr>
        <w:t>орудие, так пусть хоть изредка побрякивают над ним гремушки веселой насмешки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133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Важная черта романа, созданного талантливым писателем,</w:t>
      </w:r>
      <w:r w:rsidR="00771DBF" w:rsidRPr="00771DBF">
        <w:rPr>
          <w:rStyle w:val="FontStyle37"/>
          <w:spacing w:val="0"/>
          <w:sz w:val="28"/>
          <w:szCs w:val="28"/>
        </w:rPr>
        <w:t xml:space="preserve"> - </w:t>
      </w:r>
      <w:r w:rsidRPr="00771DBF">
        <w:rPr>
          <w:rStyle w:val="FontStyle37"/>
          <w:spacing w:val="0"/>
          <w:sz w:val="28"/>
          <w:szCs w:val="28"/>
        </w:rPr>
        <w:t>это его оригинальность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В подобном произведении либо должна разрабатываться</w:t>
      </w:r>
      <w:r w:rsidR="00771DBF" w:rsidRPr="00771DBF">
        <w:rPr>
          <w:rStyle w:val="FontStyle37"/>
          <w:spacing w:val="0"/>
          <w:sz w:val="28"/>
          <w:szCs w:val="28"/>
        </w:rPr>
        <w:t xml:space="preserve"> </w:t>
      </w:r>
      <w:r w:rsidRPr="00771DBF">
        <w:rPr>
          <w:rStyle w:val="FontStyle37"/>
          <w:spacing w:val="0"/>
          <w:sz w:val="28"/>
          <w:szCs w:val="28"/>
        </w:rPr>
        <w:t>совершенно новая тема, либо, если автор ставит вечные вопросы, тема должна решаться оригинально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По мнению Тургенева, такие писатели, как Вальтер Скотт и Александр Дюма, оригинальностью не обладали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В качестве образца писателя самобытного и своеобразного Тургенев приводит Льва Николаевича Толстого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 xml:space="preserve">Перед читателем проходит целая эпоха, богатая великими событиями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и </w:t>
      </w:r>
      <w:r w:rsidR="00A443F6" w:rsidRPr="00771DBF">
        <w:rPr>
          <w:rStyle w:val="FontStyle57"/>
          <w:spacing w:val="0"/>
          <w:sz w:val="28"/>
          <w:szCs w:val="28"/>
        </w:rPr>
        <w:t>крупными людьми</w:t>
      </w:r>
      <w:r>
        <w:rPr>
          <w:rStyle w:val="FontStyle57"/>
          <w:spacing w:val="0"/>
          <w:sz w:val="28"/>
          <w:szCs w:val="28"/>
        </w:rPr>
        <w:t xml:space="preserve"> (</w:t>
      </w:r>
      <w:r w:rsidR="00A443F6" w:rsidRPr="00771DBF">
        <w:rPr>
          <w:rStyle w:val="FontStyle57"/>
          <w:spacing w:val="0"/>
          <w:sz w:val="28"/>
          <w:szCs w:val="28"/>
        </w:rPr>
        <w:t>рассказ начинается незадолго до Аустерлицкого сражения и доходит до Бородина</w:t>
      </w:r>
      <w:r w:rsidRPr="00771DBF">
        <w:rPr>
          <w:rStyle w:val="FontStyle57"/>
          <w:spacing w:val="0"/>
          <w:sz w:val="28"/>
          <w:szCs w:val="28"/>
        </w:rPr>
        <w:t>),</w:t>
      </w:r>
      <w:r w:rsidR="00A443F6" w:rsidRPr="00771DBF">
        <w:rPr>
          <w:rStyle w:val="FontStyle57"/>
          <w:spacing w:val="0"/>
          <w:sz w:val="28"/>
          <w:szCs w:val="28"/>
        </w:rPr>
        <w:t xml:space="preserve"> развертывается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целый </w:t>
      </w:r>
      <w:r w:rsidR="00A443F6" w:rsidRPr="00771DBF">
        <w:rPr>
          <w:rStyle w:val="FontStyle57"/>
          <w:spacing w:val="0"/>
          <w:sz w:val="28"/>
          <w:szCs w:val="28"/>
        </w:rPr>
        <w:t xml:space="preserve">мир со множеством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выхваченных </w:t>
      </w:r>
      <w:r w:rsidR="00A443F6" w:rsidRPr="00771DBF">
        <w:rPr>
          <w:rStyle w:val="FontStyle57"/>
          <w:spacing w:val="0"/>
          <w:sz w:val="28"/>
          <w:szCs w:val="28"/>
        </w:rPr>
        <w:t>прямо из жизни типов, принадлежащих ко всем слоям общества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Манера, </w:t>
      </w:r>
      <w:r w:rsidR="00A443F6" w:rsidRPr="00771DBF">
        <w:rPr>
          <w:rStyle w:val="FontStyle57"/>
          <w:spacing w:val="0"/>
          <w:sz w:val="28"/>
          <w:szCs w:val="28"/>
        </w:rPr>
        <w:t>какой граф Толстой разрабатывает свою тему, столь же нова, сколь и своеобразна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 xml:space="preserve">это не Вальтер Скотт и, само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собою разумеется, </w:t>
      </w:r>
      <w:r w:rsidR="00A443F6" w:rsidRPr="00771DBF">
        <w:rPr>
          <w:rStyle w:val="FontStyle57"/>
          <w:spacing w:val="0"/>
          <w:sz w:val="28"/>
          <w:szCs w:val="28"/>
        </w:rPr>
        <w:t xml:space="preserve">также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не </w:t>
      </w:r>
      <w:r w:rsidR="00A443F6" w:rsidRPr="00771DBF">
        <w:rPr>
          <w:rStyle w:val="FontStyle57"/>
          <w:spacing w:val="0"/>
          <w:sz w:val="28"/>
          <w:szCs w:val="28"/>
        </w:rPr>
        <w:t>Александр Дюма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</w:t>
      </w:r>
      <w:r>
        <w:rPr>
          <w:rStyle w:val="FontStyle57"/>
          <w:spacing w:val="0"/>
          <w:sz w:val="28"/>
          <w:szCs w:val="28"/>
        </w:rPr>
        <w:t>, 19</w:t>
      </w:r>
      <w:r w:rsidR="00A443F6" w:rsidRPr="00771DBF">
        <w:rPr>
          <w:rStyle w:val="FontStyle57"/>
          <w:spacing w:val="0"/>
          <w:sz w:val="28"/>
          <w:szCs w:val="28"/>
        </w:rPr>
        <w:t>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361-362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Не новые, а уже давно известные человечеству вопросы ставит в своем произведении М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Дюкан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Однако это не повод считать его писателем неоригинальным, поскольку решаются эти вопросы в его романе своеобразно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Событие, выведенное автором, не ново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>все это было уже сказано и рассказано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мы </w:t>
      </w:r>
      <w:r w:rsidR="00A443F6" w:rsidRPr="00771DBF">
        <w:rPr>
          <w:rStyle w:val="FontStyle57"/>
          <w:spacing w:val="0"/>
          <w:sz w:val="28"/>
          <w:szCs w:val="28"/>
        </w:rPr>
        <w:t>всё это знаем, кто по собственному опыту, кто по слуху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>но есть два-три вопроса человеческой жизни, которые никогда не будут исчерпаны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 xml:space="preserve">к ним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принадлежит </w:t>
      </w:r>
      <w:r w:rsidR="00A443F6" w:rsidRPr="00771DBF">
        <w:rPr>
          <w:rStyle w:val="FontStyle57"/>
          <w:spacing w:val="0"/>
          <w:sz w:val="28"/>
          <w:szCs w:val="28"/>
        </w:rPr>
        <w:t xml:space="preserve">и тот вечный вопрос любви и страсти, взаимных отношений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между </w:t>
      </w:r>
      <w:r w:rsidR="00A443F6" w:rsidRPr="00771DBF">
        <w:rPr>
          <w:rStyle w:val="FontStyle57"/>
          <w:spacing w:val="0"/>
          <w:sz w:val="28"/>
          <w:szCs w:val="28"/>
        </w:rPr>
        <w:t xml:space="preserve">мужчиной и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женщиной, </w:t>
      </w:r>
      <w:r w:rsidR="00A443F6" w:rsidRPr="00771DBF">
        <w:rPr>
          <w:rStyle w:val="FontStyle57"/>
          <w:spacing w:val="0"/>
          <w:sz w:val="28"/>
          <w:szCs w:val="28"/>
        </w:rPr>
        <w:t>за который в свою очередь принялся автор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Утраченных сил</w:t>
      </w:r>
      <w:r>
        <w:rPr>
          <w:rStyle w:val="FontStyle57"/>
          <w:spacing w:val="0"/>
          <w:sz w:val="28"/>
          <w:szCs w:val="28"/>
        </w:rPr>
        <w:t xml:space="preserve">". </w:t>
      </w:r>
      <w:r w:rsidR="00A443F6" w:rsidRPr="00771DBF">
        <w:rPr>
          <w:rStyle w:val="FontStyle57"/>
          <w:spacing w:val="0"/>
          <w:sz w:val="28"/>
          <w:szCs w:val="28"/>
        </w:rPr>
        <w:t>Не решение этих вопросов вообще, не достижение положительных результатов для нас важно, а нам хочется знать, как они разрешались в данном случае и что сталось именно с этим сердцем в эту эпоху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222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Как мы можем судить на основании ряда приведенных цитат, Иван Сергеевич Тургенев очень высоко ценил талант Л</w:t>
      </w:r>
      <w:r w:rsidR="00771DBF">
        <w:rPr>
          <w:rStyle w:val="FontStyle57"/>
          <w:spacing w:val="0"/>
          <w:sz w:val="28"/>
          <w:szCs w:val="28"/>
        </w:rPr>
        <w:t xml:space="preserve">.Н. </w:t>
      </w:r>
      <w:r w:rsidRPr="00771DBF">
        <w:rPr>
          <w:rStyle w:val="FontStyle57"/>
          <w:spacing w:val="0"/>
          <w:sz w:val="28"/>
          <w:szCs w:val="28"/>
        </w:rPr>
        <w:t>Толстого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Роман Толстого</w:t>
      </w:r>
      <w:r w:rsidR="00771DBF">
        <w:rPr>
          <w:rStyle w:val="FontStyle57"/>
          <w:spacing w:val="0"/>
          <w:sz w:val="28"/>
          <w:szCs w:val="28"/>
        </w:rPr>
        <w:t xml:space="preserve"> "</w:t>
      </w:r>
      <w:r w:rsidRPr="00771DBF">
        <w:rPr>
          <w:rStyle w:val="FontStyle57"/>
          <w:spacing w:val="0"/>
          <w:sz w:val="28"/>
          <w:szCs w:val="28"/>
        </w:rPr>
        <w:t>Война и мир</w:t>
      </w:r>
      <w:r w:rsidR="00771DBF">
        <w:rPr>
          <w:rStyle w:val="FontStyle57"/>
          <w:spacing w:val="0"/>
          <w:sz w:val="28"/>
          <w:szCs w:val="28"/>
        </w:rPr>
        <w:t xml:space="preserve">" </w:t>
      </w:r>
      <w:r w:rsidRPr="00771DBF">
        <w:rPr>
          <w:rStyle w:val="FontStyle57"/>
          <w:spacing w:val="0"/>
          <w:sz w:val="28"/>
          <w:szCs w:val="28"/>
        </w:rPr>
        <w:t>Тургенев считал одним из наиболее качественных эпических произведений, возможно даже идеальным романом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В этом романе воплощаются основные требования, которые Тургенев предъявлял к данному жанру</w:t>
      </w:r>
      <w:r w:rsidR="00771DBF" w:rsidRPr="00771DBF">
        <w:rPr>
          <w:rStyle w:val="FontStyle57"/>
          <w:spacing w:val="0"/>
          <w:sz w:val="28"/>
          <w:szCs w:val="28"/>
        </w:rPr>
        <w:t xml:space="preserve">: </w:t>
      </w:r>
      <w:r w:rsidRPr="00771DBF">
        <w:rPr>
          <w:rStyle w:val="FontStyle57"/>
          <w:spacing w:val="0"/>
          <w:sz w:val="28"/>
          <w:szCs w:val="28"/>
        </w:rPr>
        <w:t>наличие типов, жизненность вымысла и, конечно же, оригинальность и глубокое своеобразие изображенного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62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62"/>
          <w:spacing w:val="0"/>
          <w:sz w:val="28"/>
          <w:szCs w:val="28"/>
        </w:rPr>
        <w:t>Автор рассказа, предлагаемого ныне читателям</w:t>
      </w:r>
      <w:r>
        <w:rPr>
          <w:rStyle w:val="FontStyle62"/>
          <w:spacing w:val="0"/>
          <w:sz w:val="28"/>
          <w:szCs w:val="28"/>
        </w:rPr>
        <w:t xml:space="preserve"> "</w:t>
      </w:r>
      <w:r w:rsidR="00A443F6" w:rsidRPr="00771DBF">
        <w:rPr>
          <w:rStyle w:val="FontStyle62"/>
          <w:spacing w:val="0"/>
          <w:sz w:val="28"/>
          <w:szCs w:val="28"/>
          <w:lang w:val="en-US"/>
        </w:rPr>
        <w:t>Temps</w:t>
      </w:r>
      <w:r>
        <w:rPr>
          <w:rStyle w:val="FontStyle62"/>
          <w:spacing w:val="0"/>
          <w:sz w:val="28"/>
          <w:szCs w:val="28"/>
        </w:rPr>
        <w:t xml:space="preserve">", </w:t>
      </w:r>
      <w:r w:rsidR="00A443F6" w:rsidRPr="00771DBF">
        <w:rPr>
          <w:rStyle w:val="FontStyle62"/>
          <w:spacing w:val="0"/>
          <w:sz w:val="28"/>
          <w:szCs w:val="28"/>
        </w:rPr>
        <w:t>граф Лев Толстой, один из самых замечательных писателей новой русской литературной школы, той школы, которая исходит от Пушкина и Гоголя и гораздо более от нашего великого юмориста, чем от нашего великого поэта</w:t>
      </w:r>
      <w:r w:rsidRPr="00771DBF">
        <w:rPr>
          <w:rStyle w:val="FontStyle62"/>
          <w:spacing w:val="0"/>
          <w:sz w:val="28"/>
          <w:szCs w:val="28"/>
        </w:rPr>
        <w:t xml:space="preserve">. </w:t>
      </w:r>
      <w:r w:rsidR="00A443F6" w:rsidRPr="00771DBF">
        <w:rPr>
          <w:rStyle w:val="FontStyle62"/>
          <w:spacing w:val="0"/>
          <w:sz w:val="28"/>
          <w:szCs w:val="28"/>
        </w:rPr>
        <w:t>Можно даже сказать, что по напечатании</w:t>
      </w:r>
      <w:r>
        <w:rPr>
          <w:rStyle w:val="FontStyle62"/>
          <w:spacing w:val="0"/>
          <w:sz w:val="28"/>
          <w:szCs w:val="28"/>
        </w:rPr>
        <w:t xml:space="preserve"> (</w:t>
      </w:r>
      <w:r w:rsidR="00A443F6" w:rsidRPr="00771DBF">
        <w:rPr>
          <w:rStyle w:val="FontStyle62"/>
          <w:spacing w:val="0"/>
          <w:sz w:val="28"/>
          <w:szCs w:val="28"/>
        </w:rPr>
        <w:t>в 1870 году</w:t>
      </w:r>
      <w:r w:rsidRPr="00771DBF">
        <w:rPr>
          <w:rStyle w:val="FontStyle62"/>
          <w:spacing w:val="0"/>
          <w:sz w:val="28"/>
          <w:szCs w:val="28"/>
        </w:rPr>
        <w:t xml:space="preserve">) </w:t>
      </w:r>
      <w:r w:rsidR="00A443F6" w:rsidRPr="00771DBF">
        <w:rPr>
          <w:rStyle w:val="FontStyle62"/>
          <w:spacing w:val="0"/>
          <w:sz w:val="28"/>
          <w:szCs w:val="28"/>
        </w:rPr>
        <w:t>последнего сочинения графа Толстого</w:t>
      </w:r>
      <w:r>
        <w:rPr>
          <w:rStyle w:val="FontStyle62"/>
          <w:spacing w:val="0"/>
          <w:sz w:val="28"/>
          <w:szCs w:val="28"/>
        </w:rPr>
        <w:t xml:space="preserve"> "</w:t>
      </w:r>
      <w:r w:rsidR="00A443F6" w:rsidRPr="00771DBF">
        <w:rPr>
          <w:rStyle w:val="FontStyle62"/>
          <w:spacing w:val="0"/>
          <w:sz w:val="28"/>
          <w:szCs w:val="28"/>
        </w:rPr>
        <w:t>Война и мир</w:t>
      </w:r>
      <w:r>
        <w:rPr>
          <w:rStyle w:val="FontStyle62"/>
          <w:spacing w:val="0"/>
          <w:sz w:val="28"/>
          <w:szCs w:val="28"/>
        </w:rPr>
        <w:t xml:space="preserve">", </w:t>
      </w:r>
      <w:r w:rsidR="00A443F6" w:rsidRPr="00771DBF">
        <w:rPr>
          <w:rStyle w:val="FontStyle62"/>
          <w:spacing w:val="0"/>
          <w:sz w:val="28"/>
          <w:szCs w:val="28"/>
        </w:rPr>
        <w:t>произведения оригинального и многостороннего, заключающего в себе вместе эпопею, исторический роман и очерк нравов, он решительно занимает первое место в расположении публики</w:t>
      </w:r>
      <w:r>
        <w:rPr>
          <w:rStyle w:val="FontStyle62"/>
          <w:spacing w:val="0"/>
          <w:sz w:val="28"/>
          <w:szCs w:val="28"/>
        </w:rPr>
        <w:t>" (</w:t>
      </w:r>
      <w:r w:rsidR="00A443F6" w:rsidRPr="00771DBF">
        <w:rPr>
          <w:rStyle w:val="FontStyle62"/>
          <w:spacing w:val="0"/>
          <w:sz w:val="28"/>
          <w:szCs w:val="28"/>
        </w:rPr>
        <w:t>Тургенев, 1956</w:t>
      </w:r>
      <w:r w:rsidRPr="00771DBF">
        <w:rPr>
          <w:rStyle w:val="FontStyle62"/>
          <w:spacing w:val="0"/>
          <w:sz w:val="28"/>
          <w:szCs w:val="28"/>
        </w:rPr>
        <w:t xml:space="preserve">: </w:t>
      </w:r>
      <w:r w:rsidR="00A443F6" w:rsidRPr="00771DBF">
        <w:rPr>
          <w:rStyle w:val="FontStyle62"/>
          <w:spacing w:val="0"/>
          <w:sz w:val="28"/>
          <w:szCs w:val="28"/>
        </w:rPr>
        <w:t>384</w:t>
      </w:r>
      <w:r w:rsidRPr="00771DBF">
        <w:rPr>
          <w:rStyle w:val="FontStyle62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 xml:space="preserve">Оригинальность </w:t>
      </w:r>
      <w:r w:rsidR="00771DBF">
        <w:rPr>
          <w:rStyle w:val="FontStyle37"/>
          <w:spacing w:val="0"/>
          <w:sz w:val="28"/>
          <w:szCs w:val="28"/>
        </w:rPr>
        <w:t>-</w:t>
      </w:r>
      <w:r w:rsidRPr="00771DBF">
        <w:rPr>
          <w:rStyle w:val="FontStyle37"/>
          <w:spacing w:val="0"/>
          <w:sz w:val="28"/>
          <w:szCs w:val="28"/>
        </w:rPr>
        <w:t xml:space="preserve"> черта, которая должна проходить сквозь все произведение целиком, а не через отдельные его фрагменты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Точно так же и оригинальная форма не искупит бедности содержания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20"/>
          <w:sz w:val="28"/>
          <w:szCs w:val="28"/>
        </w:rPr>
        <w:t>Из</w:t>
      </w:r>
      <w:r w:rsidR="00A443F6" w:rsidRPr="00771DBF">
        <w:rPr>
          <w:rStyle w:val="FontStyle37"/>
          <w:spacing w:val="0"/>
          <w:sz w:val="28"/>
          <w:szCs w:val="28"/>
        </w:rPr>
        <w:t xml:space="preserve">битость сравнения не выкупается… новостью выражения, верностью </w:t>
      </w:r>
      <w:r w:rsidR="00A443F6" w:rsidRPr="00771DBF">
        <w:rPr>
          <w:rStyle w:val="FontStyle20"/>
          <w:sz w:val="28"/>
          <w:szCs w:val="28"/>
        </w:rPr>
        <w:t xml:space="preserve">и свежестью </w:t>
      </w:r>
      <w:r w:rsidR="00A443F6" w:rsidRPr="00771DBF">
        <w:rPr>
          <w:rStyle w:val="FontStyle37"/>
          <w:spacing w:val="0"/>
          <w:sz w:val="28"/>
          <w:szCs w:val="28"/>
        </w:rPr>
        <w:t>красок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Подобных пятен много </w:t>
      </w:r>
      <w:r w:rsidR="00A443F6" w:rsidRPr="00771DBF">
        <w:rPr>
          <w:rStyle w:val="FontStyle20"/>
          <w:sz w:val="28"/>
          <w:szCs w:val="28"/>
        </w:rPr>
        <w:t xml:space="preserve">в </w:t>
      </w:r>
      <w:r w:rsidR="00A443F6" w:rsidRPr="00771DBF">
        <w:rPr>
          <w:rStyle w:val="FontStyle37"/>
          <w:spacing w:val="0"/>
          <w:sz w:val="28"/>
          <w:szCs w:val="28"/>
        </w:rPr>
        <w:t xml:space="preserve">романе г-жи </w:t>
      </w:r>
      <w:r w:rsidR="00A443F6" w:rsidRPr="00771DBF">
        <w:rPr>
          <w:rStyle w:val="FontStyle20"/>
          <w:sz w:val="28"/>
          <w:szCs w:val="28"/>
        </w:rPr>
        <w:t xml:space="preserve">Тур, </w:t>
      </w:r>
      <w:r w:rsidR="00A443F6" w:rsidRPr="00771DBF">
        <w:rPr>
          <w:rStyle w:val="FontStyle26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 xml:space="preserve">остается сожалеть, что опытная </w:t>
      </w:r>
      <w:r w:rsidR="00A443F6" w:rsidRPr="00771DBF">
        <w:rPr>
          <w:rStyle w:val="FontStyle20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 xml:space="preserve">дружеская рука не </w:t>
      </w:r>
      <w:r w:rsidR="00A443F6" w:rsidRPr="00771DBF">
        <w:rPr>
          <w:rStyle w:val="FontStyle20"/>
          <w:sz w:val="28"/>
          <w:szCs w:val="28"/>
        </w:rPr>
        <w:t xml:space="preserve">прошлась </w:t>
      </w:r>
      <w:r w:rsidR="00A443F6" w:rsidRPr="00771DBF">
        <w:rPr>
          <w:rStyle w:val="FontStyle37"/>
          <w:spacing w:val="0"/>
          <w:sz w:val="28"/>
          <w:szCs w:val="28"/>
        </w:rPr>
        <w:t>по его страницам прежде, чем он явился в печати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140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Следующая важная черта романа, по мнению Тургенева,</w:t>
      </w:r>
      <w:r w:rsidR="00771DBF" w:rsidRPr="00771DBF">
        <w:rPr>
          <w:rStyle w:val="FontStyle37"/>
          <w:spacing w:val="0"/>
          <w:sz w:val="28"/>
          <w:szCs w:val="28"/>
        </w:rPr>
        <w:t xml:space="preserve"> - </w:t>
      </w:r>
      <w:r w:rsidRPr="00771DBF">
        <w:rPr>
          <w:rStyle w:val="FontStyle37"/>
          <w:spacing w:val="0"/>
          <w:sz w:val="28"/>
          <w:szCs w:val="28"/>
        </w:rPr>
        <w:t>это лаконичность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Причем лаконичность должна пронизывать все слои произведения</w:t>
      </w:r>
      <w:r w:rsidR="00771DBF" w:rsidRPr="00771DBF">
        <w:rPr>
          <w:rStyle w:val="FontStyle37"/>
          <w:spacing w:val="0"/>
          <w:sz w:val="28"/>
          <w:szCs w:val="28"/>
        </w:rPr>
        <w:t xml:space="preserve">: </w:t>
      </w:r>
      <w:r w:rsidRPr="00771DBF">
        <w:rPr>
          <w:rStyle w:val="FontStyle37"/>
          <w:spacing w:val="0"/>
          <w:sz w:val="28"/>
          <w:szCs w:val="28"/>
        </w:rPr>
        <w:t xml:space="preserve">его содержание, описание действующих лиц, язык и </w:t>
      </w:r>
      <w:r w:rsidR="00771DBF" w:rsidRPr="00771DBF">
        <w:rPr>
          <w:rStyle w:val="FontStyle37"/>
          <w:spacing w:val="0"/>
          <w:sz w:val="28"/>
          <w:szCs w:val="28"/>
        </w:rPr>
        <w:t xml:space="preserve">т.д. </w:t>
      </w:r>
      <w:r w:rsidRPr="00771DBF">
        <w:rPr>
          <w:rStyle w:val="FontStyle37"/>
          <w:spacing w:val="0"/>
          <w:sz w:val="28"/>
          <w:szCs w:val="28"/>
        </w:rPr>
        <w:t xml:space="preserve">Что касается последнего компонента, то многословие </w:t>
      </w:r>
      <w:r w:rsidR="00771DBF">
        <w:rPr>
          <w:rStyle w:val="FontStyle37"/>
          <w:spacing w:val="0"/>
          <w:sz w:val="28"/>
          <w:szCs w:val="28"/>
        </w:rPr>
        <w:t>-</w:t>
      </w:r>
      <w:r w:rsidRPr="00771DBF">
        <w:rPr>
          <w:rStyle w:val="FontStyle37"/>
          <w:spacing w:val="0"/>
          <w:sz w:val="28"/>
          <w:szCs w:val="28"/>
        </w:rPr>
        <w:t xml:space="preserve"> отнюдь не признак качественного романа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Так, можно в одной строчке заключить целую идею, а можно написать роман в нескольких томах, из которого ничего для себя не почерпнешь</w:t>
      </w:r>
      <w:r w:rsidR="00771DBF" w:rsidRPr="00771DBF">
        <w:rPr>
          <w:rStyle w:val="FontStyle37"/>
          <w:spacing w:val="0"/>
          <w:sz w:val="28"/>
          <w:szCs w:val="28"/>
        </w:rPr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20"/>
          <w:sz w:val="28"/>
          <w:szCs w:val="28"/>
        </w:rPr>
        <w:t xml:space="preserve">Г-н </w:t>
      </w:r>
      <w:r w:rsidR="00A443F6" w:rsidRPr="00771DBF">
        <w:rPr>
          <w:rStyle w:val="FontStyle37"/>
          <w:spacing w:val="0"/>
          <w:sz w:val="28"/>
          <w:szCs w:val="28"/>
        </w:rPr>
        <w:t xml:space="preserve">Даль, должно быть, провел некоторые годы своей жизни на юге </w:t>
      </w:r>
      <w:r w:rsidR="00A443F6" w:rsidRPr="00771DBF">
        <w:rPr>
          <w:rStyle w:val="FontStyle20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>на востоке России</w:t>
      </w:r>
      <w:r>
        <w:rPr>
          <w:rStyle w:val="FontStyle37"/>
          <w:spacing w:val="0"/>
          <w:sz w:val="28"/>
          <w:szCs w:val="28"/>
        </w:rPr>
        <w:t>...</w:t>
      </w:r>
      <w:r w:rsidRPr="00771DBF">
        <w:rPr>
          <w:rStyle w:val="FontStyle37"/>
          <w:spacing w:val="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</w:rPr>
        <w:t>да, впрочем, где он не бывал</w:t>
      </w:r>
      <w:r w:rsidRPr="00771DBF">
        <w:rPr>
          <w:rStyle w:val="FontStyle37"/>
          <w:spacing w:val="0"/>
          <w:sz w:val="28"/>
          <w:szCs w:val="28"/>
        </w:rPr>
        <w:t xml:space="preserve">! </w:t>
      </w:r>
      <w:r w:rsidR="00A443F6" w:rsidRPr="00771DBF">
        <w:rPr>
          <w:rStyle w:val="FontStyle37"/>
          <w:spacing w:val="0"/>
          <w:sz w:val="28"/>
          <w:szCs w:val="28"/>
        </w:rPr>
        <w:t>Молдаване, жиды, цыгане, болгары, киргизы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20"/>
          <w:sz w:val="28"/>
          <w:szCs w:val="28"/>
        </w:rPr>
        <w:t xml:space="preserve">это </w:t>
      </w:r>
      <w:r w:rsidR="00A443F6" w:rsidRPr="00771DBF">
        <w:rPr>
          <w:rStyle w:val="FontStyle37"/>
          <w:spacing w:val="0"/>
          <w:sz w:val="28"/>
          <w:szCs w:val="28"/>
        </w:rPr>
        <w:t>все ему знакомый народ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Быт их, обычаи, города и селения, разнообразную природу нашей Руси рисует он мастерски, немногими, </w:t>
      </w:r>
      <w:r w:rsidR="00A443F6" w:rsidRPr="00771DBF">
        <w:rPr>
          <w:rStyle w:val="FontStyle20"/>
          <w:sz w:val="28"/>
          <w:szCs w:val="28"/>
        </w:rPr>
        <w:t xml:space="preserve">но </w:t>
      </w:r>
      <w:r w:rsidR="00A443F6" w:rsidRPr="00771DBF">
        <w:rPr>
          <w:rStyle w:val="FontStyle37"/>
          <w:spacing w:val="0"/>
          <w:sz w:val="28"/>
          <w:szCs w:val="28"/>
        </w:rPr>
        <w:t>меткими чертами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У г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Даля гораздо более памяти, </w:t>
      </w:r>
      <w:r w:rsidR="00A443F6" w:rsidRPr="00771DBF">
        <w:rPr>
          <w:rStyle w:val="FontStyle20"/>
          <w:sz w:val="28"/>
          <w:szCs w:val="28"/>
        </w:rPr>
        <w:t>чем воображения</w:t>
      </w:r>
      <w:r w:rsidRPr="00771DBF">
        <w:rPr>
          <w:rStyle w:val="FontStyle2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>но такая верная и быстрая память стоит любого воображения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91-92</w:t>
      </w:r>
      <w:r w:rsidRPr="00771DBF">
        <w:rPr>
          <w:rStyle w:val="FontStyle37"/>
          <w:spacing w:val="0"/>
          <w:sz w:val="28"/>
          <w:szCs w:val="28"/>
        </w:rPr>
        <w:t xml:space="preserve">). </w:t>
      </w:r>
      <w:r w:rsidR="00A443F6" w:rsidRPr="00771DBF">
        <w:rPr>
          <w:rStyle w:val="FontStyle37"/>
          <w:spacing w:val="0"/>
          <w:sz w:val="28"/>
          <w:szCs w:val="28"/>
        </w:rPr>
        <w:t>Талант Владимира Ивановича Даля по достоинству оценен Тургеневым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Умение в немногих чертах изобразить то или иное явление </w:t>
      </w:r>
      <w:r>
        <w:rPr>
          <w:rStyle w:val="FontStyle37"/>
          <w:spacing w:val="0"/>
          <w:sz w:val="28"/>
          <w:szCs w:val="28"/>
        </w:rPr>
        <w:t>-</w:t>
      </w:r>
      <w:r w:rsidR="00A443F6" w:rsidRPr="00771DBF">
        <w:rPr>
          <w:rStyle w:val="FontStyle37"/>
          <w:spacing w:val="0"/>
          <w:sz w:val="28"/>
          <w:szCs w:val="28"/>
        </w:rPr>
        <w:t xml:space="preserve"> действительно мастерство, которым в полной мере владел сам Иван Сергеевич Тургенев и которое умел замечать в других</w:t>
      </w:r>
      <w:r w:rsidRPr="00771DBF">
        <w:rPr>
          <w:rStyle w:val="FontStyle37"/>
          <w:spacing w:val="0"/>
          <w:sz w:val="28"/>
          <w:szCs w:val="28"/>
        </w:rPr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В нижеприведенной цитате Тургенев</w:t>
      </w:r>
      <w:r w:rsidR="00771DBF" w:rsidRPr="00771DBF">
        <w:rPr>
          <w:rStyle w:val="FontStyle37"/>
          <w:spacing w:val="0"/>
          <w:sz w:val="28"/>
          <w:szCs w:val="28"/>
        </w:rPr>
        <w:t xml:space="preserve"> </w:t>
      </w:r>
      <w:r w:rsidRPr="00771DBF">
        <w:rPr>
          <w:rStyle w:val="FontStyle37"/>
          <w:spacing w:val="0"/>
          <w:sz w:val="28"/>
          <w:szCs w:val="28"/>
        </w:rPr>
        <w:t>обращает внимание на такие признаки языка писателя, как лаконичность и отсутствие излишеств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>Скажу еще несколько слов о слоге</w:t>
      </w:r>
      <w:r>
        <w:rPr>
          <w:rStyle w:val="FontStyle37"/>
          <w:spacing w:val="0"/>
          <w:sz w:val="28"/>
          <w:szCs w:val="28"/>
        </w:rPr>
        <w:t xml:space="preserve"> "</w:t>
      </w:r>
      <w:r w:rsidR="00A443F6" w:rsidRPr="00771DBF">
        <w:rPr>
          <w:rStyle w:val="FontStyle37"/>
          <w:spacing w:val="0"/>
          <w:sz w:val="28"/>
          <w:szCs w:val="28"/>
        </w:rPr>
        <w:t>Записок</w:t>
      </w:r>
      <w:r>
        <w:rPr>
          <w:rStyle w:val="FontStyle37"/>
          <w:spacing w:val="0"/>
          <w:sz w:val="28"/>
          <w:szCs w:val="28"/>
        </w:rPr>
        <w:t xml:space="preserve">" </w:t>
      </w:r>
      <w:r w:rsidR="00A443F6" w:rsidRPr="00771DBF">
        <w:rPr>
          <w:rStyle w:val="FontStyle37"/>
          <w:spacing w:val="0"/>
          <w:sz w:val="28"/>
          <w:szCs w:val="28"/>
        </w:rPr>
        <w:t>г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А</w:t>
      </w:r>
      <w:r w:rsidRPr="00771DBF">
        <w:rPr>
          <w:rStyle w:val="FontStyle37"/>
          <w:spacing w:val="0"/>
          <w:sz w:val="28"/>
          <w:szCs w:val="28"/>
        </w:rPr>
        <w:t>-</w:t>
      </w:r>
      <w:r w:rsidR="00A443F6" w:rsidRPr="00771DBF">
        <w:rPr>
          <w:rStyle w:val="FontStyle37"/>
          <w:spacing w:val="0"/>
          <w:sz w:val="28"/>
          <w:szCs w:val="28"/>
        </w:rPr>
        <w:t>ва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Слог его мне чрезвычайно нравится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Это настоящая русская речь, добродушная и прямая</w:t>
      </w:r>
      <w:r w:rsidRPr="00771DBF">
        <w:rPr>
          <w:rStyle w:val="FontStyle37"/>
          <w:spacing w:val="0"/>
          <w:sz w:val="28"/>
          <w:szCs w:val="28"/>
        </w:rPr>
        <w:t xml:space="preserve">, </w:t>
      </w:r>
      <w:r w:rsidR="00A443F6" w:rsidRPr="00771DBF">
        <w:rPr>
          <w:rStyle w:val="FontStyle37"/>
          <w:spacing w:val="0"/>
          <w:sz w:val="28"/>
          <w:szCs w:val="28"/>
        </w:rPr>
        <w:t>гибкая и ловкая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Ничего нет вычурного и ничего лишнего, ничего напряженного и ничего вялого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свобода и точность выражения одинаково замечательны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Эта книга написана охотно и охотно читается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Я уже неоднократно замечал, как мастерски умеет г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А</w:t>
      </w:r>
      <w:r w:rsidRPr="00771DBF">
        <w:rPr>
          <w:rStyle w:val="FontStyle37"/>
          <w:spacing w:val="0"/>
          <w:sz w:val="28"/>
          <w:szCs w:val="28"/>
        </w:rPr>
        <w:t>-</w:t>
      </w:r>
      <w:r w:rsidR="00A443F6" w:rsidRPr="00771DBF">
        <w:rPr>
          <w:rStyle w:val="FontStyle37"/>
          <w:spacing w:val="0"/>
          <w:sz w:val="28"/>
          <w:szCs w:val="28"/>
        </w:rPr>
        <w:t>в описывать…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169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Длина описания того или иного персонажа отнюдь не влияет на качество этого описания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 xml:space="preserve">Так, можно описать героя лаконично и метко, а можно </w:t>
      </w:r>
      <w:r w:rsidR="00771DBF">
        <w:rPr>
          <w:rStyle w:val="FontStyle37"/>
          <w:spacing w:val="0"/>
          <w:sz w:val="28"/>
          <w:szCs w:val="28"/>
        </w:rPr>
        <w:t>-</w:t>
      </w:r>
      <w:r w:rsidRPr="00771DBF">
        <w:rPr>
          <w:rStyle w:val="FontStyle37"/>
          <w:spacing w:val="0"/>
          <w:sz w:val="28"/>
          <w:szCs w:val="28"/>
        </w:rPr>
        <w:t xml:space="preserve"> растянуто и неясно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Интерес рассказа не ослабевает ни на минуту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>выведенные личности очерчены немногими, но сильными штрихами</w:t>
      </w:r>
      <w:r>
        <w:rPr>
          <w:rStyle w:val="FontStyle57"/>
          <w:spacing w:val="0"/>
          <w:sz w:val="28"/>
          <w:szCs w:val="28"/>
        </w:rPr>
        <w:t xml:space="preserve"> (</w:t>
      </w:r>
      <w:r w:rsidR="00A443F6" w:rsidRPr="00771DBF">
        <w:rPr>
          <w:rStyle w:val="FontStyle57"/>
          <w:spacing w:val="0"/>
          <w:sz w:val="28"/>
          <w:szCs w:val="28"/>
        </w:rPr>
        <w:t>особенно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хорош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декабрист,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друг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матери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Чалыгина</w:t>
      </w:r>
      <w:r w:rsidRPr="00771DBF">
        <w:rPr>
          <w:rStyle w:val="FontStyle57"/>
          <w:spacing w:val="0"/>
          <w:sz w:val="28"/>
          <w:szCs w:val="28"/>
        </w:rPr>
        <w:t>),</w:t>
      </w:r>
      <w:r w:rsidR="00A443F6" w:rsidRPr="00771DBF">
        <w:rPr>
          <w:rStyle w:val="FontStyle57"/>
          <w:spacing w:val="0"/>
          <w:sz w:val="28"/>
          <w:szCs w:val="28"/>
        </w:rPr>
        <w:t xml:space="preserve"> и самый колорит эпохи</w:t>
      </w:r>
      <w:r>
        <w:rPr>
          <w:rStyle w:val="FontStyle57"/>
          <w:spacing w:val="0"/>
          <w:sz w:val="28"/>
          <w:szCs w:val="28"/>
        </w:rPr>
        <w:t xml:space="preserve"> (</w:t>
      </w:r>
      <w:r w:rsidR="00A443F6" w:rsidRPr="00771DBF">
        <w:rPr>
          <w:rStyle w:val="FontStyle57"/>
          <w:spacing w:val="0"/>
          <w:sz w:val="28"/>
          <w:szCs w:val="28"/>
        </w:rPr>
        <w:t>действие происходит около двадцатых годов текущего столетия</w:t>
      </w:r>
      <w:r w:rsidRPr="00771DBF">
        <w:rPr>
          <w:rStyle w:val="FontStyle57"/>
          <w:spacing w:val="0"/>
          <w:sz w:val="28"/>
          <w:szCs w:val="28"/>
        </w:rPr>
        <w:t xml:space="preserve">) </w:t>
      </w:r>
      <w:r w:rsidR="00A443F6" w:rsidRPr="00771DBF">
        <w:rPr>
          <w:rStyle w:val="FontStyle57"/>
          <w:spacing w:val="0"/>
          <w:sz w:val="28"/>
          <w:szCs w:val="28"/>
        </w:rPr>
        <w:t xml:space="preserve">схвачен и передан живо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и </w:t>
      </w:r>
      <w:r w:rsidR="00A443F6" w:rsidRPr="00771DBF">
        <w:rPr>
          <w:rStyle w:val="FontStyle57"/>
          <w:spacing w:val="0"/>
          <w:sz w:val="28"/>
          <w:szCs w:val="28"/>
        </w:rPr>
        <w:t>точно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225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 xml:space="preserve">Существенный недостаток романа </w:t>
      </w:r>
      <w:r w:rsidR="00771DBF">
        <w:rPr>
          <w:rStyle w:val="FontStyle57"/>
          <w:spacing w:val="0"/>
          <w:sz w:val="28"/>
          <w:szCs w:val="28"/>
        </w:rPr>
        <w:t>-</w:t>
      </w:r>
      <w:r w:rsidRPr="00771DBF">
        <w:rPr>
          <w:rStyle w:val="FontStyle57"/>
          <w:spacing w:val="0"/>
          <w:sz w:val="28"/>
          <w:szCs w:val="28"/>
        </w:rPr>
        <w:t xml:space="preserve"> это его риторичность, вычурность, растянутость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Истинный талант писателя заключается в умении найти точные и емкие слова, с помощью которых тем не менее перед глазами читателя вставала бы ясная и конкретная картина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По мнению Тургенева, болтливость автора, его погоня за красивостью не делает ему чести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Анализируя роман Е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Тур</w:t>
      </w:r>
      <w:r w:rsidR="00771DBF">
        <w:rPr>
          <w:rStyle w:val="FontStyle37"/>
          <w:spacing w:val="0"/>
          <w:sz w:val="28"/>
          <w:szCs w:val="28"/>
        </w:rPr>
        <w:t xml:space="preserve"> "</w:t>
      </w:r>
      <w:r w:rsidRPr="00771DBF">
        <w:rPr>
          <w:rStyle w:val="FontStyle37"/>
          <w:spacing w:val="0"/>
          <w:sz w:val="28"/>
          <w:szCs w:val="28"/>
        </w:rPr>
        <w:t>Племянница</w:t>
      </w:r>
      <w:r w:rsidR="00771DBF">
        <w:rPr>
          <w:rStyle w:val="FontStyle37"/>
          <w:spacing w:val="0"/>
          <w:sz w:val="28"/>
          <w:szCs w:val="28"/>
        </w:rPr>
        <w:t xml:space="preserve">", </w:t>
      </w:r>
      <w:r w:rsidRPr="00771DBF">
        <w:rPr>
          <w:rStyle w:val="FontStyle37"/>
          <w:spacing w:val="0"/>
          <w:sz w:val="28"/>
          <w:szCs w:val="28"/>
        </w:rPr>
        <w:t>писатель указывает, что одни части повествования отмечены явной риторичностью слога</w:t>
      </w:r>
      <w:r w:rsidR="00771DBF" w:rsidRPr="00771DBF">
        <w:rPr>
          <w:rStyle w:val="FontStyle37"/>
          <w:spacing w:val="0"/>
          <w:sz w:val="28"/>
          <w:szCs w:val="28"/>
        </w:rPr>
        <w:t xml:space="preserve">, </w:t>
      </w:r>
      <w:r w:rsidRPr="00771DBF">
        <w:rPr>
          <w:rStyle w:val="FontStyle37"/>
          <w:spacing w:val="0"/>
          <w:sz w:val="28"/>
          <w:szCs w:val="28"/>
        </w:rPr>
        <w:t>а в иных частях язык автора не оставляет желать ничего лучшего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 xml:space="preserve">Слог </w:t>
      </w:r>
      <w:r w:rsidR="00A443F6" w:rsidRPr="00771DBF">
        <w:rPr>
          <w:rStyle w:val="FontStyle20"/>
          <w:sz w:val="28"/>
          <w:szCs w:val="28"/>
        </w:rPr>
        <w:t xml:space="preserve">г-жи </w:t>
      </w:r>
      <w:r w:rsidR="00A443F6" w:rsidRPr="00771DBF">
        <w:rPr>
          <w:rStyle w:val="FontStyle37"/>
          <w:spacing w:val="0"/>
          <w:sz w:val="28"/>
          <w:szCs w:val="28"/>
        </w:rPr>
        <w:t xml:space="preserve">Тур, </w:t>
      </w:r>
      <w:r w:rsidR="00A443F6" w:rsidRPr="00771DBF">
        <w:rPr>
          <w:rStyle w:val="FontStyle20"/>
          <w:sz w:val="28"/>
          <w:szCs w:val="28"/>
        </w:rPr>
        <w:t xml:space="preserve">как </w:t>
      </w:r>
      <w:r w:rsidR="00A443F6" w:rsidRPr="00771DBF">
        <w:rPr>
          <w:rStyle w:val="FontStyle37"/>
          <w:spacing w:val="0"/>
          <w:sz w:val="28"/>
          <w:szCs w:val="28"/>
        </w:rPr>
        <w:t xml:space="preserve">мы </w:t>
      </w:r>
      <w:r w:rsidR="00A443F6" w:rsidRPr="00771DBF">
        <w:rPr>
          <w:rStyle w:val="FontStyle20"/>
          <w:sz w:val="28"/>
          <w:szCs w:val="28"/>
        </w:rPr>
        <w:t xml:space="preserve">сказали </w:t>
      </w:r>
      <w:r w:rsidR="00A443F6" w:rsidRPr="00771DBF">
        <w:rPr>
          <w:rStyle w:val="FontStyle37"/>
          <w:spacing w:val="0"/>
          <w:sz w:val="28"/>
          <w:szCs w:val="28"/>
        </w:rPr>
        <w:t>выше, небрежен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Речь ее </w:t>
      </w:r>
      <w:r w:rsidR="00A443F6" w:rsidRPr="00771DBF">
        <w:rPr>
          <w:rStyle w:val="FontStyle20"/>
          <w:sz w:val="28"/>
          <w:szCs w:val="28"/>
        </w:rPr>
        <w:t xml:space="preserve">болтлива, </w:t>
      </w:r>
      <w:r w:rsidR="00A443F6" w:rsidRPr="00771DBF">
        <w:rPr>
          <w:rStyle w:val="FontStyle37"/>
          <w:spacing w:val="0"/>
          <w:sz w:val="28"/>
          <w:szCs w:val="28"/>
        </w:rPr>
        <w:t xml:space="preserve">часто водяниста </w:t>
      </w:r>
      <w:r w:rsidR="00A443F6" w:rsidRPr="00771DBF">
        <w:rPr>
          <w:rStyle w:val="FontStyle20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>вообще более музыкальна, чем живописна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 xml:space="preserve">но </w:t>
      </w:r>
      <w:r w:rsidR="00A443F6" w:rsidRPr="00771DBF">
        <w:rPr>
          <w:rStyle w:val="FontStyle20"/>
          <w:sz w:val="28"/>
          <w:szCs w:val="28"/>
        </w:rPr>
        <w:t xml:space="preserve">в </w:t>
      </w:r>
      <w:r w:rsidR="00A443F6" w:rsidRPr="00771DBF">
        <w:rPr>
          <w:rStyle w:val="FontStyle37"/>
          <w:spacing w:val="0"/>
          <w:sz w:val="28"/>
          <w:szCs w:val="28"/>
        </w:rPr>
        <w:t xml:space="preserve">этом мы </w:t>
      </w:r>
      <w:r w:rsidR="00A443F6" w:rsidRPr="00771DBF">
        <w:rPr>
          <w:rStyle w:val="FontStyle20"/>
          <w:sz w:val="28"/>
          <w:szCs w:val="28"/>
        </w:rPr>
        <w:t xml:space="preserve">ее упрекать </w:t>
      </w:r>
      <w:r w:rsidR="00A443F6" w:rsidRPr="00771DBF">
        <w:rPr>
          <w:rStyle w:val="FontStyle37"/>
          <w:spacing w:val="0"/>
          <w:sz w:val="28"/>
          <w:szCs w:val="28"/>
        </w:rPr>
        <w:t>не станем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Это ее недостаток, и это ее достоинство в одно и то же время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Но неприятно нам было встретить </w:t>
      </w:r>
      <w:r w:rsidR="00A443F6" w:rsidRPr="00771DBF">
        <w:rPr>
          <w:rStyle w:val="FontStyle20"/>
          <w:sz w:val="28"/>
          <w:szCs w:val="28"/>
        </w:rPr>
        <w:t xml:space="preserve">на </w:t>
      </w:r>
      <w:r w:rsidR="00A443F6" w:rsidRPr="00771DBF">
        <w:rPr>
          <w:rStyle w:val="FontStyle37"/>
          <w:spacing w:val="0"/>
          <w:sz w:val="28"/>
          <w:szCs w:val="28"/>
        </w:rPr>
        <w:t>иных страницах</w:t>
      </w:r>
      <w:r>
        <w:rPr>
          <w:rStyle w:val="FontStyle37"/>
          <w:spacing w:val="0"/>
          <w:sz w:val="28"/>
          <w:szCs w:val="28"/>
        </w:rPr>
        <w:t xml:space="preserve"> "</w:t>
      </w:r>
      <w:r w:rsidR="00A443F6" w:rsidRPr="00771DBF">
        <w:rPr>
          <w:rStyle w:val="FontStyle37"/>
          <w:spacing w:val="0"/>
          <w:sz w:val="28"/>
          <w:szCs w:val="28"/>
        </w:rPr>
        <w:t>Племянницы</w:t>
      </w:r>
      <w:r>
        <w:rPr>
          <w:rStyle w:val="FontStyle37"/>
          <w:spacing w:val="0"/>
          <w:sz w:val="28"/>
          <w:szCs w:val="28"/>
        </w:rPr>
        <w:t xml:space="preserve">" </w:t>
      </w:r>
      <w:r w:rsidR="00A443F6" w:rsidRPr="00771DBF">
        <w:rPr>
          <w:rStyle w:val="FontStyle37"/>
          <w:spacing w:val="0"/>
          <w:sz w:val="28"/>
          <w:szCs w:val="28"/>
        </w:rPr>
        <w:t>следы риторики иногда почти школьной, что-то такое, от чего веет</w:t>
      </w:r>
      <w:r>
        <w:rPr>
          <w:rStyle w:val="FontStyle37"/>
          <w:spacing w:val="0"/>
          <w:sz w:val="28"/>
          <w:szCs w:val="28"/>
        </w:rPr>
        <w:t xml:space="preserve"> "</w:t>
      </w:r>
      <w:r w:rsidR="00A443F6" w:rsidRPr="00771DBF">
        <w:rPr>
          <w:rStyle w:val="FontStyle37"/>
          <w:spacing w:val="0"/>
          <w:sz w:val="28"/>
          <w:szCs w:val="28"/>
        </w:rPr>
        <w:t xml:space="preserve">Собранием, </w:t>
      </w:r>
      <w:r w:rsidR="00A443F6" w:rsidRPr="00771DBF">
        <w:rPr>
          <w:rStyle w:val="FontStyle20"/>
          <w:sz w:val="28"/>
          <w:szCs w:val="28"/>
        </w:rPr>
        <w:t xml:space="preserve">образцовых </w:t>
      </w:r>
      <w:r w:rsidR="00A443F6" w:rsidRPr="00771DBF">
        <w:rPr>
          <w:rStyle w:val="FontStyle37"/>
          <w:spacing w:val="0"/>
          <w:sz w:val="28"/>
          <w:szCs w:val="28"/>
        </w:rPr>
        <w:t>сочинений</w:t>
      </w:r>
      <w:r>
        <w:rPr>
          <w:rStyle w:val="FontStyle37"/>
          <w:spacing w:val="0"/>
          <w:sz w:val="28"/>
          <w:szCs w:val="28"/>
        </w:rPr>
        <w:t xml:space="preserve">", </w:t>
      </w:r>
      <w:r w:rsidR="00A443F6" w:rsidRPr="00771DBF">
        <w:rPr>
          <w:rStyle w:val="FontStyle20"/>
          <w:sz w:val="28"/>
          <w:szCs w:val="28"/>
        </w:rPr>
        <w:t xml:space="preserve">какие-то </w:t>
      </w:r>
      <w:r w:rsidR="00A443F6" w:rsidRPr="00771DBF">
        <w:rPr>
          <w:rStyle w:val="FontStyle37"/>
          <w:spacing w:val="0"/>
          <w:sz w:val="28"/>
          <w:szCs w:val="28"/>
        </w:rPr>
        <w:t xml:space="preserve">претензии </w:t>
      </w:r>
      <w:r w:rsidR="00A443F6" w:rsidRPr="00771DBF">
        <w:rPr>
          <w:rStyle w:val="FontStyle20"/>
          <w:sz w:val="28"/>
          <w:szCs w:val="28"/>
        </w:rPr>
        <w:t xml:space="preserve">на сочинительство, </w:t>
      </w:r>
      <w:r w:rsidR="00A443F6" w:rsidRPr="00771DBF">
        <w:rPr>
          <w:rStyle w:val="FontStyle37"/>
          <w:spacing w:val="0"/>
          <w:sz w:val="28"/>
          <w:szCs w:val="28"/>
        </w:rPr>
        <w:t>на литературные украшения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139</w:t>
      </w:r>
      <w:r w:rsidRPr="00771DBF">
        <w:rPr>
          <w:rStyle w:val="FontStyle37"/>
          <w:spacing w:val="0"/>
          <w:sz w:val="28"/>
          <w:szCs w:val="28"/>
        </w:rPr>
        <w:t xml:space="preserve">). </w:t>
      </w:r>
      <w:r w:rsidR="00A443F6" w:rsidRPr="00771DBF">
        <w:rPr>
          <w:rStyle w:val="FontStyle37"/>
          <w:spacing w:val="0"/>
          <w:sz w:val="28"/>
          <w:szCs w:val="28"/>
        </w:rPr>
        <w:t>И далее</w:t>
      </w:r>
      <w:r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20"/>
          <w:sz w:val="28"/>
          <w:szCs w:val="28"/>
        </w:rPr>
        <w:t xml:space="preserve">Положение Маши в </w:t>
      </w:r>
      <w:r w:rsidR="00A443F6" w:rsidRPr="00771DBF">
        <w:rPr>
          <w:rStyle w:val="FontStyle37"/>
          <w:spacing w:val="0"/>
          <w:sz w:val="28"/>
          <w:szCs w:val="28"/>
        </w:rPr>
        <w:t>этом семей</w:t>
      </w:r>
      <w:r w:rsidR="00A443F6" w:rsidRPr="00771DBF">
        <w:rPr>
          <w:rStyle w:val="FontStyle20"/>
          <w:sz w:val="28"/>
          <w:szCs w:val="28"/>
        </w:rPr>
        <w:t xml:space="preserve">стве </w:t>
      </w:r>
      <w:r w:rsidR="00A443F6" w:rsidRPr="00771DBF">
        <w:rPr>
          <w:rStyle w:val="FontStyle37"/>
          <w:spacing w:val="0"/>
          <w:sz w:val="28"/>
          <w:szCs w:val="28"/>
        </w:rPr>
        <w:t>обрисовано четко и верно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 xml:space="preserve">рассказ жив, </w:t>
      </w:r>
      <w:r w:rsidR="00A443F6" w:rsidRPr="00771DBF">
        <w:rPr>
          <w:rStyle w:val="FontStyle20"/>
          <w:sz w:val="28"/>
          <w:szCs w:val="28"/>
        </w:rPr>
        <w:t xml:space="preserve">прост </w:t>
      </w:r>
      <w:r w:rsidR="00A443F6" w:rsidRPr="00771DBF">
        <w:rPr>
          <w:rStyle w:val="FontStyle37"/>
          <w:spacing w:val="0"/>
          <w:sz w:val="28"/>
          <w:szCs w:val="28"/>
        </w:rPr>
        <w:t xml:space="preserve">и почти нигде не прерывается </w:t>
      </w:r>
      <w:r w:rsidR="00A443F6" w:rsidRPr="00771DBF">
        <w:rPr>
          <w:rStyle w:val="FontStyle20"/>
          <w:sz w:val="28"/>
          <w:szCs w:val="28"/>
        </w:rPr>
        <w:t>ни</w:t>
      </w:r>
      <w:r w:rsidR="00A443F6" w:rsidRPr="00771DBF">
        <w:rPr>
          <w:rStyle w:val="FontStyle37"/>
          <w:spacing w:val="0"/>
          <w:sz w:val="28"/>
          <w:szCs w:val="28"/>
        </w:rPr>
        <w:t xml:space="preserve"> сплошными </w:t>
      </w:r>
      <w:r w:rsidR="00A443F6" w:rsidRPr="00771DBF">
        <w:rPr>
          <w:rStyle w:val="FontStyle20"/>
          <w:sz w:val="28"/>
          <w:szCs w:val="28"/>
        </w:rPr>
        <w:t xml:space="preserve">рассуждениями </w:t>
      </w:r>
      <w:r w:rsidR="00A443F6" w:rsidRPr="00771DBF">
        <w:rPr>
          <w:rStyle w:val="FontStyle37"/>
          <w:spacing w:val="0"/>
          <w:sz w:val="28"/>
          <w:szCs w:val="28"/>
        </w:rPr>
        <w:t xml:space="preserve">в пять страниц </w:t>
      </w:r>
      <w:r w:rsidR="00A443F6" w:rsidRPr="00771DBF">
        <w:rPr>
          <w:rStyle w:val="FontStyle20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 xml:space="preserve">более </w:t>
      </w:r>
      <w:r w:rsidR="00A443F6" w:rsidRPr="00771DBF">
        <w:rPr>
          <w:rStyle w:val="FontStyle20"/>
          <w:sz w:val="28"/>
          <w:szCs w:val="28"/>
        </w:rPr>
        <w:t xml:space="preserve">о том, </w:t>
      </w:r>
      <w:r w:rsidR="00A443F6" w:rsidRPr="00771DBF">
        <w:rPr>
          <w:rStyle w:val="FontStyle37"/>
          <w:spacing w:val="0"/>
          <w:sz w:val="28"/>
          <w:szCs w:val="28"/>
        </w:rPr>
        <w:t xml:space="preserve">что сейчас </w:t>
      </w:r>
      <w:r w:rsidR="00A443F6" w:rsidRPr="00771DBF">
        <w:rPr>
          <w:rStyle w:val="FontStyle20"/>
          <w:sz w:val="28"/>
          <w:szCs w:val="28"/>
        </w:rPr>
        <w:t xml:space="preserve">или </w:t>
      </w:r>
      <w:r w:rsidR="00A443F6" w:rsidRPr="00771DBF">
        <w:rPr>
          <w:rStyle w:val="FontStyle37"/>
          <w:spacing w:val="0"/>
          <w:sz w:val="28"/>
          <w:szCs w:val="28"/>
        </w:rPr>
        <w:t xml:space="preserve">было, или будет сказано, </w:t>
      </w:r>
      <w:r w:rsidR="00A443F6" w:rsidRPr="00771DBF">
        <w:rPr>
          <w:rStyle w:val="FontStyle20"/>
          <w:sz w:val="28"/>
          <w:szCs w:val="28"/>
        </w:rPr>
        <w:t xml:space="preserve">ни теми </w:t>
      </w:r>
      <w:r w:rsidR="00A443F6" w:rsidRPr="00771DBF">
        <w:rPr>
          <w:rStyle w:val="FontStyle37"/>
          <w:spacing w:val="0"/>
          <w:sz w:val="28"/>
          <w:szCs w:val="28"/>
        </w:rPr>
        <w:t xml:space="preserve">словоохотливыми разговорами, </w:t>
      </w:r>
      <w:r w:rsidR="00A443F6" w:rsidRPr="00771DBF">
        <w:rPr>
          <w:rStyle w:val="FontStyle20"/>
          <w:sz w:val="28"/>
          <w:szCs w:val="28"/>
        </w:rPr>
        <w:t>в которых</w:t>
      </w:r>
      <w:r w:rsidRPr="00771DBF">
        <w:rPr>
          <w:rStyle w:val="FontStyle2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</w:rPr>
        <w:t xml:space="preserve">тоже рассуждается </w:t>
      </w:r>
      <w:r w:rsidR="00A443F6" w:rsidRPr="00771DBF">
        <w:rPr>
          <w:rStyle w:val="FontStyle20"/>
          <w:sz w:val="28"/>
          <w:szCs w:val="28"/>
          <w:lang w:val="en-US"/>
        </w:rPr>
        <w:t>de</w:t>
      </w:r>
      <w:r w:rsidR="00A443F6" w:rsidRPr="00771DBF">
        <w:rPr>
          <w:rStyle w:val="FontStyle2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omnibus</w:t>
      </w:r>
      <w:r w:rsidR="00A443F6" w:rsidRPr="00771DBF">
        <w:rPr>
          <w:rStyle w:val="FontStyle37"/>
          <w:spacing w:val="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rebus</w:t>
      </w:r>
      <w:r w:rsidR="00A443F6" w:rsidRPr="00771DBF">
        <w:rPr>
          <w:rStyle w:val="FontStyle37"/>
          <w:spacing w:val="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et</w:t>
      </w:r>
      <w:r w:rsidR="00A443F6" w:rsidRPr="00771DBF">
        <w:rPr>
          <w:rStyle w:val="FontStyle37"/>
          <w:spacing w:val="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quibusdam</w:t>
      </w:r>
      <w:r w:rsidR="00A443F6" w:rsidRPr="00771DBF">
        <w:rPr>
          <w:rStyle w:val="FontStyle37"/>
          <w:spacing w:val="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aliis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Правдой, искренней, страстной </w:t>
      </w:r>
      <w:r w:rsidR="00A443F6" w:rsidRPr="00771DBF">
        <w:rPr>
          <w:rStyle w:val="FontStyle20"/>
          <w:sz w:val="28"/>
          <w:szCs w:val="28"/>
        </w:rPr>
        <w:t xml:space="preserve">правдой </w:t>
      </w:r>
      <w:r w:rsidR="00A443F6" w:rsidRPr="00771DBF">
        <w:rPr>
          <w:rStyle w:val="FontStyle37"/>
          <w:spacing w:val="0"/>
          <w:sz w:val="28"/>
          <w:szCs w:val="28"/>
        </w:rPr>
        <w:t>дышат все эти страницы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Читатель на собственном сердце чувствует </w:t>
      </w:r>
      <w:r w:rsidR="00A443F6" w:rsidRPr="00771DBF">
        <w:rPr>
          <w:rStyle w:val="FontStyle20"/>
          <w:sz w:val="28"/>
          <w:szCs w:val="28"/>
        </w:rPr>
        <w:t xml:space="preserve">гнет </w:t>
      </w:r>
      <w:r w:rsidR="00A443F6" w:rsidRPr="00771DBF">
        <w:rPr>
          <w:rStyle w:val="FontStyle37"/>
          <w:spacing w:val="0"/>
          <w:sz w:val="28"/>
          <w:szCs w:val="28"/>
        </w:rPr>
        <w:t xml:space="preserve">холодного </w:t>
      </w:r>
      <w:r w:rsidR="00A443F6" w:rsidRPr="00771DBF">
        <w:rPr>
          <w:rStyle w:val="FontStyle20"/>
          <w:sz w:val="28"/>
          <w:szCs w:val="28"/>
        </w:rPr>
        <w:t xml:space="preserve">бремени, подавляющего Машу </w:t>
      </w:r>
      <w:r w:rsidR="00A443F6" w:rsidRPr="00771DBF">
        <w:rPr>
          <w:rStyle w:val="FontStyle37"/>
          <w:spacing w:val="0"/>
          <w:sz w:val="28"/>
          <w:szCs w:val="28"/>
        </w:rPr>
        <w:t>в доме княгини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132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20"/>
          <w:sz w:val="28"/>
          <w:szCs w:val="28"/>
        </w:rPr>
      </w:pPr>
      <w:r w:rsidRPr="00771DBF">
        <w:rPr>
          <w:rStyle w:val="FontStyle20"/>
          <w:sz w:val="28"/>
          <w:szCs w:val="28"/>
        </w:rPr>
        <w:t>По мнению Тургенева, иногда даже в</w:t>
      </w:r>
      <w:r w:rsidR="00771DBF" w:rsidRPr="00771DBF">
        <w:rPr>
          <w:rStyle w:val="FontStyle20"/>
          <w:sz w:val="28"/>
          <w:szCs w:val="28"/>
        </w:rPr>
        <w:t xml:space="preserve"> </w:t>
      </w:r>
      <w:r w:rsidRPr="00771DBF">
        <w:rPr>
          <w:rStyle w:val="FontStyle20"/>
          <w:sz w:val="28"/>
          <w:szCs w:val="28"/>
        </w:rPr>
        <w:t>мелочах может отразиться общее движение жизни</w:t>
      </w:r>
      <w:r w:rsidR="00771DBF" w:rsidRPr="00771DBF">
        <w:rPr>
          <w:rStyle w:val="FontStyle20"/>
          <w:sz w:val="28"/>
          <w:szCs w:val="28"/>
        </w:rPr>
        <w:t xml:space="preserve">. </w:t>
      </w:r>
      <w:r w:rsidRPr="00771DBF">
        <w:rPr>
          <w:rStyle w:val="FontStyle20"/>
          <w:sz w:val="28"/>
          <w:szCs w:val="28"/>
        </w:rPr>
        <w:t>В этом случае подобные детали являются неотъемлемой частью структуры повествования и не загромождают его</w:t>
      </w:r>
      <w:r w:rsidR="00771DBF" w:rsidRPr="00771DBF">
        <w:rPr>
          <w:rStyle w:val="FontStyle2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20"/>
          <w:sz w:val="28"/>
          <w:szCs w:val="28"/>
        </w:rPr>
        <w:t>"</w:t>
      </w:r>
      <w:r w:rsidR="00A443F6" w:rsidRPr="00771DBF">
        <w:rPr>
          <w:rStyle w:val="FontStyle20"/>
          <w:sz w:val="28"/>
          <w:szCs w:val="28"/>
        </w:rPr>
        <w:t xml:space="preserve">Некоторые предшествующие </w:t>
      </w:r>
      <w:r w:rsidR="00A443F6" w:rsidRPr="00771DBF">
        <w:rPr>
          <w:rStyle w:val="FontStyle37"/>
          <w:spacing w:val="0"/>
          <w:sz w:val="28"/>
          <w:szCs w:val="28"/>
        </w:rPr>
        <w:t xml:space="preserve">сцены </w:t>
      </w:r>
      <w:r w:rsidR="00A443F6" w:rsidRPr="00771DBF">
        <w:rPr>
          <w:rStyle w:val="FontStyle20"/>
          <w:sz w:val="28"/>
          <w:szCs w:val="28"/>
        </w:rPr>
        <w:t xml:space="preserve">прекрасны и </w:t>
      </w:r>
      <w:r w:rsidR="00A443F6" w:rsidRPr="00771DBF">
        <w:rPr>
          <w:rStyle w:val="FontStyle37"/>
          <w:spacing w:val="0"/>
          <w:sz w:val="28"/>
          <w:szCs w:val="28"/>
        </w:rPr>
        <w:t xml:space="preserve">могли </w:t>
      </w:r>
      <w:r w:rsidR="00A443F6" w:rsidRPr="00771DBF">
        <w:rPr>
          <w:rStyle w:val="FontStyle20"/>
          <w:sz w:val="28"/>
          <w:szCs w:val="28"/>
        </w:rPr>
        <w:t xml:space="preserve">быть </w:t>
      </w:r>
      <w:r w:rsidR="00A443F6" w:rsidRPr="00771DBF">
        <w:rPr>
          <w:rStyle w:val="FontStyle37"/>
          <w:spacing w:val="0"/>
          <w:sz w:val="28"/>
          <w:szCs w:val="28"/>
        </w:rPr>
        <w:t xml:space="preserve">только </w:t>
      </w:r>
      <w:r w:rsidR="00A443F6" w:rsidRPr="00771DBF">
        <w:rPr>
          <w:rStyle w:val="FontStyle20"/>
          <w:sz w:val="28"/>
          <w:szCs w:val="28"/>
        </w:rPr>
        <w:t xml:space="preserve">написаны женщиной, </w:t>
      </w:r>
      <w:r w:rsidR="00A443F6" w:rsidRPr="00771DBF">
        <w:rPr>
          <w:rStyle w:val="FontStyle37"/>
          <w:spacing w:val="0"/>
          <w:sz w:val="28"/>
          <w:szCs w:val="28"/>
        </w:rPr>
        <w:t xml:space="preserve">умной женщиной, </w:t>
      </w:r>
      <w:r w:rsidR="00A443F6" w:rsidRPr="00771DBF">
        <w:rPr>
          <w:rStyle w:val="FontStyle20"/>
          <w:sz w:val="28"/>
          <w:szCs w:val="28"/>
        </w:rPr>
        <w:t xml:space="preserve">взгляд которой, </w:t>
      </w:r>
      <w:r w:rsidR="00A443F6" w:rsidRPr="00771DBF">
        <w:rPr>
          <w:rStyle w:val="FontStyle37"/>
          <w:spacing w:val="0"/>
          <w:sz w:val="28"/>
          <w:szCs w:val="28"/>
        </w:rPr>
        <w:t xml:space="preserve">подмечая мелочи, </w:t>
      </w:r>
      <w:r w:rsidR="00A443F6" w:rsidRPr="00771DBF">
        <w:rPr>
          <w:rStyle w:val="FontStyle20"/>
          <w:sz w:val="28"/>
          <w:szCs w:val="28"/>
        </w:rPr>
        <w:t xml:space="preserve">не </w:t>
      </w:r>
      <w:r w:rsidR="00A443F6" w:rsidRPr="00771DBF">
        <w:rPr>
          <w:rStyle w:val="FontStyle37"/>
          <w:spacing w:val="0"/>
          <w:sz w:val="28"/>
          <w:szCs w:val="28"/>
        </w:rPr>
        <w:t xml:space="preserve">только не теряется в них, </w:t>
      </w:r>
      <w:r w:rsidR="00A443F6" w:rsidRPr="00771DBF">
        <w:rPr>
          <w:rStyle w:val="FontStyle20"/>
          <w:sz w:val="28"/>
          <w:szCs w:val="28"/>
        </w:rPr>
        <w:t xml:space="preserve">но именно </w:t>
      </w:r>
      <w:r w:rsidR="00A443F6" w:rsidRPr="00771DBF">
        <w:rPr>
          <w:rStyle w:val="FontStyle37"/>
          <w:spacing w:val="0"/>
          <w:sz w:val="28"/>
          <w:szCs w:val="28"/>
        </w:rPr>
        <w:t xml:space="preserve">в этих </w:t>
      </w:r>
      <w:r w:rsidR="00A443F6" w:rsidRPr="00771DBF">
        <w:rPr>
          <w:rStyle w:val="FontStyle20"/>
          <w:sz w:val="28"/>
          <w:szCs w:val="28"/>
        </w:rPr>
        <w:t xml:space="preserve">мелочах </w:t>
      </w:r>
      <w:r w:rsidR="00A443F6" w:rsidRPr="00771DBF">
        <w:rPr>
          <w:rStyle w:val="FontStyle37"/>
          <w:spacing w:val="0"/>
          <w:sz w:val="28"/>
          <w:szCs w:val="28"/>
        </w:rPr>
        <w:t xml:space="preserve">схватывает общее движение </w:t>
      </w:r>
      <w:r w:rsidR="00A443F6" w:rsidRPr="00771DBF">
        <w:rPr>
          <w:rStyle w:val="FontStyle20"/>
          <w:sz w:val="28"/>
          <w:szCs w:val="28"/>
        </w:rPr>
        <w:t>и направление жизни и страсти</w:t>
      </w:r>
      <w:r w:rsidRPr="00771DBF">
        <w:rPr>
          <w:rStyle w:val="FontStyle20"/>
          <w:sz w:val="28"/>
          <w:szCs w:val="28"/>
        </w:rPr>
        <w:t xml:space="preserve">. </w:t>
      </w:r>
      <w:r w:rsidR="00A443F6" w:rsidRPr="00771DBF">
        <w:rPr>
          <w:rStyle w:val="FontStyle20"/>
          <w:sz w:val="28"/>
          <w:szCs w:val="28"/>
        </w:rPr>
        <w:t>Зато</w:t>
      </w:r>
      <w:r w:rsidR="00A443F6" w:rsidRPr="00771DBF">
        <w:rPr>
          <w:rStyle w:val="FontStyle37"/>
          <w:spacing w:val="0"/>
          <w:sz w:val="28"/>
          <w:szCs w:val="28"/>
        </w:rPr>
        <w:t xml:space="preserve"> другие </w:t>
      </w:r>
      <w:r w:rsidR="00A443F6" w:rsidRPr="00771DBF">
        <w:rPr>
          <w:rStyle w:val="FontStyle20"/>
          <w:sz w:val="28"/>
          <w:szCs w:val="28"/>
        </w:rPr>
        <w:t>сцены</w:t>
      </w:r>
      <w:r w:rsidR="00A443F6" w:rsidRPr="00771DBF">
        <w:rPr>
          <w:rStyle w:val="FontStyle37"/>
          <w:spacing w:val="0"/>
          <w:sz w:val="28"/>
          <w:szCs w:val="28"/>
        </w:rPr>
        <w:t xml:space="preserve"> сбивчивы и длинны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132-133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Если же какие-либо детали, описания не несут никакой художественной нагрузки, то из произведения их лучше исключить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>Роман начинается не совсем удачно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 xml:space="preserve">на сорока шести страницах тянется </w:t>
      </w:r>
      <w:r w:rsidR="00A443F6" w:rsidRPr="00771DBF">
        <w:rPr>
          <w:rStyle w:val="FontStyle20"/>
          <w:sz w:val="28"/>
          <w:szCs w:val="28"/>
        </w:rPr>
        <w:t xml:space="preserve">род </w:t>
      </w:r>
      <w:r w:rsidR="00A443F6" w:rsidRPr="00771DBF">
        <w:rPr>
          <w:rStyle w:val="FontStyle37"/>
          <w:spacing w:val="0"/>
          <w:sz w:val="28"/>
          <w:szCs w:val="28"/>
        </w:rPr>
        <w:t xml:space="preserve">вступления, из </w:t>
      </w:r>
      <w:r w:rsidR="00A443F6" w:rsidRPr="00771DBF">
        <w:rPr>
          <w:rStyle w:val="FontStyle20"/>
          <w:sz w:val="28"/>
          <w:szCs w:val="28"/>
        </w:rPr>
        <w:t xml:space="preserve">которого </w:t>
      </w:r>
      <w:r w:rsidR="00A443F6" w:rsidRPr="00771DBF">
        <w:rPr>
          <w:rStyle w:val="FontStyle37"/>
          <w:spacing w:val="0"/>
          <w:sz w:val="28"/>
          <w:szCs w:val="28"/>
        </w:rPr>
        <w:t xml:space="preserve">мы, правда, узнаем положение главных действующих лиц, </w:t>
      </w:r>
      <w:r w:rsidR="00A443F6" w:rsidRPr="00771DBF">
        <w:rPr>
          <w:rStyle w:val="FontStyle20"/>
          <w:sz w:val="28"/>
          <w:szCs w:val="28"/>
        </w:rPr>
        <w:t>но ко</w:t>
      </w:r>
      <w:r w:rsidR="00A443F6" w:rsidRPr="00771DBF">
        <w:rPr>
          <w:rStyle w:val="FontStyle37"/>
          <w:spacing w:val="0"/>
          <w:sz w:val="28"/>
          <w:szCs w:val="28"/>
        </w:rPr>
        <w:t>торое уже потому могло бы быть сокращено, что собственно описания не сильная сторона г</w:t>
      </w:r>
      <w:r w:rsidR="00A443F6" w:rsidRPr="00771DBF">
        <w:rPr>
          <w:rStyle w:val="FontStyle20"/>
          <w:sz w:val="28"/>
          <w:szCs w:val="28"/>
        </w:rPr>
        <w:t>-жи Тур</w:t>
      </w:r>
      <w:r w:rsidRPr="00771DBF">
        <w:rPr>
          <w:rStyle w:val="FontStyle2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 xml:space="preserve">они большей </w:t>
      </w:r>
      <w:r w:rsidR="00A443F6" w:rsidRPr="00771DBF">
        <w:rPr>
          <w:rStyle w:val="FontStyle20"/>
          <w:sz w:val="28"/>
          <w:szCs w:val="28"/>
        </w:rPr>
        <w:t xml:space="preserve">частью </w:t>
      </w:r>
      <w:r w:rsidR="00A443F6" w:rsidRPr="00771DBF">
        <w:rPr>
          <w:rStyle w:val="FontStyle37"/>
          <w:spacing w:val="0"/>
          <w:sz w:val="28"/>
          <w:szCs w:val="28"/>
        </w:rPr>
        <w:t>выходят у ней слабы и вялы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 xml:space="preserve">в ее рисунке нет спокойствия и </w:t>
      </w:r>
      <w:r w:rsidR="00A443F6" w:rsidRPr="00771DBF">
        <w:rPr>
          <w:rStyle w:val="FontStyle20"/>
          <w:sz w:val="28"/>
          <w:szCs w:val="28"/>
        </w:rPr>
        <w:t xml:space="preserve">ясности, </w:t>
      </w:r>
      <w:r w:rsidR="00A443F6" w:rsidRPr="00771DBF">
        <w:rPr>
          <w:rStyle w:val="FontStyle37"/>
          <w:spacing w:val="0"/>
          <w:sz w:val="28"/>
          <w:szCs w:val="28"/>
        </w:rPr>
        <w:t xml:space="preserve">ей надобно быть </w:t>
      </w:r>
      <w:r w:rsidR="00A443F6" w:rsidRPr="00771DBF">
        <w:rPr>
          <w:rStyle w:val="FontStyle20"/>
          <w:sz w:val="28"/>
          <w:szCs w:val="28"/>
        </w:rPr>
        <w:t xml:space="preserve">самой </w:t>
      </w:r>
      <w:r w:rsidR="00A443F6" w:rsidRPr="00771DBF">
        <w:rPr>
          <w:rStyle w:val="FontStyle37"/>
          <w:spacing w:val="0"/>
          <w:sz w:val="28"/>
          <w:szCs w:val="28"/>
        </w:rPr>
        <w:t xml:space="preserve">увлеченной, чтоб увлечь других, и ее действующие лица становятся по мере </w:t>
      </w:r>
      <w:r w:rsidR="00A443F6" w:rsidRPr="00771DBF">
        <w:rPr>
          <w:rStyle w:val="FontStyle20"/>
          <w:sz w:val="28"/>
          <w:szCs w:val="28"/>
        </w:rPr>
        <w:t xml:space="preserve">возможности </w:t>
      </w:r>
      <w:r w:rsidR="00A443F6" w:rsidRPr="00771DBF">
        <w:rPr>
          <w:rStyle w:val="FontStyle37"/>
          <w:spacing w:val="0"/>
          <w:sz w:val="28"/>
          <w:szCs w:val="28"/>
        </w:rPr>
        <w:t xml:space="preserve">живыми только с той минуты, когда </w:t>
      </w:r>
      <w:r w:rsidR="00A443F6" w:rsidRPr="00771DBF">
        <w:rPr>
          <w:rStyle w:val="FontStyle20"/>
          <w:sz w:val="28"/>
          <w:szCs w:val="28"/>
        </w:rPr>
        <w:t xml:space="preserve">они </w:t>
      </w:r>
      <w:r w:rsidR="00A443F6" w:rsidRPr="00771DBF">
        <w:rPr>
          <w:rStyle w:val="FontStyle37"/>
          <w:spacing w:val="0"/>
          <w:sz w:val="28"/>
          <w:szCs w:val="28"/>
        </w:rPr>
        <w:t>начинают действовать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129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Писатель, в котором желание творить не сопряжено с</w:t>
      </w:r>
      <w:r w:rsidR="00771DBF" w:rsidRPr="00771DBF">
        <w:rPr>
          <w:rStyle w:val="FontStyle37"/>
          <w:spacing w:val="0"/>
          <w:sz w:val="28"/>
          <w:szCs w:val="28"/>
        </w:rPr>
        <w:t xml:space="preserve"> </w:t>
      </w:r>
      <w:r w:rsidRPr="00771DBF">
        <w:rPr>
          <w:rStyle w:val="FontStyle37"/>
          <w:spacing w:val="0"/>
          <w:sz w:val="28"/>
          <w:szCs w:val="28"/>
        </w:rPr>
        <w:t>талантом, настоящего романа написать не сможет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Такой писатель может искренне верить, что создает качественное произведение, хотя на самом деле оно исполнено риторичности и витиеватости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Так, говоря о госпоже Ган, Тургенев отмечает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 xml:space="preserve">В этой женщине было действительно </w:t>
      </w:r>
      <w:r w:rsidR="00A443F6" w:rsidRPr="00771DBF">
        <w:rPr>
          <w:rStyle w:val="FontStyle20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 xml:space="preserve">горячее русское сердце, </w:t>
      </w:r>
      <w:r w:rsidR="00A443F6" w:rsidRPr="00771DBF">
        <w:rPr>
          <w:rStyle w:val="FontStyle20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 xml:space="preserve">опыт жизни женской, </w:t>
      </w:r>
      <w:r w:rsidR="00A443F6" w:rsidRPr="00771DBF">
        <w:rPr>
          <w:rStyle w:val="FontStyle20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>страстность убеждений,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и не отказала ей природа в тех</w:t>
      </w:r>
      <w:r>
        <w:rPr>
          <w:rStyle w:val="FontStyle37"/>
          <w:spacing w:val="0"/>
          <w:sz w:val="28"/>
          <w:szCs w:val="28"/>
        </w:rPr>
        <w:t xml:space="preserve"> "</w:t>
      </w:r>
      <w:r w:rsidR="00A443F6" w:rsidRPr="00771DBF">
        <w:rPr>
          <w:rStyle w:val="FontStyle37"/>
          <w:spacing w:val="0"/>
          <w:sz w:val="28"/>
          <w:szCs w:val="28"/>
        </w:rPr>
        <w:t>простых и сладких</w:t>
      </w:r>
      <w:r>
        <w:rPr>
          <w:rStyle w:val="FontStyle37"/>
          <w:spacing w:val="0"/>
          <w:sz w:val="28"/>
          <w:szCs w:val="28"/>
        </w:rPr>
        <w:t xml:space="preserve">" </w:t>
      </w:r>
      <w:r w:rsidR="00A443F6" w:rsidRPr="00771DBF">
        <w:rPr>
          <w:rStyle w:val="FontStyle37"/>
          <w:spacing w:val="0"/>
          <w:sz w:val="28"/>
          <w:szCs w:val="28"/>
        </w:rPr>
        <w:t>звуках, в которых счастливо выражается внутренняя жизнь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>но сочинительство ее погубило, литература</w:t>
      </w:r>
      <w:r>
        <w:rPr>
          <w:rStyle w:val="FontStyle37"/>
          <w:spacing w:val="0"/>
          <w:sz w:val="28"/>
          <w:szCs w:val="28"/>
        </w:rPr>
        <w:t xml:space="preserve"> (</w:t>
      </w:r>
      <w:r w:rsidR="00A443F6" w:rsidRPr="00771DBF">
        <w:rPr>
          <w:rStyle w:val="FontStyle37"/>
          <w:spacing w:val="0"/>
          <w:sz w:val="28"/>
          <w:szCs w:val="28"/>
        </w:rPr>
        <w:t>как ни странно это слово, но оно верно</w:t>
      </w:r>
      <w:r w:rsidRPr="00771DBF">
        <w:rPr>
          <w:rStyle w:val="FontStyle37"/>
          <w:spacing w:val="0"/>
          <w:sz w:val="28"/>
          <w:szCs w:val="28"/>
        </w:rPr>
        <w:t>),</w:t>
      </w:r>
      <w:r w:rsidR="00A443F6" w:rsidRPr="00771DBF">
        <w:rPr>
          <w:rStyle w:val="FontStyle37"/>
          <w:spacing w:val="0"/>
          <w:sz w:val="28"/>
          <w:szCs w:val="28"/>
        </w:rPr>
        <w:t xml:space="preserve"> литература повредила ей, желание создавать, творить разрешилось у ней хлопотливым бессилием, и Марлинский окончательно наложил на нее печать своей пагубной витиеватости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Она осталась прекрасным, даже, пожалуй, трогательным воспоминанием </w:t>
      </w:r>
      <w:r w:rsidR="00A443F6" w:rsidRPr="00771DBF">
        <w:rPr>
          <w:rStyle w:val="FontStyle20"/>
          <w:sz w:val="28"/>
          <w:szCs w:val="28"/>
        </w:rPr>
        <w:t xml:space="preserve">в </w:t>
      </w:r>
      <w:r w:rsidR="00A443F6" w:rsidRPr="00771DBF">
        <w:rPr>
          <w:rStyle w:val="FontStyle37"/>
          <w:spacing w:val="0"/>
          <w:sz w:val="28"/>
          <w:szCs w:val="28"/>
        </w:rPr>
        <w:t>памяти любителей изящного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>но в поэзии, настоящей, живой, ей места нет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Счастие первого удачного начинания принадлежит г-же Тур, хотя </w:t>
      </w:r>
      <w:r w:rsidR="00A443F6" w:rsidRPr="00771DBF">
        <w:rPr>
          <w:rStyle w:val="FontStyle20"/>
          <w:sz w:val="28"/>
          <w:szCs w:val="28"/>
        </w:rPr>
        <w:t xml:space="preserve">и в </w:t>
      </w:r>
      <w:r w:rsidR="00A443F6" w:rsidRPr="00771DBF">
        <w:rPr>
          <w:rStyle w:val="FontStyle37"/>
          <w:spacing w:val="0"/>
          <w:sz w:val="28"/>
          <w:szCs w:val="28"/>
        </w:rPr>
        <w:t>ее произведениях, как мы увидим ниже, местами отразилось влияние той риторики, в плевелах которой заглохло наконец прекрасное дарование ее предшественницы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126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Приступая к разбору романа Евгении Тур</w:t>
      </w:r>
      <w:r w:rsidR="00771DBF">
        <w:rPr>
          <w:rStyle w:val="FontStyle37"/>
          <w:spacing w:val="0"/>
          <w:sz w:val="28"/>
          <w:szCs w:val="28"/>
        </w:rPr>
        <w:t xml:space="preserve"> (</w:t>
      </w:r>
      <w:r w:rsidRPr="00771DBF">
        <w:rPr>
          <w:rStyle w:val="FontStyle37"/>
          <w:spacing w:val="0"/>
          <w:sz w:val="28"/>
          <w:szCs w:val="28"/>
        </w:rPr>
        <w:t>романа, состоящего из четырех частей</w:t>
      </w:r>
      <w:r w:rsidR="00771DBF" w:rsidRPr="00771DBF">
        <w:rPr>
          <w:rStyle w:val="FontStyle37"/>
          <w:spacing w:val="0"/>
          <w:sz w:val="28"/>
          <w:szCs w:val="28"/>
        </w:rPr>
        <w:t>),</w:t>
      </w:r>
      <w:r w:rsidRPr="00771DBF">
        <w:rPr>
          <w:rStyle w:val="FontStyle37"/>
          <w:spacing w:val="0"/>
          <w:sz w:val="28"/>
          <w:szCs w:val="28"/>
        </w:rPr>
        <w:t xml:space="preserve"> Тургенев задается вопросом</w:t>
      </w:r>
      <w:r w:rsidR="00771DBF" w:rsidRPr="00771DBF">
        <w:rPr>
          <w:rStyle w:val="FontStyle37"/>
          <w:spacing w:val="0"/>
          <w:sz w:val="28"/>
          <w:szCs w:val="28"/>
        </w:rPr>
        <w:t xml:space="preserve">: </w:t>
      </w:r>
      <w:r w:rsidRPr="00771DBF">
        <w:rPr>
          <w:rStyle w:val="FontStyle37"/>
          <w:spacing w:val="0"/>
          <w:sz w:val="28"/>
          <w:szCs w:val="28"/>
        </w:rPr>
        <w:t>чем можно было наполнить эти четыре тома</w:t>
      </w:r>
      <w:r w:rsidR="00771DBF" w:rsidRPr="00771DBF">
        <w:rPr>
          <w:rStyle w:val="FontStyle37"/>
          <w:spacing w:val="0"/>
          <w:sz w:val="28"/>
          <w:szCs w:val="28"/>
        </w:rPr>
        <w:t xml:space="preserve">? </w:t>
      </w:r>
      <w:r w:rsidRPr="00771DBF">
        <w:rPr>
          <w:rStyle w:val="FontStyle37"/>
          <w:spacing w:val="0"/>
          <w:sz w:val="28"/>
          <w:szCs w:val="28"/>
        </w:rPr>
        <w:t>Условия общественной жизни вряд ли могли дать для воспроизведения столько материала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 xml:space="preserve">И действительно, анализируя каждый из томов данного произведения, Тургенев приходит к выводу, что ничем не обоснованная растянутость </w:t>
      </w:r>
      <w:r w:rsidR="00771DBF">
        <w:rPr>
          <w:rStyle w:val="FontStyle37"/>
          <w:spacing w:val="0"/>
          <w:sz w:val="28"/>
          <w:szCs w:val="28"/>
        </w:rPr>
        <w:t>-</w:t>
      </w:r>
      <w:r w:rsidRPr="00771DBF">
        <w:rPr>
          <w:rStyle w:val="FontStyle37"/>
          <w:spacing w:val="0"/>
          <w:sz w:val="28"/>
          <w:szCs w:val="28"/>
        </w:rPr>
        <w:t xml:space="preserve"> отличительная черта любого тома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2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20"/>
          <w:sz w:val="28"/>
          <w:szCs w:val="28"/>
        </w:rPr>
        <w:t xml:space="preserve">Прежде </w:t>
      </w:r>
      <w:r w:rsidR="00A443F6" w:rsidRPr="00771DBF">
        <w:rPr>
          <w:rStyle w:val="FontStyle37"/>
          <w:spacing w:val="0"/>
          <w:sz w:val="28"/>
          <w:szCs w:val="28"/>
        </w:rPr>
        <w:t xml:space="preserve">чем мы пойдем далее, </w:t>
      </w:r>
      <w:r w:rsidR="00A443F6" w:rsidRPr="00771DBF">
        <w:rPr>
          <w:rStyle w:val="FontStyle20"/>
          <w:sz w:val="28"/>
          <w:szCs w:val="28"/>
        </w:rPr>
        <w:t xml:space="preserve">скажем </w:t>
      </w:r>
      <w:r w:rsidR="00A443F6" w:rsidRPr="00771DBF">
        <w:rPr>
          <w:rStyle w:val="FontStyle37"/>
          <w:spacing w:val="0"/>
          <w:sz w:val="28"/>
          <w:szCs w:val="28"/>
        </w:rPr>
        <w:t>несколько слов об этом первом томе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Главный его недостаток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несоразмерная длиннота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20"/>
          <w:sz w:val="28"/>
          <w:szCs w:val="28"/>
        </w:rPr>
        <w:t xml:space="preserve">Он </w:t>
      </w:r>
      <w:r w:rsidR="00A443F6" w:rsidRPr="00771DBF">
        <w:rPr>
          <w:rStyle w:val="FontStyle37"/>
          <w:spacing w:val="0"/>
          <w:sz w:val="28"/>
          <w:szCs w:val="28"/>
        </w:rPr>
        <w:t xml:space="preserve">бы </w:t>
      </w:r>
      <w:r w:rsidR="00A443F6" w:rsidRPr="00771DBF">
        <w:rPr>
          <w:rStyle w:val="FontStyle20"/>
          <w:sz w:val="28"/>
          <w:szCs w:val="28"/>
        </w:rPr>
        <w:t xml:space="preserve">ничего </w:t>
      </w:r>
      <w:r w:rsidR="00A443F6" w:rsidRPr="00771DBF">
        <w:rPr>
          <w:rStyle w:val="FontStyle37"/>
          <w:spacing w:val="0"/>
          <w:sz w:val="28"/>
          <w:szCs w:val="28"/>
        </w:rPr>
        <w:t>не потерял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 xml:space="preserve">мы </w:t>
      </w:r>
      <w:r w:rsidR="00A443F6" w:rsidRPr="00771DBF">
        <w:rPr>
          <w:rStyle w:val="FontStyle20"/>
          <w:sz w:val="28"/>
          <w:szCs w:val="28"/>
        </w:rPr>
        <w:t xml:space="preserve">утверждаем </w:t>
      </w:r>
      <w:r w:rsidR="00A443F6" w:rsidRPr="00771DBF">
        <w:rPr>
          <w:rStyle w:val="FontStyle37"/>
          <w:spacing w:val="0"/>
          <w:sz w:val="28"/>
          <w:szCs w:val="28"/>
        </w:rPr>
        <w:t>это смело,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если б его сократили наполовину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Чувства меры недостает в г</w:t>
      </w:r>
      <w:r w:rsidR="00A443F6" w:rsidRPr="00771DBF">
        <w:rPr>
          <w:rStyle w:val="FontStyle20"/>
          <w:sz w:val="28"/>
          <w:szCs w:val="28"/>
        </w:rPr>
        <w:t xml:space="preserve">-же </w:t>
      </w:r>
      <w:r w:rsidR="00A443F6" w:rsidRPr="00771DBF">
        <w:rPr>
          <w:rStyle w:val="FontStyle37"/>
          <w:spacing w:val="0"/>
          <w:sz w:val="28"/>
          <w:szCs w:val="28"/>
        </w:rPr>
        <w:t>Тур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За болтливыми описаниями тянутся диалоги, которым решительно </w:t>
      </w:r>
      <w:r w:rsidR="00A443F6" w:rsidRPr="00771DBF">
        <w:rPr>
          <w:rStyle w:val="FontStyle20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 xml:space="preserve">ни под каким видом </w:t>
      </w:r>
      <w:r w:rsidR="00A443F6" w:rsidRPr="00771DBF">
        <w:rPr>
          <w:rStyle w:val="FontStyle20"/>
          <w:sz w:val="28"/>
          <w:szCs w:val="28"/>
        </w:rPr>
        <w:t xml:space="preserve">не </w:t>
      </w:r>
      <w:r w:rsidR="00A443F6" w:rsidRPr="00771DBF">
        <w:rPr>
          <w:rStyle w:val="FontStyle37"/>
          <w:spacing w:val="0"/>
          <w:sz w:val="28"/>
          <w:szCs w:val="28"/>
        </w:rPr>
        <w:t>хочется остановиться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20"/>
          <w:sz w:val="28"/>
          <w:szCs w:val="28"/>
        </w:rPr>
        <w:t xml:space="preserve">Особенно туманна </w:t>
      </w:r>
      <w:r w:rsidR="00A443F6" w:rsidRPr="00771DBF">
        <w:rPr>
          <w:rStyle w:val="FontStyle37"/>
          <w:spacing w:val="0"/>
          <w:sz w:val="28"/>
          <w:szCs w:val="28"/>
        </w:rPr>
        <w:t xml:space="preserve">середина этой первой части благодаря упорному пребыванию в ней Ильменева </w:t>
      </w:r>
      <w:r w:rsidR="00216C82">
        <w:rPr>
          <w:rStyle w:val="FontStyle20"/>
          <w:sz w:val="28"/>
          <w:szCs w:val="28"/>
        </w:rPr>
        <w:t>и</w:t>
      </w:r>
      <w:r w:rsidR="00A443F6" w:rsidRPr="00771DBF">
        <w:rPr>
          <w:rStyle w:val="FontStyle2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</w:rPr>
        <w:t>Плетнеева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 xml:space="preserve">этих двух сиамских близнецов несчастной </w:t>
      </w:r>
      <w:r w:rsidR="00A443F6" w:rsidRPr="00771DBF">
        <w:rPr>
          <w:rStyle w:val="FontStyle20"/>
          <w:sz w:val="28"/>
          <w:szCs w:val="28"/>
        </w:rPr>
        <w:t>любви</w:t>
      </w:r>
      <w:r w:rsidRPr="00771DBF">
        <w:rPr>
          <w:rStyle w:val="FontStyle2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 xml:space="preserve">но обо всех этих недостатках мы говорили выше, как о более или менее неизбежных </w:t>
      </w:r>
      <w:r w:rsidR="00A443F6" w:rsidRPr="00771DBF">
        <w:rPr>
          <w:rStyle w:val="FontStyle20"/>
          <w:sz w:val="28"/>
          <w:szCs w:val="28"/>
        </w:rPr>
        <w:t xml:space="preserve">принадлежностях </w:t>
      </w:r>
      <w:r w:rsidR="00A443F6" w:rsidRPr="00771DBF">
        <w:rPr>
          <w:rStyle w:val="FontStyle37"/>
          <w:spacing w:val="0"/>
          <w:sz w:val="28"/>
          <w:szCs w:val="28"/>
        </w:rPr>
        <w:t xml:space="preserve">женского </w:t>
      </w:r>
      <w:r w:rsidR="00216C82">
        <w:rPr>
          <w:rStyle w:val="FontStyle20"/>
          <w:sz w:val="28"/>
          <w:szCs w:val="28"/>
        </w:rPr>
        <w:t>писан</w:t>
      </w:r>
      <w:r w:rsidR="00A443F6" w:rsidRPr="00771DBF">
        <w:rPr>
          <w:rStyle w:val="FontStyle20"/>
          <w:sz w:val="28"/>
          <w:szCs w:val="28"/>
        </w:rPr>
        <w:t>ья</w:t>
      </w:r>
      <w:r>
        <w:rPr>
          <w:rStyle w:val="FontStyle20"/>
          <w:sz w:val="28"/>
          <w:szCs w:val="28"/>
        </w:rPr>
        <w:t>" (</w:t>
      </w:r>
      <w:r w:rsidR="00A443F6" w:rsidRPr="00771DBF">
        <w:rPr>
          <w:rStyle w:val="FontStyle20"/>
          <w:sz w:val="28"/>
          <w:szCs w:val="28"/>
        </w:rPr>
        <w:t>Тургенев, 1979</w:t>
      </w:r>
      <w:r w:rsidRPr="00771DBF">
        <w:rPr>
          <w:rStyle w:val="FontStyle20"/>
          <w:sz w:val="28"/>
          <w:szCs w:val="28"/>
        </w:rPr>
        <w:t xml:space="preserve">: </w:t>
      </w:r>
      <w:r w:rsidR="00A443F6" w:rsidRPr="00771DBF">
        <w:rPr>
          <w:rStyle w:val="FontStyle20"/>
          <w:sz w:val="28"/>
          <w:szCs w:val="28"/>
        </w:rPr>
        <w:t>130-131</w:t>
      </w:r>
      <w:r w:rsidRPr="00771DBF">
        <w:rPr>
          <w:rStyle w:val="FontStyle2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20"/>
          <w:sz w:val="28"/>
          <w:szCs w:val="28"/>
        </w:rPr>
      </w:pPr>
      <w:r w:rsidRPr="00771DBF">
        <w:rPr>
          <w:rStyle w:val="FontStyle20"/>
          <w:sz w:val="28"/>
          <w:szCs w:val="28"/>
        </w:rPr>
        <w:t>Часто автору не удается удержать внимание читателя до самого конца произведения</w:t>
      </w:r>
      <w:r w:rsidR="00771DBF" w:rsidRPr="00771DBF">
        <w:rPr>
          <w:rStyle w:val="FontStyle20"/>
          <w:sz w:val="28"/>
          <w:szCs w:val="28"/>
        </w:rPr>
        <w:t xml:space="preserve">. </w:t>
      </w:r>
      <w:r w:rsidRPr="00771DBF">
        <w:rPr>
          <w:rStyle w:val="FontStyle20"/>
          <w:sz w:val="28"/>
          <w:szCs w:val="28"/>
        </w:rPr>
        <w:t xml:space="preserve">Причина этого </w:t>
      </w:r>
      <w:r w:rsidR="00771DBF">
        <w:rPr>
          <w:rStyle w:val="FontStyle20"/>
          <w:sz w:val="28"/>
          <w:szCs w:val="28"/>
        </w:rPr>
        <w:t>-</w:t>
      </w:r>
      <w:r w:rsidRPr="00771DBF">
        <w:rPr>
          <w:rStyle w:val="FontStyle20"/>
          <w:sz w:val="28"/>
          <w:szCs w:val="28"/>
        </w:rPr>
        <w:t xml:space="preserve"> неновость содержания, усугубленная растянутостью</w:t>
      </w:r>
      <w:r w:rsidR="00771DBF" w:rsidRPr="00771DBF">
        <w:rPr>
          <w:rStyle w:val="FontStyle20"/>
          <w:sz w:val="28"/>
          <w:szCs w:val="28"/>
        </w:rPr>
        <w:t xml:space="preserve">. </w:t>
      </w:r>
      <w:r w:rsidRPr="00771DBF">
        <w:rPr>
          <w:rStyle w:val="FontStyle20"/>
          <w:sz w:val="28"/>
          <w:szCs w:val="28"/>
        </w:rPr>
        <w:t>В этом случае читатель может легко догадаться, чем произведение кончится</w:t>
      </w:r>
      <w:r w:rsidR="00771DBF" w:rsidRPr="00771DBF">
        <w:rPr>
          <w:rStyle w:val="FontStyle20"/>
          <w:sz w:val="28"/>
          <w:szCs w:val="28"/>
        </w:rPr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2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 xml:space="preserve">Читатель … предвидит </w:t>
      </w:r>
      <w:r w:rsidR="00A443F6" w:rsidRPr="00771DBF">
        <w:rPr>
          <w:rStyle w:val="FontStyle20"/>
          <w:sz w:val="28"/>
          <w:szCs w:val="28"/>
        </w:rPr>
        <w:t xml:space="preserve">все </w:t>
      </w:r>
      <w:r w:rsidR="00A443F6" w:rsidRPr="00771DBF">
        <w:rPr>
          <w:rStyle w:val="FontStyle37"/>
          <w:spacing w:val="0"/>
          <w:sz w:val="28"/>
          <w:szCs w:val="28"/>
        </w:rPr>
        <w:t xml:space="preserve">грядущие переходы этой драмы, и если не предчувствует, </w:t>
      </w:r>
      <w:r w:rsidR="00A443F6" w:rsidRPr="00771DBF">
        <w:rPr>
          <w:rStyle w:val="FontStyle20"/>
          <w:sz w:val="28"/>
          <w:szCs w:val="28"/>
        </w:rPr>
        <w:t xml:space="preserve">какого рода </w:t>
      </w:r>
      <w:r w:rsidR="00A443F6" w:rsidRPr="00771DBF">
        <w:rPr>
          <w:rStyle w:val="FontStyle37"/>
          <w:spacing w:val="0"/>
          <w:sz w:val="28"/>
          <w:szCs w:val="28"/>
        </w:rPr>
        <w:t>именно будет развязка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20"/>
          <w:sz w:val="28"/>
          <w:szCs w:val="28"/>
        </w:rPr>
        <w:t xml:space="preserve">печальная </w:t>
      </w:r>
      <w:r w:rsidR="00A443F6" w:rsidRPr="00771DBF">
        <w:rPr>
          <w:rStyle w:val="FontStyle37"/>
          <w:spacing w:val="0"/>
          <w:sz w:val="28"/>
          <w:szCs w:val="28"/>
        </w:rPr>
        <w:t xml:space="preserve">или веселая, </w:t>
      </w:r>
      <w:r w:rsidR="00A443F6" w:rsidRPr="00771DBF">
        <w:rPr>
          <w:rStyle w:val="FontStyle20"/>
          <w:sz w:val="28"/>
          <w:szCs w:val="28"/>
        </w:rPr>
        <w:t xml:space="preserve">то </w:t>
      </w:r>
      <w:r w:rsidR="00A443F6" w:rsidRPr="00771DBF">
        <w:rPr>
          <w:rStyle w:val="FontStyle37"/>
          <w:spacing w:val="0"/>
          <w:sz w:val="28"/>
          <w:szCs w:val="28"/>
        </w:rPr>
        <w:t xml:space="preserve">уже </w:t>
      </w:r>
      <w:r w:rsidR="00A443F6" w:rsidRPr="00771DBF">
        <w:rPr>
          <w:rStyle w:val="FontStyle20"/>
          <w:sz w:val="28"/>
          <w:szCs w:val="28"/>
        </w:rPr>
        <w:t xml:space="preserve">ясно видит </w:t>
      </w:r>
      <w:r w:rsidR="00A443F6" w:rsidRPr="00771DBF">
        <w:rPr>
          <w:rStyle w:val="FontStyle37"/>
          <w:spacing w:val="0"/>
          <w:sz w:val="28"/>
          <w:szCs w:val="28"/>
        </w:rPr>
        <w:t xml:space="preserve">всю дорогу </w:t>
      </w:r>
      <w:r w:rsidR="00A443F6" w:rsidRPr="00771DBF">
        <w:rPr>
          <w:rStyle w:val="FontStyle20"/>
          <w:sz w:val="28"/>
          <w:szCs w:val="28"/>
        </w:rPr>
        <w:t xml:space="preserve">до ней и </w:t>
      </w:r>
      <w:r w:rsidR="00A443F6" w:rsidRPr="00771DBF">
        <w:rPr>
          <w:rStyle w:val="FontStyle37"/>
          <w:spacing w:val="0"/>
          <w:sz w:val="28"/>
          <w:szCs w:val="28"/>
        </w:rPr>
        <w:t xml:space="preserve">идет за </w:t>
      </w:r>
      <w:r w:rsidR="00A443F6" w:rsidRPr="00771DBF">
        <w:rPr>
          <w:rStyle w:val="FontStyle20"/>
          <w:sz w:val="28"/>
          <w:szCs w:val="28"/>
        </w:rPr>
        <w:t xml:space="preserve">автором не с </w:t>
      </w:r>
      <w:r w:rsidR="00A443F6" w:rsidRPr="00771DBF">
        <w:rPr>
          <w:rStyle w:val="FontStyle37"/>
          <w:spacing w:val="0"/>
          <w:sz w:val="28"/>
          <w:szCs w:val="28"/>
        </w:rPr>
        <w:t xml:space="preserve">увлечением, а </w:t>
      </w:r>
      <w:r w:rsidR="00A443F6" w:rsidRPr="00771DBF">
        <w:rPr>
          <w:rStyle w:val="FontStyle20"/>
          <w:sz w:val="28"/>
          <w:szCs w:val="28"/>
        </w:rPr>
        <w:t xml:space="preserve">с </w:t>
      </w:r>
      <w:r w:rsidR="00A443F6" w:rsidRPr="00771DBF">
        <w:rPr>
          <w:rStyle w:val="FontStyle37"/>
          <w:spacing w:val="0"/>
          <w:sz w:val="28"/>
          <w:szCs w:val="28"/>
        </w:rPr>
        <w:t>любопытством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Впрочем, мы не хотим этим замечанием уменьшить достоинство последней части романа, хотя </w:t>
      </w:r>
      <w:r w:rsidR="00A443F6" w:rsidRPr="00771DBF">
        <w:rPr>
          <w:rStyle w:val="FontStyle21"/>
          <w:i w:val="0"/>
          <w:iCs w:val="0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 xml:space="preserve">в ней можно указать </w:t>
      </w:r>
      <w:r w:rsidR="00A443F6" w:rsidRPr="00771DBF">
        <w:rPr>
          <w:rStyle w:val="FontStyle20"/>
          <w:sz w:val="28"/>
          <w:szCs w:val="28"/>
        </w:rPr>
        <w:t xml:space="preserve">на </w:t>
      </w:r>
      <w:r w:rsidR="00A443F6" w:rsidRPr="00771DBF">
        <w:rPr>
          <w:rStyle w:val="FontStyle37"/>
          <w:spacing w:val="0"/>
          <w:sz w:val="28"/>
          <w:szCs w:val="28"/>
        </w:rPr>
        <w:t xml:space="preserve">некоторые ненужные длинноты, </w:t>
      </w:r>
      <w:r w:rsidR="00A443F6" w:rsidRPr="00771DBF">
        <w:rPr>
          <w:rStyle w:val="FontStyle20"/>
          <w:sz w:val="28"/>
          <w:szCs w:val="28"/>
        </w:rPr>
        <w:t xml:space="preserve">не в </w:t>
      </w:r>
      <w:r w:rsidR="00A443F6" w:rsidRPr="00771DBF">
        <w:rPr>
          <w:rStyle w:val="FontStyle37"/>
          <w:spacing w:val="0"/>
          <w:sz w:val="28"/>
          <w:szCs w:val="28"/>
        </w:rPr>
        <w:t>подробностях самого хода действия, а в рассуждениях по поводу этого хода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137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Тургенев выделяет несколько типов романа</w:t>
      </w:r>
      <w:r w:rsidR="00771DBF" w:rsidRPr="00771DBF">
        <w:rPr>
          <w:rStyle w:val="FontStyle37"/>
          <w:spacing w:val="0"/>
          <w:sz w:val="28"/>
          <w:szCs w:val="28"/>
        </w:rPr>
        <w:t xml:space="preserve">: </w:t>
      </w:r>
      <w:r w:rsidRPr="00771DBF">
        <w:rPr>
          <w:rStyle w:val="FontStyle37"/>
          <w:spacing w:val="0"/>
          <w:sz w:val="28"/>
          <w:szCs w:val="28"/>
        </w:rPr>
        <w:t>исторический</w:t>
      </w:r>
      <w:r w:rsidR="00771DBF">
        <w:rPr>
          <w:rStyle w:val="FontStyle37"/>
          <w:spacing w:val="0"/>
          <w:sz w:val="28"/>
          <w:szCs w:val="28"/>
        </w:rPr>
        <w:t xml:space="preserve"> "</w:t>
      </w:r>
      <w:r w:rsidRPr="00771DBF">
        <w:rPr>
          <w:rStyle w:val="FontStyle37"/>
          <w:spacing w:val="0"/>
          <w:sz w:val="28"/>
          <w:szCs w:val="28"/>
        </w:rPr>
        <w:t>вальтерскоттовский</w:t>
      </w:r>
      <w:r w:rsidR="00771DBF">
        <w:rPr>
          <w:rStyle w:val="FontStyle37"/>
          <w:spacing w:val="0"/>
          <w:sz w:val="28"/>
          <w:szCs w:val="28"/>
        </w:rPr>
        <w:t xml:space="preserve">" </w:t>
      </w:r>
      <w:r w:rsidRPr="00771DBF">
        <w:rPr>
          <w:rStyle w:val="FontStyle37"/>
          <w:spacing w:val="0"/>
          <w:sz w:val="28"/>
          <w:szCs w:val="28"/>
        </w:rPr>
        <w:t>роман, роман в стиле Дюма, сандовский роман и диккенсовский роман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Отличительные признаки первого типа романа</w:t>
      </w:r>
      <w:r w:rsidR="00771DBF" w:rsidRPr="00771DBF">
        <w:rPr>
          <w:rStyle w:val="FontStyle37"/>
          <w:spacing w:val="0"/>
          <w:sz w:val="28"/>
          <w:szCs w:val="28"/>
        </w:rPr>
        <w:t xml:space="preserve">: </w:t>
      </w:r>
      <w:r w:rsidRPr="00771DBF">
        <w:rPr>
          <w:rStyle w:val="FontStyle37"/>
          <w:spacing w:val="0"/>
          <w:sz w:val="28"/>
          <w:szCs w:val="28"/>
        </w:rPr>
        <w:t>пространность, солидность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По поводу этого типа Тургенев говорит, что в России пока еще он невозможен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>У нас, может быть, его пора еще не пришла,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во всяком случае он к нам не привился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даже под пером Лажечникова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127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Ко второму типу романа отношение у Тургенева крайне отрицательное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 xml:space="preserve">По мнению писателя, объем произведения, количество его томов </w:t>
      </w:r>
      <w:r w:rsidR="00771DBF">
        <w:rPr>
          <w:rStyle w:val="FontStyle37"/>
          <w:spacing w:val="0"/>
          <w:sz w:val="28"/>
          <w:szCs w:val="28"/>
        </w:rPr>
        <w:t>-</w:t>
      </w:r>
      <w:r w:rsidRPr="00771DBF">
        <w:rPr>
          <w:rStyle w:val="FontStyle37"/>
          <w:spacing w:val="0"/>
          <w:sz w:val="28"/>
          <w:szCs w:val="28"/>
        </w:rPr>
        <w:t xml:space="preserve"> это не показатель качества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>Романы</w:t>
      </w:r>
      <w:r>
        <w:rPr>
          <w:rStyle w:val="FontStyle37"/>
          <w:spacing w:val="0"/>
          <w:sz w:val="28"/>
          <w:szCs w:val="28"/>
        </w:rPr>
        <w:t xml:space="preserve"> "</w:t>
      </w:r>
      <w:r w:rsidR="00A443F6" w:rsidRPr="00771DBF">
        <w:rPr>
          <w:rStyle w:val="FontStyle37"/>
          <w:spacing w:val="0"/>
          <w:sz w:val="28"/>
          <w:szCs w:val="28"/>
        </w:rPr>
        <w:t xml:space="preserve">а 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l</w:t>
      </w:r>
      <w:r w:rsidR="00A443F6" w:rsidRPr="00771DBF">
        <w:rPr>
          <w:rStyle w:val="FontStyle37"/>
          <w:spacing w:val="0"/>
          <w:sz w:val="28"/>
          <w:szCs w:val="28"/>
        </w:rPr>
        <w:t xml:space="preserve">а 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Dumas</w:t>
      </w:r>
      <w:r>
        <w:rPr>
          <w:rStyle w:val="FontStyle37"/>
          <w:spacing w:val="0"/>
          <w:sz w:val="28"/>
          <w:szCs w:val="28"/>
        </w:rPr>
        <w:t xml:space="preserve">" </w:t>
      </w:r>
      <w:r w:rsidR="00A443F6" w:rsidRPr="00771DBF">
        <w:rPr>
          <w:rStyle w:val="FontStyle37"/>
          <w:spacing w:val="0"/>
          <w:sz w:val="28"/>
          <w:szCs w:val="28"/>
        </w:rPr>
        <w:t xml:space="preserve">с количеством томов 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ad</w:t>
      </w:r>
      <w:r w:rsidR="00A443F6" w:rsidRPr="00771DBF">
        <w:rPr>
          <w:rStyle w:val="FontStyle37"/>
          <w:spacing w:val="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libitum</w:t>
      </w:r>
      <w:r w:rsidRPr="00771DBF">
        <w:rPr>
          <w:rStyle w:val="FontStyle37"/>
          <w:spacing w:val="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</w:rPr>
        <w:t>у нас существуют, точно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>но читатель нам позволит перейти их молчанием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Они, пожалуй, факт, но не все факты что-нибудь значат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127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Что касается последних двух типов романа</w:t>
      </w:r>
      <w:r w:rsidR="00771DBF" w:rsidRPr="00771DBF">
        <w:rPr>
          <w:rStyle w:val="FontStyle37"/>
          <w:spacing w:val="0"/>
          <w:sz w:val="28"/>
          <w:szCs w:val="28"/>
        </w:rPr>
        <w:t xml:space="preserve">, </w:t>
      </w:r>
      <w:r w:rsidRPr="00771DBF">
        <w:rPr>
          <w:rStyle w:val="FontStyle37"/>
          <w:spacing w:val="0"/>
          <w:sz w:val="28"/>
          <w:szCs w:val="28"/>
        </w:rPr>
        <w:t>сандовского и диккенсовского, то, с точки зрения Тургенева, эти романы в России возможны, но конкретно-историческая действительность пока еще не дает настолько обширного материала для изображения, чтобы воплощать его в нескольких томах</w:t>
      </w:r>
      <w:r w:rsidR="00771DBF" w:rsidRPr="00771DBF">
        <w:rPr>
          <w:rStyle w:val="FontStyle37"/>
          <w:spacing w:val="0"/>
          <w:sz w:val="28"/>
          <w:szCs w:val="28"/>
        </w:rPr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 xml:space="preserve">Отличительная черта любого романа Ивана Сергеевича Тургенева </w:t>
      </w:r>
      <w:r w:rsidR="00771DBF">
        <w:rPr>
          <w:rStyle w:val="FontStyle57"/>
          <w:spacing w:val="0"/>
          <w:sz w:val="28"/>
          <w:szCs w:val="28"/>
        </w:rPr>
        <w:t>-</w:t>
      </w:r>
      <w:r w:rsidRPr="00771DBF">
        <w:rPr>
          <w:rStyle w:val="FontStyle57"/>
          <w:spacing w:val="0"/>
          <w:sz w:val="28"/>
          <w:szCs w:val="28"/>
        </w:rPr>
        <w:t xml:space="preserve"> наличие</w:t>
      </w:r>
      <w:r w:rsidR="00771DBF">
        <w:rPr>
          <w:rStyle w:val="FontStyle57"/>
          <w:spacing w:val="0"/>
          <w:sz w:val="28"/>
          <w:szCs w:val="28"/>
        </w:rPr>
        <w:t xml:space="preserve"> "</w:t>
      </w:r>
      <w:r w:rsidRPr="00771DBF">
        <w:rPr>
          <w:rStyle w:val="FontStyle57"/>
          <w:spacing w:val="0"/>
          <w:sz w:val="28"/>
          <w:szCs w:val="28"/>
        </w:rPr>
        <w:t>тайного психологизма</w:t>
      </w:r>
      <w:r w:rsidR="00771DBF">
        <w:rPr>
          <w:rStyle w:val="FontStyle57"/>
          <w:spacing w:val="0"/>
          <w:sz w:val="28"/>
          <w:szCs w:val="28"/>
        </w:rPr>
        <w:t xml:space="preserve">". </w:t>
      </w:r>
      <w:r w:rsidRPr="00771DBF">
        <w:rPr>
          <w:rStyle w:val="FontStyle57"/>
          <w:spacing w:val="0"/>
          <w:sz w:val="28"/>
          <w:szCs w:val="28"/>
        </w:rPr>
        <w:t xml:space="preserve">Психологический анализ и его тонкость </w:t>
      </w:r>
      <w:r w:rsidR="00771DBF">
        <w:rPr>
          <w:rStyle w:val="FontStyle57"/>
          <w:spacing w:val="0"/>
          <w:sz w:val="28"/>
          <w:szCs w:val="28"/>
        </w:rPr>
        <w:t>-</w:t>
      </w:r>
      <w:r w:rsidRPr="00771DBF">
        <w:rPr>
          <w:rStyle w:val="FontStyle57"/>
          <w:spacing w:val="0"/>
          <w:sz w:val="28"/>
          <w:szCs w:val="28"/>
        </w:rPr>
        <w:t xml:space="preserve"> важная составляющая романа, по мнению Тургенева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Но психологический анализ возможен только в том случае, если писатель обладает острым художественным зрением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Мастером психологического анализа является, по мнению Тургенева, Л</w:t>
      </w:r>
      <w:r w:rsidR="00771DBF">
        <w:rPr>
          <w:rStyle w:val="FontStyle57"/>
          <w:spacing w:val="0"/>
          <w:sz w:val="28"/>
          <w:szCs w:val="28"/>
        </w:rPr>
        <w:t xml:space="preserve">.Н. </w:t>
      </w:r>
      <w:r w:rsidRPr="00771DBF">
        <w:rPr>
          <w:rStyle w:val="FontStyle57"/>
          <w:spacing w:val="0"/>
          <w:sz w:val="28"/>
          <w:szCs w:val="28"/>
        </w:rPr>
        <w:t>Толстой</w:t>
      </w:r>
      <w:r w:rsidR="00771DBF" w:rsidRPr="00771DBF">
        <w:rPr>
          <w:rStyle w:val="FontStyle57"/>
          <w:spacing w:val="0"/>
          <w:sz w:val="28"/>
          <w:szCs w:val="28"/>
        </w:rPr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 xml:space="preserve">Высокая оценка художественного произведения </w:t>
      </w:r>
      <w:r w:rsidR="00771DBF">
        <w:rPr>
          <w:rStyle w:val="FontStyle57"/>
          <w:spacing w:val="0"/>
          <w:sz w:val="28"/>
          <w:szCs w:val="28"/>
        </w:rPr>
        <w:t>-</w:t>
      </w:r>
      <w:r w:rsidRPr="00771DBF">
        <w:rPr>
          <w:rStyle w:val="FontStyle57"/>
          <w:spacing w:val="0"/>
          <w:sz w:val="28"/>
          <w:szCs w:val="28"/>
        </w:rPr>
        <w:t xml:space="preserve"> явление, не часто встречающееся в творчестве Тургенева-критика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Однако он высоко оценил роман М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Дюкана</w:t>
      </w:r>
      <w:r w:rsidR="00771DBF">
        <w:rPr>
          <w:rStyle w:val="FontStyle57"/>
          <w:spacing w:val="0"/>
          <w:sz w:val="28"/>
          <w:szCs w:val="28"/>
        </w:rPr>
        <w:t xml:space="preserve"> "</w:t>
      </w:r>
      <w:r w:rsidRPr="00771DBF">
        <w:rPr>
          <w:rStyle w:val="FontStyle57"/>
          <w:spacing w:val="0"/>
          <w:sz w:val="28"/>
          <w:szCs w:val="28"/>
        </w:rPr>
        <w:t>Утраченные силы</w:t>
      </w:r>
      <w:r w:rsidR="00771DBF">
        <w:rPr>
          <w:rStyle w:val="FontStyle57"/>
          <w:spacing w:val="0"/>
          <w:sz w:val="28"/>
          <w:szCs w:val="28"/>
        </w:rPr>
        <w:t xml:space="preserve">". </w:t>
      </w:r>
      <w:r w:rsidRPr="00771DBF">
        <w:rPr>
          <w:rStyle w:val="FontStyle57"/>
          <w:spacing w:val="0"/>
          <w:sz w:val="28"/>
          <w:szCs w:val="28"/>
        </w:rPr>
        <w:t>По мнению писателя,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наряду с прочими достоинствами это произведение отличается верностью психологического анализа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 xml:space="preserve">Пишущий эти строки полагает, что читатели сочувственно отзовутся на ту правду, на ту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верность </w:t>
      </w:r>
      <w:r w:rsidR="00A443F6" w:rsidRPr="00771DBF">
        <w:rPr>
          <w:rStyle w:val="FontStyle57"/>
          <w:spacing w:val="0"/>
          <w:sz w:val="28"/>
          <w:szCs w:val="28"/>
        </w:rPr>
        <w:t xml:space="preserve">психического анализа, который раскроется перед ними на немногих страницах книги, предложенной </w:t>
      </w:r>
      <w:r w:rsidR="00A443F6" w:rsidRPr="00771DBF">
        <w:rPr>
          <w:rStyle w:val="FontStyle66"/>
          <w:b w:val="0"/>
          <w:bCs w:val="0"/>
          <w:sz w:val="28"/>
          <w:szCs w:val="28"/>
        </w:rPr>
        <w:t xml:space="preserve">их </w:t>
      </w:r>
      <w:r w:rsidR="00A443F6" w:rsidRPr="00771DBF">
        <w:rPr>
          <w:rStyle w:val="FontStyle57"/>
          <w:spacing w:val="0"/>
          <w:sz w:val="28"/>
          <w:szCs w:val="28"/>
        </w:rPr>
        <w:t>вниманию, и что они также оценят искусство, с которым воспроизведены краски, свойственные времени и месту действия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222-223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 xml:space="preserve">Наблюдательность, умение замечать то, на что обычные люди никогда бы не обратили внимания, но не просто замечать, а уметь объяснить то или иное явление </w:t>
      </w:r>
      <w:r w:rsidR="00771DBF">
        <w:rPr>
          <w:rStyle w:val="FontStyle57"/>
          <w:spacing w:val="0"/>
          <w:sz w:val="28"/>
          <w:szCs w:val="28"/>
        </w:rPr>
        <w:t>-</w:t>
      </w:r>
      <w:r w:rsidRPr="00771DBF">
        <w:rPr>
          <w:rStyle w:val="FontStyle57"/>
          <w:spacing w:val="0"/>
          <w:sz w:val="28"/>
          <w:szCs w:val="28"/>
        </w:rPr>
        <w:t xml:space="preserve"> отличительные черты поистине талантливого писателя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Недостаточно просто воспроизвести на бумаге определенный интересный эпизод, ситуацию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Необходимо суметь объяснить, почему это произошло именно так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 xml:space="preserve">Острота писательского зрения, способность психологически мотивировать тот или иной поступок </w:t>
      </w:r>
      <w:r w:rsidR="00771DBF">
        <w:rPr>
          <w:rStyle w:val="FontStyle57"/>
          <w:spacing w:val="0"/>
          <w:sz w:val="28"/>
          <w:szCs w:val="28"/>
        </w:rPr>
        <w:t>-</w:t>
      </w:r>
      <w:r w:rsidRPr="00771DBF">
        <w:rPr>
          <w:rStyle w:val="FontStyle57"/>
          <w:spacing w:val="0"/>
          <w:sz w:val="28"/>
          <w:szCs w:val="28"/>
        </w:rPr>
        <w:t xml:space="preserve"> особый дар, и обладает им далеко не каждый писатель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Но Б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Ауэрбах, по мнению Тургенева</w:t>
      </w:r>
      <w:r w:rsidR="00771DBF" w:rsidRPr="00771DBF">
        <w:rPr>
          <w:rStyle w:val="FontStyle57"/>
          <w:spacing w:val="0"/>
          <w:sz w:val="28"/>
          <w:szCs w:val="28"/>
        </w:rPr>
        <w:t xml:space="preserve">, </w:t>
      </w:r>
      <w:r w:rsidRPr="00771DBF">
        <w:rPr>
          <w:rStyle w:val="FontStyle57"/>
          <w:spacing w:val="0"/>
          <w:sz w:val="28"/>
          <w:szCs w:val="28"/>
        </w:rPr>
        <w:t>наделен таким талантом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Возвратившись в тихое пристанище родных долин Шварцвальда, он оставил за их чертою всю свою ученость и образованность, всякие политические и эстетические симпатии и антипатии, все, что до того времени волновало и занимало его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>не оставил он только дара поэтической наблюдательности, и его любящее чуткое сердце осталось при нем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1956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350</w:t>
      </w:r>
      <w:r w:rsidRPr="00771DBF">
        <w:rPr>
          <w:rStyle w:val="FontStyle57"/>
          <w:spacing w:val="0"/>
          <w:sz w:val="28"/>
          <w:szCs w:val="28"/>
        </w:rPr>
        <w:t xml:space="preserve">). </w:t>
      </w:r>
      <w:r w:rsidR="00A443F6" w:rsidRPr="00771DBF">
        <w:rPr>
          <w:rStyle w:val="FontStyle57"/>
          <w:spacing w:val="0"/>
          <w:sz w:val="28"/>
          <w:szCs w:val="28"/>
        </w:rPr>
        <w:t>И далее</w:t>
      </w:r>
      <w:r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Вместе с поэтическим даром Ауэрбах унаследовал и ту остроту рассудка, ту отчетливую сообразительность, ту выносливую силу терпения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>словом, те качества, которые составляют отличительные признаки еврейской породы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>Эти качества пришлись ему в пользу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>сперва при изучении Талмуда</w:t>
      </w:r>
      <w:r>
        <w:rPr>
          <w:rStyle w:val="FontStyle57"/>
          <w:spacing w:val="0"/>
          <w:sz w:val="28"/>
          <w:szCs w:val="28"/>
        </w:rPr>
        <w:t xml:space="preserve"> (</w:t>
      </w:r>
      <w:r w:rsidR="00A443F6" w:rsidRPr="00771DBF">
        <w:rPr>
          <w:rStyle w:val="FontStyle57"/>
          <w:spacing w:val="0"/>
          <w:sz w:val="28"/>
          <w:szCs w:val="28"/>
        </w:rPr>
        <w:t>с двенадцатилетнего возраста его предназначали в звание раввина</w:t>
      </w:r>
      <w:r w:rsidRPr="00771DBF">
        <w:rPr>
          <w:rStyle w:val="FontStyle57"/>
          <w:spacing w:val="0"/>
          <w:sz w:val="28"/>
          <w:szCs w:val="28"/>
        </w:rPr>
        <w:t xml:space="preserve">); </w:t>
      </w:r>
      <w:r w:rsidR="00A443F6" w:rsidRPr="00771DBF">
        <w:rPr>
          <w:rStyle w:val="FontStyle57"/>
          <w:spacing w:val="0"/>
          <w:sz w:val="28"/>
          <w:szCs w:val="28"/>
        </w:rPr>
        <w:t>он развил их потом еще сильнее, когда, будучи студентом в Мюнхене и Гейдельберге, променял свои прежние занятия на чисто спекулятивную философию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1956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351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Писатель должен быть как философом, так и психологом, поскольку любая деталь обладает скрытым смыслом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Во многом о характере героя можно судить не только по его словам, но и по определенным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элементам одежды, по чертам лица, по его жестам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И если автор умеет обращаться с подобными, на первый взгляд, мелочами, то это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поможет создать ему качественный роман</w:t>
      </w:r>
      <w:r w:rsidR="00771DBF" w:rsidRPr="00771DBF">
        <w:rPr>
          <w:rStyle w:val="FontStyle57"/>
          <w:spacing w:val="0"/>
          <w:sz w:val="28"/>
          <w:szCs w:val="28"/>
        </w:rPr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Писатель, привыкший в самых обычных вещах подмечать что-то необычное, скрытое от взгляда окружающих, уже не сможет даже намеренно отказаться от этой привычки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…Ауэрбах оставил за чертою своей родины всю свою приобретенную образованность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это выражение нуждается в некотором ограничении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>Вполне отбросить влияние культуры нельзя, да и не следует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 xml:space="preserve">Притом то свойство его ума, которое направило его к изучению Спинозы, не покинуло его и в крестьянской избе, им посещенной </w:t>
      </w:r>
      <w:r w:rsidR="00A443F6" w:rsidRPr="00771DBF">
        <w:rPr>
          <w:rStyle w:val="FontStyle56"/>
          <w:sz w:val="28"/>
          <w:szCs w:val="28"/>
        </w:rPr>
        <w:t xml:space="preserve">и </w:t>
      </w:r>
      <w:r w:rsidR="00A443F6" w:rsidRPr="00771DBF">
        <w:rPr>
          <w:rStyle w:val="FontStyle57"/>
          <w:spacing w:val="0"/>
          <w:sz w:val="28"/>
          <w:szCs w:val="28"/>
        </w:rPr>
        <w:t>воспетой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>Нарисовав поразительно верными, тонкими, хотя иногда несколько мелкими чертами свои фигуры, он иногда не отказывает себе в удовольствии пофилософствовать на их счет</w:t>
      </w:r>
      <w:r w:rsidRPr="00771DBF">
        <w:rPr>
          <w:rStyle w:val="FontStyle57"/>
          <w:spacing w:val="0"/>
          <w:sz w:val="28"/>
          <w:szCs w:val="28"/>
        </w:rPr>
        <w:t xml:space="preserve">; </w:t>
      </w:r>
      <w:r w:rsidR="00A443F6" w:rsidRPr="00771DBF">
        <w:rPr>
          <w:rStyle w:val="FontStyle57"/>
          <w:spacing w:val="0"/>
          <w:sz w:val="28"/>
          <w:szCs w:val="28"/>
        </w:rPr>
        <w:t>со всем искусством опытного мастера обращает он внимание читателя на тайное их значение, на то символическое, которое лежит в основании всякой непосредственной жизни, и высказывается иногда в самых, по-видимому, незначительных словах и поступках</w:t>
      </w:r>
      <w:r>
        <w:rPr>
          <w:rStyle w:val="FontStyle57"/>
          <w:spacing w:val="0"/>
          <w:sz w:val="28"/>
          <w:szCs w:val="28"/>
        </w:rPr>
        <w:t>...</w:t>
      </w:r>
      <w:r w:rsidRPr="00771DBF">
        <w:rPr>
          <w:rStyle w:val="FontStyle57"/>
          <w:spacing w:val="0"/>
          <w:sz w:val="28"/>
          <w:szCs w:val="28"/>
        </w:rPr>
        <w:t xml:space="preserve"> </w:t>
      </w:r>
      <w:r w:rsidR="00A443F6" w:rsidRPr="00771DBF">
        <w:rPr>
          <w:rStyle w:val="FontStyle57"/>
          <w:spacing w:val="0"/>
          <w:sz w:val="28"/>
          <w:szCs w:val="28"/>
        </w:rPr>
        <w:t>Рассказ у него иногда становится аллегорией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1956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352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Говоря о романе Ауэрбаха</w:t>
      </w:r>
      <w:r w:rsidR="00771DBF">
        <w:rPr>
          <w:rStyle w:val="FontStyle57"/>
          <w:spacing w:val="0"/>
          <w:sz w:val="28"/>
          <w:szCs w:val="28"/>
        </w:rPr>
        <w:t xml:space="preserve"> "</w:t>
      </w:r>
      <w:r w:rsidRPr="00771DBF">
        <w:rPr>
          <w:rStyle w:val="FontStyle57"/>
          <w:spacing w:val="0"/>
          <w:sz w:val="28"/>
          <w:szCs w:val="28"/>
        </w:rPr>
        <w:t>На высоте</w:t>
      </w:r>
      <w:r w:rsidR="00771DBF">
        <w:rPr>
          <w:rStyle w:val="FontStyle57"/>
          <w:spacing w:val="0"/>
          <w:sz w:val="28"/>
          <w:szCs w:val="28"/>
        </w:rPr>
        <w:t xml:space="preserve">", </w:t>
      </w:r>
      <w:r w:rsidRPr="00771DBF">
        <w:rPr>
          <w:rStyle w:val="FontStyle57"/>
          <w:spacing w:val="0"/>
          <w:sz w:val="28"/>
          <w:szCs w:val="28"/>
        </w:rPr>
        <w:t>Тургенев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акцентирует внимание на таком качестве таланта писателя, как умение психологически анализировать явления и ситуации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…Глубина миросозерцания, сила психологического анализа, изысканное мастерство языка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>все постоянные свойства ауэрбаховского дарования никогда еще блистательнее не проявлялись, чем в этом замечательном произведении…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1956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353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Тонким психологом, по мнению Тургенева</w:t>
      </w:r>
      <w:r w:rsidR="00771DBF" w:rsidRPr="00771DBF">
        <w:rPr>
          <w:rStyle w:val="FontStyle57"/>
          <w:spacing w:val="0"/>
          <w:sz w:val="28"/>
          <w:szCs w:val="28"/>
        </w:rPr>
        <w:t xml:space="preserve">, </w:t>
      </w:r>
      <w:r w:rsidRPr="00771DBF">
        <w:rPr>
          <w:rStyle w:val="FontStyle57"/>
          <w:spacing w:val="0"/>
          <w:sz w:val="28"/>
          <w:szCs w:val="28"/>
        </w:rPr>
        <w:t>является Л</w:t>
      </w:r>
      <w:r w:rsidR="00771DBF">
        <w:rPr>
          <w:rStyle w:val="FontStyle57"/>
          <w:spacing w:val="0"/>
          <w:sz w:val="28"/>
          <w:szCs w:val="28"/>
        </w:rPr>
        <w:t xml:space="preserve">.Н. </w:t>
      </w:r>
      <w:r w:rsidRPr="00771DBF">
        <w:rPr>
          <w:rStyle w:val="FontStyle57"/>
          <w:spacing w:val="0"/>
          <w:sz w:val="28"/>
          <w:szCs w:val="28"/>
        </w:rPr>
        <w:t>Толстой</w:t>
      </w:r>
      <w:r w:rsidR="00771DBF" w:rsidRPr="00771DBF">
        <w:rPr>
          <w:rStyle w:val="FontStyle57"/>
          <w:spacing w:val="0"/>
          <w:sz w:val="28"/>
          <w:szCs w:val="28"/>
        </w:rPr>
        <w:t xml:space="preserve">. </w:t>
      </w:r>
      <w:r w:rsidRPr="00771DBF">
        <w:rPr>
          <w:rStyle w:val="FontStyle57"/>
          <w:spacing w:val="0"/>
          <w:sz w:val="28"/>
          <w:szCs w:val="28"/>
        </w:rPr>
        <w:t>О каком бы его произведении Иван Сергеевич Тургенев ни говорил, он непременно это подчеркнет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62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62"/>
          <w:spacing w:val="0"/>
          <w:sz w:val="28"/>
          <w:szCs w:val="28"/>
        </w:rPr>
        <w:t>Граф Лев Толстой выступил на сцену в 1852 году с рассказом под названием</w:t>
      </w:r>
      <w:r>
        <w:rPr>
          <w:rStyle w:val="FontStyle62"/>
          <w:spacing w:val="0"/>
          <w:sz w:val="28"/>
          <w:szCs w:val="28"/>
        </w:rPr>
        <w:t xml:space="preserve"> "</w:t>
      </w:r>
      <w:r w:rsidR="00A443F6" w:rsidRPr="00771DBF">
        <w:rPr>
          <w:rStyle w:val="FontStyle62"/>
          <w:spacing w:val="0"/>
          <w:sz w:val="28"/>
          <w:szCs w:val="28"/>
        </w:rPr>
        <w:t>Детство</w:t>
      </w:r>
      <w:r>
        <w:rPr>
          <w:rStyle w:val="FontStyle62"/>
          <w:spacing w:val="0"/>
          <w:sz w:val="28"/>
          <w:szCs w:val="28"/>
        </w:rPr>
        <w:t xml:space="preserve">", </w:t>
      </w:r>
      <w:r w:rsidR="00A443F6" w:rsidRPr="00771DBF">
        <w:rPr>
          <w:rStyle w:val="FontStyle62"/>
          <w:spacing w:val="0"/>
          <w:sz w:val="28"/>
          <w:szCs w:val="28"/>
        </w:rPr>
        <w:t>который сразу обратил на себя внимание знатоков и критики</w:t>
      </w:r>
      <w:r w:rsidRPr="00771DBF">
        <w:rPr>
          <w:rStyle w:val="FontStyle62"/>
          <w:spacing w:val="0"/>
          <w:sz w:val="28"/>
          <w:szCs w:val="28"/>
        </w:rPr>
        <w:t xml:space="preserve">. </w:t>
      </w:r>
      <w:r w:rsidR="00A443F6" w:rsidRPr="00771DBF">
        <w:rPr>
          <w:rStyle w:val="FontStyle62"/>
          <w:spacing w:val="0"/>
          <w:sz w:val="28"/>
          <w:szCs w:val="28"/>
        </w:rPr>
        <w:t>Это очерк первых лет человеческой жизни вроде того, что пытался представить Чарльз Диккенс в</w:t>
      </w:r>
      <w:r w:rsidR="00A443F6" w:rsidRPr="00771DBF">
        <w:rPr>
          <w:rStyle w:val="FontStyle47"/>
          <w:b w:val="0"/>
          <w:bCs w:val="0"/>
          <w:smallCaps w:val="0"/>
          <w:sz w:val="28"/>
          <w:szCs w:val="28"/>
        </w:rPr>
        <w:t xml:space="preserve"> </w:t>
      </w:r>
      <w:r w:rsidR="00A443F6" w:rsidRPr="00771DBF">
        <w:rPr>
          <w:rStyle w:val="FontStyle62"/>
          <w:spacing w:val="0"/>
          <w:sz w:val="28"/>
          <w:szCs w:val="28"/>
        </w:rPr>
        <w:t>своем прелестном романе</w:t>
      </w:r>
      <w:r>
        <w:rPr>
          <w:rStyle w:val="FontStyle62"/>
          <w:spacing w:val="0"/>
          <w:sz w:val="28"/>
          <w:szCs w:val="28"/>
        </w:rPr>
        <w:t xml:space="preserve"> "</w:t>
      </w:r>
      <w:r w:rsidR="00A443F6" w:rsidRPr="00771DBF">
        <w:rPr>
          <w:rStyle w:val="FontStyle62"/>
          <w:spacing w:val="0"/>
          <w:sz w:val="28"/>
          <w:szCs w:val="28"/>
        </w:rPr>
        <w:t>Домби и сын</w:t>
      </w:r>
      <w:r>
        <w:rPr>
          <w:rStyle w:val="FontStyle62"/>
          <w:spacing w:val="0"/>
          <w:sz w:val="28"/>
          <w:szCs w:val="28"/>
        </w:rPr>
        <w:t xml:space="preserve">"; </w:t>
      </w:r>
      <w:r w:rsidR="00A443F6" w:rsidRPr="00771DBF">
        <w:rPr>
          <w:rStyle w:val="FontStyle62"/>
          <w:spacing w:val="0"/>
          <w:sz w:val="28"/>
          <w:szCs w:val="28"/>
        </w:rPr>
        <w:t>тонкость психологического наблюдения соединяется в нем с самою трогательною поэзией</w:t>
      </w:r>
      <w:r>
        <w:rPr>
          <w:rStyle w:val="FontStyle62"/>
          <w:spacing w:val="0"/>
          <w:sz w:val="28"/>
          <w:szCs w:val="28"/>
        </w:rPr>
        <w:t>" (</w:t>
      </w:r>
      <w:r w:rsidR="00A443F6" w:rsidRPr="00771DBF">
        <w:rPr>
          <w:rStyle w:val="FontStyle62"/>
          <w:spacing w:val="0"/>
          <w:sz w:val="28"/>
          <w:szCs w:val="28"/>
        </w:rPr>
        <w:t>Тургенев, 1956</w:t>
      </w:r>
      <w:r w:rsidRPr="00771DBF">
        <w:rPr>
          <w:rStyle w:val="FontStyle62"/>
          <w:spacing w:val="0"/>
          <w:sz w:val="28"/>
          <w:szCs w:val="28"/>
        </w:rPr>
        <w:t xml:space="preserve">: </w:t>
      </w:r>
      <w:r w:rsidR="00A443F6" w:rsidRPr="00771DBF">
        <w:rPr>
          <w:rStyle w:val="FontStyle62"/>
          <w:spacing w:val="0"/>
          <w:sz w:val="28"/>
          <w:szCs w:val="28"/>
        </w:rPr>
        <w:t>384</w:t>
      </w:r>
      <w:r w:rsidRPr="00771DBF">
        <w:rPr>
          <w:rStyle w:val="FontStyle62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62"/>
          <w:spacing w:val="0"/>
          <w:sz w:val="28"/>
          <w:szCs w:val="28"/>
        </w:rPr>
      </w:pPr>
      <w:r w:rsidRPr="00771DBF">
        <w:rPr>
          <w:rStyle w:val="FontStyle62"/>
          <w:spacing w:val="0"/>
          <w:sz w:val="28"/>
          <w:szCs w:val="28"/>
        </w:rPr>
        <w:t>Талант Льва Николаевича Толстого многогранен</w:t>
      </w:r>
      <w:r w:rsidR="00771DBF" w:rsidRPr="00771DBF">
        <w:rPr>
          <w:rStyle w:val="FontStyle62"/>
          <w:spacing w:val="0"/>
          <w:sz w:val="28"/>
          <w:szCs w:val="28"/>
        </w:rPr>
        <w:t xml:space="preserve">. </w:t>
      </w:r>
      <w:r w:rsidRPr="00771DBF">
        <w:rPr>
          <w:rStyle w:val="FontStyle62"/>
          <w:spacing w:val="0"/>
          <w:sz w:val="28"/>
          <w:szCs w:val="28"/>
        </w:rPr>
        <w:t>Его эпические произведения, как отмечает Тургенев, жизненны, в них отразилось мастерство Толстого-психолога</w:t>
      </w:r>
      <w:r w:rsidR="00771DBF" w:rsidRPr="00771DBF">
        <w:rPr>
          <w:rStyle w:val="FontStyle62"/>
          <w:spacing w:val="0"/>
          <w:sz w:val="28"/>
          <w:szCs w:val="28"/>
        </w:rPr>
        <w:t xml:space="preserve">. </w:t>
      </w:r>
      <w:r w:rsidRPr="00771DBF">
        <w:rPr>
          <w:rStyle w:val="FontStyle62"/>
          <w:spacing w:val="0"/>
          <w:sz w:val="28"/>
          <w:szCs w:val="28"/>
        </w:rPr>
        <w:t>Изображенный быт и характеры верны и убедительны</w:t>
      </w:r>
      <w:r w:rsidR="00771DBF" w:rsidRPr="00771DBF">
        <w:rPr>
          <w:rStyle w:val="FontStyle62"/>
          <w:spacing w:val="0"/>
          <w:sz w:val="28"/>
          <w:szCs w:val="28"/>
        </w:rPr>
        <w:t xml:space="preserve">. </w:t>
      </w:r>
      <w:r w:rsidRPr="00771DBF">
        <w:rPr>
          <w:rStyle w:val="FontStyle62"/>
          <w:spacing w:val="0"/>
          <w:sz w:val="28"/>
          <w:szCs w:val="28"/>
        </w:rPr>
        <w:t>Его романы, как, впрочем, и</w:t>
      </w:r>
      <w:r w:rsidR="00771DBF" w:rsidRPr="00771DBF">
        <w:rPr>
          <w:rStyle w:val="FontStyle62"/>
          <w:spacing w:val="0"/>
          <w:sz w:val="28"/>
          <w:szCs w:val="28"/>
        </w:rPr>
        <w:t xml:space="preserve"> </w:t>
      </w:r>
      <w:r w:rsidRPr="00771DBF">
        <w:rPr>
          <w:rStyle w:val="FontStyle62"/>
          <w:spacing w:val="0"/>
          <w:sz w:val="28"/>
          <w:szCs w:val="28"/>
        </w:rPr>
        <w:t>повести и рассказы</w:t>
      </w:r>
      <w:r w:rsidR="00771DBF" w:rsidRPr="00771DBF">
        <w:rPr>
          <w:rStyle w:val="FontStyle62"/>
          <w:spacing w:val="0"/>
          <w:sz w:val="28"/>
          <w:szCs w:val="28"/>
        </w:rPr>
        <w:t xml:space="preserve">, </w:t>
      </w:r>
      <w:r w:rsidRPr="00771DBF">
        <w:rPr>
          <w:rStyle w:val="FontStyle62"/>
          <w:spacing w:val="0"/>
          <w:sz w:val="28"/>
          <w:szCs w:val="28"/>
        </w:rPr>
        <w:t>не оставляют желать ничего лучшего как со стороны формы, так и со стороны содержания</w:t>
      </w:r>
      <w:r w:rsidR="00771DBF" w:rsidRPr="00771DBF">
        <w:rPr>
          <w:rStyle w:val="FontStyle62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62"/>
          <w:spacing w:val="0"/>
          <w:sz w:val="28"/>
          <w:szCs w:val="28"/>
        </w:rPr>
      </w:pPr>
      <w:r>
        <w:rPr>
          <w:rStyle w:val="FontStyle62"/>
          <w:spacing w:val="0"/>
          <w:sz w:val="28"/>
          <w:szCs w:val="28"/>
        </w:rPr>
        <w:t>"</w:t>
      </w:r>
      <w:r w:rsidR="00A443F6" w:rsidRPr="00771DBF">
        <w:rPr>
          <w:rStyle w:val="FontStyle62"/>
          <w:spacing w:val="0"/>
          <w:sz w:val="28"/>
          <w:szCs w:val="28"/>
        </w:rPr>
        <w:t>Впоследствии появились военные рассказы характера превосходного, трезвого и мощного</w:t>
      </w:r>
      <w:r>
        <w:rPr>
          <w:rStyle w:val="FontStyle62"/>
          <w:spacing w:val="0"/>
          <w:sz w:val="28"/>
          <w:szCs w:val="28"/>
        </w:rPr>
        <w:t xml:space="preserve"> (</w:t>
      </w:r>
      <w:r w:rsidR="00A443F6" w:rsidRPr="00771DBF">
        <w:rPr>
          <w:rStyle w:val="FontStyle62"/>
          <w:spacing w:val="0"/>
          <w:sz w:val="28"/>
          <w:szCs w:val="28"/>
        </w:rPr>
        <w:t>автор был артиллерийским офицером</w:t>
      </w:r>
      <w:r w:rsidRPr="00771DBF">
        <w:rPr>
          <w:rStyle w:val="FontStyle62"/>
          <w:spacing w:val="0"/>
          <w:sz w:val="28"/>
          <w:szCs w:val="28"/>
        </w:rPr>
        <w:t xml:space="preserve">; </w:t>
      </w:r>
      <w:r w:rsidR="00A443F6" w:rsidRPr="00771DBF">
        <w:rPr>
          <w:rStyle w:val="FontStyle62"/>
          <w:spacing w:val="0"/>
          <w:sz w:val="28"/>
          <w:szCs w:val="28"/>
        </w:rPr>
        <w:t>он служил на Кавказе и во время осады Севастополя</w:t>
      </w:r>
      <w:r w:rsidRPr="00771DBF">
        <w:rPr>
          <w:rStyle w:val="FontStyle62"/>
          <w:spacing w:val="0"/>
          <w:sz w:val="28"/>
          <w:szCs w:val="28"/>
        </w:rPr>
        <w:t xml:space="preserve">). </w:t>
      </w:r>
      <w:r w:rsidR="00A443F6" w:rsidRPr="00771DBF">
        <w:rPr>
          <w:rStyle w:val="FontStyle62"/>
          <w:spacing w:val="0"/>
          <w:sz w:val="28"/>
          <w:szCs w:val="28"/>
        </w:rPr>
        <w:t>За этими рассказами следовали повести столь же замечательные по форме, как и по содержанию</w:t>
      </w:r>
      <w:r w:rsidRPr="00771DBF">
        <w:rPr>
          <w:rStyle w:val="FontStyle62"/>
          <w:spacing w:val="0"/>
          <w:sz w:val="28"/>
          <w:szCs w:val="28"/>
        </w:rPr>
        <w:t xml:space="preserve">; </w:t>
      </w:r>
      <w:r w:rsidR="00A443F6" w:rsidRPr="00771DBF">
        <w:rPr>
          <w:rStyle w:val="FontStyle62"/>
          <w:spacing w:val="0"/>
          <w:sz w:val="28"/>
          <w:szCs w:val="28"/>
        </w:rPr>
        <w:t>одна из них, не совсем точно названная</w:t>
      </w:r>
      <w:r>
        <w:rPr>
          <w:rStyle w:val="FontStyle62"/>
          <w:spacing w:val="0"/>
          <w:sz w:val="28"/>
          <w:szCs w:val="28"/>
        </w:rPr>
        <w:t xml:space="preserve"> "</w:t>
      </w:r>
      <w:r w:rsidR="00A443F6" w:rsidRPr="00771DBF">
        <w:rPr>
          <w:rStyle w:val="FontStyle62"/>
          <w:spacing w:val="0"/>
          <w:sz w:val="28"/>
          <w:szCs w:val="28"/>
        </w:rPr>
        <w:t>Казаки</w:t>
      </w:r>
      <w:r>
        <w:rPr>
          <w:rStyle w:val="FontStyle62"/>
          <w:spacing w:val="0"/>
          <w:sz w:val="28"/>
          <w:szCs w:val="28"/>
        </w:rPr>
        <w:t xml:space="preserve">", </w:t>
      </w:r>
      <w:r w:rsidR="00A443F6" w:rsidRPr="00771DBF">
        <w:rPr>
          <w:rStyle w:val="FontStyle62"/>
          <w:spacing w:val="0"/>
          <w:sz w:val="28"/>
          <w:szCs w:val="28"/>
        </w:rPr>
        <w:t>представляет самую живую и самую верную картину Кавказа и его жителей</w:t>
      </w:r>
      <w:r w:rsidRPr="00771DBF">
        <w:rPr>
          <w:rStyle w:val="FontStyle62"/>
          <w:spacing w:val="0"/>
          <w:sz w:val="28"/>
          <w:szCs w:val="28"/>
        </w:rPr>
        <w:t>.</w:t>
      </w:r>
      <w:r>
        <w:rPr>
          <w:rStyle w:val="FontStyle62"/>
          <w:spacing w:val="0"/>
          <w:sz w:val="28"/>
          <w:szCs w:val="28"/>
        </w:rPr>
        <w:t xml:space="preserve"> "</w:t>
      </w:r>
      <w:r w:rsidR="00A443F6" w:rsidRPr="00771DBF">
        <w:rPr>
          <w:rStyle w:val="FontStyle62"/>
          <w:spacing w:val="0"/>
          <w:sz w:val="28"/>
          <w:szCs w:val="28"/>
        </w:rPr>
        <w:t>Война и мир</w:t>
      </w:r>
      <w:r>
        <w:rPr>
          <w:rStyle w:val="FontStyle62"/>
          <w:spacing w:val="0"/>
          <w:sz w:val="28"/>
          <w:szCs w:val="28"/>
        </w:rPr>
        <w:t xml:space="preserve">", </w:t>
      </w:r>
      <w:r w:rsidR="00A443F6" w:rsidRPr="00771DBF">
        <w:rPr>
          <w:rStyle w:val="FontStyle62"/>
          <w:spacing w:val="0"/>
          <w:sz w:val="28"/>
          <w:szCs w:val="28"/>
        </w:rPr>
        <w:t>о которой я упомянул выше, заключила этот список произведений графа Толстого</w:t>
      </w:r>
      <w:r w:rsidRPr="00771DBF">
        <w:rPr>
          <w:rStyle w:val="FontStyle62"/>
          <w:spacing w:val="0"/>
          <w:sz w:val="28"/>
          <w:szCs w:val="28"/>
        </w:rPr>
        <w:t xml:space="preserve">; </w:t>
      </w:r>
      <w:r w:rsidR="00A443F6" w:rsidRPr="00771DBF">
        <w:rPr>
          <w:rStyle w:val="FontStyle62"/>
          <w:spacing w:val="0"/>
          <w:sz w:val="28"/>
          <w:szCs w:val="28"/>
        </w:rPr>
        <w:t>новый большой роман, принадлежащий его перу, начат теперь печатанием в Москве</w:t>
      </w:r>
      <w:r>
        <w:rPr>
          <w:rStyle w:val="FontStyle62"/>
          <w:spacing w:val="0"/>
          <w:sz w:val="28"/>
          <w:szCs w:val="28"/>
        </w:rPr>
        <w:t>" (</w:t>
      </w:r>
      <w:r w:rsidR="00A443F6" w:rsidRPr="00771DBF">
        <w:rPr>
          <w:rStyle w:val="FontStyle62"/>
          <w:spacing w:val="0"/>
          <w:sz w:val="28"/>
          <w:szCs w:val="28"/>
        </w:rPr>
        <w:t>Тургенев, 1956</w:t>
      </w:r>
      <w:r w:rsidRPr="00771DBF">
        <w:rPr>
          <w:rStyle w:val="FontStyle62"/>
          <w:spacing w:val="0"/>
          <w:sz w:val="28"/>
          <w:szCs w:val="28"/>
        </w:rPr>
        <w:t xml:space="preserve">: </w:t>
      </w:r>
      <w:r w:rsidR="00A443F6" w:rsidRPr="00771DBF">
        <w:rPr>
          <w:rStyle w:val="FontStyle62"/>
          <w:spacing w:val="0"/>
          <w:sz w:val="28"/>
          <w:szCs w:val="28"/>
        </w:rPr>
        <w:t>384-385</w:t>
      </w:r>
      <w:r w:rsidRPr="00771DBF">
        <w:rPr>
          <w:rStyle w:val="FontStyle62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62"/>
          <w:spacing w:val="0"/>
          <w:sz w:val="28"/>
          <w:szCs w:val="28"/>
        </w:rPr>
      </w:pPr>
      <w:r w:rsidRPr="00771DBF">
        <w:rPr>
          <w:rStyle w:val="FontStyle62"/>
          <w:spacing w:val="0"/>
          <w:sz w:val="28"/>
          <w:szCs w:val="28"/>
        </w:rPr>
        <w:t>По мнению И</w:t>
      </w:r>
      <w:r w:rsidR="00771DBF">
        <w:rPr>
          <w:rStyle w:val="FontStyle62"/>
          <w:spacing w:val="0"/>
          <w:sz w:val="28"/>
          <w:szCs w:val="28"/>
        </w:rPr>
        <w:t xml:space="preserve">.С. </w:t>
      </w:r>
      <w:r w:rsidRPr="00771DBF">
        <w:rPr>
          <w:rStyle w:val="FontStyle62"/>
          <w:spacing w:val="0"/>
          <w:sz w:val="28"/>
          <w:szCs w:val="28"/>
        </w:rPr>
        <w:t>Тургенева</w:t>
      </w:r>
      <w:r w:rsidR="00771DBF" w:rsidRPr="00771DBF">
        <w:rPr>
          <w:rStyle w:val="FontStyle62"/>
          <w:spacing w:val="0"/>
          <w:sz w:val="28"/>
          <w:szCs w:val="28"/>
        </w:rPr>
        <w:t xml:space="preserve">, </w:t>
      </w:r>
      <w:r w:rsidRPr="00771DBF">
        <w:rPr>
          <w:rStyle w:val="FontStyle62"/>
          <w:spacing w:val="0"/>
          <w:sz w:val="28"/>
          <w:szCs w:val="28"/>
        </w:rPr>
        <w:t xml:space="preserve">острота писательского зрения </w:t>
      </w:r>
      <w:r w:rsidR="00771DBF">
        <w:rPr>
          <w:rStyle w:val="FontStyle62"/>
          <w:spacing w:val="0"/>
          <w:sz w:val="28"/>
          <w:szCs w:val="28"/>
        </w:rPr>
        <w:t>-</w:t>
      </w:r>
      <w:r w:rsidRPr="00771DBF">
        <w:rPr>
          <w:rStyle w:val="FontStyle62"/>
          <w:spacing w:val="0"/>
          <w:sz w:val="28"/>
          <w:szCs w:val="28"/>
        </w:rPr>
        <w:t xml:space="preserve"> черта, которой должен обязательно обладать романист</w:t>
      </w:r>
      <w:r w:rsidR="00771DBF" w:rsidRPr="00771DBF">
        <w:rPr>
          <w:rStyle w:val="FontStyle62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62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>Разве не талант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 xml:space="preserve">уменье </w:t>
      </w:r>
      <w:r w:rsidR="00A443F6" w:rsidRPr="00771DBF">
        <w:rPr>
          <w:rStyle w:val="FontStyle20"/>
          <w:sz w:val="28"/>
          <w:szCs w:val="28"/>
        </w:rPr>
        <w:t xml:space="preserve">одним взглядом подметить </w:t>
      </w:r>
      <w:r w:rsidR="00A443F6" w:rsidRPr="00771DBF">
        <w:rPr>
          <w:rStyle w:val="FontStyle37"/>
          <w:spacing w:val="0"/>
          <w:sz w:val="28"/>
          <w:szCs w:val="28"/>
        </w:rPr>
        <w:t>характеристические черты края, народонаселения, уловить малейшие выражения разных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говоря высоким слогом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личностей</w:t>
      </w:r>
      <w:r>
        <w:rPr>
          <w:rStyle w:val="FontStyle37"/>
          <w:spacing w:val="0"/>
          <w:sz w:val="28"/>
          <w:szCs w:val="28"/>
        </w:rPr>
        <w:t>...?"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92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62"/>
          <w:spacing w:val="0"/>
          <w:sz w:val="28"/>
          <w:szCs w:val="28"/>
        </w:rPr>
      </w:pPr>
      <w:r w:rsidRPr="00771DBF">
        <w:rPr>
          <w:rStyle w:val="FontStyle62"/>
          <w:spacing w:val="0"/>
          <w:sz w:val="28"/>
          <w:szCs w:val="28"/>
        </w:rPr>
        <w:t>В романах Тургенева изображаются в основном сильные женщины</w:t>
      </w:r>
      <w:r w:rsidR="00771DBF" w:rsidRPr="00771DBF">
        <w:rPr>
          <w:rStyle w:val="FontStyle62"/>
          <w:spacing w:val="0"/>
          <w:sz w:val="28"/>
          <w:szCs w:val="28"/>
        </w:rPr>
        <w:t xml:space="preserve">. </w:t>
      </w:r>
      <w:r w:rsidRPr="00771DBF">
        <w:rPr>
          <w:rStyle w:val="FontStyle62"/>
          <w:spacing w:val="0"/>
          <w:sz w:val="28"/>
          <w:szCs w:val="28"/>
        </w:rPr>
        <w:t>Любовь их</w:t>
      </w:r>
      <w:r w:rsidR="00771DBF" w:rsidRPr="00771DBF">
        <w:rPr>
          <w:rStyle w:val="FontStyle62"/>
          <w:spacing w:val="0"/>
          <w:sz w:val="28"/>
          <w:szCs w:val="28"/>
        </w:rPr>
        <w:t xml:space="preserve"> </w:t>
      </w:r>
      <w:r w:rsidRPr="00771DBF">
        <w:rPr>
          <w:rStyle w:val="FontStyle62"/>
          <w:spacing w:val="0"/>
          <w:sz w:val="28"/>
          <w:szCs w:val="28"/>
        </w:rPr>
        <w:t>часто является орудием испытания героев, а сама героиня может выступать судьей своего избранника</w:t>
      </w:r>
      <w:r w:rsidR="00771DBF" w:rsidRPr="00771DBF">
        <w:rPr>
          <w:rStyle w:val="FontStyle62"/>
          <w:spacing w:val="0"/>
          <w:sz w:val="28"/>
          <w:szCs w:val="28"/>
        </w:rPr>
        <w:t xml:space="preserve">. </w:t>
      </w:r>
      <w:r w:rsidRPr="00771DBF">
        <w:rPr>
          <w:rStyle w:val="FontStyle62"/>
          <w:spacing w:val="0"/>
          <w:sz w:val="28"/>
          <w:szCs w:val="28"/>
        </w:rPr>
        <w:t>Будучи мастером создания женских образов, Тургенев ценил это умение и в других писателях</w:t>
      </w:r>
      <w:r w:rsidR="00771DBF" w:rsidRPr="00771DBF">
        <w:rPr>
          <w:rStyle w:val="FontStyle62"/>
          <w:spacing w:val="0"/>
          <w:sz w:val="28"/>
          <w:szCs w:val="28"/>
        </w:rPr>
        <w:t xml:space="preserve">. </w:t>
      </w:r>
      <w:r w:rsidRPr="00771DBF">
        <w:rPr>
          <w:rStyle w:val="FontStyle62"/>
          <w:spacing w:val="0"/>
          <w:sz w:val="28"/>
          <w:szCs w:val="28"/>
        </w:rPr>
        <w:t>Однако он считал, что русские писатели в большинстве своем не умели изображать женщин</w:t>
      </w:r>
      <w:r w:rsidR="00771DBF" w:rsidRPr="00771DBF">
        <w:rPr>
          <w:rStyle w:val="FontStyle62"/>
          <w:spacing w:val="0"/>
          <w:sz w:val="28"/>
          <w:szCs w:val="28"/>
        </w:rPr>
        <w:t xml:space="preserve">. </w:t>
      </w:r>
      <w:r w:rsidRPr="00771DBF">
        <w:rPr>
          <w:rStyle w:val="FontStyle62"/>
          <w:spacing w:val="0"/>
          <w:sz w:val="28"/>
          <w:szCs w:val="28"/>
        </w:rPr>
        <w:t>Так, говоря о В</w:t>
      </w:r>
      <w:r w:rsidR="00771DBF">
        <w:rPr>
          <w:rStyle w:val="FontStyle62"/>
          <w:spacing w:val="0"/>
          <w:sz w:val="28"/>
          <w:szCs w:val="28"/>
        </w:rPr>
        <w:t xml:space="preserve">.И. </w:t>
      </w:r>
      <w:r w:rsidRPr="00771DBF">
        <w:rPr>
          <w:rStyle w:val="FontStyle62"/>
          <w:spacing w:val="0"/>
          <w:sz w:val="28"/>
          <w:szCs w:val="28"/>
        </w:rPr>
        <w:t>Дале, он отмечал</w:t>
      </w:r>
      <w:r w:rsidR="00771DBF" w:rsidRPr="00771DBF">
        <w:rPr>
          <w:rStyle w:val="FontStyle62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20"/>
          <w:sz w:val="28"/>
          <w:szCs w:val="28"/>
        </w:rPr>
      </w:pPr>
      <w:r>
        <w:rPr>
          <w:rStyle w:val="FontStyle62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 xml:space="preserve">Одно ему не совсем далось, как и почти всем нашим </w:t>
      </w:r>
      <w:r w:rsidR="00A443F6" w:rsidRPr="00771DBF">
        <w:rPr>
          <w:rStyle w:val="FontStyle20"/>
          <w:sz w:val="28"/>
          <w:szCs w:val="28"/>
        </w:rPr>
        <w:t xml:space="preserve">писателям, даже </w:t>
      </w:r>
      <w:r w:rsidR="00A443F6" w:rsidRPr="00771DBF">
        <w:rPr>
          <w:rStyle w:val="FontStyle37"/>
          <w:spacing w:val="0"/>
          <w:sz w:val="28"/>
          <w:szCs w:val="28"/>
        </w:rPr>
        <w:t>Гоголю,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20"/>
          <w:sz w:val="28"/>
          <w:szCs w:val="28"/>
        </w:rPr>
        <w:t>женщины</w:t>
      </w:r>
      <w:r>
        <w:rPr>
          <w:rStyle w:val="FontStyle20"/>
          <w:sz w:val="28"/>
          <w:szCs w:val="28"/>
        </w:rPr>
        <w:t>..." (</w:t>
      </w:r>
      <w:r w:rsidR="00A443F6" w:rsidRPr="00771DBF">
        <w:rPr>
          <w:rStyle w:val="FontStyle20"/>
          <w:sz w:val="28"/>
          <w:szCs w:val="28"/>
        </w:rPr>
        <w:t>Тургенев, 1979</w:t>
      </w:r>
      <w:r w:rsidRPr="00771DBF">
        <w:rPr>
          <w:rStyle w:val="FontStyle20"/>
          <w:sz w:val="28"/>
          <w:szCs w:val="28"/>
        </w:rPr>
        <w:t xml:space="preserve">: </w:t>
      </w:r>
      <w:r w:rsidR="00A443F6" w:rsidRPr="00771DBF">
        <w:rPr>
          <w:rStyle w:val="FontStyle20"/>
          <w:sz w:val="28"/>
          <w:szCs w:val="28"/>
        </w:rPr>
        <w:t>92</w:t>
      </w:r>
      <w:r w:rsidRPr="00771DBF">
        <w:rPr>
          <w:rStyle w:val="FontStyle2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20"/>
          <w:sz w:val="28"/>
          <w:szCs w:val="28"/>
        </w:rPr>
      </w:pPr>
      <w:r w:rsidRPr="00771DBF">
        <w:rPr>
          <w:rStyle w:val="FontStyle20"/>
          <w:sz w:val="28"/>
          <w:szCs w:val="28"/>
        </w:rPr>
        <w:t xml:space="preserve">Романы Ивана Сергеевича Тургенева </w:t>
      </w:r>
      <w:r w:rsidR="00771DBF">
        <w:rPr>
          <w:rStyle w:val="FontStyle20"/>
          <w:sz w:val="28"/>
          <w:szCs w:val="28"/>
        </w:rPr>
        <w:t>-</w:t>
      </w:r>
      <w:r w:rsidRPr="00771DBF">
        <w:rPr>
          <w:rStyle w:val="FontStyle20"/>
          <w:sz w:val="28"/>
          <w:szCs w:val="28"/>
        </w:rPr>
        <w:t xml:space="preserve"> образцы прекрасного русского языка</w:t>
      </w:r>
      <w:r w:rsidR="00771DBF" w:rsidRPr="00771DBF">
        <w:rPr>
          <w:rStyle w:val="FontStyle20"/>
          <w:sz w:val="28"/>
          <w:szCs w:val="28"/>
        </w:rPr>
        <w:t xml:space="preserve">. </w:t>
      </w:r>
      <w:r w:rsidRPr="00771DBF">
        <w:rPr>
          <w:rStyle w:val="FontStyle20"/>
          <w:sz w:val="28"/>
          <w:szCs w:val="28"/>
        </w:rPr>
        <w:t>Язык, по мнению писателя, должен быть изящным, сжатым, ясным, лаконичным, стройным</w:t>
      </w:r>
      <w:r w:rsidR="00771DBF" w:rsidRPr="00771DBF">
        <w:rPr>
          <w:rStyle w:val="FontStyle20"/>
          <w:sz w:val="28"/>
          <w:szCs w:val="28"/>
        </w:rPr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Иван Сергеевич Тургенев в целом отрицательно оценил язык</w:t>
      </w:r>
      <w:r w:rsidR="00771DBF" w:rsidRPr="00771DBF">
        <w:rPr>
          <w:rStyle w:val="FontStyle37"/>
          <w:spacing w:val="0"/>
          <w:sz w:val="28"/>
          <w:szCs w:val="28"/>
        </w:rPr>
        <w:t xml:space="preserve"> </w:t>
      </w:r>
      <w:r w:rsidRPr="00771DBF">
        <w:rPr>
          <w:rStyle w:val="FontStyle37"/>
          <w:spacing w:val="0"/>
          <w:sz w:val="28"/>
          <w:szCs w:val="28"/>
        </w:rPr>
        <w:t>романа Евгении Тур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 xml:space="preserve">Слог </w:t>
      </w:r>
      <w:r w:rsidR="00A443F6" w:rsidRPr="00771DBF">
        <w:rPr>
          <w:rStyle w:val="FontStyle20"/>
          <w:sz w:val="28"/>
          <w:szCs w:val="28"/>
        </w:rPr>
        <w:t xml:space="preserve">г-жи </w:t>
      </w:r>
      <w:r w:rsidR="00A443F6" w:rsidRPr="00771DBF">
        <w:rPr>
          <w:rStyle w:val="FontStyle37"/>
          <w:spacing w:val="0"/>
          <w:sz w:val="28"/>
          <w:szCs w:val="28"/>
        </w:rPr>
        <w:t xml:space="preserve">Тур, </w:t>
      </w:r>
      <w:r w:rsidR="00A443F6" w:rsidRPr="00771DBF">
        <w:rPr>
          <w:rStyle w:val="FontStyle20"/>
          <w:sz w:val="28"/>
          <w:szCs w:val="28"/>
        </w:rPr>
        <w:t xml:space="preserve">как </w:t>
      </w:r>
      <w:r w:rsidR="00A443F6" w:rsidRPr="00771DBF">
        <w:rPr>
          <w:rStyle w:val="FontStyle37"/>
          <w:spacing w:val="0"/>
          <w:sz w:val="28"/>
          <w:szCs w:val="28"/>
        </w:rPr>
        <w:t xml:space="preserve">мы </w:t>
      </w:r>
      <w:r w:rsidR="00A443F6" w:rsidRPr="00771DBF">
        <w:rPr>
          <w:rStyle w:val="FontStyle20"/>
          <w:sz w:val="28"/>
          <w:szCs w:val="28"/>
        </w:rPr>
        <w:t xml:space="preserve">сказали </w:t>
      </w:r>
      <w:r w:rsidR="00A443F6" w:rsidRPr="00771DBF">
        <w:rPr>
          <w:rStyle w:val="FontStyle37"/>
          <w:spacing w:val="0"/>
          <w:sz w:val="28"/>
          <w:szCs w:val="28"/>
        </w:rPr>
        <w:t>выше, небрежен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Речь ее </w:t>
      </w:r>
      <w:r w:rsidR="00A443F6" w:rsidRPr="00771DBF">
        <w:rPr>
          <w:rStyle w:val="FontStyle20"/>
          <w:sz w:val="28"/>
          <w:szCs w:val="28"/>
        </w:rPr>
        <w:t xml:space="preserve">болтлива, </w:t>
      </w:r>
      <w:r w:rsidR="00A443F6" w:rsidRPr="00771DBF">
        <w:rPr>
          <w:rStyle w:val="FontStyle37"/>
          <w:spacing w:val="0"/>
          <w:sz w:val="28"/>
          <w:szCs w:val="28"/>
        </w:rPr>
        <w:t xml:space="preserve">часто водяниста </w:t>
      </w:r>
      <w:r w:rsidR="00A443F6" w:rsidRPr="00771DBF">
        <w:rPr>
          <w:rStyle w:val="FontStyle20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>вообще более музыкальна, чем живописна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 xml:space="preserve">но </w:t>
      </w:r>
      <w:r w:rsidR="00A443F6" w:rsidRPr="00771DBF">
        <w:rPr>
          <w:rStyle w:val="FontStyle20"/>
          <w:sz w:val="28"/>
          <w:szCs w:val="28"/>
        </w:rPr>
        <w:t xml:space="preserve">в </w:t>
      </w:r>
      <w:r w:rsidR="00A443F6" w:rsidRPr="00771DBF">
        <w:rPr>
          <w:rStyle w:val="FontStyle37"/>
          <w:spacing w:val="0"/>
          <w:sz w:val="28"/>
          <w:szCs w:val="28"/>
        </w:rPr>
        <w:t xml:space="preserve">этом мы </w:t>
      </w:r>
      <w:r w:rsidR="00A443F6" w:rsidRPr="00771DBF">
        <w:rPr>
          <w:rStyle w:val="FontStyle20"/>
          <w:sz w:val="28"/>
          <w:szCs w:val="28"/>
        </w:rPr>
        <w:t xml:space="preserve">ее упрекать </w:t>
      </w:r>
      <w:r w:rsidR="00A443F6" w:rsidRPr="00771DBF">
        <w:rPr>
          <w:rStyle w:val="FontStyle37"/>
          <w:spacing w:val="0"/>
          <w:sz w:val="28"/>
          <w:szCs w:val="28"/>
        </w:rPr>
        <w:t>не станем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Это ее недостаток, и это ее достоинство в одно и то же время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139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Роман должен дышать искренностью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В произведении может заключаться ряд недостатков, но многие именно ею могут быть сглажены</w:t>
      </w:r>
      <w:r w:rsidR="00771DBF" w:rsidRPr="00771DBF">
        <w:rPr>
          <w:rStyle w:val="FontStyle37"/>
          <w:spacing w:val="0"/>
          <w:sz w:val="28"/>
          <w:szCs w:val="28"/>
        </w:rPr>
        <w:t>.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 xml:space="preserve">Оканчивая разбор романа </w:t>
      </w:r>
      <w:r w:rsidR="00A443F6" w:rsidRPr="00771DBF">
        <w:rPr>
          <w:rStyle w:val="FontStyle20"/>
          <w:sz w:val="28"/>
          <w:szCs w:val="28"/>
        </w:rPr>
        <w:t xml:space="preserve">г-жи </w:t>
      </w:r>
      <w:r w:rsidR="00A443F6" w:rsidRPr="00771DBF">
        <w:rPr>
          <w:rStyle w:val="FontStyle37"/>
          <w:spacing w:val="0"/>
          <w:sz w:val="28"/>
          <w:szCs w:val="28"/>
        </w:rPr>
        <w:t xml:space="preserve">Тур, мы намерены в немногих словах повторить </w:t>
      </w:r>
      <w:r w:rsidR="00A443F6" w:rsidRPr="00771DBF">
        <w:rPr>
          <w:rStyle w:val="FontStyle20"/>
          <w:sz w:val="28"/>
          <w:szCs w:val="28"/>
        </w:rPr>
        <w:t xml:space="preserve">и как </w:t>
      </w:r>
      <w:r w:rsidR="00A443F6" w:rsidRPr="00771DBF">
        <w:rPr>
          <w:rStyle w:val="FontStyle37"/>
          <w:spacing w:val="0"/>
          <w:sz w:val="28"/>
          <w:szCs w:val="28"/>
        </w:rPr>
        <w:t xml:space="preserve">бы собрать вместе наши разбросанные замечания об </w:t>
      </w:r>
      <w:r w:rsidR="00A443F6" w:rsidRPr="00771DBF">
        <w:rPr>
          <w:rStyle w:val="FontStyle20"/>
          <w:sz w:val="28"/>
          <w:szCs w:val="28"/>
        </w:rPr>
        <w:t xml:space="preserve">ее </w:t>
      </w:r>
      <w:r w:rsidR="00A443F6" w:rsidRPr="00771DBF">
        <w:rPr>
          <w:rStyle w:val="FontStyle37"/>
          <w:spacing w:val="0"/>
          <w:sz w:val="28"/>
          <w:szCs w:val="28"/>
        </w:rPr>
        <w:t>даровании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Но прежде упо</w:t>
      </w:r>
      <w:r w:rsidR="00A443F6" w:rsidRPr="00771DBF">
        <w:rPr>
          <w:rStyle w:val="FontStyle20"/>
          <w:sz w:val="28"/>
          <w:szCs w:val="28"/>
        </w:rPr>
        <w:t xml:space="preserve">мянем о чувстве, </w:t>
      </w:r>
      <w:r w:rsidR="00A443F6" w:rsidRPr="00771DBF">
        <w:rPr>
          <w:rStyle w:val="FontStyle37"/>
          <w:spacing w:val="0"/>
          <w:sz w:val="28"/>
          <w:szCs w:val="28"/>
        </w:rPr>
        <w:t xml:space="preserve">с которым </w:t>
      </w:r>
      <w:r w:rsidR="00A443F6" w:rsidRPr="00771DBF">
        <w:rPr>
          <w:rStyle w:val="FontStyle20"/>
          <w:sz w:val="28"/>
          <w:szCs w:val="28"/>
        </w:rPr>
        <w:t xml:space="preserve">мы </w:t>
      </w:r>
      <w:r w:rsidR="00A443F6" w:rsidRPr="00771DBF">
        <w:rPr>
          <w:rStyle w:val="FontStyle37"/>
          <w:spacing w:val="0"/>
          <w:sz w:val="28"/>
          <w:szCs w:val="28"/>
        </w:rPr>
        <w:t xml:space="preserve">положили из рук ее </w:t>
      </w:r>
      <w:r w:rsidR="00A443F6" w:rsidRPr="00771DBF">
        <w:rPr>
          <w:rStyle w:val="FontStyle20"/>
          <w:sz w:val="28"/>
          <w:szCs w:val="28"/>
        </w:rPr>
        <w:t>книгу</w:t>
      </w:r>
      <w:r w:rsidRPr="00771DBF">
        <w:rPr>
          <w:rStyle w:val="FontStyle20"/>
          <w:sz w:val="28"/>
          <w:szCs w:val="28"/>
        </w:rPr>
        <w:t xml:space="preserve">. </w:t>
      </w:r>
      <w:r w:rsidR="00A443F6" w:rsidRPr="00771DBF">
        <w:rPr>
          <w:rStyle w:val="FontStyle20"/>
          <w:sz w:val="28"/>
          <w:szCs w:val="28"/>
        </w:rPr>
        <w:t xml:space="preserve">Это </w:t>
      </w:r>
      <w:r w:rsidR="00A443F6" w:rsidRPr="00771DBF">
        <w:rPr>
          <w:rStyle w:val="FontStyle37"/>
          <w:spacing w:val="0"/>
          <w:sz w:val="28"/>
          <w:szCs w:val="28"/>
        </w:rPr>
        <w:t xml:space="preserve">чувство </w:t>
      </w:r>
      <w:r w:rsidR="00A443F6" w:rsidRPr="00771DBF">
        <w:rPr>
          <w:rStyle w:val="FontStyle20"/>
          <w:sz w:val="28"/>
          <w:szCs w:val="28"/>
        </w:rPr>
        <w:t xml:space="preserve">было </w:t>
      </w:r>
      <w:r w:rsidR="00A443F6" w:rsidRPr="00771DBF">
        <w:rPr>
          <w:rStyle w:val="FontStyle37"/>
          <w:spacing w:val="0"/>
          <w:sz w:val="28"/>
          <w:szCs w:val="28"/>
        </w:rPr>
        <w:t>теплое, симпатическое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 xml:space="preserve">эта книга </w:t>
      </w:r>
      <w:r w:rsidR="00A443F6" w:rsidRPr="00771DBF">
        <w:rPr>
          <w:rStyle w:val="FontStyle20"/>
          <w:sz w:val="28"/>
          <w:szCs w:val="28"/>
        </w:rPr>
        <w:t xml:space="preserve">написана </w:t>
      </w:r>
      <w:r w:rsidR="00A443F6" w:rsidRPr="00771DBF">
        <w:rPr>
          <w:rStyle w:val="FontStyle37"/>
          <w:spacing w:val="0"/>
          <w:sz w:val="28"/>
          <w:szCs w:val="28"/>
        </w:rPr>
        <w:t xml:space="preserve">сердцем </w:t>
      </w:r>
      <w:r w:rsidR="00A443F6" w:rsidRPr="00771DBF">
        <w:rPr>
          <w:rStyle w:val="FontStyle20"/>
          <w:sz w:val="28"/>
          <w:szCs w:val="28"/>
        </w:rPr>
        <w:t xml:space="preserve">и говорит </w:t>
      </w:r>
      <w:r w:rsidR="00A443F6" w:rsidRPr="00771DBF">
        <w:rPr>
          <w:rStyle w:val="FontStyle37"/>
          <w:spacing w:val="0"/>
          <w:sz w:val="28"/>
          <w:szCs w:val="28"/>
        </w:rPr>
        <w:t>сердцу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От нее веет чем-то </w:t>
      </w:r>
      <w:r w:rsidR="00A443F6" w:rsidRPr="00771DBF">
        <w:rPr>
          <w:rStyle w:val="FontStyle20"/>
          <w:sz w:val="28"/>
          <w:szCs w:val="28"/>
        </w:rPr>
        <w:t xml:space="preserve">благородным, </w:t>
      </w:r>
      <w:r w:rsidR="00A443F6" w:rsidRPr="00771DBF">
        <w:rPr>
          <w:rStyle w:val="FontStyle37"/>
          <w:spacing w:val="0"/>
          <w:sz w:val="28"/>
          <w:szCs w:val="28"/>
        </w:rPr>
        <w:t>искренним, горячим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20"/>
          <w:sz w:val="28"/>
          <w:szCs w:val="28"/>
        </w:rPr>
        <w:t xml:space="preserve">Самый </w:t>
      </w:r>
      <w:r w:rsidR="00A443F6" w:rsidRPr="00771DBF">
        <w:rPr>
          <w:rStyle w:val="FontStyle37"/>
          <w:spacing w:val="0"/>
          <w:sz w:val="28"/>
          <w:szCs w:val="28"/>
        </w:rPr>
        <w:t xml:space="preserve">жар, с которым </w:t>
      </w:r>
      <w:r w:rsidR="00A443F6" w:rsidRPr="00771DBF">
        <w:rPr>
          <w:rStyle w:val="FontStyle20"/>
          <w:sz w:val="28"/>
          <w:szCs w:val="28"/>
        </w:rPr>
        <w:t xml:space="preserve">г-жа Тур </w:t>
      </w:r>
      <w:r w:rsidR="00A443F6" w:rsidRPr="00771DBF">
        <w:rPr>
          <w:rStyle w:val="FontStyle37"/>
          <w:spacing w:val="0"/>
          <w:sz w:val="28"/>
          <w:szCs w:val="28"/>
        </w:rPr>
        <w:t xml:space="preserve">нередко </w:t>
      </w:r>
      <w:r w:rsidR="00A443F6" w:rsidRPr="00771DBF">
        <w:rPr>
          <w:rStyle w:val="FontStyle20"/>
          <w:sz w:val="28"/>
          <w:szCs w:val="28"/>
        </w:rPr>
        <w:t xml:space="preserve">вдается </w:t>
      </w:r>
      <w:r w:rsidR="00A443F6" w:rsidRPr="00771DBF">
        <w:rPr>
          <w:rStyle w:val="FontStyle37"/>
          <w:spacing w:val="0"/>
          <w:sz w:val="28"/>
          <w:szCs w:val="28"/>
        </w:rPr>
        <w:t xml:space="preserve">в </w:t>
      </w:r>
      <w:r w:rsidR="00A443F6" w:rsidRPr="00771DBF">
        <w:rPr>
          <w:rStyle w:val="FontStyle20"/>
          <w:sz w:val="28"/>
          <w:szCs w:val="28"/>
        </w:rPr>
        <w:t xml:space="preserve">излишние и </w:t>
      </w:r>
      <w:r w:rsidR="00A443F6" w:rsidRPr="00771DBF">
        <w:rPr>
          <w:rStyle w:val="FontStyle37"/>
          <w:spacing w:val="0"/>
          <w:sz w:val="28"/>
          <w:szCs w:val="28"/>
        </w:rPr>
        <w:t xml:space="preserve">не новые </w:t>
      </w:r>
      <w:r w:rsidR="00A443F6" w:rsidRPr="00771DBF">
        <w:rPr>
          <w:rStyle w:val="FontStyle20"/>
          <w:sz w:val="28"/>
          <w:szCs w:val="28"/>
        </w:rPr>
        <w:t>рассуждения</w:t>
      </w:r>
      <w:r w:rsidR="00A443F6" w:rsidRPr="00771DBF">
        <w:rPr>
          <w:rStyle w:val="FontStyle37"/>
          <w:spacing w:val="0"/>
          <w:sz w:val="28"/>
          <w:szCs w:val="28"/>
        </w:rPr>
        <w:t>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этот жар, которому, признаться, мы плохо поверили бы в мужчине, в литераторе,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 xml:space="preserve">нас чуть </w:t>
      </w:r>
      <w:r w:rsidR="00A443F6" w:rsidRPr="00771DBF">
        <w:rPr>
          <w:rStyle w:val="FontStyle20"/>
          <w:sz w:val="28"/>
          <w:szCs w:val="28"/>
        </w:rPr>
        <w:t xml:space="preserve">ли </w:t>
      </w:r>
      <w:r w:rsidR="00A443F6" w:rsidRPr="00771DBF">
        <w:rPr>
          <w:rStyle w:val="FontStyle37"/>
          <w:spacing w:val="0"/>
          <w:sz w:val="28"/>
          <w:szCs w:val="28"/>
        </w:rPr>
        <w:t>не трогает в ней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 xml:space="preserve">эти рассуждения нам </w:t>
      </w:r>
      <w:r w:rsidR="00A443F6" w:rsidRPr="00771DBF">
        <w:rPr>
          <w:rStyle w:val="FontStyle20"/>
          <w:sz w:val="28"/>
          <w:szCs w:val="28"/>
        </w:rPr>
        <w:t xml:space="preserve">могут </w:t>
      </w:r>
      <w:r w:rsidR="00A443F6" w:rsidRPr="00771DBF">
        <w:rPr>
          <w:rStyle w:val="FontStyle37"/>
          <w:spacing w:val="0"/>
          <w:sz w:val="28"/>
          <w:szCs w:val="28"/>
        </w:rPr>
        <w:t>показаться фразами, но не фразерством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</w:t>
      </w:r>
      <w:r>
        <w:rPr>
          <w:rStyle w:val="FontStyle37"/>
          <w:spacing w:val="0"/>
          <w:sz w:val="28"/>
          <w:szCs w:val="28"/>
        </w:rPr>
        <w:t>, 19</w:t>
      </w:r>
      <w:r w:rsidR="00A443F6" w:rsidRPr="00771DBF">
        <w:rPr>
          <w:rStyle w:val="FontStyle37"/>
          <w:spacing w:val="0"/>
          <w:sz w:val="28"/>
          <w:szCs w:val="28"/>
        </w:rPr>
        <w:t>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138-139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 w:rsidRPr="00771DBF">
        <w:rPr>
          <w:rStyle w:val="FontStyle57"/>
          <w:spacing w:val="0"/>
          <w:sz w:val="28"/>
          <w:szCs w:val="28"/>
        </w:rPr>
        <w:t>Сила воздействия художественного произведения на читателя во многом зависит от</w:t>
      </w:r>
      <w:r w:rsidR="00771DBF" w:rsidRPr="00771DBF">
        <w:rPr>
          <w:rStyle w:val="FontStyle57"/>
          <w:spacing w:val="0"/>
          <w:sz w:val="28"/>
          <w:szCs w:val="28"/>
        </w:rPr>
        <w:t xml:space="preserve"> </w:t>
      </w:r>
      <w:r w:rsidRPr="00771DBF">
        <w:rPr>
          <w:rStyle w:val="FontStyle57"/>
          <w:spacing w:val="0"/>
          <w:sz w:val="28"/>
          <w:szCs w:val="28"/>
        </w:rPr>
        <w:t>степени искренности автора</w:t>
      </w:r>
      <w:r w:rsidR="00771DBF" w:rsidRPr="00771DBF">
        <w:rPr>
          <w:rStyle w:val="FontStyle5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57"/>
          <w:spacing w:val="0"/>
          <w:sz w:val="28"/>
          <w:szCs w:val="28"/>
        </w:rPr>
      </w:pPr>
      <w:r>
        <w:rPr>
          <w:rStyle w:val="FontStyle57"/>
          <w:spacing w:val="0"/>
          <w:sz w:val="28"/>
          <w:szCs w:val="28"/>
        </w:rPr>
        <w:t>"</w:t>
      </w:r>
      <w:r w:rsidR="00A443F6" w:rsidRPr="00771DBF">
        <w:rPr>
          <w:rStyle w:val="FontStyle57"/>
          <w:spacing w:val="0"/>
          <w:sz w:val="28"/>
          <w:szCs w:val="28"/>
        </w:rPr>
        <w:t>История, которую рассказывает нам автор</w:t>
      </w:r>
      <w:r>
        <w:rPr>
          <w:rStyle w:val="FontStyle57"/>
          <w:spacing w:val="0"/>
          <w:sz w:val="28"/>
          <w:szCs w:val="28"/>
        </w:rPr>
        <w:t xml:space="preserve"> "</w:t>
      </w:r>
      <w:r w:rsidR="00A443F6" w:rsidRPr="00771DBF">
        <w:rPr>
          <w:rStyle w:val="FontStyle57"/>
          <w:spacing w:val="0"/>
          <w:sz w:val="28"/>
          <w:szCs w:val="28"/>
        </w:rPr>
        <w:t>Утраченных сил</w:t>
      </w:r>
      <w:r>
        <w:rPr>
          <w:rStyle w:val="FontStyle57"/>
          <w:spacing w:val="0"/>
          <w:sz w:val="28"/>
          <w:szCs w:val="28"/>
        </w:rPr>
        <w:t xml:space="preserve">", </w:t>
      </w:r>
      <w:r w:rsidR="00A443F6" w:rsidRPr="00771DBF">
        <w:rPr>
          <w:rStyle w:val="FontStyle57"/>
          <w:spacing w:val="0"/>
          <w:sz w:val="28"/>
          <w:szCs w:val="28"/>
        </w:rPr>
        <w:t>точно прожита, не выдумана</w:t>
      </w:r>
      <w:r w:rsidRPr="00771DBF">
        <w:rPr>
          <w:rStyle w:val="FontStyle57"/>
          <w:spacing w:val="0"/>
          <w:sz w:val="28"/>
          <w:szCs w:val="28"/>
        </w:rPr>
        <w:t xml:space="preserve">. </w:t>
      </w:r>
      <w:r w:rsidR="00A443F6" w:rsidRPr="00771DBF">
        <w:rPr>
          <w:rStyle w:val="FontStyle57"/>
          <w:spacing w:val="0"/>
          <w:sz w:val="28"/>
          <w:szCs w:val="28"/>
        </w:rPr>
        <w:t>Это исповедь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>своя ли, чужая ли, нам в это незачем входить,</w:t>
      </w:r>
      <w:r w:rsidRPr="00771DBF">
        <w:rPr>
          <w:rStyle w:val="FontStyle57"/>
          <w:spacing w:val="0"/>
          <w:sz w:val="28"/>
          <w:szCs w:val="28"/>
        </w:rPr>
        <w:t xml:space="preserve"> - </w:t>
      </w:r>
      <w:r w:rsidR="00A443F6" w:rsidRPr="00771DBF">
        <w:rPr>
          <w:rStyle w:val="FontStyle57"/>
          <w:spacing w:val="0"/>
          <w:sz w:val="28"/>
          <w:szCs w:val="28"/>
        </w:rPr>
        <w:t>и как во всякой исповеди, даже в самой невеселой и горькой, в ней есть своего рода тишина, та драгоценная тишина естественности и искренности, которою природа так сильно действует на нас</w:t>
      </w:r>
      <w:r>
        <w:rPr>
          <w:rStyle w:val="FontStyle57"/>
          <w:spacing w:val="0"/>
          <w:sz w:val="28"/>
          <w:szCs w:val="28"/>
        </w:rPr>
        <w:t>" (</w:t>
      </w:r>
      <w:r w:rsidR="00A443F6" w:rsidRPr="00771DBF">
        <w:rPr>
          <w:rStyle w:val="FontStyle57"/>
          <w:spacing w:val="0"/>
          <w:sz w:val="28"/>
          <w:szCs w:val="28"/>
        </w:rPr>
        <w:t>Тургенев, 1979</w:t>
      </w:r>
      <w:r w:rsidRPr="00771DBF">
        <w:rPr>
          <w:rStyle w:val="FontStyle57"/>
          <w:spacing w:val="0"/>
          <w:sz w:val="28"/>
          <w:szCs w:val="28"/>
        </w:rPr>
        <w:t xml:space="preserve">: </w:t>
      </w:r>
      <w:r w:rsidR="00A443F6" w:rsidRPr="00771DBF">
        <w:rPr>
          <w:rStyle w:val="FontStyle57"/>
          <w:spacing w:val="0"/>
          <w:sz w:val="28"/>
          <w:szCs w:val="28"/>
        </w:rPr>
        <w:t>222</w:t>
      </w:r>
      <w:r w:rsidRPr="00771DBF">
        <w:rPr>
          <w:rStyle w:val="FontStyle5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При отнесении определенного произведения к тому или иному эпическому жанру в научной литературе часто используется количественный критерий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Объем произведения во многих случаях</w:t>
      </w:r>
      <w:r w:rsidR="00771DBF" w:rsidRPr="00771DBF">
        <w:rPr>
          <w:rStyle w:val="FontStyle37"/>
          <w:spacing w:val="0"/>
          <w:sz w:val="28"/>
          <w:szCs w:val="28"/>
        </w:rPr>
        <w:t xml:space="preserve"> </w:t>
      </w:r>
      <w:r w:rsidRPr="00771DBF">
        <w:rPr>
          <w:rStyle w:val="FontStyle37"/>
          <w:spacing w:val="0"/>
          <w:sz w:val="28"/>
          <w:szCs w:val="28"/>
        </w:rPr>
        <w:t>оказывается решающим фактором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Однако данный критерий</w:t>
      </w:r>
      <w:r w:rsidR="00771DBF" w:rsidRPr="00771DBF">
        <w:rPr>
          <w:rStyle w:val="FontStyle37"/>
          <w:spacing w:val="0"/>
          <w:sz w:val="28"/>
          <w:szCs w:val="28"/>
        </w:rPr>
        <w:t xml:space="preserve"> </w:t>
      </w:r>
      <w:r w:rsidRPr="00771DBF">
        <w:rPr>
          <w:rStyle w:val="FontStyle37"/>
          <w:spacing w:val="0"/>
          <w:sz w:val="28"/>
          <w:szCs w:val="28"/>
        </w:rPr>
        <w:t>отнюдь не является основополагающим для Тургенева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Объем произведения</w:t>
      </w:r>
      <w:r w:rsidR="00771DBF">
        <w:rPr>
          <w:rStyle w:val="FontStyle37"/>
          <w:spacing w:val="0"/>
          <w:sz w:val="28"/>
          <w:szCs w:val="28"/>
        </w:rPr>
        <w:t xml:space="preserve"> (</w:t>
      </w:r>
      <w:r w:rsidRPr="00771DBF">
        <w:rPr>
          <w:rStyle w:val="FontStyle37"/>
          <w:spacing w:val="0"/>
          <w:sz w:val="28"/>
          <w:szCs w:val="28"/>
        </w:rPr>
        <w:t>например, романа</w:t>
      </w:r>
      <w:r w:rsidR="00771DBF" w:rsidRPr="00771DBF">
        <w:rPr>
          <w:rStyle w:val="FontStyle37"/>
          <w:spacing w:val="0"/>
          <w:sz w:val="28"/>
          <w:szCs w:val="28"/>
        </w:rPr>
        <w:t xml:space="preserve">) </w:t>
      </w:r>
      <w:r w:rsidRPr="00771DBF">
        <w:rPr>
          <w:rStyle w:val="FontStyle37"/>
          <w:spacing w:val="0"/>
          <w:sz w:val="28"/>
          <w:szCs w:val="28"/>
        </w:rPr>
        <w:t>зависит от того, в какой исторический период времени оно пишется, от наполненности этого периода событиями, от того, насколько</w:t>
      </w:r>
      <w:r w:rsidR="00771DBF">
        <w:rPr>
          <w:rStyle w:val="FontStyle37"/>
          <w:spacing w:val="0"/>
          <w:sz w:val="28"/>
          <w:szCs w:val="28"/>
        </w:rPr>
        <w:t xml:space="preserve"> "</w:t>
      </w:r>
      <w:r w:rsidRPr="00771DBF">
        <w:rPr>
          <w:rStyle w:val="FontStyle37"/>
          <w:spacing w:val="0"/>
          <w:sz w:val="28"/>
          <w:szCs w:val="28"/>
        </w:rPr>
        <w:t>высказались… стихии… общественной жизни</w:t>
      </w:r>
      <w:r w:rsidR="00771DBF">
        <w:rPr>
          <w:rStyle w:val="FontStyle37"/>
          <w:spacing w:val="0"/>
          <w:sz w:val="28"/>
          <w:szCs w:val="28"/>
        </w:rPr>
        <w:t>" (</w:t>
      </w:r>
      <w:r w:rsidRPr="00771DBF">
        <w:rPr>
          <w:rStyle w:val="FontStyle37"/>
          <w:spacing w:val="0"/>
          <w:sz w:val="28"/>
          <w:szCs w:val="28"/>
        </w:rPr>
        <w:t>Тургенев, 1979</w:t>
      </w:r>
      <w:r w:rsidR="00771DBF" w:rsidRPr="00771DBF">
        <w:rPr>
          <w:rStyle w:val="FontStyle37"/>
          <w:spacing w:val="0"/>
          <w:sz w:val="28"/>
          <w:szCs w:val="28"/>
        </w:rPr>
        <w:t xml:space="preserve">: </w:t>
      </w:r>
      <w:r w:rsidRPr="00771DBF">
        <w:rPr>
          <w:rStyle w:val="FontStyle37"/>
          <w:spacing w:val="0"/>
          <w:sz w:val="28"/>
          <w:szCs w:val="28"/>
        </w:rPr>
        <w:t>127-128</w:t>
      </w:r>
      <w:r w:rsidR="00771DBF" w:rsidRPr="00771DBF">
        <w:rPr>
          <w:rStyle w:val="FontStyle37"/>
          <w:spacing w:val="0"/>
          <w:sz w:val="28"/>
          <w:szCs w:val="28"/>
        </w:rPr>
        <w:t xml:space="preserve">). </w:t>
      </w:r>
      <w:r w:rsidRPr="00771DBF">
        <w:rPr>
          <w:rStyle w:val="FontStyle37"/>
          <w:spacing w:val="0"/>
          <w:sz w:val="28"/>
          <w:szCs w:val="28"/>
        </w:rPr>
        <w:t>Если конкретно-историческая эпоха в этом отношении небогата, то более оправданным представляется использование таких жанров, как очерк, рассказ, эссе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 xml:space="preserve">Создавать же в таком случае роман </w:t>
      </w:r>
      <w:r w:rsidR="00771DBF">
        <w:rPr>
          <w:rStyle w:val="FontStyle37"/>
          <w:spacing w:val="0"/>
          <w:sz w:val="28"/>
          <w:szCs w:val="28"/>
        </w:rPr>
        <w:t>-</w:t>
      </w:r>
      <w:r w:rsidRPr="00771DBF">
        <w:rPr>
          <w:rStyle w:val="FontStyle37"/>
          <w:spacing w:val="0"/>
          <w:sz w:val="28"/>
          <w:szCs w:val="28"/>
        </w:rPr>
        <w:t xml:space="preserve"> задача очень ответственная и рискованная для писателя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>Роман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роман в четырех частях</w:t>
      </w:r>
      <w:r w:rsidRPr="00771DBF">
        <w:rPr>
          <w:rStyle w:val="FontStyle37"/>
          <w:spacing w:val="0"/>
          <w:sz w:val="28"/>
          <w:szCs w:val="28"/>
        </w:rPr>
        <w:t xml:space="preserve">! </w:t>
      </w:r>
      <w:r w:rsidR="00A443F6" w:rsidRPr="00771DBF">
        <w:rPr>
          <w:rStyle w:val="FontStyle37"/>
          <w:spacing w:val="0"/>
          <w:sz w:val="28"/>
          <w:szCs w:val="28"/>
        </w:rPr>
        <w:t>Знаете ли, что, кроме женщины, никто в наше время в России не может решиться на такой трудный, на такой во всяком случае длинный подвиг</w:t>
      </w:r>
      <w:r>
        <w:rPr>
          <w:rStyle w:val="FontStyle37"/>
          <w:spacing w:val="0"/>
          <w:sz w:val="28"/>
          <w:szCs w:val="28"/>
        </w:rPr>
        <w:t>?"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127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Роман должна отличать простота изложения, простота в обрисовке характеров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2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 xml:space="preserve">Но мы </w:t>
      </w:r>
      <w:r w:rsidR="00A443F6" w:rsidRPr="00771DBF">
        <w:rPr>
          <w:rStyle w:val="FontStyle20"/>
          <w:sz w:val="28"/>
          <w:szCs w:val="28"/>
        </w:rPr>
        <w:t xml:space="preserve">должны </w:t>
      </w:r>
      <w:r w:rsidR="00A443F6" w:rsidRPr="00771DBF">
        <w:rPr>
          <w:rStyle w:val="FontStyle37"/>
          <w:spacing w:val="0"/>
          <w:sz w:val="28"/>
          <w:szCs w:val="28"/>
        </w:rPr>
        <w:t>сказать</w:t>
      </w:r>
      <w:r w:rsidRPr="00771DBF">
        <w:rPr>
          <w:rStyle w:val="FontStyle37"/>
          <w:spacing w:val="0"/>
          <w:sz w:val="28"/>
          <w:szCs w:val="28"/>
        </w:rPr>
        <w:t xml:space="preserve">, </w:t>
      </w:r>
      <w:r w:rsidR="00A443F6" w:rsidRPr="00771DBF">
        <w:rPr>
          <w:rStyle w:val="FontStyle37"/>
          <w:spacing w:val="0"/>
          <w:sz w:val="28"/>
          <w:szCs w:val="28"/>
        </w:rPr>
        <w:t xml:space="preserve">что некоторый, </w:t>
      </w:r>
      <w:r w:rsidR="00A443F6" w:rsidRPr="00771DBF">
        <w:rPr>
          <w:rStyle w:val="FontStyle20"/>
          <w:sz w:val="28"/>
          <w:szCs w:val="28"/>
        </w:rPr>
        <w:t xml:space="preserve">довольно </w:t>
      </w:r>
      <w:r w:rsidR="00A443F6" w:rsidRPr="00771DBF">
        <w:rPr>
          <w:rStyle w:val="FontStyle37"/>
          <w:spacing w:val="0"/>
          <w:sz w:val="28"/>
          <w:szCs w:val="28"/>
        </w:rPr>
        <w:t>сильный отблеск этого счастья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 xml:space="preserve">счастья создать простой образ, не </w:t>
      </w:r>
      <w:r w:rsidR="00A443F6" w:rsidRPr="00771DBF">
        <w:rPr>
          <w:rStyle w:val="FontStyle20"/>
          <w:sz w:val="28"/>
          <w:szCs w:val="28"/>
        </w:rPr>
        <w:t>осужденный умереть,</w:t>
      </w:r>
      <w:r w:rsidRPr="00771DBF">
        <w:rPr>
          <w:rStyle w:val="FontStyle20"/>
          <w:sz w:val="28"/>
          <w:szCs w:val="28"/>
        </w:rPr>
        <w:t xml:space="preserve"> - </w:t>
      </w:r>
      <w:r w:rsidR="00A443F6" w:rsidRPr="00771DBF">
        <w:rPr>
          <w:rStyle w:val="FontStyle20"/>
          <w:sz w:val="28"/>
          <w:szCs w:val="28"/>
        </w:rPr>
        <w:t xml:space="preserve">достался на </w:t>
      </w:r>
      <w:r w:rsidR="00A443F6" w:rsidRPr="00771DBF">
        <w:rPr>
          <w:rStyle w:val="FontStyle37"/>
          <w:spacing w:val="0"/>
          <w:sz w:val="28"/>
          <w:szCs w:val="28"/>
        </w:rPr>
        <w:t xml:space="preserve">долю </w:t>
      </w:r>
      <w:r w:rsidR="00A443F6" w:rsidRPr="00771DBF">
        <w:rPr>
          <w:rStyle w:val="FontStyle20"/>
          <w:sz w:val="28"/>
          <w:szCs w:val="28"/>
        </w:rPr>
        <w:t>автора</w:t>
      </w:r>
      <w:r>
        <w:rPr>
          <w:rStyle w:val="FontStyle20"/>
          <w:sz w:val="28"/>
          <w:szCs w:val="28"/>
        </w:rPr>
        <w:t xml:space="preserve"> "</w:t>
      </w:r>
      <w:r w:rsidR="00A443F6" w:rsidRPr="00771DBF">
        <w:rPr>
          <w:rStyle w:val="FontStyle37"/>
          <w:spacing w:val="0"/>
          <w:sz w:val="28"/>
          <w:szCs w:val="28"/>
        </w:rPr>
        <w:t>Антонины</w:t>
      </w:r>
      <w:r>
        <w:rPr>
          <w:rStyle w:val="FontStyle37"/>
          <w:spacing w:val="0"/>
          <w:sz w:val="28"/>
          <w:szCs w:val="28"/>
        </w:rPr>
        <w:t xml:space="preserve">". </w:t>
      </w:r>
      <w:r w:rsidR="00A443F6" w:rsidRPr="00771DBF">
        <w:rPr>
          <w:rStyle w:val="FontStyle37"/>
          <w:spacing w:val="0"/>
          <w:sz w:val="28"/>
          <w:szCs w:val="28"/>
        </w:rPr>
        <w:t xml:space="preserve">Нам </w:t>
      </w:r>
      <w:r w:rsidR="00A443F6" w:rsidRPr="00771DBF">
        <w:rPr>
          <w:rStyle w:val="FontStyle20"/>
          <w:sz w:val="28"/>
          <w:szCs w:val="28"/>
        </w:rPr>
        <w:t>хо</w:t>
      </w:r>
      <w:r w:rsidR="00A443F6" w:rsidRPr="00771DBF">
        <w:rPr>
          <w:rStyle w:val="FontStyle37"/>
          <w:spacing w:val="0"/>
          <w:sz w:val="28"/>
          <w:szCs w:val="28"/>
        </w:rPr>
        <w:t xml:space="preserve">телось </w:t>
      </w:r>
      <w:r w:rsidR="00A443F6" w:rsidRPr="00771DBF">
        <w:rPr>
          <w:rStyle w:val="FontStyle20"/>
          <w:sz w:val="28"/>
          <w:szCs w:val="28"/>
        </w:rPr>
        <w:t xml:space="preserve">бы верить, </w:t>
      </w:r>
      <w:r w:rsidR="00A443F6" w:rsidRPr="00771DBF">
        <w:rPr>
          <w:rStyle w:val="FontStyle37"/>
          <w:spacing w:val="0"/>
          <w:sz w:val="28"/>
          <w:szCs w:val="28"/>
        </w:rPr>
        <w:t xml:space="preserve">что Антонину </w:t>
      </w:r>
      <w:r w:rsidR="00A443F6" w:rsidRPr="00771DBF">
        <w:rPr>
          <w:rStyle w:val="FontStyle20"/>
          <w:sz w:val="28"/>
          <w:szCs w:val="28"/>
        </w:rPr>
        <w:t>не забудут</w:t>
      </w:r>
      <w:r w:rsidRPr="00771DBF">
        <w:rPr>
          <w:rStyle w:val="FontStyle20"/>
          <w:sz w:val="28"/>
          <w:szCs w:val="28"/>
        </w:rPr>
        <w:t xml:space="preserve"> - </w:t>
      </w:r>
      <w:r w:rsidR="00A443F6" w:rsidRPr="00771DBF">
        <w:rPr>
          <w:rStyle w:val="FontStyle20"/>
          <w:sz w:val="28"/>
          <w:szCs w:val="28"/>
        </w:rPr>
        <w:t xml:space="preserve">не </w:t>
      </w:r>
      <w:r w:rsidR="00A443F6" w:rsidRPr="00771DBF">
        <w:rPr>
          <w:rStyle w:val="FontStyle37"/>
          <w:spacing w:val="0"/>
          <w:sz w:val="28"/>
          <w:szCs w:val="28"/>
        </w:rPr>
        <w:t xml:space="preserve">забудут первых годов </w:t>
      </w:r>
      <w:r w:rsidR="00A443F6" w:rsidRPr="00771DBF">
        <w:rPr>
          <w:rStyle w:val="FontStyle20"/>
          <w:sz w:val="28"/>
          <w:szCs w:val="28"/>
        </w:rPr>
        <w:t xml:space="preserve">ее молодости, ее </w:t>
      </w:r>
      <w:r w:rsidR="00A443F6" w:rsidRPr="00771DBF">
        <w:rPr>
          <w:rStyle w:val="FontStyle37"/>
          <w:spacing w:val="0"/>
          <w:sz w:val="28"/>
          <w:szCs w:val="28"/>
        </w:rPr>
        <w:t xml:space="preserve">любви к </w:t>
      </w:r>
      <w:r w:rsidR="00A443F6" w:rsidRPr="00771DBF">
        <w:rPr>
          <w:rStyle w:val="FontStyle20"/>
          <w:sz w:val="28"/>
          <w:szCs w:val="28"/>
        </w:rPr>
        <w:t xml:space="preserve">Мишелю, со </w:t>
      </w:r>
      <w:r w:rsidR="00A443F6" w:rsidRPr="00771DBF">
        <w:rPr>
          <w:rStyle w:val="FontStyle37"/>
          <w:spacing w:val="0"/>
          <w:sz w:val="28"/>
          <w:szCs w:val="28"/>
        </w:rPr>
        <w:t xml:space="preserve">всей обаятельной свежестью и </w:t>
      </w:r>
      <w:r w:rsidR="00A443F6" w:rsidRPr="00771DBF">
        <w:rPr>
          <w:rStyle w:val="FontStyle20"/>
          <w:sz w:val="28"/>
          <w:szCs w:val="28"/>
        </w:rPr>
        <w:t xml:space="preserve">прелестью первых </w:t>
      </w:r>
      <w:r w:rsidR="00A443F6" w:rsidRPr="00771DBF">
        <w:rPr>
          <w:rStyle w:val="FontStyle37"/>
          <w:spacing w:val="0"/>
          <w:sz w:val="28"/>
          <w:szCs w:val="28"/>
        </w:rPr>
        <w:t xml:space="preserve">сближений, со </w:t>
      </w:r>
      <w:r w:rsidR="00A443F6" w:rsidRPr="00771DBF">
        <w:rPr>
          <w:rStyle w:val="FontStyle20"/>
          <w:sz w:val="28"/>
          <w:szCs w:val="28"/>
        </w:rPr>
        <w:t xml:space="preserve">стыдливым </w:t>
      </w:r>
      <w:r w:rsidR="00A443F6" w:rsidRPr="00771DBF">
        <w:rPr>
          <w:rStyle w:val="FontStyle37"/>
          <w:spacing w:val="0"/>
          <w:sz w:val="28"/>
          <w:szCs w:val="28"/>
        </w:rPr>
        <w:t xml:space="preserve">торжеством неожиданного блаженства, с </w:t>
      </w:r>
      <w:r w:rsidR="00A443F6" w:rsidRPr="00771DBF">
        <w:rPr>
          <w:rStyle w:val="FontStyle20"/>
          <w:sz w:val="28"/>
          <w:szCs w:val="28"/>
        </w:rPr>
        <w:t xml:space="preserve">раздирающим </w:t>
      </w:r>
      <w:r w:rsidR="00A443F6" w:rsidRPr="00771DBF">
        <w:rPr>
          <w:rStyle w:val="FontStyle37"/>
          <w:spacing w:val="0"/>
          <w:sz w:val="28"/>
          <w:szCs w:val="28"/>
        </w:rPr>
        <w:t>горем внезапной разлуки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 xml:space="preserve">Все это написано просто, горячо, небрежно, как вообще пишет </w:t>
      </w:r>
      <w:r w:rsidR="00A443F6" w:rsidRPr="00771DBF">
        <w:rPr>
          <w:rStyle w:val="FontStyle20"/>
          <w:sz w:val="28"/>
          <w:szCs w:val="28"/>
        </w:rPr>
        <w:t>г</w:t>
      </w:r>
      <w:r w:rsidR="00A443F6" w:rsidRPr="00771DBF">
        <w:rPr>
          <w:rStyle w:val="FontStyle37"/>
          <w:spacing w:val="0"/>
          <w:sz w:val="28"/>
          <w:szCs w:val="28"/>
        </w:rPr>
        <w:t xml:space="preserve">-жа Тур </w:t>
      </w:r>
      <w:r w:rsidR="00A443F6" w:rsidRPr="00771DBF">
        <w:rPr>
          <w:rStyle w:val="FontStyle20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>как, между прочим,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заметим кстати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написана</w:t>
      </w:r>
      <w:r>
        <w:rPr>
          <w:rStyle w:val="FontStyle37"/>
          <w:spacing w:val="0"/>
          <w:sz w:val="28"/>
          <w:szCs w:val="28"/>
        </w:rPr>
        <w:t xml:space="preserve"> "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Manon</w:t>
      </w:r>
      <w:r w:rsidR="00A443F6" w:rsidRPr="00771DBF">
        <w:rPr>
          <w:rStyle w:val="FontStyle37"/>
          <w:spacing w:val="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  <w:lang w:val="en-US"/>
        </w:rPr>
        <w:t>Lescaut</w:t>
      </w:r>
      <w:r>
        <w:rPr>
          <w:rStyle w:val="FontStyle20"/>
          <w:sz w:val="28"/>
          <w:szCs w:val="28"/>
        </w:rPr>
        <w:t>". (</w:t>
      </w:r>
      <w:r w:rsidR="00A443F6" w:rsidRPr="00771DBF">
        <w:rPr>
          <w:rStyle w:val="FontStyle20"/>
          <w:sz w:val="28"/>
          <w:szCs w:val="28"/>
        </w:rPr>
        <w:t>Тургенев, 1979</w:t>
      </w:r>
      <w:r w:rsidRPr="00771DBF">
        <w:rPr>
          <w:rStyle w:val="FontStyle20"/>
          <w:sz w:val="28"/>
          <w:szCs w:val="28"/>
        </w:rPr>
        <w:t xml:space="preserve">: </w:t>
      </w:r>
      <w:r w:rsidR="00A443F6" w:rsidRPr="00771DBF">
        <w:rPr>
          <w:rStyle w:val="FontStyle20"/>
          <w:sz w:val="28"/>
          <w:szCs w:val="28"/>
        </w:rPr>
        <w:t>136</w:t>
      </w:r>
      <w:r w:rsidRPr="00771DBF">
        <w:rPr>
          <w:rStyle w:val="FontStyle2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По мнению Тургенева, писатель не должен ничего усложнять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 xml:space="preserve">Признак настоящего мастерства </w:t>
      </w:r>
      <w:r w:rsidR="00771DBF">
        <w:rPr>
          <w:rStyle w:val="FontStyle37"/>
          <w:spacing w:val="0"/>
          <w:sz w:val="28"/>
          <w:szCs w:val="28"/>
        </w:rPr>
        <w:t>-</w:t>
      </w:r>
      <w:r w:rsidRPr="00771DBF">
        <w:rPr>
          <w:rStyle w:val="FontStyle37"/>
          <w:spacing w:val="0"/>
          <w:sz w:val="28"/>
          <w:szCs w:val="28"/>
        </w:rPr>
        <w:t xml:space="preserve"> умение изображать явления действительности так, как их видит обычный человек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>Удивительно</w:t>
      </w:r>
      <w:r w:rsidRPr="00771DBF">
        <w:rPr>
          <w:rStyle w:val="FontStyle37"/>
          <w:spacing w:val="0"/>
          <w:sz w:val="28"/>
          <w:szCs w:val="28"/>
        </w:rPr>
        <w:t>!.</w:t>
      </w:r>
      <w:r>
        <w:rPr>
          <w:rStyle w:val="FontStyle37"/>
          <w:spacing w:val="0"/>
          <w:sz w:val="28"/>
          <w:szCs w:val="28"/>
        </w:rPr>
        <w:t xml:space="preserve"> </w:t>
      </w:r>
      <w:r w:rsidR="00A443F6" w:rsidRPr="00771DBF">
        <w:rPr>
          <w:rStyle w:val="FontStyle37"/>
          <w:spacing w:val="0"/>
          <w:sz w:val="28"/>
          <w:szCs w:val="28"/>
        </w:rPr>
        <w:t>Словом, описывая явления природы, дело не в том, чтобы сказать все, что может прийти вам в голову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говорите то, что должно прийти каждому в голову,</w:t>
      </w:r>
      <w:r w:rsidRPr="00771DBF">
        <w:rPr>
          <w:rStyle w:val="FontStyle37"/>
          <w:spacing w:val="0"/>
          <w:sz w:val="28"/>
          <w:szCs w:val="28"/>
        </w:rPr>
        <w:t xml:space="preserve"> - </w:t>
      </w:r>
      <w:r w:rsidR="00A443F6" w:rsidRPr="00771DBF">
        <w:rPr>
          <w:rStyle w:val="FontStyle37"/>
          <w:spacing w:val="0"/>
          <w:sz w:val="28"/>
          <w:szCs w:val="28"/>
        </w:rPr>
        <w:t>но так, чтобы ваше изображение было равносильно тому, что вы изображаете, и ни вам, ни нам, слушателям, не останется больше ничего желать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171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Простота, по мнению Тургенева,</w:t>
      </w:r>
      <w:r w:rsidR="00771DBF" w:rsidRPr="00771DBF">
        <w:rPr>
          <w:rStyle w:val="FontStyle37"/>
          <w:spacing w:val="0"/>
          <w:sz w:val="28"/>
          <w:szCs w:val="28"/>
        </w:rPr>
        <w:t xml:space="preserve"> - </w:t>
      </w:r>
      <w:r w:rsidRPr="00771DBF">
        <w:rPr>
          <w:rStyle w:val="FontStyle37"/>
          <w:spacing w:val="0"/>
          <w:sz w:val="28"/>
          <w:szCs w:val="28"/>
        </w:rPr>
        <w:t>признак истинно великого произведения</w:t>
      </w:r>
      <w:r w:rsidR="00771DBF" w:rsidRPr="00771DBF">
        <w:rPr>
          <w:rStyle w:val="FontStyle37"/>
          <w:spacing w:val="0"/>
          <w:sz w:val="28"/>
          <w:szCs w:val="28"/>
        </w:rPr>
        <w:t xml:space="preserve">. </w:t>
      </w:r>
      <w:r w:rsidRPr="00771DBF">
        <w:rPr>
          <w:rStyle w:val="FontStyle37"/>
          <w:spacing w:val="0"/>
          <w:sz w:val="28"/>
          <w:szCs w:val="28"/>
        </w:rPr>
        <w:t>Простота присуща самой природе, поэтому писатель должен также стремиться к ней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>Все поэты с истинными и сильными талантами не становились в</w:t>
      </w:r>
      <w:r>
        <w:rPr>
          <w:rStyle w:val="FontStyle37"/>
          <w:spacing w:val="0"/>
          <w:sz w:val="28"/>
          <w:szCs w:val="28"/>
        </w:rPr>
        <w:t xml:space="preserve"> "</w:t>
      </w:r>
      <w:r w:rsidR="00A443F6" w:rsidRPr="00771DBF">
        <w:rPr>
          <w:rStyle w:val="FontStyle37"/>
          <w:spacing w:val="0"/>
          <w:sz w:val="28"/>
          <w:szCs w:val="28"/>
        </w:rPr>
        <w:t>позитуру</w:t>
      </w:r>
      <w:r>
        <w:rPr>
          <w:rStyle w:val="FontStyle37"/>
          <w:spacing w:val="0"/>
          <w:sz w:val="28"/>
          <w:szCs w:val="28"/>
        </w:rPr>
        <w:t xml:space="preserve">" </w:t>
      </w:r>
      <w:r w:rsidR="00A443F6" w:rsidRPr="00771DBF">
        <w:rPr>
          <w:rStyle w:val="FontStyle37"/>
          <w:spacing w:val="0"/>
          <w:sz w:val="28"/>
          <w:szCs w:val="28"/>
        </w:rPr>
        <w:t>пред лицом природы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>они не старались, как говорится,</w:t>
      </w:r>
      <w:r>
        <w:rPr>
          <w:rStyle w:val="FontStyle37"/>
          <w:spacing w:val="0"/>
          <w:sz w:val="28"/>
          <w:szCs w:val="28"/>
        </w:rPr>
        <w:t xml:space="preserve"> "</w:t>
      </w:r>
      <w:r w:rsidR="00A443F6" w:rsidRPr="00771DBF">
        <w:rPr>
          <w:rStyle w:val="FontStyle37"/>
          <w:spacing w:val="0"/>
          <w:sz w:val="28"/>
          <w:szCs w:val="28"/>
        </w:rPr>
        <w:t>подслушать, подсмотреть</w:t>
      </w:r>
      <w:r>
        <w:rPr>
          <w:rStyle w:val="FontStyle37"/>
          <w:spacing w:val="0"/>
          <w:sz w:val="28"/>
          <w:szCs w:val="28"/>
        </w:rPr>
        <w:t xml:space="preserve">" </w:t>
      </w:r>
      <w:r w:rsidR="00A443F6" w:rsidRPr="00771DBF">
        <w:rPr>
          <w:rStyle w:val="FontStyle37"/>
          <w:spacing w:val="0"/>
          <w:sz w:val="28"/>
          <w:szCs w:val="28"/>
        </w:rPr>
        <w:t>ее тайны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>великими и простыми словами передавали они ее простоту и величие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она не раздражала их, она их воспламеняла</w:t>
      </w:r>
      <w:r w:rsidRPr="00771DBF">
        <w:rPr>
          <w:rStyle w:val="FontStyle37"/>
          <w:spacing w:val="0"/>
          <w:sz w:val="28"/>
          <w:szCs w:val="28"/>
        </w:rPr>
        <w:t xml:space="preserve">; </w:t>
      </w:r>
      <w:r w:rsidR="00A443F6" w:rsidRPr="00771DBF">
        <w:rPr>
          <w:rStyle w:val="FontStyle37"/>
          <w:spacing w:val="0"/>
          <w:sz w:val="28"/>
          <w:szCs w:val="28"/>
        </w:rPr>
        <w:t>но в этом пламени не было ничего болезненного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Вспомните описания Пушкина, Гоголя …</w:t>
      </w:r>
      <w:r>
        <w:rPr>
          <w:rStyle w:val="FontStyle37"/>
          <w:spacing w:val="0"/>
          <w:sz w:val="28"/>
          <w:szCs w:val="28"/>
        </w:rPr>
        <w:t>"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169-170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 w:rsidRPr="00771DBF">
        <w:rPr>
          <w:rStyle w:val="FontStyle37"/>
          <w:spacing w:val="0"/>
          <w:sz w:val="28"/>
          <w:szCs w:val="28"/>
        </w:rPr>
        <w:t>Повествование в романе должно быть плавным, скачки</w:t>
      </w:r>
      <w:r w:rsidR="00771DBF" w:rsidRPr="00771DBF">
        <w:rPr>
          <w:rStyle w:val="FontStyle37"/>
          <w:spacing w:val="0"/>
          <w:sz w:val="28"/>
          <w:szCs w:val="28"/>
        </w:rPr>
        <w:t xml:space="preserve"> </w:t>
      </w:r>
      <w:r w:rsidRPr="00771DBF">
        <w:rPr>
          <w:rStyle w:val="FontStyle37"/>
          <w:spacing w:val="0"/>
          <w:sz w:val="28"/>
          <w:szCs w:val="28"/>
        </w:rPr>
        <w:t>в нем неуместны</w:t>
      </w:r>
      <w:r w:rsidR="00771DBF" w:rsidRPr="00771DBF">
        <w:rPr>
          <w:rStyle w:val="FontStyle37"/>
          <w:spacing w:val="0"/>
          <w:sz w:val="28"/>
          <w:szCs w:val="28"/>
        </w:rPr>
        <w:t>:</w:t>
      </w:r>
    </w:p>
    <w:p w:rsidR="00771DBF" w:rsidRDefault="00771DBF" w:rsidP="00771DBF">
      <w:pPr>
        <w:widowControl w:val="0"/>
        <w:autoSpaceDE w:val="0"/>
        <w:autoSpaceDN w:val="0"/>
        <w:adjustRightInd w:val="0"/>
        <w:ind w:firstLine="709"/>
        <w:rPr>
          <w:rStyle w:val="FontStyle37"/>
          <w:spacing w:val="0"/>
          <w:sz w:val="28"/>
          <w:szCs w:val="28"/>
        </w:rPr>
      </w:pPr>
      <w:r>
        <w:rPr>
          <w:rStyle w:val="FontStyle37"/>
          <w:spacing w:val="0"/>
          <w:sz w:val="28"/>
          <w:szCs w:val="28"/>
        </w:rPr>
        <w:t>"</w:t>
      </w:r>
      <w:r w:rsidR="00A443F6" w:rsidRPr="00771DBF">
        <w:rPr>
          <w:rStyle w:val="FontStyle37"/>
          <w:spacing w:val="0"/>
          <w:sz w:val="28"/>
          <w:szCs w:val="28"/>
        </w:rPr>
        <w:t xml:space="preserve">Между третьей </w:t>
      </w:r>
      <w:r w:rsidR="00A443F6" w:rsidRPr="00771DBF">
        <w:rPr>
          <w:rStyle w:val="FontStyle20"/>
          <w:sz w:val="28"/>
          <w:szCs w:val="28"/>
        </w:rPr>
        <w:t xml:space="preserve">и </w:t>
      </w:r>
      <w:r w:rsidR="00A443F6" w:rsidRPr="00771DBF">
        <w:rPr>
          <w:rStyle w:val="FontStyle37"/>
          <w:spacing w:val="0"/>
          <w:sz w:val="28"/>
          <w:szCs w:val="28"/>
        </w:rPr>
        <w:t>четвертой частью существует шестилетний промежуток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Мы вообще небольшие охотники до таких внезапных скачков</w:t>
      </w:r>
      <w:r w:rsidRPr="00771DBF">
        <w:rPr>
          <w:rStyle w:val="FontStyle37"/>
          <w:spacing w:val="0"/>
          <w:sz w:val="28"/>
          <w:szCs w:val="28"/>
        </w:rPr>
        <w:t xml:space="preserve">. </w:t>
      </w:r>
      <w:r w:rsidR="00A443F6" w:rsidRPr="00771DBF">
        <w:rPr>
          <w:rStyle w:val="FontStyle37"/>
          <w:spacing w:val="0"/>
          <w:sz w:val="28"/>
          <w:szCs w:val="28"/>
        </w:rPr>
        <w:t>Большею частью интерес останавливается и замирает на той самой точке, где перервалась нить рассказа</w:t>
      </w:r>
      <w:r>
        <w:rPr>
          <w:rStyle w:val="FontStyle37"/>
          <w:spacing w:val="0"/>
          <w:sz w:val="28"/>
          <w:szCs w:val="28"/>
        </w:rPr>
        <w:t>". (</w:t>
      </w:r>
      <w:r w:rsidR="00A443F6" w:rsidRPr="00771DBF">
        <w:rPr>
          <w:rStyle w:val="FontStyle37"/>
          <w:spacing w:val="0"/>
          <w:sz w:val="28"/>
          <w:szCs w:val="28"/>
        </w:rPr>
        <w:t>Тургенев, 1979</w:t>
      </w:r>
      <w:r w:rsidRPr="00771DBF">
        <w:rPr>
          <w:rStyle w:val="FontStyle37"/>
          <w:spacing w:val="0"/>
          <w:sz w:val="28"/>
          <w:szCs w:val="28"/>
        </w:rPr>
        <w:t xml:space="preserve">: </w:t>
      </w:r>
      <w:r w:rsidR="00A443F6" w:rsidRPr="00771DBF">
        <w:rPr>
          <w:rStyle w:val="FontStyle37"/>
          <w:spacing w:val="0"/>
          <w:sz w:val="28"/>
          <w:szCs w:val="28"/>
        </w:rPr>
        <w:t>137</w:t>
      </w:r>
      <w:r w:rsidRPr="00771DBF">
        <w:rPr>
          <w:rStyle w:val="FontStyle37"/>
          <w:spacing w:val="0"/>
          <w:sz w:val="28"/>
          <w:szCs w:val="28"/>
        </w:rPr>
        <w:t>).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Итак, обобщая сказанное, на основании данных метапоэтики Ивана</w:t>
      </w:r>
      <w:r w:rsidR="00771DBF" w:rsidRPr="00771DBF">
        <w:t xml:space="preserve"> </w:t>
      </w:r>
      <w:r w:rsidRPr="00771DBF">
        <w:t>Сергеевича Тургенева сделаем вывод о том, каков</w:t>
      </w:r>
      <w:r w:rsidR="00771DBF" w:rsidRPr="00771DBF">
        <w:t xml:space="preserve"> </w:t>
      </w:r>
      <w:r w:rsidRPr="00771DBF">
        <w:t>должен быть роман</w:t>
      </w:r>
      <w:r w:rsidR="00771DBF" w:rsidRPr="00771DBF">
        <w:t xml:space="preserve"> </w:t>
      </w:r>
      <w:r w:rsidRPr="00771DBF">
        <w:t>в представлении писателя</w:t>
      </w:r>
      <w:r w:rsidR="00771DBF" w:rsidRPr="00771DBF">
        <w:t xml:space="preserve">. </w:t>
      </w:r>
      <w:r w:rsidRPr="00771DBF">
        <w:t>Представим</w:t>
      </w:r>
      <w:r w:rsidR="00771DBF" w:rsidRPr="00771DBF">
        <w:t xml:space="preserve"> </w:t>
      </w:r>
      <w:r w:rsidRPr="00771DBF">
        <w:t>это в виде таблицы</w:t>
      </w:r>
      <w:r w:rsidR="00771DBF" w:rsidRPr="00771DBF">
        <w:t>:</w:t>
      </w:r>
    </w:p>
    <w:p w:rsidR="00A443F6" w:rsidRPr="00771DBF" w:rsidRDefault="00A443F6" w:rsidP="00771DBF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3966"/>
      </w:tblGrid>
      <w:tr w:rsidR="00A443F6" w:rsidRPr="00771DBF">
        <w:trPr>
          <w:trHeight w:val="450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3F6" w:rsidRPr="00771DBF" w:rsidRDefault="00A443F6" w:rsidP="00BB5C65">
            <w:pPr>
              <w:pStyle w:val="afe"/>
            </w:pPr>
            <w:r w:rsidRPr="00771DBF">
              <w:t>Признаки, которые должны быть присущи роману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F6" w:rsidRPr="00771DBF" w:rsidRDefault="00A443F6" w:rsidP="00BB5C65">
            <w:pPr>
              <w:pStyle w:val="afe"/>
            </w:pPr>
            <w:r w:rsidRPr="00771DBF">
              <w:t>Признаки, которых не должно быть в романе</w:t>
            </w:r>
          </w:p>
        </w:tc>
      </w:tr>
      <w:tr w:rsidR="00A443F6" w:rsidRPr="00771DBF">
        <w:trPr>
          <w:trHeight w:val="2640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3F6" w:rsidRPr="00771DBF" w:rsidRDefault="00A443F6" w:rsidP="00BB5C65">
            <w:pPr>
              <w:pStyle w:val="afe"/>
            </w:pPr>
            <w:r w:rsidRPr="00771DBF">
              <w:t>Наличие типических характеров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Оригинальность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Живость повествования, живое, правдоподобное изображение характеров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Лаконичность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Наличие психологического анализа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Авторская искренность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Плавность повествования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Умелое изображение женщины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Богатство языка</w:t>
            </w:r>
            <w:r w:rsidR="00771DBF" w:rsidRPr="00771DBF">
              <w:t xml:space="preserve">: </w:t>
            </w:r>
            <w:r w:rsidRPr="00771DBF">
              <w:t>простота, сжатость, меткость, точность, стройность</w:t>
            </w:r>
          </w:p>
          <w:p w:rsidR="00A443F6" w:rsidRPr="00771DBF" w:rsidRDefault="00A443F6" w:rsidP="00BB5C65">
            <w:pPr>
              <w:pStyle w:val="afe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F6" w:rsidRPr="00771DBF" w:rsidRDefault="00A443F6" w:rsidP="00BB5C65">
            <w:pPr>
              <w:pStyle w:val="afe"/>
            </w:pPr>
            <w:r w:rsidRPr="00771DBF">
              <w:t>Отсутствие типических характеров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Избитость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Искусственность повествования, неправдоподобное изображение характеров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Растянутость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Отсутствие психологического анализа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Авторская неискренность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Перебои в повествовании</w:t>
            </w:r>
          </w:p>
          <w:p w:rsidR="00A443F6" w:rsidRPr="00771DBF" w:rsidRDefault="00A443F6" w:rsidP="00BB5C65">
            <w:pPr>
              <w:pStyle w:val="afe"/>
            </w:pPr>
            <w:r w:rsidRPr="00771DBF">
              <w:t>Неверное изображение женщины</w:t>
            </w:r>
          </w:p>
          <w:p w:rsidR="00771DBF" w:rsidRPr="00771DBF" w:rsidRDefault="00A443F6" w:rsidP="00BB5C65">
            <w:pPr>
              <w:pStyle w:val="afe"/>
            </w:pPr>
            <w:r w:rsidRPr="00771DBF">
              <w:t>Бедность языка</w:t>
            </w:r>
            <w:r w:rsidR="00771DBF" w:rsidRPr="00771DBF">
              <w:t xml:space="preserve">: </w:t>
            </w:r>
            <w:r w:rsidRPr="00771DBF">
              <w:t>риторичность, вычурность, погоня за красивостью</w:t>
            </w:r>
          </w:p>
          <w:p w:rsidR="00A443F6" w:rsidRPr="00771DBF" w:rsidRDefault="00A443F6" w:rsidP="00BB5C65">
            <w:pPr>
              <w:pStyle w:val="afe"/>
            </w:pPr>
          </w:p>
        </w:tc>
      </w:tr>
    </w:tbl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По выражению В</w:t>
      </w:r>
      <w:r w:rsidR="00771DBF">
        <w:t xml:space="preserve">.Г. </w:t>
      </w:r>
      <w:r w:rsidRPr="00771DBF">
        <w:t>Белинского</w:t>
      </w:r>
      <w:r w:rsidR="00771DBF" w:rsidRPr="00771DBF">
        <w:t xml:space="preserve">, </w:t>
      </w:r>
      <w:r w:rsidRPr="00771DBF">
        <w:t>задача настоящей поэзии состоит в том</w:t>
      </w:r>
      <w:r w:rsidR="00771DBF" w:rsidRPr="00771DBF">
        <w:t xml:space="preserve">, </w:t>
      </w:r>
      <w:r w:rsidRPr="00771DBF">
        <w:t>чтобы из прозы жизни извлекать поэзию жизни</w:t>
      </w:r>
      <w:r w:rsidR="00771DBF" w:rsidRPr="00771DBF">
        <w:t xml:space="preserve">. </w:t>
      </w:r>
      <w:r w:rsidRPr="00771DBF">
        <w:t>Иван Сергеевич Тургенев в полной мере выполнял это задание великого критика</w:t>
      </w:r>
      <w:r w:rsidR="00771DBF" w:rsidRPr="00771DBF">
        <w:t xml:space="preserve">. </w:t>
      </w:r>
      <w:r w:rsidRPr="00771DBF">
        <w:t>Русскую жизнь он изобразил с такой силой поэзии, с таким тонким артистическим чувством формы, с такой любовью, что</w:t>
      </w:r>
      <w:r w:rsidR="00771DBF" w:rsidRPr="00771DBF">
        <w:t xml:space="preserve"> </w:t>
      </w:r>
      <w:r w:rsidRPr="00771DBF">
        <w:t>романы Тургенева должны стать объектом самого пристального научного изучения</w:t>
      </w:r>
      <w:r w:rsidR="00771DBF" w:rsidRPr="00771DBF">
        <w:t xml:space="preserve">. </w:t>
      </w:r>
      <w:r w:rsidRPr="00771DBF">
        <w:t>Правильному пониманию этих произведений во многом будет способствовать исследование метапоэтики писателя, которая, будучи на сегодняшний день недостаточно изученной областью знания</w:t>
      </w:r>
      <w:r w:rsidR="00771DBF" w:rsidRPr="00771DBF">
        <w:t xml:space="preserve">, </w:t>
      </w:r>
      <w:r w:rsidRPr="00771DBF">
        <w:t>заключает в себе очень много новой информации</w:t>
      </w:r>
      <w:r w:rsidR="00771DBF" w:rsidRPr="00771DBF">
        <w:t>.</w:t>
      </w:r>
    </w:p>
    <w:p w:rsidR="00771DBF" w:rsidRPr="00771DBF" w:rsidRDefault="00771DBF" w:rsidP="00771DBF">
      <w:pPr>
        <w:widowControl w:val="0"/>
        <w:autoSpaceDE w:val="0"/>
        <w:autoSpaceDN w:val="0"/>
        <w:adjustRightInd w:val="0"/>
        <w:ind w:firstLine="709"/>
      </w:pPr>
    </w:p>
    <w:p w:rsidR="00771DBF" w:rsidRPr="00771DBF" w:rsidRDefault="00A443F6" w:rsidP="00BB5C65">
      <w:pPr>
        <w:pStyle w:val="2"/>
      </w:pPr>
      <w:bookmarkStart w:id="11" w:name="_Toc233111176"/>
      <w:r w:rsidRPr="00771DBF">
        <w:t>Выводы</w:t>
      </w:r>
      <w:bookmarkEnd w:id="11"/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Как особая область знания метапоэтика возникла</w:t>
      </w:r>
      <w:r w:rsidR="00771DBF" w:rsidRPr="00771DBF">
        <w:t xml:space="preserve"> </w:t>
      </w:r>
      <w:r w:rsidRPr="00771DBF">
        <w:t>в древнейшие времена, вероятно, когда появилось первое произведение или даже было сказано первое слово</w:t>
      </w:r>
      <w:r w:rsidR="00771DBF" w:rsidRPr="00771DBF">
        <w:t xml:space="preserve">. </w:t>
      </w:r>
      <w:r w:rsidRPr="00771DBF">
        <w:t>Необходимо разграничивать общую метапоэтику и частные метапоэтики</w:t>
      </w:r>
      <w:r w:rsidR="00771DBF" w:rsidRPr="00771DBF">
        <w:t xml:space="preserve">. </w:t>
      </w:r>
      <w:r w:rsidRPr="00771DBF">
        <w:t>Общая метапоэтика</w:t>
      </w:r>
      <w:r w:rsidR="00771DBF" w:rsidRPr="00771DBF">
        <w:t xml:space="preserve"> - </w:t>
      </w:r>
      <w:r w:rsidRPr="00771DBF">
        <w:t>поэтика по данным метапоэтического текста</w:t>
      </w:r>
      <w:r w:rsidR="00771DBF" w:rsidRPr="00771DBF">
        <w:t xml:space="preserve">. </w:t>
      </w:r>
      <w:r w:rsidRPr="00771DBF">
        <w:t>Частные метапоэтики</w:t>
      </w:r>
      <w:r w:rsidR="00771DBF" w:rsidRPr="00771DBF">
        <w:t xml:space="preserve"> - </w:t>
      </w:r>
      <w:r w:rsidRPr="00771DBF">
        <w:t>метапоэтики отдельных писателей или поэтов</w:t>
      </w:r>
      <w:r w:rsidR="00771DBF">
        <w:t xml:space="preserve"> (</w:t>
      </w:r>
      <w:r w:rsidRPr="00771DBF">
        <w:t xml:space="preserve">метапоэтики Пушкина, Лермонтова, Гоголя и </w:t>
      </w:r>
      <w:r w:rsidR="00771DBF" w:rsidRPr="00771DBF">
        <w:t xml:space="preserve">т.д.). </w:t>
      </w:r>
      <w:r w:rsidRPr="00771DBF">
        <w:t>Метапоэтика</w:t>
      </w:r>
      <w:r w:rsidR="00771DBF" w:rsidRPr="00771DBF">
        <w:t xml:space="preserve"> </w:t>
      </w:r>
      <w:r w:rsidRPr="00771DBF">
        <w:t>осознается в парадигме, она взаимодействует и с творчеством, и с наукой</w:t>
      </w:r>
      <w:r w:rsidR="00771DBF" w:rsidRPr="00771DBF">
        <w:t xml:space="preserve">. </w:t>
      </w:r>
      <w:r w:rsidRPr="00771DBF">
        <w:t>Объект ее</w:t>
      </w:r>
      <w:r w:rsidR="00771DBF" w:rsidRPr="00771DBF">
        <w:t xml:space="preserve"> - </w:t>
      </w:r>
      <w:r w:rsidRPr="00771DBF">
        <w:t>словесное творчество, цель</w:t>
      </w:r>
      <w:r w:rsidR="00771DBF" w:rsidRPr="00771DBF">
        <w:t xml:space="preserve"> - </w:t>
      </w:r>
      <w:r w:rsidRPr="00771DBF">
        <w:t>работа над материалом, раскрытие тайн мастерства</w:t>
      </w:r>
      <w:r w:rsidR="00771DBF" w:rsidRPr="00771DBF">
        <w:t xml:space="preserve">. </w:t>
      </w:r>
      <w:r w:rsidRPr="00771DBF">
        <w:t>Одна из важнейших особенностей метапоэтики</w:t>
      </w:r>
      <w:r w:rsidR="00771DBF" w:rsidRPr="00771DBF">
        <w:t xml:space="preserve"> - </w:t>
      </w:r>
      <w:r w:rsidRPr="00771DBF">
        <w:t>энциклопедизм как проявление энциклопедизма личности художника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Иван Сергеевич Тургенев в течение многих лет называл свои романы то романами, то повестями</w:t>
      </w:r>
      <w:r w:rsidR="00771DBF" w:rsidRPr="00771DBF">
        <w:t xml:space="preserve">. </w:t>
      </w:r>
      <w:r w:rsidRPr="00771DBF">
        <w:t>С нашей точки зрения, здесь несколько причин колебаний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Достаточно сильная подверженность Тургенева влиянию критики и общественного мнения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Отсутствие уверенности в том, что создано значительное произведение, достойное называться романом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Высокая требовательность писателя к себе и неуверенность в собственных возможностях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На основании данных метапоэтики Ивана Сергеевича Тургенева мы попытались выяснить, какие компоненты, по мнению писателя, должны</w:t>
      </w:r>
      <w:r w:rsidR="00771DBF" w:rsidRPr="00771DBF">
        <w:t xml:space="preserve"> </w:t>
      </w:r>
      <w:r w:rsidRPr="00771DBF">
        <w:t>присутствовать в романе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Признаки, которые должны быть присущи роману</w:t>
      </w:r>
      <w:r w:rsidR="00771DBF" w:rsidRPr="00771DBF">
        <w:t xml:space="preserve">: </w:t>
      </w:r>
      <w:r w:rsidRPr="00771DBF">
        <w:t>наличие типических характеров, оригинальность, живость повествования, живое, правдоподобное изображение характеров, лаконичность, наличие психологического анализа, авторская искренность, плавность повествования, умелое изображение женщины, богатство языка</w:t>
      </w:r>
      <w:r w:rsidR="00771DBF">
        <w:t xml:space="preserve"> (</w:t>
      </w:r>
      <w:r w:rsidRPr="00771DBF">
        <w:t>простота, сжатость, меткость, точность, стройность</w:t>
      </w:r>
      <w:r w:rsidR="00771DBF" w:rsidRPr="00771DBF">
        <w:t>).</w:t>
      </w:r>
    </w:p>
    <w:p w:rsidR="00771DBF" w:rsidRPr="00771DBF" w:rsidRDefault="00A443F6" w:rsidP="00216C82">
      <w:pPr>
        <w:widowControl w:val="0"/>
        <w:autoSpaceDE w:val="0"/>
        <w:autoSpaceDN w:val="0"/>
        <w:adjustRightInd w:val="0"/>
        <w:ind w:firstLine="709"/>
      </w:pPr>
      <w:r w:rsidRPr="00771DBF">
        <w:t>Признаки, которых не должно быть в романе</w:t>
      </w:r>
      <w:r w:rsidR="00771DBF" w:rsidRPr="00771DBF">
        <w:t xml:space="preserve">: </w:t>
      </w:r>
      <w:r w:rsidRPr="00771DBF">
        <w:t>отсутствие типических характеров, избитость, искусственность повествования, неправдоподобное изображение характеров, растянутость, отсутствие психологического анализа, авторская неискренность, перебои в повествовании, неверное изображение женщины, бедность языка</w:t>
      </w:r>
      <w:r w:rsidR="00771DBF">
        <w:t xml:space="preserve"> (</w:t>
      </w:r>
      <w:r w:rsidRPr="00771DBF">
        <w:t>риторичность, вычурность, погоня за красивостью</w:t>
      </w:r>
      <w:r w:rsidR="00771DBF" w:rsidRPr="00771DBF">
        <w:t>).</w:t>
      </w:r>
    </w:p>
    <w:p w:rsidR="00A443F6" w:rsidRPr="00771DBF" w:rsidRDefault="00BB5C65" w:rsidP="00BB5C65">
      <w:pPr>
        <w:pStyle w:val="2"/>
      </w:pPr>
      <w:r>
        <w:br w:type="page"/>
      </w:r>
      <w:bookmarkStart w:id="12" w:name="_Toc233111177"/>
      <w:r w:rsidR="00A443F6" w:rsidRPr="00771DBF">
        <w:t>Заключение</w:t>
      </w:r>
      <w:bookmarkEnd w:id="12"/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На основании изучения</w:t>
      </w:r>
      <w:r w:rsidR="00771DBF" w:rsidRPr="00771DBF">
        <w:t xml:space="preserve"> </w:t>
      </w:r>
      <w:r w:rsidRPr="00771DBF">
        <w:t>научной литературы, посвященной исследованию такого эпического жанра, как роман, нами выявлены основные признаки данного жанра</w:t>
      </w:r>
      <w:r w:rsidR="00771DBF" w:rsidRPr="00771DBF">
        <w:t xml:space="preserve">. </w:t>
      </w:r>
      <w:r w:rsidRPr="00771DBF">
        <w:t>Установлено, что существуют два различных подхода к пониманию романа</w:t>
      </w:r>
      <w:r w:rsidR="00771DBF" w:rsidRPr="00771DBF">
        <w:t xml:space="preserve">. </w:t>
      </w:r>
      <w:r w:rsidRPr="00771DBF">
        <w:t>Согласно первому подходу, роман является эпическим жанром</w:t>
      </w:r>
      <w:r w:rsidR="00771DBF" w:rsidRPr="00771DBF">
        <w:t xml:space="preserve">. </w:t>
      </w:r>
      <w:r w:rsidRPr="00771DBF">
        <w:t>Теоретически обоснована данная позиция Виссарионом Григорьевичем Белинским</w:t>
      </w:r>
      <w:r w:rsidR="00771DBF" w:rsidRPr="00771DBF">
        <w:t xml:space="preserve">. </w:t>
      </w:r>
      <w:r w:rsidRPr="00771DBF">
        <w:t>Этой точки зрения придерживаются такие ученые, как</w:t>
      </w:r>
      <w:r w:rsidR="00771DBF" w:rsidRPr="00771DBF">
        <w:t xml:space="preserve"> </w:t>
      </w:r>
      <w:r w:rsidRPr="00771DBF">
        <w:t>А</w:t>
      </w:r>
      <w:r w:rsidR="00771DBF" w:rsidRPr="00771DBF">
        <w:t xml:space="preserve">. </w:t>
      </w:r>
      <w:r w:rsidRPr="00771DBF">
        <w:t>Чичерин, В</w:t>
      </w:r>
      <w:r w:rsidR="00771DBF" w:rsidRPr="00771DBF">
        <w:t xml:space="preserve">. </w:t>
      </w:r>
      <w:r w:rsidRPr="00771DBF">
        <w:t>Кожинов, Н</w:t>
      </w:r>
      <w:r w:rsidR="00771DBF" w:rsidRPr="00771DBF">
        <w:t xml:space="preserve">. </w:t>
      </w:r>
      <w:r w:rsidRPr="00771DBF">
        <w:t>Вердеревская и другие</w:t>
      </w:r>
      <w:r w:rsidR="00771DBF" w:rsidRPr="00771DBF">
        <w:t xml:space="preserve">. </w:t>
      </w:r>
      <w:r w:rsidRPr="00771DBF">
        <w:t xml:space="preserve">Согласно второму подходу, роман </w:t>
      </w:r>
      <w:r w:rsidR="00771DBF">
        <w:t>-</w:t>
      </w:r>
      <w:r w:rsidRPr="00771DBF">
        <w:t xml:space="preserve"> самостоятельный род поэзии, неизвестный до </w:t>
      </w:r>
      <w:r w:rsidRPr="00771DBF">
        <w:rPr>
          <w:lang w:val="en-US"/>
        </w:rPr>
        <w:t>XIX</w:t>
      </w:r>
      <w:r w:rsidRPr="00771DBF">
        <w:t xml:space="preserve"> века</w:t>
      </w:r>
      <w:r w:rsidR="00771DBF" w:rsidRPr="00771DBF">
        <w:t xml:space="preserve">. </w:t>
      </w:r>
      <w:r w:rsidRPr="00771DBF">
        <w:t>В этом роде поэзии синтезируются качества эпоса, лирики, драмы</w:t>
      </w:r>
      <w:r w:rsidR="00771DBF" w:rsidRPr="00771DBF">
        <w:t xml:space="preserve">. </w:t>
      </w:r>
      <w:r w:rsidRPr="00771DBF">
        <w:t>Теоретическое обоснование этой позиции находим в трудах В</w:t>
      </w:r>
      <w:r w:rsidR="00771DBF" w:rsidRPr="00771DBF">
        <w:t xml:space="preserve">. </w:t>
      </w:r>
      <w:r w:rsidRPr="00771DBF">
        <w:t>Днепрова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Нами изучены работы, посвященные жанру романа в творчестве Тургенева, и выделены различные точки зрения на специфику жанра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>На основании данных метапоэтики писателя сделан вывод о том, каково теоретическое осмысление Тургеневым жанра романа</w:t>
      </w:r>
      <w:r w:rsidR="00771DBF" w:rsidRPr="00771DBF">
        <w:t xml:space="preserve">. </w:t>
      </w:r>
      <w:r w:rsidRPr="00771DBF">
        <w:t>Основные признаки романа, согласно данным метапоэтики писателя,</w:t>
      </w:r>
      <w:r w:rsidR="00771DBF" w:rsidRPr="00771DBF">
        <w:t xml:space="preserve"> - </w:t>
      </w:r>
      <w:r w:rsidRPr="00771DBF">
        <w:t>это наличие типических характеров, живое изображение этих характеров, оригинальность, простота, отсутствие излишеств, богатство языка</w:t>
      </w:r>
      <w:r w:rsidR="00771DBF" w:rsidRPr="00771DBF">
        <w:t>.</w:t>
      </w:r>
    </w:p>
    <w:p w:rsidR="00771DBF" w:rsidRDefault="00A443F6" w:rsidP="00771DBF">
      <w:pPr>
        <w:widowControl w:val="0"/>
        <w:autoSpaceDE w:val="0"/>
        <w:autoSpaceDN w:val="0"/>
        <w:adjustRightInd w:val="0"/>
        <w:ind w:firstLine="709"/>
      </w:pPr>
      <w:r w:rsidRPr="00771DBF">
        <w:t xml:space="preserve">Метапоэтика </w:t>
      </w:r>
      <w:r w:rsidR="00771DBF">
        <w:t>-</w:t>
      </w:r>
      <w:r w:rsidRPr="00771DBF">
        <w:t xml:space="preserve"> сравнительно новая и очень перспективная область науки</w:t>
      </w:r>
      <w:r w:rsidR="00771DBF" w:rsidRPr="00771DBF">
        <w:t xml:space="preserve">. </w:t>
      </w:r>
      <w:r w:rsidRPr="00771DBF">
        <w:t>Данные метапоэтики помогут осознать, что именно автор хотел сказать тем или иным произведением, какой смысл вкладывал в понимание определенного жанра, то есть пролить свет на различные проблемы</w:t>
      </w:r>
      <w:r w:rsidR="00771DBF" w:rsidRPr="00771DBF">
        <w:t xml:space="preserve">. </w:t>
      </w:r>
      <w:r w:rsidRPr="00771DBF">
        <w:t>Метапоэтика Ивана Сергеевича Тургенева представляет собой</w:t>
      </w:r>
      <w:r w:rsidR="00771DBF" w:rsidRPr="00771DBF">
        <w:t xml:space="preserve"> </w:t>
      </w:r>
      <w:r w:rsidRPr="00771DBF">
        <w:t>в этом отношении очень большой интерес и дает</w:t>
      </w:r>
      <w:r w:rsidR="00771DBF" w:rsidRPr="00771DBF">
        <w:t xml:space="preserve"> </w:t>
      </w:r>
      <w:r w:rsidRPr="00771DBF">
        <w:t>много ценных сведений</w:t>
      </w:r>
      <w:r w:rsidR="00771DBF" w:rsidRPr="00771DBF">
        <w:t>.</w:t>
      </w:r>
    </w:p>
    <w:p w:rsidR="00A443F6" w:rsidRPr="00771DBF" w:rsidRDefault="00BB5C65" w:rsidP="00BB5C65">
      <w:pPr>
        <w:pStyle w:val="2"/>
      </w:pPr>
      <w:r>
        <w:br w:type="page"/>
      </w:r>
      <w:bookmarkStart w:id="13" w:name="_Toc233111178"/>
      <w:r w:rsidR="00A443F6" w:rsidRPr="00771DBF">
        <w:t>Библиографический список</w:t>
      </w:r>
      <w:bookmarkEnd w:id="13"/>
    </w:p>
    <w:p w:rsidR="00BB5C65" w:rsidRDefault="00BB5C65" w:rsidP="00771DBF">
      <w:pPr>
        <w:widowControl w:val="0"/>
        <w:autoSpaceDE w:val="0"/>
        <w:autoSpaceDN w:val="0"/>
        <w:adjustRightInd w:val="0"/>
        <w:ind w:firstLine="709"/>
      </w:pPr>
    </w:p>
    <w:p w:rsidR="00771DBF" w:rsidRDefault="00A443F6" w:rsidP="00BB5C65">
      <w:pPr>
        <w:pStyle w:val="a0"/>
      </w:pPr>
      <w:r w:rsidRPr="00771DBF">
        <w:t>Батюто А</w:t>
      </w:r>
      <w:r w:rsidR="00771DBF">
        <w:t xml:space="preserve">.И. </w:t>
      </w:r>
      <w:r w:rsidRPr="00771DBF">
        <w:t>Тургенев-романист</w:t>
      </w:r>
      <w:r w:rsidR="00771DBF" w:rsidRPr="00771DBF">
        <w:t xml:space="preserve">. </w:t>
      </w:r>
      <w:r w:rsidR="00771DBF">
        <w:t>-</w:t>
      </w:r>
      <w:r w:rsidRPr="00771DBF">
        <w:t xml:space="preserve"> Л</w:t>
      </w:r>
      <w:r w:rsidR="00771DBF" w:rsidRPr="00771DBF">
        <w:t xml:space="preserve">.: </w:t>
      </w:r>
      <w:r w:rsidRPr="00771DBF">
        <w:t>Наука, 1972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Белинский В</w:t>
      </w:r>
      <w:r w:rsidR="00771DBF">
        <w:t xml:space="preserve">.Г. </w:t>
      </w:r>
      <w:r w:rsidRPr="00771DBF">
        <w:t>Полное собрание сочинений в 12 т</w:t>
      </w:r>
      <w:r w:rsidR="00771DBF" w:rsidRPr="00771DBF">
        <w:t xml:space="preserve">. </w:t>
      </w:r>
      <w:r w:rsidRPr="00771DBF">
        <w:t>Т</w:t>
      </w:r>
      <w:r w:rsidR="00771DBF">
        <w:t>.5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 xml:space="preserve">.: </w:t>
      </w:r>
      <w:r w:rsidRPr="00771DBF">
        <w:t>Изд-во АН СССР, 1954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Белинский В</w:t>
      </w:r>
      <w:r w:rsidR="00771DBF">
        <w:t xml:space="preserve">.Г. </w:t>
      </w:r>
      <w:r w:rsidRPr="00771DBF">
        <w:t>Полное собрание сочинений в 12 т</w:t>
      </w:r>
      <w:r w:rsidR="00771DBF" w:rsidRPr="00771DBF">
        <w:t xml:space="preserve">. </w:t>
      </w:r>
      <w:r w:rsidRPr="00771DBF">
        <w:t>Т</w:t>
      </w:r>
      <w:r w:rsidR="00771DBF">
        <w:t>.7</w:t>
      </w:r>
      <w:r w:rsidR="00771DBF" w:rsidRPr="00771DBF">
        <w:t xml:space="preserve">. - </w:t>
      </w:r>
      <w:r w:rsidRPr="00771DBF">
        <w:t>М</w:t>
      </w:r>
      <w:r w:rsidR="00771DBF" w:rsidRPr="00771DBF">
        <w:t xml:space="preserve">.: </w:t>
      </w:r>
      <w:r w:rsidRPr="00771DBF">
        <w:t>Изд-во АН СССР, 1955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Белинский В</w:t>
      </w:r>
      <w:r w:rsidR="00771DBF">
        <w:t xml:space="preserve">.Г. </w:t>
      </w:r>
      <w:r w:rsidRPr="00771DBF">
        <w:t>Полное собрание сочинений в 12 т</w:t>
      </w:r>
      <w:r w:rsidR="00771DBF" w:rsidRPr="00771DBF">
        <w:t xml:space="preserve">. </w:t>
      </w:r>
      <w:r w:rsidRPr="00771DBF">
        <w:t>Т</w:t>
      </w:r>
      <w:r w:rsidR="00771DBF">
        <w:t>.9</w:t>
      </w:r>
      <w:r w:rsidR="00771DBF" w:rsidRPr="00771DBF">
        <w:t xml:space="preserve">. - </w:t>
      </w:r>
      <w:r w:rsidRPr="00771DBF">
        <w:t>М</w:t>
      </w:r>
      <w:r w:rsidR="00771DBF" w:rsidRPr="00771DBF">
        <w:t xml:space="preserve">.: </w:t>
      </w:r>
      <w:r w:rsidRPr="00771DBF">
        <w:t>Изд-во АН СССР, 1955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Буева Л</w:t>
      </w:r>
      <w:r w:rsidR="00771DBF">
        <w:t xml:space="preserve">.П. </w:t>
      </w:r>
      <w:r w:rsidRPr="00771DBF">
        <w:t>Социальная среда и сознание личности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1968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Бялый Г</w:t>
      </w:r>
      <w:r w:rsidR="00771DBF">
        <w:t xml:space="preserve">.А. </w:t>
      </w:r>
      <w:r w:rsidRPr="00771DBF">
        <w:t>Тургенев и русский реализм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 xml:space="preserve">. </w:t>
      </w:r>
      <w:r w:rsidR="00771DBF">
        <w:t>-</w:t>
      </w:r>
      <w:r w:rsidRPr="00771DBF">
        <w:t xml:space="preserve"> Л</w:t>
      </w:r>
      <w:r w:rsidR="00771DBF" w:rsidRPr="00771DBF">
        <w:t xml:space="preserve">.: </w:t>
      </w:r>
      <w:r w:rsidRPr="00771DBF">
        <w:t>Советский писатель, 1962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Вердеревская Н</w:t>
      </w:r>
      <w:r w:rsidR="00771DBF">
        <w:t xml:space="preserve">.А. </w:t>
      </w:r>
      <w:r w:rsidRPr="00771DBF">
        <w:t xml:space="preserve">Русский роман 40-х </w:t>
      </w:r>
      <w:r w:rsidR="00771DBF">
        <w:t>-</w:t>
      </w:r>
      <w:r w:rsidRPr="00771DBF">
        <w:t xml:space="preserve"> 60-х годов </w:t>
      </w:r>
      <w:r w:rsidRPr="00771DBF">
        <w:rPr>
          <w:lang w:val="en-US"/>
        </w:rPr>
        <w:t>XIX</w:t>
      </w:r>
      <w:r w:rsidRPr="00771DBF">
        <w:t xml:space="preserve"> века</w:t>
      </w:r>
      <w:r w:rsidR="00771DBF" w:rsidRPr="00771DBF">
        <w:t xml:space="preserve">. </w:t>
      </w:r>
      <w:r w:rsidR="00771DBF">
        <w:t>-</w:t>
      </w:r>
      <w:r w:rsidRPr="00771DBF">
        <w:t xml:space="preserve"> Казань, 1980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Вердеревская Н</w:t>
      </w:r>
      <w:r w:rsidR="00771DBF">
        <w:t xml:space="preserve">.А. </w:t>
      </w:r>
      <w:r w:rsidRPr="00771DBF">
        <w:t>Становление типа разночинца в</w:t>
      </w:r>
      <w:r w:rsidR="00771DBF" w:rsidRPr="00771DBF">
        <w:t xml:space="preserve"> </w:t>
      </w:r>
      <w:r w:rsidRPr="00771DBF">
        <w:t xml:space="preserve">русской литературе 40-60-х годов </w:t>
      </w:r>
      <w:r w:rsidRPr="00771DBF">
        <w:rPr>
          <w:lang w:val="en-US"/>
        </w:rPr>
        <w:t>XIX</w:t>
      </w:r>
      <w:r w:rsidRPr="00771DBF">
        <w:t xml:space="preserve"> века</w:t>
      </w:r>
      <w:r w:rsidR="00771DBF" w:rsidRPr="00771DBF">
        <w:t xml:space="preserve">. </w:t>
      </w:r>
      <w:r w:rsidR="00771DBF">
        <w:t>-</w:t>
      </w:r>
      <w:r w:rsidRPr="00771DBF">
        <w:t xml:space="preserve"> Казань, 1975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Гинзбург Л</w:t>
      </w:r>
      <w:r w:rsidR="00771DBF">
        <w:t xml:space="preserve">.Я. </w:t>
      </w:r>
      <w:r w:rsidRPr="00771DBF">
        <w:t>О психологической прозе</w:t>
      </w:r>
      <w:r w:rsidR="00771DBF" w:rsidRPr="00771DBF">
        <w:t xml:space="preserve">. </w:t>
      </w:r>
      <w:r w:rsidR="00771DBF">
        <w:t>-</w:t>
      </w:r>
      <w:r w:rsidRPr="00771DBF">
        <w:t xml:space="preserve"> Л</w:t>
      </w:r>
      <w:r w:rsidR="00771DBF" w:rsidRPr="00771DBF">
        <w:t>.,</w:t>
      </w:r>
      <w:r w:rsidRPr="00771DBF">
        <w:t xml:space="preserve"> 1977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Голубков В</w:t>
      </w:r>
      <w:r w:rsidR="00771DBF">
        <w:t xml:space="preserve">.В. </w:t>
      </w:r>
      <w:r w:rsidRPr="00771DBF">
        <w:t>Художественное мастерство И</w:t>
      </w:r>
      <w:r w:rsidR="00771DBF">
        <w:t xml:space="preserve">.С. </w:t>
      </w:r>
      <w:r w:rsidRPr="00771DBF">
        <w:t>Тургенева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1955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Гуковский Г</w:t>
      </w:r>
      <w:r w:rsidR="00771DBF">
        <w:t xml:space="preserve">.А. </w:t>
      </w:r>
      <w:r w:rsidRPr="00771DBF">
        <w:t>Пушкин и проблемы реалистического стиля</w:t>
      </w:r>
      <w:r w:rsidR="00771DBF" w:rsidRPr="00771DBF">
        <w:t xml:space="preserve">. </w:t>
      </w:r>
      <w:r w:rsidR="00771DBF">
        <w:t>-</w:t>
      </w:r>
      <w:r w:rsidRPr="00771DBF">
        <w:t xml:space="preserve"> Л</w:t>
      </w:r>
      <w:r w:rsidR="00771DBF" w:rsidRPr="00771DBF">
        <w:t>.,</w:t>
      </w:r>
      <w:r w:rsidRPr="00771DBF">
        <w:t xml:space="preserve"> 1957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Гусев В</w:t>
      </w:r>
      <w:r w:rsidR="00771DBF">
        <w:t xml:space="preserve">.И. </w:t>
      </w:r>
      <w:r w:rsidRPr="00771DBF">
        <w:t>Герой и стиль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1983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Днепров В</w:t>
      </w:r>
      <w:r w:rsidR="00771DBF">
        <w:t xml:space="preserve">.Д. </w:t>
      </w:r>
      <w:r w:rsidRPr="00771DBF">
        <w:t>Проблемы реализма</w:t>
      </w:r>
      <w:r w:rsidR="00771DBF" w:rsidRPr="00771DBF">
        <w:t xml:space="preserve">. </w:t>
      </w:r>
      <w:r w:rsidR="00771DBF">
        <w:t>-</w:t>
      </w:r>
      <w:r w:rsidRPr="00771DBF">
        <w:t xml:space="preserve"> Л</w:t>
      </w:r>
      <w:r w:rsidR="00771DBF" w:rsidRPr="00771DBF">
        <w:t xml:space="preserve">.: </w:t>
      </w:r>
      <w:r w:rsidRPr="00771DBF">
        <w:t>Советский писатель</w:t>
      </w:r>
      <w:r w:rsidR="00771DBF">
        <w:t>, 19</w:t>
      </w:r>
      <w:r w:rsidRPr="00771DBF">
        <w:t>61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Днепров В</w:t>
      </w:r>
      <w:r w:rsidR="00771DBF">
        <w:t xml:space="preserve">.Д. </w:t>
      </w:r>
      <w:r w:rsidRPr="00771DBF">
        <w:t>Идеи, страсти, поступки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 19</w:t>
      </w:r>
      <w:r w:rsidRPr="00771DBF">
        <w:t>78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Жук А</w:t>
      </w:r>
      <w:r w:rsidR="00771DBF">
        <w:t xml:space="preserve">.А. </w:t>
      </w:r>
      <w:r w:rsidRPr="00771DBF">
        <w:t xml:space="preserve">Русская проза второй половины </w:t>
      </w:r>
      <w:r w:rsidRPr="00771DBF">
        <w:rPr>
          <w:lang w:val="en-US"/>
        </w:rPr>
        <w:t>XIX</w:t>
      </w:r>
      <w:r w:rsidRPr="00771DBF">
        <w:t xml:space="preserve"> века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1981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Затонский Д</w:t>
      </w:r>
      <w:r w:rsidR="00771DBF">
        <w:t xml:space="preserve">.В. </w:t>
      </w:r>
      <w:r w:rsidRPr="00771DBF">
        <w:t xml:space="preserve">Мир романа и </w:t>
      </w:r>
      <w:r w:rsidRPr="00771DBF">
        <w:rPr>
          <w:lang w:val="en-US"/>
        </w:rPr>
        <w:t>XX</w:t>
      </w:r>
      <w:r w:rsidRPr="00771DBF">
        <w:t xml:space="preserve"> век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1973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Кожинов В</w:t>
      </w:r>
      <w:r w:rsidR="00771DBF">
        <w:t xml:space="preserve">.В. </w:t>
      </w:r>
      <w:r w:rsidRPr="00771DBF">
        <w:t>Происхождение романа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 xml:space="preserve">.: </w:t>
      </w:r>
      <w:r w:rsidRPr="00771DBF">
        <w:t>Советский писатель, 1963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Литературные направления и стили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1975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Маркович</w:t>
      </w:r>
      <w:r w:rsidR="00771DBF" w:rsidRPr="00771DBF">
        <w:t xml:space="preserve"> </w:t>
      </w:r>
      <w:r w:rsidRPr="00771DBF">
        <w:t>В</w:t>
      </w:r>
      <w:r w:rsidR="00771DBF">
        <w:t xml:space="preserve">.М. </w:t>
      </w:r>
      <w:r w:rsidRPr="00771DBF">
        <w:t>Тургенев и русский реалистический роман</w:t>
      </w:r>
      <w:r w:rsidR="00771DBF" w:rsidRPr="00771DBF">
        <w:t xml:space="preserve">. </w:t>
      </w:r>
      <w:r w:rsidR="00771DBF">
        <w:t>-</w:t>
      </w:r>
      <w:r w:rsidRPr="00771DBF">
        <w:t xml:space="preserve"> Л</w:t>
      </w:r>
      <w:r w:rsidR="00771DBF" w:rsidRPr="00771DBF">
        <w:t>.,</w:t>
      </w:r>
      <w:r w:rsidRPr="00771DBF">
        <w:t xml:space="preserve"> 1982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Маркович</w:t>
      </w:r>
      <w:r w:rsidR="00771DBF" w:rsidRPr="00771DBF">
        <w:t xml:space="preserve"> </w:t>
      </w:r>
      <w:r w:rsidRPr="00771DBF">
        <w:t>В</w:t>
      </w:r>
      <w:r w:rsidR="00771DBF">
        <w:t xml:space="preserve">.М. </w:t>
      </w:r>
      <w:r w:rsidRPr="00771DBF">
        <w:t>Человек в романах И</w:t>
      </w:r>
      <w:r w:rsidR="00771DBF">
        <w:t xml:space="preserve">.С. </w:t>
      </w:r>
      <w:r w:rsidRPr="00771DBF">
        <w:t>Тургенева</w:t>
      </w:r>
      <w:r w:rsidR="00771DBF" w:rsidRPr="00771DBF">
        <w:t xml:space="preserve">. </w:t>
      </w:r>
      <w:r w:rsidR="00771DBF">
        <w:t>-</w:t>
      </w:r>
      <w:r w:rsidRPr="00771DBF">
        <w:t xml:space="preserve"> Л</w:t>
      </w:r>
      <w:r w:rsidR="00771DBF" w:rsidRPr="00771DBF">
        <w:t>.,</w:t>
      </w:r>
      <w:r w:rsidRPr="00771DBF">
        <w:t xml:space="preserve"> 1978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Матюшенко Л</w:t>
      </w:r>
      <w:r w:rsidR="00771DBF">
        <w:t xml:space="preserve">.И. </w:t>
      </w:r>
      <w:r w:rsidRPr="00771DBF">
        <w:t>О соотношении жанров повести и романа в творчестве И</w:t>
      </w:r>
      <w:r w:rsidR="00771DBF">
        <w:t xml:space="preserve">.С. </w:t>
      </w:r>
      <w:r w:rsidRPr="00771DBF">
        <w:t>Тургенева</w:t>
      </w:r>
      <w:r w:rsidR="00771DBF">
        <w:t xml:space="preserve"> // </w:t>
      </w:r>
      <w:r w:rsidRPr="00771DBF">
        <w:t>Проблемы теории и истории литературы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1971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 xml:space="preserve">Мировое значение русской литературы </w:t>
      </w:r>
      <w:r w:rsidRPr="00771DBF">
        <w:rPr>
          <w:lang w:val="en-US"/>
        </w:rPr>
        <w:t>XIX</w:t>
      </w:r>
      <w:r w:rsidRPr="00771DBF">
        <w:t xml:space="preserve"> века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1987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Муратов А</w:t>
      </w:r>
      <w:r w:rsidR="00771DBF">
        <w:t xml:space="preserve">.Г. </w:t>
      </w:r>
      <w:r w:rsidRPr="00771DBF">
        <w:t>Повести и рассказы И</w:t>
      </w:r>
      <w:r w:rsidR="00771DBF">
        <w:t xml:space="preserve">.С. </w:t>
      </w:r>
      <w:r w:rsidRPr="00771DBF">
        <w:t>Тургенева 1867-1871 годов</w:t>
      </w:r>
      <w:r w:rsidR="00771DBF" w:rsidRPr="00771DBF">
        <w:t xml:space="preserve">. </w:t>
      </w:r>
      <w:r w:rsidR="00771DBF">
        <w:t>-</w:t>
      </w:r>
      <w:r w:rsidRPr="00771DBF">
        <w:t xml:space="preserve"> Л</w:t>
      </w:r>
      <w:r w:rsidR="00771DBF" w:rsidRPr="00771DBF">
        <w:t>.,</w:t>
      </w:r>
      <w:r w:rsidRPr="00771DBF">
        <w:t xml:space="preserve"> 1980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Недзвецкий В</w:t>
      </w:r>
      <w:r w:rsidR="00771DBF">
        <w:t xml:space="preserve">.А. </w:t>
      </w:r>
      <w:r w:rsidRPr="00771DBF">
        <w:t xml:space="preserve">Русский социально-универсальный роман </w:t>
      </w:r>
      <w:r w:rsidRPr="00771DBF">
        <w:rPr>
          <w:lang w:val="en-US"/>
        </w:rPr>
        <w:t>XIX</w:t>
      </w:r>
      <w:r w:rsidRPr="00771DBF">
        <w:t xml:space="preserve"> века</w:t>
      </w:r>
      <w:r w:rsidR="00771DBF" w:rsidRPr="00771DBF">
        <w:t xml:space="preserve">. </w:t>
      </w:r>
      <w:r w:rsidRPr="00771DBF">
        <w:t>Становление и жанровая эволюция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1997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Оскоцкий В</w:t>
      </w:r>
      <w:r w:rsidR="00771DBF" w:rsidRPr="00771DBF">
        <w:t xml:space="preserve">. </w:t>
      </w:r>
      <w:r w:rsidRPr="00771DBF">
        <w:t>Богатство романа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1976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Петров С</w:t>
      </w:r>
      <w:r w:rsidR="00771DBF">
        <w:t xml:space="preserve">.М. </w:t>
      </w:r>
      <w:r w:rsidRPr="00771DBF">
        <w:t>И</w:t>
      </w:r>
      <w:r w:rsidR="00771DBF">
        <w:t xml:space="preserve">.С. </w:t>
      </w:r>
      <w:r w:rsidRPr="00771DBF">
        <w:t xml:space="preserve">Тургенев </w:t>
      </w:r>
      <w:r w:rsidR="00771DBF">
        <w:t>-</w:t>
      </w:r>
      <w:r w:rsidRPr="00771DBF">
        <w:t xml:space="preserve"> М</w:t>
      </w:r>
      <w:r w:rsidR="00771DBF" w:rsidRPr="00771DBF">
        <w:t xml:space="preserve">.: </w:t>
      </w:r>
      <w:r w:rsidRPr="00771DBF">
        <w:t>Государственное издательство художественной литературы, 1958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Поспелов Г</w:t>
      </w:r>
      <w:r w:rsidR="00771DBF">
        <w:t xml:space="preserve">.Н. </w:t>
      </w:r>
      <w:r w:rsidRPr="00771DBF">
        <w:t>Проблемы исторического развития литературы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1972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Проблемы типологии русского реализма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1969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Развитие реализма в русской литературе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1972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Реализм и его соотношение</w:t>
      </w:r>
      <w:r w:rsidR="00771DBF" w:rsidRPr="00771DBF">
        <w:t xml:space="preserve"> </w:t>
      </w:r>
      <w:r w:rsidRPr="00771DBF">
        <w:t>с другими художественными методами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1962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Смена литературных стилей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1974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Советский роман</w:t>
      </w:r>
      <w:r w:rsidR="00771DBF" w:rsidRPr="00771DBF">
        <w:t xml:space="preserve">. </w:t>
      </w:r>
      <w:r w:rsidRPr="00771DBF">
        <w:t>Новаторство</w:t>
      </w:r>
      <w:r w:rsidR="00771DBF" w:rsidRPr="00771DBF">
        <w:t xml:space="preserve">. </w:t>
      </w:r>
      <w:r w:rsidRPr="00771DBF">
        <w:t>Поэтика</w:t>
      </w:r>
      <w:r w:rsidR="00771DBF" w:rsidRPr="00771DBF">
        <w:t xml:space="preserve">. </w:t>
      </w:r>
      <w:r w:rsidRPr="00771DBF">
        <w:t>Типология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1978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Современный советский роман</w:t>
      </w:r>
      <w:r w:rsidR="00771DBF" w:rsidRPr="00771DBF">
        <w:t xml:space="preserve">. </w:t>
      </w:r>
      <w:r w:rsidRPr="00771DBF">
        <w:t>Философские аспекты</w:t>
      </w:r>
      <w:r w:rsidR="00771DBF" w:rsidRPr="00771DBF">
        <w:t xml:space="preserve">. </w:t>
      </w:r>
      <w:r w:rsidR="00771DBF">
        <w:t>-</w:t>
      </w:r>
      <w:r w:rsidRPr="00771DBF">
        <w:t xml:space="preserve"> Л</w:t>
      </w:r>
      <w:r w:rsidR="00771DBF" w:rsidRPr="00771DBF">
        <w:t>.,</w:t>
      </w:r>
      <w:r w:rsidRPr="00771DBF">
        <w:t xml:space="preserve"> 1979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Соколов А</w:t>
      </w:r>
      <w:r w:rsidR="00771DBF">
        <w:t xml:space="preserve">.Н. </w:t>
      </w:r>
      <w:r w:rsidRPr="00771DBF">
        <w:t>Теория стиля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 xml:space="preserve">.: </w:t>
      </w:r>
      <w:r w:rsidRPr="00771DBF">
        <w:t>1978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Структура литературного произведения</w:t>
      </w:r>
      <w:r w:rsidR="00771DBF" w:rsidRPr="00771DBF">
        <w:t xml:space="preserve">. </w:t>
      </w:r>
      <w:r w:rsidR="00771DBF">
        <w:t>-</w:t>
      </w:r>
      <w:r w:rsidRPr="00771DBF">
        <w:t xml:space="preserve"> Л</w:t>
      </w:r>
      <w:r w:rsidR="00771DBF" w:rsidRPr="00771DBF">
        <w:t xml:space="preserve">.: </w:t>
      </w:r>
      <w:r w:rsidRPr="00771DBF">
        <w:t>1984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Сучков Б</w:t>
      </w:r>
      <w:r w:rsidR="00771DBF">
        <w:t xml:space="preserve">.Л. </w:t>
      </w:r>
      <w:r w:rsidRPr="00771DBF">
        <w:t>Исторические судьбы реализма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1977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Сычев Ю</w:t>
      </w:r>
      <w:r w:rsidR="00771DBF">
        <w:t xml:space="preserve">.В. </w:t>
      </w:r>
      <w:r w:rsidRPr="00771DBF">
        <w:t>Микросреда и личность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1974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 xml:space="preserve">Типология стилевого развития </w:t>
      </w:r>
      <w:r w:rsidRPr="00771DBF">
        <w:rPr>
          <w:lang w:val="en-US"/>
        </w:rPr>
        <w:t>XIX</w:t>
      </w:r>
      <w:r w:rsidRPr="00771DBF">
        <w:t xml:space="preserve"> века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1977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Тургенев И</w:t>
      </w:r>
      <w:r w:rsidR="00771DBF">
        <w:t xml:space="preserve">.С. </w:t>
      </w:r>
      <w:r w:rsidRPr="00771DBF">
        <w:t>Собрание сочинений в 12 т</w:t>
      </w:r>
      <w:r w:rsidR="00771DBF" w:rsidRPr="00771DBF">
        <w:t xml:space="preserve">. </w:t>
      </w:r>
      <w:r w:rsidRPr="00771DBF">
        <w:t>Т</w:t>
      </w:r>
      <w:r w:rsidR="00771DBF">
        <w:t>.1</w:t>
      </w:r>
      <w:r w:rsidRPr="00771DBF">
        <w:t>1</w:t>
      </w:r>
      <w:r w:rsidR="00771DBF" w:rsidRPr="00771DBF">
        <w:t xml:space="preserve">. - </w:t>
      </w:r>
      <w:r w:rsidRPr="00771DBF">
        <w:t>М</w:t>
      </w:r>
      <w:r w:rsidR="00771DBF" w:rsidRPr="00771DBF">
        <w:t xml:space="preserve">.: </w:t>
      </w:r>
      <w:r w:rsidRPr="00771DBF">
        <w:t>Государственное издательство художественной литературы, 1956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Тургенев И</w:t>
      </w:r>
      <w:r w:rsidR="00771DBF">
        <w:t xml:space="preserve">.С. </w:t>
      </w:r>
      <w:r w:rsidRPr="00771DBF">
        <w:t>Собрание сочинений в 12 т</w:t>
      </w:r>
      <w:r w:rsidR="00771DBF" w:rsidRPr="00771DBF">
        <w:t xml:space="preserve">. </w:t>
      </w:r>
      <w:r w:rsidRPr="00771DBF">
        <w:t>Т</w:t>
      </w:r>
      <w:r w:rsidR="00771DBF">
        <w:t>.1</w:t>
      </w:r>
      <w:r w:rsidRPr="00771DBF">
        <w:t>2 Письма</w:t>
      </w:r>
      <w:r w:rsidR="00771DBF">
        <w:t>.1</w:t>
      </w:r>
      <w:r w:rsidRPr="00771DBF">
        <w:t>831-1883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 xml:space="preserve">.: </w:t>
      </w:r>
      <w:r w:rsidRPr="00771DBF">
        <w:t>Государственное издательство художественной литературы, 1958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Тургенев И</w:t>
      </w:r>
      <w:r w:rsidR="00771DBF">
        <w:t xml:space="preserve">.С. </w:t>
      </w:r>
      <w:r w:rsidRPr="00771DBF">
        <w:t>Полное собрание сочинений и писем в 30 т</w:t>
      </w:r>
      <w:r w:rsidR="00771DBF" w:rsidRPr="00771DBF">
        <w:t xml:space="preserve">. </w:t>
      </w:r>
      <w:r w:rsidRPr="00771DBF">
        <w:t>Письма в 18 т</w:t>
      </w:r>
      <w:r w:rsidR="00771DBF" w:rsidRPr="00771DBF">
        <w:t xml:space="preserve">. </w:t>
      </w:r>
      <w:r w:rsidRPr="00771DBF">
        <w:t>Т</w:t>
      </w:r>
      <w:r w:rsidR="00771DBF">
        <w:t>.2.1</w:t>
      </w:r>
      <w:r w:rsidRPr="00771DBF">
        <w:t>850-1854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 xml:space="preserve">.: </w:t>
      </w:r>
      <w:r w:rsidRPr="00771DBF">
        <w:t>Наука, 1987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Тургенев И</w:t>
      </w:r>
      <w:r w:rsidR="00771DBF">
        <w:t xml:space="preserve">.С. </w:t>
      </w:r>
      <w:r w:rsidRPr="00771DBF">
        <w:t>Полное собрание сочинений и писем в 30 т</w:t>
      </w:r>
      <w:r w:rsidR="00771DBF" w:rsidRPr="00771DBF">
        <w:t xml:space="preserve">. </w:t>
      </w:r>
      <w:r w:rsidRPr="00771DBF">
        <w:t>Сочинения в 12 т</w:t>
      </w:r>
      <w:r w:rsidR="00771DBF" w:rsidRPr="00771DBF">
        <w:t xml:space="preserve">. </w:t>
      </w:r>
      <w:r w:rsidRPr="00771DBF">
        <w:t>Т</w:t>
      </w:r>
      <w:r w:rsidR="00771DBF">
        <w:t>.9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 xml:space="preserve">.: </w:t>
      </w:r>
      <w:r w:rsidRPr="00771DBF">
        <w:t>Наука, 1982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Тургенев И</w:t>
      </w:r>
      <w:r w:rsidR="00771DBF">
        <w:t xml:space="preserve">.С. </w:t>
      </w:r>
      <w:r w:rsidRPr="00771DBF">
        <w:t>Собрание сочинений в 12 т</w:t>
      </w:r>
      <w:r w:rsidR="00771DBF" w:rsidRPr="00771DBF">
        <w:t xml:space="preserve">. </w:t>
      </w:r>
      <w:r w:rsidRPr="00771DBF">
        <w:t>Т</w:t>
      </w:r>
      <w:r w:rsidR="00771DBF">
        <w:t>.1</w:t>
      </w:r>
      <w:r w:rsidRPr="00771DBF">
        <w:t>2</w:t>
      </w:r>
      <w:r w:rsidR="00771DBF" w:rsidRPr="00771DBF">
        <w:t xml:space="preserve">. - </w:t>
      </w:r>
      <w:r w:rsidRPr="00771DBF">
        <w:t>М</w:t>
      </w:r>
      <w:r w:rsidR="00771DBF" w:rsidRPr="00771DBF">
        <w:t xml:space="preserve">.: </w:t>
      </w:r>
      <w:r w:rsidRPr="00771DBF">
        <w:t>Художественная литература, 1979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Фридлендер Г</w:t>
      </w:r>
      <w:r w:rsidR="00771DBF">
        <w:t xml:space="preserve">.М. </w:t>
      </w:r>
      <w:r w:rsidRPr="00771DBF">
        <w:t>Поэтика русского реализма</w:t>
      </w:r>
      <w:r w:rsidR="00771DBF" w:rsidRPr="00771DBF">
        <w:t xml:space="preserve">. </w:t>
      </w:r>
      <w:r w:rsidR="00771DBF">
        <w:t>-</w:t>
      </w:r>
      <w:r w:rsidRPr="00771DBF">
        <w:t xml:space="preserve"> Л</w:t>
      </w:r>
      <w:r w:rsidR="00771DBF" w:rsidRPr="00771DBF">
        <w:t>.,</w:t>
      </w:r>
      <w:r w:rsidRPr="00771DBF">
        <w:t xml:space="preserve"> 1971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Цейтлин А</w:t>
      </w:r>
      <w:r w:rsidR="00771DBF">
        <w:t xml:space="preserve">.Г. </w:t>
      </w:r>
      <w:r w:rsidRPr="00771DBF">
        <w:t>Мастерство Тургенева-романиста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 xml:space="preserve">.: </w:t>
      </w:r>
      <w:r w:rsidRPr="00771DBF">
        <w:t>Советский писатель, 1958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Чернец Л</w:t>
      </w:r>
      <w:r w:rsidR="00771DBF">
        <w:t xml:space="preserve">.В. </w:t>
      </w:r>
      <w:r w:rsidRPr="00771DBF">
        <w:t>Литературные жанры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1982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Чичерин А</w:t>
      </w:r>
      <w:r w:rsidR="00771DBF">
        <w:t xml:space="preserve">.В. </w:t>
      </w:r>
      <w:r w:rsidRPr="00771DBF">
        <w:t>Возникновение романа-эпопеи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 xml:space="preserve">.: </w:t>
      </w:r>
      <w:r w:rsidRPr="00771DBF">
        <w:t>Советский писатель, 1975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Шаталов С</w:t>
      </w:r>
      <w:r w:rsidR="00771DBF">
        <w:t xml:space="preserve">.Е. </w:t>
      </w:r>
      <w:r w:rsidRPr="00771DBF">
        <w:t>Проблемы поэтики И</w:t>
      </w:r>
      <w:r w:rsidR="00771DBF">
        <w:t xml:space="preserve">.С. </w:t>
      </w:r>
      <w:r w:rsidRPr="00771DBF">
        <w:t>Тургенева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 xml:space="preserve">.: </w:t>
      </w:r>
      <w:r w:rsidRPr="00771DBF">
        <w:t>Просвещение, 1969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Эсалнек А</w:t>
      </w:r>
      <w:r w:rsidR="00771DBF">
        <w:t xml:space="preserve">.Я. </w:t>
      </w:r>
      <w:r w:rsidRPr="00771DBF">
        <w:t>Типология романа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>.,</w:t>
      </w:r>
      <w:r w:rsidRPr="00771DBF">
        <w:t xml:space="preserve"> 1991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Словарь литературоведческих терминов</w:t>
      </w:r>
      <w:r w:rsidR="00771DBF" w:rsidRPr="00771DBF">
        <w:t xml:space="preserve">. </w:t>
      </w:r>
      <w:r w:rsidR="00771DBF">
        <w:t>-</w:t>
      </w:r>
      <w:r w:rsidRPr="00771DBF">
        <w:t xml:space="preserve"> М</w:t>
      </w:r>
      <w:r w:rsidR="00771DBF" w:rsidRPr="00771DBF">
        <w:t xml:space="preserve">.: </w:t>
      </w:r>
      <w:r w:rsidRPr="00771DBF">
        <w:t>Просвещение, 1974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Три века русской метапоэтики</w:t>
      </w:r>
      <w:r w:rsidR="00771DBF" w:rsidRPr="00771DBF">
        <w:t xml:space="preserve">: </w:t>
      </w:r>
      <w:r w:rsidRPr="00771DBF">
        <w:t>Легитимация дискурса</w:t>
      </w:r>
      <w:r w:rsidR="00771DBF" w:rsidRPr="00771DBF">
        <w:t xml:space="preserve">. </w:t>
      </w:r>
      <w:r w:rsidRPr="00771DBF">
        <w:t>Антология</w:t>
      </w:r>
      <w:r w:rsidR="00771DBF" w:rsidRPr="00771DBF">
        <w:t xml:space="preserve">: </w:t>
      </w:r>
      <w:r w:rsidRPr="00771DBF">
        <w:t>В 4 т</w:t>
      </w:r>
      <w:r w:rsidR="00771DBF" w:rsidRPr="00771DBF">
        <w:t xml:space="preserve">. </w:t>
      </w:r>
      <w:r w:rsidRPr="00771DBF">
        <w:t>Том 1</w:t>
      </w:r>
      <w:r w:rsidR="00771DBF" w:rsidRPr="00771DBF">
        <w:t xml:space="preserve">. </w:t>
      </w:r>
      <w:r w:rsidRPr="00771DBF">
        <w:t>XVII-XIX вв</w:t>
      </w:r>
      <w:r w:rsidR="00771DBF" w:rsidRPr="00771DBF">
        <w:t xml:space="preserve">. </w:t>
      </w:r>
      <w:r w:rsidRPr="00771DBF">
        <w:t>Барокко</w:t>
      </w:r>
      <w:r w:rsidR="00771DBF" w:rsidRPr="00771DBF">
        <w:t xml:space="preserve">. </w:t>
      </w:r>
      <w:r w:rsidRPr="00771DBF">
        <w:t>Классицизм</w:t>
      </w:r>
      <w:r w:rsidR="00771DBF" w:rsidRPr="00771DBF">
        <w:t xml:space="preserve">. </w:t>
      </w:r>
      <w:r w:rsidRPr="00771DBF">
        <w:t>Романтизм</w:t>
      </w:r>
      <w:r w:rsidR="00771DBF" w:rsidRPr="00771DBF">
        <w:t xml:space="preserve">. </w:t>
      </w:r>
      <w:r w:rsidRPr="00771DBF">
        <w:t>Реализм / Сост</w:t>
      </w:r>
      <w:r w:rsidR="00771DBF" w:rsidRPr="00771DBF">
        <w:t xml:space="preserve">. </w:t>
      </w:r>
      <w:r w:rsidRPr="00771DBF">
        <w:t>Штайн К</w:t>
      </w:r>
      <w:r w:rsidR="00771DBF">
        <w:t xml:space="preserve">.Э., </w:t>
      </w:r>
      <w:r w:rsidRPr="00771DBF">
        <w:t>Байрамуков Р</w:t>
      </w:r>
      <w:r w:rsidR="00771DBF">
        <w:t xml:space="preserve">.М., </w:t>
      </w:r>
      <w:r w:rsidRPr="00771DBF">
        <w:t>Ковалева Т</w:t>
      </w:r>
      <w:r w:rsidR="00771DBF">
        <w:t xml:space="preserve">.Ю., </w:t>
      </w:r>
      <w:r w:rsidRPr="00771DBF">
        <w:t>Оболенец А</w:t>
      </w:r>
      <w:r w:rsidR="00771DBF">
        <w:t xml:space="preserve">.Б., </w:t>
      </w:r>
      <w:r w:rsidRPr="00771DBF">
        <w:t>Ходус В</w:t>
      </w:r>
      <w:r w:rsidR="00771DBF">
        <w:t xml:space="preserve">.П. </w:t>
      </w:r>
      <w:r w:rsidR="00771DBF" w:rsidRPr="00771DBF">
        <w:t xml:space="preserve">- </w:t>
      </w:r>
      <w:r w:rsidRPr="00771DBF">
        <w:t>Ставрополь</w:t>
      </w:r>
      <w:r w:rsidR="00771DBF" w:rsidRPr="00771DBF">
        <w:t xml:space="preserve">: </w:t>
      </w:r>
      <w:r w:rsidRPr="00771DBF">
        <w:t>Кн</w:t>
      </w:r>
      <w:r w:rsidR="00771DBF" w:rsidRPr="00771DBF">
        <w:t xml:space="preserve">. </w:t>
      </w:r>
      <w:r w:rsidRPr="00771DBF">
        <w:t>изд-во, 2002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Три века русской метапоэтики</w:t>
      </w:r>
      <w:r w:rsidR="00771DBF" w:rsidRPr="00771DBF">
        <w:t xml:space="preserve">: </w:t>
      </w:r>
      <w:r w:rsidRPr="00771DBF">
        <w:t>Легитимация дискурса</w:t>
      </w:r>
      <w:r w:rsidR="00771DBF" w:rsidRPr="00771DBF">
        <w:t xml:space="preserve">. </w:t>
      </w:r>
      <w:r w:rsidRPr="00771DBF">
        <w:t>Антология</w:t>
      </w:r>
      <w:r w:rsidR="00771DBF" w:rsidRPr="00771DBF">
        <w:t xml:space="preserve">: </w:t>
      </w:r>
      <w:r w:rsidRPr="00771DBF">
        <w:t>В 4х т</w:t>
      </w:r>
      <w:r w:rsidR="00771DBF" w:rsidRPr="00771DBF">
        <w:t xml:space="preserve">. </w:t>
      </w:r>
      <w:r w:rsidRPr="00771DBF">
        <w:t>Том 2</w:t>
      </w:r>
      <w:r w:rsidR="00771DBF" w:rsidRPr="00771DBF">
        <w:t xml:space="preserve">. </w:t>
      </w:r>
      <w:r w:rsidRPr="00771DBF">
        <w:t>Конец XIX</w:t>
      </w:r>
      <w:r w:rsidR="00771DBF" w:rsidRPr="00771DBF">
        <w:t xml:space="preserve"> - </w:t>
      </w:r>
      <w:r w:rsidRPr="00771DBF">
        <w:t>начало XX вв</w:t>
      </w:r>
      <w:r w:rsidR="00771DBF" w:rsidRPr="00771DBF">
        <w:t xml:space="preserve">. </w:t>
      </w:r>
      <w:r w:rsidRPr="00771DBF">
        <w:t>Реализм</w:t>
      </w:r>
      <w:r w:rsidR="00771DBF" w:rsidRPr="00771DBF">
        <w:t xml:space="preserve">. </w:t>
      </w:r>
      <w:r w:rsidRPr="00771DBF">
        <w:t>Символизм</w:t>
      </w:r>
      <w:r w:rsidR="00771DBF" w:rsidRPr="00771DBF">
        <w:t xml:space="preserve">. </w:t>
      </w:r>
      <w:r w:rsidRPr="00771DBF">
        <w:t>Акмеизм</w:t>
      </w:r>
      <w:r w:rsidR="00771DBF" w:rsidRPr="00771DBF">
        <w:t xml:space="preserve">. </w:t>
      </w:r>
      <w:r w:rsidRPr="00771DBF">
        <w:t>Модернизм / Под общей редакцией проф</w:t>
      </w:r>
      <w:r w:rsidR="00771DBF" w:rsidRPr="00771DBF">
        <w:t xml:space="preserve">. </w:t>
      </w:r>
      <w:r w:rsidRPr="00771DBF">
        <w:t>К</w:t>
      </w:r>
      <w:r w:rsidR="00771DBF">
        <w:t xml:space="preserve">.Э. </w:t>
      </w:r>
      <w:r w:rsidRPr="00771DBF">
        <w:t>Штайн</w:t>
      </w:r>
      <w:r w:rsidR="00771DBF" w:rsidRPr="00771DBF">
        <w:t xml:space="preserve">. - </w:t>
      </w:r>
      <w:r w:rsidRPr="00771DBF">
        <w:t>Ставрополь</w:t>
      </w:r>
      <w:r w:rsidR="00771DBF" w:rsidRPr="00771DBF">
        <w:t xml:space="preserve">: </w:t>
      </w:r>
      <w:r w:rsidRPr="00771DBF">
        <w:t>Издательство</w:t>
      </w:r>
      <w:r w:rsidR="00771DBF">
        <w:t xml:space="preserve"> "</w:t>
      </w:r>
      <w:r w:rsidRPr="00771DBF">
        <w:t>Ставрополье</w:t>
      </w:r>
      <w:r w:rsidR="00771DBF">
        <w:t xml:space="preserve">", </w:t>
      </w:r>
      <w:r w:rsidRPr="00771DBF">
        <w:t>2005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Три века русской метапоэтики</w:t>
      </w:r>
      <w:r w:rsidR="00771DBF" w:rsidRPr="00771DBF">
        <w:t xml:space="preserve">: </w:t>
      </w:r>
      <w:r w:rsidRPr="00771DBF">
        <w:t>Легитимация дискурса</w:t>
      </w:r>
      <w:r w:rsidR="00771DBF" w:rsidRPr="00771DBF">
        <w:t xml:space="preserve">. </w:t>
      </w:r>
      <w:r w:rsidRPr="00771DBF">
        <w:t>Антология</w:t>
      </w:r>
      <w:r w:rsidR="00771DBF" w:rsidRPr="00771DBF">
        <w:t xml:space="preserve">: </w:t>
      </w:r>
      <w:r w:rsidRPr="00771DBF">
        <w:t>В 4 т</w:t>
      </w:r>
      <w:r w:rsidR="00771DBF" w:rsidRPr="00771DBF">
        <w:t xml:space="preserve">. </w:t>
      </w:r>
      <w:r w:rsidRPr="00771DBF">
        <w:t>Том 3</w:t>
      </w:r>
      <w:r w:rsidR="00771DBF" w:rsidRPr="00771DBF">
        <w:t xml:space="preserve">. </w:t>
      </w:r>
      <w:r w:rsidRPr="00771DBF">
        <w:t>Первая половина XX в</w:t>
      </w:r>
      <w:r w:rsidR="00771DBF" w:rsidRPr="00771DBF">
        <w:t xml:space="preserve">. </w:t>
      </w:r>
      <w:r w:rsidRPr="00771DBF">
        <w:t>Кубофутуризм</w:t>
      </w:r>
      <w:r w:rsidR="00771DBF" w:rsidRPr="00771DBF">
        <w:t xml:space="preserve">. </w:t>
      </w:r>
      <w:r w:rsidRPr="00771DBF">
        <w:t>Эгофутуризм</w:t>
      </w:r>
      <w:r w:rsidR="00771DBF" w:rsidRPr="00771DBF">
        <w:t xml:space="preserve">. </w:t>
      </w:r>
      <w:r w:rsidRPr="00771DBF">
        <w:t>Центрифуга</w:t>
      </w:r>
      <w:r w:rsidR="00771DBF" w:rsidRPr="00771DBF">
        <w:t xml:space="preserve">. </w:t>
      </w:r>
      <w:r w:rsidRPr="00771DBF">
        <w:t>Лучизм</w:t>
      </w:r>
      <w:r w:rsidR="00771DBF" w:rsidRPr="00771DBF">
        <w:t xml:space="preserve">. </w:t>
      </w:r>
      <w:r w:rsidRPr="00771DBF">
        <w:t>Имажинизм</w:t>
      </w:r>
      <w:r w:rsidR="00771DBF" w:rsidRPr="00771DBF">
        <w:t xml:space="preserve">. </w:t>
      </w:r>
      <w:r w:rsidRPr="00771DBF">
        <w:t>Пролеткульт</w:t>
      </w:r>
      <w:r w:rsidR="00771DBF" w:rsidRPr="00771DBF">
        <w:t xml:space="preserve">. </w:t>
      </w:r>
      <w:r w:rsidRPr="00771DBF">
        <w:t>Леф</w:t>
      </w:r>
      <w:r w:rsidR="00771DBF" w:rsidRPr="00771DBF">
        <w:t xml:space="preserve">. </w:t>
      </w:r>
      <w:r w:rsidRPr="00771DBF">
        <w:t>ВАПП</w:t>
      </w:r>
      <w:r w:rsidR="00771DBF" w:rsidRPr="00771DBF">
        <w:t xml:space="preserve">. </w:t>
      </w:r>
      <w:r w:rsidRPr="00771DBF">
        <w:t>Конструктивизм</w:t>
      </w:r>
      <w:r w:rsidR="00771DBF" w:rsidRPr="00771DBF">
        <w:t xml:space="preserve">. </w:t>
      </w:r>
      <w:r w:rsidRPr="00771DBF">
        <w:t>ОБЭРИУ / Под общей редакцией проф</w:t>
      </w:r>
      <w:r w:rsidR="00771DBF" w:rsidRPr="00771DBF">
        <w:t xml:space="preserve">. </w:t>
      </w:r>
      <w:r w:rsidRPr="00771DBF">
        <w:t>К</w:t>
      </w:r>
      <w:r w:rsidR="00771DBF">
        <w:t xml:space="preserve">.Э. </w:t>
      </w:r>
      <w:r w:rsidRPr="00771DBF">
        <w:t>Штайн</w:t>
      </w:r>
      <w:r w:rsidR="00771DBF" w:rsidRPr="00771DBF">
        <w:t xml:space="preserve">. - </w:t>
      </w:r>
      <w:r w:rsidRPr="00771DBF">
        <w:t>Ставрополь</w:t>
      </w:r>
      <w:r w:rsidR="00771DBF" w:rsidRPr="00771DBF">
        <w:t xml:space="preserve">: </w:t>
      </w:r>
      <w:r w:rsidRPr="00771DBF">
        <w:t>Издательство Ставропольского государственного университета, 2006</w:t>
      </w:r>
      <w:r w:rsidR="00771DBF" w:rsidRPr="00771DBF">
        <w:t>.</w:t>
      </w:r>
    </w:p>
    <w:p w:rsidR="00771DBF" w:rsidRDefault="00A443F6" w:rsidP="00BB5C65">
      <w:pPr>
        <w:pStyle w:val="a0"/>
      </w:pPr>
      <w:r w:rsidRPr="00771DBF">
        <w:t>Три века русской метапоэтики</w:t>
      </w:r>
      <w:r w:rsidR="00771DBF" w:rsidRPr="00771DBF">
        <w:t xml:space="preserve">: </w:t>
      </w:r>
      <w:r w:rsidRPr="00771DBF">
        <w:t>Легитимация дискурса</w:t>
      </w:r>
      <w:r w:rsidR="00771DBF" w:rsidRPr="00771DBF">
        <w:t xml:space="preserve">. </w:t>
      </w:r>
      <w:r w:rsidRPr="00771DBF">
        <w:t>Антология</w:t>
      </w:r>
      <w:r w:rsidR="00771DBF" w:rsidRPr="00771DBF">
        <w:t xml:space="preserve">: </w:t>
      </w:r>
      <w:r w:rsidRPr="00771DBF">
        <w:t>В 4 т</w:t>
      </w:r>
      <w:r w:rsidR="00771DBF" w:rsidRPr="00771DBF">
        <w:t xml:space="preserve">. </w:t>
      </w:r>
      <w:r w:rsidRPr="00771DBF">
        <w:t>Том 4</w:t>
      </w:r>
      <w:r w:rsidR="00771DBF" w:rsidRPr="00771DBF">
        <w:t xml:space="preserve">. </w:t>
      </w:r>
      <w:r w:rsidRPr="00771DBF">
        <w:t>XX в</w:t>
      </w:r>
      <w:r w:rsidR="00771DBF" w:rsidRPr="00771DBF">
        <w:t xml:space="preserve">. </w:t>
      </w:r>
      <w:r w:rsidRPr="00771DBF">
        <w:t>Реализм</w:t>
      </w:r>
      <w:r w:rsidR="00771DBF" w:rsidRPr="00771DBF">
        <w:t xml:space="preserve">. </w:t>
      </w:r>
      <w:r w:rsidRPr="00771DBF">
        <w:t>Соцреализм</w:t>
      </w:r>
      <w:r w:rsidR="00771DBF" w:rsidRPr="00771DBF">
        <w:t xml:space="preserve">. </w:t>
      </w:r>
      <w:r w:rsidRPr="00771DBF">
        <w:t>Постмодернизм / Под общей редакцией проф</w:t>
      </w:r>
      <w:r w:rsidR="00771DBF" w:rsidRPr="00771DBF">
        <w:t xml:space="preserve">. </w:t>
      </w:r>
      <w:r w:rsidRPr="00771DBF">
        <w:t>К</w:t>
      </w:r>
      <w:r w:rsidR="00771DBF">
        <w:t xml:space="preserve">.Э. </w:t>
      </w:r>
      <w:r w:rsidRPr="00771DBF">
        <w:t>Штайн</w:t>
      </w:r>
      <w:r w:rsidR="00771DBF" w:rsidRPr="00771DBF">
        <w:t xml:space="preserve">. - </w:t>
      </w:r>
      <w:r w:rsidRPr="00771DBF">
        <w:t>Ставрополь</w:t>
      </w:r>
      <w:r w:rsidR="00771DBF" w:rsidRPr="00771DBF">
        <w:t xml:space="preserve">: </w:t>
      </w:r>
      <w:r w:rsidRPr="00771DBF">
        <w:t>Издательство Ставропольского государственного университета, 2006</w:t>
      </w:r>
      <w:r w:rsidR="00771DBF" w:rsidRPr="00771DBF">
        <w:t>.</w:t>
      </w:r>
    </w:p>
    <w:p w:rsidR="00A443F6" w:rsidRPr="00771DBF" w:rsidRDefault="00A443F6" w:rsidP="00216C82">
      <w:pPr>
        <w:pStyle w:val="a0"/>
      </w:pPr>
      <w:r w:rsidRPr="00771DBF">
        <w:t>Штайн К</w:t>
      </w:r>
      <w:r w:rsidR="00771DBF">
        <w:t xml:space="preserve">.Э., </w:t>
      </w:r>
      <w:r w:rsidRPr="00771DBF">
        <w:t>Петренко Д</w:t>
      </w:r>
      <w:r w:rsidR="00771DBF">
        <w:t xml:space="preserve">.И. </w:t>
      </w:r>
      <w:r w:rsidRPr="00771DBF">
        <w:t>Русская метапоэтика</w:t>
      </w:r>
      <w:r w:rsidR="00771DBF" w:rsidRPr="00771DBF">
        <w:t xml:space="preserve">: </w:t>
      </w:r>
      <w:r w:rsidRPr="00771DBF">
        <w:t>Учебный словарь / Под ред</w:t>
      </w:r>
      <w:r w:rsidR="00771DBF" w:rsidRPr="00771DBF">
        <w:t xml:space="preserve">. </w:t>
      </w:r>
      <w:r w:rsidRPr="00771DBF">
        <w:t>проф</w:t>
      </w:r>
      <w:r w:rsidR="00771DBF" w:rsidRPr="00771DBF">
        <w:t xml:space="preserve">. </w:t>
      </w:r>
      <w:r w:rsidRPr="00771DBF">
        <w:t>Шаповалова В</w:t>
      </w:r>
      <w:r w:rsidR="00771DBF">
        <w:t>.А. -</w:t>
      </w:r>
      <w:r w:rsidRPr="00771DBF">
        <w:t xml:space="preserve"> Ставрополь</w:t>
      </w:r>
      <w:r w:rsidR="00771DBF" w:rsidRPr="00771DBF">
        <w:t xml:space="preserve">: </w:t>
      </w:r>
      <w:r w:rsidRPr="00771DBF">
        <w:t>Изд-во СГУ, 2006</w:t>
      </w:r>
      <w:r w:rsidR="00771DBF" w:rsidRPr="00771DBF">
        <w:t>.</w:t>
      </w:r>
      <w:bookmarkStart w:id="14" w:name="_GoBack"/>
      <w:bookmarkEnd w:id="14"/>
    </w:p>
    <w:sectPr w:rsidR="00A443F6" w:rsidRPr="00771DBF" w:rsidSect="00771DBF">
      <w:headerReference w:type="default" r:id="rId7"/>
      <w:footerReference w:type="default" r:id="rId8"/>
      <w:footerReference w:type="first" r:id="rId9"/>
      <w:footnotePr>
        <w:pos w:val="beneathText"/>
      </w:footnotePr>
      <w:pgSz w:w="11905" w:h="16837"/>
      <w:pgMar w:top="1134" w:right="850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CD" w:rsidRDefault="00AA61CD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AA61CD" w:rsidRDefault="00AA61CD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DBF" w:rsidRDefault="00771DBF" w:rsidP="006532A5">
    <w:pPr>
      <w:widowControl w:val="0"/>
      <w:autoSpaceDE w:val="0"/>
      <w:autoSpaceDN w:val="0"/>
      <w:adjustRightInd w:val="0"/>
      <w:spacing w:line="240" w:lineRule="auto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DBF" w:rsidRDefault="00771DBF">
    <w:pPr>
      <w:widowControl w:val="0"/>
      <w:autoSpaceDE w:val="0"/>
      <w:autoSpaceDN w:val="0"/>
      <w:adjustRightInd w:val="0"/>
      <w:ind w:firstLine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CD" w:rsidRDefault="00AA61CD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AA61CD" w:rsidRDefault="00AA61CD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DBF" w:rsidRDefault="005079E5" w:rsidP="00771DBF">
    <w:pPr>
      <w:pStyle w:val="ab"/>
      <w:framePr w:wrap="auto" w:vAnchor="text" w:hAnchor="margin" w:xAlign="right" w:y="1"/>
      <w:rPr>
        <w:rStyle w:val="a6"/>
      </w:rPr>
    </w:pPr>
    <w:r>
      <w:rPr>
        <w:rStyle w:val="a6"/>
      </w:rPr>
      <w:t>2</w:t>
    </w:r>
  </w:p>
  <w:p w:rsidR="00771DBF" w:rsidRDefault="00771DBF" w:rsidP="00771DBF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08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983"/>
    <w:rsid w:val="00216C82"/>
    <w:rsid w:val="005079E5"/>
    <w:rsid w:val="00591983"/>
    <w:rsid w:val="006532A5"/>
    <w:rsid w:val="00771DBF"/>
    <w:rsid w:val="00822EB7"/>
    <w:rsid w:val="00903107"/>
    <w:rsid w:val="00945348"/>
    <w:rsid w:val="00A443F6"/>
    <w:rsid w:val="00AA61CD"/>
    <w:rsid w:val="00BB5C65"/>
    <w:rsid w:val="00CD3CFB"/>
    <w:rsid w:val="00D45EA7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F03EF12-D921-4394-97BA-D3BBD1D0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71DB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71DBF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71DBF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771DBF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71DBF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71DBF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71DBF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71DBF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71DBF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WW8Num2z0">
    <w:name w:val="WW8Num2z0"/>
    <w:uiPriority w:val="99"/>
  </w:style>
  <w:style w:type="character" w:customStyle="1" w:styleId="WW8Num5z0">
    <w:name w:val="WW8Num5z0"/>
    <w:uiPriority w:val="99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</w:style>
  <w:style w:type="character" w:customStyle="1" w:styleId="WW8Num3z0">
    <w:name w:val="WW8Num3z0"/>
    <w:uiPriority w:val="99"/>
  </w:style>
  <w:style w:type="character" w:customStyle="1" w:styleId="WW8Num8z0">
    <w:name w:val="WW8Num8z0"/>
    <w:uiPriority w:val="99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8Num9z0">
    <w:name w:val="WW8Num9z0"/>
    <w:uiPriority w:val="99"/>
    <w:rPr>
      <w:rFonts w:ascii="Times New Roman" w:hAnsi="Times New Roman" w:cs="Times New Roman"/>
    </w:rPr>
  </w:style>
  <w:style w:type="character" w:customStyle="1" w:styleId="WW8Num10z0">
    <w:name w:val="WW8Num10z0"/>
    <w:uiPriority w:val="99"/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14z0">
    <w:name w:val="WW8Num14z0"/>
    <w:uiPriority w:val="99"/>
    <w:rPr>
      <w:rFonts w:ascii="Times New Roman" w:hAnsi="Times New Roman" w:cs="Times New Roman"/>
    </w:rPr>
  </w:style>
  <w:style w:type="character" w:customStyle="1" w:styleId="WW8Num17z0">
    <w:name w:val="WW8Num17z0"/>
    <w:uiPriority w:val="99"/>
    <w:rPr>
      <w:rFonts w:ascii="Times New Roman" w:eastAsia="Times New Roman" w:hAnsi="Times New Roman" w:cs="Times New Roman"/>
    </w:rPr>
  </w:style>
  <w:style w:type="character" w:customStyle="1" w:styleId="WW8NumSt3z0">
    <w:name w:val="WW8NumSt3z0"/>
    <w:uiPriority w:val="99"/>
    <w:rPr>
      <w:rFonts w:ascii="Times New Roman" w:hAnsi="Times New Roman" w:cs="Times New Roman"/>
    </w:rPr>
  </w:style>
  <w:style w:type="character" w:customStyle="1" w:styleId="11">
    <w:name w:val="Основной шрифт абзаца1"/>
    <w:uiPriority w:val="99"/>
  </w:style>
  <w:style w:type="character" w:styleId="a6">
    <w:name w:val="page number"/>
    <w:uiPriority w:val="99"/>
    <w:rsid w:val="00771DBF"/>
  </w:style>
  <w:style w:type="character" w:customStyle="1" w:styleId="FontStyle62">
    <w:name w:val="Font Style62"/>
    <w:uiPriority w:val="9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55">
    <w:name w:val="Font Style55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7">
    <w:name w:val="Font Style57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6">
    <w:name w:val="Font Style66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Pr>
      <w:rFonts w:ascii="Book Antiqua" w:hAnsi="Book Antiqua" w:cs="Book Antiqua"/>
      <w:i/>
      <w:iCs/>
      <w:sz w:val="24"/>
      <w:szCs w:val="24"/>
    </w:rPr>
  </w:style>
  <w:style w:type="character" w:customStyle="1" w:styleId="FontStyle64">
    <w:name w:val="Font Style64"/>
    <w:uiPriority w:val="99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68">
    <w:name w:val="Font Style68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6">
    <w:name w:val="Font Style5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7">
    <w:name w:val="Font Style47"/>
    <w:uiPriority w:val="99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w w:val="20"/>
      <w:sz w:val="30"/>
      <w:szCs w:val="30"/>
    </w:rPr>
  </w:style>
  <w:style w:type="paragraph" w:customStyle="1" w:styleId="a7">
    <w:name w:val="Заголовок"/>
    <w:basedOn w:val="a2"/>
    <w:next w:val="a8"/>
    <w:uiPriority w:val="99"/>
    <w:pPr>
      <w:keepNext/>
      <w:widowControl w:val="0"/>
      <w:autoSpaceDE w:val="0"/>
      <w:autoSpaceDN w:val="0"/>
      <w:adjustRightInd w:val="0"/>
      <w:spacing w:before="240" w:after="120"/>
      <w:ind w:firstLine="709"/>
    </w:pPr>
    <w:rPr>
      <w:rFonts w:ascii="Arial" w:hAnsi="Arial" w:cs="Arial"/>
    </w:rPr>
  </w:style>
  <w:style w:type="paragraph" w:styleId="a8">
    <w:name w:val="Body Text"/>
    <w:basedOn w:val="a2"/>
    <w:link w:val="a9"/>
    <w:uiPriority w:val="99"/>
    <w:rsid w:val="00771DBF"/>
    <w:pPr>
      <w:widowControl w:val="0"/>
      <w:autoSpaceDE w:val="0"/>
      <w:autoSpaceDN w:val="0"/>
      <w:adjustRightInd w:val="0"/>
      <w:ind w:firstLine="0"/>
    </w:pPr>
  </w:style>
  <w:style w:type="character" w:customStyle="1" w:styleId="a9">
    <w:name w:val="Основной текст Знак"/>
    <w:link w:val="a8"/>
    <w:uiPriority w:val="99"/>
    <w:semiHidden/>
    <w:rPr>
      <w:sz w:val="28"/>
      <w:szCs w:val="28"/>
    </w:rPr>
  </w:style>
  <w:style w:type="paragraph" w:styleId="aa">
    <w:name w:val="List"/>
    <w:basedOn w:val="a8"/>
    <w:uiPriority w:val="99"/>
    <w:rPr>
      <w:rFonts w:ascii="Arial" w:hAnsi="Arial" w:cs="Arial"/>
    </w:rPr>
  </w:style>
  <w:style w:type="paragraph" w:customStyle="1" w:styleId="12">
    <w:name w:val="Название1"/>
    <w:basedOn w:val="a2"/>
    <w:uiPriority w:val="99"/>
    <w:pPr>
      <w:widowControl w:val="0"/>
      <w:suppressLineNumbers/>
      <w:autoSpaceDE w:val="0"/>
      <w:autoSpaceDN w:val="0"/>
      <w:adjustRightInd w:val="0"/>
      <w:spacing w:before="120" w:after="120"/>
      <w:ind w:firstLine="709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2"/>
    <w:uiPriority w:val="99"/>
    <w:pPr>
      <w:widowControl w:val="0"/>
      <w:suppressLineNumbers/>
      <w:autoSpaceDE w:val="0"/>
      <w:autoSpaceDN w:val="0"/>
      <w:adjustRightInd w:val="0"/>
      <w:ind w:firstLine="709"/>
    </w:pPr>
    <w:rPr>
      <w:rFonts w:ascii="Arial" w:hAnsi="Arial" w:cs="Arial"/>
    </w:rPr>
  </w:style>
  <w:style w:type="paragraph" w:customStyle="1" w:styleId="Web">
    <w:name w:val="Обычный (Web)"/>
    <w:basedOn w:val="a2"/>
    <w:uiPriority w:val="99"/>
    <w:pPr>
      <w:widowControl w:val="0"/>
      <w:autoSpaceDE w:val="0"/>
      <w:autoSpaceDN w:val="0"/>
      <w:adjustRightInd w:val="0"/>
      <w:spacing w:before="280" w:after="280" w:line="240" w:lineRule="auto"/>
      <w:ind w:firstLine="709"/>
    </w:pPr>
    <w:rPr>
      <w:sz w:val="24"/>
      <w:szCs w:val="24"/>
    </w:rPr>
  </w:style>
  <w:style w:type="paragraph" w:customStyle="1" w:styleId="14">
    <w:name w:val="Схема документа1"/>
    <w:basedOn w:val="a2"/>
    <w:uiPriority w:val="99"/>
    <w:pPr>
      <w:widowControl w:val="0"/>
      <w:shd w:val="clear" w:color="auto" w:fill="000080"/>
      <w:autoSpaceDE w:val="0"/>
      <w:autoSpaceDN w:val="0"/>
      <w:adjustRightInd w:val="0"/>
      <w:ind w:firstLine="709"/>
    </w:pPr>
    <w:rPr>
      <w:rFonts w:ascii="Tahoma" w:hAnsi="Tahoma" w:cs="Tahoma"/>
      <w:sz w:val="20"/>
      <w:szCs w:val="20"/>
    </w:rPr>
  </w:style>
  <w:style w:type="paragraph" w:styleId="ab">
    <w:name w:val="header"/>
    <w:basedOn w:val="a2"/>
    <w:next w:val="a8"/>
    <w:link w:val="ac"/>
    <w:uiPriority w:val="99"/>
    <w:rsid w:val="00771DB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771DBF"/>
    <w:rPr>
      <w:vertAlign w:val="superscript"/>
    </w:rPr>
  </w:style>
  <w:style w:type="paragraph" w:customStyle="1" w:styleId="Style13">
    <w:name w:val="Style13"/>
    <w:basedOn w:val="a2"/>
    <w:uiPriority w:val="99"/>
    <w:pPr>
      <w:widowControl w:val="0"/>
      <w:autoSpaceDE w:val="0"/>
      <w:autoSpaceDN w:val="0"/>
      <w:adjustRightInd w:val="0"/>
      <w:spacing w:line="206" w:lineRule="exact"/>
      <w:ind w:firstLine="298"/>
    </w:pPr>
    <w:rPr>
      <w:rFonts w:ascii="Book Antiqua" w:hAnsi="Book Antiqua" w:cs="Book Antiqua"/>
      <w:sz w:val="20"/>
      <w:szCs w:val="20"/>
    </w:rPr>
  </w:style>
  <w:style w:type="paragraph" w:customStyle="1" w:styleId="Style16">
    <w:name w:val="Style16"/>
    <w:basedOn w:val="a2"/>
    <w:uiPriority w:val="99"/>
    <w:pPr>
      <w:widowControl w:val="0"/>
      <w:autoSpaceDE w:val="0"/>
      <w:autoSpaceDN w:val="0"/>
      <w:adjustRightInd w:val="0"/>
      <w:spacing w:line="240" w:lineRule="auto"/>
      <w:ind w:firstLine="709"/>
      <w:jc w:val="center"/>
    </w:pPr>
    <w:rPr>
      <w:rFonts w:ascii="Book Antiqua" w:hAnsi="Book Antiqua" w:cs="Book Antiqua"/>
      <w:sz w:val="20"/>
      <w:szCs w:val="20"/>
    </w:rPr>
  </w:style>
  <w:style w:type="paragraph" w:customStyle="1" w:styleId="Style5">
    <w:name w:val="Style5"/>
    <w:basedOn w:val="a2"/>
    <w:uiPriority w:val="99"/>
    <w:pPr>
      <w:widowControl w:val="0"/>
      <w:autoSpaceDE w:val="0"/>
      <w:autoSpaceDN w:val="0"/>
      <w:adjustRightInd w:val="0"/>
      <w:spacing w:line="240" w:lineRule="auto"/>
      <w:ind w:firstLine="709"/>
    </w:pPr>
    <w:rPr>
      <w:rFonts w:ascii="Book Antiqua" w:hAnsi="Book Antiqua" w:cs="Book Antiqua"/>
      <w:sz w:val="20"/>
      <w:szCs w:val="20"/>
    </w:rPr>
  </w:style>
  <w:style w:type="paragraph" w:customStyle="1" w:styleId="Style7">
    <w:name w:val="Style7"/>
    <w:basedOn w:val="a2"/>
    <w:uiPriority w:val="99"/>
    <w:pPr>
      <w:widowControl w:val="0"/>
      <w:autoSpaceDE w:val="0"/>
      <w:autoSpaceDN w:val="0"/>
      <w:adjustRightInd w:val="0"/>
      <w:spacing w:line="240" w:lineRule="auto"/>
      <w:ind w:firstLine="709"/>
    </w:pPr>
    <w:rPr>
      <w:rFonts w:ascii="Book Antiqua" w:hAnsi="Book Antiqua" w:cs="Book Antiqua"/>
      <w:sz w:val="20"/>
      <w:szCs w:val="20"/>
    </w:rPr>
  </w:style>
  <w:style w:type="paragraph" w:customStyle="1" w:styleId="Style9">
    <w:name w:val="Style9"/>
    <w:basedOn w:val="a2"/>
    <w:uiPriority w:val="99"/>
    <w:pPr>
      <w:widowControl w:val="0"/>
      <w:autoSpaceDE w:val="0"/>
      <w:autoSpaceDN w:val="0"/>
      <w:adjustRightInd w:val="0"/>
      <w:spacing w:line="213" w:lineRule="exact"/>
      <w:ind w:firstLine="302"/>
    </w:pPr>
    <w:rPr>
      <w:rFonts w:ascii="Book Antiqua" w:hAnsi="Book Antiqua" w:cs="Book Antiqua"/>
      <w:sz w:val="20"/>
      <w:szCs w:val="20"/>
    </w:rPr>
  </w:style>
  <w:style w:type="paragraph" w:customStyle="1" w:styleId="Style11">
    <w:name w:val="Style11"/>
    <w:basedOn w:val="a2"/>
    <w:uiPriority w:val="99"/>
    <w:pPr>
      <w:widowControl w:val="0"/>
      <w:autoSpaceDE w:val="0"/>
      <w:autoSpaceDN w:val="0"/>
      <w:adjustRightInd w:val="0"/>
      <w:spacing w:line="170" w:lineRule="exact"/>
      <w:ind w:firstLine="370"/>
    </w:pPr>
    <w:rPr>
      <w:sz w:val="20"/>
      <w:szCs w:val="20"/>
    </w:rPr>
  </w:style>
  <w:style w:type="paragraph" w:customStyle="1" w:styleId="Style12">
    <w:name w:val="Style12"/>
    <w:basedOn w:val="a2"/>
    <w:uiPriority w:val="99"/>
    <w:pPr>
      <w:widowControl w:val="0"/>
      <w:autoSpaceDE w:val="0"/>
      <w:autoSpaceDN w:val="0"/>
      <w:adjustRightInd w:val="0"/>
      <w:spacing w:line="240" w:lineRule="auto"/>
      <w:ind w:firstLine="709"/>
      <w:jc w:val="center"/>
    </w:pPr>
    <w:rPr>
      <w:rFonts w:ascii="Book Antiqua" w:hAnsi="Book Antiqua" w:cs="Book Antiqua"/>
      <w:sz w:val="20"/>
      <w:szCs w:val="20"/>
    </w:rPr>
  </w:style>
  <w:style w:type="paragraph" w:customStyle="1" w:styleId="Style6">
    <w:name w:val="Style6"/>
    <w:basedOn w:val="a2"/>
    <w:uiPriority w:val="99"/>
    <w:pPr>
      <w:widowControl w:val="0"/>
      <w:autoSpaceDE w:val="0"/>
      <w:autoSpaceDN w:val="0"/>
      <w:adjustRightInd w:val="0"/>
      <w:spacing w:line="210" w:lineRule="exact"/>
      <w:ind w:firstLine="709"/>
    </w:pPr>
    <w:rPr>
      <w:rFonts w:ascii="Book Antiqua" w:hAnsi="Book Antiqua" w:cs="Book Antiqua"/>
      <w:sz w:val="20"/>
      <w:szCs w:val="20"/>
    </w:rPr>
  </w:style>
  <w:style w:type="paragraph" w:customStyle="1" w:styleId="Style10">
    <w:name w:val="Style10"/>
    <w:basedOn w:val="a2"/>
    <w:uiPriority w:val="99"/>
    <w:pPr>
      <w:widowControl w:val="0"/>
      <w:autoSpaceDE w:val="0"/>
      <w:autoSpaceDN w:val="0"/>
      <w:adjustRightInd w:val="0"/>
      <w:spacing w:line="178" w:lineRule="exact"/>
      <w:ind w:hanging="302"/>
    </w:pPr>
    <w:rPr>
      <w:rFonts w:ascii="Book Antiqua" w:hAnsi="Book Antiqua" w:cs="Book Antiqua"/>
      <w:sz w:val="20"/>
      <w:szCs w:val="20"/>
    </w:rPr>
  </w:style>
  <w:style w:type="paragraph" w:customStyle="1" w:styleId="Style24">
    <w:name w:val="Style24"/>
    <w:basedOn w:val="a2"/>
    <w:uiPriority w:val="99"/>
    <w:pPr>
      <w:widowControl w:val="0"/>
      <w:autoSpaceDE w:val="0"/>
      <w:autoSpaceDN w:val="0"/>
      <w:adjustRightInd w:val="0"/>
      <w:spacing w:line="240" w:lineRule="auto"/>
      <w:ind w:firstLine="709"/>
    </w:pPr>
    <w:rPr>
      <w:rFonts w:ascii="Book Antiqua" w:hAnsi="Book Antiqua" w:cs="Book Antiqua"/>
      <w:sz w:val="20"/>
      <w:szCs w:val="20"/>
    </w:rPr>
  </w:style>
  <w:style w:type="paragraph" w:customStyle="1" w:styleId="Style14">
    <w:name w:val="Style14"/>
    <w:basedOn w:val="a2"/>
    <w:uiPriority w:val="99"/>
    <w:pPr>
      <w:widowControl w:val="0"/>
      <w:autoSpaceDE w:val="0"/>
      <w:autoSpaceDN w:val="0"/>
      <w:adjustRightInd w:val="0"/>
      <w:spacing w:line="211" w:lineRule="exact"/>
      <w:ind w:firstLine="709"/>
    </w:pPr>
    <w:rPr>
      <w:rFonts w:ascii="Book Antiqua" w:hAnsi="Book Antiqua" w:cs="Book Antiqua"/>
      <w:sz w:val="20"/>
      <w:szCs w:val="20"/>
    </w:rPr>
  </w:style>
  <w:style w:type="paragraph" w:customStyle="1" w:styleId="Style1">
    <w:name w:val="Style1"/>
    <w:basedOn w:val="a2"/>
    <w:uiPriority w:val="99"/>
    <w:pPr>
      <w:widowControl w:val="0"/>
      <w:autoSpaceDE w:val="0"/>
      <w:autoSpaceDN w:val="0"/>
      <w:adjustRightInd w:val="0"/>
      <w:spacing w:line="212" w:lineRule="exact"/>
      <w:ind w:firstLine="709"/>
    </w:pPr>
    <w:rPr>
      <w:sz w:val="20"/>
      <w:szCs w:val="20"/>
    </w:rPr>
  </w:style>
  <w:style w:type="paragraph" w:customStyle="1" w:styleId="Style2">
    <w:name w:val="Style2"/>
    <w:basedOn w:val="a2"/>
    <w:uiPriority w:val="99"/>
    <w:pPr>
      <w:widowControl w:val="0"/>
      <w:autoSpaceDE w:val="0"/>
      <w:autoSpaceDN w:val="0"/>
      <w:adjustRightInd w:val="0"/>
      <w:spacing w:line="240" w:lineRule="auto"/>
      <w:ind w:firstLine="709"/>
    </w:pPr>
    <w:rPr>
      <w:sz w:val="20"/>
      <w:szCs w:val="20"/>
    </w:rPr>
  </w:style>
  <w:style w:type="paragraph" w:customStyle="1" w:styleId="Style17">
    <w:name w:val="Style17"/>
    <w:basedOn w:val="a2"/>
    <w:uiPriority w:val="99"/>
    <w:pPr>
      <w:widowControl w:val="0"/>
      <w:autoSpaceDE w:val="0"/>
      <w:autoSpaceDN w:val="0"/>
      <w:adjustRightInd w:val="0"/>
      <w:spacing w:line="208" w:lineRule="exact"/>
      <w:ind w:firstLine="709"/>
    </w:pPr>
    <w:rPr>
      <w:sz w:val="20"/>
      <w:szCs w:val="20"/>
    </w:rPr>
  </w:style>
  <w:style w:type="paragraph" w:styleId="ae">
    <w:name w:val="footer"/>
    <w:basedOn w:val="a2"/>
    <w:link w:val="af"/>
    <w:uiPriority w:val="99"/>
    <w:semiHidden/>
    <w:rsid w:val="00771DBF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c">
    <w:name w:val="Верхний колонтитул Знак"/>
    <w:link w:val="ab"/>
    <w:uiPriority w:val="99"/>
    <w:semiHidden/>
    <w:locked/>
    <w:rsid w:val="00771DBF"/>
    <w:rPr>
      <w:noProof/>
      <w:kern w:val="16"/>
      <w:sz w:val="28"/>
      <w:szCs w:val="28"/>
      <w:lang w:val="ru-RU" w:eastAsia="ru-RU"/>
    </w:rPr>
  </w:style>
  <w:style w:type="paragraph" w:styleId="af0">
    <w:name w:val="Body Text Indent"/>
    <w:basedOn w:val="a2"/>
    <w:link w:val="af1"/>
    <w:uiPriority w:val="99"/>
    <w:rsid w:val="00771DBF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paragraph" w:customStyle="1" w:styleId="21">
    <w:name w:val="Основной текст 21"/>
    <w:basedOn w:val="a2"/>
    <w:uiPriority w:val="99"/>
    <w:pPr>
      <w:widowControl w:val="0"/>
      <w:autoSpaceDE w:val="0"/>
      <w:autoSpaceDN w:val="0"/>
      <w:adjustRightInd w:val="0"/>
      <w:ind w:firstLine="709"/>
    </w:pPr>
  </w:style>
  <w:style w:type="paragraph" w:customStyle="1" w:styleId="210">
    <w:name w:val="Основной текст с отступом 21"/>
    <w:basedOn w:val="a2"/>
    <w:uiPriority w:val="99"/>
    <w:pPr>
      <w:widowControl w:val="0"/>
      <w:autoSpaceDE w:val="0"/>
      <w:autoSpaceDN w:val="0"/>
      <w:adjustRightInd w:val="0"/>
      <w:ind w:left="708" w:firstLine="0"/>
    </w:pPr>
  </w:style>
  <w:style w:type="paragraph" w:customStyle="1" w:styleId="31">
    <w:name w:val="Основной текст 31"/>
    <w:basedOn w:val="a2"/>
    <w:uiPriority w:val="99"/>
    <w:pPr>
      <w:widowControl w:val="0"/>
      <w:autoSpaceDE w:val="0"/>
      <w:autoSpaceDN w:val="0"/>
      <w:adjustRightInd w:val="0"/>
      <w:ind w:right="-5" w:firstLine="0"/>
    </w:pPr>
  </w:style>
  <w:style w:type="paragraph" w:customStyle="1" w:styleId="af2">
    <w:name w:val="Содержимое таблицы"/>
    <w:basedOn w:val="a2"/>
    <w:uiPriority w:val="99"/>
    <w:pPr>
      <w:widowControl w:val="0"/>
      <w:suppressLineNumbers/>
      <w:autoSpaceDE w:val="0"/>
      <w:autoSpaceDN w:val="0"/>
      <w:adjustRightInd w:val="0"/>
      <w:ind w:firstLine="709"/>
    </w:pPr>
  </w:style>
  <w:style w:type="paragraph" w:customStyle="1" w:styleId="af3">
    <w:name w:val="Заголовок таблицы"/>
    <w:basedOn w:val="af2"/>
    <w:uiPriority w:val="99"/>
    <w:pPr>
      <w:jc w:val="center"/>
    </w:pPr>
    <w:rPr>
      <w:b/>
      <w:bCs/>
    </w:rPr>
  </w:style>
  <w:style w:type="paragraph" w:customStyle="1" w:styleId="af4">
    <w:name w:val="Содержимое врезки"/>
    <w:basedOn w:val="a8"/>
    <w:uiPriority w:val="99"/>
  </w:style>
  <w:style w:type="paragraph" w:customStyle="1" w:styleId="af5">
    <w:name w:val="выделение"/>
    <w:uiPriority w:val="99"/>
    <w:rsid w:val="00771DB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6">
    <w:name w:val="Hyperlink"/>
    <w:uiPriority w:val="99"/>
    <w:rsid w:val="00771DBF"/>
    <w:rPr>
      <w:color w:val="0000FF"/>
      <w:u w:val="single"/>
    </w:rPr>
  </w:style>
  <w:style w:type="paragraph" w:customStyle="1" w:styleId="22">
    <w:name w:val="Заголовок 2 дипл"/>
    <w:basedOn w:val="a2"/>
    <w:next w:val="af0"/>
    <w:uiPriority w:val="99"/>
    <w:rsid w:val="00771DB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5">
    <w:name w:val="Текст Знак1"/>
    <w:link w:val="af7"/>
    <w:uiPriority w:val="99"/>
    <w:locked/>
    <w:rsid w:val="00771DB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7">
    <w:name w:val="Plain Text"/>
    <w:basedOn w:val="a2"/>
    <w:link w:val="15"/>
    <w:uiPriority w:val="99"/>
    <w:rsid w:val="00771DBF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771DBF"/>
    <w:rPr>
      <w:sz w:val="28"/>
      <w:szCs w:val="28"/>
      <w:lang w:val="ru-RU" w:eastAsia="ru-RU"/>
    </w:rPr>
  </w:style>
  <w:style w:type="character" w:styleId="af9">
    <w:name w:val="footnote reference"/>
    <w:uiPriority w:val="99"/>
    <w:semiHidden/>
    <w:rsid w:val="00771DBF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771DBF"/>
    <w:pPr>
      <w:numPr>
        <w:numId w:val="7"/>
      </w:numPr>
      <w:spacing w:line="360" w:lineRule="auto"/>
      <w:jc w:val="both"/>
    </w:pPr>
    <w:rPr>
      <w:sz w:val="28"/>
      <w:szCs w:val="28"/>
    </w:rPr>
  </w:style>
  <w:style w:type="character" w:customStyle="1" w:styleId="afa">
    <w:name w:val="номер страницы"/>
    <w:uiPriority w:val="99"/>
    <w:rsid w:val="00771DBF"/>
    <w:rPr>
      <w:sz w:val="28"/>
      <w:szCs w:val="28"/>
    </w:rPr>
  </w:style>
  <w:style w:type="paragraph" w:styleId="afb">
    <w:name w:val="Normal (Web)"/>
    <w:basedOn w:val="a2"/>
    <w:uiPriority w:val="99"/>
    <w:rsid w:val="00771DBF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6">
    <w:name w:val="toc 1"/>
    <w:basedOn w:val="a2"/>
    <w:next w:val="a2"/>
    <w:autoRedefine/>
    <w:uiPriority w:val="99"/>
    <w:semiHidden/>
    <w:rsid w:val="00771DBF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771DBF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2">
    <w:name w:val="toc 3"/>
    <w:basedOn w:val="a2"/>
    <w:next w:val="a2"/>
    <w:autoRedefine/>
    <w:uiPriority w:val="99"/>
    <w:semiHidden/>
    <w:rsid w:val="00771DBF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71DBF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71DBF"/>
    <w:pPr>
      <w:widowControl w:val="0"/>
      <w:autoSpaceDE w:val="0"/>
      <w:autoSpaceDN w:val="0"/>
      <w:adjustRightInd w:val="0"/>
      <w:ind w:left="958" w:firstLine="709"/>
    </w:pPr>
  </w:style>
  <w:style w:type="paragraph" w:styleId="24">
    <w:name w:val="Body Text Indent 2"/>
    <w:basedOn w:val="a2"/>
    <w:link w:val="25"/>
    <w:uiPriority w:val="99"/>
    <w:rsid w:val="00771DBF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33">
    <w:name w:val="Body Text Indent 3"/>
    <w:basedOn w:val="a2"/>
    <w:link w:val="34"/>
    <w:uiPriority w:val="99"/>
    <w:rsid w:val="00771DBF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table" w:styleId="afc">
    <w:name w:val="Table Grid"/>
    <w:basedOn w:val="a4"/>
    <w:uiPriority w:val="99"/>
    <w:rsid w:val="00771DB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771DB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71DBF"/>
    <w:pPr>
      <w:numPr>
        <w:numId w:val="8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71DBF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6"/>
    <w:autoRedefine/>
    <w:uiPriority w:val="99"/>
    <w:rsid w:val="00771DBF"/>
    <w:rPr>
      <w:b/>
      <w:bCs/>
    </w:rPr>
  </w:style>
  <w:style w:type="paragraph" w:customStyle="1" w:styleId="101">
    <w:name w:val="Стиль Оглавление 1 + Первая строка:  0 см1"/>
    <w:basedOn w:val="16"/>
    <w:autoRedefine/>
    <w:uiPriority w:val="99"/>
    <w:rsid w:val="00771DBF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771DBF"/>
  </w:style>
  <w:style w:type="paragraph" w:customStyle="1" w:styleId="31250">
    <w:name w:val="Стиль Оглавление 3 + Слева:  125 см Первая строка:  0 см"/>
    <w:basedOn w:val="32"/>
    <w:autoRedefine/>
    <w:uiPriority w:val="99"/>
    <w:rsid w:val="00771DBF"/>
    <w:rPr>
      <w:i/>
      <w:iCs/>
    </w:rPr>
  </w:style>
  <w:style w:type="paragraph" w:customStyle="1" w:styleId="afe">
    <w:name w:val="ТАБЛИЦА"/>
    <w:next w:val="a2"/>
    <w:autoRedefine/>
    <w:uiPriority w:val="99"/>
    <w:rsid w:val="00771DBF"/>
    <w:pPr>
      <w:spacing w:line="360" w:lineRule="auto"/>
    </w:pPr>
    <w:rPr>
      <w:color w:val="00000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771DBF"/>
  </w:style>
  <w:style w:type="paragraph" w:customStyle="1" w:styleId="17">
    <w:name w:val="Стиль ТАБЛИЦА + Междустр.интервал:  полуторный1"/>
    <w:basedOn w:val="afe"/>
    <w:autoRedefine/>
    <w:uiPriority w:val="99"/>
    <w:rsid w:val="00771DBF"/>
  </w:style>
  <w:style w:type="table" w:customStyle="1" w:styleId="18">
    <w:name w:val="Стиль таблицы1"/>
    <w:uiPriority w:val="99"/>
    <w:rsid w:val="00771DBF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basedOn w:val="a2"/>
    <w:autoRedefine/>
    <w:uiPriority w:val="99"/>
    <w:rsid w:val="00771DBF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1">
    <w:name w:val="endnote text"/>
    <w:basedOn w:val="a2"/>
    <w:link w:val="aff2"/>
    <w:uiPriority w:val="99"/>
    <w:semiHidden/>
    <w:rsid w:val="00771DBF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Pr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771DBF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4">
    <w:name w:val="Текст сноски Знак"/>
    <w:link w:val="aff3"/>
    <w:uiPriority w:val="99"/>
    <w:semiHidden/>
    <w:rPr>
      <w:sz w:val="20"/>
      <w:szCs w:val="20"/>
    </w:rPr>
  </w:style>
  <w:style w:type="paragraph" w:customStyle="1" w:styleId="aff5">
    <w:name w:val="титут"/>
    <w:autoRedefine/>
    <w:uiPriority w:val="99"/>
    <w:rsid w:val="00771DB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13727</Words>
  <Characters>78246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Diapsalmata</Company>
  <LinksUpToDate>false</LinksUpToDate>
  <CharactersWithSpaces>91790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Мама</dc:creator>
  <cp:keywords/>
  <dc:description/>
  <cp:lastModifiedBy>admin</cp:lastModifiedBy>
  <cp:revision>2</cp:revision>
  <cp:lastPrinted>2008-12-20T06:03:00Z</cp:lastPrinted>
  <dcterms:created xsi:type="dcterms:W3CDTF">2014-02-23T02:10:00Z</dcterms:created>
  <dcterms:modified xsi:type="dcterms:W3CDTF">2014-02-23T02:10:00Z</dcterms:modified>
</cp:coreProperties>
</file>